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E1F53" w:rsidRPr="00FC39CA" w:rsidRDefault="00EE77C3">
      <w:pPr>
        <w:spacing w:before="1"/>
        <w:ind w:right="-200"/>
        <w:jc w:val="both"/>
        <w:rPr>
          <w:rFonts w:ascii="Arial" w:eastAsia="Arial" w:hAnsi="Arial" w:cs="Arial"/>
          <w:sz w:val="2"/>
          <w:szCs w:val="2"/>
          <w:lang w:val="ru-RU"/>
        </w:rPr>
      </w:pPr>
      <w:r w:rsidRPr="00FC39CA">
        <w:rPr>
          <w:rFonts w:ascii="Arial" w:eastAsia="Arial" w:hAnsi="Arial" w:cs="Arial"/>
          <w:color w:val="000000"/>
          <w:sz w:val="2"/>
          <w:szCs w:val="2"/>
          <w:lang w:val="ru-RU"/>
        </w:rPr>
        <w:t xml:space="preserve"> </w:t>
      </w:r>
    </w:p>
    <w:p w:rsidR="002E4178" w:rsidRPr="002E4178" w:rsidRDefault="002E4178" w:rsidP="002E4178">
      <w:pPr>
        <w:jc w:val="center"/>
        <w:rPr>
          <w:sz w:val="28"/>
          <w:szCs w:val="28"/>
          <w:lang w:val="ru-RU"/>
        </w:rPr>
      </w:pPr>
    </w:p>
    <w:p w:rsidR="002E4178" w:rsidRPr="002E4178" w:rsidRDefault="002E4178" w:rsidP="002E4178">
      <w:pPr>
        <w:jc w:val="center"/>
        <w:rPr>
          <w:sz w:val="28"/>
          <w:szCs w:val="28"/>
          <w:lang w:val="ru-RU"/>
        </w:rPr>
      </w:pPr>
    </w:p>
    <w:p w:rsidR="00E8625E" w:rsidRDefault="002E4178" w:rsidP="002E4178">
      <w:pPr>
        <w:jc w:val="center"/>
        <w:rPr>
          <w:b/>
          <w:sz w:val="28"/>
          <w:szCs w:val="28"/>
          <w:lang w:val="ru-RU"/>
        </w:rPr>
      </w:pPr>
      <w:r w:rsidRPr="002E4178">
        <w:rPr>
          <w:b/>
          <w:sz w:val="28"/>
          <w:szCs w:val="28"/>
          <w:lang w:val="ru-RU"/>
        </w:rPr>
        <w:t>ГОСУДАРСТВЕННОЕ АВТОНОМНОЕ УЧРЕЖДЕНИЕ ДОПОЛНИТЕЛЬГО ОБРАЗОВАНИЯ ЧУКОТСКОГО АВТОНОМНОГО ОКРУГА</w:t>
      </w:r>
    </w:p>
    <w:p w:rsidR="002E4178" w:rsidRPr="002E4178" w:rsidRDefault="002E4178" w:rsidP="002E4178">
      <w:pPr>
        <w:jc w:val="center"/>
        <w:rPr>
          <w:sz w:val="36"/>
          <w:szCs w:val="36"/>
          <w:lang w:val="ru-RU"/>
        </w:rPr>
      </w:pPr>
      <w:r w:rsidRPr="002E4178">
        <w:rPr>
          <w:b/>
          <w:sz w:val="28"/>
          <w:szCs w:val="28"/>
          <w:lang w:val="ru-RU"/>
        </w:rPr>
        <w:t xml:space="preserve"> «ОКРУЖНАЯ СПОРТИВНАЯ ШКОЛА»</w:t>
      </w:r>
    </w:p>
    <w:p w:rsidR="002E4178" w:rsidRPr="002E4178" w:rsidRDefault="00315ABB" w:rsidP="002E4178">
      <w:pPr>
        <w:rPr>
          <w:sz w:val="36"/>
          <w:szCs w:val="36"/>
          <w:lang w:val="ru-RU"/>
        </w:rPr>
      </w:pPr>
      <w:r w:rsidRPr="00315ABB">
        <w:rPr>
          <w:rFonts w:ascii="Courier New" w:hAnsi="Courier New" w:cs="Courier New"/>
        </w:rPr>
        <w:pict>
          <v:shapetype id="_x0000_t202" coordsize="21600,21600" o:spt="202" path="m,l,21600r21600,l21600,xe">
            <v:stroke joinstyle="miter"/>
            <v:path gradientshapeok="t" o:connecttype="rect"/>
          </v:shapetype>
          <v:shape id="_x0000_s1042" type="#_x0000_t202" style="position:absolute;margin-left:-3.45pt;margin-top:15pt;width:205.3pt;height:101.25pt;z-index:251676672" strokecolor="white">
            <v:textbox>
              <w:txbxContent>
                <w:p w:rsidR="002649CF" w:rsidRPr="002E4178" w:rsidRDefault="002649CF" w:rsidP="002E4178">
                  <w:pPr>
                    <w:rPr>
                      <w:sz w:val="28"/>
                      <w:szCs w:val="28"/>
                      <w:lang w:val="ru-RU"/>
                    </w:rPr>
                  </w:pPr>
                  <w:r w:rsidRPr="002E4178">
                    <w:rPr>
                      <w:sz w:val="28"/>
                      <w:szCs w:val="28"/>
                      <w:lang w:val="ru-RU"/>
                    </w:rPr>
                    <w:t>ПРИНЯТО</w:t>
                  </w:r>
                </w:p>
                <w:p w:rsidR="002649CF" w:rsidRPr="002E4178" w:rsidRDefault="002649CF" w:rsidP="002E4178">
                  <w:pPr>
                    <w:rPr>
                      <w:sz w:val="28"/>
                      <w:szCs w:val="28"/>
                      <w:lang w:val="ru-RU"/>
                    </w:rPr>
                  </w:pPr>
                  <w:r w:rsidRPr="002E4178">
                    <w:rPr>
                      <w:sz w:val="28"/>
                      <w:szCs w:val="28"/>
                      <w:lang w:val="ru-RU"/>
                    </w:rPr>
                    <w:t>на заседании</w:t>
                  </w:r>
                </w:p>
                <w:p w:rsidR="002649CF" w:rsidRPr="002E4178" w:rsidRDefault="002649CF" w:rsidP="002E4178">
                  <w:pPr>
                    <w:rPr>
                      <w:sz w:val="28"/>
                      <w:szCs w:val="28"/>
                      <w:lang w:val="ru-RU"/>
                    </w:rPr>
                  </w:pPr>
                  <w:r w:rsidRPr="002E4178">
                    <w:rPr>
                      <w:sz w:val="28"/>
                      <w:szCs w:val="28"/>
                      <w:lang w:val="ru-RU"/>
                    </w:rPr>
                    <w:t>педагогического  совета</w:t>
                  </w:r>
                </w:p>
                <w:p w:rsidR="002649CF" w:rsidRPr="002E4178" w:rsidRDefault="002649CF" w:rsidP="002E4178">
                  <w:pPr>
                    <w:rPr>
                      <w:rFonts w:ascii="Courier New" w:hAnsi="Courier New" w:cs="Courier New"/>
                      <w:lang w:val="ru-RU"/>
                    </w:rPr>
                  </w:pPr>
                  <w:r>
                    <w:rPr>
                      <w:sz w:val="28"/>
                      <w:szCs w:val="28"/>
                      <w:lang w:val="ru-RU"/>
                    </w:rPr>
                    <w:t xml:space="preserve">Протокол № </w:t>
                  </w:r>
                  <w:r w:rsidRPr="004771F0">
                    <w:rPr>
                      <w:color w:val="FF0000"/>
                      <w:sz w:val="28"/>
                      <w:szCs w:val="28"/>
                      <w:lang w:val="ru-RU"/>
                    </w:rPr>
                    <w:t>8</w:t>
                  </w:r>
                  <w:r w:rsidRPr="002E4178">
                    <w:rPr>
                      <w:sz w:val="28"/>
                      <w:szCs w:val="28"/>
                      <w:lang w:val="ru-RU"/>
                    </w:rPr>
                    <w:t>от</w:t>
                  </w:r>
                  <w:r>
                    <w:rPr>
                      <w:sz w:val="28"/>
                      <w:szCs w:val="28"/>
                      <w:lang w:val="ru-RU"/>
                    </w:rPr>
                    <w:t xml:space="preserve"> 0</w:t>
                  </w:r>
                  <w:r w:rsidR="004771F0">
                    <w:rPr>
                      <w:sz w:val="28"/>
                      <w:szCs w:val="28"/>
                      <w:lang w:val="ru-RU"/>
                    </w:rPr>
                    <w:t>9</w:t>
                  </w:r>
                  <w:r>
                    <w:rPr>
                      <w:sz w:val="28"/>
                      <w:szCs w:val="28"/>
                      <w:lang w:val="ru-RU"/>
                    </w:rPr>
                    <w:t xml:space="preserve">.10. </w:t>
                  </w:r>
                  <w:r w:rsidRPr="002E4178">
                    <w:rPr>
                      <w:sz w:val="28"/>
                      <w:szCs w:val="28"/>
                      <w:lang w:val="ru-RU"/>
                    </w:rPr>
                    <w:t>2023г.</w:t>
                  </w:r>
                </w:p>
              </w:txbxContent>
            </v:textbox>
          </v:shape>
        </w:pict>
      </w:r>
      <w:r w:rsidRPr="00315ABB">
        <w:rPr>
          <w:rFonts w:ascii="Courier New" w:hAnsi="Courier New" w:cs="Courier New"/>
        </w:rPr>
        <w:pict>
          <v:shape id="_x0000_s1043" type="#_x0000_t202" style="position:absolute;margin-left:264.75pt;margin-top:10.95pt;width:247.8pt;height:80.65pt;z-index:251677696" strokecolor="white">
            <v:textbox style="mso-next-textbox:#_x0000_s1043">
              <w:txbxContent>
                <w:p w:rsidR="002649CF" w:rsidRPr="002E4178" w:rsidRDefault="002649CF" w:rsidP="002E4178">
                  <w:pPr>
                    <w:tabs>
                      <w:tab w:val="left" w:pos="232"/>
                      <w:tab w:val="center" w:pos="5187"/>
                    </w:tabs>
                    <w:spacing w:line="276" w:lineRule="auto"/>
                    <w:rPr>
                      <w:b/>
                      <w:sz w:val="52"/>
                      <w:szCs w:val="52"/>
                      <w:lang w:val="ru-RU"/>
                    </w:rPr>
                  </w:pPr>
                  <w:r w:rsidRPr="00E8625E">
                    <w:rPr>
                      <w:sz w:val="28"/>
                      <w:szCs w:val="28"/>
                      <w:lang w:val="ru-RU"/>
                    </w:rPr>
                    <w:t xml:space="preserve"> </w:t>
                  </w:r>
                  <w:r w:rsidRPr="002E4178">
                    <w:rPr>
                      <w:sz w:val="28"/>
                      <w:szCs w:val="28"/>
                      <w:lang w:val="ru-RU"/>
                    </w:rPr>
                    <w:t xml:space="preserve">«УТВЕРЖДАЮ»                                               </w:t>
                  </w:r>
                  <w:r w:rsidRPr="002E4178">
                    <w:rPr>
                      <w:b/>
                      <w:sz w:val="52"/>
                      <w:szCs w:val="52"/>
                      <w:lang w:val="ru-RU"/>
                    </w:rPr>
                    <w:t xml:space="preserve">    </w:t>
                  </w:r>
                </w:p>
                <w:p w:rsidR="002649CF" w:rsidRPr="002E4178" w:rsidRDefault="002649CF" w:rsidP="002E4178">
                  <w:pPr>
                    <w:tabs>
                      <w:tab w:val="left" w:pos="6550"/>
                    </w:tabs>
                    <w:spacing w:line="276" w:lineRule="auto"/>
                    <w:rPr>
                      <w:sz w:val="28"/>
                      <w:szCs w:val="28"/>
                      <w:lang w:val="ru-RU"/>
                    </w:rPr>
                  </w:pPr>
                  <w:r w:rsidRPr="002E4178">
                    <w:rPr>
                      <w:sz w:val="28"/>
                      <w:szCs w:val="28"/>
                      <w:lang w:val="ru-RU"/>
                    </w:rPr>
                    <w:t>Директор ГАУДО ЧАО «ОСШ»</w:t>
                  </w:r>
                </w:p>
                <w:p w:rsidR="002649CF" w:rsidRPr="004771F0" w:rsidRDefault="002649CF" w:rsidP="002E4178">
                  <w:pPr>
                    <w:rPr>
                      <w:color w:val="FF0000"/>
                      <w:sz w:val="28"/>
                      <w:szCs w:val="28"/>
                      <w:lang w:val="ru-RU"/>
                    </w:rPr>
                  </w:pPr>
                  <w:r>
                    <w:rPr>
                      <w:sz w:val="28"/>
                      <w:szCs w:val="28"/>
                      <w:lang w:val="ru-RU"/>
                    </w:rPr>
                    <w:t xml:space="preserve">Приказ № </w:t>
                  </w:r>
                  <w:r w:rsidRPr="004771F0">
                    <w:rPr>
                      <w:color w:val="FF0000"/>
                      <w:sz w:val="28"/>
                      <w:szCs w:val="28"/>
                      <w:lang w:val="ru-RU"/>
                    </w:rPr>
                    <w:t>143/2-ОД</w:t>
                  </w:r>
                </w:p>
                <w:p w:rsidR="002649CF" w:rsidRDefault="002649CF" w:rsidP="002E4178">
                  <w:pPr>
                    <w:rPr>
                      <w:rFonts w:ascii="Courier New" w:hAnsi="Courier New" w:cs="Courier New"/>
                    </w:rPr>
                  </w:pPr>
                  <w:r w:rsidRPr="004771F0">
                    <w:rPr>
                      <w:color w:val="FF0000"/>
                      <w:sz w:val="28"/>
                      <w:szCs w:val="28"/>
                      <w:lang w:val="ru-RU"/>
                    </w:rPr>
                    <w:t>от 02.10.2023г.</w:t>
                  </w:r>
                  <w:r>
                    <w:rPr>
                      <w:sz w:val="28"/>
                      <w:szCs w:val="28"/>
                    </w:rPr>
                    <w:tab/>
                  </w:r>
                </w:p>
              </w:txbxContent>
            </v:textbox>
          </v:shape>
        </w:pict>
      </w:r>
    </w:p>
    <w:p w:rsidR="002E4178" w:rsidRPr="002E4178" w:rsidRDefault="002E4178" w:rsidP="002E4178">
      <w:pPr>
        <w:jc w:val="center"/>
        <w:rPr>
          <w:sz w:val="36"/>
          <w:szCs w:val="36"/>
          <w:lang w:val="ru-RU"/>
        </w:rPr>
      </w:pPr>
    </w:p>
    <w:p w:rsidR="002E4178" w:rsidRPr="002E4178" w:rsidRDefault="002E4178" w:rsidP="002E4178">
      <w:pPr>
        <w:jc w:val="center"/>
        <w:rPr>
          <w:sz w:val="36"/>
          <w:szCs w:val="36"/>
          <w:lang w:val="ru-RU"/>
        </w:rPr>
      </w:pPr>
    </w:p>
    <w:p w:rsidR="002E4178" w:rsidRPr="002E4178" w:rsidRDefault="002E4178" w:rsidP="002E4178">
      <w:pPr>
        <w:tabs>
          <w:tab w:val="left" w:pos="6550"/>
        </w:tabs>
        <w:spacing w:line="276" w:lineRule="auto"/>
        <w:jc w:val="right"/>
        <w:rPr>
          <w:sz w:val="28"/>
          <w:szCs w:val="28"/>
          <w:lang w:val="ru-RU"/>
        </w:rPr>
      </w:pPr>
      <w:r w:rsidRPr="002E4178">
        <w:rPr>
          <w:sz w:val="28"/>
          <w:szCs w:val="28"/>
          <w:lang w:val="ru-RU"/>
        </w:rPr>
        <w:t xml:space="preserve">                                                          </w:t>
      </w:r>
    </w:p>
    <w:p w:rsidR="002E4178" w:rsidRPr="002E4178" w:rsidRDefault="002E4178" w:rsidP="002E4178">
      <w:pPr>
        <w:tabs>
          <w:tab w:val="left" w:pos="7470"/>
        </w:tabs>
        <w:spacing w:line="276" w:lineRule="auto"/>
        <w:jc w:val="right"/>
        <w:rPr>
          <w:sz w:val="28"/>
          <w:szCs w:val="28"/>
          <w:lang w:val="ru-RU"/>
        </w:rPr>
      </w:pPr>
    </w:p>
    <w:p w:rsidR="002E4178" w:rsidRPr="002E4178" w:rsidRDefault="002E4178" w:rsidP="002E4178">
      <w:pPr>
        <w:tabs>
          <w:tab w:val="left" w:pos="232"/>
          <w:tab w:val="left" w:pos="8013"/>
        </w:tabs>
        <w:spacing w:line="276" w:lineRule="auto"/>
        <w:rPr>
          <w:sz w:val="28"/>
          <w:szCs w:val="28"/>
          <w:lang w:val="ru-RU"/>
        </w:rPr>
      </w:pPr>
    </w:p>
    <w:p w:rsidR="002E4178" w:rsidRPr="002E4178" w:rsidRDefault="002E4178" w:rsidP="002E4178">
      <w:pPr>
        <w:tabs>
          <w:tab w:val="left" w:pos="232"/>
          <w:tab w:val="left" w:pos="8013"/>
        </w:tabs>
        <w:spacing w:line="276" w:lineRule="auto"/>
        <w:rPr>
          <w:sz w:val="28"/>
          <w:szCs w:val="28"/>
          <w:lang w:val="ru-RU"/>
        </w:rPr>
      </w:pPr>
      <w:r w:rsidRPr="002E4178">
        <w:rPr>
          <w:sz w:val="28"/>
          <w:szCs w:val="28"/>
          <w:lang w:val="ru-RU"/>
        </w:rPr>
        <w:t>Основание – Федеральный стандарт</w:t>
      </w:r>
    </w:p>
    <w:p w:rsidR="002E4178" w:rsidRPr="002E4178" w:rsidRDefault="002E4178" w:rsidP="002E4178">
      <w:pPr>
        <w:tabs>
          <w:tab w:val="left" w:pos="232"/>
          <w:tab w:val="left" w:pos="8013"/>
        </w:tabs>
        <w:spacing w:line="276" w:lineRule="auto"/>
        <w:rPr>
          <w:sz w:val="28"/>
          <w:szCs w:val="28"/>
          <w:lang w:val="ru-RU"/>
        </w:rPr>
      </w:pPr>
      <w:r w:rsidRPr="002E4178">
        <w:rPr>
          <w:sz w:val="28"/>
          <w:szCs w:val="28"/>
          <w:lang w:val="ru-RU"/>
        </w:rPr>
        <w:t xml:space="preserve">спортивной подготовки по виду спорта  </w:t>
      </w:r>
      <w:r>
        <w:rPr>
          <w:sz w:val="28"/>
          <w:szCs w:val="28"/>
          <w:lang w:val="ru-RU"/>
        </w:rPr>
        <w:t>бокс</w:t>
      </w:r>
      <w:r w:rsidRPr="002E4178">
        <w:rPr>
          <w:sz w:val="28"/>
          <w:szCs w:val="28"/>
          <w:lang w:val="ru-RU"/>
        </w:rPr>
        <w:t xml:space="preserve">                                            </w:t>
      </w:r>
    </w:p>
    <w:p w:rsidR="002E4178" w:rsidRPr="002E4178" w:rsidRDefault="002E4178" w:rsidP="002E4178">
      <w:pPr>
        <w:tabs>
          <w:tab w:val="center" w:pos="5187"/>
          <w:tab w:val="left" w:pos="6457"/>
        </w:tabs>
        <w:spacing w:line="276" w:lineRule="auto"/>
        <w:rPr>
          <w:sz w:val="28"/>
          <w:szCs w:val="28"/>
          <w:lang w:val="ru-RU"/>
        </w:rPr>
      </w:pPr>
      <w:r w:rsidRPr="002E4178">
        <w:rPr>
          <w:sz w:val="28"/>
          <w:szCs w:val="28"/>
          <w:lang w:val="ru-RU"/>
        </w:rPr>
        <w:t>Приказ  Минспорта  России от 2</w:t>
      </w:r>
      <w:r>
        <w:rPr>
          <w:sz w:val="28"/>
          <w:szCs w:val="28"/>
          <w:lang w:val="ru-RU"/>
        </w:rPr>
        <w:t>2</w:t>
      </w:r>
      <w:r w:rsidRPr="002E4178">
        <w:rPr>
          <w:sz w:val="28"/>
          <w:szCs w:val="28"/>
          <w:lang w:val="ru-RU"/>
        </w:rPr>
        <w:t>.11.2022</w:t>
      </w:r>
      <w:r w:rsidRPr="002E4178">
        <w:rPr>
          <w:b/>
          <w:sz w:val="28"/>
          <w:szCs w:val="28"/>
          <w:lang w:val="ru-RU"/>
        </w:rPr>
        <w:t xml:space="preserve"> </w:t>
      </w:r>
      <w:r w:rsidRPr="002E4178">
        <w:rPr>
          <w:sz w:val="28"/>
          <w:szCs w:val="28"/>
          <w:lang w:val="ru-RU"/>
        </w:rPr>
        <w:t xml:space="preserve">г.                                                       </w:t>
      </w:r>
    </w:p>
    <w:p w:rsidR="002E4178" w:rsidRPr="002E4178" w:rsidRDefault="002E4178" w:rsidP="002E4178">
      <w:pPr>
        <w:tabs>
          <w:tab w:val="center" w:pos="5187"/>
          <w:tab w:val="left" w:pos="6457"/>
        </w:tabs>
        <w:spacing w:line="276" w:lineRule="auto"/>
        <w:rPr>
          <w:b/>
          <w:sz w:val="40"/>
          <w:szCs w:val="40"/>
          <w:lang w:val="ru-RU"/>
        </w:rPr>
      </w:pPr>
      <w:r w:rsidRPr="002E4178">
        <w:rPr>
          <w:sz w:val="28"/>
          <w:szCs w:val="28"/>
          <w:lang w:val="ru-RU"/>
        </w:rPr>
        <w:t>№ 10</w:t>
      </w:r>
      <w:r>
        <w:rPr>
          <w:sz w:val="28"/>
          <w:szCs w:val="28"/>
          <w:lang w:val="ru-RU"/>
        </w:rPr>
        <w:t>55</w:t>
      </w:r>
      <w:r w:rsidRPr="002E4178">
        <w:rPr>
          <w:b/>
          <w:sz w:val="40"/>
          <w:szCs w:val="40"/>
          <w:lang w:val="ru-RU"/>
        </w:rPr>
        <w:tab/>
      </w:r>
    </w:p>
    <w:p w:rsidR="002E4178" w:rsidRPr="002E4178" w:rsidRDefault="002E4178" w:rsidP="002E4178">
      <w:pPr>
        <w:tabs>
          <w:tab w:val="center" w:pos="5187"/>
          <w:tab w:val="left" w:pos="6457"/>
        </w:tabs>
        <w:spacing w:line="276" w:lineRule="auto"/>
        <w:rPr>
          <w:sz w:val="40"/>
          <w:szCs w:val="40"/>
          <w:lang w:val="ru-RU"/>
        </w:rPr>
      </w:pPr>
      <w:r w:rsidRPr="002E4178">
        <w:rPr>
          <w:b/>
          <w:sz w:val="40"/>
          <w:szCs w:val="40"/>
          <w:lang w:val="ru-RU"/>
        </w:rPr>
        <w:tab/>
      </w:r>
    </w:p>
    <w:p w:rsidR="002E4178" w:rsidRPr="002E4178" w:rsidRDefault="002E4178" w:rsidP="002E4178">
      <w:pPr>
        <w:tabs>
          <w:tab w:val="center" w:pos="5187"/>
        </w:tabs>
        <w:jc w:val="center"/>
        <w:rPr>
          <w:b/>
          <w:sz w:val="36"/>
          <w:szCs w:val="36"/>
          <w:lang w:val="ru-RU"/>
        </w:rPr>
      </w:pPr>
      <w:r w:rsidRPr="002E4178">
        <w:rPr>
          <w:b/>
          <w:sz w:val="36"/>
          <w:szCs w:val="36"/>
          <w:lang w:val="ru-RU"/>
        </w:rPr>
        <w:t>ДОПОЛНИТЕЛЬНАЯ ОБРАЗОВАТЕЛЬНАЯ</w:t>
      </w:r>
    </w:p>
    <w:p w:rsidR="002E4178" w:rsidRPr="002E4178" w:rsidRDefault="002E4178" w:rsidP="002E4178">
      <w:pPr>
        <w:tabs>
          <w:tab w:val="center" w:pos="5187"/>
        </w:tabs>
        <w:jc w:val="center"/>
        <w:rPr>
          <w:b/>
          <w:sz w:val="36"/>
          <w:szCs w:val="36"/>
          <w:lang w:val="ru-RU"/>
        </w:rPr>
      </w:pPr>
      <w:r w:rsidRPr="002E4178">
        <w:rPr>
          <w:b/>
          <w:sz w:val="36"/>
          <w:szCs w:val="36"/>
          <w:lang w:val="ru-RU"/>
        </w:rPr>
        <w:t xml:space="preserve">ПРОГРАММА СПОРТИВНОЙ ПОДГОТОВКИ </w:t>
      </w:r>
    </w:p>
    <w:p w:rsidR="002E4178" w:rsidRPr="002E4178" w:rsidRDefault="002E4178" w:rsidP="002E4178">
      <w:pPr>
        <w:tabs>
          <w:tab w:val="center" w:pos="5187"/>
        </w:tabs>
        <w:jc w:val="center"/>
        <w:rPr>
          <w:b/>
          <w:sz w:val="36"/>
          <w:szCs w:val="36"/>
          <w:lang w:val="ru-RU"/>
        </w:rPr>
      </w:pPr>
      <w:r w:rsidRPr="002E4178">
        <w:rPr>
          <w:b/>
          <w:sz w:val="36"/>
          <w:szCs w:val="36"/>
          <w:lang w:val="ru-RU"/>
        </w:rPr>
        <w:t xml:space="preserve"> ПО ВИДУ СПОРТА «</w:t>
      </w:r>
      <w:r>
        <w:rPr>
          <w:b/>
          <w:sz w:val="36"/>
          <w:szCs w:val="36"/>
          <w:lang w:val="ru-RU"/>
        </w:rPr>
        <w:t>БОКС</w:t>
      </w:r>
      <w:r w:rsidRPr="002E4178">
        <w:rPr>
          <w:b/>
          <w:sz w:val="36"/>
          <w:szCs w:val="36"/>
          <w:lang w:val="ru-RU"/>
        </w:rPr>
        <w:t>»</w:t>
      </w:r>
    </w:p>
    <w:p w:rsidR="002E4178" w:rsidRPr="002E4178" w:rsidRDefault="002E4178" w:rsidP="002E4178">
      <w:pPr>
        <w:tabs>
          <w:tab w:val="center" w:pos="5187"/>
        </w:tabs>
        <w:jc w:val="center"/>
        <w:rPr>
          <w:b/>
          <w:sz w:val="36"/>
          <w:szCs w:val="36"/>
          <w:lang w:val="ru-RU"/>
        </w:rPr>
      </w:pPr>
    </w:p>
    <w:p w:rsidR="002E4178" w:rsidRPr="002E4178" w:rsidRDefault="002E4178" w:rsidP="002E4178">
      <w:pPr>
        <w:tabs>
          <w:tab w:val="center" w:pos="5187"/>
        </w:tabs>
        <w:jc w:val="center"/>
        <w:rPr>
          <w:sz w:val="28"/>
          <w:szCs w:val="28"/>
          <w:lang w:val="ru-RU"/>
        </w:rPr>
      </w:pPr>
    </w:p>
    <w:p w:rsidR="002E4178" w:rsidRPr="002E4178" w:rsidRDefault="002E4178" w:rsidP="002E4178">
      <w:pPr>
        <w:tabs>
          <w:tab w:val="center" w:pos="5187"/>
        </w:tabs>
        <w:jc w:val="center"/>
        <w:rPr>
          <w:sz w:val="28"/>
          <w:szCs w:val="28"/>
          <w:lang w:val="ru-RU"/>
        </w:rPr>
      </w:pPr>
    </w:p>
    <w:p w:rsidR="002E4178" w:rsidRPr="002E4178" w:rsidRDefault="002E4178" w:rsidP="002E4178">
      <w:pPr>
        <w:tabs>
          <w:tab w:val="center" w:pos="5187"/>
        </w:tabs>
        <w:jc w:val="center"/>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jc w:val="center"/>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rPr>
          <w:sz w:val="28"/>
          <w:szCs w:val="28"/>
          <w:lang w:val="ru-RU"/>
        </w:rPr>
      </w:pPr>
    </w:p>
    <w:p w:rsidR="002E4178" w:rsidRDefault="004771F0" w:rsidP="002E4178">
      <w:pPr>
        <w:tabs>
          <w:tab w:val="center" w:pos="5187"/>
        </w:tabs>
        <w:rPr>
          <w:sz w:val="28"/>
          <w:szCs w:val="28"/>
          <w:lang w:val="ru-RU"/>
        </w:rPr>
      </w:pPr>
      <w:r>
        <w:rPr>
          <w:sz w:val="28"/>
          <w:szCs w:val="28"/>
          <w:lang w:val="ru-RU"/>
        </w:rPr>
        <w:t>программу составил:</w:t>
      </w:r>
    </w:p>
    <w:p w:rsidR="004771F0" w:rsidRDefault="004771F0" w:rsidP="002E4178">
      <w:pPr>
        <w:tabs>
          <w:tab w:val="center" w:pos="5187"/>
        </w:tabs>
        <w:rPr>
          <w:sz w:val="28"/>
          <w:szCs w:val="28"/>
          <w:lang w:val="ru-RU"/>
        </w:rPr>
      </w:pPr>
      <w:r>
        <w:rPr>
          <w:sz w:val="28"/>
          <w:szCs w:val="28"/>
          <w:lang w:val="ru-RU"/>
        </w:rPr>
        <w:t>тренер-преподаватель</w:t>
      </w:r>
    </w:p>
    <w:p w:rsidR="002E4178" w:rsidRDefault="00EC32A2" w:rsidP="002E4178">
      <w:pPr>
        <w:tabs>
          <w:tab w:val="center" w:pos="5187"/>
        </w:tabs>
        <w:rPr>
          <w:sz w:val="28"/>
          <w:szCs w:val="28"/>
          <w:lang w:val="ru-RU"/>
        </w:rPr>
      </w:pPr>
      <w:r>
        <w:rPr>
          <w:sz w:val="28"/>
          <w:szCs w:val="28"/>
          <w:lang w:val="ru-RU"/>
        </w:rPr>
        <w:t>высшей категории</w:t>
      </w:r>
    </w:p>
    <w:p w:rsidR="00EC32A2" w:rsidRPr="002E4178" w:rsidRDefault="00EC32A2" w:rsidP="002E4178">
      <w:pPr>
        <w:tabs>
          <w:tab w:val="center" w:pos="5187"/>
        </w:tabs>
        <w:rPr>
          <w:sz w:val="28"/>
          <w:szCs w:val="28"/>
          <w:lang w:val="ru-RU"/>
        </w:rPr>
      </w:pPr>
      <w:r>
        <w:rPr>
          <w:sz w:val="28"/>
          <w:szCs w:val="28"/>
          <w:lang w:val="ru-RU"/>
        </w:rPr>
        <w:t>Б.К.Байтлеулов</w:t>
      </w: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rPr>
          <w:sz w:val="28"/>
          <w:szCs w:val="28"/>
          <w:lang w:val="ru-RU"/>
        </w:rPr>
      </w:pPr>
    </w:p>
    <w:p w:rsidR="002E4178" w:rsidRPr="002E4178" w:rsidRDefault="002E4178" w:rsidP="002E4178">
      <w:pPr>
        <w:tabs>
          <w:tab w:val="center" w:pos="5187"/>
        </w:tabs>
        <w:jc w:val="center"/>
        <w:rPr>
          <w:sz w:val="32"/>
          <w:szCs w:val="32"/>
          <w:lang w:val="ru-RU"/>
        </w:rPr>
      </w:pPr>
      <w:r w:rsidRPr="002E4178">
        <w:rPr>
          <w:sz w:val="32"/>
          <w:szCs w:val="32"/>
          <w:lang w:val="ru-RU"/>
        </w:rPr>
        <w:t>Срок реализации без ограничений.</w:t>
      </w:r>
    </w:p>
    <w:p w:rsidR="002E4178" w:rsidRPr="002E4178" w:rsidRDefault="002E4178" w:rsidP="002E4178">
      <w:pPr>
        <w:tabs>
          <w:tab w:val="center" w:pos="5187"/>
        </w:tabs>
        <w:rPr>
          <w:sz w:val="28"/>
          <w:szCs w:val="28"/>
          <w:lang w:val="ru-RU"/>
        </w:rPr>
      </w:pPr>
      <w:r w:rsidRPr="002E4178">
        <w:rPr>
          <w:sz w:val="28"/>
          <w:szCs w:val="28"/>
          <w:lang w:val="ru-RU"/>
        </w:rPr>
        <w:t xml:space="preserve">                                                       г.о. Анадырь</w:t>
      </w:r>
    </w:p>
    <w:p w:rsidR="00CE1F53" w:rsidRPr="00EE77C3" w:rsidRDefault="002E4178" w:rsidP="002E4178">
      <w:pPr>
        <w:spacing w:before="20" w:line="265" w:lineRule="atLeast"/>
        <w:ind w:left="1479" w:right="-200"/>
        <w:jc w:val="both"/>
        <w:rPr>
          <w:lang w:val="ru-RU"/>
        </w:rPr>
      </w:pPr>
      <w:r w:rsidRPr="002E4178">
        <w:rPr>
          <w:sz w:val="28"/>
          <w:szCs w:val="28"/>
          <w:lang w:val="ru-RU"/>
        </w:rPr>
        <w:t xml:space="preserve">                           </w:t>
      </w:r>
      <w:r>
        <w:rPr>
          <w:sz w:val="28"/>
          <w:szCs w:val="28"/>
          <w:lang w:val="ru-RU"/>
        </w:rPr>
        <w:t xml:space="preserve">           </w:t>
      </w:r>
      <w:r w:rsidRPr="002E4178">
        <w:rPr>
          <w:sz w:val="28"/>
          <w:szCs w:val="28"/>
          <w:lang w:val="ru-RU"/>
        </w:rPr>
        <w:t xml:space="preserve">  2023 г.</w:t>
      </w:r>
      <w:r w:rsidRPr="002E4178">
        <w:rPr>
          <w:sz w:val="28"/>
          <w:szCs w:val="28"/>
          <w:lang w:val="ru-RU"/>
        </w:rPr>
        <w:tab/>
      </w:r>
      <w:r w:rsidR="00EE77C3" w:rsidRPr="00EE77C3">
        <w:rPr>
          <w:rFonts w:ascii="Arial" w:eastAsia="Arial" w:hAnsi="Arial" w:cs="Arial"/>
          <w:color w:val="000000"/>
          <w:sz w:val="2"/>
          <w:szCs w:val="2"/>
          <w:lang w:val="ru-RU"/>
        </w:rPr>
        <w:br w:type="page"/>
      </w:r>
      <w:r w:rsidR="00EE77C3" w:rsidRPr="00EE77C3">
        <w:rPr>
          <w:b/>
          <w:bCs/>
          <w:color w:val="000000"/>
          <w:lang w:val="ru-RU" w:bidi="ru-RU"/>
        </w:rPr>
        <w:lastRenderedPageBreak/>
        <w:t>ДОПОЛНИТЕЛЬНАЯ</w:t>
      </w:r>
      <w:r w:rsidR="00EE77C3" w:rsidRPr="00EE77C3">
        <w:rPr>
          <w:b/>
          <w:bCs/>
          <w:color w:val="000000"/>
          <w:lang w:val="ru-RU"/>
        </w:rPr>
        <w:t xml:space="preserve"> </w:t>
      </w:r>
      <w:r w:rsidR="00EE77C3" w:rsidRPr="00EE77C3">
        <w:rPr>
          <w:b/>
          <w:bCs/>
          <w:color w:val="000000"/>
          <w:lang w:val="ru-RU" w:bidi="ru-RU"/>
        </w:rPr>
        <w:t>ОБРАЗОВАТЕЛЬНАЯ</w:t>
      </w:r>
      <w:r w:rsidR="00EE77C3" w:rsidRPr="00EE77C3">
        <w:rPr>
          <w:b/>
          <w:bCs/>
          <w:color w:val="000000"/>
          <w:lang w:val="ru-RU"/>
        </w:rPr>
        <w:t xml:space="preserve"> </w:t>
      </w:r>
      <w:r w:rsidR="00EE77C3" w:rsidRPr="00EE77C3">
        <w:rPr>
          <w:b/>
          <w:bCs/>
          <w:color w:val="000000"/>
          <w:lang w:val="ru-RU" w:bidi="ru-RU"/>
        </w:rPr>
        <w:t>ПРОГРАММА</w:t>
      </w:r>
      <w:r w:rsidR="00EE77C3" w:rsidRPr="00EE77C3">
        <w:rPr>
          <w:b/>
          <w:bCs/>
          <w:color w:val="000000"/>
          <w:lang w:val="ru-RU"/>
        </w:rPr>
        <w:t xml:space="preserve"> </w:t>
      </w:r>
      <w:proofErr w:type="gramStart"/>
      <w:r w:rsidR="00EE77C3" w:rsidRPr="00EE77C3">
        <w:rPr>
          <w:b/>
          <w:bCs/>
          <w:color w:val="000000"/>
          <w:lang w:val="ru-RU" w:bidi="ru-RU"/>
        </w:rPr>
        <w:t>СПОРТИВНОЙ</w:t>
      </w:r>
      <w:proofErr w:type="gramEnd"/>
      <w:r w:rsidR="00EE77C3" w:rsidRPr="00EE77C3">
        <w:rPr>
          <w:b/>
          <w:bCs/>
          <w:color w:val="000000"/>
          <w:lang w:val="ru-RU"/>
        </w:rPr>
        <w:t xml:space="preserve"> </w:t>
      </w:r>
    </w:p>
    <w:p w:rsidR="00CE1F53" w:rsidRPr="00EE77C3" w:rsidRDefault="00EE77C3">
      <w:pPr>
        <w:spacing w:before="50" w:line="265" w:lineRule="atLeast"/>
        <w:ind w:left="2886" w:right="-200"/>
        <w:jc w:val="both"/>
        <w:rPr>
          <w:lang w:val="ru-RU"/>
        </w:rPr>
      </w:pPr>
      <w:r w:rsidRPr="00EE77C3">
        <w:rPr>
          <w:b/>
          <w:bCs/>
          <w:color w:val="000000"/>
          <w:lang w:val="ru-RU" w:bidi="ru-RU"/>
        </w:rPr>
        <w:t>ПОДГОТОВКИ</w:t>
      </w:r>
      <w:r w:rsidRPr="00EE77C3">
        <w:rPr>
          <w:b/>
          <w:bCs/>
          <w:color w:val="000000"/>
          <w:lang w:val="ru-RU"/>
        </w:rPr>
        <w:t xml:space="preserve"> </w:t>
      </w:r>
      <w:r w:rsidRPr="00EE77C3">
        <w:rPr>
          <w:b/>
          <w:bCs/>
          <w:color w:val="000000"/>
          <w:lang w:val="ru-RU" w:bidi="ru-RU"/>
        </w:rPr>
        <w:t>ПО</w:t>
      </w:r>
      <w:r w:rsidRPr="00EE77C3">
        <w:rPr>
          <w:b/>
          <w:bCs/>
          <w:color w:val="000000"/>
          <w:lang w:val="ru-RU"/>
        </w:rPr>
        <w:t xml:space="preserve"> </w:t>
      </w:r>
      <w:r w:rsidRPr="00EE77C3">
        <w:rPr>
          <w:b/>
          <w:bCs/>
          <w:color w:val="000000"/>
          <w:lang w:val="ru-RU" w:bidi="ru-RU"/>
        </w:rPr>
        <w:t>ВИДУ</w:t>
      </w:r>
      <w:r w:rsidRPr="00EE77C3">
        <w:rPr>
          <w:b/>
          <w:bCs/>
          <w:color w:val="000000"/>
          <w:lang w:val="ru-RU"/>
        </w:rPr>
        <w:t xml:space="preserve"> </w:t>
      </w:r>
      <w:r w:rsidRPr="00EE77C3">
        <w:rPr>
          <w:b/>
          <w:bCs/>
          <w:color w:val="000000"/>
          <w:lang w:val="ru-RU" w:bidi="ru-RU"/>
        </w:rPr>
        <w:t>СПОРТА</w:t>
      </w:r>
      <w:r w:rsidRPr="00EE77C3">
        <w:rPr>
          <w:b/>
          <w:bCs/>
          <w:color w:val="000000"/>
          <w:lang w:val="ru-RU"/>
        </w:rPr>
        <w:t xml:space="preserve"> </w:t>
      </w:r>
      <w:r w:rsidRPr="00EE77C3">
        <w:rPr>
          <w:b/>
          <w:bCs/>
          <w:color w:val="000000"/>
          <w:lang w:val="ru-RU" w:bidi="ru-RU"/>
        </w:rPr>
        <w:t>«БОКС»</w:t>
      </w:r>
      <w:r w:rsidRPr="00EE77C3">
        <w:rPr>
          <w:b/>
          <w:bCs/>
          <w:color w:val="000000"/>
          <w:lang w:val="ru-RU"/>
        </w:rPr>
        <w:t xml:space="preserve">  </w:t>
      </w:r>
    </w:p>
    <w:p w:rsidR="00CE1F53" w:rsidRPr="004E14C7" w:rsidRDefault="00EE77C3" w:rsidP="001D6C53">
      <w:pPr>
        <w:spacing w:before="715" w:line="316" w:lineRule="atLeast"/>
        <w:ind w:left="355" w:right="641" w:firstLine="711"/>
        <w:jc w:val="both"/>
        <w:rPr>
          <w:sz w:val="28"/>
          <w:szCs w:val="28"/>
          <w:lang w:val="ru-RU"/>
        </w:rPr>
      </w:pPr>
      <w:proofErr w:type="gramStart"/>
      <w:r w:rsidRPr="004E14C7">
        <w:rPr>
          <w:color w:val="000000"/>
          <w:sz w:val="28"/>
          <w:szCs w:val="28"/>
          <w:lang w:val="ru-RU" w:bidi="ru-RU"/>
        </w:rPr>
        <w:t>Программа</w:t>
      </w:r>
      <w:r w:rsidRPr="004E14C7">
        <w:rPr>
          <w:color w:val="000000"/>
          <w:sz w:val="28"/>
          <w:szCs w:val="28"/>
          <w:lang w:val="ru-RU"/>
        </w:rPr>
        <w:t xml:space="preserve"> </w:t>
      </w:r>
      <w:r w:rsidRPr="004E14C7">
        <w:rPr>
          <w:color w:val="000000"/>
          <w:sz w:val="28"/>
          <w:szCs w:val="28"/>
          <w:lang w:val="ru-RU" w:bidi="ru-RU"/>
        </w:rPr>
        <w:t>составлена</w:t>
      </w:r>
      <w:r w:rsidRPr="004E14C7">
        <w:rPr>
          <w:color w:val="000000"/>
          <w:sz w:val="28"/>
          <w:szCs w:val="28"/>
          <w:lang w:val="ru-RU"/>
        </w:rPr>
        <w:t xml:space="preserve"> </w:t>
      </w:r>
      <w:r w:rsidRPr="004E14C7">
        <w:rPr>
          <w:color w:val="000000"/>
          <w:sz w:val="28"/>
          <w:szCs w:val="28"/>
          <w:lang w:val="ru-RU" w:bidi="ru-RU"/>
        </w:rPr>
        <w:t>в</w:t>
      </w:r>
      <w:r w:rsidRPr="004E14C7">
        <w:rPr>
          <w:color w:val="000000"/>
          <w:sz w:val="28"/>
          <w:szCs w:val="28"/>
          <w:lang w:val="ru-RU"/>
        </w:rPr>
        <w:t xml:space="preserve"> </w:t>
      </w:r>
      <w:r w:rsidRPr="004E14C7">
        <w:rPr>
          <w:color w:val="000000"/>
          <w:sz w:val="28"/>
          <w:szCs w:val="28"/>
          <w:lang w:val="ru-RU" w:bidi="ru-RU"/>
        </w:rPr>
        <w:t>соответствии</w:t>
      </w:r>
      <w:r w:rsidRPr="004E14C7">
        <w:rPr>
          <w:color w:val="000000"/>
          <w:sz w:val="28"/>
          <w:szCs w:val="28"/>
          <w:lang w:val="ru-RU"/>
        </w:rPr>
        <w:t xml:space="preserve"> </w:t>
      </w:r>
      <w:r w:rsidRPr="004E14C7">
        <w:rPr>
          <w:color w:val="000000"/>
          <w:sz w:val="28"/>
          <w:szCs w:val="28"/>
          <w:lang w:val="ru-RU" w:bidi="ru-RU"/>
        </w:rPr>
        <w:t>с</w:t>
      </w:r>
      <w:r w:rsidRPr="004E14C7">
        <w:rPr>
          <w:color w:val="000000"/>
          <w:sz w:val="28"/>
          <w:szCs w:val="28"/>
          <w:lang w:val="ru-RU"/>
        </w:rPr>
        <w:t xml:space="preserve"> </w:t>
      </w:r>
      <w:r w:rsidRPr="004E14C7">
        <w:rPr>
          <w:color w:val="000000"/>
          <w:sz w:val="28"/>
          <w:szCs w:val="28"/>
          <w:lang w:val="ru-RU" w:bidi="ru-RU"/>
        </w:rPr>
        <w:t>Федеральным</w:t>
      </w:r>
      <w:r w:rsidRPr="004E14C7">
        <w:rPr>
          <w:color w:val="000000"/>
          <w:sz w:val="28"/>
          <w:szCs w:val="28"/>
          <w:lang w:val="ru-RU"/>
        </w:rPr>
        <w:t xml:space="preserve"> </w:t>
      </w:r>
      <w:r w:rsidRPr="004E14C7">
        <w:rPr>
          <w:color w:val="000000"/>
          <w:sz w:val="28"/>
          <w:szCs w:val="28"/>
          <w:lang w:val="ru-RU" w:bidi="ru-RU"/>
        </w:rPr>
        <w:t>стандартом</w:t>
      </w:r>
      <w:r w:rsidRPr="004E14C7">
        <w:rPr>
          <w:color w:val="000000"/>
          <w:sz w:val="28"/>
          <w:szCs w:val="28"/>
          <w:lang w:val="ru-RU"/>
        </w:rPr>
        <w:t xml:space="preserve"> </w:t>
      </w:r>
      <w:r w:rsidRPr="004E14C7">
        <w:rPr>
          <w:color w:val="000000"/>
          <w:sz w:val="28"/>
          <w:szCs w:val="28"/>
          <w:lang w:val="ru-RU" w:bidi="ru-RU"/>
        </w:rPr>
        <w:t>спортивной</w:t>
      </w:r>
      <w:r w:rsidRPr="004E14C7">
        <w:rPr>
          <w:color w:val="000000"/>
          <w:sz w:val="28"/>
          <w:szCs w:val="28"/>
          <w:lang w:val="ru-RU"/>
        </w:rPr>
        <w:t xml:space="preserve"> </w:t>
      </w:r>
      <w:r w:rsidRPr="004E14C7">
        <w:rPr>
          <w:color w:val="000000"/>
          <w:sz w:val="28"/>
          <w:szCs w:val="28"/>
          <w:lang w:val="ru-RU" w:bidi="ru-RU"/>
        </w:rPr>
        <w:t>подготовки</w:t>
      </w:r>
      <w:r w:rsidRPr="004E14C7">
        <w:rPr>
          <w:color w:val="000000"/>
          <w:sz w:val="28"/>
          <w:szCs w:val="28"/>
          <w:lang w:val="ru-RU"/>
        </w:rPr>
        <w:t xml:space="preserve"> </w:t>
      </w:r>
      <w:r w:rsidRPr="004E14C7">
        <w:rPr>
          <w:color w:val="000000"/>
          <w:sz w:val="28"/>
          <w:szCs w:val="28"/>
          <w:lang w:val="ru-RU" w:bidi="ru-RU"/>
        </w:rPr>
        <w:t>по</w:t>
      </w:r>
      <w:r w:rsidRPr="004E14C7">
        <w:rPr>
          <w:color w:val="000000"/>
          <w:sz w:val="28"/>
          <w:szCs w:val="28"/>
          <w:lang w:val="ru-RU"/>
        </w:rPr>
        <w:t xml:space="preserve"> </w:t>
      </w:r>
      <w:r w:rsidRPr="004E14C7">
        <w:rPr>
          <w:color w:val="000000"/>
          <w:spacing w:val="1"/>
          <w:sz w:val="28"/>
          <w:szCs w:val="28"/>
          <w:lang w:val="ru-RU" w:bidi="ru-RU"/>
        </w:rPr>
        <w:t>виду</w:t>
      </w:r>
      <w:r w:rsidRPr="004E14C7">
        <w:rPr>
          <w:color w:val="000000"/>
          <w:sz w:val="28"/>
          <w:szCs w:val="28"/>
          <w:lang w:val="ru-RU"/>
        </w:rPr>
        <w:t xml:space="preserve"> </w:t>
      </w:r>
      <w:r w:rsidRPr="004E14C7">
        <w:rPr>
          <w:color w:val="000000"/>
          <w:sz w:val="28"/>
          <w:szCs w:val="28"/>
          <w:lang w:val="ru-RU" w:bidi="ru-RU"/>
        </w:rPr>
        <w:t>спорта</w:t>
      </w:r>
      <w:r w:rsidRPr="004E14C7">
        <w:rPr>
          <w:color w:val="000000"/>
          <w:sz w:val="28"/>
          <w:szCs w:val="28"/>
          <w:lang w:val="ru-RU"/>
        </w:rPr>
        <w:t xml:space="preserve"> </w:t>
      </w:r>
      <w:r w:rsidRPr="004E14C7">
        <w:rPr>
          <w:color w:val="000000"/>
          <w:sz w:val="28"/>
          <w:szCs w:val="28"/>
          <w:lang w:val="ru-RU" w:bidi="ru-RU"/>
        </w:rPr>
        <w:t>«бокс»</w:t>
      </w:r>
      <w:r w:rsidRPr="004E14C7">
        <w:rPr>
          <w:color w:val="000000"/>
          <w:sz w:val="28"/>
          <w:szCs w:val="28"/>
          <w:lang w:val="ru-RU"/>
        </w:rPr>
        <w:t xml:space="preserve"> </w:t>
      </w:r>
      <w:r w:rsidRPr="004E14C7">
        <w:rPr>
          <w:color w:val="000000"/>
          <w:sz w:val="28"/>
          <w:szCs w:val="28"/>
          <w:lang w:val="ru-RU" w:bidi="ru-RU"/>
        </w:rPr>
        <w:t>утвержденного</w:t>
      </w:r>
      <w:r w:rsidRPr="004E14C7">
        <w:rPr>
          <w:color w:val="000000"/>
          <w:sz w:val="28"/>
          <w:szCs w:val="28"/>
          <w:lang w:val="ru-RU"/>
        </w:rPr>
        <w:t xml:space="preserve"> </w:t>
      </w:r>
      <w:r w:rsidRPr="004E14C7">
        <w:rPr>
          <w:color w:val="000000"/>
          <w:sz w:val="28"/>
          <w:szCs w:val="28"/>
          <w:lang w:val="ru-RU" w:bidi="ru-RU"/>
        </w:rPr>
        <w:t>приказом</w:t>
      </w:r>
      <w:r w:rsidRPr="004E14C7">
        <w:rPr>
          <w:color w:val="000000"/>
          <w:sz w:val="28"/>
          <w:szCs w:val="28"/>
          <w:lang w:val="ru-RU"/>
        </w:rPr>
        <w:t xml:space="preserve"> </w:t>
      </w:r>
      <w:r w:rsidRPr="004E14C7">
        <w:rPr>
          <w:color w:val="000000"/>
          <w:sz w:val="28"/>
          <w:szCs w:val="28"/>
          <w:lang w:val="ru-RU" w:bidi="ru-RU"/>
        </w:rPr>
        <w:t>министерства</w:t>
      </w:r>
      <w:r w:rsidRPr="004E14C7">
        <w:rPr>
          <w:color w:val="000000"/>
          <w:sz w:val="28"/>
          <w:szCs w:val="28"/>
          <w:lang w:val="ru-RU"/>
        </w:rPr>
        <w:t xml:space="preserve"> </w:t>
      </w:r>
      <w:r w:rsidRPr="004E14C7">
        <w:rPr>
          <w:color w:val="000000"/>
          <w:sz w:val="28"/>
          <w:szCs w:val="28"/>
          <w:lang w:val="ru-RU" w:bidi="ru-RU"/>
        </w:rPr>
        <w:t>спорта</w:t>
      </w:r>
      <w:r w:rsidRPr="004E14C7">
        <w:rPr>
          <w:color w:val="000000"/>
          <w:sz w:val="28"/>
          <w:szCs w:val="28"/>
          <w:lang w:val="ru-RU"/>
        </w:rPr>
        <w:t xml:space="preserve"> </w:t>
      </w:r>
      <w:r w:rsidRPr="004E14C7">
        <w:rPr>
          <w:color w:val="000000"/>
          <w:spacing w:val="1"/>
          <w:sz w:val="28"/>
          <w:szCs w:val="28"/>
          <w:lang w:val="ru-RU" w:bidi="ru-RU"/>
        </w:rPr>
        <w:t>Российской</w:t>
      </w:r>
      <w:r w:rsidRPr="004E14C7">
        <w:rPr>
          <w:color w:val="000000"/>
          <w:sz w:val="28"/>
          <w:szCs w:val="28"/>
          <w:lang w:val="ru-RU"/>
        </w:rPr>
        <w:t xml:space="preserve"> </w:t>
      </w:r>
      <w:r w:rsidRPr="004E14C7">
        <w:rPr>
          <w:color w:val="000000"/>
          <w:sz w:val="28"/>
          <w:szCs w:val="28"/>
          <w:lang w:val="ru-RU" w:bidi="ru-RU"/>
        </w:rPr>
        <w:t>Федерации</w:t>
      </w:r>
      <w:r w:rsidRPr="004E14C7">
        <w:rPr>
          <w:color w:val="000000"/>
          <w:sz w:val="28"/>
          <w:szCs w:val="28"/>
          <w:lang w:val="ru-RU"/>
        </w:rPr>
        <w:t xml:space="preserve"> </w:t>
      </w:r>
      <w:r w:rsidRPr="004E14C7">
        <w:rPr>
          <w:color w:val="000000"/>
          <w:spacing w:val="4"/>
          <w:sz w:val="28"/>
          <w:szCs w:val="28"/>
          <w:lang w:val="ru-RU" w:bidi="ru-RU"/>
        </w:rPr>
        <w:t>от</w:t>
      </w:r>
      <w:r w:rsidRPr="004E14C7">
        <w:rPr>
          <w:color w:val="000000"/>
          <w:sz w:val="28"/>
          <w:szCs w:val="28"/>
          <w:lang w:val="ru-RU"/>
        </w:rPr>
        <w:t xml:space="preserve"> </w:t>
      </w:r>
      <w:r w:rsidRPr="004E14C7">
        <w:rPr>
          <w:color w:val="000000"/>
          <w:sz w:val="28"/>
          <w:szCs w:val="28"/>
          <w:lang w:val="ru-RU" w:bidi="ru-RU"/>
        </w:rPr>
        <w:t>22</w:t>
      </w:r>
      <w:r w:rsidRPr="004E14C7">
        <w:rPr>
          <w:color w:val="000000"/>
          <w:sz w:val="28"/>
          <w:szCs w:val="28"/>
          <w:lang w:val="ru-RU"/>
        </w:rPr>
        <w:t xml:space="preserve"> </w:t>
      </w:r>
      <w:r w:rsidRPr="004E14C7">
        <w:rPr>
          <w:color w:val="000000"/>
          <w:sz w:val="28"/>
          <w:szCs w:val="28"/>
          <w:lang w:val="ru-RU" w:bidi="ru-RU"/>
        </w:rPr>
        <w:t>ноября</w:t>
      </w:r>
      <w:r w:rsidRPr="004E14C7">
        <w:rPr>
          <w:color w:val="000000"/>
          <w:sz w:val="28"/>
          <w:szCs w:val="28"/>
          <w:lang w:val="ru-RU"/>
        </w:rPr>
        <w:t xml:space="preserve"> </w:t>
      </w:r>
      <w:r w:rsidRPr="004E14C7">
        <w:rPr>
          <w:color w:val="000000"/>
          <w:sz w:val="28"/>
          <w:szCs w:val="28"/>
          <w:lang w:val="ru-RU" w:bidi="ru-RU"/>
        </w:rPr>
        <w:t>2022</w:t>
      </w:r>
      <w:r w:rsidRPr="004E14C7">
        <w:rPr>
          <w:color w:val="000000"/>
          <w:sz w:val="28"/>
          <w:szCs w:val="28"/>
          <w:lang w:val="ru-RU"/>
        </w:rPr>
        <w:t xml:space="preserve"> </w:t>
      </w:r>
      <w:r w:rsidRPr="004E14C7">
        <w:rPr>
          <w:color w:val="000000"/>
          <w:sz w:val="28"/>
          <w:szCs w:val="28"/>
          <w:lang w:val="ru-RU" w:bidi="ru-RU"/>
        </w:rPr>
        <w:t>г.</w:t>
      </w:r>
      <w:r w:rsidRPr="004E14C7">
        <w:rPr>
          <w:color w:val="000000"/>
          <w:sz w:val="28"/>
          <w:szCs w:val="28"/>
          <w:lang w:val="ru-RU"/>
        </w:rPr>
        <w:t xml:space="preserve"> </w:t>
      </w:r>
      <w:r w:rsidRPr="004E14C7">
        <w:rPr>
          <w:color w:val="000000"/>
          <w:sz w:val="28"/>
          <w:szCs w:val="28"/>
          <w:lang w:val="ru-RU" w:bidi="ru-RU"/>
        </w:rPr>
        <w:t>№</w:t>
      </w:r>
      <w:r w:rsidRPr="004E14C7">
        <w:rPr>
          <w:color w:val="000000"/>
          <w:sz w:val="28"/>
          <w:szCs w:val="28"/>
          <w:lang w:val="ru-RU"/>
        </w:rPr>
        <w:t xml:space="preserve"> </w:t>
      </w:r>
      <w:r w:rsidRPr="004E14C7">
        <w:rPr>
          <w:color w:val="000000"/>
          <w:sz w:val="28"/>
          <w:szCs w:val="28"/>
          <w:lang w:val="ru-RU" w:bidi="ru-RU"/>
        </w:rPr>
        <w:t>1055,</w:t>
      </w:r>
      <w:r w:rsidRPr="004E14C7">
        <w:rPr>
          <w:color w:val="000000"/>
          <w:sz w:val="28"/>
          <w:szCs w:val="28"/>
          <w:lang w:val="ru-RU"/>
        </w:rPr>
        <w:t xml:space="preserve"> </w:t>
      </w:r>
      <w:r w:rsidRPr="004E14C7">
        <w:rPr>
          <w:color w:val="000000"/>
          <w:sz w:val="28"/>
          <w:szCs w:val="28"/>
          <w:lang w:val="ru-RU" w:bidi="ru-RU"/>
        </w:rPr>
        <w:t>примерной</w:t>
      </w:r>
      <w:r w:rsidRPr="004E14C7">
        <w:rPr>
          <w:color w:val="000000"/>
          <w:sz w:val="28"/>
          <w:szCs w:val="28"/>
          <w:lang w:val="ru-RU"/>
        </w:rPr>
        <w:t xml:space="preserve"> </w:t>
      </w:r>
      <w:r w:rsidRPr="004E14C7">
        <w:rPr>
          <w:color w:val="000000"/>
          <w:sz w:val="28"/>
          <w:szCs w:val="28"/>
          <w:lang w:val="ru-RU" w:bidi="ru-RU"/>
        </w:rPr>
        <w:t>образовательной</w:t>
      </w:r>
      <w:r w:rsidRPr="004E14C7">
        <w:rPr>
          <w:color w:val="000000"/>
          <w:sz w:val="28"/>
          <w:szCs w:val="28"/>
          <w:lang w:val="ru-RU"/>
        </w:rPr>
        <w:t xml:space="preserve"> </w:t>
      </w:r>
      <w:r w:rsidRPr="004E14C7">
        <w:rPr>
          <w:color w:val="000000"/>
          <w:sz w:val="28"/>
          <w:szCs w:val="28"/>
          <w:lang w:val="ru-RU" w:bidi="ru-RU"/>
        </w:rPr>
        <w:t>программой</w:t>
      </w:r>
      <w:r w:rsidRPr="004E14C7">
        <w:rPr>
          <w:color w:val="000000"/>
          <w:sz w:val="28"/>
          <w:szCs w:val="28"/>
          <w:lang w:val="ru-RU"/>
        </w:rPr>
        <w:t xml:space="preserve"> </w:t>
      </w:r>
      <w:r w:rsidRPr="004E14C7">
        <w:rPr>
          <w:color w:val="000000"/>
          <w:sz w:val="28"/>
          <w:szCs w:val="28"/>
          <w:lang w:val="ru-RU" w:bidi="ru-RU"/>
        </w:rPr>
        <w:t>спортивной</w:t>
      </w:r>
      <w:r w:rsidRPr="004E14C7">
        <w:rPr>
          <w:color w:val="000000"/>
          <w:sz w:val="28"/>
          <w:szCs w:val="28"/>
          <w:lang w:val="ru-RU"/>
        </w:rPr>
        <w:t xml:space="preserve"> </w:t>
      </w:r>
      <w:r w:rsidRPr="004E14C7">
        <w:rPr>
          <w:color w:val="000000"/>
          <w:sz w:val="28"/>
          <w:szCs w:val="28"/>
          <w:lang w:val="ru-RU" w:bidi="ru-RU"/>
        </w:rPr>
        <w:t>подготовки</w:t>
      </w:r>
      <w:r w:rsidRPr="004E14C7">
        <w:rPr>
          <w:color w:val="000000"/>
          <w:sz w:val="28"/>
          <w:szCs w:val="28"/>
          <w:lang w:val="ru-RU"/>
        </w:rPr>
        <w:t xml:space="preserve"> </w:t>
      </w:r>
      <w:r w:rsidRPr="004E14C7">
        <w:rPr>
          <w:color w:val="000000"/>
          <w:sz w:val="28"/>
          <w:szCs w:val="28"/>
          <w:lang w:val="ru-RU" w:bidi="ru-RU"/>
        </w:rPr>
        <w:t>по</w:t>
      </w:r>
      <w:r w:rsidRPr="004E14C7">
        <w:rPr>
          <w:color w:val="000000"/>
          <w:sz w:val="28"/>
          <w:szCs w:val="28"/>
          <w:lang w:val="ru-RU"/>
        </w:rPr>
        <w:t xml:space="preserve"> </w:t>
      </w:r>
      <w:r w:rsidRPr="004E14C7">
        <w:rPr>
          <w:color w:val="000000"/>
          <w:spacing w:val="1"/>
          <w:sz w:val="28"/>
          <w:szCs w:val="28"/>
          <w:lang w:val="ru-RU" w:bidi="ru-RU"/>
        </w:rPr>
        <w:t>виду</w:t>
      </w:r>
      <w:r w:rsidRPr="004E14C7">
        <w:rPr>
          <w:color w:val="000000"/>
          <w:sz w:val="28"/>
          <w:szCs w:val="28"/>
          <w:lang w:val="ru-RU"/>
        </w:rPr>
        <w:t xml:space="preserve"> </w:t>
      </w:r>
      <w:r w:rsidRPr="004E14C7">
        <w:rPr>
          <w:color w:val="000000"/>
          <w:sz w:val="28"/>
          <w:szCs w:val="28"/>
          <w:lang w:val="ru-RU" w:bidi="ru-RU"/>
        </w:rPr>
        <w:t>спорта</w:t>
      </w:r>
      <w:r w:rsidRPr="004E14C7">
        <w:rPr>
          <w:color w:val="000000"/>
          <w:sz w:val="28"/>
          <w:szCs w:val="28"/>
          <w:lang w:val="ru-RU"/>
        </w:rPr>
        <w:t xml:space="preserve"> </w:t>
      </w:r>
      <w:r w:rsidRPr="004E14C7">
        <w:rPr>
          <w:color w:val="000000"/>
          <w:sz w:val="28"/>
          <w:szCs w:val="28"/>
          <w:lang w:val="ru-RU" w:bidi="ru-RU"/>
        </w:rPr>
        <w:t>«бокс»,</w:t>
      </w:r>
      <w:r w:rsidRPr="004E14C7">
        <w:rPr>
          <w:color w:val="000000"/>
          <w:sz w:val="28"/>
          <w:szCs w:val="28"/>
          <w:lang w:val="ru-RU"/>
        </w:rPr>
        <w:t xml:space="preserve"> </w:t>
      </w:r>
      <w:r w:rsidRPr="004E14C7">
        <w:rPr>
          <w:color w:val="000000"/>
          <w:sz w:val="28"/>
          <w:szCs w:val="28"/>
          <w:lang w:val="ru-RU" w:bidi="ru-RU"/>
        </w:rPr>
        <w:t>утвержденной</w:t>
      </w:r>
      <w:r w:rsidRPr="004E14C7">
        <w:rPr>
          <w:color w:val="000000"/>
          <w:sz w:val="28"/>
          <w:szCs w:val="28"/>
          <w:lang w:val="ru-RU"/>
        </w:rPr>
        <w:t xml:space="preserve"> </w:t>
      </w:r>
      <w:r w:rsidRPr="004E14C7">
        <w:rPr>
          <w:color w:val="000000"/>
          <w:sz w:val="28"/>
          <w:szCs w:val="28"/>
          <w:lang w:val="ru-RU" w:bidi="ru-RU"/>
        </w:rPr>
        <w:t>приказом</w:t>
      </w:r>
      <w:r w:rsidRPr="004E14C7">
        <w:rPr>
          <w:color w:val="000000"/>
          <w:sz w:val="28"/>
          <w:szCs w:val="28"/>
          <w:lang w:val="ru-RU"/>
        </w:rPr>
        <w:t xml:space="preserve"> </w:t>
      </w:r>
      <w:r w:rsidRPr="004E14C7">
        <w:rPr>
          <w:color w:val="000000"/>
          <w:sz w:val="28"/>
          <w:szCs w:val="28"/>
          <w:lang w:val="ru-RU" w:bidi="ru-RU"/>
        </w:rPr>
        <w:t>Министерства</w:t>
      </w:r>
      <w:r w:rsidRPr="004E14C7">
        <w:rPr>
          <w:color w:val="000000"/>
          <w:sz w:val="28"/>
          <w:szCs w:val="28"/>
          <w:lang w:val="ru-RU"/>
        </w:rPr>
        <w:t xml:space="preserve"> </w:t>
      </w:r>
      <w:r w:rsidRPr="004E14C7">
        <w:rPr>
          <w:color w:val="000000"/>
          <w:spacing w:val="1"/>
          <w:sz w:val="28"/>
          <w:szCs w:val="28"/>
          <w:lang w:val="ru-RU" w:bidi="ru-RU"/>
        </w:rPr>
        <w:t>спорта</w:t>
      </w:r>
      <w:r w:rsidRPr="004E14C7">
        <w:rPr>
          <w:color w:val="000000"/>
          <w:sz w:val="28"/>
          <w:szCs w:val="28"/>
          <w:lang w:val="ru-RU"/>
        </w:rPr>
        <w:t xml:space="preserve"> </w:t>
      </w:r>
      <w:r w:rsidRPr="004E14C7">
        <w:rPr>
          <w:color w:val="000000"/>
          <w:sz w:val="28"/>
          <w:szCs w:val="28"/>
          <w:lang w:val="ru-RU" w:bidi="ru-RU"/>
        </w:rPr>
        <w:t>Российской</w:t>
      </w:r>
      <w:r w:rsidRPr="004E14C7">
        <w:rPr>
          <w:color w:val="000000"/>
          <w:sz w:val="28"/>
          <w:szCs w:val="28"/>
          <w:lang w:val="ru-RU"/>
        </w:rPr>
        <w:t xml:space="preserve"> </w:t>
      </w:r>
      <w:r w:rsidRPr="004E14C7">
        <w:rPr>
          <w:color w:val="000000"/>
          <w:sz w:val="28"/>
          <w:szCs w:val="28"/>
          <w:lang w:val="ru-RU" w:bidi="ru-RU"/>
        </w:rPr>
        <w:t>Федерации</w:t>
      </w:r>
      <w:r w:rsidRPr="004E14C7">
        <w:rPr>
          <w:color w:val="000000"/>
          <w:sz w:val="28"/>
          <w:szCs w:val="28"/>
          <w:lang w:val="ru-RU"/>
        </w:rPr>
        <w:t xml:space="preserve"> </w:t>
      </w:r>
      <w:r w:rsidRPr="004E14C7">
        <w:rPr>
          <w:color w:val="000000"/>
          <w:sz w:val="28"/>
          <w:szCs w:val="28"/>
          <w:lang w:val="ru-RU" w:bidi="ru-RU"/>
        </w:rPr>
        <w:t>от</w:t>
      </w:r>
      <w:r w:rsidRPr="004E14C7">
        <w:rPr>
          <w:color w:val="000000"/>
          <w:sz w:val="28"/>
          <w:szCs w:val="28"/>
          <w:lang w:val="ru-RU"/>
        </w:rPr>
        <w:t xml:space="preserve"> </w:t>
      </w:r>
      <w:r w:rsidRPr="004E14C7">
        <w:rPr>
          <w:color w:val="000000"/>
          <w:sz w:val="28"/>
          <w:szCs w:val="28"/>
          <w:lang w:val="ru-RU" w:bidi="ru-RU"/>
        </w:rPr>
        <w:t>22</w:t>
      </w:r>
      <w:r w:rsidRPr="004E14C7">
        <w:rPr>
          <w:color w:val="000000"/>
          <w:sz w:val="28"/>
          <w:szCs w:val="28"/>
          <w:lang w:val="ru-RU"/>
        </w:rPr>
        <w:t xml:space="preserve"> </w:t>
      </w:r>
      <w:r w:rsidRPr="004E14C7">
        <w:rPr>
          <w:color w:val="000000"/>
          <w:sz w:val="28"/>
          <w:szCs w:val="28"/>
          <w:lang w:val="ru-RU" w:bidi="ru-RU"/>
        </w:rPr>
        <w:t>декабря</w:t>
      </w:r>
      <w:r w:rsidRPr="004E14C7">
        <w:rPr>
          <w:color w:val="000000"/>
          <w:sz w:val="28"/>
          <w:szCs w:val="28"/>
          <w:lang w:val="ru-RU"/>
        </w:rPr>
        <w:t xml:space="preserve"> </w:t>
      </w:r>
      <w:r w:rsidRPr="004E14C7">
        <w:rPr>
          <w:color w:val="000000"/>
          <w:sz w:val="28"/>
          <w:szCs w:val="28"/>
          <w:lang w:val="ru-RU" w:bidi="ru-RU"/>
        </w:rPr>
        <w:t>2022</w:t>
      </w:r>
      <w:r w:rsidRPr="004E14C7">
        <w:rPr>
          <w:color w:val="000000"/>
          <w:sz w:val="28"/>
          <w:szCs w:val="28"/>
          <w:lang w:val="ru-RU"/>
        </w:rPr>
        <w:t xml:space="preserve"> </w:t>
      </w:r>
      <w:r w:rsidRPr="004E14C7">
        <w:rPr>
          <w:color w:val="000000"/>
          <w:spacing w:val="2"/>
          <w:sz w:val="28"/>
          <w:szCs w:val="28"/>
          <w:lang w:val="ru-RU" w:bidi="ru-RU"/>
        </w:rPr>
        <w:t>г.</w:t>
      </w:r>
      <w:r w:rsidRPr="004E14C7">
        <w:rPr>
          <w:color w:val="000000"/>
          <w:sz w:val="28"/>
          <w:szCs w:val="28"/>
          <w:lang w:val="ru-RU"/>
        </w:rPr>
        <w:t xml:space="preserve"> </w:t>
      </w:r>
      <w:r w:rsidRPr="004E14C7">
        <w:rPr>
          <w:color w:val="000000"/>
          <w:sz w:val="28"/>
          <w:szCs w:val="28"/>
          <w:lang w:val="ru-RU" w:bidi="ru-RU"/>
        </w:rPr>
        <w:t>№</w:t>
      </w:r>
      <w:r w:rsidRPr="004E14C7">
        <w:rPr>
          <w:color w:val="000000"/>
          <w:sz w:val="28"/>
          <w:szCs w:val="28"/>
          <w:lang w:val="ru-RU"/>
        </w:rPr>
        <w:t xml:space="preserve"> </w:t>
      </w:r>
      <w:r w:rsidRPr="004E14C7">
        <w:rPr>
          <w:color w:val="000000"/>
          <w:sz w:val="28"/>
          <w:szCs w:val="28"/>
          <w:lang w:val="ru-RU" w:bidi="ru-RU"/>
        </w:rPr>
        <w:t>1357,</w:t>
      </w:r>
      <w:r w:rsidRPr="004E14C7">
        <w:rPr>
          <w:color w:val="000000"/>
          <w:sz w:val="28"/>
          <w:szCs w:val="28"/>
          <w:lang w:val="ru-RU"/>
        </w:rPr>
        <w:t xml:space="preserve"> </w:t>
      </w:r>
      <w:r w:rsidRPr="004E14C7">
        <w:rPr>
          <w:color w:val="000000"/>
          <w:sz w:val="28"/>
          <w:szCs w:val="28"/>
          <w:lang w:val="ru-RU" w:bidi="ru-RU"/>
        </w:rPr>
        <w:t>приказом</w:t>
      </w:r>
      <w:r w:rsidRPr="004E14C7">
        <w:rPr>
          <w:color w:val="000000"/>
          <w:sz w:val="28"/>
          <w:szCs w:val="28"/>
          <w:lang w:val="ru-RU"/>
        </w:rPr>
        <w:t xml:space="preserve"> </w:t>
      </w:r>
      <w:r w:rsidRPr="004E14C7">
        <w:rPr>
          <w:color w:val="000000"/>
          <w:sz w:val="28"/>
          <w:szCs w:val="28"/>
          <w:lang w:val="ru-RU" w:bidi="ru-RU"/>
        </w:rPr>
        <w:t>министерства</w:t>
      </w:r>
      <w:r w:rsidRPr="004E14C7">
        <w:rPr>
          <w:color w:val="000000"/>
          <w:sz w:val="28"/>
          <w:szCs w:val="28"/>
          <w:lang w:val="ru-RU"/>
        </w:rPr>
        <w:t xml:space="preserve"> </w:t>
      </w:r>
      <w:r w:rsidRPr="004E14C7">
        <w:rPr>
          <w:color w:val="000000"/>
          <w:sz w:val="28"/>
          <w:szCs w:val="28"/>
          <w:lang w:val="ru-RU" w:bidi="ru-RU"/>
        </w:rPr>
        <w:t>спорта</w:t>
      </w:r>
      <w:r w:rsidRPr="004E14C7">
        <w:rPr>
          <w:color w:val="000000"/>
          <w:sz w:val="28"/>
          <w:szCs w:val="28"/>
          <w:lang w:val="ru-RU"/>
        </w:rPr>
        <w:t xml:space="preserve"> </w:t>
      </w:r>
      <w:r w:rsidRPr="004E14C7">
        <w:rPr>
          <w:color w:val="000000"/>
          <w:sz w:val="28"/>
          <w:szCs w:val="28"/>
          <w:lang w:val="ru-RU" w:bidi="ru-RU"/>
        </w:rPr>
        <w:t>Российской</w:t>
      </w:r>
      <w:r w:rsidRPr="004E14C7">
        <w:rPr>
          <w:color w:val="000000"/>
          <w:sz w:val="28"/>
          <w:szCs w:val="28"/>
          <w:lang w:val="ru-RU"/>
        </w:rPr>
        <w:t xml:space="preserve"> </w:t>
      </w:r>
      <w:r w:rsidRPr="004E14C7">
        <w:rPr>
          <w:color w:val="000000"/>
          <w:sz w:val="28"/>
          <w:szCs w:val="28"/>
          <w:lang w:val="ru-RU" w:bidi="ru-RU"/>
        </w:rPr>
        <w:t>Федерации</w:t>
      </w:r>
      <w:r w:rsidRPr="004E14C7">
        <w:rPr>
          <w:color w:val="000000"/>
          <w:sz w:val="28"/>
          <w:szCs w:val="28"/>
          <w:lang w:val="ru-RU"/>
        </w:rPr>
        <w:t xml:space="preserve">  </w:t>
      </w:r>
      <w:r w:rsidRPr="004E14C7">
        <w:rPr>
          <w:color w:val="000000"/>
          <w:spacing w:val="4"/>
          <w:sz w:val="28"/>
          <w:szCs w:val="28"/>
          <w:lang w:val="ru-RU" w:bidi="ru-RU"/>
        </w:rPr>
        <w:t>от</w:t>
      </w:r>
      <w:r w:rsidRPr="004E14C7">
        <w:rPr>
          <w:color w:val="000000"/>
          <w:sz w:val="28"/>
          <w:szCs w:val="28"/>
          <w:lang w:val="ru-RU"/>
        </w:rPr>
        <w:t xml:space="preserve"> </w:t>
      </w:r>
      <w:r w:rsidRPr="004E14C7">
        <w:rPr>
          <w:color w:val="000000"/>
          <w:sz w:val="28"/>
          <w:szCs w:val="28"/>
          <w:lang w:val="ru-RU" w:bidi="ru-RU"/>
        </w:rPr>
        <w:t>03.08.2022</w:t>
      </w:r>
      <w:r w:rsidRPr="004E14C7">
        <w:rPr>
          <w:color w:val="000000"/>
          <w:sz w:val="28"/>
          <w:szCs w:val="28"/>
          <w:lang w:val="ru-RU"/>
        </w:rPr>
        <w:t xml:space="preserve"> </w:t>
      </w:r>
      <w:r w:rsidRPr="004E14C7">
        <w:rPr>
          <w:color w:val="000000"/>
          <w:spacing w:val="2"/>
          <w:sz w:val="28"/>
          <w:szCs w:val="28"/>
          <w:lang w:val="ru-RU" w:bidi="ru-RU"/>
        </w:rPr>
        <w:t>г.</w:t>
      </w:r>
      <w:r w:rsidRPr="004E14C7">
        <w:rPr>
          <w:color w:val="000000"/>
          <w:sz w:val="28"/>
          <w:szCs w:val="28"/>
          <w:lang w:val="ru-RU"/>
        </w:rPr>
        <w:t xml:space="preserve"> </w:t>
      </w:r>
      <w:proofErr w:type="gramEnd"/>
    </w:p>
    <w:p w:rsidR="00CE1F53" w:rsidRPr="004E14C7" w:rsidRDefault="00EE77C3" w:rsidP="001D6C53">
      <w:pPr>
        <w:numPr>
          <w:ilvl w:val="0"/>
          <w:numId w:val="1"/>
        </w:numPr>
        <w:spacing w:before="5" w:line="316" w:lineRule="atLeast"/>
        <w:ind w:right="641"/>
        <w:rPr>
          <w:sz w:val="28"/>
          <w:szCs w:val="28"/>
          <w:lang w:val="ru-RU"/>
        </w:rPr>
      </w:pPr>
      <w:r w:rsidRPr="004E14C7">
        <w:rPr>
          <w:color w:val="000000"/>
          <w:sz w:val="28"/>
          <w:szCs w:val="28"/>
          <w:lang w:val="ru-RU" w:bidi="ru-RU"/>
        </w:rPr>
        <w:t>634</w:t>
      </w:r>
      <w:r w:rsidRPr="004E14C7">
        <w:rPr>
          <w:color w:val="000000"/>
          <w:sz w:val="28"/>
          <w:szCs w:val="28"/>
          <w:lang w:val="ru-RU"/>
        </w:rPr>
        <w:t xml:space="preserve">  </w:t>
      </w:r>
      <w:r w:rsidRPr="004E14C7">
        <w:rPr>
          <w:color w:val="000000"/>
          <w:sz w:val="28"/>
          <w:szCs w:val="28"/>
          <w:lang w:val="ru-RU" w:bidi="ru-RU"/>
        </w:rPr>
        <w:t>«Об</w:t>
      </w:r>
      <w:r w:rsidRPr="004E14C7">
        <w:rPr>
          <w:color w:val="000000"/>
          <w:sz w:val="28"/>
          <w:szCs w:val="28"/>
          <w:lang w:val="ru-RU"/>
        </w:rPr>
        <w:t xml:space="preserve">  </w:t>
      </w:r>
      <w:r w:rsidRPr="004E14C7">
        <w:rPr>
          <w:color w:val="000000"/>
          <w:sz w:val="28"/>
          <w:szCs w:val="28"/>
          <w:lang w:val="ru-RU" w:bidi="ru-RU"/>
        </w:rPr>
        <w:t>особенностях</w:t>
      </w:r>
      <w:r w:rsidRPr="004E14C7">
        <w:rPr>
          <w:color w:val="000000"/>
          <w:sz w:val="28"/>
          <w:szCs w:val="28"/>
          <w:lang w:val="ru-RU"/>
        </w:rPr>
        <w:t xml:space="preserve">  </w:t>
      </w:r>
      <w:r w:rsidRPr="004E14C7">
        <w:rPr>
          <w:color w:val="000000"/>
          <w:sz w:val="28"/>
          <w:szCs w:val="28"/>
          <w:lang w:val="ru-RU" w:bidi="ru-RU"/>
        </w:rPr>
        <w:t>организации</w:t>
      </w:r>
      <w:r w:rsidRPr="004E14C7">
        <w:rPr>
          <w:color w:val="000000"/>
          <w:sz w:val="28"/>
          <w:szCs w:val="28"/>
          <w:lang w:val="ru-RU"/>
        </w:rPr>
        <w:t xml:space="preserve">  </w:t>
      </w:r>
      <w:r w:rsidRPr="004E14C7">
        <w:rPr>
          <w:color w:val="000000"/>
          <w:sz w:val="28"/>
          <w:szCs w:val="28"/>
          <w:lang w:val="ru-RU" w:bidi="ru-RU"/>
        </w:rPr>
        <w:t>и</w:t>
      </w:r>
      <w:r w:rsidRPr="004E14C7">
        <w:rPr>
          <w:color w:val="000000"/>
          <w:sz w:val="28"/>
          <w:szCs w:val="28"/>
          <w:lang w:val="ru-RU"/>
        </w:rPr>
        <w:t xml:space="preserve">  </w:t>
      </w:r>
      <w:r w:rsidRPr="004E14C7">
        <w:rPr>
          <w:color w:val="000000"/>
          <w:sz w:val="28"/>
          <w:szCs w:val="28"/>
          <w:lang w:val="ru-RU" w:bidi="ru-RU"/>
        </w:rPr>
        <w:t>осуществления</w:t>
      </w:r>
      <w:r w:rsidRPr="004E14C7">
        <w:rPr>
          <w:color w:val="000000"/>
          <w:sz w:val="28"/>
          <w:szCs w:val="28"/>
          <w:lang w:val="ru-RU"/>
        </w:rPr>
        <w:t xml:space="preserve">  </w:t>
      </w:r>
      <w:r w:rsidRPr="004E14C7">
        <w:rPr>
          <w:color w:val="000000"/>
          <w:sz w:val="28"/>
          <w:szCs w:val="28"/>
          <w:lang w:val="ru-RU" w:bidi="ru-RU"/>
        </w:rPr>
        <w:t>образовательной</w:t>
      </w:r>
      <w:r w:rsidRPr="004E14C7">
        <w:rPr>
          <w:color w:val="000000"/>
          <w:sz w:val="28"/>
          <w:szCs w:val="28"/>
          <w:lang w:val="ru-RU"/>
        </w:rPr>
        <w:t xml:space="preserve">  </w:t>
      </w:r>
      <w:r w:rsidRPr="004E14C7">
        <w:rPr>
          <w:color w:val="000000"/>
          <w:sz w:val="28"/>
          <w:szCs w:val="28"/>
          <w:lang w:val="ru-RU" w:bidi="ru-RU"/>
        </w:rPr>
        <w:t>деятельности</w:t>
      </w:r>
      <w:r w:rsidRPr="004E14C7">
        <w:rPr>
          <w:color w:val="000000"/>
          <w:sz w:val="28"/>
          <w:szCs w:val="28"/>
          <w:lang w:val="ru-RU"/>
        </w:rPr>
        <w:t xml:space="preserve">  </w:t>
      </w:r>
      <w:r w:rsidRPr="004E14C7">
        <w:rPr>
          <w:color w:val="000000"/>
          <w:sz w:val="28"/>
          <w:szCs w:val="28"/>
          <w:lang w:val="ru-RU" w:bidi="ru-RU"/>
        </w:rPr>
        <w:t>по</w:t>
      </w:r>
      <w:r w:rsidRPr="004E14C7">
        <w:rPr>
          <w:color w:val="000000"/>
          <w:sz w:val="28"/>
          <w:szCs w:val="28"/>
          <w:lang w:val="ru-RU"/>
        </w:rPr>
        <w:t xml:space="preserve"> </w:t>
      </w:r>
      <w:r w:rsidRPr="004E14C7">
        <w:rPr>
          <w:color w:val="000000"/>
          <w:sz w:val="28"/>
          <w:szCs w:val="28"/>
          <w:lang w:val="ru-RU" w:bidi="ru-RU"/>
        </w:rPr>
        <w:t>дополнительным</w:t>
      </w:r>
      <w:r w:rsidRPr="004E14C7">
        <w:rPr>
          <w:color w:val="000000"/>
          <w:sz w:val="28"/>
          <w:szCs w:val="28"/>
          <w:lang w:val="ru-RU"/>
        </w:rPr>
        <w:t xml:space="preserve"> </w:t>
      </w:r>
      <w:r w:rsidRPr="004E14C7">
        <w:rPr>
          <w:color w:val="000000"/>
          <w:sz w:val="28"/>
          <w:szCs w:val="28"/>
          <w:lang w:val="ru-RU" w:bidi="ru-RU"/>
        </w:rPr>
        <w:t>образовательным</w:t>
      </w:r>
      <w:r w:rsidRPr="004E14C7">
        <w:rPr>
          <w:color w:val="000000"/>
          <w:sz w:val="28"/>
          <w:szCs w:val="28"/>
          <w:lang w:val="ru-RU"/>
        </w:rPr>
        <w:t xml:space="preserve"> </w:t>
      </w:r>
      <w:r w:rsidRPr="004E14C7">
        <w:rPr>
          <w:color w:val="000000"/>
          <w:sz w:val="28"/>
          <w:szCs w:val="28"/>
          <w:lang w:val="ru-RU" w:bidi="ru-RU"/>
        </w:rPr>
        <w:t>программам</w:t>
      </w:r>
      <w:r w:rsidRPr="004E14C7">
        <w:rPr>
          <w:color w:val="000000"/>
          <w:sz w:val="28"/>
          <w:szCs w:val="28"/>
          <w:lang w:val="ru-RU"/>
        </w:rPr>
        <w:t xml:space="preserve"> </w:t>
      </w:r>
      <w:r w:rsidRPr="004E14C7">
        <w:rPr>
          <w:color w:val="000000"/>
          <w:sz w:val="28"/>
          <w:szCs w:val="28"/>
          <w:lang w:val="ru-RU" w:bidi="ru-RU"/>
        </w:rPr>
        <w:t>спортивной</w:t>
      </w:r>
      <w:r w:rsidRPr="004E14C7">
        <w:rPr>
          <w:color w:val="000000"/>
          <w:sz w:val="28"/>
          <w:szCs w:val="28"/>
          <w:lang w:val="ru-RU"/>
        </w:rPr>
        <w:t xml:space="preserve"> </w:t>
      </w:r>
      <w:r w:rsidRPr="004E14C7">
        <w:rPr>
          <w:color w:val="000000"/>
          <w:sz w:val="28"/>
          <w:szCs w:val="28"/>
          <w:lang w:val="ru-RU" w:bidi="ru-RU"/>
        </w:rPr>
        <w:t>подготовки»</w:t>
      </w:r>
      <w:proofErr w:type="gramStart"/>
      <w:r w:rsidRPr="004E14C7">
        <w:rPr>
          <w:color w:val="000000"/>
          <w:sz w:val="28"/>
          <w:szCs w:val="28"/>
          <w:lang w:val="ru-RU"/>
        </w:rPr>
        <w:t xml:space="preserve"> </w:t>
      </w:r>
      <w:r w:rsidRPr="004E14C7">
        <w:rPr>
          <w:color w:val="000000"/>
          <w:sz w:val="28"/>
          <w:szCs w:val="28"/>
          <w:lang w:val="ru-RU" w:bidi="ru-RU"/>
        </w:rPr>
        <w:t>.</w:t>
      </w:r>
      <w:proofErr w:type="gramEnd"/>
      <w:r w:rsidRPr="004E14C7">
        <w:rPr>
          <w:color w:val="000000"/>
          <w:sz w:val="28"/>
          <w:szCs w:val="28"/>
          <w:lang w:val="ru-RU"/>
        </w:rPr>
        <w:t xml:space="preserve"> </w:t>
      </w:r>
    </w:p>
    <w:p w:rsidR="00CE1F53" w:rsidRPr="004E14C7" w:rsidRDefault="00EE77C3" w:rsidP="001D6C53">
      <w:pPr>
        <w:spacing w:before="766" w:after="240" w:line="265" w:lineRule="atLeast"/>
        <w:ind w:left="1066" w:right="641"/>
        <w:jc w:val="both"/>
        <w:rPr>
          <w:sz w:val="28"/>
          <w:szCs w:val="28"/>
          <w:lang w:val="ru-RU"/>
        </w:rPr>
      </w:pPr>
      <w:r w:rsidRPr="004E14C7">
        <w:rPr>
          <w:color w:val="000000"/>
          <w:sz w:val="28"/>
          <w:szCs w:val="28"/>
          <w:lang w:val="ru-RU"/>
        </w:rPr>
        <w:t xml:space="preserve">Срок реализации программы на учебно-тренировочных этапах: </w:t>
      </w:r>
    </w:p>
    <w:p w:rsidR="00CE1F53" w:rsidRPr="004E14C7" w:rsidRDefault="00EE77C3" w:rsidP="001D6C53">
      <w:pPr>
        <w:numPr>
          <w:ilvl w:val="0"/>
          <w:numId w:val="2"/>
        </w:numPr>
        <w:spacing w:before="240" w:line="265" w:lineRule="atLeast"/>
        <w:ind w:right="641"/>
        <w:jc w:val="both"/>
        <w:rPr>
          <w:sz w:val="28"/>
          <w:szCs w:val="28"/>
        </w:rPr>
      </w:pPr>
      <w:r w:rsidRPr="004E14C7">
        <w:rPr>
          <w:color w:val="000000"/>
          <w:sz w:val="28"/>
          <w:szCs w:val="28"/>
        </w:rPr>
        <w:t xml:space="preserve">этап начальной подготовки – 2-3 года </w:t>
      </w:r>
    </w:p>
    <w:p w:rsidR="00CE1F53" w:rsidRPr="004E14C7" w:rsidRDefault="00EE77C3" w:rsidP="001D6C53">
      <w:pPr>
        <w:numPr>
          <w:ilvl w:val="0"/>
          <w:numId w:val="2"/>
        </w:numPr>
        <w:spacing w:before="240" w:line="265" w:lineRule="atLeast"/>
        <w:ind w:right="641"/>
        <w:jc w:val="both"/>
        <w:rPr>
          <w:sz w:val="28"/>
          <w:szCs w:val="28"/>
          <w:lang w:val="ru-RU"/>
        </w:rPr>
      </w:pPr>
      <w:r w:rsidRPr="004E14C7">
        <w:rPr>
          <w:color w:val="000000"/>
          <w:sz w:val="28"/>
          <w:szCs w:val="28"/>
          <w:lang w:val="ru-RU"/>
        </w:rPr>
        <w:t xml:space="preserve">учебно-тренировочный этап (этап </w:t>
      </w:r>
      <w:proofErr w:type="gramStart"/>
      <w:r w:rsidRPr="004E14C7">
        <w:rPr>
          <w:color w:val="000000"/>
          <w:sz w:val="28"/>
          <w:szCs w:val="28"/>
          <w:lang w:val="ru-RU"/>
        </w:rPr>
        <w:t>спортивной</w:t>
      </w:r>
      <w:proofErr w:type="gramEnd"/>
      <w:r w:rsidRPr="004E14C7">
        <w:rPr>
          <w:color w:val="000000"/>
          <w:sz w:val="28"/>
          <w:szCs w:val="28"/>
          <w:lang w:val="ru-RU"/>
        </w:rPr>
        <w:t xml:space="preserve"> спецализации) – 2-5 лет </w:t>
      </w:r>
    </w:p>
    <w:p w:rsidR="00CE1F53" w:rsidRPr="004E14C7" w:rsidRDefault="00EE77C3" w:rsidP="001D6C53">
      <w:pPr>
        <w:numPr>
          <w:ilvl w:val="0"/>
          <w:numId w:val="2"/>
        </w:numPr>
        <w:spacing w:before="244" w:line="265" w:lineRule="atLeast"/>
        <w:ind w:right="641"/>
        <w:jc w:val="both"/>
        <w:rPr>
          <w:sz w:val="28"/>
          <w:szCs w:val="28"/>
          <w:lang w:val="ru-RU"/>
        </w:rPr>
      </w:pPr>
      <w:r w:rsidRPr="004E14C7">
        <w:rPr>
          <w:color w:val="000000"/>
          <w:sz w:val="28"/>
          <w:szCs w:val="28"/>
          <w:lang w:val="ru-RU"/>
        </w:rPr>
        <w:t xml:space="preserve">этап совершенствования спортивного мастерства – без ограничений </w:t>
      </w:r>
    </w:p>
    <w:p w:rsidR="00CE1F53" w:rsidRPr="004E14C7" w:rsidRDefault="00EE77C3" w:rsidP="001D6C53">
      <w:pPr>
        <w:numPr>
          <w:ilvl w:val="0"/>
          <w:numId w:val="2"/>
        </w:numPr>
        <w:spacing w:before="240" w:line="265" w:lineRule="atLeast"/>
        <w:ind w:right="641"/>
        <w:jc w:val="both"/>
        <w:rPr>
          <w:sz w:val="28"/>
          <w:szCs w:val="28"/>
          <w:lang w:val="ru-RU"/>
        </w:rPr>
      </w:pPr>
      <w:r w:rsidRPr="004E14C7">
        <w:rPr>
          <w:color w:val="000000"/>
          <w:sz w:val="28"/>
          <w:szCs w:val="28"/>
          <w:lang w:val="ru-RU"/>
        </w:rPr>
        <w:t xml:space="preserve">этап высшего спортивного мастерства – без ограничений </w:t>
      </w:r>
    </w:p>
    <w:p w:rsidR="004E14C7" w:rsidRDefault="00EE77C3" w:rsidP="001D6C53">
      <w:pPr>
        <w:spacing w:before="719" w:line="316" w:lineRule="atLeast"/>
        <w:ind w:left="355" w:right="641" w:firstLine="711"/>
        <w:rPr>
          <w:sz w:val="28"/>
          <w:szCs w:val="28"/>
          <w:lang w:val="ru-RU"/>
        </w:rPr>
      </w:pPr>
      <w:r w:rsidRPr="004E14C7">
        <w:rPr>
          <w:b/>
          <w:bCs/>
          <w:color w:val="000000"/>
          <w:sz w:val="28"/>
          <w:szCs w:val="28"/>
          <w:lang w:val="ru-RU" w:bidi="ru-RU"/>
        </w:rPr>
        <w:t>Возраст</w:t>
      </w:r>
      <w:r w:rsidRPr="004E14C7">
        <w:rPr>
          <w:b/>
          <w:bCs/>
          <w:color w:val="000000"/>
          <w:sz w:val="28"/>
          <w:szCs w:val="28"/>
          <w:lang w:val="ru-RU"/>
        </w:rPr>
        <w:t xml:space="preserve">  </w:t>
      </w:r>
      <w:r w:rsidRPr="004E14C7">
        <w:rPr>
          <w:b/>
          <w:bCs/>
          <w:color w:val="000000"/>
          <w:sz w:val="28"/>
          <w:szCs w:val="28"/>
          <w:lang w:val="ru-RU" w:bidi="ru-RU"/>
        </w:rPr>
        <w:t>лиц,</w:t>
      </w:r>
      <w:r w:rsidRPr="004E14C7">
        <w:rPr>
          <w:b/>
          <w:bCs/>
          <w:color w:val="000000"/>
          <w:sz w:val="28"/>
          <w:szCs w:val="28"/>
          <w:lang w:val="ru-RU"/>
        </w:rPr>
        <w:t xml:space="preserve">  </w:t>
      </w:r>
      <w:r w:rsidRPr="004E14C7">
        <w:rPr>
          <w:b/>
          <w:bCs/>
          <w:color w:val="000000"/>
          <w:sz w:val="28"/>
          <w:szCs w:val="28"/>
          <w:lang w:val="ru-RU" w:bidi="ru-RU"/>
        </w:rPr>
        <w:t>проходящих</w:t>
      </w:r>
      <w:r w:rsidRPr="004E14C7">
        <w:rPr>
          <w:b/>
          <w:bCs/>
          <w:color w:val="000000"/>
          <w:sz w:val="28"/>
          <w:szCs w:val="28"/>
          <w:lang w:val="ru-RU"/>
        </w:rPr>
        <w:t xml:space="preserve">  </w:t>
      </w:r>
      <w:r w:rsidRPr="004E14C7">
        <w:rPr>
          <w:b/>
          <w:bCs/>
          <w:color w:val="000000"/>
          <w:sz w:val="28"/>
          <w:szCs w:val="28"/>
          <w:lang w:val="ru-RU" w:bidi="ru-RU"/>
        </w:rPr>
        <w:t>спортивную</w:t>
      </w:r>
      <w:r w:rsidRPr="004E14C7">
        <w:rPr>
          <w:b/>
          <w:bCs/>
          <w:color w:val="000000"/>
          <w:sz w:val="28"/>
          <w:szCs w:val="28"/>
          <w:lang w:val="ru-RU"/>
        </w:rPr>
        <w:t xml:space="preserve">  </w:t>
      </w:r>
      <w:r w:rsidRPr="004E14C7">
        <w:rPr>
          <w:b/>
          <w:bCs/>
          <w:color w:val="000000"/>
          <w:sz w:val="28"/>
          <w:szCs w:val="28"/>
          <w:lang w:val="ru-RU" w:bidi="ru-RU"/>
        </w:rPr>
        <w:t>подготовку</w:t>
      </w:r>
      <w:r w:rsidRPr="004E14C7">
        <w:rPr>
          <w:color w:val="000000"/>
          <w:sz w:val="28"/>
          <w:szCs w:val="28"/>
          <w:lang w:val="ru-RU"/>
        </w:rPr>
        <w:t xml:space="preserve">  </w:t>
      </w:r>
      <w:r w:rsidRPr="004E14C7">
        <w:rPr>
          <w:color w:val="000000"/>
          <w:sz w:val="28"/>
          <w:szCs w:val="28"/>
          <w:lang w:val="ru-RU" w:bidi="ru-RU"/>
        </w:rPr>
        <w:t>–</w:t>
      </w:r>
      <w:r w:rsidRPr="004E14C7">
        <w:rPr>
          <w:color w:val="000000"/>
          <w:sz w:val="28"/>
          <w:szCs w:val="28"/>
          <w:lang w:val="ru-RU"/>
        </w:rPr>
        <w:t xml:space="preserve">  </w:t>
      </w:r>
      <w:r w:rsidRPr="004E14C7">
        <w:rPr>
          <w:color w:val="000000"/>
          <w:spacing w:val="4"/>
          <w:sz w:val="28"/>
          <w:szCs w:val="28"/>
          <w:lang w:val="ru-RU" w:bidi="ru-RU"/>
        </w:rPr>
        <w:t>от</w:t>
      </w:r>
      <w:r w:rsidRPr="004E14C7">
        <w:rPr>
          <w:color w:val="000000"/>
          <w:sz w:val="28"/>
          <w:szCs w:val="28"/>
          <w:lang w:val="ru-RU"/>
        </w:rPr>
        <w:t xml:space="preserve">  </w:t>
      </w:r>
      <w:r w:rsidRPr="004E14C7">
        <w:rPr>
          <w:color w:val="000000"/>
          <w:sz w:val="28"/>
          <w:szCs w:val="28"/>
          <w:lang w:val="ru-RU" w:bidi="ru-RU"/>
        </w:rPr>
        <w:t>9</w:t>
      </w:r>
      <w:r w:rsidRPr="004E14C7">
        <w:rPr>
          <w:color w:val="000000"/>
          <w:sz w:val="28"/>
          <w:szCs w:val="28"/>
          <w:lang w:val="ru-RU"/>
        </w:rPr>
        <w:t xml:space="preserve">  </w:t>
      </w:r>
      <w:r w:rsidRPr="004E14C7">
        <w:rPr>
          <w:color w:val="000000"/>
          <w:sz w:val="28"/>
          <w:szCs w:val="28"/>
          <w:lang w:val="ru-RU" w:bidi="ru-RU"/>
        </w:rPr>
        <w:t>до</w:t>
      </w:r>
      <w:r w:rsidRPr="004E14C7">
        <w:rPr>
          <w:color w:val="000000"/>
          <w:sz w:val="28"/>
          <w:szCs w:val="28"/>
          <w:lang w:val="ru-RU"/>
        </w:rPr>
        <w:t xml:space="preserve">  </w:t>
      </w:r>
      <w:r w:rsidRPr="004E14C7">
        <w:rPr>
          <w:color w:val="000000"/>
          <w:sz w:val="28"/>
          <w:szCs w:val="28"/>
          <w:lang w:val="ru-RU" w:bidi="ru-RU"/>
        </w:rPr>
        <w:t>40</w:t>
      </w:r>
      <w:r w:rsidRPr="004E14C7">
        <w:rPr>
          <w:color w:val="000000"/>
          <w:sz w:val="28"/>
          <w:szCs w:val="28"/>
          <w:lang w:val="ru-RU"/>
        </w:rPr>
        <w:t xml:space="preserve">  </w:t>
      </w:r>
      <w:r w:rsidRPr="004E14C7">
        <w:rPr>
          <w:color w:val="000000"/>
          <w:sz w:val="28"/>
          <w:szCs w:val="28"/>
          <w:lang w:val="ru-RU" w:bidi="ru-RU"/>
        </w:rPr>
        <w:t>лет</w:t>
      </w:r>
      <w:r w:rsidRPr="004E14C7">
        <w:rPr>
          <w:color w:val="000000"/>
          <w:sz w:val="28"/>
          <w:szCs w:val="28"/>
          <w:lang w:val="ru-RU"/>
        </w:rPr>
        <w:t xml:space="preserve">  </w:t>
      </w:r>
      <w:r w:rsidRPr="004E14C7">
        <w:rPr>
          <w:color w:val="000000"/>
          <w:sz w:val="28"/>
          <w:szCs w:val="28"/>
          <w:lang w:val="ru-RU" w:bidi="ru-RU"/>
        </w:rPr>
        <w:t>(возраст</w:t>
      </w:r>
      <w:r w:rsidRPr="004E14C7">
        <w:rPr>
          <w:color w:val="000000"/>
          <w:sz w:val="28"/>
          <w:szCs w:val="28"/>
          <w:lang w:val="ru-RU"/>
        </w:rPr>
        <w:t xml:space="preserve"> </w:t>
      </w:r>
      <w:r w:rsidRPr="004E14C7">
        <w:rPr>
          <w:color w:val="000000"/>
          <w:sz w:val="28"/>
          <w:szCs w:val="28"/>
          <w:lang w:val="ru-RU" w:bidi="ru-RU"/>
        </w:rPr>
        <w:t>определяется</w:t>
      </w:r>
      <w:r w:rsidRPr="004E14C7">
        <w:rPr>
          <w:color w:val="000000"/>
          <w:sz w:val="28"/>
          <w:szCs w:val="28"/>
          <w:lang w:val="ru-RU"/>
        </w:rPr>
        <w:t xml:space="preserve"> </w:t>
      </w:r>
      <w:r w:rsidRPr="004E14C7">
        <w:rPr>
          <w:color w:val="000000"/>
          <w:sz w:val="28"/>
          <w:szCs w:val="28"/>
          <w:lang w:val="ru-RU" w:bidi="ru-RU"/>
        </w:rPr>
        <w:t>по</w:t>
      </w:r>
      <w:r w:rsidRPr="004E14C7">
        <w:rPr>
          <w:color w:val="000000"/>
          <w:sz w:val="28"/>
          <w:szCs w:val="28"/>
          <w:lang w:val="ru-RU"/>
        </w:rPr>
        <w:t xml:space="preserve"> </w:t>
      </w:r>
      <w:r w:rsidRPr="004E14C7">
        <w:rPr>
          <w:color w:val="000000"/>
          <w:sz w:val="28"/>
          <w:szCs w:val="28"/>
          <w:lang w:val="ru-RU" w:bidi="ru-RU"/>
        </w:rPr>
        <w:t>году</w:t>
      </w:r>
      <w:r w:rsidRPr="004E14C7">
        <w:rPr>
          <w:color w:val="000000"/>
          <w:sz w:val="28"/>
          <w:szCs w:val="28"/>
          <w:lang w:val="ru-RU"/>
        </w:rPr>
        <w:t xml:space="preserve"> </w:t>
      </w:r>
      <w:r w:rsidRPr="004E14C7">
        <w:rPr>
          <w:color w:val="000000"/>
          <w:sz w:val="28"/>
          <w:szCs w:val="28"/>
          <w:lang w:val="ru-RU" w:bidi="ru-RU"/>
        </w:rPr>
        <w:t>рождения).</w:t>
      </w:r>
      <w:r w:rsidRPr="004E14C7">
        <w:rPr>
          <w:color w:val="000000"/>
          <w:sz w:val="28"/>
          <w:szCs w:val="28"/>
          <w:lang w:val="ru-RU"/>
        </w:rPr>
        <w:t xml:space="preserve"> </w:t>
      </w:r>
    </w:p>
    <w:p w:rsidR="004E14C7" w:rsidRDefault="004E14C7" w:rsidP="004E14C7">
      <w:pPr>
        <w:spacing w:before="719" w:line="316" w:lineRule="atLeast"/>
        <w:ind w:left="355" w:right="-121" w:firstLine="711"/>
        <w:rPr>
          <w:color w:val="000000"/>
          <w:sz w:val="32"/>
          <w:szCs w:val="32"/>
          <w:lang w:val="ru-RU" w:bidi="ru-RU"/>
        </w:rPr>
      </w:pPr>
    </w:p>
    <w:p w:rsidR="004E14C7" w:rsidRDefault="004E14C7" w:rsidP="004E14C7">
      <w:pPr>
        <w:spacing w:before="719" w:line="316" w:lineRule="atLeast"/>
        <w:ind w:left="355" w:right="-121" w:firstLine="711"/>
        <w:rPr>
          <w:color w:val="000000"/>
          <w:sz w:val="32"/>
          <w:szCs w:val="32"/>
          <w:lang w:val="ru-RU" w:bidi="ru-RU"/>
        </w:rPr>
      </w:pPr>
    </w:p>
    <w:p w:rsidR="004E14C7" w:rsidRDefault="004E14C7" w:rsidP="004E14C7">
      <w:pPr>
        <w:spacing w:before="719" w:line="316" w:lineRule="atLeast"/>
        <w:ind w:left="355" w:right="-121" w:firstLine="711"/>
        <w:rPr>
          <w:color w:val="000000"/>
          <w:sz w:val="32"/>
          <w:szCs w:val="32"/>
          <w:lang w:val="ru-RU" w:bidi="ru-RU"/>
        </w:rPr>
      </w:pPr>
    </w:p>
    <w:p w:rsidR="004E14C7" w:rsidRDefault="004E14C7" w:rsidP="004E14C7">
      <w:pPr>
        <w:spacing w:before="719" w:line="316" w:lineRule="atLeast"/>
        <w:ind w:left="355" w:right="-121" w:firstLine="711"/>
        <w:rPr>
          <w:color w:val="000000"/>
          <w:sz w:val="32"/>
          <w:szCs w:val="32"/>
          <w:lang w:val="ru-RU" w:bidi="ru-RU"/>
        </w:rPr>
      </w:pPr>
    </w:p>
    <w:p w:rsidR="00CE1F53" w:rsidRPr="004E14C7" w:rsidRDefault="00EE77C3" w:rsidP="004E14C7">
      <w:pPr>
        <w:spacing w:before="719" w:line="316" w:lineRule="atLeast"/>
        <w:ind w:left="355" w:right="-121" w:firstLine="711"/>
        <w:jc w:val="center"/>
        <w:rPr>
          <w:sz w:val="28"/>
          <w:szCs w:val="28"/>
          <w:lang w:val="ru-RU"/>
        </w:rPr>
      </w:pPr>
      <w:r>
        <w:rPr>
          <w:color w:val="000000"/>
          <w:sz w:val="32"/>
          <w:szCs w:val="32"/>
          <w:lang w:bidi="ru-RU"/>
        </w:rPr>
        <w:t>СОДЕРЖАНИЕ</w:t>
      </w:r>
      <w:r>
        <w:rPr>
          <w:color w:val="000000"/>
          <w:sz w:val="32"/>
          <w:szCs w:val="32"/>
        </w:rPr>
        <w:t xml:space="preserve"> </w:t>
      </w:r>
      <w:r>
        <w:rPr>
          <w:color w:val="000000"/>
          <w:sz w:val="32"/>
          <w:szCs w:val="32"/>
          <w:lang w:bidi="ru-RU"/>
        </w:rPr>
        <w:t>ПРОГРАММЫ:</w:t>
      </w:r>
    </w:p>
    <w:p w:rsidR="007B1BDC" w:rsidRPr="007B1BDC" w:rsidRDefault="007B1BDC" w:rsidP="007B1BDC">
      <w:pPr>
        <w:spacing w:before="1" w:line="321" w:lineRule="atLeast"/>
        <w:ind w:left="638" w:right="227"/>
        <w:rPr>
          <w:sz w:val="28"/>
          <w:szCs w:val="28"/>
          <w:lang w:val="ru-RU"/>
        </w:rPr>
      </w:pPr>
    </w:p>
    <w:tbl>
      <w:tblPr>
        <w:tblStyle w:val="a9"/>
        <w:tblW w:w="0" w:type="auto"/>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
        <w:gridCol w:w="8101"/>
        <w:gridCol w:w="1029"/>
      </w:tblGrid>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1</w:t>
            </w:r>
          </w:p>
        </w:tc>
        <w:tc>
          <w:tcPr>
            <w:tcW w:w="8101" w:type="dxa"/>
          </w:tcPr>
          <w:p w:rsidR="007B1BDC" w:rsidRDefault="007B1BDC" w:rsidP="007B1BDC">
            <w:pPr>
              <w:spacing w:before="1" w:line="321" w:lineRule="atLeast"/>
              <w:ind w:right="227"/>
              <w:rPr>
                <w:sz w:val="28"/>
                <w:szCs w:val="28"/>
                <w:lang w:val="ru-RU"/>
              </w:rPr>
            </w:pPr>
            <w:r>
              <w:rPr>
                <w:color w:val="000000"/>
                <w:sz w:val="28"/>
                <w:szCs w:val="28"/>
                <w:lang w:bidi="ru-RU"/>
              </w:rPr>
              <w:t>Общие</w:t>
            </w:r>
            <w:r>
              <w:rPr>
                <w:color w:val="000000"/>
                <w:sz w:val="28"/>
                <w:szCs w:val="28"/>
              </w:rPr>
              <w:t xml:space="preserve"> </w:t>
            </w:r>
            <w:r>
              <w:rPr>
                <w:color w:val="000000"/>
                <w:spacing w:val="1"/>
                <w:sz w:val="28"/>
                <w:szCs w:val="28"/>
                <w:lang w:bidi="ru-RU"/>
              </w:rPr>
              <w:t>положения</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4</w:t>
            </w:r>
          </w:p>
        </w:tc>
      </w:tr>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2</w:t>
            </w:r>
          </w:p>
        </w:tc>
        <w:tc>
          <w:tcPr>
            <w:tcW w:w="8101" w:type="dxa"/>
          </w:tcPr>
          <w:p w:rsidR="007B1BDC" w:rsidRDefault="007B1BDC" w:rsidP="007B1BDC">
            <w:pPr>
              <w:spacing w:before="1" w:line="321" w:lineRule="atLeast"/>
              <w:ind w:right="227"/>
              <w:rPr>
                <w:sz w:val="28"/>
                <w:szCs w:val="28"/>
                <w:lang w:val="ru-RU"/>
              </w:rPr>
            </w:pPr>
            <w:r w:rsidRPr="00EE77C3">
              <w:rPr>
                <w:color w:val="000000"/>
                <w:sz w:val="28"/>
                <w:szCs w:val="28"/>
                <w:lang w:val="ru-RU" w:bidi="ru-RU"/>
              </w:rPr>
              <w:t>Характеристика</w:t>
            </w:r>
            <w:r w:rsidRPr="00EE77C3">
              <w:rPr>
                <w:color w:val="000000"/>
                <w:sz w:val="28"/>
                <w:szCs w:val="28"/>
                <w:lang w:val="ru-RU"/>
              </w:rPr>
              <w:t xml:space="preserve"> </w:t>
            </w:r>
            <w:r w:rsidRPr="00EE77C3">
              <w:rPr>
                <w:color w:val="000000"/>
                <w:sz w:val="28"/>
                <w:szCs w:val="28"/>
                <w:lang w:val="ru-RU" w:bidi="ru-RU"/>
              </w:rPr>
              <w:t>дополнительной</w:t>
            </w:r>
            <w:r w:rsidRPr="00EE77C3">
              <w:rPr>
                <w:color w:val="000000"/>
                <w:sz w:val="28"/>
                <w:szCs w:val="28"/>
                <w:lang w:val="ru-RU"/>
              </w:rPr>
              <w:t xml:space="preserve"> </w:t>
            </w:r>
            <w:r w:rsidRPr="00EE77C3">
              <w:rPr>
                <w:color w:val="000000"/>
                <w:sz w:val="28"/>
                <w:szCs w:val="28"/>
                <w:lang w:val="ru-RU" w:bidi="ru-RU"/>
              </w:rPr>
              <w:t>образовательной</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5</w:t>
            </w:r>
          </w:p>
        </w:tc>
      </w:tr>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3</w:t>
            </w:r>
          </w:p>
        </w:tc>
        <w:tc>
          <w:tcPr>
            <w:tcW w:w="8101" w:type="dxa"/>
          </w:tcPr>
          <w:p w:rsidR="007B1BDC" w:rsidRDefault="007B1BDC" w:rsidP="007B1BDC">
            <w:pPr>
              <w:spacing w:before="1" w:line="321" w:lineRule="atLeast"/>
              <w:ind w:right="227"/>
              <w:rPr>
                <w:sz w:val="28"/>
                <w:szCs w:val="28"/>
                <w:lang w:val="ru-RU"/>
              </w:rPr>
            </w:pPr>
            <w:r w:rsidRPr="0025381E">
              <w:rPr>
                <w:color w:val="000000"/>
                <w:sz w:val="28"/>
                <w:szCs w:val="28"/>
                <w:lang w:val="ru-RU" w:bidi="ru-RU"/>
              </w:rPr>
              <w:t>Система</w:t>
            </w:r>
            <w:r w:rsidRPr="0025381E">
              <w:rPr>
                <w:color w:val="000000"/>
                <w:sz w:val="28"/>
                <w:szCs w:val="28"/>
                <w:lang w:val="ru-RU"/>
              </w:rPr>
              <w:t xml:space="preserve"> </w:t>
            </w:r>
            <w:r w:rsidRPr="0025381E">
              <w:rPr>
                <w:color w:val="000000"/>
                <w:spacing w:val="1"/>
                <w:sz w:val="28"/>
                <w:szCs w:val="28"/>
                <w:lang w:val="ru-RU" w:bidi="ru-RU"/>
              </w:rPr>
              <w:t>контроля</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33</w:t>
            </w:r>
          </w:p>
        </w:tc>
      </w:tr>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4</w:t>
            </w:r>
          </w:p>
        </w:tc>
        <w:tc>
          <w:tcPr>
            <w:tcW w:w="8101" w:type="dxa"/>
          </w:tcPr>
          <w:p w:rsidR="007B1BDC" w:rsidRDefault="007B1BDC" w:rsidP="007B1BDC">
            <w:pPr>
              <w:spacing w:before="1" w:line="321" w:lineRule="atLeast"/>
              <w:ind w:right="227"/>
              <w:rPr>
                <w:sz w:val="28"/>
                <w:szCs w:val="28"/>
                <w:lang w:val="ru-RU"/>
              </w:rPr>
            </w:pPr>
            <w:r w:rsidRPr="00EE77C3">
              <w:rPr>
                <w:color w:val="000000"/>
                <w:sz w:val="28"/>
                <w:szCs w:val="28"/>
                <w:lang w:val="ru-RU" w:bidi="ru-RU"/>
              </w:rPr>
              <w:t>Рабочая</w:t>
            </w:r>
            <w:r w:rsidRPr="00EE77C3">
              <w:rPr>
                <w:color w:val="000000"/>
                <w:sz w:val="28"/>
                <w:szCs w:val="28"/>
                <w:lang w:val="ru-RU"/>
              </w:rPr>
              <w:t xml:space="preserve"> </w:t>
            </w: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pacing w:val="1"/>
                <w:sz w:val="28"/>
                <w:szCs w:val="28"/>
                <w:lang w:val="ru-RU" w:bidi="ru-RU"/>
              </w:rPr>
              <w:t>бокс</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44</w:t>
            </w:r>
          </w:p>
        </w:tc>
      </w:tr>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5</w:t>
            </w:r>
          </w:p>
        </w:tc>
        <w:tc>
          <w:tcPr>
            <w:tcW w:w="8101" w:type="dxa"/>
          </w:tcPr>
          <w:p w:rsidR="007B1BDC" w:rsidRDefault="007B1BDC" w:rsidP="007B1BDC">
            <w:pPr>
              <w:spacing w:before="1" w:line="321" w:lineRule="atLeast"/>
              <w:ind w:right="227"/>
              <w:rPr>
                <w:sz w:val="28"/>
                <w:szCs w:val="28"/>
                <w:lang w:val="ru-RU"/>
              </w:rPr>
            </w:pPr>
            <w:r w:rsidRPr="00EE77C3">
              <w:rPr>
                <w:color w:val="000000"/>
                <w:sz w:val="28"/>
                <w:szCs w:val="28"/>
                <w:lang w:val="ru-RU" w:bidi="ru-RU"/>
              </w:rPr>
              <w:t>Особенности</w:t>
            </w:r>
            <w:r w:rsidRPr="00EE77C3">
              <w:rPr>
                <w:color w:val="000000"/>
                <w:sz w:val="28"/>
                <w:szCs w:val="28"/>
                <w:lang w:val="ru-RU"/>
              </w:rPr>
              <w:t xml:space="preserve"> </w:t>
            </w:r>
            <w:r w:rsidRPr="00EE77C3">
              <w:rPr>
                <w:color w:val="000000"/>
                <w:sz w:val="28"/>
                <w:szCs w:val="28"/>
                <w:lang w:val="ru-RU" w:bidi="ru-RU"/>
              </w:rPr>
              <w:t>осуществления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отдельным</w:t>
            </w:r>
            <w:r w:rsidRPr="00EE77C3">
              <w:rPr>
                <w:color w:val="000000"/>
                <w:sz w:val="28"/>
                <w:szCs w:val="28"/>
                <w:lang w:val="ru-RU"/>
              </w:rPr>
              <w:t xml:space="preserve"> </w:t>
            </w:r>
            <w:r w:rsidRPr="00EE77C3">
              <w:rPr>
                <w:color w:val="000000"/>
                <w:sz w:val="28"/>
                <w:szCs w:val="28"/>
                <w:lang w:val="ru-RU" w:bidi="ru-RU"/>
              </w:rPr>
              <w:t>спортивным</w:t>
            </w:r>
            <w:r w:rsidRPr="00EE77C3">
              <w:rPr>
                <w:color w:val="000000"/>
                <w:sz w:val="28"/>
                <w:szCs w:val="28"/>
                <w:lang w:val="ru-RU"/>
              </w:rPr>
              <w:t xml:space="preserve"> </w:t>
            </w:r>
            <w:r w:rsidRPr="00EE77C3">
              <w:rPr>
                <w:color w:val="000000"/>
                <w:sz w:val="28"/>
                <w:szCs w:val="28"/>
                <w:lang w:val="ru-RU" w:bidi="ru-RU"/>
              </w:rPr>
              <w:t>дисциплинам</w:t>
            </w:r>
            <w:r w:rsidRPr="00EE77C3">
              <w:rPr>
                <w:color w:val="000000"/>
                <w:sz w:val="28"/>
                <w:szCs w:val="28"/>
                <w:lang w:val="ru-RU"/>
              </w:rPr>
              <w:t xml:space="preserve">  </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59</w:t>
            </w:r>
          </w:p>
        </w:tc>
      </w:tr>
      <w:tr w:rsidR="007B1BDC" w:rsidTr="007B1BDC">
        <w:tc>
          <w:tcPr>
            <w:tcW w:w="583" w:type="dxa"/>
          </w:tcPr>
          <w:p w:rsidR="007B1BDC" w:rsidRDefault="007B1BDC" w:rsidP="007B1BDC">
            <w:pPr>
              <w:spacing w:before="1" w:line="321" w:lineRule="atLeast"/>
              <w:ind w:right="227"/>
              <w:rPr>
                <w:sz w:val="28"/>
                <w:szCs w:val="28"/>
                <w:lang w:val="ru-RU"/>
              </w:rPr>
            </w:pPr>
            <w:r>
              <w:rPr>
                <w:sz w:val="28"/>
                <w:szCs w:val="28"/>
                <w:lang w:val="ru-RU"/>
              </w:rPr>
              <w:t>6</w:t>
            </w:r>
          </w:p>
        </w:tc>
        <w:tc>
          <w:tcPr>
            <w:tcW w:w="8101" w:type="dxa"/>
          </w:tcPr>
          <w:p w:rsidR="007B1BDC" w:rsidRDefault="007B1BDC" w:rsidP="007B1BDC">
            <w:pPr>
              <w:spacing w:before="1" w:line="321" w:lineRule="atLeast"/>
              <w:ind w:right="227"/>
              <w:rPr>
                <w:sz w:val="28"/>
                <w:szCs w:val="28"/>
                <w:lang w:val="ru-RU"/>
              </w:rPr>
            </w:pPr>
            <w:r w:rsidRPr="00EE77C3">
              <w:rPr>
                <w:color w:val="000000"/>
                <w:sz w:val="28"/>
                <w:szCs w:val="28"/>
                <w:lang w:val="ru-RU" w:bidi="ru-RU"/>
              </w:rPr>
              <w:t>Условия</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дополнительной</w:t>
            </w:r>
            <w:r w:rsidRPr="00EE77C3">
              <w:rPr>
                <w:color w:val="000000"/>
                <w:sz w:val="28"/>
                <w:szCs w:val="28"/>
                <w:lang w:val="ru-RU"/>
              </w:rPr>
              <w:t xml:space="preserve"> </w:t>
            </w:r>
            <w:r w:rsidRPr="00EE77C3">
              <w:rPr>
                <w:color w:val="000000"/>
                <w:sz w:val="28"/>
                <w:szCs w:val="28"/>
                <w:lang w:val="ru-RU" w:bidi="ru-RU"/>
              </w:rPr>
              <w:t>образовательной</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p>
        </w:tc>
        <w:tc>
          <w:tcPr>
            <w:tcW w:w="1029" w:type="dxa"/>
          </w:tcPr>
          <w:p w:rsidR="007B1BDC" w:rsidRDefault="007B1BDC" w:rsidP="007B1BDC">
            <w:pPr>
              <w:spacing w:before="1" w:line="321" w:lineRule="atLeast"/>
              <w:ind w:right="227"/>
              <w:jc w:val="center"/>
              <w:rPr>
                <w:sz w:val="28"/>
                <w:szCs w:val="28"/>
                <w:lang w:val="ru-RU"/>
              </w:rPr>
            </w:pPr>
            <w:r>
              <w:rPr>
                <w:sz w:val="28"/>
                <w:szCs w:val="28"/>
                <w:lang w:val="ru-RU"/>
              </w:rPr>
              <w:t>60</w:t>
            </w:r>
          </w:p>
        </w:tc>
      </w:tr>
    </w:tbl>
    <w:p w:rsidR="00CE1F53" w:rsidRPr="00EE77C3" w:rsidRDefault="00CE1F53" w:rsidP="007B1BDC">
      <w:pPr>
        <w:spacing w:before="1" w:line="321" w:lineRule="atLeast"/>
        <w:ind w:left="638" w:right="227"/>
        <w:rPr>
          <w:sz w:val="28"/>
          <w:szCs w:val="28"/>
          <w:lang w:val="ru-RU"/>
        </w:rPr>
      </w:pPr>
      <w:bookmarkStart w:id="0" w:name="_GoBack"/>
      <w:bookmarkEnd w:id="0"/>
    </w:p>
    <w:p w:rsidR="00CE1F53" w:rsidRDefault="00EE77C3" w:rsidP="001D6C53">
      <w:pPr>
        <w:spacing w:before="10620" w:line="265" w:lineRule="atLeast"/>
        <w:ind w:right="212"/>
        <w:jc w:val="center"/>
      </w:pPr>
      <w:r>
        <w:rPr>
          <w:b/>
          <w:bCs/>
          <w:color w:val="000000"/>
        </w:rPr>
        <w:lastRenderedPageBreak/>
        <w:t>I.ОБЩИЕ ПОЛОЖЕНИЯ</w:t>
      </w:r>
    </w:p>
    <w:p w:rsidR="00CE1F53" w:rsidRPr="00EE77C3" w:rsidRDefault="00EE77C3" w:rsidP="001D6C53">
      <w:pPr>
        <w:numPr>
          <w:ilvl w:val="0"/>
          <w:numId w:val="4"/>
        </w:numPr>
        <w:spacing w:before="7" w:line="308" w:lineRule="atLeast"/>
        <w:ind w:right="212"/>
        <w:jc w:val="both"/>
        <w:rPr>
          <w:sz w:val="28"/>
          <w:szCs w:val="28"/>
          <w:lang w:val="ru-RU"/>
        </w:rPr>
      </w:pPr>
      <w:r w:rsidRPr="00EE77C3">
        <w:rPr>
          <w:color w:val="000000"/>
          <w:sz w:val="28"/>
          <w:szCs w:val="28"/>
          <w:lang w:val="ru-RU" w:bidi="ru-RU"/>
        </w:rPr>
        <w:t>Дополнительная</w:t>
      </w:r>
      <w:r w:rsidRPr="00EE77C3">
        <w:rPr>
          <w:color w:val="000000"/>
          <w:sz w:val="28"/>
          <w:szCs w:val="28"/>
          <w:lang w:val="ru-RU"/>
        </w:rPr>
        <w:t xml:space="preserve"> </w:t>
      </w:r>
      <w:r w:rsidRPr="00EE77C3">
        <w:rPr>
          <w:color w:val="000000"/>
          <w:sz w:val="28"/>
          <w:szCs w:val="28"/>
          <w:lang w:val="ru-RU" w:bidi="ru-RU"/>
        </w:rPr>
        <w:t>образовательная</w:t>
      </w:r>
      <w:r w:rsidRPr="00EE77C3">
        <w:rPr>
          <w:color w:val="000000"/>
          <w:sz w:val="28"/>
          <w:szCs w:val="28"/>
          <w:lang w:val="ru-RU"/>
        </w:rPr>
        <w:t xml:space="preserve"> </w:t>
      </w:r>
      <w:r w:rsidRPr="00EE77C3">
        <w:rPr>
          <w:color w:val="000000"/>
          <w:spacing w:val="1"/>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3"/>
          <w:sz w:val="28"/>
          <w:szCs w:val="28"/>
          <w:lang w:val="ru-RU" w:bidi="ru-RU"/>
        </w:rPr>
        <w:t>виду</w:t>
      </w:r>
      <w:r w:rsidRPr="00EE77C3">
        <w:rPr>
          <w:color w:val="000000"/>
          <w:sz w:val="28"/>
          <w:szCs w:val="28"/>
          <w:lang w:val="ru-RU"/>
        </w:rPr>
        <w:t xml:space="preserve"> </w:t>
      </w:r>
    </w:p>
    <w:p w:rsidR="00CE1F53" w:rsidRPr="00EE77C3" w:rsidRDefault="00EE77C3" w:rsidP="001D6C53">
      <w:pPr>
        <w:spacing w:before="12" w:line="308" w:lineRule="atLeast"/>
        <w:ind w:left="355" w:right="212"/>
        <w:jc w:val="both"/>
        <w:rPr>
          <w:sz w:val="28"/>
          <w:szCs w:val="28"/>
          <w:lang w:val="ru-RU"/>
        </w:rPr>
      </w:pP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предназначена</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p>
    <w:p w:rsidR="00CE1F53" w:rsidRPr="00EE77C3" w:rsidRDefault="00EE77C3" w:rsidP="001D6C53">
      <w:pPr>
        <w:spacing w:before="6" w:line="321" w:lineRule="atLeast"/>
        <w:ind w:left="355" w:right="212"/>
        <w:jc w:val="both"/>
        <w:rPr>
          <w:sz w:val="28"/>
          <w:szCs w:val="28"/>
          <w:lang w:val="ru-RU"/>
        </w:rPr>
      </w:pPr>
      <w:proofErr w:type="gramStart"/>
      <w:r w:rsidRPr="00EE77C3">
        <w:rPr>
          <w:color w:val="000000"/>
          <w:sz w:val="28"/>
          <w:szCs w:val="28"/>
          <w:lang w:val="ru-RU" w:bidi="ru-RU"/>
        </w:rPr>
        <w:t>образовательной</w:t>
      </w:r>
      <w:r w:rsidRPr="00EE77C3">
        <w:rPr>
          <w:color w:val="000000"/>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Г</w:t>
      </w:r>
      <w:r w:rsidR="0025381E">
        <w:rPr>
          <w:color w:val="000000"/>
          <w:sz w:val="28"/>
          <w:szCs w:val="28"/>
          <w:lang w:val="ru-RU" w:bidi="ru-RU"/>
        </w:rPr>
        <w:t>А</w:t>
      </w:r>
      <w:r w:rsidR="00A25732">
        <w:rPr>
          <w:color w:val="000000"/>
          <w:sz w:val="28"/>
          <w:szCs w:val="28"/>
          <w:lang w:val="ru-RU" w:bidi="ru-RU"/>
        </w:rPr>
        <w:t>У</w:t>
      </w:r>
      <w:r w:rsidRPr="00EE77C3">
        <w:rPr>
          <w:color w:val="000000"/>
          <w:sz w:val="28"/>
          <w:szCs w:val="28"/>
          <w:lang w:val="ru-RU"/>
        </w:rPr>
        <w:t xml:space="preserve">  </w:t>
      </w:r>
      <w:r w:rsidRPr="00EE77C3">
        <w:rPr>
          <w:color w:val="000000"/>
          <w:spacing w:val="1"/>
          <w:sz w:val="28"/>
          <w:szCs w:val="28"/>
          <w:lang w:val="ru-RU" w:bidi="ru-RU"/>
        </w:rPr>
        <w:t>ДО</w:t>
      </w:r>
      <w:r w:rsidRPr="00EE77C3">
        <w:rPr>
          <w:color w:val="000000"/>
          <w:sz w:val="28"/>
          <w:szCs w:val="28"/>
          <w:lang w:val="ru-RU"/>
        </w:rPr>
        <w:t xml:space="preserve"> </w:t>
      </w:r>
      <w:r w:rsidR="00A25732">
        <w:rPr>
          <w:color w:val="000000"/>
          <w:sz w:val="28"/>
          <w:szCs w:val="28"/>
          <w:lang w:val="ru-RU"/>
        </w:rPr>
        <w:t>ЧАО</w:t>
      </w:r>
      <w:r w:rsidRPr="00EE77C3">
        <w:rPr>
          <w:color w:val="000000"/>
          <w:sz w:val="28"/>
          <w:szCs w:val="28"/>
          <w:lang w:val="ru-RU"/>
        </w:rPr>
        <w:t xml:space="preserve"> </w:t>
      </w:r>
      <w:r w:rsidRPr="00EE77C3">
        <w:rPr>
          <w:color w:val="000000"/>
          <w:sz w:val="28"/>
          <w:szCs w:val="28"/>
          <w:lang w:val="ru-RU" w:bidi="ru-RU"/>
        </w:rPr>
        <w:t>«</w:t>
      </w:r>
      <w:r w:rsidR="0025381E">
        <w:rPr>
          <w:color w:val="000000"/>
          <w:sz w:val="28"/>
          <w:szCs w:val="28"/>
          <w:lang w:val="ru-RU" w:bidi="ru-RU"/>
        </w:rPr>
        <w:t>О</w:t>
      </w:r>
      <w:r w:rsidR="00A25732">
        <w:rPr>
          <w:color w:val="000000"/>
          <w:sz w:val="28"/>
          <w:szCs w:val="28"/>
          <w:lang w:val="ru-RU" w:bidi="ru-RU"/>
        </w:rPr>
        <w:t>СШ</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учетом</w:t>
      </w:r>
      <w:r w:rsidRPr="00EE77C3">
        <w:rPr>
          <w:color w:val="000000"/>
          <w:sz w:val="28"/>
          <w:szCs w:val="28"/>
          <w:lang w:val="ru-RU"/>
        </w:rPr>
        <w:t xml:space="preserve"> </w:t>
      </w:r>
      <w:r w:rsidRPr="00EE77C3">
        <w:rPr>
          <w:color w:val="000000"/>
          <w:sz w:val="28"/>
          <w:szCs w:val="28"/>
          <w:lang w:val="ru-RU" w:bidi="ru-RU"/>
        </w:rPr>
        <w:t>совокупности</w:t>
      </w:r>
      <w:r w:rsidRPr="00EE77C3">
        <w:rPr>
          <w:color w:val="000000"/>
          <w:sz w:val="28"/>
          <w:szCs w:val="28"/>
          <w:lang w:val="ru-RU"/>
        </w:rPr>
        <w:t xml:space="preserve"> </w:t>
      </w:r>
      <w:r w:rsidRPr="00EE77C3">
        <w:rPr>
          <w:color w:val="000000"/>
          <w:sz w:val="28"/>
          <w:szCs w:val="28"/>
          <w:lang w:val="ru-RU" w:bidi="ru-RU"/>
        </w:rPr>
        <w:t>минимальных</w:t>
      </w:r>
      <w:r w:rsidRPr="00EE77C3">
        <w:rPr>
          <w:color w:val="000000"/>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определенных</w:t>
      </w:r>
      <w:r w:rsidRPr="00EE77C3">
        <w:rPr>
          <w:color w:val="000000"/>
          <w:sz w:val="28"/>
          <w:szCs w:val="28"/>
          <w:lang w:val="ru-RU"/>
        </w:rPr>
        <w:t xml:space="preserve">  </w:t>
      </w:r>
      <w:r w:rsidRPr="00EE77C3">
        <w:rPr>
          <w:color w:val="000000"/>
          <w:sz w:val="28"/>
          <w:szCs w:val="28"/>
          <w:lang w:val="ru-RU" w:bidi="ru-RU"/>
        </w:rPr>
        <w:t>федеральным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утвержденным</w:t>
      </w:r>
      <w:r w:rsidRPr="00EE77C3">
        <w:rPr>
          <w:color w:val="000000"/>
          <w:sz w:val="28"/>
          <w:szCs w:val="28"/>
          <w:lang w:val="ru-RU"/>
        </w:rPr>
        <w:t xml:space="preserve"> </w:t>
      </w:r>
      <w:r w:rsidRPr="00EE77C3">
        <w:rPr>
          <w:color w:val="000000"/>
          <w:sz w:val="28"/>
          <w:szCs w:val="28"/>
          <w:lang w:val="ru-RU" w:bidi="ru-RU"/>
        </w:rPr>
        <w:t>приказом</w:t>
      </w:r>
      <w:r w:rsidRPr="00EE77C3">
        <w:rPr>
          <w:color w:val="000000"/>
          <w:sz w:val="28"/>
          <w:szCs w:val="28"/>
          <w:lang w:val="ru-RU"/>
        </w:rPr>
        <w:t xml:space="preserve"> </w:t>
      </w:r>
      <w:r w:rsidRPr="00EE77C3">
        <w:rPr>
          <w:color w:val="000000"/>
          <w:spacing w:val="1"/>
          <w:sz w:val="28"/>
          <w:szCs w:val="28"/>
          <w:lang w:val="ru-RU" w:bidi="ru-RU"/>
        </w:rPr>
        <w:t>Минспорта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b/>
          <w:bCs/>
          <w:color w:val="000000"/>
          <w:sz w:val="28"/>
          <w:szCs w:val="28"/>
          <w:lang w:val="ru-RU" w:bidi="ru-RU"/>
        </w:rPr>
        <w:t>22.11.2022г</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b/>
          <w:bCs/>
          <w:color w:val="000000"/>
          <w:sz w:val="28"/>
          <w:szCs w:val="28"/>
          <w:u w:val="single"/>
          <w:lang w:val="ru-RU" w:bidi="ru-RU"/>
        </w:rPr>
        <w:t>1055</w:t>
      </w:r>
      <w:r w:rsidRPr="00EE77C3">
        <w:rPr>
          <w:color w:val="000000"/>
          <w:sz w:val="28"/>
          <w:szCs w:val="28"/>
          <w:u w:val="single"/>
          <w:lang w:val="ru-RU"/>
        </w:rPr>
        <w:t xml:space="preserve"> </w:t>
      </w:r>
      <w:r w:rsidRPr="00EE77C3">
        <w:rPr>
          <w:color w:val="000000"/>
          <w:sz w:val="28"/>
          <w:szCs w:val="28"/>
          <w:lang w:val="ru-RU"/>
        </w:rPr>
        <w:t xml:space="preserve">  </w:t>
      </w:r>
      <w:r w:rsidRPr="00EE77C3">
        <w:rPr>
          <w:color w:val="000000"/>
          <w:spacing w:val="1"/>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ФССП),</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учетом</w:t>
      </w:r>
      <w:r w:rsidRPr="00EE77C3">
        <w:rPr>
          <w:color w:val="000000"/>
          <w:sz w:val="28"/>
          <w:szCs w:val="28"/>
          <w:lang w:val="ru-RU"/>
        </w:rPr>
        <w:t xml:space="preserve">  </w:t>
      </w:r>
      <w:r w:rsidRPr="00EE77C3">
        <w:rPr>
          <w:color w:val="000000"/>
          <w:spacing w:val="1"/>
          <w:sz w:val="28"/>
          <w:szCs w:val="28"/>
          <w:lang w:val="ru-RU" w:bidi="ru-RU"/>
        </w:rPr>
        <w:t>основных</w:t>
      </w:r>
      <w:r w:rsidRPr="00EE77C3">
        <w:rPr>
          <w:color w:val="000000"/>
          <w:sz w:val="28"/>
          <w:szCs w:val="28"/>
          <w:lang w:val="ru-RU"/>
        </w:rPr>
        <w:t xml:space="preserve">  </w:t>
      </w:r>
      <w:r w:rsidRPr="00EE77C3">
        <w:rPr>
          <w:color w:val="000000"/>
          <w:sz w:val="28"/>
          <w:szCs w:val="28"/>
          <w:lang w:val="ru-RU" w:bidi="ru-RU"/>
        </w:rPr>
        <w:t>положений</w:t>
      </w:r>
      <w:r w:rsidRPr="00EE77C3">
        <w:rPr>
          <w:color w:val="000000"/>
          <w:sz w:val="28"/>
          <w:szCs w:val="28"/>
          <w:lang w:val="ru-RU"/>
        </w:rPr>
        <w:t xml:space="preserve">  </w:t>
      </w:r>
      <w:r w:rsidRPr="00EE77C3">
        <w:rPr>
          <w:color w:val="000000"/>
          <w:sz w:val="28"/>
          <w:szCs w:val="28"/>
          <w:lang w:val="ru-RU" w:bidi="ru-RU"/>
        </w:rPr>
        <w:t>Федерального</w:t>
      </w:r>
      <w:r w:rsidRPr="00EE77C3">
        <w:rPr>
          <w:color w:val="000000"/>
          <w:sz w:val="28"/>
          <w:szCs w:val="28"/>
          <w:lang w:val="ru-RU"/>
        </w:rPr>
        <w:t xml:space="preserve">  </w:t>
      </w:r>
      <w:r w:rsidRPr="00EE77C3">
        <w:rPr>
          <w:color w:val="000000"/>
          <w:sz w:val="28"/>
          <w:szCs w:val="28"/>
          <w:lang w:val="ru-RU" w:bidi="ru-RU"/>
        </w:rPr>
        <w:t>закона</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04.12.2007</w:t>
      </w:r>
      <w:r w:rsidRPr="00EE77C3">
        <w:rPr>
          <w:color w:val="000000"/>
          <w:sz w:val="28"/>
          <w:szCs w:val="28"/>
          <w:lang w:val="ru-RU"/>
        </w:rPr>
        <w:t xml:space="preserve">  </w:t>
      </w:r>
      <w:r w:rsidRPr="00EE77C3">
        <w:rPr>
          <w:color w:val="000000"/>
          <w:sz w:val="28"/>
          <w:szCs w:val="28"/>
          <w:lang w:val="ru-RU" w:bidi="ru-RU"/>
        </w:rPr>
        <w:t>г.</w:t>
      </w:r>
      <w:r w:rsidRPr="00EE77C3">
        <w:rPr>
          <w:color w:val="000000"/>
          <w:sz w:val="28"/>
          <w:szCs w:val="28"/>
          <w:lang w:val="ru-RU"/>
        </w:rPr>
        <w:t xml:space="preserve"> </w:t>
      </w:r>
      <w:r w:rsidRPr="00EE77C3">
        <w:rPr>
          <w:color w:val="000000"/>
          <w:sz w:val="28"/>
          <w:szCs w:val="28"/>
          <w:lang w:val="ru-RU" w:bidi="ru-RU"/>
        </w:rPr>
        <w:t>№329-ФЗ</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культуре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z w:val="28"/>
          <w:szCs w:val="28"/>
          <w:lang w:val="ru-RU" w:bidi="ru-RU"/>
        </w:rPr>
        <w:t>Федерального</w:t>
      </w:r>
      <w:r w:rsidRPr="00EE77C3">
        <w:rPr>
          <w:color w:val="000000"/>
          <w:sz w:val="28"/>
          <w:szCs w:val="28"/>
          <w:lang w:val="ru-RU"/>
        </w:rPr>
        <w:t xml:space="preserve"> </w:t>
      </w:r>
      <w:r w:rsidRPr="00EE77C3">
        <w:rPr>
          <w:color w:val="000000"/>
          <w:sz w:val="28"/>
          <w:szCs w:val="28"/>
          <w:lang w:val="ru-RU" w:bidi="ru-RU"/>
        </w:rPr>
        <w:t>закона</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29.12.2012</w:t>
      </w:r>
      <w:r w:rsidRPr="00EE77C3">
        <w:rPr>
          <w:color w:val="000000"/>
          <w:sz w:val="28"/>
          <w:szCs w:val="28"/>
          <w:lang w:val="ru-RU"/>
        </w:rPr>
        <w:t xml:space="preserve"> </w:t>
      </w:r>
      <w:r w:rsidRPr="00EE77C3">
        <w:rPr>
          <w:color w:val="000000"/>
          <w:sz w:val="28"/>
          <w:szCs w:val="28"/>
          <w:lang w:val="ru-RU" w:bidi="ru-RU"/>
        </w:rPr>
        <w:t>г.</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273-ФЗ</w:t>
      </w:r>
      <w:proofErr w:type="gramEnd"/>
      <w:r w:rsidRPr="00EE77C3">
        <w:rPr>
          <w:color w:val="000000"/>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образовании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p>
    <w:p w:rsidR="00CE1F53" w:rsidRPr="00EE77C3" w:rsidRDefault="00EE77C3" w:rsidP="001D6C53">
      <w:pPr>
        <w:numPr>
          <w:ilvl w:val="0"/>
          <w:numId w:val="5"/>
        </w:numPr>
        <w:spacing w:before="12" w:line="308" w:lineRule="atLeast"/>
        <w:ind w:right="212"/>
        <w:jc w:val="both"/>
        <w:rPr>
          <w:sz w:val="28"/>
          <w:szCs w:val="28"/>
          <w:lang w:val="ru-RU"/>
        </w:rPr>
      </w:pPr>
      <w:r w:rsidRPr="00EE77C3">
        <w:rPr>
          <w:color w:val="000000"/>
          <w:sz w:val="28"/>
          <w:szCs w:val="28"/>
          <w:lang w:val="ru-RU" w:bidi="ru-RU"/>
        </w:rPr>
        <w:t>Целью</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достижение</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результатов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p>
    <w:p w:rsidR="00CE1F53" w:rsidRPr="00EE77C3" w:rsidRDefault="00EE77C3" w:rsidP="001D6C53">
      <w:pPr>
        <w:spacing w:line="321" w:lineRule="atLeast"/>
        <w:ind w:left="355" w:right="212"/>
        <w:jc w:val="both"/>
        <w:rPr>
          <w:sz w:val="28"/>
          <w:szCs w:val="28"/>
          <w:lang w:val="ru-RU"/>
        </w:rPr>
      </w:pPr>
      <w:r w:rsidRPr="00EE77C3">
        <w:rPr>
          <w:color w:val="000000"/>
          <w:sz w:val="28"/>
          <w:szCs w:val="28"/>
          <w:lang w:val="ru-RU" w:bidi="ru-RU"/>
        </w:rPr>
        <w:t>соблюдения</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педагогических</w:t>
      </w:r>
      <w:r w:rsidRPr="00EE77C3">
        <w:rPr>
          <w:color w:val="000000"/>
          <w:sz w:val="28"/>
          <w:szCs w:val="28"/>
          <w:lang w:val="ru-RU"/>
        </w:rPr>
        <w:t xml:space="preserve">  </w:t>
      </w:r>
      <w:r w:rsidRPr="00EE77C3">
        <w:rPr>
          <w:color w:val="000000"/>
          <w:sz w:val="28"/>
          <w:szCs w:val="28"/>
          <w:lang w:val="ru-RU" w:bidi="ru-RU"/>
        </w:rPr>
        <w:t>принципов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учебно-тренировочном</w:t>
      </w:r>
      <w:r w:rsidRPr="00EE77C3">
        <w:rPr>
          <w:color w:val="000000"/>
          <w:sz w:val="28"/>
          <w:szCs w:val="28"/>
          <w:lang w:val="ru-RU"/>
        </w:rPr>
        <w:t xml:space="preserve"> </w:t>
      </w:r>
      <w:r w:rsidRPr="00EE77C3">
        <w:rPr>
          <w:color w:val="000000"/>
          <w:sz w:val="28"/>
          <w:szCs w:val="28"/>
          <w:lang w:val="ru-RU" w:bidi="ru-RU"/>
        </w:rPr>
        <w:t>процессе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условиях</w:t>
      </w:r>
      <w:r w:rsidRPr="00EE77C3">
        <w:rPr>
          <w:color w:val="000000"/>
          <w:sz w:val="28"/>
          <w:szCs w:val="28"/>
          <w:lang w:val="ru-RU"/>
        </w:rPr>
        <w:t xml:space="preserve">  </w:t>
      </w:r>
      <w:r w:rsidRPr="00EE77C3">
        <w:rPr>
          <w:color w:val="000000"/>
          <w:sz w:val="28"/>
          <w:szCs w:val="28"/>
          <w:lang w:val="ru-RU" w:bidi="ru-RU"/>
        </w:rPr>
        <w:t>многолетнего,</w:t>
      </w:r>
      <w:r w:rsidRPr="00EE77C3">
        <w:rPr>
          <w:color w:val="000000"/>
          <w:sz w:val="28"/>
          <w:szCs w:val="28"/>
          <w:lang w:val="ru-RU"/>
        </w:rPr>
        <w:t xml:space="preserve">  </w:t>
      </w:r>
      <w:r w:rsidRPr="00EE77C3">
        <w:rPr>
          <w:color w:val="000000"/>
          <w:sz w:val="28"/>
          <w:szCs w:val="28"/>
          <w:lang w:val="ru-RU" w:bidi="ru-RU"/>
        </w:rPr>
        <w:t>круглогодичного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поэтапного</w:t>
      </w:r>
      <w:r w:rsidRPr="00EE77C3">
        <w:rPr>
          <w:color w:val="000000"/>
          <w:sz w:val="28"/>
          <w:szCs w:val="28"/>
          <w:lang w:val="ru-RU"/>
        </w:rPr>
        <w:t xml:space="preserve">  </w:t>
      </w:r>
      <w:r w:rsidRPr="00EE77C3">
        <w:rPr>
          <w:color w:val="000000"/>
          <w:spacing w:val="3"/>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spacing w:before="12" w:line="308" w:lineRule="atLeast"/>
        <w:ind w:left="355" w:right="212"/>
        <w:jc w:val="both"/>
        <w:rPr>
          <w:sz w:val="28"/>
          <w:szCs w:val="28"/>
          <w:lang w:val="ru-RU"/>
        </w:rPr>
      </w:pPr>
      <w:r w:rsidRPr="00EE77C3">
        <w:rPr>
          <w:color w:val="000000"/>
          <w:sz w:val="28"/>
          <w:szCs w:val="28"/>
          <w:lang w:val="ru-RU" w:bidi="ru-RU"/>
        </w:rPr>
        <w:t>Основными</w:t>
      </w:r>
      <w:r w:rsidRPr="00EE77C3">
        <w:rPr>
          <w:color w:val="000000"/>
          <w:sz w:val="28"/>
          <w:szCs w:val="28"/>
          <w:lang w:val="ru-RU"/>
        </w:rPr>
        <w:t xml:space="preserve"> </w:t>
      </w:r>
      <w:r w:rsidRPr="00EE77C3">
        <w:rPr>
          <w:color w:val="000000"/>
          <w:sz w:val="28"/>
          <w:szCs w:val="28"/>
          <w:lang w:val="ru-RU" w:bidi="ru-RU"/>
        </w:rPr>
        <w:t>задачами</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pacing w:val="1"/>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p>
    <w:p w:rsidR="00CE1F53" w:rsidRPr="00EE77C3" w:rsidRDefault="00EE77C3" w:rsidP="001D6C53">
      <w:pPr>
        <w:numPr>
          <w:ilvl w:val="0"/>
          <w:numId w:val="6"/>
        </w:numPr>
        <w:spacing w:before="12" w:line="308" w:lineRule="atLeast"/>
        <w:ind w:right="21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способностей</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p>
    <w:p w:rsidR="00CE1F53" w:rsidRPr="00EE77C3" w:rsidRDefault="00EE77C3" w:rsidP="001D6C53">
      <w:pPr>
        <w:spacing w:line="321" w:lineRule="atLeast"/>
        <w:ind w:left="355" w:right="212"/>
        <w:rPr>
          <w:sz w:val="28"/>
          <w:szCs w:val="28"/>
          <w:lang w:val="ru-RU"/>
        </w:rPr>
      </w:pP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удовлетворение</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pacing w:val="1"/>
          <w:sz w:val="28"/>
          <w:szCs w:val="28"/>
          <w:lang w:val="ru-RU" w:bidi="ru-RU"/>
        </w:rPr>
        <w:t>индивидуальных</w:t>
      </w:r>
      <w:r w:rsidRPr="00EE77C3">
        <w:rPr>
          <w:color w:val="000000"/>
          <w:sz w:val="28"/>
          <w:szCs w:val="28"/>
          <w:lang w:val="ru-RU"/>
        </w:rPr>
        <w:t xml:space="preserve">  </w:t>
      </w:r>
      <w:r w:rsidRPr="00EE77C3">
        <w:rPr>
          <w:color w:val="000000"/>
          <w:sz w:val="28"/>
          <w:szCs w:val="28"/>
          <w:lang w:val="ru-RU" w:bidi="ru-RU"/>
        </w:rPr>
        <w:t>потребностей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физическом,</w:t>
      </w:r>
      <w:r w:rsidRPr="00EE77C3">
        <w:rPr>
          <w:color w:val="000000"/>
          <w:sz w:val="28"/>
          <w:szCs w:val="28"/>
          <w:lang w:val="ru-RU"/>
        </w:rPr>
        <w:t xml:space="preserve"> </w:t>
      </w:r>
      <w:r w:rsidRPr="00EE77C3">
        <w:rPr>
          <w:color w:val="000000"/>
          <w:sz w:val="28"/>
          <w:szCs w:val="28"/>
          <w:lang w:val="ru-RU" w:bidi="ru-RU"/>
        </w:rPr>
        <w:t>интеллектуальном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нравственном</w:t>
      </w:r>
      <w:r w:rsidRPr="00EE77C3">
        <w:rPr>
          <w:color w:val="000000"/>
          <w:sz w:val="28"/>
          <w:szCs w:val="28"/>
          <w:lang w:val="ru-RU"/>
        </w:rPr>
        <w:t xml:space="preserve"> </w:t>
      </w:r>
      <w:r w:rsidRPr="00EE77C3">
        <w:rPr>
          <w:color w:val="000000"/>
          <w:sz w:val="28"/>
          <w:szCs w:val="28"/>
          <w:lang w:val="ru-RU" w:bidi="ru-RU"/>
        </w:rPr>
        <w:t>совершенствовании;</w:t>
      </w:r>
      <w:r w:rsidRPr="00EE77C3">
        <w:rPr>
          <w:color w:val="000000"/>
          <w:sz w:val="28"/>
          <w:szCs w:val="28"/>
          <w:lang w:val="ru-RU"/>
        </w:rPr>
        <w:t xml:space="preserve">  </w:t>
      </w:r>
    </w:p>
    <w:p w:rsidR="00CE1F53" w:rsidRPr="00EE77C3" w:rsidRDefault="00EE77C3" w:rsidP="001D6C53">
      <w:pPr>
        <w:numPr>
          <w:ilvl w:val="0"/>
          <w:numId w:val="7"/>
        </w:numPr>
        <w:spacing w:before="12" w:line="308" w:lineRule="atLeast"/>
        <w:ind w:right="21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здорового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безопасного</w:t>
      </w:r>
      <w:r w:rsidRPr="00EE77C3">
        <w:rPr>
          <w:color w:val="000000"/>
          <w:sz w:val="28"/>
          <w:szCs w:val="28"/>
          <w:lang w:val="ru-RU"/>
        </w:rPr>
        <w:t xml:space="preserve"> </w:t>
      </w:r>
      <w:r w:rsidRPr="00EE77C3">
        <w:rPr>
          <w:color w:val="000000"/>
          <w:sz w:val="28"/>
          <w:szCs w:val="28"/>
          <w:lang w:val="ru-RU" w:bidi="ru-RU"/>
        </w:rPr>
        <w:t>образа</w:t>
      </w:r>
      <w:r w:rsidRPr="00EE77C3">
        <w:rPr>
          <w:color w:val="000000"/>
          <w:sz w:val="28"/>
          <w:szCs w:val="28"/>
          <w:lang w:val="ru-RU"/>
        </w:rPr>
        <w:t xml:space="preserve"> </w:t>
      </w:r>
      <w:r w:rsidRPr="00EE77C3">
        <w:rPr>
          <w:color w:val="000000"/>
          <w:sz w:val="28"/>
          <w:szCs w:val="28"/>
          <w:lang w:val="ru-RU" w:bidi="ru-RU"/>
        </w:rPr>
        <w:t>жизни,</w:t>
      </w:r>
      <w:r w:rsidRPr="00EE77C3">
        <w:rPr>
          <w:color w:val="000000"/>
          <w:sz w:val="28"/>
          <w:szCs w:val="28"/>
          <w:lang w:val="ru-RU"/>
        </w:rPr>
        <w:t xml:space="preserve"> </w:t>
      </w:r>
      <w:r w:rsidRPr="00EE77C3">
        <w:rPr>
          <w:color w:val="000000"/>
          <w:sz w:val="28"/>
          <w:szCs w:val="28"/>
          <w:lang w:val="ru-RU" w:bidi="ru-RU"/>
        </w:rPr>
        <w:t>укрепление</w:t>
      </w:r>
      <w:r w:rsidRPr="00EE77C3">
        <w:rPr>
          <w:color w:val="000000"/>
          <w:sz w:val="28"/>
          <w:szCs w:val="28"/>
          <w:lang w:val="ru-RU"/>
        </w:rPr>
        <w:t xml:space="preserve"> </w:t>
      </w:r>
    </w:p>
    <w:p w:rsidR="00CE1F53" w:rsidRPr="00EE77C3" w:rsidRDefault="00EE77C3" w:rsidP="001D6C53">
      <w:pPr>
        <w:spacing w:before="17" w:line="308" w:lineRule="atLeast"/>
        <w:ind w:left="355" w:right="212"/>
        <w:jc w:val="both"/>
        <w:rPr>
          <w:sz w:val="28"/>
          <w:szCs w:val="28"/>
          <w:lang w:val="ru-RU"/>
        </w:rPr>
      </w:pPr>
      <w:r w:rsidRPr="00EE77C3">
        <w:rPr>
          <w:color w:val="000000"/>
          <w:sz w:val="28"/>
          <w:szCs w:val="28"/>
          <w:lang w:val="ru-RU" w:bidi="ru-RU"/>
        </w:rPr>
        <w:t>здоровья</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p>
    <w:p w:rsidR="00CE1F53" w:rsidRPr="00EE77C3" w:rsidRDefault="00EE77C3" w:rsidP="001D6C53">
      <w:pPr>
        <w:numPr>
          <w:ilvl w:val="0"/>
          <w:numId w:val="8"/>
        </w:numPr>
        <w:spacing w:before="12" w:line="308" w:lineRule="atLeast"/>
        <w:ind w:right="21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навыков</w:t>
      </w:r>
      <w:r w:rsidRPr="00EE77C3">
        <w:rPr>
          <w:color w:val="000000"/>
          <w:sz w:val="28"/>
          <w:szCs w:val="28"/>
          <w:lang w:val="ru-RU"/>
        </w:rPr>
        <w:t xml:space="preserve"> </w:t>
      </w:r>
      <w:r w:rsidRPr="00EE77C3">
        <w:rPr>
          <w:color w:val="000000"/>
          <w:sz w:val="28"/>
          <w:szCs w:val="28"/>
          <w:lang w:val="ru-RU" w:bidi="ru-RU"/>
        </w:rPr>
        <w:t>адаптации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жизни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обществе,</w:t>
      </w:r>
      <w:r w:rsidRPr="00EE77C3">
        <w:rPr>
          <w:color w:val="000000"/>
          <w:sz w:val="28"/>
          <w:szCs w:val="28"/>
          <w:lang w:val="ru-RU"/>
        </w:rPr>
        <w:t xml:space="preserve"> </w:t>
      </w:r>
      <w:r w:rsidRPr="00EE77C3">
        <w:rPr>
          <w:color w:val="000000"/>
          <w:sz w:val="28"/>
          <w:szCs w:val="28"/>
          <w:lang w:val="ru-RU" w:bidi="ru-RU"/>
        </w:rPr>
        <w:t>профессиональной</w:t>
      </w:r>
      <w:r w:rsidRPr="00EE77C3">
        <w:rPr>
          <w:color w:val="000000"/>
          <w:sz w:val="28"/>
          <w:szCs w:val="28"/>
          <w:lang w:val="ru-RU"/>
        </w:rPr>
        <w:t xml:space="preserve"> </w:t>
      </w:r>
    </w:p>
    <w:p w:rsidR="00CE1F53" w:rsidRDefault="00EE77C3" w:rsidP="001D6C53">
      <w:pPr>
        <w:spacing w:before="12" w:line="308" w:lineRule="atLeast"/>
        <w:ind w:left="355" w:right="212"/>
        <w:jc w:val="both"/>
        <w:rPr>
          <w:sz w:val="28"/>
          <w:szCs w:val="28"/>
        </w:rPr>
      </w:pPr>
      <w:proofErr w:type="gramStart"/>
      <w:r>
        <w:rPr>
          <w:color w:val="000000"/>
          <w:sz w:val="28"/>
          <w:szCs w:val="28"/>
          <w:lang w:bidi="ru-RU"/>
        </w:rPr>
        <w:t>ориентации</w:t>
      </w:r>
      <w:proofErr w:type="gramEnd"/>
      <w:r>
        <w:rPr>
          <w:color w:val="000000"/>
          <w:sz w:val="28"/>
          <w:szCs w:val="28"/>
          <w:lang w:bidi="ru-RU"/>
        </w:rPr>
        <w:t>;</w:t>
      </w:r>
      <w:r>
        <w:rPr>
          <w:color w:val="000000"/>
          <w:sz w:val="28"/>
          <w:szCs w:val="28"/>
        </w:rPr>
        <w:t xml:space="preserve">  </w:t>
      </w:r>
    </w:p>
    <w:p w:rsidR="00CE1F53" w:rsidRDefault="00EE77C3" w:rsidP="001D6C53">
      <w:pPr>
        <w:numPr>
          <w:ilvl w:val="0"/>
          <w:numId w:val="9"/>
        </w:numPr>
        <w:spacing w:before="12" w:line="308" w:lineRule="atLeast"/>
        <w:ind w:right="212"/>
        <w:jc w:val="both"/>
        <w:rPr>
          <w:sz w:val="28"/>
          <w:szCs w:val="28"/>
        </w:rPr>
      </w:pPr>
      <w:r w:rsidRPr="00EE77C3">
        <w:rPr>
          <w:color w:val="000000"/>
          <w:sz w:val="28"/>
          <w:szCs w:val="28"/>
          <w:lang w:val="ru-RU" w:bidi="ru-RU"/>
        </w:rPr>
        <w:t>выявление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поддержка</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Pr>
          <w:color w:val="000000"/>
          <w:spacing w:val="1"/>
          <w:sz w:val="28"/>
          <w:szCs w:val="28"/>
          <w:lang w:bidi="ru-RU"/>
        </w:rPr>
        <w:t>подготовку,</w:t>
      </w:r>
      <w:r>
        <w:rPr>
          <w:color w:val="000000"/>
          <w:sz w:val="28"/>
          <w:szCs w:val="28"/>
        </w:rPr>
        <w:t xml:space="preserve"> </w:t>
      </w:r>
    </w:p>
    <w:p w:rsidR="00CE1F53" w:rsidRPr="00EE77C3" w:rsidRDefault="00EE77C3" w:rsidP="001D6C53">
      <w:pPr>
        <w:spacing w:before="12" w:line="308" w:lineRule="atLeast"/>
        <w:ind w:left="355" w:right="212"/>
        <w:jc w:val="both"/>
        <w:rPr>
          <w:sz w:val="28"/>
          <w:szCs w:val="28"/>
          <w:lang w:val="ru-RU"/>
        </w:rPr>
      </w:pPr>
      <w:proofErr w:type="gramStart"/>
      <w:r w:rsidRPr="00EE77C3">
        <w:rPr>
          <w:color w:val="000000"/>
          <w:sz w:val="28"/>
          <w:szCs w:val="28"/>
          <w:lang w:val="ru-RU" w:bidi="ru-RU"/>
        </w:rPr>
        <w:t>проявивших</w:t>
      </w:r>
      <w:proofErr w:type="gramEnd"/>
      <w:r w:rsidRPr="00EE77C3">
        <w:rPr>
          <w:color w:val="000000"/>
          <w:sz w:val="28"/>
          <w:szCs w:val="28"/>
          <w:lang w:val="ru-RU"/>
        </w:rPr>
        <w:t xml:space="preserve"> </w:t>
      </w:r>
      <w:r w:rsidRPr="00EE77C3">
        <w:rPr>
          <w:color w:val="000000"/>
          <w:sz w:val="28"/>
          <w:szCs w:val="28"/>
          <w:lang w:val="ru-RU" w:bidi="ru-RU"/>
        </w:rPr>
        <w:t>выдающиеся</w:t>
      </w:r>
      <w:r w:rsidRPr="00EE77C3">
        <w:rPr>
          <w:color w:val="000000"/>
          <w:sz w:val="28"/>
          <w:szCs w:val="28"/>
          <w:lang w:val="ru-RU"/>
        </w:rPr>
        <w:t xml:space="preserve"> </w:t>
      </w:r>
      <w:r w:rsidRPr="00EE77C3">
        <w:rPr>
          <w:color w:val="000000"/>
          <w:sz w:val="28"/>
          <w:szCs w:val="28"/>
          <w:lang w:val="ru-RU" w:bidi="ru-RU"/>
        </w:rPr>
        <w:t>способности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p>
    <w:p w:rsidR="00CE1F53" w:rsidRPr="00EE77C3" w:rsidRDefault="00EE77C3" w:rsidP="001D6C53">
      <w:pPr>
        <w:spacing w:before="12" w:line="308" w:lineRule="atLeast"/>
        <w:ind w:left="355" w:right="212"/>
        <w:jc w:val="both"/>
        <w:rPr>
          <w:sz w:val="28"/>
          <w:szCs w:val="28"/>
          <w:lang w:val="ru-RU"/>
        </w:rPr>
      </w:pP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направлена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выполнение</w:t>
      </w:r>
      <w:r w:rsidRPr="00EE77C3">
        <w:rPr>
          <w:color w:val="000000"/>
          <w:sz w:val="28"/>
          <w:szCs w:val="28"/>
          <w:lang w:val="ru-RU"/>
        </w:rPr>
        <w:t xml:space="preserve"> </w:t>
      </w:r>
      <w:r w:rsidRPr="00EE77C3">
        <w:rPr>
          <w:color w:val="000000"/>
          <w:spacing w:val="1"/>
          <w:sz w:val="28"/>
          <w:szCs w:val="28"/>
          <w:lang w:val="ru-RU" w:bidi="ru-RU"/>
        </w:rPr>
        <w:t>следующих</w:t>
      </w:r>
      <w:r w:rsidRPr="00EE77C3">
        <w:rPr>
          <w:color w:val="000000"/>
          <w:sz w:val="28"/>
          <w:szCs w:val="28"/>
          <w:lang w:val="ru-RU"/>
        </w:rPr>
        <w:t xml:space="preserve"> </w:t>
      </w:r>
      <w:r w:rsidRPr="00EE77C3">
        <w:rPr>
          <w:color w:val="000000"/>
          <w:spacing w:val="2"/>
          <w:sz w:val="28"/>
          <w:szCs w:val="28"/>
          <w:lang w:val="ru-RU" w:bidi="ru-RU"/>
        </w:rPr>
        <w:t>целей:</w:t>
      </w:r>
      <w:r w:rsidRPr="00EE77C3">
        <w:rPr>
          <w:color w:val="000000"/>
          <w:sz w:val="28"/>
          <w:szCs w:val="28"/>
          <w:lang w:val="ru-RU"/>
        </w:rPr>
        <w:t xml:space="preserve"> </w:t>
      </w:r>
    </w:p>
    <w:p w:rsidR="00CE1F53" w:rsidRPr="00EE77C3" w:rsidRDefault="00EE77C3" w:rsidP="001D6C53">
      <w:pPr>
        <w:numPr>
          <w:ilvl w:val="0"/>
          <w:numId w:val="10"/>
        </w:numPr>
        <w:spacing w:before="12" w:line="308" w:lineRule="atLeast"/>
        <w:ind w:right="212"/>
        <w:jc w:val="both"/>
        <w:rPr>
          <w:sz w:val="28"/>
          <w:szCs w:val="28"/>
          <w:lang w:val="ru-RU"/>
        </w:rPr>
      </w:pPr>
      <w:r w:rsidRPr="00EE77C3">
        <w:rPr>
          <w:color w:val="000000"/>
          <w:sz w:val="28"/>
          <w:szCs w:val="28"/>
          <w:lang w:val="ru-RU" w:bidi="ru-RU"/>
        </w:rPr>
        <w:t>отбор</w:t>
      </w:r>
      <w:r w:rsidRPr="00EE77C3">
        <w:rPr>
          <w:color w:val="000000"/>
          <w:sz w:val="28"/>
          <w:szCs w:val="28"/>
          <w:lang w:val="ru-RU"/>
        </w:rPr>
        <w:t xml:space="preserve"> </w:t>
      </w:r>
      <w:r w:rsidRPr="00EE77C3">
        <w:rPr>
          <w:color w:val="000000"/>
          <w:spacing w:val="1"/>
          <w:sz w:val="28"/>
          <w:szCs w:val="28"/>
          <w:lang w:val="ru-RU" w:bidi="ru-RU"/>
        </w:rPr>
        <w:t>одаренных</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pacing w:val="1"/>
          <w:sz w:val="28"/>
          <w:szCs w:val="28"/>
          <w:lang w:val="ru-RU" w:bidi="ru-RU"/>
        </w:rPr>
        <w:t>подготовку;</w:t>
      </w:r>
      <w:r w:rsidRPr="00EE77C3">
        <w:rPr>
          <w:color w:val="000000"/>
          <w:sz w:val="28"/>
          <w:szCs w:val="28"/>
          <w:lang w:val="ru-RU"/>
        </w:rPr>
        <w:t xml:space="preserve"> </w:t>
      </w:r>
    </w:p>
    <w:p w:rsidR="00CE1F53" w:rsidRPr="00EE77C3" w:rsidRDefault="00EE77C3" w:rsidP="001D6C53">
      <w:pPr>
        <w:numPr>
          <w:ilvl w:val="0"/>
          <w:numId w:val="10"/>
        </w:numPr>
        <w:spacing w:before="14" w:line="308" w:lineRule="atLeast"/>
        <w:ind w:right="212"/>
        <w:jc w:val="both"/>
        <w:rPr>
          <w:sz w:val="28"/>
          <w:szCs w:val="28"/>
          <w:lang w:val="ru-RU"/>
        </w:rPr>
      </w:pPr>
      <w:r w:rsidRPr="00EE77C3">
        <w:rPr>
          <w:color w:val="000000"/>
          <w:sz w:val="28"/>
          <w:szCs w:val="28"/>
          <w:lang w:val="ru-RU" w:bidi="ru-RU"/>
        </w:rPr>
        <w:t>создание</w:t>
      </w:r>
      <w:r w:rsidRPr="00EE77C3">
        <w:rPr>
          <w:color w:val="000000"/>
          <w:sz w:val="28"/>
          <w:szCs w:val="28"/>
          <w:lang w:val="ru-RU"/>
        </w:rPr>
        <w:t xml:space="preserve"> </w:t>
      </w:r>
      <w:r w:rsidRPr="00EE77C3">
        <w:rPr>
          <w:color w:val="000000"/>
          <w:sz w:val="28"/>
          <w:szCs w:val="28"/>
          <w:lang w:val="ru-RU" w:bidi="ru-RU"/>
        </w:rPr>
        <w:t>условий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физического</w:t>
      </w:r>
      <w:r w:rsidRPr="00EE77C3">
        <w:rPr>
          <w:color w:val="000000"/>
          <w:sz w:val="28"/>
          <w:szCs w:val="28"/>
          <w:lang w:val="ru-RU"/>
        </w:rPr>
        <w:t xml:space="preserve"> </w:t>
      </w:r>
      <w:r w:rsidRPr="00EE77C3">
        <w:rPr>
          <w:color w:val="000000"/>
          <w:sz w:val="28"/>
          <w:szCs w:val="28"/>
          <w:lang w:val="ru-RU" w:bidi="ru-RU"/>
        </w:rPr>
        <w:t>образования,</w:t>
      </w:r>
      <w:r w:rsidRPr="00EE77C3">
        <w:rPr>
          <w:color w:val="000000"/>
          <w:sz w:val="28"/>
          <w:szCs w:val="28"/>
          <w:lang w:val="ru-RU"/>
        </w:rPr>
        <w:t xml:space="preserve"> </w:t>
      </w:r>
      <w:r w:rsidRPr="00EE77C3">
        <w:rPr>
          <w:color w:val="000000"/>
          <w:sz w:val="28"/>
          <w:szCs w:val="28"/>
          <w:lang w:val="ru-RU" w:bidi="ru-RU"/>
        </w:rPr>
        <w:t>воспитания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pacing w:val="4"/>
          <w:sz w:val="28"/>
          <w:szCs w:val="28"/>
          <w:lang w:val="ru-RU" w:bidi="ru-RU"/>
        </w:rPr>
        <w:t>лиц</w:t>
      </w:r>
      <w:r w:rsidRPr="00EE77C3">
        <w:rPr>
          <w:color w:val="000000"/>
          <w:sz w:val="28"/>
          <w:szCs w:val="28"/>
          <w:lang w:val="ru-RU"/>
        </w:rPr>
        <w:t xml:space="preserve"> </w:t>
      </w:r>
    </w:p>
    <w:p w:rsidR="00CE1F53" w:rsidRDefault="00EE77C3" w:rsidP="001D6C53">
      <w:pPr>
        <w:spacing w:before="12" w:line="308" w:lineRule="atLeast"/>
        <w:ind w:left="355" w:right="212"/>
        <w:jc w:val="both"/>
        <w:rPr>
          <w:sz w:val="28"/>
          <w:szCs w:val="28"/>
        </w:rPr>
      </w:pPr>
      <w:proofErr w:type="gramStart"/>
      <w:r>
        <w:rPr>
          <w:color w:val="000000"/>
          <w:sz w:val="28"/>
          <w:szCs w:val="28"/>
          <w:lang w:bidi="ru-RU"/>
        </w:rPr>
        <w:t>проходящих</w:t>
      </w:r>
      <w:proofErr w:type="gramEnd"/>
      <w:r>
        <w:rPr>
          <w:color w:val="000000"/>
          <w:sz w:val="28"/>
          <w:szCs w:val="28"/>
        </w:rPr>
        <w:t xml:space="preserve"> </w:t>
      </w:r>
      <w:r>
        <w:rPr>
          <w:color w:val="000000"/>
          <w:sz w:val="28"/>
          <w:szCs w:val="28"/>
          <w:lang w:bidi="ru-RU"/>
        </w:rPr>
        <w:t>спортивную</w:t>
      </w:r>
      <w:r>
        <w:rPr>
          <w:color w:val="000000"/>
          <w:sz w:val="28"/>
          <w:szCs w:val="28"/>
        </w:rPr>
        <w:t xml:space="preserve"> </w:t>
      </w:r>
      <w:r>
        <w:rPr>
          <w:color w:val="000000"/>
          <w:sz w:val="28"/>
          <w:szCs w:val="28"/>
          <w:lang w:bidi="ru-RU"/>
        </w:rPr>
        <w:t>подготовку;</w:t>
      </w:r>
      <w:r>
        <w:rPr>
          <w:color w:val="000000"/>
          <w:sz w:val="28"/>
          <w:szCs w:val="28"/>
        </w:rPr>
        <w:t xml:space="preserve"> </w:t>
      </w:r>
    </w:p>
    <w:p w:rsidR="00CE1F53" w:rsidRPr="00EE77C3" w:rsidRDefault="00EE77C3" w:rsidP="001D6C53">
      <w:pPr>
        <w:numPr>
          <w:ilvl w:val="0"/>
          <w:numId w:val="11"/>
        </w:numPr>
        <w:spacing w:before="12" w:line="308" w:lineRule="atLeast"/>
        <w:ind w:right="21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знаний,</w:t>
      </w:r>
      <w:r w:rsidRPr="00EE77C3">
        <w:rPr>
          <w:color w:val="000000"/>
          <w:sz w:val="28"/>
          <w:szCs w:val="28"/>
          <w:lang w:val="ru-RU"/>
        </w:rPr>
        <w:t xml:space="preserve">  </w:t>
      </w:r>
      <w:r w:rsidRPr="00EE77C3">
        <w:rPr>
          <w:color w:val="000000"/>
          <w:sz w:val="28"/>
          <w:szCs w:val="28"/>
          <w:lang w:val="ru-RU" w:bidi="ru-RU"/>
        </w:rPr>
        <w:t>умений,</w:t>
      </w:r>
      <w:r w:rsidRPr="00EE77C3">
        <w:rPr>
          <w:color w:val="000000"/>
          <w:sz w:val="28"/>
          <w:szCs w:val="28"/>
          <w:lang w:val="ru-RU"/>
        </w:rPr>
        <w:t xml:space="preserve">  </w:t>
      </w:r>
      <w:r w:rsidRPr="00EE77C3">
        <w:rPr>
          <w:color w:val="000000"/>
          <w:sz w:val="28"/>
          <w:szCs w:val="28"/>
          <w:lang w:val="ru-RU" w:bidi="ru-RU"/>
        </w:rPr>
        <w:t>навыков</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p>
    <w:p w:rsidR="00CE1F53" w:rsidRDefault="00EE77C3" w:rsidP="001D6C53">
      <w:pPr>
        <w:spacing w:before="12" w:line="308" w:lineRule="atLeast"/>
        <w:ind w:left="355" w:right="212"/>
        <w:jc w:val="both"/>
        <w:rPr>
          <w:sz w:val="28"/>
          <w:szCs w:val="28"/>
        </w:rPr>
      </w:pPr>
      <w:proofErr w:type="gramStart"/>
      <w:r>
        <w:rPr>
          <w:color w:val="000000"/>
          <w:sz w:val="28"/>
          <w:szCs w:val="28"/>
          <w:lang w:bidi="ru-RU"/>
        </w:rPr>
        <w:t>физической</w:t>
      </w:r>
      <w:proofErr w:type="gramEnd"/>
      <w:r>
        <w:rPr>
          <w:color w:val="000000"/>
          <w:sz w:val="28"/>
          <w:szCs w:val="28"/>
        </w:rPr>
        <w:t xml:space="preserve"> </w:t>
      </w:r>
      <w:r>
        <w:rPr>
          <w:color w:val="000000"/>
          <w:sz w:val="28"/>
          <w:szCs w:val="28"/>
          <w:lang w:bidi="ru-RU"/>
        </w:rPr>
        <w:t>культуры</w:t>
      </w:r>
      <w:r>
        <w:rPr>
          <w:color w:val="000000"/>
          <w:sz w:val="28"/>
          <w:szCs w:val="28"/>
        </w:rPr>
        <w:t xml:space="preserve"> </w:t>
      </w:r>
      <w:r>
        <w:rPr>
          <w:color w:val="000000"/>
          <w:sz w:val="28"/>
          <w:szCs w:val="28"/>
          <w:lang w:bidi="ru-RU"/>
        </w:rPr>
        <w:t>и</w:t>
      </w:r>
      <w:r>
        <w:rPr>
          <w:color w:val="000000"/>
          <w:sz w:val="28"/>
          <w:szCs w:val="28"/>
        </w:rPr>
        <w:t xml:space="preserve"> </w:t>
      </w:r>
      <w:r>
        <w:rPr>
          <w:color w:val="000000"/>
          <w:sz w:val="28"/>
          <w:szCs w:val="28"/>
          <w:lang w:bidi="ru-RU"/>
        </w:rPr>
        <w:t>спорта;</w:t>
      </w:r>
      <w:r>
        <w:rPr>
          <w:color w:val="000000"/>
          <w:sz w:val="28"/>
          <w:szCs w:val="28"/>
        </w:rPr>
        <w:t xml:space="preserve"> </w:t>
      </w:r>
    </w:p>
    <w:p w:rsidR="00CE1F53" w:rsidRPr="00EE77C3" w:rsidRDefault="00EE77C3" w:rsidP="001D6C53">
      <w:pPr>
        <w:numPr>
          <w:ilvl w:val="0"/>
          <w:numId w:val="12"/>
        </w:numPr>
        <w:spacing w:before="12" w:line="308" w:lineRule="atLeast"/>
        <w:ind w:right="212"/>
        <w:jc w:val="both"/>
        <w:rPr>
          <w:sz w:val="28"/>
          <w:szCs w:val="28"/>
          <w:lang w:val="ru-RU"/>
        </w:rPr>
      </w:pP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освоению</w:t>
      </w:r>
      <w:r w:rsidRPr="00EE77C3">
        <w:rPr>
          <w:color w:val="000000"/>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12"/>
        </w:numPr>
        <w:spacing w:before="18" w:line="308" w:lineRule="atLeast"/>
        <w:ind w:right="212"/>
        <w:jc w:val="both"/>
        <w:rPr>
          <w:sz w:val="28"/>
          <w:szCs w:val="28"/>
          <w:lang w:val="ru-RU"/>
        </w:rPr>
      </w:pPr>
      <w:r w:rsidRPr="00EE77C3">
        <w:rPr>
          <w:color w:val="000000"/>
          <w:sz w:val="28"/>
          <w:szCs w:val="28"/>
          <w:lang w:val="ru-RU" w:bidi="ru-RU"/>
        </w:rPr>
        <w:t>организация</w:t>
      </w:r>
      <w:r w:rsidRPr="00EE77C3">
        <w:rPr>
          <w:color w:val="000000"/>
          <w:sz w:val="28"/>
          <w:szCs w:val="28"/>
          <w:lang w:val="ru-RU"/>
        </w:rPr>
        <w:t xml:space="preserve">  </w:t>
      </w:r>
      <w:r w:rsidRPr="00EE77C3">
        <w:rPr>
          <w:color w:val="000000"/>
          <w:sz w:val="28"/>
          <w:szCs w:val="28"/>
          <w:lang w:val="ru-RU" w:bidi="ru-RU"/>
        </w:rPr>
        <w:t>досуга</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pacing w:val="1"/>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p>
    <w:p w:rsidR="00CE1F53" w:rsidRPr="00EE77C3" w:rsidRDefault="00EE77C3" w:rsidP="001D6C53">
      <w:pPr>
        <w:spacing w:before="13" w:line="308" w:lineRule="atLeast"/>
        <w:ind w:left="355" w:right="21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потребности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поддержании</w:t>
      </w:r>
      <w:r w:rsidRPr="00EE77C3">
        <w:rPr>
          <w:color w:val="000000"/>
          <w:sz w:val="28"/>
          <w:szCs w:val="28"/>
          <w:lang w:val="ru-RU"/>
        </w:rPr>
        <w:t xml:space="preserve"> </w:t>
      </w:r>
      <w:r w:rsidRPr="00EE77C3">
        <w:rPr>
          <w:color w:val="000000"/>
          <w:sz w:val="28"/>
          <w:szCs w:val="28"/>
          <w:lang w:val="ru-RU" w:bidi="ru-RU"/>
        </w:rPr>
        <w:t>здорового</w:t>
      </w:r>
      <w:r w:rsidRPr="00EE77C3">
        <w:rPr>
          <w:color w:val="000000"/>
          <w:sz w:val="28"/>
          <w:szCs w:val="28"/>
          <w:lang w:val="ru-RU"/>
        </w:rPr>
        <w:t xml:space="preserve"> </w:t>
      </w:r>
      <w:r w:rsidRPr="00EE77C3">
        <w:rPr>
          <w:color w:val="000000"/>
          <w:sz w:val="28"/>
          <w:szCs w:val="28"/>
          <w:lang w:val="ru-RU" w:bidi="ru-RU"/>
        </w:rPr>
        <w:t>образа</w:t>
      </w:r>
      <w:r w:rsidRPr="00EE77C3">
        <w:rPr>
          <w:color w:val="000000"/>
          <w:sz w:val="28"/>
          <w:szCs w:val="28"/>
          <w:lang w:val="ru-RU"/>
        </w:rPr>
        <w:t xml:space="preserve"> </w:t>
      </w:r>
      <w:r w:rsidRPr="00EE77C3">
        <w:rPr>
          <w:color w:val="000000"/>
          <w:sz w:val="28"/>
          <w:szCs w:val="28"/>
          <w:lang w:val="ru-RU" w:bidi="ru-RU"/>
        </w:rPr>
        <w:t>жизни;</w:t>
      </w:r>
      <w:r w:rsidRPr="00EE77C3">
        <w:rPr>
          <w:color w:val="000000"/>
          <w:sz w:val="28"/>
          <w:szCs w:val="28"/>
          <w:lang w:val="ru-RU"/>
        </w:rPr>
        <w:t xml:space="preserve"> </w:t>
      </w:r>
    </w:p>
    <w:p w:rsidR="00CE1F53" w:rsidRPr="00EE77C3" w:rsidRDefault="00EE77C3" w:rsidP="001D6C53">
      <w:pPr>
        <w:spacing w:line="321" w:lineRule="atLeast"/>
        <w:ind w:left="355" w:right="212" w:firstLine="706"/>
        <w:rPr>
          <w:sz w:val="28"/>
          <w:szCs w:val="28"/>
          <w:lang w:val="ru-RU"/>
        </w:rPr>
      </w:pP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членов</w:t>
      </w:r>
      <w:r w:rsidRPr="00EE77C3">
        <w:rPr>
          <w:color w:val="000000"/>
          <w:sz w:val="28"/>
          <w:szCs w:val="28"/>
          <w:lang w:val="ru-RU"/>
        </w:rPr>
        <w:t xml:space="preserve">  </w:t>
      </w:r>
      <w:r w:rsidRPr="00EE77C3">
        <w:rPr>
          <w:color w:val="000000"/>
          <w:spacing w:val="1"/>
          <w:sz w:val="28"/>
          <w:szCs w:val="28"/>
          <w:lang w:val="ru-RU" w:bidi="ru-RU"/>
        </w:rPr>
        <w:t>сборных</w:t>
      </w:r>
      <w:r w:rsidRPr="00EE77C3">
        <w:rPr>
          <w:color w:val="000000"/>
          <w:sz w:val="28"/>
          <w:szCs w:val="28"/>
          <w:lang w:val="ru-RU"/>
        </w:rPr>
        <w:t xml:space="preserve">  </w:t>
      </w:r>
      <w:r w:rsidRPr="00EE77C3">
        <w:rPr>
          <w:color w:val="000000"/>
          <w:sz w:val="28"/>
          <w:szCs w:val="28"/>
          <w:lang w:val="ru-RU" w:bidi="ru-RU"/>
        </w:rPr>
        <w:t>команд</w:t>
      </w:r>
      <w:r w:rsidRPr="00EE77C3">
        <w:rPr>
          <w:color w:val="000000"/>
          <w:sz w:val="28"/>
          <w:szCs w:val="28"/>
          <w:lang w:val="ru-RU"/>
        </w:rPr>
        <w:t xml:space="preserve">  </w:t>
      </w:r>
      <w:r w:rsidRPr="00EE77C3">
        <w:rPr>
          <w:color w:val="000000"/>
          <w:sz w:val="28"/>
          <w:szCs w:val="28"/>
          <w:lang w:val="ru-RU" w:bidi="ru-RU"/>
        </w:rPr>
        <w:t>Чеченской</w:t>
      </w:r>
      <w:r w:rsidRPr="00EE77C3">
        <w:rPr>
          <w:color w:val="000000"/>
          <w:sz w:val="28"/>
          <w:szCs w:val="28"/>
          <w:lang w:val="ru-RU"/>
        </w:rPr>
        <w:t xml:space="preserve">  </w:t>
      </w:r>
      <w:r w:rsidRPr="00EE77C3">
        <w:rPr>
          <w:color w:val="000000"/>
          <w:sz w:val="28"/>
          <w:szCs w:val="28"/>
          <w:lang w:val="ru-RU" w:bidi="ru-RU"/>
        </w:rPr>
        <w:t>Республики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боксу;</w:t>
      </w:r>
      <w:r w:rsidRPr="00EE77C3">
        <w:rPr>
          <w:color w:val="000000"/>
          <w:sz w:val="28"/>
          <w:szCs w:val="28"/>
          <w:lang w:val="ru-RU"/>
        </w:rPr>
        <w:t xml:space="preserve"> </w:t>
      </w:r>
    </w:p>
    <w:p w:rsidR="00CE1F53" w:rsidRPr="00EE77C3" w:rsidRDefault="00EE77C3" w:rsidP="001D6C53">
      <w:pPr>
        <w:spacing w:before="1" w:line="321" w:lineRule="atLeast"/>
        <w:ind w:left="355" w:right="212" w:firstLine="706"/>
        <w:rPr>
          <w:sz w:val="28"/>
          <w:szCs w:val="28"/>
          <w:lang w:val="ru-RU"/>
        </w:rPr>
      </w:pPr>
      <w:r w:rsidRPr="00EE77C3">
        <w:rPr>
          <w:color w:val="000000"/>
          <w:sz w:val="28"/>
          <w:szCs w:val="28"/>
          <w:lang w:val="ru-RU" w:bidi="ru-RU"/>
        </w:rPr>
        <w:lastRenderedPageBreak/>
        <w:t>-выступление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муниципального,</w:t>
      </w:r>
      <w:r w:rsidRPr="00EE77C3">
        <w:rPr>
          <w:color w:val="000000"/>
          <w:sz w:val="28"/>
          <w:szCs w:val="28"/>
          <w:lang w:val="ru-RU"/>
        </w:rPr>
        <w:t xml:space="preserve">  </w:t>
      </w:r>
      <w:r w:rsidRPr="00EE77C3">
        <w:rPr>
          <w:color w:val="000000"/>
          <w:sz w:val="28"/>
          <w:szCs w:val="28"/>
          <w:lang w:val="ru-RU" w:bidi="ru-RU"/>
        </w:rPr>
        <w:t>республиканского,</w:t>
      </w:r>
      <w:r w:rsidRPr="00EE77C3">
        <w:rPr>
          <w:color w:val="000000"/>
          <w:sz w:val="28"/>
          <w:szCs w:val="28"/>
          <w:lang w:val="ru-RU"/>
        </w:rPr>
        <w:t xml:space="preserve"> </w:t>
      </w:r>
      <w:r w:rsidRPr="00EE77C3">
        <w:rPr>
          <w:color w:val="000000"/>
          <w:sz w:val="28"/>
          <w:szCs w:val="28"/>
          <w:lang w:val="ru-RU" w:bidi="ru-RU"/>
        </w:rPr>
        <w:t>межрегионального,</w:t>
      </w:r>
      <w:r w:rsidRPr="00EE77C3">
        <w:rPr>
          <w:color w:val="000000"/>
          <w:sz w:val="28"/>
          <w:szCs w:val="28"/>
          <w:lang w:val="ru-RU"/>
        </w:rPr>
        <w:t xml:space="preserve"> </w:t>
      </w:r>
      <w:r w:rsidRPr="00EE77C3">
        <w:rPr>
          <w:color w:val="000000"/>
          <w:sz w:val="28"/>
          <w:szCs w:val="28"/>
          <w:lang w:val="ru-RU" w:bidi="ru-RU"/>
        </w:rPr>
        <w:t>всероссийского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международного</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p>
    <w:p w:rsidR="00CE1F53" w:rsidRPr="00EE77C3" w:rsidRDefault="00EE77C3">
      <w:pPr>
        <w:spacing w:before="1" w:line="321" w:lineRule="atLeast"/>
        <w:ind w:left="355" w:right="-126" w:firstLine="706"/>
        <w:jc w:val="both"/>
        <w:rPr>
          <w:sz w:val="28"/>
          <w:szCs w:val="28"/>
          <w:lang w:val="ru-RU"/>
        </w:rPr>
      </w:pP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основным</w:t>
      </w:r>
      <w:r w:rsidRPr="00EE77C3">
        <w:rPr>
          <w:color w:val="000000"/>
          <w:sz w:val="28"/>
          <w:szCs w:val="28"/>
          <w:lang w:val="ru-RU"/>
        </w:rPr>
        <w:t xml:space="preserve"> </w:t>
      </w:r>
      <w:r w:rsidRPr="00EE77C3">
        <w:rPr>
          <w:color w:val="000000"/>
          <w:sz w:val="28"/>
          <w:szCs w:val="28"/>
          <w:lang w:val="ru-RU" w:bidi="ru-RU"/>
        </w:rPr>
        <w:t>документом</w:t>
      </w:r>
      <w:r w:rsidRPr="00EE77C3">
        <w:rPr>
          <w:color w:val="000000"/>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pacing w:val="1"/>
          <w:sz w:val="28"/>
          <w:szCs w:val="28"/>
          <w:lang w:val="ru-RU" w:bidi="ru-RU"/>
        </w:rPr>
        <w:t>организации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проведении</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pacing w:val="4"/>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боксу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2"/>
          <w:sz w:val="28"/>
          <w:szCs w:val="28"/>
          <w:lang w:val="ru-RU" w:bidi="ru-RU"/>
        </w:rPr>
        <w:t>Г</w:t>
      </w:r>
      <w:r w:rsidR="0025381E">
        <w:rPr>
          <w:color w:val="000000"/>
          <w:spacing w:val="2"/>
          <w:sz w:val="28"/>
          <w:szCs w:val="28"/>
          <w:lang w:val="ru-RU" w:bidi="ru-RU"/>
        </w:rPr>
        <w:t>А</w:t>
      </w:r>
      <w:r w:rsidR="00FC39CA">
        <w:rPr>
          <w:color w:val="000000"/>
          <w:spacing w:val="2"/>
          <w:sz w:val="28"/>
          <w:szCs w:val="28"/>
          <w:lang w:val="ru-RU" w:bidi="ru-RU"/>
        </w:rPr>
        <w:t>У</w:t>
      </w:r>
      <w:r w:rsidRPr="00EE77C3">
        <w:rPr>
          <w:color w:val="000000"/>
          <w:sz w:val="28"/>
          <w:szCs w:val="28"/>
          <w:lang w:val="ru-RU"/>
        </w:rPr>
        <w:t xml:space="preserve"> </w:t>
      </w:r>
      <w:r w:rsidRPr="00EE77C3">
        <w:rPr>
          <w:color w:val="000000"/>
          <w:spacing w:val="2"/>
          <w:sz w:val="28"/>
          <w:szCs w:val="28"/>
          <w:lang w:val="ru-RU" w:bidi="ru-RU"/>
        </w:rPr>
        <w:t>ДО</w:t>
      </w:r>
      <w:r w:rsidRPr="00EE77C3">
        <w:rPr>
          <w:color w:val="000000"/>
          <w:sz w:val="28"/>
          <w:szCs w:val="28"/>
          <w:lang w:val="ru-RU"/>
        </w:rPr>
        <w:t xml:space="preserve"> </w:t>
      </w:r>
      <w:r w:rsidR="00FC39CA">
        <w:rPr>
          <w:color w:val="000000"/>
          <w:sz w:val="28"/>
          <w:szCs w:val="28"/>
          <w:lang w:val="ru-RU"/>
        </w:rPr>
        <w:t xml:space="preserve">ЧАО </w:t>
      </w:r>
      <w:r w:rsidRPr="00EE77C3">
        <w:rPr>
          <w:color w:val="000000"/>
          <w:sz w:val="28"/>
          <w:szCs w:val="28"/>
          <w:lang w:val="ru-RU" w:bidi="ru-RU"/>
        </w:rPr>
        <w:t>«</w:t>
      </w:r>
      <w:r w:rsidR="00FC39CA">
        <w:rPr>
          <w:color w:val="000000"/>
          <w:sz w:val="28"/>
          <w:szCs w:val="28"/>
          <w:lang w:val="ru-RU" w:bidi="ru-RU"/>
        </w:rPr>
        <w:t>ОСШ</w:t>
      </w:r>
      <w:r w:rsidRPr="00EE77C3">
        <w:rPr>
          <w:color w:val="000000"/>
          <w:spacing w:val="1"/>
          <w:sz w:val="28"/>
          <w:szCs w:val="28"/>
          <w:lang w:val="ru-RU" w:bidi="ru-RU"/>
        </w:rPr>
        <w:t>»</w:t>
      </w:r>
      <w:r w:rsidRPr="00EE77C3">
        <w:rPr>
          <w:color w:val="000000"/>
          <w:sz w:val="28"/>
          <w:szCs w:val="28"/>
          <w:lang w:val="ru-RU"/>
        </w:rPr>
        <w:t xml:space="preserve">  </w:t>
      </w:r>
      <w:r w:rsidRPr="00EE77C3">
        <w:rPr>
          <w:color w:val="000000"/>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Учреждение).</w:t>
      </w:r>
      <w:r w:rsidRPr="00EE77C3">
        <w:rPr>
          <w:color w:val="000000"/>
          <w:sz w:val="28"/>
          <w:szCs w:val="28"/>
          <w:lang w:val="ru-RU"/>
        </w:rPr>
        <w:t xml:space="preserve"> </w:t>
      </w:r>
    </w:p>
    <w:p w:rsidR="00CE1F53" w:rsidRPr="00EE77C3" w:rsidRDefault="00EE77C3">
      <w:pPr>
        <w:spacing w:before="1" w:line="321" w:lineRule="atLeast"/>
        <w:ind w:left="355" w:right="-130" w:firstLine="706"/>
        <w:jc w:val="both"/>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программе</w:t>
      </w:r>
      <w:r w:rsidRPr="00EE77C3">
        <w:rPr>
          <w:color w:val="000000"/>
          <w:sz w:val="28"/>
          <w:szCs w:val="28"/>
          <w:lang w:val="ru-RU"/>
        </w:rPr>
        <w:t xml:space="preserve"> </w:t>
      </w:r>
      <w:r w:rsidRPr="00EE77C3">
        <w:rPr>
          <w:color w:val="000000"/>
          <w:sz w:val="28"/>
          <w:szCs w:val="28"/>
          <w:lang w:val="ru-RU" w:bidi="ru-RU"/>
        </w:rPr>
        <w:t>даны</w:t>
      </w:r>
      <w:r w:rsidRPr="00EE77C3">
        <w:rPr>
          <w:color w:val="000000"/>
          <w:sz w:val="28"/>
          <w:szCs w:val="28"/>
          <w:lang w:val="ru-RU"/>
        </w:rPr>
        <w:t xml:space="preserve"> </w:t>
      </w:r>
      <w:r w:rsidRPr="00EE77C3">
        <w:rPr>
          <w:color w:val="000000"/>
          <w:sz w:val="28"/>
          <w:szCs w:val="28"/>
          <w:lang w:val="ru-RU" w:bidi="ru-RU"/>
        </w:rPr>
        <w:t>конкретные</w:t>
      </w:r>
      <w:r w:rsidRPr="00EE77C3">
        <w:rPr>
          <w:color w:val="000000"/>
          <w:sz w:val="28"/>
          <w:szCs w:val="28"/>
          <w:lang w:val="ru-RU"/>
        </w:rPr>
        <w:t xml:space="preserve"> </w:t>
      </w:r>
      <w:r w:rsidRPr="00EE77C3">
        <w:rPr>
          <w:color w:val="000000"/>
          <w:sz w:val="28"/>
          <w:szCs w:val="28"/>
          <w:lang w:val="ru-RU" w:bidi="ru-RU"/>
        </w:rPr>
        <w:t>методические</w:t>
      </w:r>
      <w:r w:rsidRPr="00EE77C3">
        <w:rPr>
          <w:color w:val="000000"/>
          <w:sz w:val="28"/>
          <w:szCs w:val="28"/>
          <w:lang w:val="ru-RU"/>
        </w:rPr>
        <w:t xml:space="preserve"> </w:t>
      </w:r>
      <w:r w:rsidRPr="00EE77C3">
        <w:rPr>
          <w:color w:val="000000"/>
          <w:sz w:val="28"/>
          <w:szCs w:val="28"/>
          <w:lang w:val="ru-RU" w:bidi="ru-RU"/>
        </w:rPr>
        <w:t>рекомендации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планированию</w:t>
      </w:r>
      <w:r w:rsidRPr="00EE77C3">
        <w:rPr>
          <w:color w:val="000000"/>
          <w:sz w:val="28"/>
          <w:szCs w:val="28"/>
          <w:lang w:val="ru-RU"/>
        </w:rPr>
        <w:t xml:space="preserve"> </w:t>
      </w:r>
      <w:r w:rsidRPr="00EE77C3">
        <w:rPr>
          <w:color w:val="000000"/>
          <w:sz w:val="28"/>
          <w:szCs w:val="28"/>
          <w:lang w:val="ru-RU" w:bidi="ru-RU"/>
        </w:rPr>
        <w:t>учебно-тренировочной</w:t>
      </w:r>
      <w:r w:rsidRPr="00EE77C3">
        <w:rPr>
          <w:color w:val="000000"/>
          <w:sz w:val="28"/>
          <w:szCs w:val="28"/>
          <w:lang w:val="ru-RU"/>
        </w:rPr>
        <w:t xml:space="preserve"> </w:t>
      </w:r>
      <w:r w:rsidRPr="00EE77C3">
        <w:rPr>
          <w:color w:val="000000"/>
          <w:sz w:val="28"/>
          <w:szCs w:val="28"/>
          <w:lang w:val="ru-RU" w:bidi="ru-RU"/>
        </w:rPr>
        <w:t>работы</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различных</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отбору</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комплектованию</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1"/>
          <w:sz w:val="28"/>
          <w:szCs w:val="28"/>
          <w:lang w:val="ru-RU" w:bidi="ru-RU"/>
        </w:rPr>
        <w:t>групп</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зависимости</w:t>
      </w:r>
      <w:r w:rsidRPr="00EE77C3">
        <w:rPr>
          <w:color w:val="000000"/>
          <w:sz w:val="28"/>
          <w:szCs w:val="28"/>
          <w:lang w:val="ru-RU"/>
        </w:rPr>
        <w:t xml:space="preserve">  </w:t>
      </w:r>
      <w:r w:rsidRPr="00EE77C3">
        <w:rPr>
          <w:color w:val="000000"/>
          <w:spacing w:val="4"/>
          <w:sz w:val="28"/>
          <w:szCs w:val="28"/>
          <w:lang w:val="ru-RU" w:bidi="ru-RU"/>
        </w:rPr>
        <w:t>от</w:t>
      </w:r>
      <w:r w:rsidRPr="00EE77C3">
        <w:rPr>
          <w:color w:val="000000"/>
          <w:sz w:val="28"/>
          <w:szCs w:val="28"/>
          <w:lang w:val="ru-RU"/>
        </w:rPr>
        <w:t xml:space="preserve">  </w:t>
      </w:r>
      <w:r w:rsidRPr="00EE77C3">
        <w:rPr>
          <w:color w:val="000000"/>
          <w:sz w:val="28"/>
          <w:szCs w:val="28"/>
          <w:lang w:val="ru-RU" w:bidi="ru-RU"/>
        </w:rPr>
        <w:t>возраста,</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психофизиологических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специальных</w:t>
      </w:r>
      <w:r w:rsidRPr="00EE77C3">
        <w:rPr>
          <w:color w:val="000000"/>
          <w:sz w:val="28"/>
          <w:szCs w:val="28"/>
          <w:lang w:val="ru-RU"/>
        </w:rPr>
        <w:t xml:space="preserve"> </w:t>
      </w:r>
      <w:r w:rsidRPr="00EE77C3">
        <w:rPr>
          <w:color w:val="000000"/>
          <w:sz w:val="28"/>
          <w:szCs w:val="28"/>
          <w:lang w:val="ru-RU" w:bidi="ru-RU"/>
        </w:rPr>
        <w:t>способностей</w:t>
      </w:r>
      <w:r w:rsidRPr="00EE77C3">
        <w:rPr>
          <w:color w:val="000000"/>
          <w:sz w:val="28"/>
          <w:szCs w:val="28"/>
          <w:lang w:val="ru-RU"/>
        </w:rPr>
        <w:t xml:space="preserve"> </w:t>
      </w:r>
      <w:proofErr w:type="gramStart"/>
      <w:r w:rsidRPr="00EE77C3">
        <w:rPr>
          <w:color w:val="000000"/>
          <w:spacing w:val="2"/>
          <w:sz w:val="28"/>
          <w:szCs w:val="28"/>
          <w:lang w:val="ru-RU" w:bidi="ru-RU"/>
        </w:rPr>
        <w:t>лиц</w:t>
      </w:r>
      <w:proofErr w:type="gramEnd"/>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pacing w:val="1"/>
          <w:sz w:val="28"/>
          <w:szCs w:val="28"/>
          <w:lang w:val="ru-RU" w:bidi="ru-RU"/>
        </w:rPr>
        <w:t>подготовку.</w:t>
      </w:r>
      <w:r w:rsidRPr="00EE77C3">
        <w:rPr>
          <w:color w:val="000000"/>
          <w:sz w:val="28"/>
          <w:szCs w:val="28"/>
          <w:lang w:val="ru-RU"/>
        </w:rPr>
        <w:t xml:space="preserve">  </w:t>
      </w:r>
    </w:p>
    <w:p w:rsidR="00CE1F53" w:rsidRPr="00EE77C3" w:rsidRDefault="00EE77C3">
      <w:pPr>
        <w:spacing w:before="6" w:line="321" w:lineRule="atLeast"/>
        <w:ind w:left="355" w:right="-127" w:firstLine="706"/>
        <w:rPr>
          <w:sz w:val="28"/>
          <w:szCs w:val="28"/>
          <w:lang w:val="ru-RU"/>
        </w:rPr>
      </w:pPr>
      <w:r w:rsidRPr="00EE77C3">
        <w:rPr>
          <w:color w:val="000000"/>
          <w:sz w:val="28"/>
          <w:szCs w:val="28"/>
          <w:lang w:val="ru-RU" w:bidi="ru-RU"/>
        </w:rPr>
        <w:t>Содержание</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учитывает</w:t>
      </w:r>
      <w:r w:rsidRPr="00EE77C3">
        <w:rPr>
          <w:color w:val="000000"/>
          <w:sz w:val="28"/>
          <w:szCs w:val="28"/>
          <w:lang w:val="ru-RU"/>
        </w:rPr>
        <w:t xml:space="preserve"> </w:t>
      </w:r>
      <w:r w:rsidRPr="00EE77C3">
        <w:rPr>
          <w:color w:val="000000"/>
          <w:sz w:val="28"/>
          <w:szCs w:val="28"/>
          <w:lang w:val="ru-RU" w:bidi="ru-RU"/>
        </w:rPr>
        <w:t>особенности</w:t>
      </w:r>
      <w:r w:rsidRPr="00EE77C3">
        <w:rPr>
          <w:color w:val="000000"/>
          <w:sz w:val="28"/>
          <w:szCs w:val="28"/>
          <w:lang w:val="ru-RU"/>
        </w:rPr>
        <w:t xml:space="preserve"> </w:t>
      </w:r>
      <w:r w:rsidRPr="00EE77C3">
        <w:rPr>
          <w:color w:val="000000"/>
          <w:spacing w:val="1"/>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2"/>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боксу,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том</w:t>
      </w:r>
      <w:r w:rsidRPr="00EE77C3">
        <w:rPr>
          <w:color w:val="000000"/>
          <w:sz w:val="28"/>
          <w:szCs w:val="28"/>
          <w:lang w:val="ru-RU"/>
        </w:rPr>
        <w:t xml:space="preserve"> </w:t>
      </w:r>
      <w:r w:rsidRPr="00EE77C3">
        <w:rPr>
          <w:color w:val="000000"/>
          <w:spacing w:val="1"/>
          <w:sz w:val="28"/>
          <w:szCs w:val="28"/>
          <w:lang w:val="ru-RU" w:bidi="ru-RU"/>
        </w:rPr>
        <w:t>числе:</w:t>
      </w:r>
      <w:r w:rsidRPr="00EE77C3">
        <w:rPr>
          <w:color w:val="000000"/>
          <w:sz w:val="28"/>
          <w:szCs w:val="28"/>
          <w:lang w:val="ru-RU"/>
        </w:rPr>
        <w:t xml:space="preserve">  </w:t>
      </w:r>
    </w:p>
    <w:p w:rsidR="00CE1F53" w:rsidRPr="00EE77C3" w:rsidRDefault="00EE77C3">
      <w:pPr>
        <w:numPr>
          <w:ilvl w:val="0"/>
          <w:numId w:val="13"/>
        </w:numPr>
        <w:spacing w:before="12" w:line="308" w:lineRule="atLeast"/>
        <w:ind w:right="-200"/>
        <w:jc w:val="both"/>
        <w:rPr>
          <w:sz w:val="28"/>
          <w:szCs w:val="28"/>
          <w:lang w:val="ru-RU"/>
        </w:rPr>
      </w:pPr>
      <w:r w:rsidRPr="00EE77C3">
        <w:rPr>
          <w:color w:val="000000"/>
          <w:sz w:val="28"/>
          <w:szCs w:val="28"/>
          <w:lang w:val="ru-RU" w:bidi="ru-RU"/>
        </w:rPr>
        <w:t>большой</w:t>
      </w:r>
      <w:r w:rsidRPr="00EE77C3">
        <w:rPr>
          <w:color w:val="000000"/>
          <w:sz w:val="28"/>
          <w:szCs w:val="28"/>
          <w:lang w:val="ru-RU"/>
        </w:rPr>
        <w:t xml:space="preserve">  </w:t>
      </w:r>
      <w:r w:rsidRPr="00EE77C3">
        <w:rPr>
          <w:color w:val="000000"/>
          <w:sz w:val="28"/>
          <w:szCs w:val="28"/>
          <w:lang w:val="ru-RU" w:bidi="ru-RU"/>
        </w:rPr>
        <w:t>объем</w:t>
      </w:r>
      <w:r w:rsidRPr="00EE77C3">
        <w:rPr>
          <w:color w:val="000000"/>
          <w:sz w:val="28"/>
          <w:szCs w:val="28"/>
          <w:lang w:val="ru-RU"/>
        </w:rPr>
        <w:t xml:space="preserve">  </w:t>
      </w:r>
      <w:r w:rsidRPr="00EE77C3">
        <w:rPr>
          <w:color w:val="000000"/>
          <w:sz w:val="28"/>
          <w:szCs w:val="28"/>
          <w:lang w:val="ru-RU" w:bidi="ru-RU"/>
        </w:rPr>
        <w:t>разносторонней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общем</w:t>
      </w:r>
      <w:r w:rsidRPr="00EE77C3">
        <w:rPr>
          <w:color w:val="000000"/>
          <w:sz w:val="28"/>
          <w:szCs w:val="28"/>
          <w:lang w:val="ru-RU"/>
        </w:rPr>
        <w:t xml:space="preserve">  </w:t>
      </w:r>
      <w:r w:rsidRPr="00EE77C3">
        <w:rPr>
          <w:color w:val="000000"/>
          <w:sz w:val="28"/>
          <w:szCs w:val="28"/>
          <w:lang w:val="ru-RU" w:bidi="ru-RU"/>
        </w:rPr>
        <w:t>объеме</w:t>
      </w:r>
      <w:r w:rsidRPr="00EE77C3">
        <w:rPr>
          <w:color w:val="000000"/>
          <w:sz w:val="28"/>
          <w:szCs w:val="28"/>
          <w:lang w:val="ru-RU"/>
        </w:rPr>
        <w:t xml:space="preserve"> </w:t>
      </w:r>
    </w:p>
    <w:p w:rsidR="00CE1F53" w:rsidRDefault="00EE77C3">
      <w:pPr>
        <w:spacing w:before="12" w:line="308" w:lineRule="atLeast"/>
        <w:ind w:left="355" w:right="-200"/>
        <w:jc w:val="both"/>
        <w:rPr>
          <w:sz w:val="28"/>
          <w:szCs w:val="28"/>
        </w:rPr>
      </w:pPr>
      <w:proofErr w:type="gramStart"/>
      <w:r>
        <w:rPr>
          <w:color w:val="000000"/>
          <w:sz w:val="28"/>
          <w:szCs w:val="28"/>
          <w:lang w:bidi="ru-RU"/>
        </w:rPr>
        <w:t>учебно-тренировочного</w:t>
      </w:r>
      <w:proofErr w:type="gramEnd"/>
      <w:r>
        <w:rPr>
          <w:color w:val="000000"/>
          <w:sz w:val="28"/>
          <w:szCs w:val="28"/>
        </w:rPr>
        <w:t xml:space="preserve"> </w:t>
      </w:r>
      <w:r>
        <w:rPr>
          <w:color w:val="000000"/>
          <w:sz w:val="28"/>
          <w:szCs w:val="28"/>
          <w:lang w:bidi="ru-RU"/>
        </w:rPr>
        <w:t>процесса;</w:t>
      </w:r>
      <w:r>
        <w:rPr>
          <w:color w:val="000000"/>
          <w:sz w:val="28"/>
          <w:szCs w:val="28"/>
        </w:rPr>
        <w:t xml:space="preserve">  </w:t>
      </w:r>
    </w:p>
    <w:p w:rsidR="00CE1F53" w:rsidRPr="00EE77C3" w:rsidRDefault="00EE77C3">
      <w:pPr>
        <w:numPr>
          <w:ilvl w:val="0"/>
          <w:numId w:val="14"/>
        </w:numPr>
        <w:spacing w:before="17" w:line="308" w:lineRule="atLeast"/>
        <w:ind w:right="-200"/>
        <w:jc w:val="both"/>
        <w:rPr>
          <w:sz w:val="28"/>
          <w:szCs w:val="28"/>
          <w:lang w:val="ru-RU"/>
        </w:rPr>
      </w:pPr>
      <w:r w:rsidRPr="00EE77C3">
        <w:rPr>
          <w:color w:val="000000"/>
          <w:sz w:val="28"/>
          <w:szCs w:val="28"/>
          <w:lang w:val="ru-RU" w:bidi="ru-RU"/>
        </w:rPr>
        <w:t>постепенное</w:t>
      </w:r>
      <w:r w:rsidRPr="00EE77C3">
        <w:rPr>
          <w:color w:val="000000"/>
          <w:sz w:val="28"/>
          <w:szCs w:val="28"/>
          <w:lang w:val="ru-RU"/>
        </w:rPr>
        <w:t xml:space="preserve"> </w:t>
      </w:r>
      <w:r w:rsidRPr="00EE77C3">
        <w:rPr>
          <w:color w:val="000000"/>
          <w:sz w:val="28"/>
          <w:szCs w:val="28"/>
          <w:lang w:val="ru-RU" w:bidi="ru-RU"/>
        </w:rPr>
        <w:t>увеличение</w:t>
      </w:r>
      <w:r w:rsidRPr="00EE77C3">
        <w:rPr>
          <w:color w:val="000000"/>
          <w:sz w:val="28"/>
          <w:szCs w:val="28"/>
          <w:lang w:val="ru-RU"/>
        </w:rPr>
        <w:t xml:space="preserve"> </w:t>
      </w:r>
      <w:r w:rsidRPr="00EE77C3">
        <w:rPr>
          <w:color w:val="000000"/>
          <w:sz w:val="28"/>
          <w:szCs w:val="28"/>
          <w:lang w:val="ru-RU" w:bidi="ru-RU"/>
        </w:rPr>
        <w:t>интенсивности</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p>
    <w:p w:rsidR="00CE1F53" w:rsidRPr="00EE77C3" w:rsidRDefault="00EE77C3">
      <w:pPr>
        <w:spacing w:before="12" w:line="308" w:lineRule="atLeast"/>
        <w:ind w:left="355" w:right="-200"/>
        <w:jc w:val="both"/>
        <w:rPr>
          <w:sz w:val="28"/>
          <w:szCs w:val="28"/>
          <w:lang w:val="ru-RU"/>
        </w:rPr>
      </w:pPr>
      <w:r w:rsidRPr="00EE77C3">
        <w:rPr>
          <w:color w:val="000000"/>
          <w:sz w:val="28"/>
          <w:szCs w:val="28"/>
          <w:lang w:val="ru-RU" w:bidi="ru-RU"/>
        </w:rPr>
        <w:t>постепенное</w:t>
      </w:r>
      <w:r w:rsidRPr="00EE77C3">
        <w:rPr>
          <w:color w:val="000000"/>
          <w:sz w:val="28"/>
          <w:szCs w:val="28"/>
          <w:lang w:val="ru-RU"/>
        </w:rPr>
        <w:t xml:space="preserve"> </w:t>
      </w:r>
      <w:r w:rsidRPr="00EE77C3">
        <w:rPr>
          <w:color w:val="000000"/>
          <w:sz w:val="28"/>
          <w:szCs w:val="28"/>
          <w:lang w:val="ru-RU" w:bidi="ru-RU"/>
        </w:rPr>
        <w:t>достижение</w:t>
      </w:r>
      <w:r w:rsidRPr="00EE77C3">
        <w:rPr>
          <w:color w:val="000000"/>
          <w:sz w:val="28"/>
          <w:szCs w:val="28"/>
          <w:lang w:val="ru-RU"/>
        </w:rPr>
        <w:t xml:space="preserve"> </w:t>
      </w:r>
      <w:r w:rsidRPr="00EE77C3">
        <w:rPr>
          <w:color w:val="000000"/>
          <w:spacing w:val="1"/>
          <w:sz w:val="28"/>
          <w:szCs w:val="28"/>
          <w:lang w:val="ru-RU" w:bidi="ru-RU"/>
        </w:rPr>
        <w:t>высоких</w:t>
      </w:r>
      <w:r w:rsidRPr="00EE77C3">
        <w:rPr>
          <w:color w:val="000000"/>
          <w:sz w:val="28"/>
          <w:szCs w:val="28"/>
          <w:lang w:val="ru-RU"/>
        </w:rPr>
        <w:t xml:space="preserve"> </w:t>
      </w:r>
      <w:r w:rsidRPr="00EE77C3">
        <w:rPr>
          <w:color w:val="000000"/>
          <w:sz w:val="28"/>
          <w:szCs w:val="28"/>
          <w:lang w:val="ru-RU" w:bidi="ru-RU"/>
        </w:rPr>
        <w:t>общих</w:t>
      </w:r>
      <w:r w:rsidRPr="00EE77C3">
        <w:rPr>
          <w:color w:val="000000"/>
          <w:sz w:val="28"/>
          <w:szCs w:val="28"/>
          <w:lang w:val="ru-RU"/>
        </w:rPr>
        <w:t xml:space="preserve"> </w:t>
      </w:r>
      <w:r w:rsidRPr="00EE77C3">
        <w:rPr>
          <w:color w:val="000000"/>
          <w:sz w:val="28"/>
          <w:szCs w:val="28"/>
          <w:lang w:val="ru-RU" w:bidi="ru-RU"/>
        </w:rPr>
        <w:t>объемов</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p>
    <w:p w:rsidR="00CE1F53" w:rsidRDefault="00EE77C3">
      <w:pPr>
        <w:numPr>
          <w:ilvl w:val="0"/>
          <w:numId w:val="15"/>
        </w:numPr>
        <w:spacing w:before="12" w:line="308" w:lineRule="atLeast"/>
        <w:ind w:right="-200"/>
        <w:jc w:val="both"/>
        <w:rPr>
          <w:sz w:val="28"/>
          <w:szCs w:val="28"/>
        </w:rPr>
      </w:pPr>
      <w:r>
        <w:rPr>
          <w:color w:val="000000"/>
          <w:sz w:val="28"/>
          <w:szCs w:val="28"/>
          <w:lang w:bidi="ru-RU"/>
        </w:rPr>
        <w:t>необходимой</w:t>
      </w:r>
      <w:r>
        <w:rPr>
          <w:color w:val="000000"/>
          <w:sz w:val="28"/>
          <w:szCs w:val="28"/>
        </w:rPr>
        <w:t xml:space="preserve"> </w:t>
      </w:r>
      <w:r>
        <w:rPr>
          <w:color w:val="000000"/>
          <w:spacing w:val="95"/>
          <w:sz w:val="28"/>
          <w:szCs w:val="28"/>
        </w:rPr>
        <w:t xml:space="preserve"> </w:t>
      </w:r>
      <w:r>
        <w:rPr>
          <w:color w:val="000000"/>
          <w:sz w:val="28"/>
          <w:szCs w:val="28"/>
          <w:lang w:bidi="ru-RU"/>
        </w:rPr>
        <w:t>продолжительностью</w:t>
      </w:r>
      <w:r>
        <w:rPr>
          <w:color w:val="000000"/>
          <w:sz w:val="28"/>
          <w:szCs w:val="28"/>
        </w:rPr>
        <w:t xml:space="preserve"> </w:t>
      </w:r>
      <w:r>
        <w:rPr>
          <w:color w:val="000000"/>
          <w:spacing w:val="96"/>
          <w:sz w:val="28"/>
          <w:szCs w:val="28"/>
        </w:rPr>
        <w:t xml:space="preserve"> </w:t>
      </w:r>
      <w:r>
        <w:rPr>
          <w:color w:val="000000"/>
          <w:sz w:val="28"/>
          <w:szCs w:val="28"/>
          <w:lang w:bidi="ru-RU"/>
        </w:rPr>
        <w:t>индивидуальной</w:t>
      </w:r>
      <w:r>
        <w:rPr>
          <w:color w:val="000000"/>
          <w:sz w:val="28"/>
          <w:szCs w:val="28"/>
        </w:rPr>
        <w:t xml:space="preserve"> </w:t>
      </w:r>
      <w:r>
        <w:rPr>
          <w:color w:val="000000"/>
          <w:spacing w:val="95"/>
          <w:sz w:val="28"/>
          <w:szCs w:val="28"/>
        </w:rPr>
        <w:t xml:space="preserve"> </w:t>
      </w:r>
      <w:r>
        <w:rPr>
          <w:color w:val="000000"/>
          <w:sz w:val="28"/>
          <w:szCs w:val="28"/>
          <w:lang w:bidi="ru-RU"/>
        </w:rPr>
        <w:t>соревновательной</w:t>
      </w:r>
      <w:r>
        <w:rPr>
          <w:color w:val="000000"/>
          <w:sz w:val="28"/>
          <w:szCs w:val="28"/>
        </w:rPr>
        <w:t xml:space="preserve"> </w:t>
      </w:r>
    </w:p>
    <w:p w:rsidR="00CE1F53" w:rsidRDefault="00EE77C3">
      <w:pPr>
        <w:spacing w:before="12" w:line="308" w:lineRule="atLeast"/>
        <w:ind w:left="355" w:right="-200"/>
        <w:jc w:val="both"/>
        <w:rPr>
          <w:sz w:val="28"/>
          <w:szCs w:val="28"/>
        </w:rPr>
      </w:pPr>
      <w:proofErr w:type="gramStart"/>
      <w:r>
        <w:rPr>
          <w:color w:val="000000"/>
          <w:sz w:val="28"/>
          <w:szCs w:val="28"/>
          <w:lang w:bidi="ru-RU"/>
        </w:rPr>
        <w:t>подготовки</w:t>
      </w:r>
      <w:proofErr w:type="gramEnd"/>
      <w:r>
        <w:rPr>
          <w:color w:val="000000"/>
          <w:sz w:val="28"/>
          <w:szCs w:val="28"/>
          <w:lang w:bidi="ru-RU"/>
        </w:rPr>
        <w:t>,</w:t>
      </w:r>
      <w:r>
        <w:rPr>
          <w:color w:val="000000"/>
          <w:sz w:val="28"/>
          <w:szCs w:val="28"/>
        </w:rPr>
        <w:t xml:space="preserve"> </w:t>
      </w:r>
      <w:r>
        <w:rPr>
          <w:color w:val="000000"/>
          <w:sz w:val="28"/>
          <w:szCs w:val="28"/>
          <w:lang w:bidi="ru-RU"/>
        </w:rPr>
        <w:t>характерной</w:t>
      </w:r>
      <w:r>
        <w:rPr>
          <w:color w:val="000000"/>
          <w:sz w:val="28"/>
          <w:szCs w:val="28"/>
        </w:rPr>
        <w:t xml:space="preserve"> </w:t>
      </w:r>
      <w:r>
        <w:rPr>
          <w:color w:val="000000"/>
          <w:sz w:val="28"/>
          <w:szCs w:val="28"/>
          <w:lang w:bidi="ru-RU"/>
        </w:rPr>
        <w:t>для</w:t>
      </w:r>
      <w:r>
        <w:rPr>
          <w:color w:val="000000"/>
          <w:sz w:val="28"/>
          <w:szCs w:val="28"/>
        </w:rPr>
        <w:t xml:space="preserve"> </w:t>
      </w:r>
      <w:r>
        <w:rPr>
          <w:color w:val="000000"/>
          <w:spacing w:val="1"/>
          <w:sz w:val="28"/>
          <w:szCs w:val="28"/>
          <w:lang w:bidi="ru-RU"/>
        </w:rPr>
        <w:t>бокса;</w:t>
      </w:r>
      <w:r>
        <w:rPr>
          <w:color w:val="000000"/>
          <w:sz w:val="28"/>
          <w:szCs w:val="28"/>
        </w:rPr>
        <w:t xml:space="preserve"> </w:t>
      </w:r>
    </w:p>
    <w:p w:rsidR="00CE1F53" w:rsidRPr="00EE77C3" w:rsidRDefault="00EE77C3">
      <w:pPr>
        <w:numPr>
          <w:ilvl w:val="0"/>
          <w:numId w:val="16"/>
        </w:numPr>
        <w:spacing w:before="12" w:line="308" w:lineRule="atLeast"/>
        <w:ind w:right="-200"/>
        <w:jc w:val="both"/>
        <w:rPr>
          <w:sz w:val="28"/>
          <w:szCs w:val="28"/>
          <w:lang w:val="ru-RU"/>
        </w:rPr>
      </w:pPr>
      <w:r w:rsidRPr="00EE77C3">
        <w:rPr>
          <w:color w:val="000000"/>
          <w:sz w:val="28"/>
          <w:szCs w:val="28"/>
          <w:lang w:val="ru-RU" w:bidi="ru-RU"/>
        </w:rPr>
        <w:t>повышение</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скоростно-силовой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за</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bidi="ru-RU"/>
        </w:rPr>
        <w:t>счет</w:t>
      </w:r>
      <w:r w:rsidRPr="00EE77C3">
        <w:rPr>
          <w:color w:val="000000"/>
          <w:sz w:val="28"/>
          <w:szCs w:val="28"/>
          <w:lang w:val="ru-RU"/>
        </w:rPr>
        <w:t xml:space="preserve"> </w:t>
      </w:r>
    </w:p>
    <w:p w:rsidR="00CE1F53" w:rsidRPr="00EE77C3" w:rsidRDefault="00EE77C3">
      <w:pPr>
        <w:spacing w:before="12" w:line="308" w:lineRule="atLeast"/>
        <w:ind w:left="355" w:right="-200"/>
        <w:jc w:val="both"/>
        <w:rPr>
          <w:sz w:val="28"/>
          <w:szCs w:val="28"/>
          <w:lang w:val="ru-RU"/>
        </w:rPr>
      </w:pPr>
      <w:r w:rsidRPr="00EE77C3">
        <w:rPr>
          <w:color w:val="000000"/>
          <w:sz w:val="28"/>
          <w:szCs w:val="28"/>
          <w:lang w:val="ru-RU" w:bidi="ru-RU"/>
        </w:rPr>
        <w:t>широкого</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pacing w:val="1"/>
          <w:sz w:val="28"/>
          <w:szCs w:val="28"/>
          <w:lang w:val="ru-RU" w:bidi="ru-RU"/>
        </w:rPr>
        <w:t>различных</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p>
    <w:p w:rsidR="00CE1F53" w:rsidRPr="00EE77C3" w:rsidRDefault="00EE77C3">
      <w:pPr>
        <w:numPr>
          <w:ilvl w:val="0"/>
          <w:numId w:val="17"/>
        </w:numPr>
        <w:spacing w:before="12" w:line="308" w:lineRule="atLeast"/>
        <w:ind w:right="-200"/>
        <w:jc w:val="both"/>
        <w:rPr>
          <w:sz w:val="28"/>
          <w:szCs w:val="28"/>
          <w:lang w:val="ru-RU"/>
        </w:rPr>
      </w:pPr>
      <w:r w:rsidRPr="00EE77C3">
        <w:rPr>
          <w:color w:val="000000"/>
          <w:sz w:val="28"/>
          <w:szCs w:val="28"/>
          <w:lang w:val="ru-RU" w:bidi="ru-RU"/>
        </w:rPr>
        <w:t>перспективность</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выявляется</w:t>
      </w:r>
      <w:r w:rsidRPr="00EE77C3">
        <w:rPr>
          <w:color w:val="000000"/>
          <w:sz w:val="28"/>
          <w:szCs w:val="28"/>
          <w:lang w:val="ru-RU"/>
        </w:rPr>
        <w:t xml:space="preserve">  </w:t>
      </w:r>
      <w:proofErr w:type="gramStart"/>
      <w:r w:rsidRPr="00EE77C3">
        <w:rPr>
          <w:color w:val="000000"/>
          <w:sz w:val="28"/>
          <w:szCs w:val="28"/>
          <w:lang w:val="ru-RU" w:bidi="ru-RU"/>
        </w:rPr>
        <w:t>на</w:t>
      </w:r>
      <w:proofErr w:type="gramEnd"/>
      <w:r w:rsidRPr="00EE77C3">
        <w:rPr>
          <w:color w:val="000000"/>
          <w:sz w:val="28"/>
          <w:szCs w:val="28"/>
          <w:lang w:val="ru-RU"/>
        </w:rPr>
        <w:t xml:space="preserve"> </w:t>
      </w:r>
    </w:p>
    <w:p w:rsidR="00CE1F53" w:rsidRPr="00EE77C3" w:rsidRDefault="00EE77C3">
      <w:pPr>
        <w:spacing w:before="12" w:line="308" w:lineRule="atLeast"/>
        <w:ind w:left="355" w:right="-200"/>
        <w:jc w:val="both"/>
        <w:rPr>
          <w:sz w:val="28"/>
          <w:szCs w:val="28"/>
          <w:lang w:val="ru-RU"/>
        </w:rPr>
      </w:pPr>
      <w:r w:rsidRPr="00EE77C3">
        <w:rPr>
          <w:color w:val="000000"/>
          <w:sz w:val="28"/>
          <w:szCs w:val="28"/>
          <w:lang w:val="ru-RU" w:bidi="ru-RU"/>
        </w:rPr>
        <w:t>основе</w:t>
      </w:r>
      <w:r w:rsidRPr="00EE77C3">
        <w:rPr>
          <w:color w:val="000000"/>
          <w:sz w:val="28"/>
          <w:szCs w:val="28"/>
          <w:lang w:val="ru-RU"/>
        </w:rPr>
        <w:t xml:space="preserve"> </w:t>
      </w:r>
      <w:r w:rsidRPr="00EE77C3">
        <w:rPr>
          <w:color w:val="000000"/>
          <w:sz w:val="28"/>
          <w:szCs w:val="28"/>
          <w:lang w:val="ru-RU" w:bidi="ru-RU"/>
        </w:rPr>
        <w:t>наличия</w:t>
      </w:r>
      <w:r w:rsidRPr="00EE77C3">
        <w:rPr>
          <w:color w:val="000000"/>
          <w:sz w:val="28"/>
          <w:szCs w:val="28"/>
          <w:lang w:val="ru-RU"/>
        </w:rPr>
        <w:t xml:space="preserve"> </w:t>
      </w:r>
      <w:r w:rsidRPr="00EE77C3">
        <w:rPr>
          <w:color w:val="000000"/>
          <w:sz w:val="28"/>
          <w:szCs w:val="28"/>
          <w:lang w:val="ru-RU" w:bidi="ru-RU"/>
        </w:rPr>
        <w:t>комплекса</w:t>
      </w:r>
      <w:r w:rsidRPr="00EE77C3">
        <w:rPr>
          <w:color w:val="000000"/>
          <w:sz w:val="28"/>
          <w:szCs w:val="28"/>
          <w:lang w:val="ru-RU"/>
        </w:rPr>
        <w:t xml:space="preserve"> </w:t>
      </w:r>
      <w:r w:rsidRPr="00EE77C3">
        <w:rPr>
          <w:color w:val="000000"/>
          <w:sz w:val="28"/>
          <w:szCs w:val="28"/>
          <w:lang w:val="ru-RU" w:bidi="ru-RU"/>
        </w:rPr>
        <w:t>специальных</w:t>
      </w:r>
      <w:r w:rsidRPr="00EE77C3">
        <w:rPr>
          <w:color w:val="000000"/>
          <w:sz w:val="28"/>
          <w:szCs w:val="28"/>
          <w:lang w:val="ru-RU"/>
        </w:rPr>
        <w:t xml:space="preserve"> </w:t>
      </w:r>
      <w:r w:rsidRPr="00EE77C3">
        <w:rPr>
          <w:color w:val="000000"/>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p>
    <w:p w:rsidR="00CE1F53" w:rsidRPr="00EE77C3" w:rsidRDefault="00EE77C3">
      <w:pPr>
        <w:spacing w:line="321" w:lineRule="atLeast"/>
        <w:ind w:left="355" w:right="-127"/>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proofErr w:type="gramStart"/>
      <w:r w:rsidRPr="00EE77C3">
        <w:rPr>
          <w:color w:val="000000"/>
          <w:sz w:val="28"/>
          <w:szCs w:val="28"/>
          <w:lang w:val="ru-RU" w:bidi="ru-RU"/>
        </w:rPr>
        <w:t>Реализация</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pacing w:val="1"/>
          <w:sz w:val="28"/>
          <w:szCs w:val="28"/>
          <w:lang w:val="ru-RU" w:bidi="ru-RU"/>
        </w:rPr>
        <w:t>рассчитана</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pacing w:val="2"/>
          <w:sz w:val="28"/>
          <w:szCs w:val="28"/>
          <w:lang w:val="ru-RU" w:bidi="ru-RU"/>
        </w:rPr>
        <w:t>весь</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pacing w:val="2"/>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pacing w:val="56"/>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начиная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этапа</w:t>
      </w:r>
      <w:r w:rsidRPr="00EE77C3">
        <w:rPr>
          <w:color w:val="000000"/>
          <w:sz w:val="28"/>
          <w:szCs w:val="28"/>
          <w:lang w:val="ru-RU"/>
        </w:rPr>
        <w:t xml:space="preserve"> </w:t>
      </w:r>
      <w:r w:rsidRPr="00EE77C3">
        <w:rPr>
          <w:color w:val="000000"/>
          <w:spacing w:val="56"/>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заканчивая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этапом</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pacing w:val="1"/>
          <w:sz w:val="28"/>
          <w:szCs w:val="28"/>
          <w:lang w:val="ru-RU" w:bidi="ru-RU"/>
        </w:rPr>
        <w:t>высшего</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pacing w:val="1"/>
          <w:sz w:val="28"/>
          <w:szCs w:val="28"/>
          <w:lang w:val="ru-RU" w:bidi="ru-RU"/>
        </w:rPr>
        <w:t>ставит</w:t>
      </w:r>
      <w:r w:rsidRPr="00EE77C3">
        <w:rPr>
          <w:color w:val="000000"/>
          <w:sz w:val="28"/>
          <w:szCs w:val="28"/>
          <w:lang w:val="ru-RU"/>
        </w:rPr>
        <w:t xml:space="preserve"> </w:t>
      </w:r>
      <w:r w:rsidRPr="00EE77C3">
        <w:rPr>
          <w:color w:val="000000"/>
          <w:sz w:val="28"/>
          <w:szCs w:val="28"/>
          <w:lang w:val="ru-RU" w:bidi="ru-RU"/>
        </w:rPr>
        <w:t>конечной</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целью</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pacing w:val="1"/>
          <w:sz w:val="28"/>
          <w:szCs w:val="28"/>
          <w:lang w:val="ru-RU" w:bidi="ru-RU"/>
        </w:rPr>
        <w:t>боксеров</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высокой</w:t>
      </w:r>
      <w:r w:rsidRPr="00EE77C3">
        <w:rPr>
          <w:color w:val="000000"/>
          <w:sz w:val="28"/>
          <w:szCs w:val="28"/>
          <w:lang w:val="ru-RU"/>
        </w:rPr>
        <w:t xml:space="preserve"> </w:t>
      </w:r>
      <w:r w:rsidRPr="00EE77C3">
        <w:rPr>
          <w:color w:val="000000"/>
          <w:spacing w:val="15"/>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сборных</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pacing w:val="1"/>
          <w:sz w:val="28"/>
          <w:szCs w:val="28"/>
          <w:lang w:val="ru-RU" w:bidi="ru-RU"/>
        </w:rPr>
        <w:t>команд</w:t>
      </w:r>
      <w:r w:rsidRPr="00EE77C3">
        <w:rPr>
          <w:color w:val="000000"/>
          <w:sz w:val="28"/>
          <w:szCs w:val="28"/>
          <w:lang w:val="ru-RU"/>
        </w:rPr>
        <w:t xml:space="preserve"> </w:t>
      </w:r>
      <w:r w:rsidR="00FC39CA">
        <w:rPr>
          <w:color w:val="000000"/>
          <w:sz w:val="28"/>
          <w:szCs w:val="28"/>
          <w:lang w:val="ru-RU" w:bidi="ru-RU"/>
        </w:rPr>
        <w:t>Чукотской автономного округа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pacing w:val="1"/>
          <w:sz w:val="28"/>
          <w:szCs w:val="28"/>
          <w:lang w:val="ru-RU" w:bidi="ru-RU"/>
        </w:rPr>
        <w:t>Федерации.</w:t>
      </w:r>
      <w:r w:rsidRPr="00EE77C3">
        <w:rPr>
          <w:color w:val="000000"/>
          <w:sz w:val="28"/>
          <w:szCs w:val="28"/>
          <w:lang w:val="ru-RU"/>
        </w:rPr>
        <w:t xml:space="preserve"> </w:t>
      </w:r>
      <w:proofErr w:type="gramEnd"/>
    </w:p>
    <w:p w:rsidR="00CE1F53" w:rsidRPr="00EE77C3" w:rsidRDefault="00EE77C3">
      <w:pPr>
        <w:spacing w:before="17" w:line="308" w:lineRule="atLeast"/>
        <w:ind w:left="1061" w:right="-200"/>
        <w:jc w:val="both"/>
        <w:rPr>
          <w:sz w:val="28"/>
          <w:szCs w:val="28"/>
          <w:lang w:val="ru-RU"/>
        </w:rPr>
      </w:pPr>
      <w:r w:rsidRPr="00EE77C3">
        <w:rPr>
          <w:color w:val="000000"/>
          <w:sz w:val="28"/>
          <w:szCs w:val="28"/>
          <w:lang w:val="ru-RU" w:bidi="ru-RU"/>
        </w:rPr>
        <w:t>Срок</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устанавливается.</w:t>
      </w:r>
      <w:r w:rsidRPr="00EE77C3">
        <w:rPr>
          <w:color w:val="000000"/>
          <w:sz w:val="28"/>
          <w:szCs w:val="28"/>
          <w:lang w:val="ru-RU"/>
        </w:rPr>
        <w:t xml:space="preserve"> </w:t>
      </w:r>
    </w:p>
    <w:p w:rsidR="00CE1F53" w:rsidRPr="00EE77C3" w:rsidRDefault="00EE77C3">
      <w:pPr>
        <w:spacing w:before="277" w:line="322" w:lineRule="atLeast"/>
        <w:ind w:left="835" w:right="358"/>
        <w:jc w:val="center"/>
        <w:rPr>
          <w:sz w:val="28"/>
          <w:szCs w:val="28"/>
          <w:lang w:val="ru-RU"/>
        </w:rPr>
      </w:pPr>
      <w:r>
        <w:rPr>
          <w:b/>
          <w:bCs/>
          <w:color w:val="000000"/>
          <w:sz w:val="28"/>
          <w:szCs w:val="28"/>
        </w:rPr>
        <w:t>II</w:t>
      </w:r>
      <w:r w:rsidRPr="00EE77C3">
        <w:rPr>
          <w:b/>
          <w:bCs/>
          <w:color w:val="000000"/>
          <w:sz w:val="28"/>
          <w:szCs w:val="28"/>
          <w:lang w:val="ru-RU"/>
        </w:rPr>
        <w:t xml:space="preserve">. ХАРАКТЕРИСТИКА ДОПОЛНИТЕЛЬНОЙ ОБРАЗОВАТЕЛЬНОЙ </w:t>
      </w:r>
      <w:r w:rsidRPr="00EE77C3">
        <w:rPr>
          <w:b/>
          <w:bCs/>
          <w:color w:val="000000"/>
          <w:spacing w:val="1"/>
          <w:sz w:val="28"/>
          <w:szCs w:val="28"/>
          <w:lang w:val="ru-RU"/>
        </w:rPr>
        <w:t>ПРОГРАММЫ</w:t>
      </w:r>
      <w:r w:rsidRPr="00EE77C3">
        <w:rPr>
          <w:b/>
          <w:bCs/>
          <w:color w:val="000000"/>
          <w:sz w:val="28"/>
          <w:szCs w:val="28"/>
          <w:lang w:val="ru-RU"/>
        </w:rPr>
        <w:t xml:space="preserve"> ПО ВИДУ СПОРТА «БОКС» </w:t>
      </w:r>
    </w:p>
    <w:p w:rsidR="00CE1F53" w:rsidRPr="00EE77C3" w:rsidRDefault="00EE77C3">
      <w:pPr>
        <w:spacing w:before="315" w:line="321" w:lineRule="atLeast"/>
        <w:ind w:left="355" w:right="-127"/>
        <w:jc w:val="both"/>
        <w:rPr>
          <w:sz w:val="28"/>
          <w:szCs w:val="28"/>
          <w:lang w:val="ru-RU"/>
        </w:rPr>
      </w:pPr>
      <w:r w:rsidRPr="00EE77C3">
        <w:rPr>
          <w:b/>
          <w:bCs/>
          <w:i/>
          <w:iCs/>
          <w:color w:val="000000"/>
          <w:sz w:val="28"/>
          <w:szCs w:val="28"/>
          <w:lang w:val="ru-RU"/>
        </w:rPr>
        <w:t>БОКС</w:t>
      </w:r>
      <w:r w:rsidRPr="00EE77C3">
        <w:rPr>
          <w:color w:val="000000"/>
          <w:sz w:val="28"/>
          <w:szCs w:val="28"/>
          <w:lang w:val="ru-RU"/>
        </w:rPr>
        <w:t xml:space="preserve"> – </w:t>
      </w:r>
      <w:r w:rsidRPr="00EE77C3">
        <w:rPr>
          <w:color w:val="000000"/>
          <w:spacing w:val="19"/>
          <w:sz w:val="28"/>
          <w:szCs w:val="28"/>
          <w:lang w:val="ru-RU"/>
        </w:rPr>
        <w:t xml:space="preserve"> </w:t>
      </w:r>
      <w:r w:rsidRPr="00EE77C3">
        <w:rPr>
          <w:color w:val="000000"/>
          <w:sz w:val="28"/>
          <w:szCs w:val="28"/>
          <w:lang w:val="ru-RU"/>
        </w:rPr>
        <w:t xml:space="preserve">это </w:t>
      </w:r>
      <w:r w:rsidRPr="00EE77C3">
        <w:rPr>
          <w:color w:val="000000"/>
          <w:spacing w:val="19"/>
          <w:sz w:val="28"/>
          <w:szCs w:val="28"/>
          <w:lang w:val="ru-RU"/>
        </w:rPr>
        <w:t xml:space="preserve"> </w:t>
      </w:r>
      <w:r w:rsidRPr="00EE77C3">
        <w:rPr>
          <w:color w:val="000000"/>
          <w:sz w:val="28"/>
          <w:szCs w:val="28"/>
          <w:lang w:val="ru-RU"/>
        </w:rPr>
        <w:t xml:space="preserve">один </w:t>
      </w:r>
      <w:r w:rsidRPr="00EE77C3">
        <w:rPr>
          <w:color w:val="000000"/>
          <w:spacing w:val="19"/>
          <w:sz w:val="28"/>
          <w:szCs w:val="28"/>
          <w:lang w:val="ru-RU"/>
        </w:rPr>
        <w:t xml:space="preserve"> </w:t>
      </w:r>
      <w:r w:rsidRPr="00EE77C3">
        <w:rPr>
          <w:color w:val="000000"/>
          <w:sz w:val="28"/>
          <w:szCs w:val="28"/>
          <w:lang w:val="ru-RU"/>
        </w:rPr>
        <w:t xml:space="preserve">из </w:t>
      </w:r>
      <w:r w:rsidRPr="00EE77C3">
        <w:rPr>
          <w:color w:val="000000"/>
          <w:spacing w:val="19"/>
          <w:sz w:val="28"/>
          <w:szCs w:val="28"/>
          <w:lang w:val="ru-RU"/>
        </w:rPr>
        <w:t xml:space="preserve"> </w:t>
      </w:r>
      <w:r w:rsidRPr="00EE77C3">
        <w:rPr>
          <w:color w:val="000000"/>
          <w:sz w:val="28"/>
          <w:szCs w:val="28"/>
          <w:lang w:val="ru-RU"/>
        </w:rPr>
        <w:t xml:space="preserve">самых </w:t>
      </w:r>
      <w:r w:rsidRPr="00EE77C3">
        <w:rPr>
          <w:color w:val="000000"/>
          <w:spacing w:val="19"/>
          <w:sz w:val="28"/>
          <w:szCs w:val="28"/>
          <w:lang w:val="ru-RU"/>
        </w:rPr>
        <w:t xml:space="preserve"> </w:t>
      </w:r>
      <w:r w:rsidRPr="00EE77C3">
        <w:rPr>
          <w:color w:val="000000"/>
          <w:sz w:val="28"/>
          <w:szCs w:val="28"/>
          <w:lang w:val="ru-RU"/>
        </w:rPr>
        <w:t xml:space="preserve">сложных </w:t>
      </w:r>
      <w:r w:rsidRPr="00EE77C3">
        <w:rPr>
          <w:color w:val="000000"/>
          <w:spacing w:val="19"/>
          <w:sz w:val="28"/>
          <w:szCs w:val="28"/>
          <w:lang w:val="ru-RU"/>
        </w:rPr>
        <w:t xml:space="preserve"> </w:t>
      </w:r>
      <w:r w:rsidRPr="00EE77C3">
        <w:rPr>
          <w:color w:val="000000"/>
          <w:sz w:val="28"/>
          <w:szCs w:val="28"/>
          <w:lang w:val="ru-RU"/>
        </w:rPr>
        <w:t xml:space="preserve">видов </w:t>
      </w:r>
      <w:r w:rsidRPr="00EE77C3">
        <w:rPr>
          <w:color w:val="000000"/>
          <w:spacing w:val="19"/>
          <w:sz w:val="28"/>
          <w:szCs w:val="28"/>
          <w:lang w:val="ru-RU"/>
        </w:rPr>
        <w:t xml:space="preserve"> </w:t>
      </w:r>
      <w:r w:rsidRPr="00EE77C3">
        <w:rPr>
          <w:color w:val="000000"/>
          <w:sz w:val="28"/>
          <w:szCs w:val="28"/>
          <w:lang w:val="ru-RU"/>
        </w:rPr>
        <w:t xml:space="preserve">спорта, </w:t>
      </w:r>
      <w:r w:rsidRPr="00EE77C3">
        <w:rPr>
          <w:color w:val="000000"/>
          <w:spacing w:val="19"/>
          <w:sz w:val="28"/>
          <w:szCs w:val="28"/>
          <w:lang w:val="ru-RU"/>
        </w:rPr>
        <w:t xml:space="preserve"> </w:t>
      </w:r>
      <w:r w:rsidRPr="00EE77C3">
        <w:rPr>
          <w:color w:val="000000"/>
          <w:sz w:val="28"/>
          <w:szCs w:val="28"/>
          <w:lang w:val="ru-RU"/>
        </w:rPr>
        <w:t xml:space="preserve">в </w:t>
      </w:r>
      <w:r w:rsidRPr="00EE77C3">
        <w:rPr>
          <w:color w:val="000000"/>
          <w:spacing w:val="19"/>
          <w:sz w:val="28"/>
          <w:szCs w:val="28"/>
          <w:lang w:val="ru-RU"/>
        </w:rPr>
        <w:t xml:space="preserve"> </w:t>
      </w:r>
      <w:r w:rsidRPr="00EE77C3">
        <w:rPr>
          <w:color w:val="000000"/>
          <w:sz w:val="28"/>
          <w:szCs w:val="28"/>
          <w:lang w:val="ru-RU"/>
        </w:rPr>
        <w:t xml:space="preserve">котором </w:t>
      </w:r>
      <w:r w:rsidRPr="00EE77C3">
        <w:rPr>
          <w:color w:val="000000"/>
          <w:spacing w:val="19"/>
          <w:sz w:val="28"/>
          <w:szCs w:val="28"/>
          <w:lang w:val="ru-RU"/>
        </w:rPr>
        <w:t xml:space="preserve"> </w:t>
      </w:r>
      <w:r w:rsidRPr="00EE77C3">
        <w:rPr>
          <w:color w:val="000000"/>
          <w:sz w:val="28"/>
          <w:szCs w:val="28"/>
          <w:lang w:val="ru-RU"/>
        </w:rPr>
        <w:t xml:space="preserve">от </w:t>
      </w:r>
      <w:r w:rsidRPr="00EE77C3">
        <w:rPr>
          <w:color w:val="000000"/>
          <w:spacing w:val="19"/>
          <w:sz w:val="28"/>
          <w:szCs w:val="28"/>
          <w:lang w:val="ru-RU"/>
        </w:rPr>
        <w:t xml:space="preserve"> </w:t>
      </w:r>
      <w:r w:rsidRPr="00EE77C3">
        <w:rPr>
          <w:color w:val="000000"/>
          <w:sz w:val="28"/>
          <w:szCs w:val="28"/>
          <w:lang w:val="ru-RU"/>
        </w:rPr>
        <w:t xml:space="preserve">спортсмена требуется </w:t>
      </w:r>
      <w:r w:rsidRPr="00EE77C3">
        <w:rPr>
          <w:color w:val="000000"/>
          <w:spacing w:val="14"/>
          <w:sz w:val="28"/>
          <w:szCs w:val="28"/>
          <w:lang w:val="ru-RU"/>
        </w:rPr>
        <w:t xml:space="preserve"> </w:t>
      </w:r>
      <w:r w:rsidRPr="00EE77C3">
        <w:rPr>
          <w:color w:val="000000"/>
          <w:sz w:val="28"/>
          <w:szCs w:val="28"/>
          <w:lang w:val="ru-RU"/>
        </w:rPr>
        <w:t xml:space="preserve">идеальное </w:t>
      </w:r>
      <w:r w:rsidRPr="00EE77C3">
        <w:rPr>
          <w:color w:val="000000"/>
          <w:spacing w:val="14"/>
          <w:sz w:val="28"/>
          <w:szCs w:val="28"/>
          <w:lang w:val="ru-RU"/>
        </w:rPr>
        <w:t xml:space="preserve"> </w:t>
      </w:r>
      <w:r w:rsidRPr="00EE77C3">
        <w:rPr>
          <w:color w:val="000000"/>
          <w:sz w:val="28"/>
          <w:szCs w:val="28"/>
          <w:lang w:val="ru-RU"/>
        </w:rPr>
        <w:t xml:space="preserve">сочетание </w:t>
      </w:r>
      <w:r w:rsidRPr="00EE77C3">
        <w:rPr>
          <w:color w:val="000000"/>
          <w:spacing w:val="14"/>
          <w:sz w:val="28"/>
          <w:szCs w:val="28"/>
          <w:lang w:val="ru-RU"/>
        </w:rPr>
        <w:t xml:space="preserve"> </w:t>
      </w:r>
      <w:r w:rsidRPr="00EE77C3">
        <w:rPr>
          <w:color w:val="000000"/>
          <w:sz w:val="28"/>
          <w:szCs w:val="28"/>
          <w:lang w:val="ru-RU"/>
        </w:rPr>
        <w:t xml:space="preserve">выносливости, </w:t>
      </w:r>
      <w:r w:rsidRPr="00EE77C3">
        <w:rPr>
          <w:color w:val="000000"/>
          <w:spacing w:val="14"/>
          <w:sz w:val="28"/>
          <w:szCs w:val="28"/>
          <w:lang w:val="ru-RU"/>
        </w:rPr>
        <w:t xml:space="preserve"> </w:t>
      </w:r>
      <w:r w:rsidRPr="00EE77C3">
        <w:rPr>
          <w:color w:val="000000"/>
          <w:sz w:val="28"/>
          <w:szCs w:val="28"/>
          <w:lang w:val="ru-RU"/>
        </w:rPr>
        <w:t xml:space="preserve">силы </w:t>
      </w:r>
      <w:r w:rsidRPr="00EE77C3">
        <w:rPr>
          <w:color w:val="000000"/>
          <w:spacing w:val="14"/>
          <w:sz w:val="28"/>
          <w:szCs w:val="28"/>
          <w:lang w:val="ru-RU"/>
        </w:rPr>
        <w:t xml:space="preserve"> </w:t>
      </w:r>
      <w:r w:rsidRPr="00EE77C3">
        <w:rPr>
          <w:color w:val="000000"/>
          <w:sz w:val="28"/>
          <w:szCs w:val="28"/>
          <w:lang w:val="ru-RU"/>
        </w:rPr>
        <w:t xml:space="preserve">и </w:t>
      </w:r>
      <w:r w:rsidRPr="00EE77C3">
        <w:rPr>
          <w:color w:val="000000"/>
          <w:spacing w:val="14"/>
          <w:sz w:val="28"/>
          <w:szCs w:val="28"/>
          <w:lang w:val="ru-RU"/>
        </w:rPr>
        <w:t xml:space="preserve"> </w:t>
      </w:r>
      <w:r w:rsidRPr="00EE77C3">
        <w:rPr>
          <w:color w:val="000000"/>
          <w:sz w:val="28"/>
          <w:szCs w:val="28"/>
          <w:lang w:val="ru-RU"/>
        </w:rPr>
        <w:t xml:space="preserve">скорости. </w:t>
      </w:r>
      <w:r w:rsidRPr="00EE77C3">
        <w:rPr>
          <w:color w:val="000000"/>
          <w:spacing w:val="14"/>
          <w:sz w:val="28"/>
          <w:szCs w:val="28"/>
          <w:lang w:val="ru-RU"/>
        </w:rPr>
        <w:t xml:space="preserve"> </w:t>
      </w:r>
      <w:r w:rsidRPr="00EE77C3">
        <w:rPr>
          <w:color w:val="000000"/>
          <w:sz w:val="28"/>
          <w:szCs w:val="28"/>
          <w:lang w:val="ru-RU"/>
        </w:rPr>
        <w:t xml:space="preserve">Бокс </w:t>
      </w:r>
      <w:r w:rsidRPr="00EE77C3">
        <w:rPr>
          <w:color w:val="000000"/>
          <w:spacing w:val="14"/>
          <w:sz w:val="28"/>
          <w:szCs w:val="28"/>
          <w:lang w:val="ru-RU"/>
        </w:rPr>
        <w:t xml:space="preserve"> </w:t>
      </w:r>
      <w:r w:rsidRPr="00EE77C3">
        <w:rPr>
          <w:color w:val="000000"/>
          <w:spacing w:val="2"/>
          <w:sz w:val="28"/>
          <w:szCs w:val="28"/>
          <w:lang w:val="ru-RU"/>
        </w:rPr>
        <w:t>является</w:t>
      </w:r>
      <w:r w:rsidRPr="00EE77C3">
        <w:rPr>
          <w:color w:val="000000"/>
          <w:sz w:val="28"/>
          <w:szCs w:val="28"/>
          <w:lang w:val="ru-RU"/>
        </w:rPr>
        <w:t xml:space="preserve"> индивидуальным </w:t>
      </w:r>
      <w:r w:rsidRPr="00EE77C3">
        <w:rPr>
          <w:color w:val="000000"/>
          <w:spacing w:val="43"/>
          <w:sz w:val="28"/>
          <w:szCs w:val="28"/>
          <w:lang w:val="ru-RU"/>
        </w:rPr>
        <w:t xml:space="preserve"> </w:t>
      </w:r>
      <w:r w:rsidRPr="00EE77C3">
        <w:rPr>
          <w:color w:val="000000"/>
          <w:sz w:val="28"/>
          <w:szCs w:val="28"/>
          <w:lang w:val="ru-RU"/>
        </w:rPr>
        <w:t xml:space="preserve">спортивным </w:t>
      </w:r>
      <w:r w:rsidRPr="00EE77C3">
        <w:rPr>
          <w:color w:val="000000"/>
          <w:spacing w:val="43"/>
          <w:sz w:val="28"/>
          <w:szCs w:val="28"/>
          <w:lang w:val="ru-RU"/>
        </w:rPr>
        <w:t xml:space="preserve"> </w:t>
      </w:r>
      <w:r w:rsidRPr="00EE77C3">
        <w:rPr>
          <w:color w:val="000000"/>
          <w:sz w:val="28"/>
          <w:szCs w:val="28"/>
          <w:lang w:val="ru-RU"/>
        </w:rPr>
        <w:t xml:space="preserve">единоборством. </w:t>
      </w:r>
      <w:r w:rsidRPr="00EE77C3">
        <w:rPr>
          <w:color w:val="000000"/>
          <w:spacing w:val="43"/>
          <w:sz w:val="28"/>
          <w:szCs w:val="28"/>
          <w:lang w:val="ru-RU"/>
        </w:rPr>
        <w:t xml:space="preserve"> </w:t>
      </w:r>
      <w:r w:rsidRPr="00EE77C3">
        <w:rPr>
          <w:color w:val="000000"/>
          <w:sz w:val="28"/>
          <w:szCs w:val="28"/>
          <w:lang w:val="ru-RU"/>
        </w:rPr>
        <w:t xml:space="preserve">Формула </w:t>
      </w:r>
      <w:r w:rsidRPr="00EE77C3">
        <w:rPr>
          <w:color w:val="000000"/>
          <w:spacing w:val="43"/>
          <w:sz w:val="28"/>
          <w:szCs w:val="28"/>
          <w:lang w:val="ru-RU"/>
        </w:rPr>
        <w:t xml:space="preserve"> </w:t>
      </w:r>
      <w:r w:rsidRPr="00EE77C3">
        <w:rPr>
          <w:color w:val="000000"/>
          <w:sz w:val="28"/>
          <w:szCs w:val="28"/>
          <w:lang w:val="ru-RU"/>
        </w:rPr>
        <w:t xml:space="preserve">боя </w:t>
      </w:r>
      <w:r w:rsidRPr="00EE77C3">
        <w:rPr>
          <w:color w:val="000000"/>
          <w:spacing w:val="43"/>
          <w:sz w:val="28"/>
          <w:szCs w:val="28"/>
          <w:lang w:val="ru-RU"/>
        </w:rPr>
        <w:t xml:space="preserve"> </w:t>
      </w:r>
      <w:r w:rsidRPr="00EE77C3">
        <w:rPr>
          <w:color w:val="000000"/>
          <w:sz w:val="28"/>
          <w:szCs w:val="28"/>
          <w:lang w:val="ru-RU"/>
        </w:rPr>
        <w:t xml:space="preserve">на </w:t>
      </w:r>
      <w:r w:rsidRPr="00EE77C3">
        <w:rPr>
          <w:color w:val="000000"/>
          <w:spacing w:val="43"/>
          <w:sz w:val="28"/>
          <w:szCs w:val="28"/>
          <w:lang w:val="ru-RU"/>
        </w:rPr>
        <w:t xml:space="preserve"> </w:t>
      </w:r>
      <w:r w:rsidRPr="00EE77C3">
        <w:rPr>
          <w:color w:val="000000"/>
          <w:spacing w:val="1"/>
          <w:sz w:val="28"/>
          <w:szCs w:val="28"/>
          <w:lang w:val="ru-RU"/>
        </w:rPr>
        <w:t>соревнованиях</w:t>
      </w:r>
      <w:r w:rsidRPr="00EE77C3">
        <w:rPr>
          <w:color w:val="000000"/>
          <w:sz w:val="28"/>
          <w:szCs w:val="28"/>
          <w:lang w:val="ru-RU"/>
        </w:rPr>
        <w:t xml:space="preserve"> меняется </w:t>
      </w:r>
      <w:r w:rsidRPr="00EE77C3">
        <w:rPr>
          <w:color w:val="000000"/>
          <w:spacing w:val="24"/>
          <w:sz w:val="28"/>
          <w:szCs w:val="28"/>
          <w:lang w:val="ru-RU"/>
        </w:rPr>
        <w:t xml:space="preserve"> </w:t>
      </w:r>
      <w:r w:rsidRPr="00EE77C3">
        <w:rPr>
          <w:color w:val="000000"/>
          <w:sz w:val="28"/>
          <w:szCs w:val="28"/>
          <w:lang w:val="ru-RU"/>
        </w:rPr>
        <w:t xml:space="preserve">в </w:t>
      </w:r>
      <w:r w:rsidRPr="00EE77C3">
        <w:rPr>
          <w:color w:val="000000"/>
          <w:spacing w:val="24"/>
          <w:sz w:val="28"/>
          <w:szCs w:val="28"/>
          <w:lang w:val="ru-RU"/>
        </w:rPr>
        <w:t xml:space="preserve"> </w:t>
      </w:r>
      <w:r w:rsidRPr="00EE77C3">
        <w:rPr>
          <w:color w:val="000000"/>
          <w:sz w:val="28"/>
          <w:szCs w:val="28"/>
          <w:lang w:val="ru-RU"/>
        </w:rPr>
        <w:t xml:space="preserve">зависимости </w:t>
      </w:r>
      <w:r w:rsidRPr="00EE77C3">
        <w:rPr>
          <w:color w:val="000000"/>
          <w:spacing w:val="24"/>
          <w:sz w:val="28"/>
          <w:szCs w:val="28"/>
          <w:lang w:val="ru-RU"/>
        </w:rPr>
        <w:t xml:space="preserve"> </w:t>
      </w:r>
      <w:r w:rsidRPr="00EE77C3">
        <w:rPr>
          <w:color w:val="000000"/>
          <w:sz w:val="28"/>
          <w:szCs w:val="28"/>
          <w:lang w:val="ru-RU"/>
        </w:rPr>
        <w:t xml:space="preserve">от </w:t>
      </w:r>
      <w:r w:rsidRPr="00EE77C3">
        <w:rPr>
          <w:color w:val="000000"/>
          <w:spacing w:val="28"/>
          <w:sz w:val="28"/>
          <w:szCs w:val="28"/>
          <w:lang w:val="ru-RU"/>
        </w:rPr>
        <w:t xml:space="preserve"> </w:t>
      </w:r>
      <w:r w:rsidRPr="00EE77C3">
        <w:rPr>
          <w:color w:val="000000"/>
          <w:sz w:val="28"/>
          <w:szCs w:val="28"/>
          <w:lang w:val="ru-RU"/>
        </w:rPr>
        <w:t xml:space="preserve">возраста </w:t>
      </w:r>
      <w:r w:rsidRPr="00EE77C3">
        <w:rPr>
          <w:color w:val="000000"/>
          <w:spacing w:val="28"/>
          <w:sz w:val="28"/>
          <w:szCs w:val="28"/>
          <w:lang w:val="ru-RU"/>
        </w:rPr>
        <w:t xml:space="preserve"> </w:t>
      </w:r>
      <w:r w:rsidRPr="00EE77C3">
        <w:rPr>
          <w:color w:val="000000"/>
          <w:sz w:val="28"/>
          <w:szCs w:val="28"/>
          <w:lang w:val="ru-RU"/>
        </w:rPr>
        <w:t xml:space="preserve">боксеров. </w:t>
      </w:r>
      <w:r w:rsidRPr="00EE77C3">
        <w:rPr>
          <w:color w:val="000000"/>
          <w:spacing w:val="24"/>
          <w:sz w:val="28"/>
          <w:szCs w:val="28"/>
          <w:lang w:val="ru-RU"/>
        </w:rPr>
        <w:t xml:space="preserve"> </w:t>
      </w:r>
      <w:r w:rsidRPr="00EE77C3">
        <w:rPr>
          <w:color w:val="000000"/>
          <w:sz w:val="28"/>
          <w:szCs w:val="28"/>
          <w:lang w:val="ru-RU"/>
        </w:rPr>
        <w:lastRenderedPageBreak/>
        <w:t xml:space="preserve">Официальные </w:t>
      </w:r>
      <w:r w:rsidRPr="00EE77C3">
        <w:rPr>
          <w:color w:val="000000"/>
          <w:spacing w:val="24"/>
          <w:sz w:val="28"/>
          <w:szCs w:val="28"/>
          <w:lang w:val="ru-RU"/>
        </w:rPr>
        <w:t xml:space="preserve"> </w:t>
      </w:r>
      <w:r w:rsidRPr="00EE77C3">
        <w:rPr>
          <w:color w:val="000000"/>
          <w:sz w:val="28"/>
          <w:szCs w:val="28"/>
          <w:lang w:val="ru-RU"/>
        </w:rPr>
        <w:t xml:space="preserve">соревнования </w:t>
      </w:r>
      <w:r w:rsidRPr="00EE77C3">
        <w:rPr>
          <w:color w:val="000000"/>
          <w:spacing w:val="24"/>
          <w:sz w:val="28"/>
          <w:szCs w:val="28"/>
          <w:lang w:val="ru-RU"/>
        </w:rPr>
        <w:t xml:space="preserve"> </w:t>
      </w:r>
      <w:r w:rsidRPr="00EE77C3">
        <w:rPr>
          <w:color w:val="000000"/>
          <w:sz w:val="28"/>
          <w:szCs w:val="28"/>
          <w:lang w:val="ru-RU"/>
        </w:rPr>
        <w:t xml:space="preserve">по боксу </w:t>
      </w:r>
      <w:r w:rsidRPr="00EE77C3">
        <w:rPr>
          <w:color w:val="000000"/>
          <w:spacing w:val="57"/>
          <w:sz w:val="28"/>
          <w:szCs w:val="28"/>
          <w:lang w:val="ru-RU"/>
        </w:rPr>
        <w:t xml:space="preserve"> </w:t>
      </w:r>
      <w:r w:rsidRPr="00EE77C3">
        <w:rPr>
          <w:color w:val="000000"/>
          <w:sz w:val="28"/>
          <w:szCs w:val="28"/>
          <w:lang w:val="ru-RU"/>
        </w:rPr>
        <w:t xml:space="preserve">проводятся </w:t>
      </w:r>
      <w:r w:rsidRPr="00EE77C3">
        <w:rPr>
          <w:color w:val="000000"/>
          <w:spacing w:val="57"/>
          <w:sz w:val="28"/>
          <w:szCs w:val="28"/>
          <w:lang w:val="ru-RU"/>
        </w:rPr>
        <w:t xml:space="preserve"> </w:t>
      </w:r>
      <w:r w:rsidRPr="00EE77C3">
        <w:rPr>
          <w:color w:val="000000"/>
          <w:sz w:val="28"/>
          <w:szCs w:val="28"/>
          <w:lang w:val="ru-RU"/>
        </w:rPr>
        <w:t xml:space="preserve">в </w:t>
      </w:r>
      <w:r w:rsidRPr="00EE77C3">
        <w:rPr>
          <w:color w:val="000000"/>
          <w:spacing w:val="57"/>
          <w:sz w:val="28"/>
          <w:szCs w:val="28"/>
          <w:lang w:val="ru-RU"/>
        </w:rPr>
        <w:t xml:space="preserve"> </w:t>
      </w:r>
      <w:r w:rsidRPr="00EE77C3">
        <w:rPr>
          <w:color w:val="000000"/>
          <w:sz w:val="28"/>
          <w:szCs w:val="28"/>
          <w:lang w:val="ru-RU"/>
        </w:rPr>
        <w:t xml:space="preserve">спортивных </w:t>
      </w:r>
      <w:r w:rsidRPr="00EE77C3">
        <w:rPr>
          <w:color w:val="000000"/>
          <w:spacing w:val="57"/>
          <w:sz w:val="28"/>
          <w:szCs w:val="28"/>
          <w:lang w:val="ru-RU"/>
        </w:rPr>
        <w:t xml:space="preserve"> </w:t>
      </w:r>
      <w:r w:rsidRPr="00EE77C3">
        <w:rPr>
          <w:color w:val="000000"/>
          <w:sz w:val="28"/>
          <w:szCs w:val="28"/>
          <w:lang w:val="ru-RU"/>
        </w:rPr>
        <w:t xml:space="preserve">дисциплинах </w:t>
      </w:r>
      <w:r w:rsidRPr="00EE77C3">
        <w:rPr>
          <w:color w:val="000000"/>
          <w:spacing w:val="57"/>
          <w:sz w:val="28"/>
          <w:szCs w:val="28"/>
          <w:lang w:val="ru-RU"/>
        </w:rPr>
        <w:t xml:space="preserve"> </w:t>
      </w:r>
      <w:r w:rsidRPr="00EE77C3">
        <w:rPr>
          <w:color w:val="000000"/>
          <w:sz w:val="28"/>
          <w:szCs w:val="28"/>
          <w:lang w:val="ru-RU"/>
        </w:rPr>
        <w:t xml:space="preserve">(весовых </w:t>
      </w:r>
      <w:r w:rsidRPr="00EE77C3">
        <w:rPr>
          <w:color w:val="000000"/>
          <w:spacing w:val="57"/>
          <w:sz w:val="28"/>
          <w:szCs w:val="28"/>
          <w:lang w:val="ru-RU"/>
        </w:rPr>
        <w:t xml:space="preserve"> </w:t>
      </w:r>
      <w:r w:rsidRPr="00EE77C3">
        <w:rPr>
          <w:color w:val="000000"/>
          <w:sz w:val="28"/>
          <w:szCs w:val="28"/>
          <w:lang w:val="ru-RU"/>
        </w:rPr>
        <w:t xml:space="preserve">категориях) </w:t>
      </w:r>
      <w:r w:rsidRPr="00EE77C3">
        <w:rPr>
          <w:color w:val="000000"/>
          <w:spacing w:val="57"/>
          <w:sz w:val="28"/>
          <w:szCs w:val="28"/>
          <w:lang w:val="ru-RU"/>
        </w:rPr>
        <w:t xml:space="preserve"> </w:t>
      </w:r>
      <w:r w:rsidRPr="00EE77C3">
        <w:rPr>
          <w:color w:val="000000"/>
          <w:sz w:val="28"/>
          <w:szCs w:val="28"/>
          <w:lang w:val="ru-RU"/>
        </w:rPr>
        <w:t xml:space="preserve">согласно Всероссийскому реестру </w:t>
      </w:r>
      <w:r w:rsidRPr="00EE77C3">
        <w:rPr>
          <w:color w:val="000000"/>
          <w:spacing w:val="1"/>
          <w:sz w:val="28"/>
          <w:szCs w:val="28"/>
          <w:lang w:val="ru-RU"/>
        </w:rPr>
        <w:t>видов</w:t>
      </w:r>
      <w:r w:rsidRPr="00EE77C3">
        <w:rPr>
          <w:color w:val="000000"/>
          <w:sz w:val="28"/>
          <w:szCs w:val="28"/>
          <w:lang w:val="ru-RU"/>
        </w:rPr>
        <w:t xml:space="preserve"> спорта </w:t>
      </w:r>
      <w:r w:rsidRPr="00EE77C3">
        <w:rPr>
          <w:color w:val="000000"/>
          <w:spacing w:val="3"/>
          <w:sz w:val="28"/>
          <w:szCs w:val="28"/>
          <w:lang w:val="ru-RU"/>
        </w:rPr>
        <w:t>(далее</w:t>
      </w:r>
      <w:r w:rsidRPr="00EE77C3">
        <w:rPr>
          <w:color w:val="000000"/>
          <w:sz w:val="28"/>
          <w:szCs w:val="28"/>
          <w:lang w:val="ru-RU"/>
        </w:rPr>
        <w:t xml:space="preserve"> – ВРВС), указанных в </w:t>
      </w:r>
      <w:r w:rsidRPr="00EE77C3">
        <w:rPr>
          <w:color w:val="000000"/>
          <w:spacing w:val="1"/>
          <w:sz w:val="28"/>
          <w:szCs w:val="28"/>
          <w:lang w:val="ru-RU"/>
        </w:rPr>
        <w:t>официальных</w:t>
      </w:r>
      <w:r w:rsidRPr="00EE77C3">
        <w:rPr>
          <w:color w:val="000000"/>
          <w:sz w:val="28"/>
          <w:szCs w:val="28"/>
          <w:lang w:val="ru-RU"/>
        </w:rPr>
        <w:t xml:space="preserve"> правилах </w:t>
      </w:r>
      <w:r w:rsidRPr="00EE77C3">
        <w:rPr>
          <w:color w:val="000000"/>
          <w:spacing w:val="110"/>
          <w:sz w:val="28"/>
          <w:szCs w:val="28"/>
          <w:lang w:val="ru-RU"/>
        </w:rPr>
        <w:t xml:space="preserve"> </w:t>
      </w:r>
      <w:r w:rsidRPr="00EE77C3">
        <w:rPr>
          <w:color w:val="000000"/>
          <w:sz w:val="28"/>
          <w:szCs w:val="28"/>
          <w:lang w:val="ru-RU"/>
        </w:rPr>
        <w:t xml:space="preserve">соревнований </w:t>
      </w:r>
      <w:r w:rsidRPr="00EE77C3">
        <w:rPr>
          <w:color w:val="000000"/>
          <w:spacing w:val="110"/>
          <w:sz w:val="28"/>
          <w:szCs w:val="28"/>
          <w:lang w:val="ru-RU"/>
        </w:rPr>
        <w:t xml:space="preserve"> </w:t>
      </w:r>
      <w:r w:rsidRPr="00EE77C3">
        <w:rPr>
          <w:color w:val="000000"/>
          <w:sz w:val="28"/>
          <w:szCs w:val="28"/>
          <w:lang w:val="ru-RU"/>
        </w:rPr>
        <w:t xml:space="preserve">по </w:t>
      </w:r>
      <w:r w:rsidRPr="00EE77C3">
        <w:rPr>
          <w:color w:val="000000"/>
          <w:spacing w:val="110"/>
          <w:sz w:val="28"/>
          <w:szCs w:val="28"/>
          <w:lang w:val="ru-RU"/>
        </w:rPr>
        <w:t xml:space="preserve"> </w:t>
      </w:r>
      <w:r w:rsidRPr="00EE77C3">
        <w:rPr>
          <w:color w:val="000000"/>
          <w:spacing w:val="1"/>
          <w:sz w:val="28"/>
          <w:szCs w:val="28"/>
          <w:lang w:val="ru-RU"/>
        </w:rPr>
        <w:t>боксу</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rPr>
        <w:t xml:space="preserve">и </w:t>
      </w:r>
      <w:r w:rsidRPr="00EE77C3">
        <w:rPr>
          <w:color w:val="000000"/>
          <w:spacing w:val="110"/>
          <w:sz w:val="28"/>
          <w:szCs w:val="28"/>
          <w:lang w:val="ru-RU"/>
        </w:rPr>
        <w:t xml:space="preserve"> </w:t>
      </w:r>
      <w:r w:rsidRPr="00EE77C3">
        <w:rPr>
          <w:color w:val="000000"/>
          <w:sz w:val="28"/>
          <w:szCs w:val="28"/>
          <w:lang w:val="ru-RU"/>
        </w:rPr>
        <w:t xml:space="preserve">в </w:t>
      </w:r>
      <w:r w:rsidRPr="00EE77C3">
        <w:rPr>
          <w:color w:val="000000"/>
          <w:spacing w:val="110"/>
          <w:sz w:val="28"/>
          <w:szCs w:val="28"/>
          <w:lang w:val="ru-RU"/>
        </w:rPr>
        <w:t xml:space="preserve"> </w:t>
      </w:r>
      <w:r w:rsidRPr="00EE77C3">
        <w:rPr>
          <w:color w:val="000000"/>
          <w:sz w:val="28"/>
          <w:szCs w:val="28"/>
          <w:lang w:val="ru-RU"/>
        </w:rPr>
        <w:t xml:space="preserve">Единой </w:t>
      </w:r>
      <w:r w:rsidRPr="00EE77C3">
        <w:rPr>
          <w:color w:val="000000"/>
          <w:spacing w:val="114"/>
          <w:sz w:val="28"/>
          <w:szCs w:val="28"/>
          <w:lang w:val="ru-RU"/>
        </w:rPr>
        <w:t xml:space="preserve"> </w:t>
      </w:r>
      <w:r w:rsidRPr="00EE77C3">
        <w:rPr>
          <w:color w:val="000000"/>
          <w:spacing w:val="1"/>
          <w:sz w:val="28"/>
          <w:szCs w:val="28"/>
          <w:lang w:val="ru-RU"/>
        </w:rPr>
        <w:t>всероссийской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rPr>
        <w:t xml:space="preserve">спортивной классификации (ЕВСК). </w:t>
      </w:r>
    </w:p>
    <w:p w:rsidR="00CE1F53" w:rsidRPr="00EE77C3" w:rsidRDefault="00EE77C3">
      <w:pPr>
        <w:spacing w:before="206" w:line="321" w:lineRule="atLeast"/>
        <w:ind w:left="355" w:right="-124"/>
        <w:rPr>
          <w:sz w:val="28"/>
          <w:szCs w:val="28"/>
          <w:lang w:val="ru-RU"/>
        </w:rPr>
      </w:pPr>
      <w:r w:rsidRPr="00EE77C3">
        <w:rPr>
          <w:b/>
          <w:bCs/>
          <w:color w:val="000000"/>
          <w:sz w:val="28"/>
          <w:szCs w:val="28"/>
          <w:lang w:val="ru-RU"/>
        </w:rPr>
        <w:t xml:space="preserve">1.Возрастные группы участников. В зависимости от возраста участники делятся на следующие группы:  </w:t>
      </w:r>
    </w:p>
    <w:p w:rsidR="00CE1F53" w:rsidRPr="00EE77C3" w:rsidRDefault="00EE77C3">
      <w:pPr>
        <w:spacing w:before="189"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9"/>
        <w:gridCol w:w="3681"/>
      </w:tblGrid>
      <w:tr w:rsidR="00CE1F53">
        <w:trPr>
          <w:trHeight w:hRule="exact" w:val="583"/>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2987" w:type="dxa"/>
            </w:tcMar>
          </w:tcPr>
          <w:p w:rsidR="00CE1F53" w:rsidRDefault="00EE77C3">
            <w:pPr>
              <w:spacing w:before="12" w:line="308" w:lineRule="atLeast"/>
              <w:jc w:val="both"/>
              <w:rPr>
                <w:sz w:val="28"/>
                <w:szCs w:val="28"/>
              </w:rPr>
            </w:pPr>
            <w:r>
              <w:rPr>
                <w:color w:val="000000"/>
                <w:sz w:val="28"/>
                <w:szCs w:val="28"/>
              </w:rPr>
              <w:t xml:space="preserve">Наименование группы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814" w:type="dxa"/>
            </w:tcMar>
          </w:tcPr>
          <w:p w:rsidR="00CE1F53" w:rsidRDefault="00EE77C3">
            <w:pPr>
              <w:spacing w:before="11" w:line="308" w:lineRule="atLeast"/>
              <w:jc w:val="both"/>
              <w:rPr>
                <w:sz w:val="28"/>
                <w:szCs w:val="28"/>
              </w:rPr>
            </w:pPr>
            <w:r>
              <w:rPr>
                <w:color w:val="000000"/>
                <w:sz w:val="28"/>
                <w:szCs w:val="28"/>
              </w:rPr>
              <w:t xml:space="preserve">Возраст </w:t>
            </w:r>
          </w:p>
        </w:tc>
      </w:tr>
      <w:tr w:rsidR="00CE1F53">
        <w:trPr>
          <w:trHeight w:hRule="exact" w:val="313"/>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83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Мальчики и девочки (младший возраст)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2025" w:type="dxa"/>
            </w:tcMar>
            <w:vAlign w:val="center"/>
          </w:tcPr>
          <w:p w:rsidR="00CE1F53" w:rsidRDefault="00EE77C3">
            <w:pPr>
              <w:spacing w:line="308" w:lineRule="atLeast"/>
              <w:jc w:val="both"/>
              <w:rPr>
                <w:sz w:val="28"/>
                <w:szCs w:val="28"/>
              </w:rPr>
            </w:pPr>
            <w:r>
              <w:rPr>
                <w:color w:val="000000"/>
                <w:sz w:val="28"/>
                <w:szCs w:val="28"/>
              </w:rPr>
              <w:t xml:space="preserve">12 лет </w:t>
            </w:r>
          </w:p>
        </w:tc>
      </w:tr>
      <w:tr w:rsidR="00CE1F53">
        <w:trPr>
          <w:trHeight w:hRule="exact" w:val="465"/>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1147" w:type="dxa"/>
            </w:tcMar>
          </w:tcPr>
          <w:p w:rsidR="00CE1F53" w:rsidRPr="00EE77C3" w:rsidRDefault="00EE77C3">
            <w:pPr>
              <w:spacing w:before="13" w:line="308" w:lineRule="atLeast"/>
              <w:jc w:val="both"/>
              <w:rPr>
                <w:sz w:val="28"/>
                <w:szCs w:val="28"/>
                <w:lang w:val="ru-RU"/>
              </w:rPr>
            </w:pPr>
            <w:r w:rsidRPr="00EE77C3">
              <w:rPr>
                <w:color w:val="000000"/>
                <w:sz w:val="28"/>
                <w:szCs w:val="28"/>
                <w:lang w:val="ru-RU"/>
              </w:rPr>
              <w:t xml:space="preserve">Юноши и девушки (средний возраст)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463" w:type="dxa"/>
            </w:tcMar>
          </w:tcPr>
          <w:p w:rsidR="00CE1F53" w:rsidRDefault="00EE77C3">
            <w:pPr>
              <w:spacing w:before="13" w:line="308" w:lineRule="atLeast"/>
              <w:jc w:val="both"/>
              <w:rPr>
                <w:sz w:val="28"/>
                <w:szCs w:val="28"/>
              </w:rPr>
            </w:pPr>
            <w:r>
              <w:rPr>
                <w:color w:val="000000"/>
                <w:sz w:val="28"/>
                <w:szCs w:val="28"/>
              </w:rPr>
              <w:t xml:space="preserve">13 – 14 лет </w:t>
            </w:r>
          </w:p>
        </w:tc>
      </w:tr>
      <w:tr w:rsidR="00CE1F53">
        <w:trPr>
          <w:trHeight w:hRule="exact" w:val="326"/>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1173"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Юноши и девушки (старший возраст)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535" w:type="dxa"/>
            </w:tcMar>
            <w:vAlign w:val="center"/>
          </w:tcPr>
          <w:p w:rsidR="00CE1F53" w:rsidRDefault="00EE77C3">
            <w:pPr>
              <w:spacing w:line="308" w:lineRule="atLeast"/>
              <w:jc w:val="both"/>
              <w:rPr>
                <w:sz w:val="28"/>
                <w:szCs w:val="28"/>
              </w:rPr>
            </w:pPr>
            <w:r>
              <w:rPr>
                <w:color w:val="000000"/>
                <w:sz w:val="28"/>
                <w:szCs w:val="28"/>
              </w:rPr>
              <w:t xml:space="preserve">15 –16 лет </w:t>
            </w:r>
          </w:p>
        </w:tc>
      </w:tr>
      <w:tr w:rsidR="00CE1F53">
        <w:trPr>
          <w:trHeight w:hRule="exact" w:val="427"/>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1066" w:type="dxa"/>
            </w:tcMar>
          </w:tcPr>
          <w:p w:rsidR="00CE1F53" w:rsidRPr="00EE77C3" w:rsidRDefault="00EE77C3">
            <w:pPr>
              <w:spacing w:before="9" w:line="308" w:lineRule="atLeast"/>
              <w:jc w:val="both"/>
              <w:rPr>
                <w:sz w:val="28"/>
                <w:szCs w:val="28"/>
                <w:lang w:val="ru-RU"/>
              </w:rPr>
            </w:pPr>
            <w:r w:rsidRPr="00EE77C3">
              <w:rPr>
                <w:color w:val="000000"/>
                <w:sz w:val="28"/>
                <w:szCs w:val="28"/>
                <w:lang w:val="ru-RU"/>
              </w:rPr>
              <w:t xml:space="preserve">Юниоры и юниорки (средний возраст)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463" w:type="dxa"/>
            </w:tcMar>
          </w:tcPr>
          <w:p w:rsidR="00CE1F53" w:rsidRDefault="00EE77C3">
            <w:pPr>
              <w:spacing w:before="9" w:line="308" w:lineRule="atLeast"/>
              <w:jc w:val="both"/>
              <w:rPr>
                <w:sz w:val="28"/>
                <w:szCs w:val="28"/>
              </w:rPr>
            </w:pPr>
            <w:r>
              <w:rPr>
                <w:color w:val="000000"/>
                <w:sz w:val="28"/>
                <w:szCs w:val="28"/>
              </w:rPr>
              <w:t xml:space="preserve">17 – 18 лет </w:t>
            </w:r>
          </w:p>
        </w:tc>
      </w:tr>
      <w:tr w:rsidR="00CE1F53">
        <w:trPr>
          <w:trHeight w:hRule="exact" w:val="422"/>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1022" w:type="dxa"/>
            </w:tcMar>
          </w:tcPr>
          <w:p w:rsidR="00CE1F53" w:rsidRPr="00EE77C3" w:rsidRDefault="00EE77C3">
            <w:pPr>
              <w:spacing w:before="9" w:line="308" w:lineRule="atLeast"/>
              <w:jc w:val="both"/>
              <w:rPr>
                <w:sz w:val="28"/>
                <w:szCs w:val="28"/>
                <w:lang w:val="ru-RU"/>
              </w:rPr>
            </w:pPr>
            <w:r w:rsidRPr="00EE77C3">
              <w:rPr>
                <w:color w:val="000000"/>
                <w:sz w:val="28"/>
                <w:szCs w:val="28"/>
                <w:lang w:val="ru-RU"/>
              </w:rPr>
              <w:t xml:space="preserve">Юниоры и юниорки (старший возраст)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327" w:type="dxa"/>
            </w:tcMar>
          </w:tcPr>
          <w:p w:rsidR="00CE1F53" w:rsidRDefault="00EE77C3">
            <w:pPr>
              <w:spacing w:before="9" w:line="308" w:lineRule="atLeast"/>
              <w:jc w:val="both"/>
              <w:rPr>
                <w:sz w:val="28"/>
                <w:szCs w:val="28"/>
              </w:rPr>
            </w:pPr>
            <w:r>
              <w:rPr>
                <w:color w:val="000000"/>
                <w:sz w:val="28"/>
                <w:szCs w:val="28"/>
              </w:rPr>
              <w:t xml:space="preserve">19 – 22 года </w:t>
            </w:r>
          </w:p>
        </w:tc>
      </w:tr>
      <w:tr w:rsidR="00CE1F53">
        <w:trPr>
          <w:trHeight w:hRule="exact" w:val="449"/>
        </w:trPr>
        <w:tc>
          <w:tcPr>
            <w:tcW w:w="6599" w:type="dxa"/>
            <w:tcBorders>
              <w:top w:val="single" w:sz="4" w:space="0" w:color="000000"/>
              <w:left w:val="single" w:sz="4" w:space="0" w:color="000000"/>
              <w:bottom w:val="single" w:sz="4" w:space="0" w:color="000000"/>
              <w:right w:val="single" w:sz="4" w:space="0" w:color="000000"/>
            </w:tcBorders>
            <w:shd w:val="clear" w:color="auto" w:fill="FFFFFF"/>
            <w:tcMar>
              <w:left w:w="748" w:type="dxa"/>
              <w:right w:w="2945" w:type="dxa"/>
            </w:tcMar>
          </w:tcPr>
          <w:p w:rsidR="00CE1F53" w:rsidRDefault="00EE77C3">
            <w:pPr>
              <w:spacing w:before="10" w:line="308" w:lineRule="atLeast"/>
              <w:jc w:val="both"/>
              <w:rPr>
                <w:sz w:val="28"/>
                <w:szCs w:val="28"/>
              </w:rPr>
            </w:pPr>
            <w:r>
              <w:rPr>
                <w:color w:val="000000"/>
                <w:sz w:val="28"/>
                <w:szCs w:val="28"/>
              </w:rPr>
              <w:t xml:space="preserve">Мужчины и </w:t>
            </w:r>
            <w:r>
              <w:rPr>
                <w:color w:val="000000"/>
                <w:spacing w:val="1"/>
                <w:sz w:val="28"/>
                <w:szCs w:val="28"/>
              </w:rPr>
              <w:t>женщины</w:t>
            </w:r>
            <w:r>
              <w:rPr>
                <w:color w:val="000000"/>
                <w:sz w:val="28"/>
                <w:szCs w:val="28"/>
              </w:rPr>
              <w:t xml:space="preserve">  </w:t>
            </w:r>
          </w:p>
        </w:tc>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751" w:type="dxa"/>
              <w:right w:w="1535" w:type="dxa"/>
            </w:tcMar>
          </w:tcPr>
          <w:p w:rsidR="00CE1F53" w:rsidRDefault="00EE77C3">
            <w:pPr>
              <w:spacing w:before="10" w:line="308" w:lineRule="atLeast"/>
              <w:jc w:val="both"/>
              <w:rPr>
                <w:sz w:val="28"/>
                <w:szCs w:val="28"/>
              </w:rPr>
            </w:pPr>
            <w:r>
              <w:rPr>
                <w:color w:val="000000"/>
                <w:sz w:val="28"/>
                <w:szCs w:val="28"/>
              </w:rPr>
              <w:t xml:space="preserve">19– 40 лет </w:t>
            </w:r>
          </w:p>
        </w:tc>
      </w:tr>
    </w:tbl>
    <w:p w:rsidR="00CE1F53" w:rsidRPr="00EE77C3" w:rsidRDefault="00EE77C3">
      <w:pPr>
        <w:spacing w:before="335" w:line="308" w:lineRule="atLeast"/>
        <w:ind w:left="1066" w:right="-200"/>
        <w:jc w:val="both"/>
        <w:outlineLvl w:val="0"/>
        <w:rPr>
          <w:sz w:val="28"/>
          <w:szCs w:val="28"/>
          <w:lang w:val="ru-RU"/>
        </w:rPr>
      </w:pP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участия</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спортсмен</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должен</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достичь</w:t>
      </w:r>
      <w:r w:rsidRPr="00EE77C3">
        <w:rPr>
          <w:color w:val="000000"/>
          <w:sz w:val="28"/>
          <w:szCs w:val="28"/>
          <w:lang w:val="ru-RU"/>
        </w:rPr>
        <w:t xml:space="preserve"> </w:t>
      </w:r>
    </w:p>
    <w:p w:rsidR="00CE1F53" w:rsidRPr="00EE77C3" w:rsidRDefault="00EE77C3">
      <w:pPr>
        <w:spacing w:before="20" w:line="308" w:lineRule="atLeast"/>
        <w:ind w:left="355" w:right="-200"/>
        <w:jc w:val="both"/>
        <w:rPr>
          <w:sz w:val="28"/>
          <w:szCs w:val="28"/>
          <w:lang w:val="ru-RU"/>
        </w:rPr>
      </w:pPr>
      <w:r w:rsidRPr="00EE77C3">
        <w:rPr>
          <w:color w:val="000000"/>
          <w:sz w:val="28"/>
          <w:szCs w:val="28"/>
          <w:lang w:val="ru-RU" w:bidi="ru-RU"/>
        </w:rPr>
        <w:t>установленного</w:t>
      </w:r>
      <w:r w:rsidRPr="00EE77C3">
        <w:rPr>
          <w:color w:val="000000"/>
          <w:sz w:val="28"/>
          <w:szCs w:val="28"/>
          <w:lang w:val="ru-RU"/>
        </w:rPr>
        <w:t xml:space="preserve"> </w:t>
      </w:r>
      <w:r w:rsidRPr="00EE77C3">
        <w:rPr>
          <w:color w:val="000000"/>
          <w:sz w:val="28"/>
          <w:szCs w:val="28"/>
          <w:lang w:val="ru-RU" w:bidi="ru-RU"/>
        </w:rPr>
        <w:t>возраста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календарный</w:t>
      </w:r>
      <w:r w:rsidRPr="00EE77C3">
        <w:rPr>
          <w:color w:val="000000"/>
          <w:sz w:val="28"/>
          <w:szCs w:val="28"/>
          <w:lang w:val="ru-RU"/>
        </w:rPr>
        <w:t xml:space="preserve"> </w:t>
      </w:r>
      <w:r w:rsidRPr="00EE77C3">
        <w:rPr>
          <w:color w:val="000000"/>
          <w:sz w:val="28"/>
          <w:szCs w:val="28"/>
          <w:lang w:val="ru-RU" w:bidi="ru-RU"/>
        </w:rPr>
        <w:t>год</w:t>
      </w:r>
      <w:r w:rsidRPr="00EE77C3">
        <w:rPr>
          <w:color w:val="000000"/>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p>
    <w:p w:rsidR="00CE1F53" w:rsidRPr="00EE77C3" w:rsidRDefault="00EE77C3">
      <w:pPr>
        <w:spacing w:before="526" w:line="322" w:lineRule="atLeast"/>
        <w:ind w:left="355" w:right="-119"/>
        <w:jc w:val="both"/>
        <w:rPr>
          <w:sz w:val="28"/>
          <w:szCs w:val="28"/>
          <w:lang w:val="ru-RU"/>
        </w:rPr>
      </w:pPr>
      <w:r w:rsidRPr="00EE77C3">
        <w:rPr>
          <w:b/>
          <w:bCs/>
          <w:color w:val="000000"/>
          <w:sz w:val="28"/>
          <w:szCs w:val="28"/>
          <w:lang w:val="ru-RU"/>
        </w:rPr>
        <w:t xml:space="preserve">2.Возраст </w:t>
      </w:r>
      <w:r w:rsidRPr="00EE77C3">
        <w:rPr>
          <w:b/>
          <w:bCs/>
          <w:color w:val="000000"/>
          <w:spacing w:val="105"/>
          <w:sz w:val="28"/>
          <w:szCs w:val="28"/>
          <w:lang w:val="ru-RU"/>
        </w:rPr>
        <w:t xml:space="preserve"> </w:t>
      </w:r>
      <w:r w:rsidRPr="00EE77C3">
        <w:rPr>
          <w:b/>
          <w:bCs/>
          <w:color w:val="000000"/>
          <w:sz w:val="28"/>
          <w:szCs w:val="28"/>
          <w:lang w:val="ru-RU"/>
        </w:rPr>
        <w:t xml:space="preserve">и </w:t>
      </w:r>
      <w:r w:rsidRPr="00EE77C3">
        <w:rPr>
          <w:b/>
          <w:bCs/>
          <w:color w:val="000000"/>
          <w:spacing w:val="101"/>
          <w:sz w:val="28"/>
          <w:szCs w:val="28"/>
          <w:lang w:val="ru-RU"/>
        </w:rPr>
        <w:t xml:space="preserve"> </w:t>
      </w:r>
      <w:r w:rsidRPr="00EE77C3">
        <w:rPr>
          <w:b/>
          <w:bCs/>
          <w:color w:val="000000"/>
          <w:sz w:val="28"/>
          <w:szCs w:val="28"/>
          <w:lang w:val="ru-RU"/>
        </w:rPr>
        <w:t xml:space="preserve">весовые </w:t>
      </w:r>
      <w:r w:rsidRPr="00EE77C3">
        <w:rPr>
          <w:b/>
          <w:bCs/>
          <w:color w:val="000000"/>
          <w:spacing w:val="101"/>
          <w:sz w:val="28"/>
          <w:szCs w:val="28"/>
          <w:lang w:val="ru-RU"/>
        </w:rPr>
        <w:t xml:space="preserve"> </w:t>
      </w:r>
      <w:r w:rsidRPr="00EE77C3">
        <w:rPr>
          <w:b/>
          <w:bCs/>
          <w:color w:val="000000"/>
          <w:sz w:val="28"/>
          <w:szCs w:val="28"/>
          <w:lang w:val="ru-RU"/>
        </w:rPr>
        <w:t xml:space="preserve">категории </w:t>
      </w:r>
      <w:r w:rsidRPr="00EE77C3">
        <w:rPr>
          <w:b/>
          <w:bCs/>
          <w:color w:val="000000"/>
          <w:spacing w:val="101"/>
          <w:sz w:val="28"/>
          <w:szCs w:val="28"/>
          <w:lang w:val="ru-RU"/>
        </w:rPr>
        <w:t xml:space="preserve"> </w:t>
      </w:r>
      <w:r w:rsidRPr="00EE77C3">
        <w:rPr>
          <w:b/>
          <w:bCs/>
          <w:color w:val="000000"/>
          <w:sz w:val="28"/>
          <w:szCs w:val="28"/>
          <w:lang w:val="ru-RU"/>
        </w:rPr>
        <w:t xml:space="preserve">участников. </w:t>
      </w:r>
      <w:r w:rsidRPr="00EE77C3">
        <w:rPr>
          <w:b/>
          <w:bCs/>
          <w:color w:val="000000"/>
          <w:spacing w:val="101"/>
          <w:sz w:val="28"/>
          <w:szCs w:val="28"/>
          <w:lang w:val="ru-RU"/>
        </w:rPr>
        <w:t xml:space="preserve"> </w:t>
      </w:r>
      <w:r w:rsidRPr="00EE77C3">
        <w:rPr>
          <w:b/>
          <w:bCs/>
          <w:color w:val="000000"/>
          <w:sz w:val="28"/>
          <w:szCs w:val="28"/>
          <w:lang w:val="ru-RU"/>
        </w:rPr>
        <w:t xml:space="preserve">Официальные </w:t>
      </w:r>
      <w:r w:rsidRPr="00EE77C3">
        <w:rPr>
          <w:b/>
          <w:bCs/>
          <w:color w:val="000000"/>
          <w:spacing w:val="101"/>
          <w:sz w:val="28"/>
          <w:szCs w:val="28"/>
          <w:lang w:val="ru-RU"/>
        </w:rPr>
        <w:t xml:space="preserve"> </w:t>
      </w:r>
      <w:r w:rsidRPr="00EE77C3">
        <w:rPr>
          <w:b/>
          <w:bCs/>
          <w:color w:val="000000"/>
          <w:sz w:val="28"/>
          <w:szCs w:val="28"/>
          <w:lang w:val="ru-RU"/>
        </w:rPr>
        <w:t xml:space="preserve">спортивные соревнования </w:t>
      </w:r>
      <w:r w:rsidRPr="00EE77C3">
        <w:rPr>
          <w:b/>
          <w:bCs/>
          <w:color w:val="000000"/>
          <w:spacing w:val="17"/>
          <w:sz w:val="28"/>
          <w:szCs w:val="28"/>
          <w:lang w:val="ru-RU"/>
        </w:rPr>
        <w:t xml:space="preserve"> </w:t>
      </w:r>
      <w:r w:rsidRPr="00EE77C3">
        <w:rPr>
          <w:b/>
          <w:bCs/>
          <w:color w:val="000000"/>
          <w:sz w:val="28"/>
          <w:szCs w:val="28"/>
          <w:lang w:val="ru-RU"/>
        </w:rPr>
        <w:t xml:space="preserve">проводятся </w:t>
      </w:r>
      <w:r w:rsidRPr="00EE77C3">
        <w:rPr>
          <w:b/>
          <w:bCs/>
          <w:color w:val="000000"/>
          <w:spacing w:val="9"/>
          <w:sz w:val="28"/>
          <w:szCs w:val="28"/>
          <w:lang w:val="ru-RU"/>
        </w:rPr>
        <w:t xml:space="preserve"> </w:t>
      </w:r>
      <w:r w:rsidRPr="00EE77C3">
        <w:rPr>
          <w:b/>
          <w:bCs/>
          <w:color w:val="000000"/>
          <w:sz w:val="28"/>
          <w:szCs w:val="28"/>
          <w:lang w:val="ru-RU"/>
        </w:rPr>
        <w:t xml:space="preserve">в </w:t>
      </w:r>
      <w:r w:rsidRPr="00EE77C3">
        <w:rPr>
          <w:b/>
          <w:bCs/>
          <w:color w:val="000000"/>
          <w:spacing w:val="9"/>
          <w:sz w:val="28"/>
          <w:szCs w:val="28"/>
          <w:lang w:val="ru-RU"/>
        </w:rPr>
        <w:t xml:space="preserve"> </w:t>
      </w:r>
      <w:r w:rsidRPr="00EE77C3">
        <w:rPr>
          <w:b/>
          <w:bCs/>
          <w:color w:val="000000"/>
          <w:spacing w:val="1"/>
          <w:sz w:val="28"/>
          <w:szCs w:val="28"/>
          <w:lang w:val="ru-RU"/>
        </w:rPr>
        <w:t>следующих</w:t>
      </w:r>
      <w:r w:rsidRPr="00EE77C3">
        <w:rPr>
          <w:b/>
          <w:bCs/>
          <w:color w:val="000000"/>
          <w:sz w:val="28"/>
          <w:szCs w:val="28"/>
          <w:lang w:val="ru-RU"/>
        </w:rPr>
        <w:t xml:space="preserve"> </w:t>
      </w:r>
      <w:r w:rsidRPr="00EE77C3">
        <w:rPr>
          <w:b/>
          <w:bCs/>
          <w:color w:val="000000"/>
          <w:spacing w:val="9"/>
          <w:sz w:val="28"/>
          <w:szCs w:val="28"/>
          <w:lang w:val="ru-RU"/>
        </w:rPr>
        <w:t xml:space="preserve"> </w:t>
      </w:r>
      <w:r w:rsidRPr="00EE77C3">
        <w:rPr>
          <w:b/>
          <w:bCs/>
          <w:color w:val="000000"/>
          <w:spacing w:val="1"/>
          <w:sz w:val="28"/>
          <w:szCs w:val="28"/>
          <w:lang w:val="ru-RU"/>
        </w:rPr>
        <w:t>спортивных</w:t>
      </w:r>
      <w:r w:rsidRPr="00EE77C3">
        <w:rPr>
          <w:b/>
          <w:bCs/>
          <w:color w:val="000000"/>
          <w:sz w:val="28"/>
          <w:szCs w:val="28"/>
          <w:lang w:val="ru-RU"/>
        </w:rPr>
        <w:t xml:space="preserve"> </w:t>
      </w:r>
      <w:r w:rsidRPr="00EE77C3">
        <w:rPr>
          <w:b/>
          <w:bCs/>
          <w:color w:val="000000"/>
          <w:spacing w:val="14"/>
          <w:sz w:val="28"/>
          <w:szCs w:val="28"/>
          <w:lang w:val="ru-RU"/>
        </w:rPr>
        <w:t xml:space="preserve"> </w:t>
      </w:r>
      <w:r w:rsidRPr="00EE77C3">
        <w:rPr>
          <w:b/>
          <w:bCs/>
          <w:color w:val="000000"/>
          <w:sz w:val="28"/>
          <w:szCs w:val="28"/>
          <w:lang w:val="ru-RU"/>
        </w:rPr>
        <w:t xml:space="preserve">дисциплинах </w:t>
      </w:r>
      <w:r w:rsidRPr="00EE77C3">
        <w:rPr>
          <w:b/>
          <w:bCs/>
          <w:color w:val="000000"/>
          <w:spacing w:val="14"/>
          <w:sz w:val="28"/>
          <w:szCs w:val="28"/>
          <w:lang w:val="ru-RU"/>
        </w:rPr>
        <w:t xml:space="preserve"> </w:t>
      </w:r>
      <w:r w:rsidRPr="00EE77C3">
        <w:rPr>
          <w:b/>
          <w:bCs/>
          <w:color w:val="000000"/>
          <w:spacing w:val="1"/>
          <w:sz w:val="28"/>
          <w:szCs w:val="28"/>
          <w:lang w:val="ru-RU"/>
        </w:rPr>
        <w:t>(весовых</w:t>
      </w:r>
      <w:r w:rsidRPr="00EE77C3">
        <w:rPr>
          <w:b/>
          <w:bCs/>
          <w:color w:val="000000"/>
          <w:sz w:val="28"/>
          <w:szCs w:val="28"/>
          <w:lang w:val="ru-RU"/>
        </w:rPr>
        <w:t xml:space="preserve"> категориях): </w:t>
      </w:r>
    </w:p>
    <w:p w:rsidR="00CE1F53" w:rsidRPr="00EE77C3" w:rsidRDefault="00EE77C3">
      <w:pPr>
        <w:spacing w:before="182"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162"/>
        <w:gridCol w:w="1277"/>
        <w:gridCol w:w="1277"/>
        <w:gridCol w:w="1532"/>
        <w:gridCol w:w="2267"/>
      </w:tblGrid>
      <w:tr w:rsidR="00CE1F53">
        <w:trPr>
          <w:trHeight w:hRule="exact" w:val="1599"/>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216" w:type="dxa"/>
              <w:right w:w="69" w:type="dxa"/>
            </w:tcMar>
          </w:tcPr>
          <w:p w:rsidR="00CE1F53" w:rsidRPr="00EE77C3" w:rsidRDefault="00EE77C3">
            <w:pPr>
              <w:spacing w:line="316" w:lineRule="atLeast"/>
              <w:jc w:val="center"/>
              <w:rPr>
                <w:lang w:val="ru-RU"/>
              </w:rPr>
            </w:pPr>
            <w:r w:rsidRPr="00EE77C3">
              <w:rPr>
                <w:color w:val="000000"/>
                <w:lang w:val="ru-RU" w:bidi="ru-RU"/>
              </w:rPr>
              <w:t>Терминология,</w:t>
            </w:r>
            <w:r w:rsidRPr="00EE77C3">
              <w:rPr>
                <w:color w:val="000000"/>
                <w:lang w:val="ru-RU"/>
              </w:rPr>
              <w:t xml:space="preserve"> </w:t>
            </w:r>
            <w:r w:rsidRPr="00EE77C3">
              <w:rPr>
                <w:color w:val="000000"/>
                <w:lang w:val="ru-RU" w:bidi="ru-RU"/>
              </w:rPr>
              <w:t>употребляемая</w:t>
            </w:r>
            <w:r w:rsidRPr="00EE77C3">
              <w:rPr>
                <w:color w:val="000000"/>
                <w:lang w:val="ru-RU"/>
              </w:rPr>
              <w:t xml:space="preserve"> </w:t>
            </w:r>
            <w:r w:rsidRPr="00EE77C3">
              <w:rPr>
                <w:color w:val="000000"/>
                <w:lang w:val="ru-RU" w:bidi="ru-RU"/>
              </w:rPr>
              <w:t>при</w:t>
            </w:r>
            <w:r w:rsidRPr="00EE77C3">
              <w:rPr>
                <w:color w:val="000000"/>
                <w:lang w:val="ru-RU"/>
              </w:rPr>
              <w:t xml:space="preserve"> </w:t>
            </w:r>
            <w:r w:rsidRPr="00EE77C3">
              <w:rPr>
                <w:color w:val="000000"/>
                <w:lang w:val="ru-RU" w:bidi="ru-RU"/>
              </w:rPr>
              <w:t>обозначении</w:t>
            </w:r>
            <w:r w:rsidRPr="00EE77C3">
              <w:rPr>
                <w:color w:val="000000"/>
                <w:lang w:val="ru-RU"/>
              </w:rPr>
              <w:t xml:space="preserve"> </w:t>
            </w:r>
            <w:r w:rsidRPr="00EE77C3">
              <w:rPr>
                <w:color w:val="000000"/>
                <w:lang w:val="ru-RU" w:bidi="ru-RU"/>
              </w:rPr>
              <w:t>весовых</w:t>
            </w:r>
            <w:r w:rsidRPr="00EE77C3">
              <w:rPr>
                <w:color w:val="000000"/>
                <w:lang w:val="ru-RU"/>
              </w:rPr>
              <w:t xml:space="preserve"> </w:t>
            </w:r>
            <w:r w:rsidRPr="00EE77C3">
              <w:rPr>
                <w:color w:val="000000"/>
                <w:lang w:val="ru-RU" w:bidi="ru-RU"/>
              </w:rPr>
              <w:t>категорий</w:t>
            </w:r>
            <w:r w:rsidRPr="00EE77C3">
              <w:rPr>
                <w:color w:val="000000"/>
                <w:lang w:val="ru-RU"/>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73" w:type="dxa"/>
              <w:right w:w="20" w:type="dxa"/>
            </w:tcMar>
          </w:tcPr>
          <w:p w:rsidR="00CE1F53" w:rsidRDefault="00EE77C3">
            <w:pPr>
              <w:spacing w:before="1" w:line="316" w:lineRule="atLeast"/>
              <w:jc w:val="center"/>
            </w:pPr>
            <w:r>
              <w:rPr>
                <w:color w:val="000000"/>
                <w:lang w:bidi="ru-RU"/>
              </w:rPr>
              <w:t>Юноши</w:t>
            </w:r>
            <w:r>
              <w:rPr>
                <w:color w:val="000000"/>
              </w:rPr>
              <w:t xml:space="preserve"> </w:t>
            </w:r>
            <w:r>
              <w:rPr>
                <w:color w:val="000000"/>
                <w:lang w:bidi="ru-RU"/>
              </w:rPr>
              <w:t>13-14</w:t>
            </w:r>
            <w:r>
              <w:rPr>
                <w:color w:val="000000"/>
              </w:rPr>
              <w:t xml:space="preserve"> </w:t>
            </w:r>
            <w:r>
              <w:rPr>
                <w:color w:val="000000"/>
                <w:lang w:bidi="ru-RU"/>
              </w:rPr>
              <w:t>лет</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CE1F53" w:rsidRDefault="00EE77C3">
            <w:pPr>
              <w:spacing w:before="1" w:line="316" w:lineRule="atLeast"/>
              <w:ind w:firstLine="10"/>
              <w:jc w:val="both"/>
            </w:pPr>
            <w:r>
              <w:rPr>
                <w:color w:val="000000"/>
                <w:lang w:bidi="ru-RU"/>
              </w:rPr>
              <w:t>Девушки</w:t>
            </w:r>
            <w:r>
              <w:rPr>
                <w:color w:val="000000"/>
              </w:rPr>
              <w:t xml:space="preserve"> </w:t>
            </w:r>
            <w:r>
              <w:rPr>
                <w:color w:val="000000"/>
                <w:lang w:bidi="ru-RU"/>
              </w:rPr>
              <w:t>13-14</w:t>
            </w:r>
            <w:r>
              <w:rPr>
                <w:color w:val="000000"/>
              </w:rPr>
              <w:t xml:space="preserve"> </w:t>
            </w:r>
            <w:r>
              <w:rPr>
                <w:color w:val="000000"/>
                <w:lang w:bidi="ru-RU"/>
              </w:rPr>
              <w:t>лет</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tcPr>
          <w:p w:rsidR="00CE1F53" w:rsidRDefault="00EE77C3">
            <w:pPr>
              <w:spacing w:before="1" w:line="316" w:lineRule="atLeast"/>
              <w:jc w:val="both"/>
            </w:pPr>
            <w:r>
              <w:rPr>
                <w:color w:val="000000"/>
                <w:lang w:bidi="ru-RU"/>
              </w:rPr>
              <w:t>Юноши</w:t>
            </w:r>
            <w:r>
              <w:rPr>
                <w:color w:val="000000"/>
              </w:rPr>
              <w:t xml:space="preserve"> </w:t>
            </w:r>
            <w:r>
              <w:rPr>
                <w:color w:val="000000"/>
                <w:lang w:bidi="ru-RU"/>
              </w:rPr>
              <w:t>и</w:t>
            </w:r>
            <w:r>
              <w:rPr>
                <w:color w:val="000000"/>
              </w:rPr>
              <w:t xml:space="preserve"> </w:t>
            </w:r>
            <w:r>
              <w:rPr>
                <w:color w:val="000000"/>
                <w:lang w:bidi="ru-RU"/>
              </w:rPr>
              <w:t>девушки</w:t>
            </w:r>
            <w:r>
              <w:rPr>
                <w:color w:val="000000"/>
              </w:rPr>
              <w:t xml:space="preserve"> </w:t>
            </w:r>
            <w:r>
              <w:rPr>
                <w:color w:val="000000"/>
                <w:lang w:bidi="ru-RU"/>
              </w:rPr>
              <w:t>15-16</w:t>
            </w:r>
            <w:r>
              <w:rPr>
                <w:color w:val="000000"/>
              </w:rPr>
              <w:t xml:space="preserve"> </w:t>
            </w:r>
            <w:r>
              <w:rPr>
                <w:color w:val="000000"/>
                <w:lang w:bidi="ru-RU"/>
              </w:rPr>
              <w:t>лет</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49" w:type="dxa"/>
              <w:right w:w="0" w:type="dxa"/>
            </w:tcMar>
          </w:tcPr>
          <w:p w:rsidR="00CE1F53" w:rsidRPr="00EE77C3" w:rsidRDefault="00EE77C3">
            <w:pPr>
              <w:spacing w:before="1" w:line="316" w:lineRule="atLeast"/>
              <w:ind w:left="43" w:firstLine="43"/>
              <w:jc w:val="both"/>
              <w:rPr>
                <w:lang w:val="ru-RU"/>
              </w:rPr>
            </w:pPr>
            <w:r w:rsidRPr="00EE77C3">
              <w:rPr>
                <w:color w:val="000000"/>
                <w:lang w:val="ru-RU" w:bidi="ru-RU"/>
              </w:rPr>
              <w:t>Женщины</w:t>
            </w:r>
            <w:r w:rsidRPr="00EE77C3">
              <w:rPr>
                <w:color w:val="000000"/>
                <w:lang w:val="ru-RU"/>
              </w:rPr>
              <w:t xml:space="preserve"> </w:t>
            </w:r>
            <w:r w:rsidRPr="00EE77C3">
              <w:rPr>
                <w:color w:val="000000"/>
                <w:lang w:val="ru-RU" w:bidi="ru-RU"/>
              </w:rPr>
              <w:t>19-40</w:t>
            </w:r>
            <w:r w:rsidRPr="00EE77C3">
              <w:rPr>
                <w:color w:val="000000"/>
                <w:lang w:val="ru-RU"/>
              </w:rPr>
              <w:t xml:space="preserve"> </w:t>
            </w:r>
            <w:r w:rsidRPr="00EE77C3">
              <w:rPr>
                <w:color w:val="000000"/>
                <w:lang w:val="ru-RU" w:bidi="ru-RU"/>
              </w:rPr>
              <w:t>лет</w:t>
            </w:r>
            <w:r w:rsidRPr="00EE77C3">
              <w:rPr>
                <w:color w:val="000000"/>
                <w:lang w:val="ru-RU"/>
              </w:rPr>
              <w:t xml:space="preserve"> </w:t>
            </w:r>
            <w:r w:rsidRPr="00EE77C3">
              <w:rPr>
                <w:color w:val="000000"/>
                <w:lang w:val="ru-RU" w:bidi="ru-RU"/>
              </w:rPr>
              <w:t>и</w:t>
            </w:r>
            <w:r w:rsidRPr="00EE77C3">
              <w:rPr>
                <w:color w:val="000000"/>
                <w:lang w:val="ru-RU"/>
              </w:rPr>
              <w:t xml:space="preserve"> </w:t>
            </w:r>
          </w:p>
          <w:p w:rsidR="00CE1F53" w:rsidRPr="00EE77C3" w:rsidRDefault="00EE77C3">
            <w:pPr>
              <w:spacing w:before="1" w:line="317" w:lineRule="atLeast"/>
              <w:jc w:val="center"/>
              <w:rPr>
                <w:lang w:val="ru-RU"/>
              </w:rPr>
            </w:pPr>
            <w:r w:rsidRPr="00EE77C3">
              <w:rPr>
                <w:color w:val="000000"/>
                <w:lang w:val="ru-RU" w:bidi="ru-RU"/>
              </w:rPr>
              <w:t>юниорки</w:t>
            </w:r>
            <w:r w:rsidRPr="00EE77C3">
              <w:rPr>
                <w:color w:val="000000"/>
                <w:lang w:val="ru-RU"/>
              </w:rPr>
              <w:t xml:space="preserve"> </w:t>
            </w:r>
            <w:r w:rsidRPr="00EE77C3">
              <w:rPr>
                <w:color w:val="000000"/>
                <w:lang w:val="ru-RU" w:bidi="ru-RU"/>
              </w:rPr>
              <w:t>17-18</w:t>
            </w:r>
            <w:r w:rsidRPr="00EE77C3">
              <w:rPr>
                <w:color w:val="000000"/>
                <w:lang w:val="ru-RU"/>
              </w:rPr>
              <w:t xml:space="preserve"> </w:t>
            </w:r>
            <w:r w:rsidRPr="00EE77C3">
              <w:rPr>
                <w:color w:val="000000"/>
                <w:lang w:val="ru-RU" w:bidi="ru-RU"/>
              </w:rPr>
              <w:t>лет,</w:t>
            </w:r>
            <w:r w:rsidRPr="00EE77C3">
              <w:rPr>
                <w:color w:val="000000"/>
                <w:lang w:val="ru-RU"/>
              </w:rPr>
              <w:t xml:space="preserve">  </w:t>
            </w:r>
            <w:r w:rsidRPr="00EE77C3">
              <w:rPr>
                <w:color w:val="000000"/>
                <w:lang w:val="ru-RU" w:bidi="ru-RU"/>
              </w:rPr>
              <w:t>19</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22</w:t>
            </w:r>
            <w:r w:rsidRPr="00EE77C3">
              <w:rPr>
                <w:color w:val="000000"/>
                <w:lang w:val="ru-RU"/>
              </w:rPr>
              <w:t xml:space="preserve"> </w:t>
            </w:r>
            <w:r w:rsidRPr="00EE77C3">
              <w:rPr>
                <w:color w:val="000000"/>
                <w:lang w:val="ru-RU" w:bidi="ru-RU"/>
              </w:rPr>
              <w:t>года</w:t>
            </w:r>
            <w:r w:rsidRPr="00EE77C3">
              <w:rPr>
                <w:color w:val="000000"/>
                <w:lang w:val="ru-RU"/>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15" w:type="dxa"/>
              <w:right w:w="0" w:type="dxa"/>
            </w:tcMar>
          </w:tcPr>
          <w:p w:rsidR="00CE1F53" w:rsidRPr="00EE77C3" w:rsidRDefault="00EE77C3">
            <w:pPr>
              <w:spacing w:line="316" w:lineRule="atLeast"/>
              <w:jc w:val="center"/>
              <w:rPr>
                <w:lang w:val="ru-RU"/>
              </w:rPr>
            </w:pPr>
            <w:r w:rsidRPr="00EE77C3">
              <w:rPr>
                <w:color w:val="000000"/>
                <w:lang w:val="ru-RU" w:bidi="ru-RU"/>
              </w:rPr>
              <w:t>Мужчины</w:t>
            </w:r>
            <w:r w:rsidRPr="00EE77C3">
              <w:rPr>
                <w:color w:val="000000"/>
                <w:lang w:val="ru-RU"/>
              </w:rPr>
              <w:t xml:space="preserve"> </w:t>
            </w:r>
            <w:r w:rsidRPr="00EE77C3">
              <w:rPr>
                <w:color w:val="000000"/>
                <w:lang w:val="ru-RU" w:bidi="ru-RU"/>
              </w:rPr>
              <w:t>19-40</w:t>
            </w:r>
            <w:r w:rsidRPr="00EE77C3">
              <w:rPr>
                <w:color w:val="000000"/>
                <w:lang w:val="ru-RU"/>
              </w:rPr>
              <w:t xml:space="preserve"> </w:t>
            </w:r>
            <w:r w:rsidRPr="00EE77C3">
              <w:rPr>
                <w:color w:val="000000"/>
                <w:lang w:val="ru-RU" w:bidi="ru-RU"/>
              </w:rPr>
              <w:t>лет</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юниоры</w:t>
            </w:r>
            <w:r w:rsidRPr="00EE77C3">
              <w:rPr>
                <w:color w:val="000000"/>
                <w:lang w:val="ru-RU"/>
              </w:rPr>
              <w:t xml:space="preserve"> </w:t>
            </w:r>
            <w:r w:rsidRPr="00EE77C3">
              <w:rPr>
                <w:color w:val="000000"/>
                <w:lang w:val="ru-RU" w:bidi="ru-RU"/>
              </w:rPr>
              <w:t>17</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18</w:t>
            </w:r>
            <w:r w:rsidRPr="00EE77C3">
              <w:rPr>
                <w:color w:val="000000"/>
                <w:lang w:val="ru-RU"/>
              </w:rPr>
              <w:t xml:space="preserve"> </w:t>
            </w:r>
            <w:r w:rsidRPr="00EE77C3">
              <w:rPr>
                <w:color w:val="000000"/>
                <w:lang w:val="ru-RU" w:bidi="ru-RU"/>
              </w:rPr>
              <w:t>лет,</w:t>
            </w:r>
            <w:r w:rsidRPr="00EE77C3">
              <w:rPr>
                <w:color w:val="000000"/>
                <w:lang w:val="ru-RU"/>
              </w:rPr>
              <w:t xml:space="preserve"> </w:t>
            </w:r>
          </w:p>
          <w:p w:rsidR="00CE1F53" w:rsidRDefault="00EE77C3">
            <w:pPr>
              <w:spacing w:before="52" w:line="265" w:lineRule="atLeast"/>
              <w:ind w:left="403"/>
              <w:jc w:val="both"/>
            </w:pPr>
            <w:r>
              <w:rPr>
                <w:color w:val="000000"/>
                <w:lang w:bidi="ru-RU"/>
              </w:rPr>
              <w:t>19</w:t>
            </w:r>
            <w:r>
              <w:rPr>
                <w:color w:val="000000"/>
              </w:rPr>
              <w:t xml:space="preserve"> </w:t>
            </w:r>
            <w:r>
              <w:rPr>
                <w:color w:val="000000"/>
                <w:lang w:bidi="ru-RU"/>
              </w:rPr>
              <w:t>–</w:t>
            </w:r>
            <w:r>
              <w:rPr>
                <w:color w:val="000000"/>
              </w:rPr>
              <w:t xml:space="preserve"> </w:t>
            </w:r>
            <w:r>
              <w:rPr>
                <w:color w:val="000000"/>
                <w:lang w:bidi="ru-RU"/>
              </w:rPr>
              <w:t>22</w:t>
            </w:r>
            <w:r>
              <w:rPr>
                <w:color w:val="000000"/>
              </w:rPr>
              <w:t xml:space="preserve"> </w:t>
            </w:r>
            <w:r>
              <w:rPr>
                <w:color w:val="000000"/>
                <w:lang w:bidi="ru-RU"/>
              </w:rPr>
              <w:t>года</w:t>
            </w:r>
            <w:r>
              <w:rPr>
                <w:color w:val="000000"/>
              </w:rPr>
              <w:t xml:space="preserve"> </w:t>
            </w:r>
          </w:p>
        </w:tc>
      </w:tr>
      <w:tr w:rsidR="00CE1F53">
        <w:trPr>
          <w:trHeight w:hRule="exact" w:val="446"/>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216" w:type="dxa"/>
              <w:right w:w="69" w:type="dxa"/>
            </w:tcMar>
          </w:tcPr>
          <w:p w:rsidR="00CE1F53" w:rsidRDefault="00CE1F53"/>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317" w:type="dxa"/>
              <w:right w:w="165" w:type="dxa"/>
            </w:tcMar>
          </w:tcPr>
          <w:p w:rsidR="00CE1F53" w:rsidRDefault="00EE77C3">
            <w:pPr>
              <w:spacing w:before="8" w:line="265" w:lineRule="atLeast"/>
              <w:jc w:val="both"/>
            </w:pPr>
            <w:r>
              <w:rPr>
                <w:color w:val="000000"/>
                <w:lang w:bidi="ru-RU"/>
              </w:rPr>
              <w:t>до</w:t>
            </w:r>
            <w:r>
              <w:rPr>
                <w:color w:val="000000"/>
              </w:rPr>
              <w:t xml:space="preserve"> </w:t>
            </w:r>
            <w:r>
              <w:rPr>
                <w:color w:val="000000"/>
                <w:lang w:bidi="ru-RU"/>
              </w:rPr>
              <w:t>кг</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379" w:type="dxa"/>
              <w:right w:w="218" w:type="dxa"/>
            </w:tcMar>
          </w:tcPr>
          <w:p w:rsidR="00CE1F53" w:rsidRDefault="00EE77C3">
            <w:pPr>
              <w:spacing w:before="8" w:line="265" w:lineRule="atLeast"/>
              <w:jc w:val="both"/>
            </w:pPr>
            <w:r>
              <w:rPr>
                <w:color w:val="000000"/>
                <w:lang w:bidi="ru-RU"/>
              </w:rPr>
              <w:t>до</w:t>
            </w:r>
            <w:r>
              <w:rPr>
                <w:color w:val="000000"/>
              </w:rPr>
              <w:t xml:space="preserve"> </w:t>
            </w:r>
            <w:r>
              <w:rPr>
                <w:color w:val="000000"/>
                <w:lang w:bidi="ru-RU"/>
              </w:rPr>
              <w:t>кг</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374" w:type="dxa"/>
              <w:right w:w="223" w:type="dxa"/>
            </w:tcMar>
          </w:tcPr>
          <w:p w:rsidR="00CE1F53" w:rsidRDefault="00EE77C3">
            <w:pPr>
              <w:spacing w:before="8" w:line="265" w:lineRule="atLeast"/>
              <w:jc w:val="both"/>
            </w:pPr>
            <w:r>
              <w:rPr>
                <w:color w:val="000000"/>
                <w:lang w:bidi="ru-RU"/>
              </w:rPr>
              <w:t>до</w:t>
            </w:r>
            <w:r>
              <w:rPr>
                <w:color w:val="000000"/>
              </w:rPr>
              <w:t xml:space="preserve"> </w:t>
            </w:r>
            <w:r>
              <w:rPr>
                <w:color w:val="000000"/>
                <w:lang w:bidi="ru-RU"/>
              </w:rPr>
              <w:t>кг</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8" w:type="dxa"/>
            </w:tcMar>
          </w:tcPr>
          <w:p w:rsidR="00CE1F53" w:rsidRDefault="00EE77C3">
            <w:pPr>
              <w:spacing w:before="8" w:line="265" w:lineRule="atLeast"/>
              <w:jc w:val="both"/>
            </w:pPr>
            <w:r>
              <w:rPr>
                <w:color w:val="000000"/>
                <w:lang w:bidi="ru-RU"/>
              </w:rPr>
              <w:t>до</w:t>
            </w:r>
            <w:r>
              <w:rPr>
                <w:color w:val="000000"/>
              </w:rPr>
              <w:t xml:space="preserve"> </w:t>
            </w:r>
            <w:r>
              <w:rPr>
                <w:color w:val="000000"/>
                <w:lang w:bidi="ru-RU"/>
              </w:rPr>
              <w:t>кг</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874" w:type="dxa"/>
              <w:right w:w="712" w:type="dxa"/>
            </w:tcMar>
          </w:tcPr>
          <w:p w:rsidR="00CE1F53" w:rsidRDefault="00EE77C3">
            <w:pPr>
              <w:spacing w:before="8" w:line="265" w:lineRule="atLeast"/>
              <w:jc w:val="both"/>
            </w:pPr>
            <w:r>
              <w:rPr>
                <w:color w:val="000000"/>
                <w:lang w:bidi="ru-RU"/>
              </w:rPr>
              <w:t>до</w:t>
            </w:r>
            <w:r>
              <w:rPr>
                <w:color w:val="000000"/>
              </w:rPr>
              <w:t xml:space="preserve"> </w:t>
            </w:r>
            <w:r>
              <w:rPr>
                <w:color w:val="000000"/>
                <w:lang w:bidi="ru-RU"/>
              </w:rPr>
              <w:t>кг</w:t>
            </w:r>
            <w:r>
              <w:rPr>
                <w:color w:val="000000"/>
              </w:rPr>
              <w:t xml:space="preserve"> </w:t>
            </w:r>
          </w:p>
        </w:tc>
      </w:tr>
      <w:tr w:rsidR="00CE1F53">
        <w:trPr>
          <w:trHeight w:hRule="exact" w:val="76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21" w:type="dxa"/>
            </w:tcMar>
          </w:tcPr>
          <w:p w:rsidR="00CE1F53" w:rsidRDefault="00EE77C3">
            <w:pPr>
              <w:spacing w:before="1" w:line="316" w:lineRule="atLeast"/>
            </w:pPr>
            <w:r>
              <w:rPr>
                <w:color w:val="000000"/>
                <w:lang w:bidi="ru-RU"/>
              </w:rPr>
              <w:t>Первая</w:t>
            </w:r>
            <w:r>
              <w:rPr>
                <w:color w:val="000000"/>
              </w:rPr>
              <w:t xml:space="preserve"> </w:t>
            </w:r>
            <w:r>
              <w:rPr>
                <w:color w:val="000000"/>
                <w:lang w:bidi="ru-RU"/>
              </w:rPr>
              <w:t>супернаилегчайшая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360" w:type="dxa"/>
              <w:right w:w="196" w:type="dxa"/>
            </w:tcMar>
          </w:tcPr>
          <w:p w:rsidR="00CE1F53" w:rsidRDefault="00EE77C3">
            <w:pPr>
              <w:spacing w:before="8" w:line="265" w:lineRule="atLeast"/>
              <w:jc w:val="both"/>
            </w:pPr>
            <w:r>
              <w:rPr>
                <w:color w:val="000000"/>
                <w:lang w:bidi="ru-RU"/>
              </w:rPr>
              <w:t>34-36</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trPr>
          <w:trHeight w:hRule="exact" w:val="763"/>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21" w:type="dxa"/>
            </w:tcMar>
          </w:tcPr>
          <w:p w:rsidR="00CE1F53" w:rsidRDefault="00EE77C3">
            <w:pPr>
              <w:spacing w:before="1" w:line="316" w:lineRule="atLeast"/>
            </w:pPr>
            <w:r>
              <w:rPr>
                <w:color w:val="000000"/>
                <w:lang w:bidi="ru-RU"/>
              </w:rPr>
              <w:t>Вторая</w:t>
            </w:r>
            <w:r>
              <w:rPr>
                <w:color w:val="000000"/>
              </w:rPr>
              <w:t xml:space="preserve"> </w:t>
            </w:r>
            <w:r>
              <w:rPr>
                <w:color w:val="000000"/>
                <w:lang w:bidi="ru-RU"/>
              </w:rPr>
              <w:t>супернаилегчайшая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38</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trPr>
          <w:trHeight w:hRule="exact" w:val="76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485" w:type="dxa"/>
            </w:tcMar>
          </w:tcPr>
          <w:p w:rsidR="00CE1F53" w:rsidRDefault="00EE77C3">
            <w:pPr>
              <w:spacing w:before="1" w:line="316" w:lineRule="atLeast"/>
            </w:pPr>
            <w:r>
              <w:rPr>
                <w:color w:val="000000"/>
                <w:lang w:bidi="ru-RU"/>
              </w:rPr>
              <w:t>Первая</w:t>
            </w:r>
            <w:r>
              <w:rPr>
                <w:color w:val="000000"/>
              </w:rPr>
              <w:t xml:space="preserve"> </w:t>
            </w:r>
            <w:r>
              <w:rPr>
                <w:color w:val="000000"/>
                <w:lang w:bidi="ru-RU"/>
              </w:rPr>
              <w:t>суперлегчайшая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298" w:type="dxa"/>
              <w:right w:w="143" w:type="dxa"/>
            </w:tcMar>
          </w:tcPr>
          <w:p w:rsidR="00CE1F53" w:rsidRDefault="00EE77C3">
            <w:pPr>
              <w:spacing w:before="13" w:line="265" w:lineRule="atLeast"/>
              <w:jc w:val="both"/>
            </w:pPr>
            <w:r>
              <w:rPr>
                <w:color w:val="000000"/>
                <w:lang w:bidi="ru-RU"/>
              </w:rPr>
              <w:t>37-40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13" w:line="265" w:lineRule="atLeast"/>
              <w:jc w:val="both"/>
            </w:pPr>
            <w:r>
              <w:rPr>
                <w:color w:val="000000"/>
                <w:lang w:bidi="ru-RU"/>
              </w:rPr>
              <w:t>40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47" w:type="dxa"/>
              <w:right w:w="212" w:type="dxa"/>
            </w:tcMar>
          </w:tcPr>
          <w:p w:rsidR="00CE1F53" w:rsidRDefault="00EE77C3">
            <w:pPr>
              <w:spacing w:before="13" w:line="265" w:lineRule="atLeast"/>
              <w:jc w:val="both"/>
            </w:pPr>
            <w:r>
              <w:rPr>
                <w:color w:val="000000"/>
                <w:lang w:bidi="ru-RU"/>
              </w:rPr>
              <w:t>—</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366" w:type="dxa"/>
            </w:tcMar>
          </w:tcPr>
          <w:p w:rsidR="00CE1F53" w:rsidRDefault="00EE77C3">
            <w:pPr>
              <w:spacing w:before="13" w:line="265" w:lineRule="atLeast"/>
              <w:jc w:val="both"/>
            </w:pPr>
            <w:r>
              <w:rPr>
                <w:color w:val="000000"/>
                <w:lang w:bidi="ru-RU"/>
              </w:rPr>
              <w:t>—</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731" w:type="dxa"/>
            </w:tcMar>
          </w:tcPr>
          <w:p w:rsidR="00CE1F53" w:rsidRDefault="00EE77C3">
            <w:pPr>
              <w:spacing w:before="13" w:line="265" w:lineRule="atLeast"/>
              <w:jc w:val="both"/>
            </w:pPr>
            <w:r>
              <w:rPr>
                <w:color w:val="000000"/>
                <w:lang w:bidi="ru-RU"/>
              </w:rPr>
              <w:t>—</w:t>
            </w:r>
            <w:r>
              <w:rPr>
                <w:color w:val="000000"/>
              </w:rPr>
              <w:t xml:space="preserve">   </w:t>
            </w:r>
          </w:p>
        </w:tc>
      </w:tr>
      <w:tr w:rsidR="00CE1F53">
        <w:trPr>
          <w:trHeight w:hRule="exact" w:val="76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485" w:type="dxa"/>
            </w:tcMar>
          </w:tcPr>
          <w:p w:rsidR="00CE1F53" w:rsidRDefault="00EE77C3">
            <w:pPr>
              <w:spacing w:before="1" w:line="316" w:lineRule="atLeast"/>
            </w:pPr>
            <w:r>
              <w:rPr>
                <w:color w:val="000000"/>
                <w:lang w:bidi="ru-RU"/>
              </w:rPr>
              <w:t>Вторая</w:t>
            </w:r>
            <w:r>
              <w:rPr>
                <w:color w:val="000000"/>
              </w:rPr>
              <w:t xml:space="preserve"> </w:t>
            </w:r>
            <w:r>
              <w:rPr>
                <w:color w:val="000000"/>
                <w:lang w:bidi="ru-RU"/>
              </w:rPr>
              <w:t>суперлегчайшая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42</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42</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241" w:type="dxa"/>
            </w:tcMar>
          </w:tcPr>
          <w:p w:rsidR="00CE1F53" w:rsidRDefault="00EE77C3">
            <w:pPr>
              <w:spacing w:before="8" w:line="265" w:lineRule="atLeast"/>
              <w:jc w:val="both"/>
            </w:pPr>
            <w:r>
              <w:rPr>
                <w:color w:val="000000"/>
                <w:lang w:bidi="ru-RU"/>
              </w:rPr>
              <w:t>—</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72" w:type="dxa"/>
              <w:right w:w="342" w:type="dxa"/>
            </w:tcMar>
          </w:tcPr>
          <w:p w:rsidR="00CE1F53" w:rsidRDefault="00EE77C3">
            <w:pPr>
              <w:spacing w:before="8" w:line="265" w:lineRule="atLeast"/>
              <w:jc w:val="both"/>
            </w:pPr>
            <w:r>
              <w:rPr>
                <w:color w:val="000000"/>
                <w:lang w:bidi="ru-RU"/>
              </w:rPr>
              <w:t>—</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731" w:type="dxa"/>
            </w:tcMar>
          </w:tcPr>
          <w:p w:rsidR="00CE1F53" w:rsidRDefault="00EE77C3">
            <w:pPr>
              <w:spacing w:before="8" w:line="265" w:lineRule="atLeast"/>
              <w:jc w:val="both"/>
            </w:pPr>
            <w:r>
              <w:rPr>
                <w:color w:val="000000"/>
                <w:lang w:bidi="ru-RU"/>
              </w:rPr>
              <w:t>—</w:t>
            </w:r>
            <w:r>
              <w:rPr>
                <w:color w:val="000000"/>
              </w:rPr>
              <w:t xml:space="preserve">   </w:t>
            </w:r>
          </w:p>
        </w:tc>
      </w:tr>
      <w:tr w:rsidR="00CE1F53">
        <w:trPr>
          <w:trHeight w:hRule="exact" w:val="763"/>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485" w:type="dxa"/>
            </w:tcMar>
          </w:tcPr>
          <w:p w:rsidR="00CE1F53" w:rsidRDefault="00EE77C3">
            <w:pPr>
              <w:spacing w:before="1" w:line="316" w:lineRule="atLeast"/>
            </w:pPr>
            <w:r>
              <w:rPr>
                <w:color w:val="000000"/>
                <w:lang w:bidi="ru-RU"/>
              </w:rPr>
              <w:lastRenderedPageBreak/>
              <w:t>Третья</w:t>
            </w:r>
            <w:r>
              <w:rPr>
                <w:color w:val="000000"/>
              </w:rPr>
              <w:t xml:space="preserve"> </w:t>
            </w:r>
            <w:r>
              <w:rPr>
                <w:color w:val="000000"/>
                <w:lang w:bidi="ru-RU"/>
              </w:rPr>
              <w:t>суперлегчайшая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44</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44</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241" w:type="dxa"/>
            </w:tcMar>
          </w:tcPr>
          <w:p w:rsidR="00CE1F53" w:rsidRDefault="00EE77C3">
            <w:pPr>
              <w:spacing w:before="8" w:line="265" w:lineRule="atLeast"/>
              <w:jc w:val="both"/>
            </w:pPr>
            <w:r>
              <w:rPr>
                <w:color w:val="000000"/>
                <w:lang w:bidi="ru-RU"/>
              </w:rPr>
              <w:t>—</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366" w:type="dxa"/>
            </w:tcMar>
          </w:tcPr>
          <w:p w:rsidR="00CE1F53" w:rsidRDefault="00EE77C3">
            <w:pPr>
              <w:spacing w:before="8" w:line="265" w:lineRule="atLeast"/>
              <w:jc w:val="both"/>
            </w:pPr>
            <w:r>
              <w:rPr>
                <w:color w:val="000000"/>
                <w:lang w:bidi="ru-RU"/>
              </w:rPr>
              <w:t>—</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731" w:type="dxa"/>
            </w:tcMar>
          </w:tcPr>
          <w:p w:rsidR="00CE1F53" w:rsidRDefault="00EE77C3">
            <w:pPr>
              <w:spacing w:before="8" w:line="265" w:lineRule="atLeast"/>
              <w:jc w:val="both"/>
            </w:pPr>
            <w:r>
              <w:rPr>
                <w:color w:val="000000"/>
                <w:lang w:bidi="ru-RU"/>
              </w:rPr>
              <w:t>—</w:t>
            </w:r>
            <w:r>
              <w:rPr>
                <w:color w:val="000000"/>
              </w:rPr>
              <w:t xml:space="preserve">   </w:t>
            </w:r>
          </w:p>
        </w:tc>
      </w:tr>
      <w:tr w:rsidR="00CE1F53">
        <w:trPr>
          <w:trHeight w:hRule="exact" w:val="452"/>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433" w:type="dxa"/>
            </w:tcMar>
          </w:tcPr>
          <w:p w:rsidR="00CE1F53" w:rsidRDefault="00EE77C3">
            <w:pPr>
              <w:spacing w:before="13" w:line="265" w:lineRule="atLeast"/>
              <w:jc w:val="both"/>
            </w:pPr>
            <w:r>
              <w:rPr>
                <w:color w:val="000000"/>
                <w:lang w:bidi="ru-RU"/>
              </w:rPr>
              <w:t>Суперлегчайшая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13" w:line="265" w:lineRule="atLeast"/>
              <w:jc w:val="both"/>
            </w:pPr>
            <w:r>
              <w:rPr>
                <w:color w:val="000000"/>
                <w:lang w:bidi="ru-RU"/>
              </w:rPr>
              <w:t>46</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13" w:line="265" w:lineRule="atLeast"/>
              <w:jc w:val="both"/>
            </w:pPr>
            <w:r>
              <w:rPr>
                <w:color w:val="000000"/>
                <w:lang w:bidi="ru-RU"/>
              </w:rPr>
              <w:t>46</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293" w:type="dxa"/>
              <w:right w:w="138" w:type="dxa"/>
            </w:tcMar>
          </w:tcPr>
          <w:p w:rsidR="00CE1F53" w:rsidRDefault="00EE77C3">
            <w:pPr>
              <w:spacing w:before="13" w:line="265" w:lineRule="atLeast"/>
              <w:jc w:val="both"/>
            </w:pPr>
            <w:r>
              <w:rPr>
                <w:color w:val="000000"/>
                <w:lang w:bidi="ru-RU"/>
              </w:rPr>
              <w:t>44</w:t>
            </w:r>
            <w:r>
              <w:rPr>
                <w:color w:val="000000"/>
              </w:rPr>
              <w:t xml:space="preserve"> </w:t>
            </w:r>
            <w:r>
              <w:rPr>
                <w:color w:val="000000"/>
                <w:lang w:bidi="ru-RU"/>
              </w:rPr>
              <w:t>-</w:t>
            </w:r>
            <w:r>
              <w:rPr>
                <w:color w:val="000000"/>
              </w:rPr>
              <w:t xml:space="preserve"> </w:t>
            </w:r>
            <w:r>
              <w:rPr>
                <w:color w:val="000000"/>
                <w:lang w:bidi="ru-RU"/>
              </w:rPr>
              <w:t>46</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366" w:type="dxa"/>
            </w:tcMar>
          </w:tcPr>
          <w:p w:rsidR="00CE1F53" w:rsidRDefault="00EE77C3">
            <w:pPr>
              <w:spacing w:before="13" w:line="265" w:lineRule="atLeast"/>
              <w:jc w:val="both"/>
            </w:pPr>
            <w:r>
              <w:rPr>
                <w:color w:val="000000"/>
                <w:lang w:bidi="ru-RU"/>
              </w:rPr>
              <w:t>—</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731" w:type="dxa"/>
            </w:tcMar>
          </w:tcPr>
          <w:p w:rsidR="00CE1F53" w:rsidRDefault="00EE77C3">
            <w:pPr>
              <w:spacing w:before="13" w:line="265" w:lineRule="atLeast"/>
              <w:jc w:val="both"/>
            </w:pPr>
            <w:r>
              <w:rPr>
                <w:color w:val="000000"/>
                <w:lang w:bidi="ru-RU"/>
              </w:rPr>
              <w:t>—</w:t>
            </w:r>
            <w:r>
              <w:rPr>
                <w:color w:val="000000"/>
              </w:rPr>
              <w:t xml:space="preserve">   </w:t>
            </w:r>
          </w:p>
        </w:tc>
      </w:tr>
      <w:tr w:rsidR="00CE1F53">
        <w:trPr>
          <w:trHeight w:hRule="exact" w:val="763"/>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697" w:type="dxa"/>
            </w:tcMar>
          </w:tcPr>
          <w:p w:rsidR="00CE1F53" w:rsidRDefault="00EE77C3">
            <w:pPr>
              <w:spacing w:before="1" w:line="316" w:lineRule="atLeast"/>
            </w:pPr>
            <w:r>
              <w:rPr>
                <w:color w:val="000000"/>
                <w:lang w:bidi="ru-RU"/>
              </w:rPr>
              <w:t>Первая</w:t>
            </w:r>
            <w:r>
              <w:rPr>
                <w:color w:val="000000"/>
              </w:rPr>
              <w:t xml:space="preserve"> </w:t>
            </w:r>
            <w:r>
              <w:rPr>
                <w:color w:val="000000"/>
                <w:lang w:bidi="ru-RU"/>
              </w:rPr>
              <w:t>наилегчайшая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48</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48</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48</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422" w:type="dxa"/>
              <w:right w:w="263" w:type="dxa"/>
            </w:tcMar>
          </w:tcPr>
          <w:p w:rsidR="00CE1F53" w:rsidRDefault="00EE77C3">
            <w:pPr>
              <w:spacing w:before="8" w:line="265" w:lineRule="atLeast"/>
              <w:jc w:val="both"/>
            </w:pPr>
            <w:r>
              <w:rPr>
                <w:color w:val="000000"/>
                <w:lang w:bidi="ru-RU"/>
              </w:rPr>
              <w:t>45</w:t>
            </w:r>
            <w:r>
              <w:rPr>
                <w:color w:val="000000"/>
              </w:rPr>
              <w:t xml:space="preserve"> </w:t>
            </w:r>
            <w:r>
              <w:rPr>
                <w:color w:val="000000"/>
                <w:lang w:bidi="ru-RU"/>
              </w:rPr>
              <w:t>-</w:t>
            </w:r>
            <w:r>
              <w:rPr>
                <w:color w:val="000000"/>
              </w:rPr>
              <w:t xml:space="preserve"> </w:t>
            </w:r>
            <w:r>
              <w:rPr>
                <w:color w:val="000000"/>
                <w:lang w:bidi="ru-RU"/>
              </w:rPr>
              <w:t>48</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792" w:type="dxa"/>
              <w:right w:w="510" w:type="dxa"/>
            </w:tcMar>
          </w:tcPr>
          <w:p w:rsidR="00CE1F53" w:rsidRDefault="00EE77C3">
            <w:pPr>
              <w:spacing w:before="8" w:line="265" w:lineRule="atLeast"/>
              <w:jc w:val="both"/>
            </w:pPr>
            <w:r>
              <w:rPr>
                <w:color w:val="000000"/>
                <w:lang w:bidi="ru-RU"/>
              </w:rPr>
              <w:t>46</w:t>
            </w:r>
            <w:r>
              <w:rPr>
                <w:color w:val="000000"/>
              </w:rPr>
              <w:t xml:space="preserve"> </w:t>
            </w:r>
            <w:r>
              <w:rPr>
                <w:color w:val="000000"/>
                <w:lang w:bidi="ru-RU"/>
              </w:rPr>
              <w:t>-</w:t>
            </w:r>
            <w:r>
              <w:rPr>
                <w:color w:val="000000"/>
              </w:rPr>
              <w:t xml:space="preserve"> </w:t>
            </w:r>
            <w:r>
              <w:rPr>
                <w:color w:val="000000"/>
                <w:lang w:bidi="ru-RU"/>
              </w:rPr>
              <w:t>48</w:t>
            </w:r>
            <w:r>
              <w:rPr>
                <w:color w:val="000000"/>
              </w:rPr>
              <w:t xml:space="preserve">   </w:t>
            </w:r>
          </w:p>
        </w:tc>
      </w:tr>
      <w:tr w:rsidR="00CE1F53">
        <w:trPr>
          <w:trHeight w:hRule="exact" w:val="44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653" w:type="dxa"/>
            </w:tcMar>
          </w:tcPr>
          <w:p w:rsidR="00CE1F53" w:rsidRDefault="00EE77C3">
            <w:pPr>
              <w:spacing w:before="8" w:line="265" w:lineRule="atLeast"/>
              <w:jc w:val="both"/>
            </w:pPr>
            <w:r>
              <w:rPr>
                <w:color w:val="000000"/>
                <w:lang w:bidi="ru-RU"/>
              </w:rPr>
              <w:t>Наилегчайшая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50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299" w:type="dxa"/>
            </w:tcMar>
          </w:tcPr>
          <w:p w:rsidR="00CE1F53" w:rsidRDefault="00EE77C3">
            <w:pPr>
              <w:spacing w:before="8" w:line="265" w:lineRule="atLeast"/>
              <w:jc w:val="both"/>
            </w:pPr>
            <w:r>
              <w:rPr>
                <w:color w:val="000000"/>
                <w:lang w:bidi="ru-RU"/>
              </w:rPr>
              <w:t>51</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241" w:type="dxa"/>
            </w:tcMar>
          </w:tcPr>
          <w:p w:rsidR="00CE1F53" w:rsidRDefault="00EE77C3">
            <w:pPr>
              <w:spacing w:before="8" w:line="265" w:lineRule="atLeast"/>
              <w:jc w:val="both"/>
            </w:pPr>
            <w:r>
              <w:rPr>
                <w:color w:val="000000"/>
                <w:lang w:bidi="ru-RU"/>
              </w:rPr>
              <w:t>50</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50</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51</w:t>
            </w:r>
            <w:r>
              <w:rPr>
                <w:color w:val="000000"/>
              </w:rPr>
              <w:t xml:space="preserve"> </w:t>
            </w:r>
          </w:p>
        </w:tc>
      </w:tr>
      <w:tr w:rsidR="00CE1F53">
        <w:trPr>
          <w:trHeight w:hRule="exact" w:val="447"/>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269" w:type="dxa"/>
            </w:tcMar>
          </w:tcPr>
          <w:p w:rsidR="00CE1F53" w:rsidRDefault="00EE77C3">
            <w:pPr>
              <w:spacing w:before="8" w:line="265" w:lineRule="atLeast"/>
              <w:jc w:val="both"/>
            </w:pPr>
            <w:r>
              <w:rPr>
                <w:color w:val="000000"/>
                <w:lang w:bidi="ru-RU"/>
              </w:rPr>
              <w:t>Первая</w:t>
            </w:r>
            <w:r>
              <w:rPr>
                <w:color w:val="000000"/>
              </w:rPr>
              <w:t xml:space="preserve"> </w:t>
            </w:r>
            <w:r>
              <w:rPr>
                <w:color w:val="000000"/>
                <w:lang w:bidi="ru-RU"/>
              </w:rPr>
              <w:t>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52</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52</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366" w:type="dxa"/>
            </w:tcMar>
          </w:tcPr>
          <w:p w:rsidR="00CE1F53" w:rsidRDefault="00EE77C3">
            <w:pPr>
              <w:spacing w:before="8" w:line="265" w:lineRule="atLeast"/>
              <w:jc w:val="both"/>
            </w:pPr>
            <w:r>
              <w:rPr>
                <w:color w:val="000000"/>
                <w:lang w:bidi="ru-RU"/>
              </w:rPr>
              <w:t>52</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54</w:t>
            </w:r>
            <w:r>
              <w:rPr>
                <w:color w:val="000000"/>
              </w:rPr>
              <w:t xml:space="preserve"> </w:t>
            </w:r>
          </w:p>
        </w:tc>
      </w:tr>
      <w:tr w:rsidR="00CE1F53">
        <w:trPr>
          <w:trHeight w:hRule="exact" w:val="451"/>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018" w:type="dxa"/>
            </w:tcMar>
          </w:tcPr>
          <w:p w:rsidR="00CE1F53" w:rsidRDefault="00EE77C3">
            <w:pPr>
              <w:spacing w:before="8" w:line="265" w:lineRule="atLeast"/>
              <w:jc w:val="both"/>
            </w:pPr>
            <w:r>
              <w:rPr>
                <w:color w:val="000000"/>
                <w:lang w:bidi="ru-RU"/>
              </w:rPr>
              <w:t>Легчайшая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54</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54</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54</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54</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57</w:t>
            </w:r>
            <w:r>
              <w:rPr>
                <w:color w:val="000000"/>
              </w:rPr>
              <w:t xml:space="preserve"> </w:t>
            </w:r>
          </w:p>
        </w:tc>
      </w:tr>
      <w:tr w:rsidR="00CE1F53">
        <w:trPr>
          <w:trHeight w:hRule="exact" w:val="44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960" w:type="dxa"/>
            </w:tcMar>
          </w:tcPr>
          <w:p w:rsidR="00CE1F53" w:rsidRDefault="00EE77C3">
            <w:pPr>
              <w:spacing w:before="8" w:line="265" w:lineRule="atLeast"/>
              <w:jc w:val="both"/>
            </w:pPr>
            <w:r>
              <w:rPr>
                <w:color w:val="000000"/>
                <w:lang w:bidi="ru-RU"/>
              </w:rPr>
              <w:t>Полулегкая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57</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57</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57</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57</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60</w:t>
            </w:r>
            <w:r>
              <w:rPr>
                <w:color w:val="000000"/>
              </w:rPr>
              <w:t xml:space="preserve"> </w:t>
            </w:r>
          </w:p>
        </w:tc>
      </w:tr>
      <w:tr w:rsidR="00CE1F53">
        <w:trPr>
          <w:trHeight w:hRule="exact" w:val="44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444" w:type="dxa"/>
            </w:tcMar>
          </w:tcPr>
          <w:p w:rsidR="00CE1F53" w:rsidRDefault="00EE77C3">
            <w:pPr>
              <w:spacing w:before="8" w:line="265" w:lineRule="atLeast"/>
              <w:jc w:val="both"/>
            </w:pPr>
            <w:r>
              <w:rPr>
                <w:color w:val="000000"/>
                <w:lang w:bidi="ru-RU"/>
              </w:rPr>
              <w:t>Легкая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60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60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60</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60</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922" w:type="dxa"/>
              <w:right w:w="762" w:type="dxa"/>
            </w:tcMar>
          </w:tcPr>
          <w:p w:rsidR="00CE1F53" w:rsidRDefault="00EE77C3">
            <w:pPr>
              <w:spacing w:before="8" w:line="265" w:lineRule="atLeast"/>
              <w:jc w:val="both"/>
            </w:pPr>
            <w:r>
              <w:rPr>
                <w:color w:val="000000"/>
                <w:lang w:bidi="ru-RU"/>
              </w:rPr>
              <w:t>63,5</w:t>
            </w:r>
            <w:r>
              <w:rPr>
                <w:color w:val="000000"/>
              </w:rPr>
              <w:t xml:space="preserve"> </w:t>
            </w:r>
          </w:p>
        </w:tc>
      </w:tr>
      <w:tr w:rsidR="00CE1F53">
        <w:trPr>
          <w:trHeight w:hRule="exact" w:val="447"/>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67" w:type="dxa"/>
            </w:tcMar>
          </w:tcPr>
          <w:p w:rsidR="00CE1F53" w:rsidRDefault="00EE77C3">
            <w:pPr>
              <w:spacing w:before="8" w:line="265" w:lineRule="atLeast"/>
              <w:jc w:val="both"/>
            </w:pPr>
            <w:r>
              <w:rPr>
                <w:color w:val="000000"/>
                <w:lang w:bidi="ru-RU"/>
              </w:rPr>
              <w:t>Первая</w:t>
            </w:r>
            <w:r>
              <w:rPr>
                <w:color w:val="000000"/>
              </w:rPr>
              <w:t xml:space="preserve"> </w:t>
            </w:r>
            <w:r>
              <w:rPr>
                <w:color w:val="000000"/>
                <w:lang w:bidi="ru-RU"/>
              </w:rPr>
              <w:t>полусредняя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63</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64</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63</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63</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67</w:t>
            </w:r>
            <w:r>
              <w:rPr>
                <w:color w:val="000000"/>
              </w:rPr>
              <w:t xml:space="preserve"> </w:t>
            </w:r>
          </w:p>
        </w:tc>
      </w:tr>
      <w:tr w:rsidR="00CE1F53">
        <w:trPr>
          <w:trHeight w:hRule="exact" w:val="44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77" w:type="dxa"/>
            </w:tcMar>
          </w:tcPr>
          <w:p w:rsidR="00CE1F53" w:rsidRDefault="00EE77C3">
            <w:pPr>
              <w:spacing w:before="8" w:line="265" w:lineRule="atLeast"/>
              <w:jc w:val="both"/>
            </w:pPr>
            <w:r>
              <w:rPr>
                <w:color w:val="000000"/>
                <w:lang w:bidi="ru-RU"/>
              </w:rPr>
              <w:t>Вторая</w:t>
            </w:r>
            <w:r>
              <w:rPr>
                <w:color w:val="000000"/>
              </w:rPr>
              <w:t xml:space="preserve"> </w:t>
            </w:r>
            <w:r>
              <w:rPr>
                <w:color w:val="000000"/>
                <w:lang w:bidi="ru-RU"/>
              </w:rPr>
              <w:t>полусредняя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66</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66</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66</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71</w:t>
            </w:r>
            <w:r>
              <w:rPr>
                <w:color w:val="000000"/>
              </w:rPr>
              <w:t xml:space="preserve"> </w:t>
            </w:r>
          </w:p>
        </w:tc>
      </w:tr>
      <w:tr w:rsidR="00CE1F53">
        <w:trPr>
          <w:trHeight w:hRule="exact" w:val="451"/>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552" w:type="dxa"/>
            </w:tcMar>
          </w:tcPr>
          <w:p w:rsidR="00CE1F53" w:rsidRDefault="00EE77C3">
            <w:pPr>
              <w:spacing w:before="8" w:line="265" w:lineRule="atLeast"/>
              <w:jc w:val="both"/>
            </w:pPr>
            <w:r>
              <w:rPr>
                <w:color w:val="000000"/>
                <w:lang w:bidi="ru-RU"/>
              </w:rPr>
              <w:t>Первая</w:t>
            </w:r>
            <w:r>
              <w:rPr>
                <w:color w:val="000000"/>
              </w:rPr>
              <w:t xml:space="preserve"> </w:t>
            </w:r>
            <w:r>
              <w:rPr>
                <w:color w:val="000000"/>
                <w:lang w:bidi="ru-RU"/>
              </w:rPr>
              <w:t>средняя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70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70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70</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70</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75</w:t>
            </w:r>
            <w:r>
              <w:rPr>
                <w:color w:val="000000"/>
              </w:rPr>
              <w:t xml:space="preserve"> </w:t>
            </w:r>
          </w:p>
        </w:tc>
      </w:tr>
      <w:tr w:rsidR="00CE1F53">
        <w:trPr>
          <w:trHeight w:hRule="exact" w:val="447"/>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291" w:type="dxa"/>
            </w:tcMar>
          </w:tcPr>
          <w:p w:rsidR="00CE1F53" w:rsidRDefault="00EE77C3">
            <w:pPr>
              <w:spacing w:before="8" w:line="265" w:lineRule="atLeast"/>
              <w:jc w:val="both"/>
            </w:pPr>
            <w:r>
              <w:rPr>
                <w:color w:val="000000"/>
                <w:lang w:bidi="ru-RU"/>
              </w:rPr>
              <w:t>Средняя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75</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75</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75</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80</w:t>
            </w:r>
            <w:r>
              <w:rPr>
                <w:color w:val="000000"/>
              </w:rPr>
              <w:t xml:space="preserve"> </w:t>
            </w:r>
          </w:p>
        </w:tc>
      </w:tr>
      <w:tr w:rsidR="00CE1F53">
        <w:trPr>
          <w:trHeight w:hRule="exact" w:val="447"/>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792" w:type="dxa"/>
            </w:tcMar>
          </w:tcPr>
          <w:p w:rsidR="00CE1F53" w:rsidRDefault="00EE77C3">
            <w:pPr>
              <w:spacing w:before="8" w:line="265" w:lineRule="atLeast"/>
              <w:jc w:val="both"/>
            </w:pPr>
            <w:r>
              <w:rPr>
                <w:color w:val="000000"/>
                <w:lang w:bidi="ru-RU"/>
              </w:rPr>
              <w:t>Полутяжелая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80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4" w:type="dxa"/>
            </w:tcMar>
          </w:tcPr>
          <w:p w:rsidR="00CE1F53" w:rsidRDefault="00EE77C3">
            <w:pPr>
              <w:spacing w:before="8" w:line="265" w:lineRule="atLeast"/>
              <w:jc w:val="both"/>
            </w:pPr>
            <w:r>
              <w:rPr>
                <w:color w:val="000000"/>
                <w:lang w:bidi="ru-RU"/>
              </w:rPr>
              <w:t>80</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43" w:type="dxa"/>
              <w:right w:w="489" w:type="dxa"/>
            </w:tcMar>
          </w:tcPr>
          <w:p w:rsidR="00CE1F53" w:rsidRDefault="00EE77C3">
            <w:pPr>
              <w:spacing w:before="8" w:line="265" w:lineRule="atLeast"/>
              <w:jc w:val="both"/>
            </w:pPr>
            <w:r>
              <w:rPr>
                <w:color w:val="000000"/>
                <w:lang w:bidi="ru-RU"/>
              </w:rPr>
              <w:t>81</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86</w:t>
            </w:r>
            <w:r>
              <w:rPr>
                <w:color w:val="000000"/>
              </w:rPr>
              <w:t xml:space="preserve"> </w:t>
            </w:r>
          </w:p>
        </w:tc>
      </w:tr>
      <w:tr w:rsidR="00CE1F53">
        <w:trPr>
          <w:trHeight w:hRule="exact" w:val="44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277" w:type="dxa"/>
            </w:tcMar>
          </w:tcPr>
          <w:p w:rsidR="00CE1F53" w:rsidRDefault="00EE77C3">
            <w:pPr>
              <w:spacing w:before="8" w:line="265" w:lineRule="atLeast"/>
              <w:jc w:val="both"/>
            </w:pPr>
            <w:r>
              <w:rPr>
                <w:color w:val="000000"/>
                <w:lang w:bidi="ru-RU"/>
              </w:rPr>
              <w:t>Тяжелая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6" w:type="dxa"/>
            </w:tcMar>
          </w:tcPr>
          <w:p w:rsidR="00CE1F53" w:rsidRDefault="00EE77C3">
            <w:pPr>
              <w:spacing w:before="8" w:line="265" w:lineRule="atLeast"/>
              <w:jc w:val="both"/>
            </w:pPr>
            <w:r>
              <w:rPr>
                <w:color w:val="000000"/>
                <w:lang w:bidi="ru-RU"/>
              </w:rPr>
              <w:t>90</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446" w:type="dxa"/>
              <w:right w:w="295" w:type="dxa"/>
            </w:tcMar>
          </w:tcPr>
          <w:p w:rsidR="00CE1F53" w:rsidRDefault="00EE77C3">
            <w:pPr>
              <w:spacing w:before="8" w:line="265" w:lineRule="atLeast"/>
              <w:jc w:val="both"/>
            </w:pPr>
            <w:r>
              <w:rPr>
                <w:color w:val="000000"/>
                <w:lang w:bidi="ru-RU"/>
              </w:rPr>
              <w:t>80+</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20" w:type="dxa"/>
            </w:tcMar>
          </w:tcPr>
          <w:p w:rsidR="00CE1F53" w:rsidRDefault="00EE77C3">
            <w:pPr>
              <w:spacing w:before="8" w:line="265" w:lineRule="atLeast"/>
              <w:jc w:val="both"/>
            </w:pPr>
            <w:r>
              <w:rPr>
                <w:color w:val="000000"/>
                <w:lang w:bidi="ru-RU"/>
              </w:rPr>
              <w:t>81+</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13" w:type="dxa"/>
              <w:right w:w="853" w:type="dxa"/>
            </w:tcMar>
          </w:tcPr>
          <w:p w:rsidR="00CE1F53" w:rsidRDefault="00EE77C3">
            <w:pPr>
              <w:spacing w:before="8" w:line="265" w:lineRule="atLeast"/>
              <w:jc w:val="both"/>
            </w:pPr>
            <w:r>
              <w:rPr>
                <w:color w:val="000000"/>
                <w:lang w:bidi="ru-RU"/>
              </w:rPr>
              <w:t>92</w:t>
            </w:r>
            <w:r>
              <w:rPr>
                <w:color w:val="000000"/>
              </w:rPr>
              <w:t xml:space="preserve"> </w:t>
            </w:r>
          </w:p>
        </w:tc>
      </w:tr>
      <w:tr w:rsidR="00CE1F53">
        <w:trPr>
          <w:trHeight w:hRule="exact" w:val="451"/>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06" w:type="dxa"/>
              <w:right w:w="691" w:type="dxa"/>
            </w:tcMar>
          </w:tcPr>
          <w:p w:rsidR="00CE1F53" w:rsidRDefault="00EE77C3">
            <w:pPr>
              <w:spacing w:before="7" w:line="265" w:lineRule="atLeast"/>
              <w:jc w:val="both"/>
            </w:pPr>
            <w:r>
              <w:rPr>
                <w:color w:val="000000"/>
                <w:lang w:bidi="ru-RU"/>
              </w:rPr>
              <w:t>Супертяжелая</w:t>
            </w:r>
            <w:r>
              <w:rPr>
                <w:color w:val="000000"/>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59" w:type="dxa"/>
            </w:tcMar>
          </w:tcPr>
          <w:p w:rsidR="00CE1F53" w:rsidRDefault="00EE77C3">
            <w:pPr>
              <w:spacing w:before="8" w:line="265" w:lineRule="atLeast"/>
              <w:jc w:val="both"/>
            </w:pPr>
            <w:r>
              <w:rPr>
                <w:color w:val="000000"/>
                <w:lang w:bidi="ru-RU"/>
              </w:rPr>
              <w:t>—</w:t>
            </w: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241" w:type="dxa"/>
            </w:tcMar>
          </w:tcPr>
          <w:p w:rsidR="00CE1F53" w:rsidRDefault="00EE77C3">
            <w:pPr>
              <w:spacing w:before="8" w:line="265" w:lineRule="atLeast"/>
              <w:jc w:val="both"/>
            </w:pPr>
            <w:r>
              <w:rPr>
                <w:color w:val="000000"/>
                <w:lang w:bidi="ru-RU"/>
              </w:rPr>
              <w:t>—</w:t>
            </w:r>
            <w:r>
              <w:rPr>
                <w:color w:val="00000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672" w:type="dxa"/>
              <w:right w:w="342" w:type="dxa"/>
            </w:tcMar>
          </w:tcPr>
          <w:p w:rsidR="00CE1F53" w:rsidRDefault="00EE77C3">
            <w:pPr>
              <w:spacing w:before="8" w:line="265" w:lineRule="atLeast"/>
              <w:jc w:val="both"/>
            </w:pPr>
            <w:r>
              <w:rPr>
                <w:color w:val="000000"/>
                <w:lang w:bidi="ru-RU"/>
              </w:rPr>
              <w:t>—</w:t>
            </w:r>
            <w:r>
              <w:rPr>
                <w:color w:val="000000"/>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946" w:type="dxa"/>
              <w:right w:w="785" w:type="dxa"/>
            </w:tcMar>
          </w:tcPr>
          <w:p w:rsidR="00CE1F53" w:rsidRDefault="00EE77C3">
            <w:pPr>
              <w:spacing w:before="8" w:line="265" w:lineRule="atLeast"/>
              <w:jc w:val="both"/>
            </w:pPr>
            <w:r>
              <w:rPr>
                <w:color w:val="000000"/>
                <w:lang w:bidi="ru-RU"/>
              </w:rPr>
              <w:t>92+</w:t>
            </w:r>
            <w:r>
              <w:rPr>
                <w:color w:val="000000"/>
              </w:rPr>
              <w:t xml:space="preserve"> </w:t>
            </w:r>
          </w:p>
        </w:tc>
      </w:tr>
    </w:tbl>
    <w:p w:rsidR="00CE1F53" w:rsidRPr="00EE77C3" w:rsidRDefault="00EE77C3">
      <w:pPr>
        <w:numPr>
          <w:ilvl w:val="0"/>
          <w:numId w:val="18"/>
        </w:numPr>
        <w:spacing w:before="651" w:line="308" w:lineRule="atLeast"/>
        <w:ind w:right="-200"/>
        <w:jc w:val="both"/>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поединках</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мальчиков</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девочек</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pacing w:val="1"/>
          <w:sz w:val="28"/>
          <w:szCs w:val="28"/>
          <w:lang w:val="ru-RU" w:bidi="ru-RU"/>
        </w:rPr>
        <w:t>младшей</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возрастной</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pacing w:val="1"/>
          <w:sz w:val="28"/>
          <w:szCs w:val="28"/>
          <w:lang w:val="ru-RU" w:bidi="ru-RU"/>
        </w:rPr>
        <w:t>пары</w:t>
      </w:r>
      <w:r w:rsidRPr="00EE77C3">
        <w:rPr>
          <w:color w:val="000000"/>
          <w:sz w:val="28"/>
          <w:szCs w:val="28"/>
          <w:lang w:val="ru-RU"/>
        </w:rPr>
        <w:t xml:space="preserve"> </w:t>
      </w:r>
    </w:p>
    <w:p w:rsidR="00CE1F53" w:rsidRPr="00EE77C3" w:rsidRDefault="00EE77C3">
      <w:pPr>
        <w:spacing w:line="321" w:lineRule="atLeast"/>
        <w:ind w:left="355" w:right="-129"/>
        <w:jc w:val="both"/>
        <w:rPr>
          <w:sz w:val="28"/>
          <w:szCs w:val="28"/>
          <w:lang w:val="ru-RU"/>
        </w:rPr>
      </w:pPr>
      <w:r w:rsidRPr="00EE77C3">
        <w:rPr>
          <w:color w:val="000000"/>
          <w:sz w:val="28"/>
          <w:szCs w:val="28"/>
          <w:lang w:val="ru-RU" w:bidi="ru-RU"/>
        </w:rPr>
        <w:t>составляются</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таким</w:t>
      </w:r>
      <w:r w:rsidRPr="00EE77C3">
        <w:rPr>
          <w:color w:val="000000"/>
          <w:sz w:val="28"/>
          <w:szCs w:val="28"/>
          <w:lang w:val="ru-RU"/>
        </w:rPr>
        <w:t xml:space="preserve"> </w:t>
      </w:r>
      <w:r w:rsidRPr="00EE77C3">
        <w:rPr>
          <w:color w:val="000000"/>
          <w:sz w:val="28"/>
          <w:szCs w:val="28"/>
          <w:lang w:val="ru-RU" w:bidi="ru-RU"/>
        </w:rPr>
        <w:t>расчетом,</w:t>
      </w:r>
      <w:r w:rsidRPr="00EE77C3">
        <w:rPr>
          <w:color w:val="000000"/>
          <w:sz w:val="28"/>
          <w:szCs w:val="28"/>
          <w:lang w:val="ru-RU"/>
        </w:rPr>
        <w:t xml:space="preserve"> </w:t>
      </w:r>
      <w:r w:rsidRPr="00EE77C3">
        <w:rPr>
          <w:color w:val="000000"/>
          <w:sz w:val="28"/>
          <w:szCs w:val="28"/>
          <w:lang w:val="ru-RU" w:bidi="ru-RU"/>
        </w:rPr>
        <w:t>чтобы</w:t>
      </w:r>
      <w:r w:rsidRPr="00EE77C3">
        <w:rPr>
          <w:color w:val="000000"/>
          <w:sz w:val="28"/>
          <w:szCs w:val="28"/>
          <w:lang w:val="ru-RU"/>
        </w:rPr>
        <w:t xml:space="preserve"> </w:t>
      </w:r>
      <w:r w:rsidRPr="00EE77C3">
        <w:rPr>
          <w:color w:val="000000"/>
          <w:sz w:val="28"/>
          <w:szCs w:val="28"/>
          <w:lang w:val="ru-RU" w:bidi="ru-RU"/>
        </w:rPr>
        <w:t>разница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весе</w:t>
      </w:r>
      <w:r w:rsidRPr="00EE77C3">
        <w:rPr>
          <w:color w:val="000000"/>
          <w:sz w:val="28"/>
          <w:szCs w:val="28"/>
          <w:lang w:val="ru-RU"/>
        </w:rPr>
        <w:t xml:space="preserve"> </w:t>
      </w:r>
      <w:r w:rsidRPr="00EE77C3">
        <w:rPr>
          <w:color w:val="000000"/>
          <w:sz w:val="28"/>
          <w:szCs w:val="28"/>
          <w:lang w:val="ru-RU" w:bidi="ru-RU"/>
        </w:rPr>
        <w:t>у</w:t>
      </w:r>
      <w:r w:rsidRPr="00EE77C3">
        <w:rPr>
          <w:color w:val="000000"/>
          <w:sz w:val="28"/>
          <w:szCs w:val="28"/>
          <w:lang w:val="ru-RU"/>
        </w:rPr>
        <w:t xml:space="preserve"> </w:t>
      </w:r>
      <w:r w:rsidRPr="00EE77C3">
        <w:rPr>
          <w:color w:val="000000"/>
          <w:sz w:val="28"/>
          <w:szCs w:val="28"/>
          <w:lang w:val="ru-RU" w:bidi="ru-RU"/>
        </w:rPr>
        <w:t>боксеров,</w:t>
      </w:r>
      <w:r w:rsidRPr="00EE77C3">
        <w:rPr>
          <w:color w:val="000000"/>
          <w:sz w:val="28"/>
          <w:szCs w:val="28"/>
          <w:lang w:val="ru-RU"/>
        </w:rPr>
        <w:t xml:space="preserve"> </w:t>
      </w:r>
      <w:r w:rsidRPr="00EE77C3">
        <w:rPr>
          <w:color w:val="000000"/>
          <w:sz w:val="28"/>
          <w:szCs w:val="28"/>
          <w:lang w:val="ru-RU" w:bidi="ru-RU"/>
        </w:rPr>
        <w:t>имеющих</w:t>
      </w:r>
      <w:r w:rsidRPr="00EE77C3">
        <w:rPr>
          <w:color w:val="000000"/>
          <w:sz w:val="28"/>
          <w:szCs w:val="28"/>
          <w:lang w:val="ru-RU"/>
        </w:rPr>
        <w:t xml:space="preserve"> </w:t>
      </w:r>
      <w:r w:rsidRPr="00EE77C3">
        <w:rPr>
          <w:color w:val="000000"/>
          <w:spacing w:val="2"/>
          <w:sz w:val="28"/>
          <w:szCs w:val="28"/>
          <w:lang w:val="ru-RU" w:bidi="ru-RU"/>
        </w:rPr>
        <w:t>вес</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диапазоне</w:t>
      </w:r>
      <w:r w:rsidRPr="00EE77C3">
        <w:rPr>
          <w:color w:val="000000"/>
          <w:sz w:val="28"/>
          <w:szCs w:val="28"/>
          <w:lang w:val="ru-RU"/>
        </w:rPr>
        <w:t xml:space="preserve"> </w:t>
      </w: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40</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превышала</w:t>
      </w:r>
      <w:r w:rsidRPr="00EE77C3">
        <w:rPr>
          <w:color w:val="000000"/>
          <w:sz w:val="28"/>
          <w:szCs w:val="28"/>
          <w:lang w:val="ru-RU"/>
        </w:rPr>
        <w:t xml:space="preserve"> </w:t>
      </w:r>
      <w:r w:rsidRPr="00EE77C3">
        <w:rPr>
          <w:color w:val="000000"/>
          <w:spacing w:val="1"/>
          <w:sz w:val="28"/>
          <w:szCs w:val="28"/>
          <w:lang w:val="ru-RU" w:bidi="ru-RU"/>
        </w:rPr>
        <w:t>1,5</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диапазоне</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40</w:t>
      </w:r>
      <w:r w:rsidRPr="00EE77C3">
        <w:rPr>
          <w:color w:val="000000"/>
          <w:sz w:val="28"/>
          <w:szCs w:val="28"/>
          <w:lang w:val="ru-RU"/>
        </w:rPr>
        <w:t xml:space="preserve"> </w:t>
      </w: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64</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2–</w:t>
      </w:r>
      <w:r w:rsidRPr="00EE77C3">
        <w:rPr>
          <w:color w:val="000000"/>
          <w:sz w:val="28"/>
          <w:szCs w:val="28"/>
          <w:lang w:val="ru-RU"/>
        </w:rPr>
        <w:t xml:space="preserve"> </w:t>
      </w:r>
      <w:r w:rsidRPr="00EE77C3">
        <w:rPr>
          <w:color w:val="000000"/>
          <w:sz w:val="28"/>
          <w:szCs w:val="28"/>
          <w:lang w:val="ru-RU" w:bidi="ru-RU"/>
        </w:rPr>
        <w:t>х</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64</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–70</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pacing w:val="1"/>
          <w:sz w:val="28"/>
          <w:szCs w:val="28"/>
          <w:lang w:val="ru-RU" w:bidi="ru-RU"/>
        </w:rPr>
        <w:t>–3-х</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70</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78</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4</w:t>
      </w:r>
      <w:r w:rsidRPr="00EE77C3">
        <w:rPr>
          <w:color w:val="000000"/>
          <w:sz w:val="28"/>
          <w:szCs w:val="28"/>
          <w:lang w:val="ru-RU"/>
        </w:rPr>
        <w:t xml:space="preserve"> </w:t>
      </w:r>
      <w:r w:rsidRPr="00EE77C3">
        <w:rPr>
          <w:color w:val="000000"/>
          <w:sz w:val="28"/>
          <w:szCs w:val="28"/>
          <w:lang w:val="ru-RU" w:bidi="ru-RU"/>
        </w:rPr>
        <w:t>–х</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pacing w:val="1"/>
          <w:sz w:val="28"/>
          <w:szCs w:val="28"/>
          <w:lang w:val="ru-RU" w:bidi="ru-RU"/>
        </w:rPr>
        <w:t>свыше</w:t>
      </w:r>
      <w:r w:rsidRPr="00EE77C3">
        <w:rPr>
          <w:color w:val="000000"/>
          <w:sz w:val="28"/>
          <w:szCs w:val="28"/>
          <w:lang w:val="ru-RU"/>
        </w:rPr>
        <w:t xml:space="preserve"> </w:t>
      </w:r>
      <w:r w:rsidRPr="00EE77C3">
        <w:rPr>
          <w:color w:val="000000"/>
          <w:sz w:val="28"/>
          <w:szCs w:val="28"/>
          <w:lang w:val="ru-RU" w:bidi="ru-RU"/>
        </w:rPr>
        <w:t>78</w:t>
      </w:r>
      <w:r w:rsidRPr="00EE77C3">
        <w:rPr>
          <w:color w:val="000000"/>
          <w:sz w:val="28"/>
          <w:szCs w:val="28"/>
          <w:lang w:val="ru-RU"/>
        </w:rPr>
        <w:t xml:space="preserve"> </w:t>
      </w:r>
      <w:r w:rsidRPr="00EE77C3">
        <w:rPr>
          <w:color w:val="000000"/>
          <w:spacing w:val="1"/>
          <w:sz w:val="28"/>
          <w:szCs w:val="28"/>
          <w:lang w:val="ru-RU" w:bidi="ru-RU"/>
        </w:rPr>
        <w:t>кг–</w:t>
      </w:r>
      <w:r w:rsidRPr="00EE77C3">
        <w:rPr>
          <w:color w:val="000000"/>
          <w:sz w:val="28"/>
          <w:szCs w:val="28"/>
          <w:lang w:val="ru-RU"/>
        </w:rPr>
        <w:t xml:space="preserve"> </w:t>
      </w:r>
      <w:r w:rsidRPr="00EE77C3">
        <w:rPr>
          <w:color w:val="000000"/>
          <w:sz w:val="28"/>
          <w:szCs w:val="28"/>
          <w:lang w:val="ru-RU" w:bidi="ru-RU"/>
        </w:rPr>
        <w:t>5</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p>
    <w:p w:rsidR="00CE1F53" w:rsidRPr="00EE77C3" w:rsidRDefault="00EE77C3">
      <w:pPr>
        <w:numPr>
          <w:ilvl w:val="0"/>
          <w:numId w:val="19"/>
        </w:numPr>
        <w:spacing w:before="186" w:line="321" w:lineRule="atLeast"/>
        <w:ind w:right="-132"/>
        <w:jc w:val="both"/>
        <w:rPr>
          <w:sz w:val="28"/>
          <w:szCs w:val="28"/>
          <w:lang w:val="ru-RU"/>
        </w:rPr>
      </w:pPr>
      <w:proofErr w:type="gramStart"/>
      <w:r w:rsidRPr="00EE77C3">
        <w:rPr>
          <w:color w:val="000000"/>
          <w:sz w:val="28"/>
          <w:szCs w:val="28"/>
          <w:lang w:val="ru-RU" w:bidi="ru-RU"/>
        </w:rPr>
        <w:t>На</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Олимпийских</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играх</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мужчин</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установлены</w:t>
      </w:r>
      <w:r w:rsidRPr="00EE77C3">
        <w:rPr>
          <w:color w:val="000000"/>
          <w:sz w:val="28"/>
          <w:szCs w:val="28"/>
          <w:lang w:val="ru-RU"/>
        </w:rPr>
        <w:t xml:space="preserve"> </w:t>
      </w:r>
      <w:r w:rsidRPr="00EE77C3">
        <w:rPr>
          <w:color w:val="000000"/>
          <w:spacing w:val="25"/>
          <w:sz w:val="28"/>
          <w:szCs w:val="28"/>
          <w:lang w:val="ru-RU"/>
        </w:rPr>
        <w:t xml:space="preserve"> </w:t>
      </w:r>
      <w:r w:rsidRPr="00EE77C3">
        <w:rPr>
          <w:color w:val="000000"/>
          <w:sz w:val="28"/>
          <w:szCs w:val="28"/>
          <w:lang w:val="ru-RU" w:bidi="ru-RU"/>
        </w:rPr>
        <w:t>семь</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весовых</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категорий:</w:t>
      </w:r>
      <w:r w:rsidRPr="00EE77C3">
        <w:rPr>
          <w:color w:val="000000"/>
          <w:sz w:val="28"/>
          <w:szCs w:val="28"/>
          <w:lang w:val="ru-RU"/>
        </w:rPr>
        <w:t xml:space="preserve"> </w:t>
      </w:r>
      <w:r w:rsidRPr="00EE77C3">
        <w:rPr>
          <w:color w:val="000000"/>
          <w:sz w:val="28"/>
          <w:szCs w:val="28"/>
          <w:lang w:val="ru-RU" w:bidi="ru-RU"/>
        </w:rPr>
        <w:t>наилегчайшая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48</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51</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легчайшая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57кг,</w:t>
      </w:r>
      <w:r w:rsidRPr="00EE77C3">
        <w:rPr>
          <w:color w:val="000000"/>
          <w:sz w:val="28"/>
          <w:szCs w:val="28"/>
          <w:lang w:val="ru-RU"/>
        </w:rPr>
        <w:t xml:space="preserve"> </w:t>
      </w:r>
      <w:r w:rsidRPr="00EE77C3">
        <w:rPr>
          <w:color w:val="000000"/>
          <w:sz w:val="28"/>
          <w:szCs w:val="28"/>
          <w:lang w:val="ru-RU" w:bidi="ru-RU"/>
        </w:rPr>
        <w:t>легкая</w:t>
      </w:r>
      <w:r w:rsidRPr="00EE77C3">
        <w:rPr>
          <w:color w:val="000000"/>
          <w:sz w:val="28"/>
          <w:szCs w:val="28"/>
          <w:lang w:val="ru-RU"/>
        </w:rPr>
        <w:t xml:space="preserve">  </w:t>
      </w:r>
      <w:r w:rsidRPr="00EE77C3">
        <w:rPr>
          <w:color w:val="000000"/>
          <w:sz w:val="28"/>
          <w:szCs w:val="28"/>
          <w:lang w:val="ru-RU" w:bidi="ru-RU"/>
        </w:rPr>
        <w:t>–63,5</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полусредняя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71</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средняя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80</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тяжелая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92</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супертяжелая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св.</w:t>
      </w:r>
      <w:r w:rsidRPr="00EE77C3">
        <w:rPr>
          <w:color w:val="000000"/>
          <w:sz w:val="28"/>
          <w:szCs w:val="28"/>
          <w:lang w:val="ru-RU"/>
        </w:rPr>
        <w:t xml:space="preserve">  </w:t>
      </w:r>
      <w:r w:rsidRPr="00EE77C3">
        <w:rPr>
          <w:color w:val="000000"/>
          <w:sz w:val="28"/>
          <w:szCs w:val="28"/>
          <w:lang w:val="ru-RU" w:bidi="ru-RU"/>
        </w:rPr>
        <w:t>92</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женщин</w:t>
      </w:r>
      <w:r w:rsidRPr="00EE77C3">
        <w:rPr>
          <w:color w:val="000000"/>
          <w:sz w:val="28"/>
          <w:szCs w:val="28"/>
          <w:lang w:val="ru-RU"/>
        </w:rPr>
        <w:t xml:space="preserve">  </w:t>
      </w:r>
      <w:r w:rsidRPr="00EE77C3">
        <w:rPr>
          <w:color w:val="000000"/>
          <w:sz w:val="28"/>
          <w:szCs w:val="28"/>
          <w:lang w:val="ru-RU" w:bidi="ru-RU"/>
        </w:rPr>
        <w:t>шесть</w:t>
      </w:r>
      <w:r w:rsidRPr="00EE77C3">
        <w:rPr>
          <w:color w:val="000000"/>
          <w:sz w:val="28"/>
          <w:szCs w:val="28"/>
          <w:lang w:val="ru-RU"/>
        </w:rPr>
        <w:t xml:space="preserve"> </w:t>
      </w:r>
      <w:r w:rsidRPr="00EE77C3">
        <w:rPr>
          <w:color w:val="000000"/>
          <w:sz w:val="28"/>
          <w:szCs w:val="28"/>
          <w:lang w:val="ru-RU" w:bidi="ru-RU"/>
        </w:rPr>
        <w:t>весовых</w:t>
      </w:r>
      <w:r w:rsidRPr="00EE77C3">
        <w:rPr>
          <w:color w:val="000000"/>
          <w:sz w:val="28"/>
          <w:szCs w:val="28"/>
          <w:lang w:val="ru-RU"/>
        </w:rPr>
        <w:t xml:space="preserve"> </w:t>
      </w:r>
      <w:r w:rsidRPr="00EE77C3">
        <w:rPr>
          <w:color w:val="000000"/>
          <w:spacing w:val="1"/>
          <w:sz w:val="28"/>
          <w:szCs w:val="28"/>
          <w:lang w:val="ru-RU" w:bidi="ru-RU"/>
        </w:rPr>
        <w:t>категорий:</w:t>
      </w:r>
      <w:r w:rsidRPr="00EE77C3">
        <w:rPr>
          <w:color w:val="000000"/>
          <w:sz w:val="28"/>
          <w:szCs w:val="28"/>
          <w:lang w:val="ru-RU"/>
        </w:rPr>
        <w:t xml:space="preserve"> </w:t>
      </w:r>
      <w:r w:rsidRPr="00EE77C3">
        <w:rPr>
          <w:color w:val="000000"/>
          <w:sz w:val="28"/>
          <w:szCs w:val="28"/>
          <w:lang w:val="ru-RU" w:bidi="ru-RU"/>
        </w:rPr>
        <w:t>наилегчайшая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48</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50</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легчайшая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54</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полулегкая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57</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легкая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60</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полусредняя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66</w:t>
      </w:r>
      <w:r w:rsidRPr="00EE77C3">
        <w:rPr>
          <w:color w:val="000000"/>
          <w:sz w:val="28"/>
          <w:szCs w:val="28"/>
          <w:lang w:val="ru-RU"/>
        </w:rPr>
        <w:t xml:space="preserve"> </w:t>
      </w:r>
      <w:r w:rsidRPr="00EE77C3">
        <w:rPr>
          <w:color w:val="000000"/>
          <w:sz w:val="28"/>
          <w:szCs w:val="28"/>
          <w:lang w:val="ru-RU" w:bidi="ru-RU"/>
        </w:rPr>
        <w:t>кг,</w:t>
      </w:r>
      <w:r w:rsidRPr="00EE77C3">
        <w:rPr>
          <w:color w:val="000000"/>
          <w:sz w:val="28"/>
          <w:szCs w:val="28"/>
          <w:lang w:val="ru-RU"/>
        </w:rPr>
        <w:t xml:space="preserve"> </w:t>
      </w:r>
      <w:r w:rsidRPr="00EE77C3">
        <w:rPr>
          <w:color w:val="000000"/>
          <w:sz w:val="28"/>
          <w:szCs w:val="28"/>
          <w:lang w:val="ru-RU" w:bidi="ru-RU"/>
        </w:rPr>
        <w:t>средняя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75кг.</w:t>
      </w:r>
      <w:r w:rsidRPr="00EE77C3">
        <w:rPr>
          <w:color w:val="000000"/>
          <w:sz w:val="28"/>
          <w:szCs w:val="28"/>
          <w:lang w:val="ru-RU"/>
        </w:rPr>
        <w:t xml:space="preserve">  </w:t>
      </w:r>
      <w:proofErr w:type="gramEnd"/>
    </w:p>
    <w:p w:rsidR="00CE1F53" w:rsidRPr="00EE77C3" w:rsidRDefault="00EE77C3" w:rsidP="0025381E">
      <w:pPr>
        <w:spacing w:before="317" w:line="326" w:lineRule="atLeast"/>
        <w:ind w:left="355" w:right="-126" w:firstLine="302"/>
        <w:jc w:val="both"/>
        <w:rPr>
          <w:sz w:val="28"/>
          <w:szCs w:val="28"/>
          <w:lang w:val="ru-RU"/>
        </w:rPr>
      </w:pPr>
      <w:r w:rsidRPr="00EE77C3">
        <w:rPr>
          <w:color w:val="000000"/>
          <w:sz w:val="28"/>
          <w:szCs w:val="28"/>
          <w:lang w:val="ru-RU"/>
        </w:rPr>
        <w:t xml:space="preserve">Современный </w:t>
      </w:r>
      <w:r w:rsidRPr="00EE77C3">
        <w:rPr>
          <w:color w:val="000000"/>
          <w:spacing w:val="187"/>
          <w:sz w:val="28"/>
          <w:szCs w:val="28"/>
          <w:lang w:val="ru-RU"/>
        </w:rPr>
        <w:t xml:space="preserve"> </w:t>
      </w:r>
      <w:r w:rsidRPr="00EE77C3">
        <w:rPr>
          <w:color w:val="000000"/>
          <w:sz w:val="28"/>
          <w:szCs w:val="28"/>
          <w:lang w:val="ru-RU"/>
        </w:rPr>
        <w:t xml:space="preserve">этап </w:t>
      </w:r>
      <w:r w:rsidRPr="00EE77C3">
        <w:rPr>
          <w:color w:val="000000"/>
          <w:spacing w:val="187"/>
          <w:sz w:val="28"/>
          <w:szCs w:val="28"/>
          <w:lang w:val="ru-RU"/>
        </w:rPr>
        <w:t xml:space="preserve"> </w:t>
      </w:r>
      <w:r w:rsidRPr="00EE77C3">
        <w:rPr>
          <w:color w:val="000000"/>
          <w:sz w:val="28"/>
          <w:szCs w:val="28"/>
          <w:lang w:val="ru-RU"/>
        </w:rPr>
        <w:t xml:space="preserve">развития </w:t>
      </w:r>
      <w:r w:rsidRPr="00EE77C3">
        <w:rPr>
          <w:color w:val="000000"/>
          <w:spacing w:val="187"/>
          <w:sz w:val="28"/>
          <w:szCs w:val="28"/>
          <w:lang w:val="ru-RU"/>
        </w:rPr>
        <w:t xml:space="preserve"> </w:t>
      </w:r>
      <w:r w:rsidRPr="00EE77C3">
        <w:rPr>
          <w:color w:val="000000"/>
          <w:spacing w:val="1"/>
          <w:sz w:val="28"/>
          <w:szCs w:val="28"/>
          <w:lang w:val="ru-RU"/>
        </w:rPr>
        <w:t>спортивных</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rPr>
        <w:t xml:space="preserve">единоборств </w:t>
      </w:r>
      <w:r w:rsidRPr="00EE77C3">
        <w:rPr>
          <w:color w:val="000000"/>
          <w:spacing w:val="192"/>
          <w:sz w:val="28"/>
          <w:szCs w:val="28"/>
          <w:lang w:val="ru-RU"/>
        </w:rPr>
        <w:t xml:space="preserve"> </w:t>
      </w:r>
      <w:r w:rsidRPr="00EE77C3">
        <w:rPr>
          <w:color w:val="000000"/>
          <w:sz w:val="28"/>
          <w:szCs w:val="28"/>
          <w:lang w:val="ru-RU"/>
        </w:rPr>
        <w:t xml:space="preserve">характеризуется изменением </w:t>
      </w:r>
      <w:r w:rsidRPr="00EE77C3">
        <w:rPr>
          <w:color w:val="000000"/>
          <w:spacing w:val="105"/>
          <w:sz w:val="28"/>
          <w:szCs w:val="28"/>
          <w:lang w:val="ru-RU"/>
        </w:rPr>
        <w:t xml:space="preserve"> </w:t>
      </w:r>
      <w:r w:rsidRPr="00EE77C3">
        <w:rPr>
          <w:color w:val="000000"/>
          <w:sz w:val="28"/>
          <w:szCs w:val="28"/>
          <w:lang w:val="ru-RU"/>
        </w:rPr>
        <w:t xml:space="preserve">процедуры </w:t>
      </w:r>
      <w:r w:rsidRPr="00EE77C3">
        <w:rPr>
          <w:color w:val="000000"/>
          <w:spacing w:val="106"/>
          <w:sz w:val="28"/>
          <w:szCs w:val="28"/>
          <w:lang w:val="ru-RU"/>
        </w:rPr>
        <w:t xml:space="preserve"> </w:t>
      </w:r>
      <w:r w:rsidRPr="00EE77C3">
        <w:rPr>
          <w:color w:val="000000"/>
          <w:sz w:val="28"/>
          <w:szCs w:val="28"/>
          <w:lang w:val="ru-RU"/>
        </w:rPr>
        <w:t xml:space="preserve">судейства, </w:t>
      </w:r>
      <w:r w:rsidRPr="00EE77C3">
        <w:rPr>
          <w:color w:val="000000"/>
          <w:spacing w:val="105"/>
          <w:sz w:val="28"/>
          <w:szCs w:val="28"/>
          <w:lang w:val="ru-RU"/>
        </w:rPr>
        <w:t xml:space="preserve"> </w:t>
      </w:r>
      <w:r w:rsidRPr="00EE77C3">
        <w:rPr>
          <w:color w:val="000000"/>
          <w:sz w:val="28"/>
          <w:szCs w:val="28"/>
          <w:lang w:val="ru-RU"/>
        </w:rPr>
        <w:t xml:space="preserve">внедрением </w:t>
      </w:r>
      <w:r w:rsidRPr="00EE77C3">
        <w:rPr>
          <w:color w:val="000000"/>
          <w:spacing w:val="105"/>
          <w:sz w:val="28"/>
          <w:szCs w:val="28"/>
          <w:lang w:val="ru-RU"/>
        </w:rPr>
        <w:t xml:space="preserve"> </w:t>
      </w:r>
      <w:r w:rsidRPr="00EE77C3">
        <w:rPr>
          <w:color w:val="000000"/>
          <w:sz w:val="28"/>
          <w:szCs w:val="28"/>
          <w:lang w:val="ru-RU"/>
        </w:rPr>
        <w:t xml:space="preserve">инновационных </w:t>
      </w:r>
      <w:r w:rsidRPr="00EE77C3">
        <w:rPr>
          <w:color w:val="000000"/>
          <w:spacing w:val="105"/>
          <w:sz w:val="28"/>
          <w:szCs w:val="28"/>
          <w:lang w:val="ru-RU"/>
        </w:rPr>
        <w:t xml:space="preserve"> </w:t>
      </w:r>
      <w:r w:rsidRPr="00EE77C3">
        <w:rPr>
          <w:color w:val="000000"/>
          <w:sz w:val="28"/>
          <w:szCs w:val="28"/>
          <w:lang w:val="ru-RU"/>
        </w:rPr>
        <w:t xml:space="preserve">подходов </w:t>
      </w:r>
      <w:r w:rsidRPr="00EE77C3">
        <w:rPr>
          <w:color w:val="000000"/>
          <w:spacing w:val="105"/>
          <w:sz w:val="28"/>
          <w:szCs w:val="28"/>
          <w:lang w:val="ru-RU"/>
        </w:rPr>
        <w:t xml:space="preserve"> </w:t>
      </w:r>
      <w:r w:rsidRPr="00EE77C3">
        <w:rPr>
          <w:color w:val="000000"/>
          <w:sz w:val="28"/>
          <w:szCs w:val="28"/>
          <w:lang w:val="ru-RU"/>
        </w:rPr>
        <w:t xml:space="preserve">к организации учебно-тренировочного процесса, обусловленных появлением </w:t>
      </w:r>
      <w:r w:rsidRPr="00EE77C3">
        <w:rPr>
          <w:color w:val="000000"/>
          <w:spacing w:val="2"/>
          <w:sz w:val="28"/>
          <w:szCs w:val="28"/>
          <w:lang w:val="ru-RU"/>
        </w:rPr>
        <w:t>новых</w:t>
      </w:r>
      <w:r w:rsidRPr="00EE77C3">
        <w:rPr>
          <w:color w:val="000000"/>
          <w:sz w:val="28"/>
          <w:szCs w:val="28"/>
          <w:lang w:val="ru-RU"/>
        </w:rPr>
        <w:t xml:space="preserve"> знаний в области теории и методики физической культуры и спорта. В связи, с чем программа является актуальной и </w:t>
      </w:r>
      <w:r w:rsidRPr="00EE77C3">
        <w:rPr>
          <w:color w:val="000000"/>
          <w:spacing w:val="1"/>
          <w:sz w:val="28"/>
          <w:szCs w:val="28"/>
          <w:lang w:val="ru-RU"/>
        </w:rPr>
        <w:t>служит</w:t>
      </w:r>
      <w:r w:rsidRPr="00EE77C3">
        <w:rPr>
          <w:color w:val="000000"/>
          <w:sz w:val="28"/>
          <w:szCs w:val="28"/>
          <w:lang w:val="ru-RU"/>
        </w:rPr>
        <w:t xml:space="preserve"> своевременным дополнением к </w:t>
      </w:r>
      <w:r w:rsidRPr="00EE77C3">
        <w:rPr>
          <w:color w:val="000000"/>
          <w:spacing w:val="2"/>
          <w:sz w:val="28"/>
          <w:szCs w:val="28"/>
          <w:lang w:val="ru-RU"/>
        </w:rPr>
        <w:t>учебн</w:t>
      </w:r>
      <w:proofErr w:type="gramStart"/>
      <w:r w:rsidRPr="00EE77C3">
        <w:rPr>
          <w:color w:val="000000"/>
          <w:spacing w:val="2"/>
          <w:sz w:val="28"/>
          <w:szCs w:val="28"/>
          <w:lang w:val="ru-RU"/>
        </w:rPr>
        <w:t>о-</w:t>
      </w:r>
      <w:proofErr w:type="gramEnd"/>
      <w:r w:rsidRPr="00EE77C3">
        <w:rPr>
          <w:color w:val="000000"/>
          <w:spacing w:val="2"/>
          <w:sz w:val="28"/>
          <w:szCs w:val="28"/>
          <w:lang w:val="ru-RU"/>
        </w:rPr>
        <w:t xml:space="preserve"> </w:t>
      </w:r>
      <w:r w:rsidRPr="00EE77C3">
        <w:rPr>
          <w:color w:val="000000"/>
          <w:sz w:val="28"/>
          <w:szCs w:val="28"/>
          <w:lang w:val="ru-RU"/>
        </w:rPr>
        <w:t xml:space="preserve">методическому </w:t>
      </w:r>
      <w:r w:rsidRPr="00EE77C3">
        <w:rPr>
          <w:color w:val="000000"/>
          <w:spacing w:val="19"/>
          <w:sz w:val="28"/>
          <w:szCs w:val="28"/>
          <w:lang w:val="ru-RU"/>
        </w:rPr>
        <w:t xml:space="preserve"> </w:t>
      </w:r>
      <w:r w:rsidRPr="00EE77C3">
        <w:rPr>
          <w:color w:val="000000"/>
          <w:sz w:val="28"/>
          <w:szCs w:val="28"/>
          <w:lang w:val="ru-RU"/>
        </w:rPr>
        <w:t xml:space="preserve">обеспечению </w:t>
      </w:r>
      <w:r w:rsidRPr="00EE77C3">
        <w:rPr>
          <w:color w:val="000000"/>
          <w:spacing w:val="28"/>
          <w:sz w:val="28"/>
          <w:szCs w:val="28"/>
          <w:lang w:val="ru-RU"/>
        </w:rPr>
        <w:t xml:space="preserve"> </w:t>
      </w:r>
      <w:r w:rsidRPr="00EE77C3">
        <w:rPr>
          <w:color w:val="000000"/>
          <w:sz w:val="28"/>
          <w:szCs w:val="28"/>
          <w:lang w:val="ru-RU"/>
        </w:rPr>
        <w:lastRenderedPageBreak/>
        <w:t xml:space="preserve">учебно-тренировочного </w:t>
      </w:r>
      <w:r w:rsidRPr="00EE77C3">
        <w:rPr>
          <w:color w:val="000000"/>
          <w:spacing w:val="19"/>
          <w:sz w:val="28"/>
          <w:szCs w:val="28"/>
          <w:lang w:val="ru-RU"/>
        </w:rPr>
        <w:t xml:space="preserve"> </w:t>
      </w:r>
      <w:r w:rsidRPr="00EE77C3">
        <w:rPr>
          <w:color w:val="000000"/>
          <w:sz w:val="28"/>
          <w:szCs w:val="28"/>
          <w:lang w:val="ru-RU"/>
        </w:rPr>
        <w:t xml:space="preserve">процесса </w:t>
      </w:r>
      <w:r w:rsidRPr="00EE77C3">
        <w:rPr>
          <w:color w:val="000000"/>
          <w:spacing w:val="19"/>
          <w:sz w:val="28"/>
          <w:szCs w:val="28"/>
          <w:lang w:val="ru-RU"/>
        </w:rPr>
        <w:t xml:space="preserve"> </w:t>
      </w:r>
      <w:r w:rsidRPr="00EE77C3">
        <w:rPr>
          <w:color w:val="000000"/>
          <w:sz w:val="28"/>
          <w:szCs w:val="28"/>
          <w:lang w:val="ru-RU"/>
        </w:rPr>
        <w:t xml:space="preserve">лиц </w:t>
      </w:r>
      <w:r w:rsidRPr="00EE77C3">
        <w:rPr>
          <w:color w:val="000000"/>
          <w:spacing w:val="19"/>
          <w:sz w:val="28"/>
          <w:szCs w:val="28"/>
          <w:lang w:val="ru-RU"/>
        </w:rPr>
        <w:t xml:space="preserve"> </w:t>
      </w:r>
      <w:r w:rsidRPr="00EE77C3">
        <w:rPr>
          <w:color w:val="000000"/>
          <w:spacing w:val="1"/>
          <w:sz w:val="28"/>
          <w:szCs w:val="28"/>
          <w:lang w:val="ru-RU"/>
        </w:rPr>
        <w:t>проходящих</w:t>
      </w:r>
      <w:r w:rsidRPr="00EE77C3">
        <w:rPr>
          <w:color w:val="000000"/>
          <w:sz w:val="28"/>
          <w:szCs w:val="28"/>
          <w:lang w:val="ru-RU"/>
        </w:rPr>
        <w:t xml:space="preserve"> спортивную подготовку, специализирующихся в боксе. </w:t>
      </w:r>
    </w:p>
    <w:p w:rsidR="00CE1F53" w:rsidRPr="00EE77C3" w:rsidRDefault="00EE77C3">
      <w:pPr>
        <w:spacing w:before="200" w:line="321" w:lineRule="atLeast"/>
        <w:ind w:left="355" w:right="-123"/>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pacing w:val="1"/>
          <w:sz w:val="28"/>
          <w:szCs w:val="28"/>
          <w:lang w:val="ru-RU" w:bidi="ru-RU"/>
        </w:rPr>
        <w:t>основных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pacing w:val="1"/>
          <w:sz w:val="28"/>
          <w:szCs w:val="28"/>
          <w:lang w:val="ru-RU" w:bidi="ru-RU"/>
        </w:rPr>
        <w:t>принципов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подходов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pacing w:val="95"/>
          <w:sz w:val="28"/>
          <w:szCs w:val="28"/>
          <w:lang w:val="ru-RU"/>
        </w:rPr>
        <w:t xml:space="preserve"> </w:t>
      </w:r>
      <w:r w:rsidRPr="00EE77C3">
        <w:rPr>
          <w:color w:val="000000"/>
          <w:sz w:val="28"/>
          <w:szCs w:val="28"/>
          <w:lang w:val="ru-RU" w:bidi="ru-RU"/>
        </w:rPr>
        <w:t>разработке</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использованы</w:t>
      </w:r>
      <w:r w:rsidRPr="00EE77C3">
        <w:rPr>
          <w:color w:val="000000"/>
          <w:sz w:val="28"/>
          <w:szCs w:val="28"/>
          <w:lang w:val="ru-RU"/>
        </w:rPr>
        <w:t xml:space="preserve"> </w:t>
      </w:r>
      <w:r w:rsidRPr="00EE77C3">
        <w:rPr>
          <w:color w:val="000000"/>
          <w:spacing w:val="1"/>
          <w:sz w:val="28"/>
          <w:szCs w:val="28"/>
          <w:lang w:val="ru-RU" w:bidi="ru-RU"/>
        </w:rPr>
        <w:t>следующие:</w:t>
      </w:r>
      <w:r w:rsidRPr="00EE77C3">
        <w:rPr>
          <w:color w:val="000000"/>
          <w:sz w:val="28"/>
          <w:szCs w:val="28"/>
          <w:lang w:val="ru-RU"/>
        </w:rPr>
        <w:t xml:space="preserve"> </w:t>
      </w:r>
    </w:p>
    <w:p w:rsidR="00CE1F53" w:rsidRPr="00EE77C3" w:rsidRDefault="00EE77C3">
      <w:pPr>
        <w:numPr>
          <w:ilvl w:val="0"/>
          <w:numId w:val="20"/>
        </w:numPr>
        <w:spacing w:before="1" w:line="322" w:lineRule="atLeast"/>
        <w:ind w:right="-121"/>
        <w:rPr>
          <w:sz w:val="28"/>
          <w:szCs w:val="28"/>
          <w:lang w:val="ru-RU"/>
        </w:rPr>
      </w:pPr>
      <w:r w:rsidRPr="00EE77C3">
        <w:rPr>
          <w:color w:val="000000"/>
          <w:sz w:val="28"/>
          <w:szCs w:val="28"/>
          <w:lang w:val="ru-RU" w:bidi="ru-RU"/>
        </w:rPr>
        <w:t>программно-целевой</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подход</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r w:rsidRPr="00EE77C3">
        <w:rPr>
          <w:color w:val="000000"/>
          <w:spacing w:val="42"/>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pPr>
        <w:numPr>
          <w:ilvl w:val="0"/>
          <w:numId w:val="20"/>
        </w:numPr>
        <w:spacing w:before="13" w:line="308" w:lineRule="atLeast"/>
        <w:ind w:right="-200"/>
        <w:jc w:val="both"/>
        <w:rPr>
          <w:sz w:val="28"/>
          <w:szCs w:val="28"/>
          <w:lang w:val="ru-RU"/>
        </w:rPr>
      </w:pPr>
      <w:r w:rsidRPr="00EE77C3">
        <w:rPr>
          <w:color w:val="000000"/>
          <w:sz w:val="28"/>
          <w:szCs w:val="28"/>
          <w:lang w:val="ru-RU" w:bidi="ru-RU"/>
        </w:rPr>
        <w:t>индивидуализация</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pPr>
        <w:numPr>
          <w:ilvl w:val="0"/>
          <w:numId w:val="20"/>
        </w:numPr>
        <w:spacing w:before="14" w:line="308" w:lineRule="atLeast"/>
        <w:ind w:right="-200"/>
        <w:jc w:val="both"/>
        <w:rPr>
          <w:sz w:val="28"/>
          <w:szCs w:val="28"/>
          <w:lang w:val="ru-RU"/>
        </w:rPr>
      </w:pPr>
      <w:r w:rsidRPr="00EE77C3">
        <w:rPr>
          <w:color w:val="000000"/>
          <w:sz w:val="28"/>
          <w:szCs w:val="28"/>
          <w:lang w:val="ru-RU" w:bidi="ru-RU"/>
        </w:rPr>
        <w:t>единство</w:t>
      </w:r>
      <w:r w:rsidRPr="00EE77C3">
        <w:rPr>
          <w:color w:val="00000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pPr>
        <w:numPr>
          <w:ilvl w:val="0"/>
          <w:numId w:val="20"/>
        </w:numPr>
        <w:spacing w:before="14" w:line="308" w:lineRule="atLeast"/>
        <w:ind w:right="-200"/>
        <w:jc w:val="both"/>
        <w:rPr>
          <w:sz w:val="28"/>
          <w:szCs w:val="28"/>
          <w:lang w:val="ru-RU"/>
        </w:rPr>
      </w:pPr>
      <w:r w:rsidRPr="00EE77C3">
        <w:rPr>
          <w:color w:val="000000"/>
          <w:sz w:val="28"/>
          <w:szCs w:val="28"/>
          <w:lang w:val="ru-RU" w:bidi="ru-RU"/>
        </w:rPr>
        <w:t>непрерывность</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цикличность</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p>
    <w:p w:rsidR="00CE1F53" w:rsidRPr="00EE77C3" w:rsidRDefault="00EE77C3">
      <w:pPr>
        <w:numPr>
          <w:ilvl w:val="0"/>
          <w:numId w:val="20"/>
        </w:numPr>
        <w:spacing w:line="322" w:lineRule="atLeast"/>
        <w:ind w:right="-121"/>
        <w:rPr>
          <w:sz w:val="28"/>
          <w:szCs w:val="28"/>
          <w:lang w:val="ru-RU"/>
        </w:rPr>
      </w:pPr>
      <w:r w:rsidRPr="00EE77C3">
        <w:rPr>
          <w:color w:val="000000"/>
          <w:sz w:val="28"/>
          <w:szCs w:val="28"/>
          <w:lang w:val="ru-RU" w:bidi="ru-RU"/>
        </w:rPr>
        <w:t>единство</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постепенности</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увеличения</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нагрузки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тенденции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максимальным</w:t>
      </w:r>
      <w:r w:rsidRPr="00EE77C3">
        <w:rPr>
          <w:color w:val="000000"/>
          <w:sz w:val="28"/>
          <w:szCs w:val="28"/>
          <w:lang w:val="ru-RU"/>
        </w:rPr>
        <w:t xml:space="preserve"> </w:t>
      </w:r>
      <w:r w:rsidRPr="00EE77C3">
        <w:rPr>
          <w:color w:val="000000"/>
          <w:sz w:val="28"/>
          <w:szCs w:val="28"/>
          <w:lang w:val="ru-RU" w:bidi="ru-RU"/>
        </w:rPr>
        <w:t>нагрузкам;</w:t>
      </w:r>
      <w:r w:rsidRPr="00EE77C3">
        <w:rPr>
          <w:color w:val="000000"/>
          <w:sz w:val="28"/>
          <w:szCs w:val="28"/>
          <w:lang w:val="ru-RU"/>
        </w:rPr>
        <w:t xml:space="preserve"> </w:t>
      </w:r>
    </w:p>
    <w:p w:rsidR="00CE1F53" w:rsidRPr="00EE77C3" w:rsidRDefault="00EE77C3">
      <w:pPr>
        <w:spacing w:line="321" w:lineRule="atLeast"/>
        <w:ind w:left="355" w:right="-111"/>
        <w:rPr>
          <w:sz w:val="28"/>
          <w:szCs w:val="28"/>
          <w:lang w:val="ru-RU"/>
        </w:rPr>
      </w:pPr>
      <w:r w:rsidRPr="00EE77C3">
        <w:rPr>
          <w:color w:val="000000"/>
          <w:sz w:val="28"/>
          <w:szCs w:val="28"/>
          <w:lang w:val="ru-RU" w:bidi="ru-RU"/>
        </w:rPr>
        <w:t>-единство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взаимосвязь</w:t>
      </w:r>
      <w:r w:rsidRPr="00EE77C3">
        <w:rPr>
          <w:color w:val="000000"/>
          <w:sz w:val="28"/>
          <w:szCs w:val="28"/>
          <w:lang w:val="ru-RU"/>
        </w:rPr>
        <w:t xml:space="preserve"> </w:t>
      </w:r>
      <w:r w:rsidRPr="00EE77C3">
        <w:rPr>
          <w:color w:val="000000"/>
          <w:sz w:val="28"/>
          <w:szCs w:val="28"/>
          <w:lang w:val="ru-RU" w:bidi="ru-RU"/>
        </w:rPr>
        <w:t>структуры</w:t>
      </w:r>
      <w:r w:rsidRPr="00EE77C3">
        <w:rPr>
          <w:color w:val="000000"/>
          <w:sz w:val="28"/>
          <w:szCs w:val="28"/>
          <w:lang w:val="ru-RU"/>
        </w:rPr>
        <w:t xml:space="preserve"> </w:t>
      </w: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структуры</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p>
    <w:p w:rsidR="00CE1F53" w:rsidRPr="00EE77C3" w:rsidRDefault="00EE77C3">
      <w:pPr>
        <w:numPr>
          <w:ilvl w:val="0"/>
          <w:numId w:val="21"/>
        </w:numPr>
        <w:spacing w:before="1" w:line="326" w:lineRule="atLeast"/>
        <w:ind w:right="-118"/>
        <w:rPr>
          <w:sz w:val="28"/>
          <w:szCs w:val="28"/>
          <w:lang w:val="ru-RU"/>
        </w:rPr>
      </w:pPr>
      <w:r w:rsidRPr="00EE77C3">
        <w:rPr>
          <w:color w:val="000000"/>
          <w:sz w:val="28"/>
          <w:szCs w:val="28"/>
          <w:lang w:val="ru-RU" w:bidi="ru-RU"/>
        </w:rPr>
        <w:t>единство</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взаимосвязь</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p>
    <w:p w:rsidR="00CE1F53" w:rsidRPr="00EE77C3" w:rsidRDefault="00EE77C3">
      <w:pPr>
        <w:spacing w:after="1" w:line="321" w:lineRule="atLeast"/>
        <w:ind w:left="355" w:right="-124" w:firstLine="725"/>
        <w:jc w:val="both"/>
        <w:rPr>
          <w:sz w:val="28"/>
          <w:szCs w:val="28"/>
          <w:lang w:val="ru-RU"/>
        </w:rPr>
      </w:pP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содержит</w:t>
      </w:r>
      <w:r w:rsidRPr="00EE77C3">
        <w:rPr>
          <w:color w:val="000000"/>
          <w:sz w:val="28"/>
          <w:szCs w:val="28"/>
          <w:lang w:val="ru-RU"/>
        </w:rPr>
        <w:t xml:space="preserve">  </w:t>
      </w:r>
      <w:r w:rsidRPr="00EE77C3">
        <w:rPr>
          <w:color w:val="000000"/>
          <w:sz w:val="28"/>
          <w:szCs w:val="28"/>
          <w:lang w:val="ru-RU" w:bidi="ru-RU"/>
        </w:rPr>
        <w:t>научно</w:t>
      </w:r>
      <w:r w:rsidRPr="00EE77C3">
        <w:rPr>
          <w:color w:val="000000"/>
          <w:sz w:val="28"/>
          <w:szCs w:val="28"/>
          <w:lang w:val="ru-RU"/>
        </w:rPr>
        <w:t xml:space="preserve">  </w:t>
      </w:r>
      <w:r w:rsidRPr="00EE77C3">
        <w:rPr>
          <w:color w:val="000000"/>
          <w:spacing w:val="1"/>
          <w:sz w:val="28"/>
          <w:szCs w:val="28"/>
          <w:lang w:val="ru-RU" w:bidi="ru-RU"/>
        </w:rPr>
        <w:t>обоснованные</w:t>
      </w:r>
      <w:r w:rsidRPr="00EE77C3">
        <w:rPr>
          <w:color w:val="000000"/>
          <w:sz w:val="28"/>
          <w:szCs w:val="28"/>
          <w:lang w:val="ru-RU"/>
        </w:rPr>
        <w:t xml:space="preserve">  </w:t>
      </w:r>
      <w:r w:rsidRPr="00EE77C3">
        <w:rPr>
          <w:color w:val="000000"/>
          <w:sz w:val="28"/>
          <w:szCs w:val="28"/>
          <w:lang w:val="ru-RU" w:bidi="ru-RU"/>
        </w:rPr>
        <w:t>рекомендации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построению,</w:t>
      </w:r>
      <w:r w:rsidRPr="00EE77C3">
        <w:rPr>
          <w:color w:val="000000"/>
          <w:sz w:val="28"/>
          <w:szCs w:val="28"/>
          <w:lang w:val="ru-RU"/>
        </w:rPr>
        <w:t xml:space="preserve"> </w:t>
      </w:r>
      <w:r w:rsidRPr="00EE77C3">
        <w:rPr>
          <w:color w:val="000000"/>
          <w:sz w:val="28"/>
          <w:szCs w:val="28"/>
          <w:lang w:val="ru-RU" w:bidi="ru-RU"/>
        </w:rPr>
        <w:t>содержанию</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различных</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Программный</w:t>
      </w:r>
      <w:r w:rsidRPr="00EE77C3">
        <w:rPr>
          <w:color w:val="000000"/>
          <w:sz w:val="28"/>
          <w:szCs w:val="28"/>
          <w:lang w:val="ru-RU"/>
        </w:rPr>
        <w:t xml:space="preserve"> </w:t>
      </w:r>
      <w:r w:rsidRPr="00EE77C3">
        <w:rPr>
          <w:color w:val="000000"/>
          <w:sz w:val="28"/>
          <w:szCs w:val="28"/>
          <w:lang w:val="ru-RU" w:bidi="ru-RU"/>
        </w:rPr>
        <w:t>материал</w:t>
      </w:r>
      <w:r w:rsidRPr="00EE77C3">
        <w:rPr>
          <w:color w:val="000000"/>
          <w:sz w:val="28"/>
          <w:szCs w:val="28"/>
          <w:lang w:val="ru-RU"/>
        </w:rPr>
        <w:t xml:space="preserve"> </w:t>
      </w:r>
      <w:r w:rsidRPr="00EE77C3">
        <w:rPr>
          <w:color w:val="000000"/>
          <w:sz w:val="28"/>
          <w:szCs w:val="28"/>
          <w:lang w:val="ru-RU" w:bidi="ru-RU"/>
        </w:rPr>
        <w:t>объединен</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целостную</w:t>
      </w:r>
      <w:r w:rsidRPr="00EE77C3">
        <w:rPr>
          <w:color w:val="000000"/>
          <w:sz w:val="28"/>
          <w:szCs w:val="28"/>
          <w:lang w:val="ru-RU"/>
        </w:rPr>
        <w:t xml:space="preserve"> </w:t>
      </w:r>
      <w:r w:rsidRPr="00EE77C3">
        <w:rPr>
          <w:color w:val="000000"/>
          <w:spacing w:val="1"/>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предполагает</w:t>
      </w:r>
      <w:r w:rsidRPr="00EE77C3">
        <w:rPr>
          <w:color w:val="000000"/>
          <w:sz w:val="28"/>
          <w:szCs w:val="28"/>
          <w:lang w:val="ru-RU"/>
        </w:rPr>
        <w:t xml:space="preserve"> </w:t>
      </w:r>
      <w:r w:rsidRPr="00EE77C3">
        <w:rPr>
          <w:color w:val="000000"/>
          <w:spacing w:val="2"/>
          <w:sz w:val="28"/>
          <w:szCs w:val="28"/>
          <w:lang w:val="ru-RU" w:bidi="ru-RU"/>
        </w:rPr>
        <w:t>решение</w:t>
      </w:r>
      <w:r w:rsidRPr="00EE77C3">
        <w:rPr>
          <w:color w:val="000000"/>
          <w:sz w:val="28"/>
          <w:szCs w:val="28"/>
          <w:lang w:val="ru-RU"/>
        </w:rPr>
        <w:t xml:space="preserve"> </w:t>
      </w:r>
      <w:r w:rsidRPr="00EE77C3">
        <w:rPr>
          <w:color w:val="000000"/>
          <w:sz w:val="28"/>
          <w:szCs w:val="28"/>
          <w:lang w:val="ru-RU" w:bidi="ru-RU"/>
        </w:rPr>
        <w:t>следующих</w:t>
      </w:r>
      <w:r w:rsidRPr="00EE77C3">
        <w:rPr>
          <w:color w:val="000000"/>
          <w:sz w:val="28"/>
          <w:szCs w:val="28"/>
          <w:lang w:val="ru-RU"/>
        </w:rPr>
        <w:t xml:space="preserve"> </w:t>
      </w:r>
      <w:r w:rsidRPr="00EE77C3">
        <w:rPr>
          <w:color w:val="000000"/>
          <w:spacing w:val="1"/>
          <w:sz w:val="28"/>
          <w:szCs w:val="28"/>
          <w:lang w:val="ru-RU" w:bidi="ru-RU"/>
        </w:rPr>
        <w:t>основных</w:t>
      </w:r>
      <w:r w:rsidRPr="00EE77C3">
        <w:rPr>
          <w:color w:val="000000"/>
          <w:sz w:val="28"/>
          <w:szCs w:val="28"/>
          <w:lang w:val="ru-RU"/>
        </w:rPr>
        <w:t xml:space="preserve"> </w:t>
      </w:r>
      <w:r w:rsidRPr="00EE77C3">
        <w:rPr>
          <w:color w:val="000000"/>
          <w:sz w:val="28"/>
          <w:szCs w:val="28"/>
          <w:lang w:val="ru-RU" w:bidi="ru-RU"/>
        </w:rPr>
        <w:t>задач:</w:t>
      </w:r>
      <w:r w:rsidRPr="00EE77C3">
        <w:rPr>
          <w:color w:val="000000"/>
          <w:sz w:val="28"/>
          <w:szCs w:val="28"/>
          <w:lang w:val="ru-RU"/>
        </w:rPr>
        <w:t xml:space="preserve"> </w:t>
      </w:r>
    </w:p>
    <w:p w:rsidR="00CE1F53" w:rsidRDefault="00EE77C3">
      <w:pPr>
        <w:numPr>
          <w:ilvl w:val="0"/>
          <w:numId w:val="22"/>
        </w:numPr>
        <w:spacing w:line="322" w:lineRule="atLeast"/>
        <w:ind w:right="-122"/>
        <w:jc w:val="both"/>
        <w:rPr>
          <w:sz w:val="28"/>
          <w:szCs w:val="28"/>
        </w:rPr>
      </w:pPr>
      <w:r w:rsidRPr="00EE77C3">
        <w:rPr>
          <w:color w:val="000000"/>
          <w:sz w:val="28"/>
          <w:szCs w:val="28"/>
          <w:lang w:val="ru-RU" w:bidi="ru-RU"/>
        </w:rPr>
        <w:t>содействие</w:t>
      </w:r>
      <w:r w:rsidRPr="00EE77C3">
        <w:rPr>
          <w:color w:val="000000"/>
          <w:sz w:val="28"/>
          <w:szCs w:val="28"/>
          <w:lang w:val="ru-RU"/>
        </w:rPr>
        <w:t xml:space="preserve">  </w:t>
      </w:r>
      <w:r w:rsidRPr="00EE77C3">
        <w:rPr>
          <w:color w:val="000000"/>
          <w:spacing w:val="1"/>
          <w:sz w:val="28"/>
          <w:szCs w:val="28"/>
          <w:lang w:val="ru-RU" w:bidi="ru-RU"/>
        </w:rPr>
        <w:t>гармоничному</w:t>
      </w:r>
      <w:r w:rsidRPr="00EE77C3">
        <w:rPr>
          <w:color w:val="000000"/>
          <w:sz w:val="28"/>
          <w:szCs w:val="28"/>
          <w:lang w:val="ru-RU"/>
        </w:rPr>
        <w:t xml:space="preserve">  </w:t>
      </w:r>
      <w:r w:rsidRPr="00EE77C3">
        <w:rPr>
          <w:color w:val="000000"/>
          <w:spacing w:val="1"/>
          <w:sz w:val="28"/>
          <w:szCs w:val="28"/>
          <w:lang w:val="ru-RU" w:bidi="ru-RU"/>
        </w:rPr>
        <w:t>физическому</w:t>
      </w:r>
      <w:r w:rsidRPr="00EE77C3">
        <w:rPr>
          <w:color w:val="000000"/>
          <w:sz w:val="28"/>
          <w:szCs w:val="28"/>
          <w:lang w:val="ru-RU"/>
        </w:rPr>
        <w:t xml:space="preserve">  </w:t>
      </w:r>
      <w:r w:rsidRPr="00EE77C3">
        <w:rPr>
          <w:color w:val="000000"/>
          <w:sz w:val="28"/>
          <w:szCs w:val="28"/>
          <w:lang w:val="ru-RU" w:bidi="ru-RU"/>
        </w:rPr>
        <w:t>развитию,</w:t>
      </w:r>
      <w:r w:rsidRPr="00EE77C3">
        <w:rPr>
          <w:color w:val="000000"/>
          <w:sz w:val="28"/>
          <w:szCs w:val="28"/>
          <w:lang w:val="ru-RU"/>
        </w:rPr>
        <w:t xml:space="preserve">  </w:t>
      </w:r>
      <w:r w:rsidRPr="00EE77C3">
        <w:rPr>
          <w:color w:val="000000"/>
          <w:sz w:val="28"/>
          <w:szCs w:val="28"/>
          <w:lang w:val="ru-RU" w:bidi="ru-RU"/>
        </w:rPr>
        <w:t>разносторонней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72"/>
          <w:sz w:val="28"/>
          <w:szCs w:val="28"/>
          <w:lang w:val="ru-RU"/>
        </w:rPr>
        <w:t xml:space="preserve"> </w:t>
      </w:r>
      <w:r w:rsidRPr="00EE77C3">
        <w:rPr>
          <w:color w:val="000000"/>
          <w:sz w:val="28"/>
          <w:szCs w:val="28"/>
          <w:lang w:val="ru-RU" w:bidi="ru-RU"/>
        </w:rPr>
        <w:t>укреплению</w:t>
      </w:r>
      <w:r w:rsidRPr="00EE77C3">
        <w:rPr>
          <w:color w:val="000000"/>
          <w:sz w:val="28"/>
          <w:szCs w:val="28"/>
          <w:lang w:val="ru-RU"/>
        </w:rPr>
        <w:t xml:space="preserve"> </w:t>
      </w:r>
      <w:r w:rsidRPr="00EE77C3">
        <w:rPr>
          <w:color w:val="000000"/>
          <w:spacing w:val="168"/>
          <w:sz w:val="28"/>
          <w:szCs w:val="28"/>
          <w:lang w:val="ru-RU"/>
        </w:rPr>
        <w:t xml:space="preserve"> </w:t>
      </w:r>
      <w:r>
        <w:rPr>
          <w:color w:val="000000"/>
          <w:sz w:val="28"/>
          <w:szCs w:val="28"/>
          <w:lang w:bidi="ru-RU"/>
        </w:rPr>
        <w:t>здоровья</w:t>
      </w:r>
      <w:r>
        <w:rPr>
          <w:color w:val="000000"/>
          <w:sz w:val="28"/>
          <w:szCs w:val="28"/>
        </w:rPr>
        <w:t xml:space="preserve"> </w:t>
      </w:r>
      <w:r>
        <w:rPr>
          <w:color w:val="000000"/>
          <w:spacing w:val="168"/>
          <w:sz w:val="28"/>
          <w:szCs w:val="28"/>
        </w:rPr>
        <w:t xml:space="preserve"> </w:t>
      </w:r>
      <w:r>
        <w:rPr>
          <w:color w:val="000000"/>
          <w:sz w:val="28"/>
          <w:szCs w:val="28"/>
          <w:lang w:bidi="ru-RU"/>
        </w:rPr>
        <w:t>лиц</w:t>
      </w:r>
      <w:r>
        <w:rPr>
          <w:color w:val="000000"/>
          <w:sz w:val="28"/>
          <w:szCs w:val="28"/>
        </w:rPr>
        <w:t xml:space="preserve"> </w:t>
      </w:r>
      <w:r>
        <w:rPr>
          <w:color w:val="000000"/>
          <w:spacing w:val="168"/>
          <w:sz w:val="28"/>
          <w:szCs w:val="28"/>
        </w:rPr>
        <w:t xml:space="preserve"> </w:t>
      </w:r>
      <w:r>
        <w:rPr>
          <w:color w:val="000000"/>
          <w:sz w:val="28"/>
          <w:szCs w:val="28"/>
          <w:lang w:bidi="ru-RU"/>
        </w:rPr>
        <w:t>проходящих</w:t>
      </w:r>
      <w:r>
        <w:rPr>
          <w:color w:val="000000"/>
          <w:sz w:val="28"/>
          <w:szCs w:val="28"/>
        </w:rPr>
        <w:t xml:space="preserve"> </w:t>
      </w:r>
      <w:r>
        <w:rPr>
          <w:color w:val="000000"/>
          <w:spacing w:val="168"/>
          <w:sz w:val="28"/>
          <w:szCs w:val="28"/>
        </w:rPr>
        <w:t xml:space="preserve"> </w:t>
      </w:r>
      <w:r>
        <w:rPr>
          <w:color w:val="000000"/>
          <w:spacing w:val="1"/>
          <w:sz w:val="28"/>
          <w:szCs w:val="28"/>
          <w:lang w:bidi="ru-RU"/>
        </w:rPr>
        <w:t>спортивную</w:t>
      </w:r>
      <w:r>
        <w:rPr>
          <w:color w:val="000000"/>
          <w:sz w:val="28"/>
          <w:szCs w:val="28"/>
        </w:rPr>
        <w:t xml:space="preserve"> </w:t>
      </w:r>
      <w:r>
        <w:rPr>
          <w:color w:val="000000"/>
          <w:sz w:val="28"/>
          <w:szCs w:val="28"/>
          <w:lang w:bidi="ru-RU"/>
        </w:rPr>
        <w:t>подготовку;</w:t>
      </w:r>
      <w:r>
        <w:rPr>
          <w:color w:val="000000"/>
          <w:sz w:val="28"/>
          <w:szCs w:val="28"/>
        </w:rPr>
        <w:t xml:space="preserve"> </w:t>
      </w:r>
    </w:p>
    <w:p w:rsidR="00CE1F53" w:rsidRPr="00EE77C3" w:rsidRDefault="00EE77C3">
      <w:pPr>
        <w:numPr>
          <w:ilvl w:val="0"/>
          <w:numId w:val="22"/>
        </w:numPr>
        <w:spacing w:line="321" w:lineRule="atLeast"/>
        <w:ind w:right="-122"/>
        <w:rPr>
          <w:sz w:val="28"/>
          <w:szCs w:val="28"/>
          <w:lang w:val="ru-RU"/>
        </w:rPr>
      </w:pP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pacing w:val="1"/>
          <w:sz w:val="28"/>
          <w:szCs w:val="28"/>
          <w:lang w:val="ru-RU" w:bidi="ru-RU"/>
        </w:rPr>
        <w:t>боксеров</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pacing w:val="1"/>
          <w:sz w:val="28"/>
          <w:szCs w:val="28"/>
          <w:lang w:val="ru-RU" w:bidi="ru-RU"/>
        </w:rPr>
        <w:t>высокой</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pacing w:val="1"/>
          <w:sz w:val="28"/>
          <w:szCs w:val="28"/>
          <w:lang w:val="ru-RU" w:bidi="ru-RU"/>
        </w:rPr>
        <w:t>сборных</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команд</w:t>
      </w:r>
      <w:r w:rsidRPr="00EE77C3">
        <w:rPr>
          <w:color w:val="000000"/>
          <w:sz w:val="28"/>
          <w:szCs w:val="28"/>
          <w:lang w:val="ru-RU"/>
        </w:rPr>
        <w:t xml:space="preserve"> </w:t>
      </w:r>
      <w:r w:rsidRPr="00EE77C3">
        <w:rPr>
          <w:color w:val="000000"/>
          <w:spacing w:val="86"/>
          <w:sz w:val="28"/>
          <w:szCs w:val="28"/>
          <w:lang w:val="ru-RU"/>
        </w:rPr>
        <w:t xml:space="preserve"> </w:t>
      </w:r>
      <w:r w:rsidR="00FC39CA">
        <w:rPr>
          <w:color w:val="000000"/>
          <w:sz w:val="28"/>
          <w:szCs w:val="28"/>
          <w:lang w:val="ru-RU" w:bidi="ru-RU"/>
        </w:rPr>
        <w:t>Чукотской автономного округа</w:t>
      </w:r>
      <w:r w:rsidR="00FC39CA"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сборных</w:t>
      </w:r>
      <w:r w:rsidRPr="00EE77C3">
        <w:rPr>
          <w:color w:val="000000"/>
          <w:sz w:val="28"/>
          <w:szCs w:val="28"/>
          <w:lang w:val="ru-RU"/>
        </w:rPr>
        <w:t xml:space="preserve"> </w:t>
      </w:r>
      <w:r w:rsidRPr="00EE77C3">
        <w:rPr>
          <w:color w:val="000000"/>
          <w:sz w:val="28"/>
          <w:szCs w:val="28"/>
          <w:lang w:val="ru-RU" w:bidi="ru-RU"/>
        </w:rPr>
        <w:t>команд</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p>
    <w:p w:rsidR="00CE1F53" w:rsidRPr="00EE77C3" w:rsidRDefault="00EE77C3">
      <w:pPr>
        <w:numPr>
          <w:ilvl w:val="0"/>
          <w:numId w:val="23"/>
        </w:numPr>
        <w:spacing w:before="6" w:line="321" w:lineRule="atLeast"/>
        <w:ind w:right="-123"/>
        <w:jc w:val="both"/>
        <w:rPr>
          <w:sz w:val="28"/>
          <w:szCs w:val="28"/>
          <w:lang w:val="ru-RU"/>
        </w:rPr>
      </w:pPr>
      <w:r w:rsidRPr="00EE77C3">
        <w:rPr>
          <w:color w:val="000000"/>
          <w:sz w:val="28"/>
          <w:szCs w:val="28"/>
          <w:lang w:val="ru-RU" w:bidi="ru-RU"/>
        </w:rPr>
        <w:t>воспитание</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волевых,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смелых,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дисциплинированных,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обладающих</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высоким</w:t>
      </w:r>
      <w:r w:rsidRPr="00EE77C3">
        <w:rPr>
          <w:color w:val="000000"/>
          <w:sz w:val="28"/>
          <w:szCs w:val="28"/>
          <w:lang w:val="ru-RU"/>
        </w:rPr>
        <w:t xml:space="preserve"> </w:t>
      </w:r>
      <w:r w:rsidRPr="00EE77C3">
        <w:rPr>
          <w:color w:val="000000"/>
          <w:sz w:val="28"/>
          <w:szCs w:val="28"/>
          <w:lang w:val="ru-RU" w:bidi="ru-RU"/>
        </w:rPr>
        <w:t>уровнем</w:t>
      </w:r>
      <w:r w:rsidRPr="00EE77C3">
        <w:rPr>
          <w:color w:val="000000"/>
          <w:sz w:val="28"/>
          <w:szCs w:val="28"/>
          <w:lang w:val="ru-RU"/>
        </w:rPr>
        <w:t xml:space="preserve"> </w:t>
      </w:r>
      <w:r w:rsidRPr="00EE77C3">
        <w:rPr>
          <w:color w:val="000000"/>
          <w:sz w:val="28"/>
          <w:szCs w:val="28"/>
          <w:lang w:val="ru-RU" w:bidi="ru-RU"/>
        </w:rPr>
        <w:t>социальной</w:t>
      </w:r>
      <w:r w:rsidRPr="00EE77C3">
        <w:rPr>
          <w:color w:val="000000"/>
          <w:sz w:val="28"/>
          <w:szCs w:val="28"/>
          <w:lang w:val="ru-RU"/>
        </w:rPr>
        <w:t xml:space="preserve"> </w:t>
      </w:r>
      <w:r w:rsidRPr="00EE77C3">
        <w:rPr>
          <w:color w:val="000000"/>
          <w:spacing w:val="1"/>
          <w:sz w:val="28"/>
          <w:szCs w:val="28"/>
          <w:lang w:val="ru-RU" w:bidi="ru-RU"/>
        </w:rPr>
        <w:t>активности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proofErr w:type="gramStart"/>
      <w:r w:rsidRPr="00EE77C3">
        <w:rPr>
          <w:color w:val="000000"/>
          <w:spacing w:val="2"/>
          <w:sz w:val="28"/>
          <w:szCs w:val="28"/>
          <w:lang w:val="ru-RU" w:bidi="ru-RU"/>
        </w:rPr>
        <w:t>лиц</w:t>
      </w:r>
      <w:proofErr w:type="gramEnd"/>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p>
    <w:p w:rsidR="00CE1F53" w:rsidRPr="00EE77C3" w:rsidRDefault="00EE77C3">
      <w:pPr>
        <w:spacing w:before="1" w:line="326" w:lineRule="atLeast"/>
        <w:ind w:left="355" w:right="-124"/>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z w:val="28"/>
          <w:szCs w:val="28"/>
          <w:lang w:val="ru-RU" w:bidi="ru-RU"/>
        </w:rPr>
        <w:t>разработке</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pacing w:val="125"/>
          <w:sz w:val="28"/>
          <w:szCs w:val="28"/>
          <w:lang w:val="ru-RU"/>
        </w:rPr>
        <w:t xml:space="preserve"> </w:t>
      </w:r>
      <w:r w:rsidRPr="00EE77C3">
        <w:rPr>
          <w:color w:val="000000"/>
          <w:sz w:val="28"/>
          <w:szCs w:val="28"/>
          <w:lang w:val="ru-RU" w:bidi="ru-RU"/>
        </w:rPr>
        <w:t>использованы</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z w:val="28"/>
          <w:szCs w:val="28"/>
          <w:lang w:val="ru-RU" w:bidi="ru-RU"/>
        </w:rPr>
        <w:t>нормативные</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pacing w:val="1"/>
          <w:sz w:val="28"/>
          <w:szCs w:val="28"/>
          <w:lang w:val="ru-RU" w:bidi="ru-RU"/>
        </w:rPr>
        <w:t>требования</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спортивно-технической</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полученные</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научно-методических</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pacing w:val="1"/>
          <w:sz w:val="28"/>
          <w:szCs w:val="28"/>
          <w:lang w:val="ru-RU" w:bidi="ru-RU"/>
        </w:rPr>
        <w:t>материалов</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рекомендаций</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pacing w:val="1"/>
          <w:sz w:val="28"/>
          <w:szCs w:val="28"/>
          <w:lang w:val="ru-RU" w:bidi="ru-RU"/>
        </w:rPr>
        <w:t>последних</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резерва.</w:t>
      </w:r>
      <w:r w:rsidRPr="00EE77C3">
        <w:rPr>
          <w:color w:val="000000"/>
          <w:sz w:val="28"/>
          <w:szCs w:val="28"/>
          <w:lang w:val="ru-RU"/>
        </w:rPr>
        <w:t xml:space="preserve"> </w:t>
      </w:r>
    </w:p>
    <w:p w:rsidR="00CE1F53" w:rsidRPr="00EE77C3" w:rsidRDefault="00EE77C3">
      <w:pPr>
        <w:numPr>
          <w:ilvl w:val="0"/>
          <w:numId w:val="24"/>
        </w:numPr>
        <w:spacing w:before="325" w:line="322" w:lineRule="atLeast"/>
        <w:ind w:right="666"/>
        <w:rPr>
          <w:sz w:val="28"/>
          <w:szCs w:val="28"/>
          <w:lang w:val="ru-RU"/>
        </w:rPr>
      </w:pPr>
      <w:r w:rsidRPr="00EE77C3">
        <w:rPr>
          <w:b/>
          <w:bCs/>
          <w:color w:val="000000"/>
          <w:sz w:val="28"/>
          <w:szCs w:val="28"/>
          <w:lang w:val="ru-RU" w:bidi="ru-RU"/>
        </w:rPr>
        <w:t>Сроки</w:t>
      </w:r>
      <w:r w:rsidRPr="00EE77C3">
        <w:rPr>
          <w:b/>
          <w:bCs/>
          <w:color w:val="000000"/>
          <w:sz w:val="28"/>
          <w:szCs w:val="28"/>
          <w:lang w:val="ru-RU"/>
        </w:rPr>
        <w:t xml:space="preserve"> </w:t>
      </w:r>
      <w:r w:rsidRPr="00EE77C3">
        <w:rPr>
          <w:b/>
          <w:bCs/>
          <w:color w:val="000000"/>
          <w:sz w:val="28"/>
          <w:szCs w:val="28"/>
          <w:lang w:val="ru-RU" w:bidi="ru-RU"/>
        </w:rPr>
        <w:t>реализации</w:t>
      </w:r>
      <w:r w:rsidRPr="00EE77C3">
        <w:rPr>
          <w:b/>
          <w:bCs/>
          <w:color w:val="000000"/>
          <w:sz w:val="28"/>
          <w:szCs w:val="28"/>
          <w:lang w:val="ru-RU"/>
        </w:rPr>
        <w:t xml:space="preserve">  </w:t>
      </w:r>
      <w:r w:rsidRPr="00EE77C3">
        <w:rPr>
          <w:b/>
          <w:bCs/>
          <w:color w:val="000000"/>
          <w:sz w:val="28"/>
          <w:szCs w:val="28"/>
          <w:lang w:val="ru-RU" w:bidi="ru-RU"/>
        </w:rPr>
        <w:t>этапов</w:t>
      </w:r>
      <w:r w:rsidRPr="00EE77C3">
        <w:rPr>
          <w:b/>
          <w:bCs/>
          <w:color w:val="000000"/>
          <w:sz w:val="28"/>
          <w:szCs w:val="28"/>
          <w:lang w:val="ru-RU"/>
        </w:rPr>
        <w:t xml:space="preserve">  </w:t>
      </w:r>
      <w:r w:rsidRPr="00EE77C3">
        <w:rPr>
          <w:b/>
          <w:bCs/>
          <w:color w:val="000000"/>
          <w:sz w:val="28"/>
          <w:szCs w:val="28"/>
          <w:lang w:val="ru-RU" w:bidi="ru-RU"/>
        </w:rPr>
        <w:t>спортивной</w:t>
      </w:r>
      <w:r w:rsidRPr="00EE77C3">
        <w:rPr>
          <w:b/>
          <w:bCs/>
          <w:color w:val="000000"/>
          <w:sz w:val="28"/>
          <w:szCs w:val="28"/>
          <w:lang w:val="ru-RU"/>
        </w:rPr>
        <w:t xml:space="preserve"> </w:t>
      </w:r>
      <w:r w:rsidRPr="00EE77C3">
        <w:rPr>
          <w:b/>
          <w:bCs/>
          <w:color w:val="000000"/>
          <w:sz w:val="28"/>
          <w:szCs w:val="28"/>
          <w:lang w:val="ru-RU" w:bidi="ru-RU"/>
        </w:rPr>
        <w:t>подготовки,</w:t>
      </w:r>
      <w:r w:rsidRPr="00EE77C3">
        <w:rPr>
          <w:b/>
          <w:bCs/>
          <w:color w:val="000000"/>
          <w:sz w:val="28"/>
          <w:szCs w:val="28"/>
          <w:lang w:val="ru-RU"/>
        </w:rPr>
        <w:t xml:space="preserve"> </w:t>
      </w:r>
      <w:r w:rsidRPr="00EE77C3">
        <w:rPr>
          <w:b/>
          <w:bCs/>
          <w:color w:val="000000"/>
          <w:spacing w:val="1"/>
          <w:sz w:val="28"/>
          <w:szCs w:val="28"/>
          <w:lang w:val="ru-RU" w:bidi="ru-RU"/>
        </w:rPr>
        <w:t>возраст</w:t>
      </w:r>
      <w:r w:rsidRPr="00EE77C3">
        <w:rPr>
          <w:b/>
          <w:bCs/>
          <w:color w:val="000000"/>
          <w:sz w:val="28"/>
          <w:szCs w:val="28"/>
          <w:lang w:val="ru-RU"/>
        </w:rPr>
        <w:t xml:space="preserve"> </w:t>
      </w:r>
      <w:r w:rsidRPr="00EE77C3">
        <w:rPr>
          <w:b/>
          <w:bCs/>
          <w:color w:val="000000"/>
          <w:sz w:val="28"/>
          <w:szCs w:val="28"/>
          <w:lang w:val="ru-RU" w:bidi="ru-RU"/>
        </w:rPr>
        <w:t>лиц</w:t>
      </w:r>
      <w:r w:rsidRPr="00EE77C3">
        <w:rPr>
          <w:b/>
          <w:bCs/>
          <w:color w:val="000000"/>
          <w:sz w:val="28"/>
          <w:szCs w:val="28"/>
          <w:lang w:val="ru-RU"/>
        </w:rPr>
        <w:t xml:space="preserve"> </w:t>
      </w:r>
      <w:r w:rsidRPr="00EE77C3">
        <w:rPr>
          <w:b/>
          <w:bCs/>
          <w:color w:val="000000"/>
          <w:spacing w:val="2"/>
          <w:sz w:val="28"/>
          <w:szCs w:val="28"/>
          <w:lang w:val="ru-RU" w:bidi="ru-RU"/>
        </w:rPr>
        <w:t>для</w:t>
      </w:r>
      <w:r w:rsidRPr="00EE77C3">
        <w:rPr>
          <w:b/>
          <w:bCs/>
          <w:color w:val="000000"/>
          <w:sz w:val="28"/>
          <w:szCs w:val="28"/>
          <w:lang w:val="ru-RU"/>
        </w:rPr>
        <w:t xml:space="preserve"> </w:t>
      </w:r>
      <w:r w:rsidRPr="00EE77C3">
        <w:rPr>
          <w:b/>
          <w:bCs/>
          <w:color w:val="000000"/>
          <w:sz w:val="28"/>
          <w:szCs w:val="28"/>
          <w:lang w:val="ru-RU" w:bidi="ru-RU"/>
        </w:rPr>
        <w:t>зачисления</w:t>
      </w:r>
      <w:r w:rsidRPr="00EE77C3">
        <w:rPr>
          <w:b/>
          <w:bCs/>
          <w:color w:val="000000"/>
          <w:sz w:val="28"/>
          <w:szCs w:val="28"/>
          <w:lang w:val="ru-RU"/>
        </w:rPr>
        <w:t xml:space="preserve"> </w:t>
      </w:r>
      <w:r w:rsidRPr="00EE77C3">
        <w:rPr>
          <w:b/>
          <w:bCs/>
          <w:color w:val="000000"/>
          <w:sz w:val="28"/>
          <w:szCs w:val="28"/>
          <w:lang w:val="ru-RU" w:bidi="ru-RU"/>
        </w:rPr>
        <w:t>и</w:t>
      </w:r>
      <w:r w:rsidRPr="00EE77C3">
        <w:rPr>
          <w:b/>
          <w:bCs/>
          <w:color w:val="000000"/>
          <w:sz w:val="28"/>
          <w:szCs w:val="28"/>
          <w:lang w:val="ru-RU"/>
        </w:rPr>
        <w:t xml:space="preserve"> </w:t>
      </w:r>
      <w:r w:rsidRPr="00EE77C3">
        <w:rPr>
          <w:b/>
          <w:bCs/>
          <w:color w:val="000000"/>
          <w:sz w:val="28"/>
          <w:szCs w:val="28"/>
          <w:lang w:val="ru-RU" w:bidi="ru-RU"/>
        </w:rPr>
        <w:t>перевода</w:t>
      </w:r>
      <w:r w:rsidRPr="00EE77C3">
        <w:rPr>
          <w:b/>
          <w:bCs/>
          <w:color w:val="000000"/>
          <w:sz w:val="28"/>
          <w:szCs w:val="28"/>
          <w:lang w:val="ru-RU"/>
        </w:rPr>
        <w:t xml:space="preserve"> </w:t>
      </w:r>
      <w:r w:rsidRPr="00EE77C3">
        <w:rPr>
          <w:b/>
          <w:bCs/>
          <w:color w:val="000000"/>
          <w:spacing w:val="2"/>
          <w:sz w:val="28"/>
          <w:szCs w:val="28"/>
          <w:lang w:val="ru-RU" w:bidi="ru-RU"/>
        </w:rPr>
        <w:t>на</w:t>
      </w:r>
      <w:r w:rsidRPr="00EE77C3">
        <w:rPr>
          <w:b/>
          <w:bCs/>
          <w:color w:val="000000"/>
          <w:sz w:val="28"/>
          <w:szCs w:val="28"/>
          <w:lang w:val="ru-RU"/>
        </w:rPr>
        <w:t xml:space="preserve"> </w:t>
      </w:r>
      <w:r w:rsidRPr="00EE77C3">
        <w:rPr>
          <w:b/>
          <w:bCs/>
          <w:color w:val="000000"/>
          <w:sz w:val="28"/>
          <w:szCs w:val="28"/>
          <w:lang w:val="ru-RU" w:bidi="ru-RU"/>
        </w:rPr>
        <w:t>этапы</w:t>
      </w:r>
      <w:r w:rsidRPr="00EE77C3">
        <w:rPr>
          <w:b/>
          <w:bCs/>
          <w:color w:val="000000"/>
          <w:sz w:val="28"/>
          <w:szCs w:val="28"/>
          <w:lang w:val="ru-RU"/>
        </w:rPr>
        <w:t xml:space="preserve"> </w:t>
      </w:r>
      <w:r w:rsidRPr="00EE77C3">
        <w:rPr>
          <w:b/>
          <w:bCs/>
          <w:color w:val="000000"/>
          <w:sz w:val="28"/>
          <w:szCs w:val="28"/>
          <w:lang w:val="ru-RU" w:bidi="ru-RU"/>
        </w:rPr>
        <w:t>спортивной</w:t>
      </w:r>
      <w:r w:rsidRPr="00EE77C3">
        <w:rPr>
          <w:b/>
          <w:bCs/>
          <w:color w:val="000000"/>
          <w:sz w:val="28"/>
          <w:szCs w:val="28"/>
          <w:lang w:val="ru-RU"/>
        </w:rPr>
        <w:t xml:space="preserve"> </w:t>
      </w:r>
      <w:r w:rsidRPr="00EE77C3">
        <w:rPr>
          <w:b/>
          <w:bCs/>
          <w:color w:val="000000"/>
          <w:sz w:val="28"/>
          <w:szCs w:val="28"/>
          <w:lang w:val="ru-RU" w:bidi="ru-RU"/>
        </w:rPr>
        <w:t>подготовки,</w:t>
      </w:r>
      <w:r w:rsidRPr="00EE77C3">
        <w:rPr>
          <w:b/>
          <w:bCs/>
          <w:color w:val="000000"/>
          <w:sz w:val="28"/>
          <w:szCs w:val="28"/>
          <w:lang w:val="ru-RU"/>
        </w:rPr>
        <w:t xml:space="preserve"> </w:t>
      </w:r>
      <w:r w:rsidRPr="00EE77C3">
        <w:rPr>
          <w:b/>
          <w:bCs/>
          <w:color w:val="000000"/>
          <w:sz w:val="28"/>
          <w:szCs w:val="28"/>
          <w:lang w:val="ru-RU" w:bidi="ru-RU"/>
        </w:rPr>
        <w:t>наполняемость</w:t>
      </w:r>
      <w:r w:rsidRPr="00EE77C3">
        <w:rPr>
          <w:b/>
          <w:bCs/>
          <w:color w:val="000000"/>
          <w:sz w:val="28"/>
          <w:szCs w:val="28"/>
          <w:lang w:val="ru-RU"/>
        </w:rPr>
        <w:t xml:space="preserve"> </w:t>
      </w:r>
      <w:r w:rsidRPr="00EE77C3">
        <w:rPr>
          <w:b/>
          <w:bCs/>
          <w:color w:val="000000"/>
          <w:sz w:val="28"/>
          <w:szCs w:val="28"/>
          <w:lang w:val="ru-RU" w:bidi="ru-RU"/>
        </w:rPr>
        <w:t>групп.</w:t>
      </w:r>
      <w:r w:rsidRPr="00EE77C3">
        <w:rPr>
          <w:b/>
          <w:bCs/>
          <w:color w:val="000000"/>
          <w:sz w:val="28"/>
          <w:szCs w:val="28"/>
          <w:lang w:val="ru-RU"/>
        </w:rPr>
        <w:t xml:space="preserve"> </w:t>
      </w:r>
    </w:p>
    <w:p w:rsidR="00CE1F53" w:rsidRPr="00EE77C3" w:rsidRDefault="00EE77C3">
      <w:pPr>
        <w:spacing w:line="321" w:lineRule="atLeast"/>
        <w:ind w:left="355" w:right="-119"/>
        <w:rPr>
          <w:sz w:val="28"/>
          <w:szCs w:val="28"/>
          <w:lang w:val="ru-RU"/>
        </w:rPr>
      </w:pPr>
      <w:r w:rsidRPr="00EE77C3">
        <w:rPr>
          <w:color w:val="000000"/>
          <w:sz w:val="28"/>
          <w:szCs w:val="28"/>
          <w:lang w:val="ru-RU" w:bidi="ru-RU"/>
        </w:rPr>
        <w:t>3.1.Организация</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Программе</w:t>
      </w:r>
      <w:r w:rsidRPr="00EE77C3">
        <w:rPr>
          <w:color w:val="000000"/>
          <w:sz w:val="28"/>
          <w:szCs w:val="28"/>
          <w:lang w:val="ru-RU"/>
        </w:rPr>
        <w:t xml:space="preserve">  </w:t>
      </w:r>
      <w:r w:rsidRPr="00EE77C3">
        <w:rPr>
          <w:color w:val="000000"/>
          <w:sz w:val="28"/>
          <w:szCs w:val="28"/>
          <w:lang w:val="ru-RU" w:bidi="ru-RU"/>
        </w:rPr>
        <w:t>осуществляется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следующих</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
          <w:sz w:val="28"/>
          <w:szCs w:val="28"/>
          <w:lang w:val="ru-RU" w:bidi="ru-RU"/>
        </w:rPr>
        <w:t>подготовки:</w:t>
      </w:r>
      <w:r w:rsidRPr="00EE77C3">
        <w:rPr>
          <w:color w:val="000000"/>
          <w:sz w:val="28"/>
          <w:szCs w:val="28"/>
          <w:lang w:val="ru-RU"/>
        </w:rPr>
        <w:t xml:space="preserve">  </w:t>
      </w:r>
    </w:p>
    <w:p w:rsidR="00CE1F53" w:rsidRPr="00EE77C3" w:rsidRDefault="00EE77C3">
      <w:pPr>
        <w:numPr>
          <w:ilvl w:val="0"/>
          <w:numId w:val="25"/>
        </w:numPr>
        <w:spacing w:before="12" w:line="308" w:lineRule="atLeast"/>
        <w:ind w:right="-200"/>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p>
    <w:p w:rsidR="00CE1F53" w:rsidRPr="00EE77C3" w:rsidRDefault="00EE77C3">
      <w:pPr>
        <w:numPr>
          <w:ilvl w:val="0"/>
          <w:numId w:val="25"/>
        </w:numPr>
        <w:spacing w:before="14" w:line="308" w:lineRule="atLeast"/>
        <w:ind w:right="-200"/>
        <w:jc w:val="both"/>
        <w:rPr>
          <w:sz w:val="28"/>
          <w:szCs w:val="28"/>
          <w:lang w:val="ru-RU"/>
        </w:rPr>
      </w:pPr>
      <w:r w:rsidRPr="00EE77C3">
        <w:rPr>
          <w:color w:val="000000"/>
          <w:sz w:val="28"/>
          <w:szCs w:val="28"/>
          <w:lang w:val="ru-RU" w:bidi="ru-RU"/>
        </w:rPr>
        <w:t>учебно-тренировочный</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5</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p>
    <w:p w:rsidR="00CE1F53" w:rsidRPr="00EE77C3" w:rsidRDefault="00EE77C3">
      <w:pPr>
        <w:numPr>
          <w:ilvl w:val="0"/>
          <w:numId w:val="25"/>
        </w:numPr>
        <w:spacing w:before="14" w:line="308" w:lineRule="atLeast"/>
        <w:ind w:right="-200"/>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ограничений;</w:t>
      </w:r>
      <w:r w:rsidRPr="00EE77C3">
        <w:rPr>
          <w:color w:val="000000"/>
          <w:sz w:val="28"/>
          <w:szCs w:val="28"/>
          <w:lang w:val="ru-RU"/>
        </w:rPr>
        <w:t xml:space="preserve"> </w:t>
      </w:r>
    </w:p>
    <w:p w:rsidR="00CE1F53" w:rsidRPr="00EE77C3" w:rsidRDefault="00EE77C3">
      <w:pPr>
        <w:spacing w:before="12" w:line="308" w:lineRule="atLeast"/>
        <w:ind w:left="1061" w:right="-200"/>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ограничений.</w:t>
      </w:r>
      <w:r w:rsidRPr="00EE77C3">
        <w:rPr>
          <w:color w:val="000000"/>
          <w:sz w:val="28"/>
          <w:szCs w:val="28"/>
          <w:lang w:val="ru-RU"/>
        </w:rPr>
        <w:t xml:space="preserve"> </w:t>
      </w:r>
    </w:p>
    <w:p w:rsidR="00CE1F53" w:rsidRPr="00EE77C3" w:rsidRDefault="00EE77C3">
      <w:pPr>
        <w:spacing w:before="4" w:line="321" w:lineRule="atLeast"/>
        <w:ind w:left="355" w:right="-115"/>
        <w:rPr>
          <w:sz w:val="28"/>
          <w:szCs w:val="28"/>
          <w:lang w:val="ru-RU"/>
        </w:rPr>
      </w:pPr>
      <w:r w:rsidRPr="00EE77C3">
        <w:rPr>
          <w:color w:val="000000"/>
          <w:sz w:val="28"/>
          <w:szCs w:val="28"/>
          <w:lang w:val="ru-RU" w:bidi="ru-RU"/>
        </w:rPr>
        <w:lastRenderedPageBreak/>
        <w:t>Срок</w:t>
      </w:r>
      <w:r w:rsidRPr="00EE77C3">
        <w:rPr>
          <w:color w:val="000000"/>
          <w:sz w:val="28"/>
          <w:szCs w:val="28"/>
          <w:lang w:val="ru-RU"/>
        </w:rPr>
        <w:t xml:space="preserve"> </w:t>
      </w:r>
      <w:r w:rsidRPr="00EE77C3">
        <w:rPr>
          <w:color w:val="000000"/>
          <w:sz w:val="28"/>
          <w:szCs w:val="28"/>
          <w:lang w:val="ru-RU" w:bidi="ru-RU"/>
        </w:rPr>
        <w:t>прохождения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программе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ограничений.</w:t>
      </w:r>
      <w:r w:rsidRPr="00EE77C3">
        <w:rPr>
          <w:color w:val="000000"/>
          <w:sz w:val="28"/>
          <w:szCs w:val="28"/>
          <w:lang w:val="ru-RU"/>
        </w:rPr>
        <w:t xml:space="preserve">  </w:t>
      </w:r>
      <w:r w:rsidRPr="00EE77C3">
        <w:rPr>
          <w:color w:val="000000"/>
          <w:sz w:val="28"/>
          <w:szCs w:val="28"/>
          <w:lang w:val="ru-RU" w:bidi="ru-RU"/>
        </w:rPr>
        <w:t>Минимальный</w:t>
      </w:r>
      <w:r w:rsidRPr="00EE77C3">
        <w:rPr>
          <w:color w:val="000000"/>
          <w:sz w:val="28"/>
          <w:szCs w:val="28"/>
          <w:lang w:val="ru-RU"/>
        </w:rPr>
        <w:t xml:space="preserve"> </w:t>
      </w:r>
      <w:r w:rsidRPr="00EE77C3">
        <w:rPr>
          <w:color w:val="000000"/>
          <w:sz w:val="28"/>
          <w:szCs w:val="28"/>
          <w:lang w:val="ru-RU" w:bidi="ru-RU"/>
        </w:rPr>
        <w:t>возраст</w:t>
      </w:r>
      <w:r w:rsidRPr="00EE77C3">
        <w:rPr>
          <w:color w:val="000000"/>
          <w:sz w:val="28"/>
          <w:szCs w:val="28"/>
          <w:lang w:val="ru-RU"/>
        </w:rPr>
        <w:t xml:space="preserve"> </w:t>
      </w:r>
      <w:r w:rsidRPr="00EE77C3">
        <w:rPr>
          <w:color w:val="000000"/>
          <w:sz w:val="28"/>
          <w:szCs w:val="28"/>
          <w:lang w:val="ru-RU" w:bidi="ru-RU"/>
        </w:rPr>
        <w:t>детей,</w:t>
      </w:r>
      <w:r w:rsidRPr="00EE77C3">
        <w:rPr>
          <w:color w:val="000000"/>
          <w:sz w:val="28"/>
          <w:szCs w:val="28"/>
          <w:lang w:val="ru-RU"/>
        </w:rPr>
        <w:t xml:space="preserve"> </w:t>
      </w:r>
      <w:r w:rsidRPr="00EE77C3">
        <w:rPr>
          <w:color w:val="000000"/>
          <w:sz w:val="28"/>
          <w:szCs w:val="28"/>
          <w:lang w:val="ru-RU" w:bidi="ru-RU"/>
        </w:rPr>
        <w:t>допускаемых</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освоению</w:t>
      </w:r>
      <w:r w:rsidRPr="00EE77C3">
        <w:rPr>
          <w:color w:val="000000"/>
          <w:sz w:val="28"/>
          <w:szCs w:val="28"/>
          <w:lang w:val="ru-RU"/>
        </w:rPr>
        <w:t xml:space="preserve"> </w:t>
      </w:r>
      <w:r w:rsidRPr="00EE77C3">
        <w:rPr>
          <w:color w:val="000000"/>
          <w:spacing w:val="1"/>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9</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z w:val="28"/>
          <w:szCs w:val="28"/>
          <w:lang w:val="ru-RU" w:bidi="ru-RU"/>
        </w:rPr>
        <w:t>3.2.Требования</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pacing w:val="2"/>
          <w:sz w:val="28"/>
          <w:szCs w:val="28"/>
          <w:lang w:val="ru-RU" w:bidi="ru-RU"/>
        </w:rPr>
        <w:t>лиц</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pacing w:val="2"/>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приеме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переводе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различных</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
          <w:sz w:val="28"/>
          <w:szCs w:val="28"/>
          <w:lang w:val="ru-RU" w:bidi="ru-RU"/>
        </w:rPr>
        <w:t>подготовки:</w:t>
      </w:r>
      <w:r w:rsidRPr="00EE77C3">
        <w:rPr>
          <w:color w:val="000000"/>
          <w:sz w:val="28"/>
          <w:szCs w:val="28"/>
          <w:lang w:val="ru-RU"/>
        </w:rPr>
        <w:t xml:space="preserve"> </w:t>
      </w:r>
    </w:p>
    <w:p w:rsidR="00CE1F53" w:rsidRPr="00EE77C3" w:rsidRDefault="00EE77C3">
      <w:pPr>
        <w:spacing w:before="12" w:line="308" w:lineRule="atLeast"/>
        <w:ind w:left="1061" w:right="-200"/>
        <w:jc w:val="both"/>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начальном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подготовк</w:t>
      </w:r>
      <w:proofErr w:type="gramStart"/>
      <w:r w:rsidRPr="00EE77C3">
        <w:rPr>
          <w:color w:val="000000"/>
          <w:sz w:val="28"/>
          <w:szCs w:val="28"/>
          <w:lang w:val="ru-RU" w:bidi="ru-RU"/>
        </w:rPr>
        <w:t>и-</w:t>
      </w:r>
      <w:proofErr w:type="gramEnd"/>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предъявляется</w:t>
      </w:r>
      <w:r w:rsidRPr="00EE77C3">
        <w:rPr>
          <w:color w:val="000000"/>
          <w:sz w:val="28"/>
          <w:szCs w:val="28"/>
          <w:lang w:val="ru-RU"/>
        </w:rPr>
        <w:t xml:space="preserve"> </w:t>
      </w:r>
    </w:p>
    <w:p w:rsidR="00CE1F53" w:rsidRPr="00EE77C3" w:rsidRDefault="00EE77C3">
      <w:pPr>
        <w:spacing w:line="321" w:lineRule="atLeast"/>
        <w:ind w:left="355" w:right="-122" w:firstLine="706"/>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58"/>
          <w:sz w:val="28"/>
          <w:szCs w:val="28"/>
          <w:lang w:val="ru-RU"/>
        </w:rPr>
        <w:t xml:space="preserve"> </w:t>
      </w:r>
      <w:r w:rsidRPr="00EE77C3">
        <w:rPr>
          <w:color w:val="000000"/>
          <w:sz w:val="28"/>
          <w:szCs w:val="28"/>
          <w:lang w:val="ru-RU" w:bidi="ru-RU"/>
        </w:rPr>
        <w:t>учебно-тренировочном</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(до</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pacing w:val="58"/>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58"/>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pacing w:val="58"/>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pacing w:val="1"/>
          <w:sz w:val="28"/>
          <w:szCs w:val="28"/>
          <w:lang w:val="ru-RU" w:bidi="ru-RU"/>
        </w:rPr>
        <w:t>юношеского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разряда</w:t>
      </w:r>
      <w:r w:rsidRPr="00EE77C3">
        <w:rPr>
          <w:color w:val="000000"/>
          <w:sz w:val="28"/>
          <w:szCs w:val="28"/>
          <w:lang w:val="ru-RU"/>
        </w:rPr>
        <w:t xml:space="preserve"> </w:t>
      </w:r>
    </w:p>
    <w:p w:rsidR="00CE1F53" w:rsidRPr="00EE77C3" w:rsidRDefault="00EE77C3">
      <w:pPr>
        <w:spacing w:before="1" w:line="322" w:lineRule="atLeast"/>
        <w:ind w:left="355" w:right="-124" w:firstLine="706"/>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учебно-тренировочном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pacing w:val="1"/>
          <w:sz w:val="28"/>
          <w:szCs w:val="28"/>
          <w:lang w:val="ru-RU" w:bidi="ru-RU"/>
        </w:rPr>
        <w:t>(свыше</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разряда</w:t>
      </w:r>
      <w:r w:rsidRPr="00EE77C3">
        <w:rPr>
          <w:color w:val="000000"/>
          <w:sz w:val="28"/>
          <w:szCs w:val="28"/>
          <w:lang w:val="ru-RU"/>
        </w:rPr>
        <w:t xml:space="preserve"> </w:t>
      </w:r>
    </w:p>
    <w:p w:rsidR="00CE1F53" w:rsidRPr="00EE77C3" w:rsidRDefault="00EE77C3">
      <w:pPr>
        <w:numPr>
          <w:ilvl w:val="0"/>
          <w:numId w:val="26"/>
        </w:numPr>
        <w:spacing w:before="12" w:line="308" w:lineRule="atLeast"/>
        <w:ind w:right="-200"/>
        <w:jc w:val="both"/>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pacing w:val="1"/>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pacing w:val="1"/>
          <w:sz w:val="28"/>
          <w:szCs w:val="28"/>
          <w:lang w:val="ru-RU" w:bidi="ru-RU"/>
        </w:rPr>
        <w:t>спортивного</w:t>
      </w:r>
      <w:r w:rsidRPr="00EE77C3">
        <w:rPr>
          <w:color w:val="000000"/>
          <w:sz w:val="28"/>
          <w:szCs w:val="28"/>
          <w:lang w:val="ru-RU"/>
        </w:rPr>
        <w:t xml:space="preserve"> </w:t>
      </w:r>
    </w:p>
    <w:p w:rsidR="00CE1F53" w:rsidRPr="00EE77C3" w:rsidRDefault="00EE77C3">
      <w:pPr>
        <w:spacing w:before="12" w:line="308" w:lineRule="atLeast"/>
        <w:ind w:left="355" w:right="-200"/>
        <w:jc w:val="both"/>
        <w:rPr>
          <w:sz w:val="28"/>
          <w:szCs w:val="28"/>
          <w:lang w:val="ru-RU"/>
        </w:rPr>
      </w:pPr>
      <w:r w:rsidRPr="00EE77C3">
        <w:rPr>
          <w:color w:val="000000"/>
          <w:sz w:val="28"/>
          <w:szCs w:val="28"/>
          <w:lang w:val="ru-RU" w:bidi="ru-RU"/>
        </w:rPr>
        <w:t>разряда</w:t>
      </w:r>
      <w:r w:rsidRPr="00EE77C3">
        <w:rPr>
          <w:color w:val="000000"/>
          <w:sz w:val="28"/>
          <w:szCs w:val="28"/>
          <w:lang w:val="ru-RU"/>
        </w:rPr>
        <w:t xml:space="preserve"> </w:t>
      </w:r>
      <w:r w:rsidRPr="00EE77C3">
        <w:rPr>
          <w:color w:val="000000"/>
          <w:sz w:val="28"/>
          <w:szCs w:val="28"/>
          <w:lang w:val="ru-RU" w:bidi="ru-RU"/>
        </w:rPr>
        <w:t>«кандидат</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мастера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p>
    <w:p w:rsidR="00CE1F53" w:rsidRPr="00EE77C3" w:rsidRDefault="00EE77C3">
      <w:pPr>
        <w:numPr>
          <w:ilvl w:val="0"/>
          <w:numId w:val="27"/>
        </w:numPr>
        <w:spacing w:before="12" w:line="308" w:lineRule="atLeast"/>
        <w:ind w:right="-200"/>
        <w:jc w:val="both"/>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звания</w:t>
      </w:r>
      <w:r w:rsidRPr="00EE77C3">
        <w:rPr>
          <w:color w:val="000000"/>
          <w:sz w:val="28"/>
          <w:szCs w:val="28"/>
          <w:lang w:val="ru-RU"/>
        </w:rPr>
        <w:t xml:space="preserve"> </w:t>
      </w:r>
    </w:p>
    <w:p w:rsidR="00CE1F53" w:rsidRPr="00EE77C3" w:rsidRDefault="00EE77C3">
      <w:pPr>
        <w:spacing w:before="17" w:line="308" w:lineRule="atLeast"/>
        <w:ind w:left="355" w:right="-200"/>
        <w:jc w:val="both"/>
        <w:rPr>
          <w:sz w:val="28"/>
          <w:szCs w:val="28"/>
          <w:lang w:val="ru-RU"/>
        </w:rPr>
      </w:pPr>
      <w:r w:rsidRPr="00EE77C3">
        <w:rPr>
          <w:color w:val="000000"/>
          <w:sz w:val="28"/>
          <w:szCs w:val="28"/>
          <w:lang w:val="ru-RU" w:bidi="ru-RU"/>
        </w:rPr>
        <w:t>«мастер</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p>
    <w:p w:rsidR="00CE1F53" w:rsidRDefault="00EE77C3">
      <w:pPr>
        <w:spacing w:line="321" w:lineRule="atLeast"/>
        <w:ind w:left="355" w:right="-122"/>
        <w:jc w:val="both"/>
        <w:rPr>
          <w:sz w:val="28"/>
          <w:szCs w:val="28"/>
        </w:rPr>
      </w:pPr>
      <w:r w:rsidRPr="00EE77C3">
        <w:rPr>
          <w:color w:val="000000"/>
          <w:sz w:val="28"/>
          <w:szCs w:val="28"/>
          <w:lang w:val="ru-RU" w:bidi="ru-RU"/>
        </w:rPr>
        <w:t>3.3.Минимальные</w:t>
      </w:r>
      <w:r w:rsidRPr="00EE77C3">
        <w:rPr>
          <w:color w:val="000000"/>
          <w:sz w:val="28"/>
          <w:szCs w:val="28"/>
          <w:lang w:val="ru-RU"/>
        </w:rPr>
        <w:t xml:space="preserve"> </w:t>
      </w: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возрасту</w:t>
      </w:r>
      <w:r w:rsidRPr="00EE77C3">
        <w:rPr>
          <w:color w:val="000000"/>
          <w:sz w:val="28"/>
          <w:szCs w:val="28"/>
          <w:lang w:val="ru-RU"/>
        </w:rPr>
        <w:t xml:space="preserve"> </w:t>
      </w:r>
      <w:proofErr w:type="gramStart"/>
      <w:r w:rsidRPr="00EE77C3">
        <w:rPr>
          <w:color w:val="000000"/>
          <w:sz w:val="28"/>
          <w:szCs w:val="28"/>
          <w:lang w:val="ru-RU" w:bidi="ru-RU"/>
        </w:rPr>
        <w:t>лиц</w:t>
      </w:r>
      <w:proofErr w:type="gramEnd"/>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к</w:t>
      </w:r>
      <w:r w:rsidRPr="00EE77C3">
        <w:rPr>
          <w:color w:val="000000"/>
          <w:spacing w:val="102"/>
          <w:sz w:val="28"/>
          <w:szCs w:val="28"/>
          <w:lang w:val="ru-RU"/>
        </w:rPr>
        <w:t xml:space="preserve"> </w:t>
      </w:r>
      <w:r w:rsidRPr="00EE77C3">
        <w:rPr>
          <w:color w:val="000000"/>
          <w:sz w:val="28"/>
          <w:szCs w:val="28"/>
          <w:lang w:val="ru-RU" w:bidi="ru-RU"/>
        </w:rPr>
        <w:t>количеству</w:t>
      </w:r>
      <w:r w:rsidRPr="00EE77C3">
        <w:rPr>
          <w:color w:val="000000"/>
          <w:sz w:val="28"/>
          <w:szCs w:val="28"/>
          <w:lang w:val="ru-RU"/>
        </w:rPr>
        <w:t xml:space="preserve"> </w:t>
      </w:r>
      <w:r w:rsidRPr="00EE77C3">
        <w:rPr>
          <w:color w:val="000000"/>
          <w:spacing w:val="44"/>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pacing w:val="43"/>
          <w:sz w:val="28"/>
          <w:szCs w:val="28"/>
          <w:lang w:val="ru-RU"/>
        </w:rPr>
        <w:t xml:space="preserve"> </w:t>
      </w:r>
      <w:r>
        <w:rPr>
          <w:color w:val="000000"/>
          <w:sz w:val="28"/>
          <w:szCs w:val="28"/>
          <w:lang w:bidi="ru-RU"/>
        </w:rPr>
        <w:t>подготовку</w:t>
      </w:r>
      <w:r>
        <w:rPr>
          <w:color w:val="000000"/>
          <w:sz w:val="28"/>
          <w:szCs w:val="28"/>
        </w:rPr>
        <w:t xml:space="preserve"> </w:t>
      </w:r>
      <w:r>
        <w:rPr>
          <w:color w:val="000000"/>
          <w:spacing w:val="48"/>
          <w:sz w:val="28"/>
          <w:szCs w:val="28"/>
        </w:rPr>
        <w:t xml:space="preserve"> </w:t>
      </w:r>
      <w:r>
        <w:rPr>
          <w:color w:val="000000"/>
          <w:sz w:val="28"/>
          <w:szCs w:val="28"/>
          <w:lang w:bidi="ru-RU"/>
        </w:rPr>
        <w:t>в</w:t>
      </w:r>
      <w:r>
        <w:rPr>
          <w:color w:val="000000"/>
          <w:sz w:val="28"/>
          <w:szCs w:val="28"/>
        </w:rPr>
        <w:t xml:space="preserve"> </w:t>
      </w:r>
      <w:r>
        <w:rPr>
          <w:color w:val="000000"/>
          <w:spacing w:val="43"/>
          <w:sz w:val="28"/>
          <w:szCs w:val="28"/>
        </w:rPr>
        <w:t xml:space="preserve"> </w:t>
      </w:r>
      <w:r>
        <w:rPr>
          <w:color w:val="000000"/>
          <w:sz w:val="28"/>
          <w:szCs w:val="28"/>
          <w:lang w:bidi="ru-RU"/>
        </w:rPr>
        <w:t>группах</w:t>
      </w:r>
      <w:r>
        <w:rPr>
          <w:color w:val="000000"/>
          <w:sz w:val="28"/>
          <w:szCs w:val="28"/>
        </w:rPr>
        <w:t xml:space="preserve"> </w:t>
      </w:r>
      <w:r>
        <w:rPr>
          <w:color w:val="000000"/>
          <w:spacing w:val="43"/>
          <w:sz w:val="28"/>
          <w:szCs w:val="28"/>
        </w:rPr>
        <w:t xml:space="preserve"> </w:t>
      </w:r>
      <w:r>
        <w:rPr>
          <w:color w:val="000000"/>
          <w:sz w:val="28"/>
          <w:szCs w:val="28"/>
          <w:lang w:bidi="ru-RU"/>
        </w:rPr>
        <w:t>на</w:t>
      </w:r>
      <w:r>
        <w:rPr>
          <w:color w:val="000000"/>
          <w:sz w:val="28"/>
          <w:szCs w:val="28"/>
        </w:rPr>
        <w:t xml:space="preserve"> </w:t>
      </w:r>
      <w:r>
        <w:rPr>
          <w:color w:val="000000"/>
          <w:spacing w:val="43"/>
          <w:sz w:val="28"/>
          <w:szCs w:val="28"/>
        </w:rPr>
        <w:t xml:space="preserve"> </w:t>
      </w:r>
      <w:r>
        <w:rPr>
          <w:color w:val="000000"/>
          <w:spacing w:val="2"/>
          <w:sz w:val="28"/>
          <w:szCs w:val="28"/>
          <w:lang w:bidi="ru-RU"/>
        </w:rPr>
        <w:t>этапах</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pacing w:val="1"/>
          <w:sz w:val="28"/>
          <w:szCs w:val="28"/>
          <w:lang w:bidi="ru-RU"/>
        </w:rPr>
        <w:t>подготовки:</w:t>
      </w:r>
      <w:r>
        <w:rPr>
          <w:color w:val="000000"/>
          <w:sz w:val="28"/>
          <w:szCs w:val="28"/>
        </w:rPr>
        <w:t xml:space="preserve"> </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0"/>
        <w:gridCol w:w="2410"/>
        <w:gridCol w:w="2271"/>
        <w:gridCol w:w="2127"/>
      </w:tblGrid>
      <w:tr w:rsidR="00CE1F53">
        <w:trPr>
          <w:trHeight w:hRule="exact" w:val="1940"/>
        </w:trPr>
        <w:tc>
          <w:tcPr>
            <w:tcW w:w="3400" w:type="dxa"/>
            <w:tcBorders>
              <w:top w:val="single" w:sz="4" w:space="0" w:color="000000"/>
              <w:left w:val="single" w:sz="4" w:space="0" w:color="000000"/>
              <w:bottom w:val="single" w:sz="4" w:space="0" w:color="000000"/>
              <w:right w:val="single" w:sz="4" w:space="0" w:color="000000"/>
            </w:tcBorders>
            <w:shd w:val="clear" w:color="auto" w:fill="auto"/>
            <w:tcMar>
              <w:left w:w="581" w:type="dxa"/>
              <w:right w:w="417" w:type="dxa"/>
            </w:tcMar>
            <w:vAlign w:val="center"/>
          </w:tcPr>
          <w:p w:rsidR="00CE1F53" w:rsidRDefault="00EE77C3">
            <w:pPr>
              <w:spacing w:before="1" w:line="321" w:lineRule="atLeast"/>
              <w:jc w:val="center"/>
              <w:rPr>
                <w:sz w:val="28"/>
                <w:szCs w:val="28"/>
              </w:rPr>
            </w:pPr>
            <w:r>
              <w:rPr>
                <w:color w:val="000000"/>
                <w:sz w:val="28"/>
                <w:szCs w:val="28"/>
                <w:lang w:bidi="ru-RU"/>
              </w:rPr>
              <w:t>Этапы</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z w:val="28"/>
                <w:szCs w:val="28"/>
                <w:lang w:bidi="ru-RU"/>
              </w:rPr>
              <w:t>подготовки</w:t>
            </w:r>
            <w:r>
              <w:rPr>
                <w:color w:val="00000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42" w:type="dxa"/>
              <w:right w:w="252" w:type="dxa"/>
            </w:tcMar>
            <w:vAlign w:val="center"/>
          </w:tcPr>
          <w:p w:rsidR="00CE1F53" w:rsidRPr="00EE77C3" w:rsidRDefault="00EE77C3">
            <w:pPr>
              <w:spacing w:before="1" w:line="321" w:lineRule="atLeast"/>
              <w:ind w:left="14" w:firstLine="379"/>
              <w:rPr>
                <w:sz w:val="28"/>
                <w:szCs w:val="28"/>
                <w:lang w:val="ru-RU"/>
              </w:rPr>
            </w:pPr>
            <w:r w:rsidRPr="00EE77C3">
              <w:rPr>
                <w:color w:val="000000"/>
                <w:sz w:val="28"/>
                <w:szCs w:val="28"/>
                <w:lang w:val="ru-RU" w:bidi="ru-RU"/>
              </w:rPr>
              <w:t>Срок</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p>
          <w:p w:rsidR="00CE1F53" w:rsidRPr="00EE77C3" w:rsidRDefault="00EE77C3">
            <w:pPr>
              <w:spacing w:before="1" w:line="321" w:lineRule="atLeast"/>
              <w:ind w:firstLine="302"/>
              <w:rPr>
                <w:sz w:val="28"/>
                <w:szCs w:val="28"/>
                <w:lang w:val="ru-RU"/>
              </w:rPr>
            </w:pPr>
            <w:r w:rsidRPr="00EE77C3">
              <w:rPr>
                <w:color w:val="000000"/>
                <w:sz w:val="28"/>
                <w:szCs w:val="28"/>
                <w:lang w:val="ru-RU" w:bidi="ru-RU"/>
              </w:rPr>
              <w:t>этапов</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pPr>
              <w:spacing w:before="14" w:line="308" w:lineRule="atLeast"/>
              <w:ind w:left="408"/>
              <w:jc w:val="both"/>
              <w:rPr>
                <w:sz w:val="28"/>
                <w:szCs w:val="28"/>
                <w:lang w:val="ru-RU"/>
              </w:rPr>
            </w:pPr>
            <w:r w:rsidRPr="00EE77C3">
              <w:rPr>
                <w:color w:val="000000"/>
                <w:sz w:val="28"/>
                <w:szCs w:val="28"/>
                <w:lang w:val="ru-RU" w:bidi="ru-RU"/>
              </w:rPr>
              <w:t>(лет)</w:t>
            </w:r>
            <w:r w:rsidRPr="00EE77C3">
              <w:rPr>
                <w:color w:val="000000"/>
                <w:sz w:val="28"/>
                <w:szCs w:val="28"/>
                <w:lang w:val="ru-RU"/>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293" w:type="dxa"/>
              <w:right w:w="218" w:type="dxa"/>
            </w:tcMar>
            <w:vAlign w:val="center"/>
          </w:tcPr>
          <w:p w:rsidR="00CE1F53" w:rsidRPr="00EE77C3" w:rsidRDefault="00EE77C3">
            <w:pPr>
              <w:spacing w:line="321" w:lineRule="atLeast"/>
              <w:jc w:val="center"/>
              <w:rPr>
                <w:sz w:val="28"/>
                <w:szCs w:val="28"/>
                <w:lang w:val="ru-RU"/>
              </w:rPr>
            </w:pPr>
            <w:r w:rsidRPr="00EE77C3">
              <w:rPr>
                <w:color w:val="000000"/>
                <w:sz w:val="28"/>
                <w:szCs w:val="28"/>
                <w:lang w:val="ru-RU" w:bidi="ru-RU"/>
              </w:rPr>
              <w:t>Возрастные</w:t>
            </w:r>
            <w:r w:rsidRPr="00EE77C3">
              <w:rPr>
                <w:color w:val="000000"/>
                <w:sz w:val="28"/>
                <w:szCs w:val="28"/>
                <w:lang w:val="ru-RU"/>
              </w:rPr>
              <w:t xml:space="preserve"> </w:t>
            </w:r>
            <w:r w:rsidRPr="00EE77C3">
              <w:rPr>
                <w:color w:val="000000"/>
                <w:sz w:val="28"/>
                <w:szCs w:val="28"/>
                <w:lang w:val="ru-RU" w:bidi="ru-RU"/>
              </w:rPr>
              <w:t>границы</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59" w:type="dxa"/>
              <w:right w:w="150" w:type="dxa"/>
            </w:tcMar>
            <w:vAlign w:val="center"/>
          </w:tcPr>
          <w:p w:rsidR="00CE1F53" w:rsidRDefault="00EE77C3">
            <w:pPr>
              <w:spacing w:before="1" w:line="321" w:lineRule="atLeast"/>
              <w:jc w:val="center"/>
              <w:rPr>
                <w:sz w:val="28"/>
                <w:szCs w:val="28"/>
              </w:rPr>
            </w:pPr>
            <w:r>
              <w:rPr>
                <w:color w:val="000000"/>
                <w:sz w:val="28"/>
                <w:szCs w:val="28"/>
                <w:lang w:bidi="ru-RU"/>
              </w:rPr>
              <w:t>Наполняемост ь</w:t>
            </w:r>
            <w:r>
              <w:rPr>
                <w:color w:val="000000"/>
                <w:sz w:val="28"/>
                <w:szCs w:val="28"/>
              </w:rPr>
              <w:t xml:space="preserve"> </w:t>
            </w:r>
            <w:r>
              <w:rPr>
                <w:color w:val="000000"/>
                <w:sz w:val="28"/>
                <w:szCs w:val="28"/>
                <w:lang w:bidi="ru-RU"/>
              </w:rPr>
              <w:t>(человек)</w:t>
            </w:r>
            <w:r>
              <w:rPr>
                <w:color w:val="000000"/>
                <w:sz w:val="28"/>
                <w:szCs w:val="28"/>
              </w:rPr>
              <w:t xml:space="preserve"> </w:t>
            </w:r>
          </w:p>
        </w:tc>
      </w:tr>
      <w:tr w:rsidR="00CE1F53">
        <w:trPr>
          <w:trHeight w:hRule="exact" w:val="658"/>
        </w:trPr>
        <w:tc>
          <w:tcPr>
            <w:tcW w:w="3400" w:type="dxa"/>
            <w:tcBorders>
              <w:top w:val="single" w:sz="4" w:space="0" w:color="000000"/>
              <w:left w:val="single" w:sz="4" w:space="0" w:color="000000"/>
              <w:bottom w:val="single" w:sz="4" w:space="0" w:color="000000"/>
              <w:right w:val="single" w:sz="4" w:space="0" w:color="000000"/>
            </w:tcBorders>
            <w:shd w:val="clear" w:color="auto" w:fill="auto"/>
            <w:tcMar>
              <w:left w:w="754" w:type="dxa"/>
              <w:right w:w="515" w:type="dxa"/>
            </w:tcMar>
            <w:vAlign w:val="center"/>
          </w:tcPr>
          <w:p w:rsidR="00CE1F53" w:rsidRDefault="00EE77C3">
            <w:pPr>
              <w:spacing w:before="1" w:line="326" w:lineRule="atLeast"/>
              <w:jc w:val="center"/>
              <w:rPr>
                <w:sz w:val="28"/>
                <w:szCs w:val="28"/>
              </w:rPr>
            </w:pPr>
            <w:r>
              <w:rPr>
                <w:color w:val="000000"/>
                <w:sz w:val="28"/>
                <w:szCs w:val="28"/>
                <w:lang w:bidi="ru-RU"/>
              </w:rPr>
              <w:t>Этап</w:t>
            </w:r>
            <w:r>
              <w:rPr>
                <w:color w:val="000000"/>
                <w:sz w:val="28"/>
                <w:szCs w:val="28"/>
              </w:rPr>
              <w:t xml:space="preserve"> </w:t>
            </w:r>
            <w:r>
              <w:rPr>
                <w:color w:val="000000"/>
                <w:sz w:val="28"/>
                <w:szCs w:val="28"/>
                <w:lang w:bidi="ru-RU"/>
              </w:rPr>
              <w:t>начальной</w:t>
            </w:r>
            <w:r>
              <w:rPr>
                <w:color w:val="000000"/>
                <w:sz w:val="28"/>
                <w:szCs w:val="28"/>
              </w:rPr>
              <w:t xml:space="preserve">  </w:t>
            </w:r>
            <w:r>
              <w:rPr>
                <w:color w:val="000000"/>
                <w:sz w:val="28"/>
                <w:szCs w:val="28"/>
                <w:lang w:bidi="ru-RU"/>
              </w:rPr>
              <w:t>подготовки</w:t>
            </w:r>
            <w:r>
              <w:rPr>
                <w:color w:val="00000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51" w:type="dxa"/>
              <w:right w:w="820" w:type="dxa"/>
            </w:tcMar>
            <w:vAlign w:val="center"/>
          </w:tcPr>
          <w:p w:rsidR="00CE1F53" w:rsidRDefault="00EE77C3">
            <w:pPr>
              <w:spacing w:before="1" w:line="308" w:lineRule="atLeast"/>
              <w:jc w:val="both"/>
              <w:rPr>
                <w:sz w:val="28"/>
                <w:szCs w:val="28"/>
              </w:rPr>
            </w:pPr>
            <w:r>
              <w:rPr>
                <w:color w:val="000000"/>
                <w:sz w:val="28"/>
                <w:szCs w:val="28"/>
                <w:lang w:bidi="ru-RU"/>
              </w:rPr>
              <w:t>2-3</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1022" w:type="dxa"/>
              <w:right w:w="940" w:type="dxa"/>
            </w:tcMar>
            <w:vAlign w:val="center"/>
          </w:tcPr>
          <w:p w:rsidR="00CE1F53" w:rsidRDefault="00EE77C3">
            <w:pPr>
              <w:spacing w:line="308" w:lineRule="atLeast"/>
              <w:jc w:val="both"/>
              <w:rPr>
                <w:sz w:val="28"/>
                <w:szCs w:val="28"/>
              </w:rPr>
            </w:pPr>
            <w:r>
              <w:rPr>
                <w:color w:val="000000"/>
                <w:sz w:val="28"/>
                <w:szCs w:val="28"/>
                <w:lang w:bidi="ru-RU"/>
              </w:rPr>
              <w:t>9</w:t>
            </w:r>
            <w:r>
              <w:rPr>
                <w:color w:val="000000"/>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879" w:type="dxa"/>
              <w:right w:w="801" w:type="dxa"/>
            </w:tcMar>
            <w:vAlign w:val="center"/>
          </w:tcPr>
          <w:p w:rsidR="00CE1F53" w:rsidRDefault="00EE77C3">
            <w:pPr>
              <w:spacing w:line="308" w:lineRule="atLeast"/>
              <w:jc w:val="both"/>
              <w:rPr>
                <w:sz w:val="28"/>
                <w:szCs w:val="28"/>
              </w:rPr>
            </w:pPr>
            <w:r>
              <w:rPr>
                <w:color w:val="000000"/>
                <w:sz w:val="28"/>
                <w:szCs w:val="28"/>
                <w:lang w:bidi="ru-RU"/>
              </w:rPr>
              <w:t>10</w:t>
            </w:r>
            <w:r>
              <w:rPr>
                <w:color w:val="000000"/>
                <w:sz w:val="28"/>
                <w:szCs w:val="28"/>
              </w:rPr>
              <w:t xml:space="preserve"> </w:t>
            </w:r>
          </w:p>
        </w:tc>
      </w:tr>
      <w:tr w:rsidR="00CE1F53">
        <w:trPr>
          <w:trHeight w:hRule="exact" w:val="974"/>
        </w:trPr>
        <w:tc>
          <w:tcPr>
            <w:tcW w:w="3400" w:type="dxa"/>
            <w:tcBorders>
              <w:top w:val="single" w:sz="4" w:space="0" w:color="000000"/>
              <w:left w:val="single" w:sz="4" w:space="0" w:color="000000"/>
              <w:bottom w:val="single" w:sz="4" w:space="0" w:color="000000"/>
              <w:right w:val="single" w:sz="4" w:space="0" w:color="000000"/>
            </w:tcBorders>
            <w:shd w:val="clear" w:color="auto" w:fill="auto"/>
            <w:tcMar>
              <w:left w:w="274" w:type="dxa"/>
              <w:right w:w="106" w:type="dxa"/>
            </w:tcMar>
            <w:vAlign w:val="center"/>
          </w:tcPr>
          <w:p w:rsidR="00CE1F53" w:rsidRPr="00EE77C3" w:rsidRDefault="00EE77C3">
            <w:pPr>
              <w:spacing w:line="321" w:lineRule="atLeast"/>
              <w:jc w:val="center"/>
              <w:rPr>
                <w:sz w:val="28"/>
                <w:szCs w:val="28"/>
                <w:lang w:val="ru-RU"/>
              </w:rPr>
            </w:pPr>
            <w:r w:rsidRPr="00EE77C3">
              <w:rPr>
                <w:color w:val="000000"/>
                <w:sz w:val="28"/>
                <w:szCs w:val="28"/>
                <w:lang w:val="ru-RU" w:bidi="ru-RU"/>
              </w:rPr>
              <w:t>Учебно-тренировочный</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51" w:type="dxa"/>
              <w:right w:w="820" w:type="dxa"/>
            </w:tcMar>
            <w:vAlign w:val="center"/>
          </w:tcPr>
          <w:p w:rsidR="00CE1F53" w:rsidRDefault="00EE77C3">
            <w:pPr>
              <w:spacing w:before="1" w:line="308" w:lineRule="atLeast"/>
              <w:jc w:val="both"/>
              <w:rPr>
                <w:sz w:val="28"/>
                <w:szCs w:val="28"/>
              </w:rPr>
            </w:pPr>
            <w:r>
              <w:rPr>
                <w:color w:val="000000"/>
                <w:sz w:val="28"/>
                <w:szCs w:val="28"/>
                <w:lang w:bidi="ru-RU"/>
              </w:rPr>
              <w:t>2-5</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950" w:type="dxa"/>
              <w:right w:w="873" w:type="dxa"/>
            </w:tcMar>
            <w:vAlign w:val="center"/>
          </w:tcPr>
          <w:p w:rsidR="00CE1F53" w:rsidRDefault="00EE77C3">
            <w:pPr>
              <w:spacing w:line="308" w:lineRule="atLeast"/>
              <w:jc w:val="both"/>
              <w:rPr>
                <w:sz w:val="28"/>
                <w:szCs w:val="28"/>
              </w:rPr>
            </w:pPr>
            <w:r>
              <w:rPr>
                <w:color w:val="000000"/>
                <w:sz w:val="28"/>
                <w:szCs w:val="28"/>
                <w:lang w:bidi="ru-RU"/>
              </w:rPr>
              <w:t>12</w:t>
            </w:r>
            <w:r>
              <w:rPr>
                <w:color w:val="000000"/>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951" w:type="dxa"/>
              <w:right w:w="868" w:type="dxa"/>
            </w:tcMar>
            <w:vAlign w:val="center"/>
          </w:tcPr>
          <w:p w:rsidR="00CE1F53" w:rsidRDefault="00EE77C3">
            <w:pPr>
              <w:spacing w:line="308" w:lineRule="atLeast"/>
              <w:jc w:val="both"/>
              <w:rPr>
                <w:sz w:val="28"/>
                <w:szCs w:val="28"/>
              </w:rPr>
            </w:pPr>
            <w:r>
              <w:rPr>
                <w:color w:val="000000"/>
                <w:sz w:val="28"/>
                <w:szCs w:val="28"/>
                <w:lang w:bidi="ru-RU"/>
              </w:rPr>
              <w:t>8</w:t>
            </w:r>
            <w:r>
              <w:rPr>
                <w:color w:val="000000"/>
                <w:sz w:val="28"/>
                <w:szCs w:val="28"/>
              </w:rPr>
              <w:t xml:space="preserve"> </w:t>
            </w:r>
          </w:p>
        </w:tc>
      </w:tr>
      <w:tr w:rsidR="00CE1F53">
        <w:trPr>
          <w:trHeight w:hRule="exact" w:val="653"/>
        </w:trPr>
        <w:tc>
          <w:tcPr>
            <w:tcW w:w="3400" w:type="dxa"/>
            <w:tcBorders>
              <w:top w:val="single" w:sz="4" w:space="0" w:color="000000"/>
              <w:left w:val="single" w:sz="4" w:space="0" w:color="000000"/>
              <w:bottom w:val="single" w:sz="4" w:space="0" w:color="000000"/>
              <w:right w:val="single" w:sz="4" w:space="0" w:color="000000"/>
            </w:tcBorders>
            <w:shd w:val="clear" w:color="auto" w:fill="auto"/>
            <w:tcMar>
              <w:left w:w="197" w:type="dxa"/>
              <w:right w:w="37" w:type="dxa"/>
            </w:tcMar>
            <w:vAlign w:val="center"/>
          </w:tcPr>
          <w:p w:rsidR="00CE1F53" w:rsidRDefault="00EE77C3">
            <w:pPr>
              <w:spacing w:line="321" w:lineRule="atLeast"/>
              <w:rPr>
                <w:sz w:val="28"/>
                <w:szCs w:val="28"/>
              </w:rPr>
            </w:pPr>
            <w:r>
              <w:rPr>
                <w:color w:val="000000"/>
                <w:sz w:val="28"/>
                <w:szCs w:val="28"/>
                <w:lang w:bidi="ru-RU"/>
              </w:rPr>
              <w:t>Этап</w:t>
            </w:r>
            <w:r>
              <w:rPr>
                <w:color w:val="000000"/>
                <w:sz w:val="28"/>
                <w:szCs w:val="28"/>
              </w:rPr>
              <w:t xml:space="preserve"> </w:t>
            </w:r>
            <w:r>
              <w:rPr>
                <w:color w:val="000000"/>
                <w:sz w:val="28"/>
                <w:szCs w:val="28"/>
                <w:lang w:bidi="ru-RU"/>
              </w:rPr>
              <w:t>совершенствования</w:t>
            </w:r>
            <w:r>
              <w:rPr>
                <w:color w:val="000000"/>
                <w:sz w:val="28"/>
                <w:szCs w:val="28"/>
              </w:rPr>
              <w:t xml:space="preserve"> </w:t>
            </w:r>
            <w:r>
              <w:rPr>
                <w:color w:val="000000"/>
                <w:sz w:val="28"/>
                <w:szCs w:val="28"/>
                <w:lang w:bidi="ru-RU"/>
              </w:rPr>
              <w:t>спортивного</w:t>
            </w:r>
            <w:r>
              <w:rPr>
                <w:color w:val="000000"/>
                <w:sz w:val="28"/>
                <w:szCs w:val="28"/>
              </w:rPr>
              <w:t xml:space="preserve"> </w:t>
            </w:r>
            <w:r>
              <w:rPr>
                <w:color w:val="000000"/>
                <w:sz w:val="28"/>
                <w:szCs w:val="28"/>
                <w:lang w:bidi="ru-RU"/>
              </w:rPr>
              <w:t>мастерства</w:t>
            </w:r>
            <w:r>
              <w:rPr>
                <w:color w:val="00000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74" w:type="dxa"/>
              <w:right w:w="108" w:type="dxa"/>
            </w:tcMar>
            <w:vAlign w:val="center"/>
          </w:tcPr>
          <w:p w:rsidR="00CE1F53" w:rsidRDefault="00EE77C3">
            <w:pPr>
              <w:spacing w:before="1" w:line="321" w:lineRule="atLeast"/>
              <w:ind w:firstLine="797"/>
              <w:rPr>
                <w:sz w:val="28"/>
                <w:szCs w:val="28"/>
              </w:rPr>
            </w:pPr>
            <w:r>
              <w:rPr>
                <w:color w:val="000000"/>
                <w:sz w:val="28"/>
                <w:szCs w:val="28"/>
                <w:lang w:bidi="ru-RU"/>
              </w:rPr>
              <w:t>не</w:t>
            </w:r>
            <w:r>
              <w:rPr>
                <w:color w:val="000000"/>
                <w:sz w:val="28"/>
                <w:szCs w:val="28"/>
              </w:rPr>
              <w:t xml:space="preserve"> </w:t>
            </w:r>
            <w:r>
              <w:rPr>
                <w:color w:val="000000"/>
                <w:sz w:val="28"/>
                <w:szCs w:val="28"/>
                <w:lang w:bidi="ru-RU"/>
              </w:rPr>
              <w:t>ограничивается</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950" w:type="dxa"/>
              <w:right w:w="873" w:type="dxa"/>
            </w:tcMar>
            <w:vAlign w:val="center"/>
          </w:tcPr>
          <w:p w:rsidR="00CE1F53" w:rsidRDefault="00EE77C3">
            <w:pPr>
              <w:spacing w:before="1" w:line="308" w:lineRule="atLeast"/>
              <w:jc w:val="both"/>
              <w:rPr>
                <w:sz w:val="28"/>
                <w:szCs w:val="28"/>
              </w:rPr>
            </w:pPr>
            <w:r>
              <w:rPr>
                <w:color w:val="000000"/>
                <w:sz w:val="28"/>
                <w:szCs w:val="28"/>
                <w:lang w:bidi="ru-RU"/>
              </w:rPr>
              <w:t>14</w:t>
            </w:r>
            <w:r>
              <w:rPr>
                <w:color w:val="000000"/>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951" w:type="dxa"/>
              <w:right w:w="868" w:type="dxa"/>
            </w:tcMar>
            <w:vAlign w:val="center"/>
          </w:tcPr>
          <w:p w:rsidR="00CE1F53" w:rsidRDefault="00EE77C3">
            <w:pPr>
              <w:spacing w:line="308" w:lineRule="atLeast"/>
              <w:jc w:val="both"/>
              <w:rPr>
                <w:sz w:val="28"/>
                <w:szCs w:val="28"/>
              </w:rPr>
            </w:pPr>
            <w:r>
              <w:rPr>
                <w:color w:val="000000"/>
                <w:sz w:val="28"/>
                <w:szCs w:val="28"/>
                <w:lang w:bidi="ru-RU"/>
              </w:rPr>
              <w:t>4</w:t>
            </w:r>
            <w:r>
              <w:rPr>
                <w:color w:val="000000"/>
                <w:sz w:val="28"/>
                <w:szCs w:val="28"/>
              </w:rPr>
              <w:t xml:space="preserve"> </w:t>
            </w:r>
          </w:p>
        </w:tc>
      </w:tr>
      <w:tr w:rsidR="00CE1F53">
        <w:trPr>
          <w:trHeight w:hRule="exact" w:val="980"/>
        </w:trPr>
        <w:tc>
          <w:tcPr>
            <w:tcW w:w="3400" w:type="dxa"/>
            <w:tcBorders>
              <w:top w:val="single" w:sz="4" w:space="0" w:color="000000"/>
              <w:left w:val="single" w:sz="4" w:space="0" w:color="000000"/>
              <w:bottom w:val="single" w:sz="4" w:space="0" w:color="000000"/>
              <w:right w:val="single" w:sz="4" w:space="0" w:color="000000"/>
            </w:tcBorders>
            <w:shd w:val="clear" w:color="auto" w:fill="auto"/>
            <w:tcMar>
              <w:left w:w="855" w:type="dxa"/>
              <w:right w:w="692" w:type="dxa"/>
            </w:tcMar>
            <w:vAlign w:val="center"/>
          </w:tcPr>
          <w:p w:rsidR="00CE1F53" w:rsidRDefault="00EE77C3">
            <w:pPr>
              <w:spacing w:line="321" w:lineRule="atLeast"/>
              <w:jc w:val="center"/>
              <w:rPr>
                <w:sz w:val="28"/>
                <w:szCs w:val="28"/>
              </w:rPr>
            </w:pPr>
            <w:r>
              <w:rPr>
                <w:color w:val="000000"/>
                <w:sz w:val="28"/>
                <w:szCs w:val="28"/>
                <w:lang w:bidi="ru-RU"/>
              </w:rPr>
              <w:t>Этап</w:t>
            </w:r>
            <w:r>
              <w:rPr>
                <w:color w:val="000000"/>
                <w:sz w:val="28"/>
                <w:szCs w:val="28"/>
              </w:rPr>
              <w:t xml:space="preserve"> </w:t>
            </w:r>
            <w:r>
              <w:rPr>
                <w:color w:val="000000"/>
                <w:sz w:val="28"/>
                <w:szCs w:val="28"/>
                <w:lang w:bidi="ru-RU"/>
              </w:rPr>
              <w:t>высшего</w:t>
            </w:r>
            <w:r>
              <w:rPr>
                <w:color w:val="000000"/>
                <w:sz w:val="28"/>
                <w:szCs w:val="28"/>
              </w:rPr>
              <w:t xml:space="preserve"> </w:t>
            </w:r>
            <w:r>
              <w:rPr>
                <w:color w:val="000000"/>
                <w:sz w:val="28"/>
                <w:szCs w:val="28"/>
                <w:lang w:bidi="ru-RU"/>
              </w:rPr>
              <w:t>спортивного</w:t>
            </w:r>
            <w:r>
              <w:rPr>
                <w:color w:val="000000"/>
                <w:sz w:val="28"/>
                <w:szCs w:val="28"/>
              </w:rPr>
              <w:t xml:space="preserve"> </w:t>
            </w:r>
            <w:r>
              <w:rPr>
                <w:color w:val="000000"/>
                <w:sz w:val="28"/>
                <w:szCs w:val="28"/>
                <w:lang w:bidi="ru-RU"/>
              </w:rPr>
              <w:t>мастерства</w:t>
            </w:r>
            <w:r>
              <w:rPr>
                <w:color w:val="00000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74" w:type="dxa"/>
              <w:right w:w="108" w:type="dxa"/>
            </w:tcMar>
            <w:vAlign w:val="center"/>
          </w:tcPr>
          <w:p w:rsidR="00CE1F53" w:rsidRDefault="00EE77C3">
            <w:pPr>
              <w:spacing w:before="1" w:line="322" w:lineRule="atLeast"/>
              <w:ind w:firstLine="797"/>
              <w:rPr>
                <w:sz w:val="28"/>
                <w:szCs w:val="28"/>
              </w:rPr>
            </w:pPr>
            <w:r>
              <w:rPr>
                <w:color w:val="000000"/>
                <w:sz w:val="28"/>
                <w:szCs w:val="28"/>
                <w:lang w:bidi="ru-RU"/>
              </w:rPr>
              <w:t>не</w:t>
            </w:r>
            <w:r>
              <w:rPr>
                <w:color w:val="000000"/>
                <w:sz w:val="28"/>
                <w:szCs w:val="28"/>
              </w:rPr>
              <w:t xml:space="preserve"> </w:t>
            </w:r>
            <w:r>
              <w:rPr>
                <w:color w:val="000000"/>
                <w:sz w:val="28"/>
                <w:szCs w:val="28"/>
                <w:lang w:bidi="ru-RU"/>
              </w:rPr>
              <w:t>ограничивается</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950" w:type="dxa"/>
              <w:right w:w="873" w:type="dxa"/>
            </w:tcMar>
            <w:vAlign w:val="center"/>
          </w:tcPr>
          <w:p w:rsidR="00CE1F53" w:rsidRDefault="00EE77C3">
            <w:pPr>
              <w:spacing w:line="308" w:lineRule="atLeast"/>
              <w:jc w:val="both"/>
              <w:rPr>
                <w:sz w:val="28"/>
                <w:szCs w:val="28"/>
              </w:rPr>
            </w:pPr>
            <w:r>
              <w:rPr>
                <w:color w:val="000000"/>
                <w:sz w:val="28"/>
                <w:szCs w:val="28"/>
                <w:lang w:bidi="ru-RU"/>
              </w:rPr>
              <w:t>16</w:t>
            </w:r>
            <w:r>
              <w:rPr>
                <w:color w:val="000000"/>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951" w:type="dxa"/>
              <w:right w:w="868" w:type="dxa"/>
            </w:tcMar>
            <w:vAlign w:val="center"/>
          </w:tcPr>
          <w:p w:rsidR="00CE1F53" w:rsidRDefault="00EE77C3">
            <w:pPr>
              <w:spacing w:line="308" w:lineRule="atLeast"/>
              <w:jc w:val="both"/>
              <w:rPr>
                <w:sz w:val="28"/>
                <w:szCs w:val="28"/>
              </w:rPr>
            </w:pPr>
            <w:r>
              <w:rPr>
                <w:color w:val="000000"/>
                <w:sz w:val="28"/>
                <w:szCs w:val="28"/>
                <w:lang w:bidi="ru-RU"/>
              </w:rPr>
              <w:t>1</w:t>
            </w:r>
            <w:r>
              <w:rPr>
                <w:color w:val="000000"/>
                <w:sz w:val="28"/>
                <w:szCs w:val="28"/>
              </w:rPr>
              <w:t xml:space="preserve"> </w:t>
            </w:r>
          </w:p>
        </w:tc>
      </w:tr>
    </w:tbl>
    <w:p w:rsidR="00CE1F53" w:rsidRPr="00FC39CA" w:rsidRDefault="00EE77C3">
      <w:pPr>
        <w:spacing w:before="328" w:line="308" w:lineRule="atLeast"/>
        <w:ind w:left="355" w:right="-200"/>
        <w:jc w:val="both"/>
        <w:rPr>
          <w:sz w:val="28"/>
          <w:szCs w:val="28"/>
          <w:lang w:val="ru-RU"/>
        </w:rPr>
      </w:pPr>
      <w:r w:rsidRPr="00FC39CA">
        <w:rPr>
          <w:color w:val="000000"/>
          <w:sz w:val="28"/>
          <w:szCs w:val="28"/>
          <w:lang w:val="ru-RU" w:bidi="ru-RU"/>
        </w:rPr>
        <w:t>3.4.Этапы</w:t>
      </w:r>
      <w:r w:rsidRPr="00FC39CA">
        <w:rPr>
          <w:color w:val="000000"/>
          <w:sz w:val="28"/>
          <w:szCs w:val="28"/>
          <w:lang w:val="ru-RU"/>
        </w:rPr>
        <w:t xml:space="preserve"> </w:t>
      </w:r>
      <w:r w:rsidRPr="00FC39CA">
        <w:rPr>
          <w:color w:val="000000"/>
          <w:sz w:val="28"/>
          <w:szCs w:val="28"/>
          <w:lang w:val="ru-RU" w:bidi="ru-RU"/>
        </w:rPr>
        <w:t>спортивной</w:t>
      </w:r>
      <w:r w:rsidRPr="00FC39CA">
        <w:rPr>
          <w:color w:val="000000"/>
          <w:sz w:val="28"/>
          <w:szCs w:val="28"/>
          <w:lang w:val="ru-RU"/>
        </w:rPr>
        <w:t xml:space="preserve"> </w:t>
      </w:r>
      <w:r w:rsidRPr="00FC39CA">
        <w:rPr>
          <w:color w:val="000000"/>
          <w:sz w:val="28"/>
          <w:szCs w:val="28"/>
          <w:lang w:val="ru-RU" w:bidi="ru-RU"/>
        </w:rPr>
        <w:t>подготовки.</w:t>
      </w:r>
      <w:r w:rsidRPr="00FC39CA">
        <w:rPr>
          <w:color w:val="000000"/>
          <w:sz w:val="28"/>
          <w:szCs w:val="28"/>
          <w:lang w:val="ru-RU"/>
        </w:rPr>
        <w:t xml:space="preserve"> </w:t>
      </w:r>
    </w:p>
    <w:p w:rsidR="00CE1F53" w:rsidRPr="00FC39CA" w:rsidRDefault="00EE77C3">
      <w:pPr>
        <w:spacing w:line="321" w:lineRule="atLeast"/>
        <w:ind w:left="355" w:right="-129"/>
        <w:jc w:val="both"/>
        <w:rPr>
          <w:sz w:val="28"/>
          <w:szCs w:val="28"/>
          <w:lang w:val="ru-RU"/>
        </w:rPr>
      </w:pPr>
      <w:r w:rsidRPr="00EE77C3">
        <w:rPr>
          <w:color w:val="000000"/>
          <w:sz w:val="28"/>
          <w:szCs w:val="28"/>
          <w:lang w:val="ru-RU" w:bidi="ru-RU"/>
        </w:rPr>
        <w:t>Выделение</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каждого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этапа</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pacing w:val="1"/>
          <w:sz w:val="28"/>
          <w:szCs w:val="28"/>
          <w:lang w:val="ru-RU" w:bidi="ru-RU"/>
        </w:rPr>
        <w:t>связано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решением</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определенных</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pacing w:val="1"/>
          <w:sz w:val="28"/>
          <w:szCs w:val="28"/>
          <w:lang w:val="ru-RU" w:bidi="ru-RU"/>
        </w:rPr>
        <w:t>задач</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Рационально</w:t>
      </w:r>
      <w:r w:rsidRPr="00EE77C3">
        <w:rPr>
          <w:color w:val="000000"/>
          <w:sz w:val="28"/>
          <w:szCs w:val="28"/>
          <w:lang w:val="ru-RU"/>
        </w:rPr>
        <w:t xml:space="preserve"> </w:t>
      </w:r>
      <w:r w:rsidRPr="00EE77C3">
        <w:rPr>
          <w:color w:val="000000"/>
          <w:sz w:val="28"/>
          <w:szCs w:val="28"/>
          <w:lang w:val="ru-RU" w:bidi="ru-RU"/>
        </w:rPr>
        <w:t>построенная</w:t>
      </w:r>
      <w:r w:rsidRPr="00EE77C3">
        <w:rPr>
          <w:color w:val="000000"/>
          <w:sz w:val="28"/>
          <w:szCs w:val="28"/>
          <w:lang w:val="ru-RU"/>
        </w:rPr>
        <w:t xml:space="preserve"> </w:t>
      </w:r>
      <w:r w:rsidRPr="00EE77C3">
        <w:rPr>
          <w:color w:val="000000"/>
          <w:sz w:val="28"/>
          <w:szCs w:val="28"/>
          <w:lang w:val="ru-RU" w:bidi="ru-RU"/>
        </w:rPr>
        <w:t>многолетняя</w:t>
      </w:r>
      <w:r w:rsidRPr="00EE77C3">
        <w:rPr>
          <w:color w:val="000000"/>
          <w:sz w:val="28"/>
          <w:szCs w:val="28"/>
          <w:lang w:val="ru-RU"/>
        </w:rPr>
        <w:t xml:space="preserve"> </w:t>
      </w: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предполагает</w:t>
      </w:r>
      <w:r w:rsidRPr="00EE77C3">
        <w:rPr>
          <w:color w:val="000000"/>
          <w:sz w:val="28"/>
          <w:szCs w:val="28"/>
          <w:lang w:val="ru-RU"/>
        </w:rPr>
        <w:t xml:space="preserve"> </w:t>
      </w:r>
      <w:r w:rsidRPr="00EE77C3">
        <w:rPr>
          <w:color w:val="000000"/>
          <w:spacing w:val="1"/>
          <w:sz w:val="28"/>
          <w:szCs w:val="28"/>
          <w:lang w:val="ru-RU" w:bidi="ru-RU"/>
        </w:rPr>
        <w:t>строгую</w:t>
      </w:r>
      <w:r w:rsidRPr="00EE77C3">
        <w:rPr>
          <w:color w:val="000000"/>
          <w:sz w:val="28"/>
          <w:szCs w:val="28"/>
          <w:lang w:val="ru-RU"/>
        </w:rPr>
        <w:t xml:space="preserve"> </w:t>
      </w:r>
      <w:r w:rsidRPr="00EE77C3">
        <w:rPr>
          <w:color w:val="000000"/>
          <w:sz w:val="28"/>
          <w:szCs w:val="28"/>
          <w:lang w:val="ru-RU" w:bidi="ru-RU"/>
        </w:rPr>
        <w:t>последовательность</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решении</w:t>
      </w:r>
      <w:r w:rsidRPr="00EE77C3">
        <w:rPr>
          <w:color w:val="000000"/>
          <w:sz w:val="28"/>
          <w:szCs w:val="28"/>
          <w:lang w:val="ru-RU"/>
        </w:rPr>
        <w:t xml:space="preserve"> </w:t>
      </w:r>
      <w:r w:rsidRPr="00EE77C3">
        <w:rPr>
          <w:color w:val="000000"/>
          <w:spacing w:val="95"/>
          <w:sz w:val="28"/>
          <w:szCs w:val="28"/>
          <w:lang w:val="ru-RU"/>
        </w:rPr>
        <w:t xml:space="preserve"> </w:t>
      </w:r>
      <w:r w:rsidRPr="00EE77C3">
        <w:rPr>
          <w:color w:val="000000"/>
          <w:sz w:val="28"/>
          <w:szCs w:val="28"/>
          <w:lang w:val="ru-RU" w:bidi="ru-RU"/>
        </w:rPr>
        <w:t>этих</w:t>
      </w:r>
      <w:r w:rsidRPr="00EE77C3">
        <w:rPr>
          <w:color w:val="000000"/>
          <w:sz w:val="28"/>
          <w:szCs w:val="28"/>
          <w:lang w:val="ru-RU"/>
        </w:rPr>
        <w:t xml:space="preserve"> </w:t>
      </w:r>
      <w:r w:rsidRPr="00EE77C3">
        <w:rPr>
          <w:color w:val="000000"/>
          <w:spacing w:val="95"/>
          <w:sz w:val="28"/>
          <w:szCs w:val="28"/>
          <w:lang w:val="ru-RU"/>
        </w:rPr>
        <w:t xml:space="preserve"> </w:t>
      </w:r>
      <w:r w:rsidRPr="00EE77C3">
        <w:rPr>
          <w:color w:val="000000"/>
          <w:sz w:val="28"/>
          <w:szCs w:val="28"/>
          <w:lang w:val="ru-RU" w:bidi="ru-RU"/>
        </w:rPr>
        <w:t>задач,</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обусловленную</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биологическими</w:t>
      </w:r>
      <w:r w:rsidRPr="00EE77C3">
        <w:rPr>
          <w:color w:val="000000"/>
          <w:sz w:val="28"/>
          <w:szCs w:val="28"/>
          <w:lang w:val="ru-RU"/>
        </w:rPr>
        <w:t xml:space="preserve"> </w:t>
      </w:r>
      <w:r w:rsidRPr="00EE77C3">
        <w:rPr>
          <w:color w:val="000000"/>
          <w:sz w:val="28"/>
          <w:szCs w:val="28"/>
          <w:lang w:val="ru-RU" w:bidi="ru-RU"/>
        </w:rPr>
        <w:t>особенностями</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z w:val="28"/>
          <w:szCs w:val="28"/>
          <w:lang w:val="ru-RU" w:bidi="ru-RU"/>
        </w:rPr>
        <w:t>организма</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pacing w:val="1"/>
          <w:sz w:val="28"/>
          <w:szCs w:val="28"/>
          <w:lang w:val="ru-RU" w:bidi="ru-RU"/>
        </w:rPr>
        <w:t>человека,</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z w:val="28"/>
          <w:szCs w:val="28"/>
          <w:lang w:val="ru-RU" w:bidi="ru-RU"/>
        </w:rPr>
        <w:t>закономерностями</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z w:val="28"/>
          <w:szCs w:val="28"/>
          <w:lang w:val="ru-RU" w:bidi="ru-RU"/>
        </w:rPr>
        <w:t>становления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216"/>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pacing w:val="216"/>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216"/>
          <w:sz w:val="28"/>
          <w:szCs w:val="28"/>
          <w:lang w:val="ru-RU"/>
        </w:rPr>
        <w:t xml:space="preserve"> </w:t>
      </w:r>
      <w:r w:rsidRPr="00EE77C3">
        <w:rPr>
          <w:color w:val="000000"/>
          <w:sz w:val="28"/>
          <w:szCs w:val="28"/>
          <w:lang w:val="ru-RU" w:bidi="ru-RU"/>
        </w:rPr>
        <w:t>боксе,</w:t>
      </w:r>
      <w:r w:rsidRPr="00EE77C3">
        <w:rPr>
          <w:color w:val="000000"/>
          <w:sz w:val="28"/>
          <w:szCs w:val="28"/>
          <w:lang w:val="ru-RU"/>
        </w:rPr>
        <w:t xml:space="preserve"> </w:t>
      </w:r>
      <w:r w:rsidRPr="00EE77C3">
        <w:rPr>
          <w:color w:val="000000"/>
          <w:spacing w:val="216"/>
          <w:sz w:val="28"/>
          <w:szCs w:val="28"/>
          <w:lang w:val="ru-RU"/>
        </w:rPr>
        <w:t xml:space="preserve"> </w:t>
      </w:r>
      <w:r w:rsidRPr="00EE77C3">
        <w:rPr>
          <w:color w:val="000000"/>
          <w:sz w:val="28"/>
          <w:szCs w:val="28"/>
          <w:lang w:val="ru-RU" w:bidi="ru-RU"/>
        </w:rPr>
        <w:t>динамикой</w:t>
      </w:r>
      <w:r w:rsidRPr="00EE77C3">
        <w:rPr>
          <w:color w:val="000000"/>
          <w:sz w:val="28"/>
          <w:szCs w:val="28"/>
          <w:lang w:val="ru-RU"/>
        </w:rPr>
        <w:t xml:space="preserve"> </w:t>
      </w:r>
      <w:r w:rsidRPr="00EE77C3">
        <w:rPr>
          <w:color w:val="000000"/>
          <w:spacing w:val="224"/>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216"/>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соревновательных</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эффективностью</w:t>
      </w:r>
      <w:r w:rsidRPr="00EE77C3">
        <w:rPr>
          <w:color w:val="000000"/>
          <w:sz w:val="28"/>
          <w:szCs w:val="28"/>
          <w:lang w:val="ru-RU"/>
        </w:rPr>
        <w:t xml:space="preserve"> </w:t>
      </w:r>
      <w:r w:rsidRPr="00EE77C3">
        <w:rPr>
          <w:color w:val="000000"/>
          <w:spacing w:val="46"/>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других</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факторов</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Этапы</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правило,</w:t>
      </w:r>
      <w:r w:rsidRPr="00EE77C3">
        <w:rPr>
          <w:color w:val="000000"/>
          <w:sz w:val="28"/>
          <w:szCs w:val="28"/>
          <w:lang w:val="ru-RU"/>
        </w:rPr>
        <w:t xml:space="preserve"> </w:t>
      </w:r>
      <w:r w:rsidRPr="00EE77C3">
        <w:rPr>
          <w:color w:val="000000"/>
          <w:sz w:val="28"/>
          <w:szCs w:val="28"/>
          <w:lang w:val="ru-RU" w:bidi="ru-RU"/>
        </w:rPr>
        <w:lastRenderedPageBreak/>
        <w:t>не</w:t>
      </w:r>
      <w:r w:rsidRPr="00EE77C3">
        <w:rPr>
          <w:color w:val="000000"/>
          <w:sz w:val="28"/>
          <w:szCs w:val="28"/>
          <w:lang w:val="ru-RU"/>
        </w:rPr>
        <w:t xml:space="preserve"> </w:t>
      </w:r>
      <w:r w:rsidRPr="00EE77C3">
        <w:rPr>
          <w:color w:val="000000"/>
          <w:sz w:val="28"/>
          <w:szCs w:val="28"/>
          <w:lang w:val="ru-RU" w:bidi="ru-RU"/>
        </w:rPr>
        <w:t>имеют</w:t>
      </w:r>
      <w:r w:rsidRPr="00EE77C3">
        <w:rPr>
          <w:color w:val="000000"/>
          <w:sz w:val="28"/>
          <w:szCs w:val="28"/>
          <w:lang w:val="ru-RU"/>
        </w:rPr>
        <w:t xml:space="preserve"> </w:t>
      </w:r>
      <w:r w:rsidRPr="00EE77C3">
        <w:rPr>
          <w:color w:val="000000"/>
          <w:sz w:val="28"/>
          <w:szCs w:val="28"/>
          <w:lang w:val="ru-RU" w:bidi="ru-RU"/>
        </w:rPr>
        <w:t>четких</w:t>
      </w:r>
      <w:r w:rsidRPr="00EE77C3">
        <w:rPr>
          <w:color w:val="000000"/>
          <w:sz w:val="28"/>
          <w:szCs w:val="28"/>
          <w:lang w:val="ru-RU"/>
        </w:rPr>
        <w:t xml:space="preserve"> </w:t>
      </w:r>
      <w:r w:rsidRPr="00EE77C3">
        <w:rPr>
          <w:color w:val="000000"/>
          <w:sz w:val="28"/>
          <w:szCs w:val="28"/>
          <w:lang w:val="ru-RU" w:bidi="ru-RU"/>
        </w:rPr>
        <w:t>возрастных</w:t>
      </w:r>
      <w:r w:rsidRPr="00EE77C3">
        <w:rPr>
          <w:color w:val="000000"/>
          <w:sz w:val="28"/>
          <w:szCs w:val="28"/>
          <w:lang w:val="ru-RU"/>
        </w:rPr>
        <w:t xml:space="preserve"> </w:t>
      </w:r>
      <w:r w:rsidRPr="00EE77C3">
        <w:rPr>
          <w:color w:val="000000"/>
          <w:sz w:val="28"/>
          <w:szCs w:val="28"/>
          <w:lang w:val="ru-RU" w:bidi="ru-RU"/>
        </w:rPr>
        <w:t>границ</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фиксированной</w:t>
      </w:r>
      <w:r w:rsidRPr="00EE77C3">
        <w:rPr>
          <w:color w:val="000000"/>
          <w:sz w:val="28"/>
          <w:szCs w:val="28"/>
          <w:lang w:val="ru-RU"/>
        </w:rPr>
        <w:t xml:space="preserve"> </w:t>
      </w:r>
      <w:r w:rsidRPr="00EE77C3">
        <w:rPr>
          <w:color w:val="000000"/>
          <w:sz w:val="28"/>
          <w:szCs w:val="28"/>
          <w:lang w:val="ru-RU" w:bidi="ru-RU"/>
        </w:rPr>
        <w:t>продолжительности.</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proofErr w:type="gramStart"/>
      <w:r w:rsidRPr="00EE77C3">
        <w:rPr>
          <w:color w:val="000000"/>
          <w:sz w:val="28"/>
          <w:szCs w:val="28"/>
          <w:lang w:val="ru-RU" w:bidi="ru-RU"/>
        </w:rPr>
        <w:t>начало</w:t>
      </w:r>
      <w:proofErr w:type="gramEnd"/>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завершение</w:t>
      </w:r>
      <w:r w:rsidRPr="00EE77C3">
        <w:rPr>
          <w:color w:val="000000"/>
          <w:sz w:val="28"/>
          <w:szCs w:val="28"/>
          <w:lang w:val="ru-RU"/>
        </w:rPr>
        <w:t xml:space="preserve"> </w:t>
      </w:r>
      <w:r w:rsidRPr="00EE77C3">
        <w:rPr>
          <w:color w:val="000000"/>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смещаться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определенных</w:t>
      </w:r>
      <w:r w:rsidRPr="00EE77C3">
        <w:rPr>
          <w:color w:val="000000"/>
          <w:sz w:val="28"/>
          <w:szCs w:val="28"/>
          <w:lang w:val="ru-RU"/>
        </w:rPr>
        <w:t xml:space="preserve"> </w:t>
      </w:r>
      <w:r w:rsidRPr="00EE77C3">
        <w:rPr>
          <w:color w:val="000000"/>
          <w:sz w:val="28"/>
          <w:szCs w:val="28"/>
          <w:lang w:val="ru-RU" w:bidi="ru-RU"/>
        </w:rPr>
        <w:t>пределах)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зависимости</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факторов,</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влияющих</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индивидуальные</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pacing w:val="1"/>
          <w:sz w:val="28"/>
          <w:szCs w:val="28"/>
          <w:lang w:val="ru-RU" w:bidi="ru-RU"/>
        </w:rPr>
        <w:t>темпы</w:t>
      </w:r>
      <w:r w:rsidRPr="00EE77C3">
        <w:rPr>
          <w:color w:val="000000"/>
          <w:sz w:val="28"/>
          <w:szCs w:val="28"/>
          <w:lang w:val="ru-RU"/>
        </w:rPr>
        <w:t xml:space="preserve"> </w:t>
      </w:r>
      <w:r w:rsidRPr="00EE77C3">
        <w:rPr>
          <w:color w:val="000000"/>
          <w:sz w:val="28"/>
          <w:szCs w:val="28"/>
          <w:lang w:val="ru-RU" w:bidi="ru-RU"/>
        </w:rPr>
        <w:t>становления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Переход</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одного</w:t>
      </w:r>
      <w:r w:rsidRPr="00EE77C3">
        <w:rPr>
          <w:color w:val="000000"/>
          <w:sz w:val="28"/>
          <w:szCs w:val="28"/>
          <w:lang w:val="ru-RU"/>
        </w:rPr>
        <w:t xml:space="preserve"> </w:t>
      </w:r>
      <w:r w:rsidRPr="00EE77C3">
        <w:rPr>
          <w:color w:val="000000"/>
          <w:spacing w:val="1"/>
          <w:sz w:val="28"/>
          <w:szCs w:val="28"/>
          <w:lang w:val="ru-RU" w:bidi="ru-RU"/>
        </w:rPr>
        <w:t>этапа</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другому</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характеризуется,</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прежде</w:t>
      </w:r>
      <w:r w:rsidRPr="00EE77C3">
        <w:rPr>
          <w:color w:val="000000"/>
          <w:sz w:val="28"/>
          <w:szCs w:val="28"/>
          <w:lang w:val="ru-RU"/>
        </w:rPr>
        <w:t xml:space="preserve"> </w:t>
      </w:r>
      <w:r w:rsidRPr="00EE77C3">
        <w:rPr>
          <w:color w:val="000000"/>
          <w:spacing w:val="38"/>
          <w:sz w:val="28"/>
          <w:szCs w:val="28"/>
          <w:lang w:val="ru-RU"/>
        </w:rPr>
        <w:t xml:space="preserve"> </w:t>
      </w:r>
      <w:proofErr w:type="gramStart"/>
      <w:r w:rsidRPr="00EE77C3">
        <w:rPr>
          <w:color w:val="000000"/>
          <w:sz w:val="28"/>
          <w:szCs w:val="28"/>
          <w:lang w:val="ru-RU" w:bidi="ru-RU"/>
        </w:rPr>
        <w:t>всего</w:t>
      </w:r>
      <w:proofErr w:type="gramEnd"/>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степенью</w:t>
      </w:r>
      <w:r w:rsidRPr="00EE77C3">
        <w:rPr>
          <w:color w:val="000000"/>
          <w:sz w:val="28"/>
          <w:szCs w:val="28"/>
          <w:lang w:val="ru-RU"/>
        </w:rPr>
        <w:t xml:space="preserve"> </w:t>
      </w:r>
      <w:r w:rsidRPr="00EE77C3">
        <w:rPr>
          <w:color w:val="000000"/>
          <w:spacing w:val="38"/>
          <w:sz w:val="28"/>
          <w:szCs w:val="28"/>
          <w:lang w:val="ru-RU"/>
        </w:rPr>
        <w:t xml:space="preserve"> </w:t>
      </w:r>
      <w:r w:rsidRPr="00FC39CA">
        <w:rPr>
          <w:color w:val="000000"/>
          <w:sz w:val="28"/>
          <w:szCs w:val="28"/>
          <w:lang w:val="ru-RU" w:bidi="ru-RU"/>
        </w:rPr>
        <w:t>решения</w:t>
      </w:r>
      <w:r w:rsidRPr="00FC39CA">
        <w:rPr>
          <w:color w:val="000000"/>
          <w:sz w:val="28"/>
          <w:szCs w:val="28"/>
          <w:lang w:val="ru-RU"/>
        </w:rPr>
        <w:t xml:space="preserve"> </w:t>
      </w:r>
      <w:r w:rsidRPr="00FC39CA">
        <w:rPr>
          <w:color w:val="000000"/>
          <w:spacing w:val="38"/>
          <w:sz w:val="28"/>
          <w:szCs w:val="28"/>
          <w:lang w:val="ru-RU"/>
        </w:rPr>
        <w:t xml:space="preserve"> </w:t>
      </w:r>
      <w:r w:rsidRPr="00FC39CA">
        <w:rPr>
          <w:color w:val="000000"/>
          <w:spacing w:val="1"/>
          <w:sz w:val="28"/>
          <w:szCs w:val="28"/>
          <w:lang w:val="ru-RU" w:bidi="ru-RU"/>
        </w:rPr>
        <w:t>задач</w:t>
      </w:r>
      <w:r w:rsidRPr="00FC39CA">
        <w:rPr>
          <w:color w:val="000000"/>
          <w:sz w:val="28"/>
          <w:szCs w:val="28"/>
          <w:lang w:val="ru-RU"/>
        </w:rPr>
        <w:t xml:space="preserve"> </w:t>
      </w:r>
      <w:r w:rsidRPr="00FC39CA">
        <w:rPr>
          <w:color w:val="000000"/>
          <w:spacing w:val="38"/>
          <w:sz w:val="28"/>
          <w:szCs w:val="28"/>
          <w:lang w:val="ru-RU"/>
        </w:rPr>
        <w:t xml:space="preserve"> </w:t>
      </w:r>
      <w:r w:rsidRPr="00FC39CA">
        <w:rPr>
          <w:color w:val="000000"/>
          <w:sz w:val="28"/>
          <w:szCs w:val="28"/>
          <w:lang w:val="ru-RU" w:bidi="ru-RU"/>
        </w:rPr>
        <w:t>прошедшего</w:t>
      </w:r>
      <w:r w:rsidRPr="00FC39CA">
        <w:rPr>
          <w:color w:val="000000"/>
          <w:sz w:val="28"/>
          <w:szCs w:val="28"/>
          <w:lang w:val="ru-RU"/>
        </w:rPr>
        <w:t xml:space="preserve"> </w:t>
      </w:r>
      <w:r w:rsidRPr="00FC39CA">
        <w:rPr>
          <w:color w:val="000000"/>
          <w:sz w:val="28"/>
          <w:szCs w:val="28"/>
          <w:lang w:val="ru-RU" w:bidi="ru-RU"/>
        </w:rPr>
        <w:t>этапа.</w:t>
      </w:r>
      <w:r w:rsidRPr="00FC39CA">
        <w:rPr>
          <w:color w:val="000000"/>
          <w:sz w:val="28"/>
          <w:szCs w:val="28"/>
          <w:lang w:val="ru-RU"/>
        </w:rPr>
        <w:t xml:space="preserve">  </w:t>
      </w:r>
    </w:p>
    <w:p w:rsidR="00CE1F53" w:rsidRPr="00EE77C3" w:rsidRDefault="00EE77C3">
      <w:pPr>
        <w:spacing w:before="1" w:line="321" w:lineRule="atLeast"/>
        <w:ind w:left="355" w:right="-129"/>
        <w:jc w:val="both"/>
        <w:rPr>
          <w:sz w:val="28"/>
          <w:szCs w:val="28"/>
          <w:lang w:val="ru-RU"/>
        </w:rPr>
      </w:pPr>
      <w:r w:rsidRPr="00EE77C3">
        <w:rPr>
          <w:color w:val="000000"/>
          <w:sz w:val="28"/>
          <w:szCs w:val="28"/>
          <w:lang w:val="ru-RU" w:bidi="ru-RU"/>
        </w:rPr>
        <w:t>Соответственно,</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утверждены</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наименования</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групп</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юных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pacing w:val="1"/>
          <w:sz w:val="28"/>
          <w:szCs w:val="28"/>
          <w:lang w:val="ru-RU" w:bidi="ru-RU"/>
        </w:rPr>
        <w:t>квалифицированных</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занимающихся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подготовкой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физкультурно-спортивных</w:t>
      </w:r>
      <w:r w:rsidRPr="00EE77C3">
        <w:rPr>
          <w:color w:val="000000"/>
          <w:sz w:val="28"/>
          <w:szCs w:val="28"/>
          <w:lang w:val="ru-RU"/>
        </w:rPr>
        <w:t xml:space="preserve"> </w:t>
      </w:r>
      <w:r w:rsidRPr="00EE77C3">
        <w:rPr>
          <w:color w:val="000000"/>
          <w:sz w:val="28"/>
          <w:szCs w:val="28"/>
          <w:lang w:val="ru-RU" w:bidi="ru-RU"/>
        </w:rPr>
        <w:t>организациях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bidi="ru-RU"/>
        </w:rPr>
        <w:t>всей</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территории</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bidi="ru-RU"/>
        </w:rPr>
        <w:t>группы</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pacing w:val="1"/>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403"/>
          <w:sz w:val="28"/>
          <w:szCs w:val="28"/>
          <w:lang w:val="ru-RU"/>
        </w:rPr>
        <w:t xml:space="preserve"> </w:t>
      </w:r>
      <w:r w:rsidRPr="00EE77C3">
        <w:rPr>
          <w:color w:val="000000"/>
          <w:sz w:val="28"/>
          <w:szCs w:val="28"/>
          <w:lang w:val="ru-RU" w:bidi="ru-RU"/>
        </w:rPr>
        <w:t>(НП),</w:t>
      </w:r>
      <w:r w:rsidRPr="00EE77C3">
        <w:rPr>
          <w:color w:val="000000"/>
          <w:sz w:val="28"/>
          <w:szCs w:val="28"/>
          <w:lang w:val="ru-RU"/>
        </w:rPr>
        <w:t xml:space="preserve"> </w:t>
      </w:r>
      <w:r w:rsidRPr="00EE77C3">
        <w:rPr>
          <w:color w:val="000000"/>
          <w:spacing w:val="411"/>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pacing w:val="403"/>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pacing w:val="408"/>
          <w:sz w:val="28"/>
          <w:szCs w:val="28"/>
          <w:lang w:val="ru-RU"/>
        </w:rPr>
        <w:t xml:space="preserve"> </w:t>
      </w:r>
      <w:r w:rsidRPr="00EE77C3">
        <w:rPr>
          <w:color w:val="000000"/>
          <w:spacing w:val="1"/>
          <w:sz w:val="28"/>
          <w:szCs w:val="28"/>
          <w:lang w:val="ru-RU" w:bidi="ru-RU"/>
        </w:rPr>
        <w:t>(УТГ),</w:t>
      </w:r>
      <w:r w:rsidRPr="00EE77C3">
        <w:rPr>
          <w:color w:val="000000"/>
          <w:sz w:val="28"/>
          <w:szCs w:val="28"/>
          <w:lang w:val="ru-RU"/>
        </w:rPr>
        <w:t xml:space="preserve"> </w:t>
      </w:r>
      <w:r w:rsidRPr="00EE77C3">
        <w:rPr>
          <w:color w:val="000000"/>
          <w:spacing w:val="403"/>
          <w:sz w:val="28"/>
          <w:szCs w:val="28"/>
          <w:lang w:val="ru-RU"/>
        </w:rPr>
        <w:t xml:space="preserve"> </w:t>
      </w:r>
      <w:r w:rsidRPr="00EE77C3">
        <w:rPr>
          <w:color w:val="000000"/>
          <w:spacing w:val="1"/>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(ССМ),</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pacing w:val="1"/>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(ВСМ).</w:t>
      </w:r>
      <w:r w:rsidRPr="00EE77C3">
        <w:rPr>
          <w:color w:val="000000"/>
          <w:sz w:val="28"/>
          <w:szCs w:val="28"/>
          <w:lang w:val="ru-RU"/>
        </w:rPr>
        <w:t xml:space="preserve"> </w:t>
      </w:r>
    </w:p>
    <w:p w:rsidR="00CE1F53" w:rsidRPr="00EE77C3" w:rsidRDefault="00EE77C3">
      <w:pPr>
        <w:spacing w:before="339" w:line="308" w:lineRule="atLeast"/>
        <w:ind w:left="355" w:right="-200"/>
        <w:jc w:val="both"/>
        <w:rPr>
          <w:sz w:val="28"/>
          <w:szCs w:val="28"/>
          <w:lang w:val="ru-RU"/>
        </w:rPr>
      </w:pPr>
      <w:r w:rsidRPr="00EE77C3">
        <w:rPr>
          <w:color w:val="000000"/>
          <w:sz w:val="28"/>
          <w:szCs w:val="28"/>
          <w:lang w:val="ru-RU" w:bidi="ru-RU"/>
        </w:rPr>
        <w:t>3.4.1.Этап</w:t>
      </w:r>
      <w:r w:rsidRPr="00EE77C3">
        <w:rPr>
          <w:color w:val="000000"/>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(НП)</w:t>
      </w:r>
      <w:r w:rsidRPr="00EE77C3">
        <w:rPr>
          <w:color w:val="000000"/>
          <w:sz w:val="28"/>
          <w:szCs w:val="28"/>
          <w:lang w:val="ru-RU"/>
        </w:rPr>
        <w:t xml:space="preserve"> </w:t>
      </w:r>
    </w:p>
    <w:p w:rsidR="00CE1F53" w:rsidRPr="00EE77C3" w:rsidRDefault="00EE77C3">
      <w:pPr>
        <w:spacing w:line="321" w:lineRule="atLeast"/>
        <w:ind w:left="355" w:right="-119"/>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pacing w:val="1"/>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принимаются</w:t>
      </w:r>
      <w:r w:rsidRPr="00EE77C3">
        <w:rPr>
          <w:color w:val="000000"/>
          <w:sz w:val="28"/>
          <w:szCs w:val="28"/>
          <w:lang w:val="ru-RU"/>
        </w:rPr>
        <w:t xml:space="preserve"> </w:t>
      </w:r>
      <w:r w:rsidRPr="00EE77C3">
        <w:rPr>
          <w:color w:val="000000"/>
          <w:sz w:val="28"/>
          <w:szCs w:val="28"/>
          <w:lang w:val="ru-RU" w:bidi="ru-RU"/>
        </w:rPr>
        <w:t>лица,</w:t>
      </w:r>
      <w:r w:rsidRPr="00EE77C3">
        <w:rPr>
          <w:color w:val="000000"/>
          <w:sz w:val="28"/>
          <w:szCs w:val="28"/>
          <w:lang w:val="ru-RU"/>
        </w:rPr>
        <w:t xml:space="preserve"> </w:t>
      </w:r>
      <w:r w:rsidRPr="00EE77C3">
        <w:rPr>
          <w:color w:val="000000"/>
          <w:sz w:val="28"/>
          <w:szCs w:val="28"/>
          <w:lang w:val="ru-RU" w:bidi="ru-RU"/>
        </w:rPr>
        <w:t>желающие</w:t>
      </w:r>
      <w:r w:rsidRPr="00EE77C3">
        <w:rPr>
          <w:color w:val="000000"/>
          <w:sz w:val="28"/>
          <w:szCs w:val="28"/>
          <w:lang w:val="ru-RU"/>
        </w:rPr>
        <w:t xml:space="preserve"> </w:t>
      </w:r>
      <w:r w:rsidRPr="00EE77C3">
        <w:rPr>
          <w:color w:val="000000"/>
          <w:sz w:val="28"/>
          <w:szCs w:val="28"/>
          <w:lang w:val="ru-RU" w:bidi="ru-RU"/>
        </w:rPr>
        <w:t>заниматься</w:t>
      </w:r>
      <w:r w:rsidRPr="00EE77C3">
        <w:rPr>
          <w:color w:val="000000"/>
          <w:sz w:val="28"/>
          <w:szCs w:val="28"/>
          <w:lang w:val="ru-RU"/>
        </w:rPr>
        <w:t xml:space="preserve"> </w:t>
      </w:r>
      <w:r w:rsidRPr="00EE77C3">
        <w:rPr>
          <w:color w:val="000000"/>
          <w:sz w:val="28"/>
          <w:szCs w:val="28"/>
          <w:lang w:val="ru-RU" w:bidi="ru-RU"/>
        </w:rPr>
        <w:t>боксом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имеющие</w:t>
      </w:r>
      <w:r w:rsidRPr="00EE77C3">
        <w:rPr>
          <w:color w:val="000000"/>
          <w:sz w:val="28"/>
          <w:szCs w:val="28"/>
          <w:lang w:val="ru-RU"/>
        </w:rPr>
        <w:t xml:space="preserve"> </w:t>
      </w:r>
      <w:r w:rsidRPr="00EE77C3">
        <w:rPr>
          <w:color w:val="000000"/>
          <w:sz w:val="28"/>
          <w:szCs w:val="28"/>
          <w:lang w:val="ru-RU" w:bidi="ru-RU"/>
        </w:rPr>
        <w:t>медицинских</w:t>
      </w:r>
      <w:r w:rsidRPr="00EE77C3">
        <w:rPr>
          <w:color w:val="000000"/>
          <w:sz w:val="28"/>
          <w:szCs w:val="28"/>
          <w:lang w:val="ru-RU"/>
        </w:rPr>
        <w:t xml:space="preserve"> </w:t>
      </w:r>
      <w:r w:rsidRPr="00EE77C3">
        <w:rPr>
          <w:color w:val="000000"/>
          <w:sz w:val="28"/>
          <w:szCs w:val="28"/>
          <w:lang w:val="ru-RU" w:bidi="ru-RU"/>
        </w:rPr>
        <w:t>противопоказаний</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данному</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z w:val="28"/>
          <w:szCs w:val="28"/>
          <w:lang w:val="ru-RU" w:bidi="ru-RU"/>
        </w:rPr>
        <w:t>основных</w:t>
      </w:r>
      <w:r w:rsidRPr="00EE77C3">
        <w:rPr>
          <w:color w:val="000000"/>
          <w:sz w:val="28"/>
          <w:szCs w:val="28"/>
          <w:lang w:val="ru-RU"/>
        </w:rPr>
        <w:t xml:space="preserve"> </w:t>
      </w:r>
      <w:r w:rsidRPr="00EE77C3">
        <w:rPr>
          <w:color w:val="000000"/>
          <w:sz w:val="28"/>
          <w:szCs w:val="28"/>
          <w:lang w:val="ru-RU" w:bidi="ru-RU"/>
        </w:rPr>
        <w:t>критериев</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годам</w:t>
      </w:r>
      <w:r w:rsidRPr="00EE77C3">
        <w:rPr>
          <w:color w:val="000000"/>
          <w:sz w:val="28"/>
          <w:szCs w:val="28"/>
          <w:lang w:val="ru-RU"/>
        </w:rPr>
        <w:t xml:space="preserve"> </w:t>
      </w:r>
      <w:r w:rsidRPr="00EE77C3">
        <w:rPr>
          <w:color w:val="000000"/>
          <w:sz w:val="28"/>
          <w:szCs w:val="28"/>
          <w:lang w:val="ru-RU" w:bidi="ru-RU"/>
        </w:rPr>
        <w:t>обучения</w:t>
      </w:r>
      <w:r w:rsidRPr="00EE77C3">
        <w:rPr>
          <w:color w:val="000000"/>
          <w:sz w:val="28"/>
          <w:szCs w:val="28"/>
          <w:lang w:val="ru-RU"/>
        </w:rPr>
        <w:t xml:space="preserve"> </w:t>
      </w:r>
      <w:r w:rsidRPr="00EE77C3">
        <w:rPr>
          <w:color w:val="000000"/>
          <w:sz w:val="28"/>
          <w:szCs w:val="28"/>
          <w:lang w:val="ru-RU" w:bidi="ru-RU"/>
        </w:rPr>
        <w:t>учитываются:</w:t>
      </w:r>
      <w:r w:rsidRPr="00EE77C3">
        <w:rPr>
          <w:color w:val="000000"/>
          <w:sz w:val="28"/>
          <w:szCs w:val="28"/>
          <w:lang w:val="ru-RU"/>
        </w:rPr>
        <w:t xml:space="preserve"> </w:t>
      </w:r>
      <w:r w:rsidRPr="00EE77C3">
        <w:rPr>
          <w:color w:val="000000"/>
          <w:sz w:val="28"/>
          <w:szCs w:val="28"/>
          <w:lang w:val="ru-RU" w:bidi="ru-RU"/>
        </w:rPr>
        <w:t>состояние</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здоровья</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физического</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pacing w:val="109"/>
          <w:sz w:val="28"/>
          <w:szCs w:val="28"/>
          <w:lang w:val="ru-RU"/>
        </w:rPr>
        <w:t xml:space="preserve"> </w:t>
      </w:r>
      <w:r w:rsidRPr="00EE77C3">
        <w:rPr>
          <w:color w:val="000000"/>
          <w:sz w:val="28"/>
          <w:szCs w:val="28"/>
          <w:lang w:val="ru-RU" w:bidi="ru-RU"/>
        </w:rPr>
        <w:t>освоение</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элементов</w:t>
      </w:r>
      <w:r w:rsidRPr="00EE77C3">
        <w:rPr>
          <w:color w:val="000000"/>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выполнение</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норм</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освоение</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предусмотренного</w:t>
      </w:r>
      <w:r w:rsidRPr="00EE77C3">
        <w:rPr>
          <w:color w:val="000000"/>
          <w:sz w:val="28"/>
          <w:szCs w:val="28"/>
          <w:lang w:val="ru-RU"/>
        </w:rPr>
        <w:t xml:space="preserve"> </w:t>
      </w:r>
      <w:r w:rsidRPr="00EE77C3">
        <w:rPr>
          <w:color w:val="000000"/>
          <w:spacing w:val="121"/>
          <w:sz w:val="28"/>
          <w:szCs w:val="28"/>
          <w:lang w:val="ru-RU"/>
        </w:rPr>
        <w:t xml:space="preserve"> </w:t>
      </w:r>
      <w:r w:rsidRPr="00EE77C3">
        <w:rPr>
          <w:color w:val="000000"/>
          <w:sz w:val="28"/>
          <w:szCs w:val="28"/>
          <w:lang w:val="ru-RU" w:bidi="ru-RU"/>
        </w:rPr>
        <w:t>программой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объема</w:t>
      </w:r>
      <w:r w:rsidRPr="00EE77C3">
        <w:rPr>
          <w:color w:val="000000"/>
          <w:sz w:val="28"/>
          <w:szCs w:val="28"/>
          <w:lang w:val="ru-RU"/>
        </w:rPr>
        <w:t xml:space="preserve"> </w:t>
      </w:r>
      <w:r w:rsidRPr="00EE77C3">
        <w:rPr>
          <w:color w:val="000000"/>
          <w:spacing w:val="120"/>
          <w:sz w:val="28"/>
          <w:szCs w:val="28"/>
          <w:lang w:val="ru-RU"/>
        </w:rPr>
        <w:t xml:space="preserve"> </w:t>
      </w:r>
      <w:proofErr w:type="gramStart"/>
      <w:r w:rsidRPr="00EE77C3">
        <w:rPr>
          <w:color w:val="000000"/>
          <w:spacing w:val="2"/>
          <w:sz w:val="28"/>
          <w:szCs w:val="28"/>
          <w:lang w:val="ru-RU" w:bidi="ru-RU"/>
        </w:rPr>
        <w:t xml:space="preserve">учебно- </w:t>
      </w:r>
      <w:r w:rsidRPr="00EE77C3">
        <w:rPr>
          <w:color w:val="000000"/>
          <w:sz w:val="28"/>
          <w:szCs w:val="28"/>
          <w:lang w:val="ru-RU" w:bidi="ru-RU"/>
        </w:rPr>
        <w:t>тренировочных</w:t>
      </w:r>
      <w:proofErr w:type="gramEnd"/>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соревновательных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годам</w:t>
      </w:r>
      <w:r w:rsidRPr="00EE77C3">
        <w:rPr>
          <w:color w:val="000000"/>
          <w:sz w:val="28"/>
          <w:szCs w:val="28"/>
          <w:lang w:val="ru-RU"/>
        </w:rPr>
        <w:t xml:space="preserve"> </w:t>
      </w:r>
      <w:r w:rsidRPr="00EE77C3">
        <w:rPr>
          <w:color w:val="000000"/>
          <w:sz w:val="28"/>
          <w:szCs w:val="28"/>
          <w:lang w:val="ru-RU" w:bidi="ru-RU"/>
        </w:rPr>
        <w:t>обучения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др.</w:t>
      </w:r>
      <w:r w:rsidRPr="00EE77C3">
        <w:rPr>
          <w:color w:val="000000"/>
          <w:sz w:val="28"/>
          <w:szCs w:val="28"/>
          <w:lang w:val="ru-RU"/>
        </w:rPr>
        <w:t xml:space="preserve">  </w:t>
      </w:r>
    </w:p>
    <w:p w:rsidR="00CE1F53" w:rsidRPr="00EE77C3" w:rsidRDefault="00EE77C3">
      <w:pPr>
        <w:spacing w:before="1" w:line="321" w:lineRule="atLeast"/>
        <w:ind w:left="355" w:right="-123" w:firstLine="706"/>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283"/>
          <w:sz w:val="28"/>
          <w:szCs w:val="28"/>
          <w:lang w:val="ru-RU"/>
        </w:rPr>
        <w:t xml:space="preserve"> </w:t>
      </w:r>
      <w:r w:rsidRPr="00EE77C3">
        <w:rPr>
          <w:color w:val="000000"/>
          <w:spacing w:val="1"/>
          <w:sz w:val="28"/>
          <w:szCs w:val="28"/>
          <w:lang w:val="ru-RU" w:bidi="ru-RU"/>
        </w:rPr>
        <w:t>этапе</w:t>
      </w:r>
      <w:r w:rsidRPr="00EE77C3">
        <w:rPr>
          <w:color w:val="000000"/>
          <w:sz w:val="28"/>
          <w:szCs w:val="28"/>
          <w:lang w:val="ru-RU"/>
        </w:rPr>
        <w:t xml:space="preserve"> </w:t>
      </w:r>
      <w:r w:rsidRPr="00EE77C3">
        <w:rPr>
          <w:color w:val="000000"/>
          <w:spacing w:val="288"/>
          <w:sz w:val="28"/>
          <w:szCs w:val="28"/>
          <w:lang w:val="ru-RU"/>
        </w:rPr>
        <w:t xml:space="preserve"> </w:t>
      </w:r>
      <w:r w:rsidRPr="00EE77C3">
        <w:rPr>
          <w:color w:val="000000"/>
          <w:sz w:val="28"/>
          <w:szCs w:val="28"/>
          <w:lang w:val="ru-RU" w:bidi="ru-RU"/>
        </w:rPr>
        <w:t>НП</w:t>
      </w:r>
      <w:r w:rsidRPr="00EE77C3">
        <w:rPr>
          <w:color w:val="000000"/>
          <w:sz w:val="28"/>
          <w:szCs w:val="28"/>
          <w:lang w:val="ru-RU"/>
        </w:rPr>
        <w:t xml:space="preserve"> </w:t>
      </w:r>
      <w:r w:rsidRPr="00EE77C3">
        <w:rPr>
          <w:color w:val="000000"/>
          <w:spacing w:val="283"/>
          <w:sz w:val="28"/>
          <w:szCs w:val="28"/>
          <w:lang w:val="ru-RU"/>
        </w:rPr>
        <w:t xml:space="preserve"> </w:t>
      </w:r>
      <w:r w:rsidRPr="00EE77C3">
        <w:rPr>
          <w:color w:val="000000"/>
          <w:sz w:val="28"/>
          <w:szCs w:val="28"/>
          <w:lang w:val="ru-RU" w:bidi="ru-RU"/>
        </w:rPr>
        <w:t>осуществляется</w:t>
      </w:r>
      <w:r w:rsidRPr="00EE77C3">
        <w:rPr>
          <w:color w:val="000000"/>
          <w:sz w:val="28"/>
          <w:szCs w:val="28"/>
          <w:lang w:val="ru-RU"/>
        </w:rPr>
        <w:t xml:space="preserve"> </w:t>
      </w:r>
      <w:r w:rsidRPr="00EE77C3">
        <w:rPr>
          <w:color w:val="000000"/>
          <w:spacing w:val="283"/>
          <w:sz w:val="28"/>
          <w:szCs w:val="28"/>
          <w:lang w:val="ru-RU"/>
        </w:rPr>
        <w:t xml:space="preserve"> </w:t>
      </w:r>
      <w:r w:rsidRPr="00EE77C3">
        <w:rPr>
          <w:color w:val="000000"/>
          <w:sz w:val="28"/>
          <w:szCs w:val="28"/>
          <w:lang w:val="ru-RU" w:bidi="ru-RU"/>
        </w:rPr>
        <w:t>физкультурно–оздоровительная</w:t>
      </w:r>
      <w:r w:rsidRPr="00EE77C3">
        <w:rPr>
          <w:color w:val="000000"/>
          <w:sz w:val="28"/>
          <w:szCs w:val="28"/>
          <w:lang w:val="ru-RU"/>
        </w:rPr>
        <w:t xml:space="preserve"> </w:t>
      </w:r>
      <w:r w:rsidRPr="00EE77C3">
        <w:rPr>
          <w:color w:val="000000"/>
          <w:spacing w:val="28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воспитательная</w:t>
      </w:r>
      <w:r w:rsidRPr="00EE77C3">
        <w:rPr>
          <w:color w:val="000000"/>
          <w:sz w:val="28"/>
          <w:szCs w:val="28"/>
          <w:lang w:val="ru-RU"/>
        </w:rPr>
        <w:t xml:space="preserve"> </w:t>
      </w:r>
      <w:r w:rsidRPr="00EE77C3">
        <w:rPr>
          <w:color w:val="000000"/>
          <w:sz w:val="28"/>
          <w:szCs w:val="28"/>
          <w:lang w:val="ru-RU" w:bidi="ru-RU"/>
        </w:rPr>
        <w:t>работа,</w:t>
      </w:r>
      <w:r w:rsidRPr="00EE77C3">
        <w:rPr>
          <w:color w:val="000000"/>
          <w:sz w:val="28"/>
          <w:szCs w:val="28"/>
          <w:lang w:val="ru-RU"/>
        </w:rPr>
        <w:t xml:space="preserve"> </w:t>
      </w:r>
      <w:r w:rsidRPr="00EE77C3">
        <w:rPr>
          <w:color w:val="000000"/>
          <w:sz w:val="28"/>
          <w:szCs w:val="28"/>
          <w:lang w:val="ru-RU" w:bidi="ru-RU"/>
        </w:rPr>
        <w:t>направленная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разностороннюю</w:t>
      </w:r>
      <w:r w:rsidRPr="00EE77C3">
        <w:rPr>
          <w:color w:val="000000"/>
          <w:sz w:val="28"/>
          <w:szCs w:val="28"/>
          <w:lang w:val="ru-RU"/>
        </w:rPr>
        <w:t xml:space="preserve"> </w:t>
      </w:r>
      <w:r w:rsidRPr="00EE77C3">
        <w:rPr>
          <w:color w:val="000000"/>
          <w:sz w:val="28"/>
          <w:szCs w:val="28"/>
          <w:lang w:val="ru-RU" w:bidi="ru-RU"/>
        </w:rPr>
        <w:t>физическую</w:t>
      </w:r>
      <w:r w:rsidRPr="00EE77C3">
        <w:rPr>
          <w:color w:val="000000"/>
          <w:sz w:val="28"/>
          <w:szCs w:val="28"/>
          <w:lang w:val="ru-RU"/>
        </w:rPr>
        <w:t xml:space="preserve"> </w:t>
      </w:r>
      <w:r w:rsidRPr="00EE77C3">
        <w:rPr>
          <w:color w:val="000000"/>
          <w:spacing w:val="1"/>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овладение</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основами</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техники</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избранного</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выбор</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выполнения</w:t>
      </w:r>
      <w:r w:rsidRPr="00EE77C3">
        <w:rPr>
          <w:color w:val="000000"/>
          <w:sz w:val="28"/>
          <w:szCs w:val="28"/>
          <w:lang w:val="ru-RU"/>
        </w:rPr>
        <w:t xml:space="preserve"> </w:t>
      </w:r>
      <w:r w:rsidRPr="00EE77C3">
        <w:rPr>
          <w:color w:val="000000"/>
          <w:spacing w:val="1"/>
          <w:sz w:val="28"/>
          <w:szCs w:val="28"/>
          <w:lang w:val="ru-RU" w:bidi="ru-RU"/>
        </w:rPr>
        <w:t>контрольных</w:t>
      </w:r>
      <w:r w:rsidRPr="00EE77C3">
        <w:rPr>
          <w:color w:val="000000"/>
          <w:sz w:val="28"/>
          <w:szCs w:val="28"/>
          <w:lang w:val="ru-RU"/>
        </w:rPr>
        <w:t xml:space="preserve"> </w:t>
      </w:r>
      <w:r w:rsidRPr="00EE77C3">
        <w:rPr>
          <w:color w:val="000000"/>
          <w:sz w:val="28"/>
          <w:szCs w:val="28"/>
          <w:lang w:val="ru-RU" w:bidi="ru-RU"/>
        </w:rPr>
        <w:t>нормативов</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1"/>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proofErr w:type="gramStart"/>
      <w:r w:rsidRPr="00EE77C3">
        <w:rPr>
          <w:color w:val="000000"/>
          <w:sz w:val="28"/>
          <w:szCs w:val="28"/>
          <w:lang w:val="ru-RU" w:bidi="ru-RU"/>
        </w:rPr>
        <w:t>учебно- тренировочный</w:t>
      </w:r>
      <w:proofErr w:type="gramEnd"/>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Default="00EE77C3">
      <w:pPr>
        <w:spacing w:before="13" w:line="308" w:lineRule="atLeast"/>
        <w:ind w:left="355" w:right="-200"/>
        <w:jc w:val="both"/>
        <w:rPr>
          <w:sz w:val="28"/>
          <w:szCs w:val="28"/>
        </w:rPr>
      </w:pPr>
      <w:r>
        <w:rPr>
          <w:color w:val="000000"/>
          <w:sz w:val="28"/>
          <w:szCs w:val="28"/>
          <w:lang w:bidi="ru-RU"/>
        </w:rPr>
        <w:t>Основные</w:t>
      </w:r>
      <w:r>
        <w:rPr>
          <w:color w:val="000000"/>
          <w:sz w:val="28"/>
          <w:szCs w:val="28"/>
        </w:rPr>
        <w:t xml:space="preserve"> </w:t>
      </w:r>
      <w:r>
        <w:rPr>
          <w:color w:val="000000"/>
          <w:sz w:val="28"/>
          <w:szCs w:val="28"/>
          <w:lang w:bidi="ru-RU"/>
        </w:rPr>
        <w:t>задачи</w:t>
      </w:r>
      <w:r>
        <w:rPr>
          <w:color w:val="000000"/>
          <w:sz w:val="28"/>
          <w:szCs w:val="28"/>
        </w:rPr>
        <w:t xml:space="preserve"> </w:t>
      </w:r>
      <w:r>
        <w:rPr>
          <w:color w:val="000000"/>
          <w:spacing w:val="1"/>
          <w:sz w:val="28"/>
          <w:szCs w:val="28"/>
          <w:lang w:bidi="ru-RU"/>
        </w:rPr>
        <w:t>этапа:</w:t>
      </w:r>
      <w:r>
        <w:rPr>
          <w:color w:val="000000"/>
          <w:sz w:val="28"/>
          <w:szCs w:val="28"/>
        </w:rPr>
        <w:t xml:space="preserve">  </w:t>
      </w:r>
    </w:p>
    <w:p w:rsidR="00CE1F53" w:rsidRPr="00EE77C3" w:rsidRDefault="00EE77C3">
      <w:pPr>
        <w:numPr>
          <w:ilvl w:val="0"/>
          <w:numId w:val="28"/>
        </w:numPr>
        <w:spacing w:before="12" w:line="308" w:lineRule="atLeast"/>
        <w:ind w:right="-200"/>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устойчивого</w:t>
      </w:r>
      <w:r w:rsidRPr="00EE77C3">
        <w:rPr>
          <w:color w:val="000000"/>
          <w:sz w:val="28"/>
          <w:szCs w:val="28"/>
          <w:lang w:val="ru-RU"/>
        </w:rPr>
        <w:t xml:space="preserve"> </w:t>
      </w:r>
      <w:r w:rsidRPr="00EE77C3">
        <w:rPr>
          <w:color w:val="000000"/>
          <w:sz w:val="28"/>
          <w:szCs w:val="28"/>
          <w:lang w:val="ru-RU" w:bidi="ru-RU"/>
        </w:rPr>
        <w:t>интереса</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занятиям</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p>
    <w:p w:rsidR="00CE1F53" w:rsidRPr="00EE77C3" w:rsidRDefault="00EE77C3">
      <w:pPr>
        <w:numPr>
          <w:ilvl w:val="0"/>
          <w:numId w:val="28"/>
        </w:numPr>
        <w:spacing w:before="14" w:line="308" w:lineRule="atLeast"/>
        <w:ind w:right="-200"/>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широкого</w:t>
      </w:r>
      <w:r w:rsidRPr="00EE77C3">
        <w:rPr>
          <w:color w:val="000000"/>
          <w:sz w:val="28"/>
          <w:szCs w:val="28"/>
          <w:lang w:val="ru-RU"/>
        </w:rPr>
        <w:t xml:space="preserve"> </w:t>
      </w:r>
      <w:r w:rsidRPr="00EE77C3">
        <w:rPr>
          <w:color w:val="000000"/>
          <w:sz w:val="28"/>
          <w:szCs w:val="28"/>
          <w:lang w:val="ru-RU" w:bidi="ru-RU"/>
        </w:rPr>
        <w:t>круга</w:t>
      </w:r>
      <w:r w:rsidRPr="00EE77C3">
        <w:rPr>
          <w:color w:val="000000"/>
          <w:sz w:val="28"/>
          <w:szCs w:val="28"/>
          <w:lang w:val="ru-RU"/>
        </w:rPr>
        <w:t xml:space="preserve"> </w:t>
      </w:r>
      <w:r w:rsidRPr="00EE77C3">
        <w:rPr>
          <w:color w:val="000000"/>
          <w:sz w:val="28"/>
          <w:szCs w:val="28"/>
          <w:lang w:val="ru-RU" w:bidi="ru-RU"/>
        </w:rPr>
        <w:t>двигательных</w:t>
      </w:r>
      <w:r w:rsidRPr="00EE77C3">
        <w:rPr>
          <w:color w:val="000000"/>
          <w:sz w:val="28"/>
          <w:szCs w:val="28"/>
          <w:lang w:val="ru-RU"/>
        </w:rPr>
        <w:t xml:space="preserve"> </w:t>
      </w:r>
      <w:r w:rsidRPr="00EE77C3">
        <w:rPr>
          <w:color w:val="000000"/>
          <w:sz w:val="28"/>
          <w:szCs w:val="28"/>
          <w:lang w:val="ru-RU" w:bidi="ru-RU"/>
        </w:rPr>
        <w:t>умений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навыков;</w:t>
      </w:r>
      <w:r w:rsidRPr="00EE77C3">
        <w:rPr>
          <w:color w:val="000000"/>
          <w:sz w:val="28"/>
          <w:szCs w:val="28"/>
          <w:lang w:val="ru-RU"/>
        </w:rPr>
        <w:t xml:space="preserve"> </w:t>
      </w:r>
    </w:p>
    <w:p w:rsidR="00CE1F53" w:rsidRPr="00EE77C3" w:rsidRDefault="00EE77C3">
      <w:pPr>
        <w:numPr>
          <w:ilvl w:val="0"/>
          <w:numId w:val="28"/>
        </w:numPr>
        <w:spacing w:before="14" w:line="308" w:lineRule="atLeast"/>
        <w:ind w:right="-200"/>
        <w:jc w:val="both"/>
        <w:rPr>
          <w:sz w:val="28"/>
          <w:szCs w:val="28"/>
          <w:lang w:val="ru-RU"/>
        </w:rPr>
      </w:pPr>
      <w:r w:rsidRPr="00EE77C3">
        <w:rPr>
          <w:color w:val="000000"/>
          <w:sz w:val="28"/>
          <w:szCs w:val="28"/>
          <w:lang w:val="ru-RU" w:bidi="ru-RU"/>
        </w:rPr>
        <w:t>освоение</w:t>
      </w:r>
      <w:r w:rsidRPr="00EE77C3">
        <w:rPr>
          <w:color w:val="000000"/>
          <w:sz w:val="28"/>
          <w:szCs w:val="28"/>
          <w:lang w:val="ru-RU"/>
        </w:rPr>
        <w:t xml:space="preserve"> </w:t>
      </w:r>
      <w:r w:rsidRPr="00EE77C3">
        <w:rPr>
          <w:color w:val="000000"/>
          <w:sz w:val="28"/>
          <w:szCs w:val="28"/>
          <w:lang w:val="ru-RU" w:bidi="ru-RU"/>
        </w:rPr>
        <w:t>основ</w:t>
      </w:r>
      <w:r w:rsidRPr="00EE77C3">
        <w:rPr>
          <w:color w:val="000000"/>
          <w:sz w:val="28"/>
          <w:szCs w:val="28"/>
          <w:lang w:val="ru-RU"/>
        </w:rPr>
        <w:t xml:space="preserve"> </w:t>
      </w:r>
      <w:r w:rsidRPr="00EE77C3">
        <w:rPr>
          <w:color w:val="000000"/>
          <w:sz w:val="28"/>
          <w:szCs w:val="28"/>
          <w:lang w:val="ru-RU" w:bidi="ru-RU"/>
        </w:rPr>
        <w:t>техники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pPr>
        <w:numPr>
          <w:ilvl w:val="0"/>
          <w:numId w:val="29"/>
        </w:numPr>
        <w:spacing w:before="6" w:line="321" w:lineRule="atLeast"/>
        <w:ind w:right="-125"/>
        <w:rPr>
          <w:sz w:val="28"/>
          <w:szCs w:val="28"/>
          <w:lang w:val="ru-RU"/>
        </w:rPr>
      </w:pPr>
      <w:r w:rsidRPr="00EE77C3">
        <w:rPr>
          <w:color w:val="000000"/>
          <w:sz w:val="28"/>
          <w:szCs w:val="28"/>
          <w:lang w:val="ru-RU" w:bidi="ru-RU"/>
        </w:rPr>
        <w:t>приобретение</w:t>
      </w:r>
      <w:r w:rsidRPr="00EE77C3">
        <w:rPr>
          <w:color w:val="000000"/>
          <w:sz w:val="28"/>
          <w:szCs w:val="28"/>
          <w:lang w:val="ru-RU"/>
        </w:rPr>
        <w:t xml:space="preserve">  </w:t>
      </w:r>
      <w:r w:rsidRPr="00EE77C3">
        <w:rPr>
          <w:color w:val="000000"/>
          <w:sz w:val="28"/>
          <w:szCs w:val="28"/>
          <w:lang w:val="ru-RU" w:bidi="ru-RU"/>
        </w:rPr>
        <w:t>опыта</w:t>
      </w:r>
      <w:r w:rsidRPr="00EE77C3">
        <w:rPr>
          <w:color w:val="000000"/>
          <w:sz w:val="28"/>
          <w:szCs w:val="28"/>
          <w:lang w:val="ru-RU"/>
        </w:rPr>
        <w:t xml:space="preserve">  </w:t>
      </w:r>
      <w:r w:rsidRPr="00EE77C3">
        <w:rPr>
          <w:color w:val="000000"/>
          <w:sz w:val="28"/>
          <w:szCs w:val="28"/>
          <w:lang w:val="ru-RU" w:bidi="ru-RU"/>
        </w:rPr>
        <w:t>выступления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12</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p>
    <w:p w:rsidR="00CE1F53" w:rsidRPr="00EE77C3" w:rsidRDefault="00EE77C3">
      <w:pPr>
        <w:numPr>
          <w:ilvl w:val="0"/>
          <w:numId w:val="29"/>
        </w:numPr>
        <w:spacing w:before="14" w:line="308" w:lineRule="atLeast"/>
        <w:ind w:right="-200"/>
        <w:jc w:val="both"/>
        <w:rPr>
          <w:sz w:val="28"/>
          <w:szCs w:val="28"/>
          <w:lang w:val="ru-RU"/>
        </w:rPr>
      </w:pPr>
      <w:r w:rsidRPr="00EE77C3">
        <w:rPr>
          <w:color w:val="000000"/>
          <w:sz w:val="28"/>
          <w:szCs w:val="28"/>
          <w:lang w:val="ru-RU" w:bidi="ru-RU"/>
        </w:rPr>
        <w:t>всестороннее</w:t>
      </w:r>
      <w:r w:rsidRPr="00EE77C3">
        <w:rPr>
          <w:color w:val="000000"/>
          <w:sz w:val="28"/>
          <w:szCs w:val="28"/>
          <w:lang w:val="ru-RU"/>
        </w:rPr>
        <w:t xml:space="preserve"> </w:t>
      </w:r>
      <w:r w:rsidRPr="00EE77C3">
        <w:rPr>
          <w:color w:val="000000"/>
          <w:sz w:val="28"/>
          <w:szCs w:val="28"/>
          <w:lang w:val="ru-RU" w:bidi="ru-RU"/>
        </w:rPr>
        <w:t>гармоничное</w:t>
      </w:r>
      <w:r w:rsidRPr="00EE77C3">
        <w:rPr>
          <w:color w:val="000000"/>
          <w:sz w:val="28"/>
          <w:szCs w:val="28"/>
          <w:lang w:val="ru-RU"/>
        </w:rPr>
        <w:t xml:space="preserve"> </w:t>
      </w: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pacing w:val="1"/>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p>
    <w:p w:rsidR="00CE1F53" w:rsidRDefault="00EE77C3">
      <w:pPr>
        <w:numPr>
          <w:ilvl w:val="0"/>
          <w:numId w:val="29"/>
        </w:numPr>
        <w:spacing w:before="14" w:line="308" w:lineRule="atLeast"/>
        <w:ind w:right="-200"/>
        <w:jc w:val="both"/>
        <w:rPr>
          <w:sz w:val="28"/>
          <w:szCs w:val="28"/>
        </w:rPr>
      </w:pPr>
      <w:r>
        <w:rPr>
          <w:color w:val="000000"/>
          <w:sz w:val="28"/>
          <w:szCs w:val="28"/>
          <w:lang w:bidi="ru-RU"/>
        </w:rPr>
        <w:t>укрепление</w:t>
      </w:r>
      <w:r>
        <w:rPr>
          <w:color w:val="000000"/>
          <w:sz w:val="28"/>
          <w:szCs w:val="28"/>
        </w:rPr>
        <w:t xml:space="preserve"> </w:t>
      </w:r>
      <w:r>
        <w:rPr>
          <w:color w:val="000000"/>
          <w:sz w:val="28"/>
          <w:szCs w:val="28"/>
          <w:lang w:bidi="ru-RU"/>
        </w:rPr>
        <w:t>здоровья</w:t>
      </w:r>
      <w:r>
        <w:rPr>
          <w:color w:val="000000"/>
          <w:sz w:val="28"/>
          <w:szCs w:val="28"/>
        </w:rPr>
        <w:t xml:space="preserve"> </w:t>
      </w:r>
      <w:r>
        <w:rPr>
          <w:color w:val="000000"/>
          <w:sz w:val="28"/>
          <w:szCs w:val="28"/>
          <w:lang w:bidi="ru-RU"/>
        </w:rPr>
        <w:t>спортсменов;</w:t>
      </w:r>
      <w:r>
        <w:rPr>
          <w:color w:val="000000"/>
          <w:sz w:val="28"/>
          <w:szCs w:val="28"/>
        </w:rPr>
        <w:t xml:space="preserve"> </w:t>
      </w:r>
    </w:p>
    <w:p w:rsidR="00CE1F53" w:rsidRPr="00EE77C3" w:rsidRDefault="00EE77C3">
      <w:pPr>
        <w:numPr>
          <w:ilvl w:val="0"/>
          <w:numId w:val="29"/>
        </w:numPr>
        <w:spacing w:before="6" w:line="321" w:lineRule="atLeast"/>
        <w:ind w:right="-114"/>
        <w:rPr>
          <w:sz w:val="28"/>
          <w:szCs w:val="28"/>
          <w:lang w:val="ru-RU"/>
        </w:rPr>
      </w:pPr>
      <w:r w:rsidRPr="00EE77C3">
        <w:rPr>
          <w:color w:val="000000"/>
          <w:sz w:val="28"/>
          <w:szCs w:val="28"/>
          <w:lang w:val="ru-RU" w:bidi="ru-RU"/>
        </w:rPr>
        <w:t>отбор</w:t>
      </w:r>
      <w:r w:rsidRPr="00EE77C3">
        <w:rPr>
          <w:color w:val="000000"/>
          <w:sz w:val="28"/>
          <w:szCs w:val="28"/>
          <w:lang w:val="ru-RU"/>
        </w:rPr>
        <w:t xml:space="preserve"> </w:t>
      </w:r>
      <w:r w:rsidRPr="00EE77C3">
        <w:rPr>
          <w:color w:val="000000"/>
          <w:spacing w:val="4"/>
          <w:sz w:val="28"/>
          <w:szCs w:val="28"/>
          <w:lang w:val="ru-RU" w:bidi="ru-RU"/>
        </w:rPr>
        <w:t>перспективных</w:t>
      </w:r>
      <w:r w:rsidRPr="00EE77C3">
        <w:rPr>
          <w:color w:val="000000"/>
          <w:sz w:val="28"/>
          <w:szCs w:val="28"/>
          <w:lang w:val="ru-RU"/>
        </w:rPr>
        <w:t xml:space="preserve"> </w:t>
      </w:r>
      <w:r w:rsidRPr="00EE77C3">
        <w:rPr>
          <w:color w:val="000000"/>
          <w:spacing w:val="4"/>
          <w:sz w:val="28"/>
          <w:szCs w:val="28"/>
          <w:lang w:val="ru-RU" w:bidi="ru-RU"/>
        </w:rPr>
        <w:t>спортсменов</w:t>
      </w:r>
      <w:r w:rsidRPr="00EE77C3">
        <w:rPr>
          <w:color w:val="000000"/>
          <w:sz w:val="28"/>
          <w:szCs w:val="28"/>
          <w:lang w:val="ru-RU"/>
        </w:rPr>
        <w:t xml:space="preserve"> </w:t>
      </w:r>
      <w:r w:rsidRPr="00EE77C3">
        <w:rPr>
          <w:color w:val="000000"/>
          <w:spacing w:val="5"/>
          <w:sz w:val="28"/>
          <w:szCs w:val="28"/>
          <w:lang w:val="ru-RU" w:bidi="ru-RU"/>
        </w:rPr>
        <w:t>для</w:t>
      </w:r>
      <w:r w:rsidRPr="00EE77C3">
        <w:rPr>
          <w:color w:val="000000"/>
          <w:sz w:val="28"/>
          <w:szCs w:val="28"/>
          <w:lang w:val="ru-RU"/>
        </w:rPr>
        <w:t xml:space="preserve"> </w:t>
      </w:r>
      <w:r w:rsidRPr="00EE77C3">
        <w:rPr>
          <w:color w:val="000000"/>
          <w:spacing w:val="5"/>
          <w:sz w:val="28"/>
          <w:szCs w:val="28"/>
          <w:lang w:val="ru-RU" w:bidi="ru-RU"/>
        </w:rPr>
        <w:t>дальнейших</w:t>
      </w:r>
      <w:r w:rsidRPr="00EE77C3">
        <w:rPr>
          <w:color w:val="000000"/>
          <w:sz w:val="28"/>
          <w:szCs w:val="28"/>
          <w:lang w:val="ru-RU"/>
        </w:rPr>
        <w:t xml:space="preserve"> </w:t>
      </w:r>
      <w:r w:rsidRPr="00EE77C3">
        <w:rPr>
          <w:color w:val="000000"/>
          <w:spacing w:val="4"/>
          <w:sz w:val="28"/>
          <w:szCs w:val="28"/>
          <w:lang w:val="ru-RU" w:bidi="ru-RU"/>
        </w:rPr>
        <w:t>занятий</w:t>
      </w:r>
      <w:r w:rsidRPr="00EE77C3">
        <w:rPr>
          <w:color w:val="000000"/>
          <w:sz w:val="28"/>
          <w:szCs w:val="28"/>
          <w:lang w:val="ru-RU"/>
        </w:rPr>
        <w:t xml:space="preserve"> </w:t>
      </w:r>
      <w:r w:rsidRPr="00EE77C3">
        <w:rPr>
          <w:color w:val="000000"/>
          <w:spacing w:val="4"/>
          <w:sz w:val="28"/>
          <w:szCs w:val="28"/>
          <w:lang w:val="ru-RU" w:bidi="ru-RU"/>
        </w:rPr>
        <w:t>по</w:t>
      </w:r>
      <w:r w:rsidRPr="00EE77C3">
        <w:rPr>
          <w:color w:val="000000"/>
          <w:sz w:val="28"/>
          <w:szCs w:val="28"/>
          <w:lang w:val="ru-RU"/>
        </w:rPr>
        <w:t xml:space="preserve"> </w:t>
      </w:r>
      <w:r w:rsidRPr="00EE77C3">
        <w:rPr>
          <w:color w:val="000000"/>
          <w:spacing w:val="4"/>
          <w:sz w:val="28"/>
          <w:szCs w:val="28"/>
          <w:lang w:val="ru-RU" w:bidi="ru-RU"/>
        </w:rPr>
        <w:t>виду</w:t>
      </w:r>
      <w:r w:rsidRPr="00EE77C3">
        <w:rPr>
          <w:color w:val="000000"/>
          <w:sz w:val="28"/>
          <w:szCs w:val="28"/>
          <w:lang w:val="ru-RU"/>
        </w:rPr>
        <w:t xml:space="preserve"> </w:t>
      </w:r>
      <w:r w:rsidRPr="00EE77C3">
        <w:rPr>
          <w:color w:val="000000"/>
          <w:spacing w:val="4"/>
          <w:sz w:val="28"/>
          <w:szCs w:val="28"/>
          <w:lang w:val="ru-RU" w:bidi="ru-RU"/>
        </w:rPr>
        <w:t>спорта</w:t>
      </w:r>
      <w:r w:rsidRPr="00EE77C3">
        <w:rPr>
          <w:color w:val="000000"/>
          <w:sz w:val="28"/>
          <w:szCs w:val="28"/>
          <w:lang w:val="ru-RU"/>
        </w:rPr>
        <w:t xml:space="preserve"> </w:t>
      </w:r>
      <w:r w:rsidRPr="00EE77C3">
        <w:rPr>
          <w:color w:val="000000"/>
          <w:spacing w:val="5"/>
          <w:sz w:val="28"/>
          <w:szCs w:val="28"/>
          <w:lang w:val="ru-RU" w:bidi="ru-RU"/>
        </w:rPr>
        <w:t>бокс.</w:t>
      </w:r>
      <w:r w:rsidRPr="00EE77C3">
        <w:rPr>
          <w:color w:val="000000"/>
          <w:sz w:val="28"/>
          <w:szCs w:val="28"/>
          <w:lang w:val="ru-RU"/>
        </w:rPr>
        <w:t xml:space="preserve"> </w:t>
      </w:r>
    </w:p>
    <w:p w:rsidR="00CE1F53" w:rsidRPr="00EE77C3" w:rsidRDefault="00EE77C3">
      <w:pPr>
        <w:spacing w:before="286" w:line="308" w:lineRule="atLeast"/>
        <w:ind w:left="355" w:right="-200"/>
        <w:jc w:val="both"/>
        <w:rPr>
          <w:sz w:val="28"/>
          <w:szCs w:val="28"/>
          <w:lang w:val="ru-RU"/>
        </w:rPr>
      </w:pPr>
      <w:r w:rsidRPr="00EE77C3">
        <w:rPr>
          <w:color w:val="000000"/>
          <w:sz w:val="28"/>
          <w:szCs w:val="28"/>
          <w:lang w:val="ru-RU" w:bidi="ru-RU"/>
        </w:rPr>
        <w:t>3.4.2.Учебно-тренировочный</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(УТЭ)</w:t>
      </w:r>
      <w:r w:rsidRPr="00EE77C3">
        <w:rPr>
          <w:color w:val="000000"/>
          <w:sz w:val="28"/>
          <w:szCs w:val="28"/>
          <w:lang w:val="ru-RU"/>
        </w:rPr>
        <w:t xml:space="preserve"> </w:t>
      </w:r>
    </w:p>
    <w:p w:rsidR="00CE1F53" w:rsidRPr="00EE77C3" w:rsidRDefault="00EE77C3">
      <w:pPr>
        <w:spacing w:line="322" w:lineRule="atLeast"/>
        <w:ind w:left="355" w:right="-123"/>
        <w:jc w:val="both"/>
        <w:rPr>
          <w:sz w:val="28"/>
          <w:szCs w:val="28"/>
          <w:lang w:val="ru-RU"/>
        </w:rPr>
      </w:pPr>
      <w:r w:rsidRPr="00EE77C3">
        <w:rPr>
          <w:color w:val="000000"/>
          <w:sz w:val="28"/>
          <w:szCs w:val="28"/>
          <w:lang w:val="ru-RU" w:bidi="ru-RU"/>
        </w:rPr>
        <w:t>Этот</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состоит</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pacing w:val="1"/>
          <w:sz w:val="28"/>
          <w:szCs w:val="28"/>
          <w:lang w:val="ru-RU" w:bidi="ru-RU"/>
        </w:rPr>
        <w:t>двух</w:t>
      </w:r>
      <w:r w:rsidRPr="00EE77C3">
        <w:rPr>
          <w:color w:val="000000"/>
          <w:sz w:val="28"/>
          <w:szCs w:val="28"/>
          <w:lang w:val="ru-RU"/>
        </w:rPr>
        <w:t xml:space="preserve"> </w:t>
      </w:r>
      <w:r w:rsidRPr="00EE77C3">
        <w:rPr>
          <w:color w:val="000000"/>
          <w:sz w:val="28"/>
          <w:szCs w:val="28"/>
          <w:lang w:val="ru-RU" w:bidi="ru-RU"/>
        </w:rPr>
        <w:t>периодов.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зачисляются</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переводятся</w:t>
      </w:r>
      <w:r w:rsidRPr="00EE77C3">
        <w:rPr>
          <w:color w:val="000000"/>
          <w:sz w:val="28"/>
          <w:szCs w:val="28"/>
          <w:lang w:val="ru-RU"/>
        </w:rPr>
        <w:t xml:space="preserve">  </w:t>
      </w:r>
      <w:r w:rsidRPr="00EE77C3">
        <w:rPr>
          <w:color w:val="000000"/>
          <w:sz w:val="28"/>
          <w:szCs w:val="28"/>
          <w:lang w:val="ru-RU" w:bidi="ru-RU"/>
        </w:rPr>
        <w:t>только</w:t>
      </w:r>
      <w:r w:rsidRPr="00EE77C3">
        <w:rPr>
          <w:color w:val="000000"/>
          <w:sz w:val="28"/>
          <w:szCs w:val="28"/>
          <w:lang w:val="ru-RU"/>
        </w:rPr>
        <w:t xml:space="preserve">  </w:t>
      </w:r>
      <w:r w:rsidRPr="00EE77C3">
        <w:rPr>
          <w:color w:val="000000"/>
          <w:sz w:val="28"/>
          <w:szCs w:val="28"/>
          <w:lang w:val="ru-RU" w:bidi="ru-RU"/>
        </w:rPr>
        <w:t>здоровые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практически</w:t>
      </w:r>
      <w:r w:rsidRPr="00EE77C3">
        <w:rPr>
          <w:color w:val="000000"/>
          <w:sz w:val="28"/>
          <w:szCs w:val="28"/>
          <w:lang w:val="ru-RU"/>
        </w:rPr>
        <w:t xml:space="preserve">  </w:t>
      </w:r>
      <w:r w:rsidRPr="00EE77C3">
        <w:rPr>
          <w:color w:val="000000"/>
          <w:sz w:val="28"/>
          <w:szCs w:val="28"/>
          <w:lang w:val="ru-RU" w:bidi="ru-RU"/>
        </w:rPr>
        <w:t>здоровые</w:t>
      </w:r>
      <w:r w:rsidRPr="00EE77C3">
        <w:rPr>
          <w:color w:val="000000"/>
          <w:sz w:val="28"/>
          <w:szCs w:val="28"/>
          <w:lang w:val="ru-RU"/>
        </w:rPr>
        <w:t xml:space="preserve">  </w:t>
      </w:r>
      <w:proofErr w:type="gramStart"/>
      <w:r w:rsidRPr="00EE77C3">
        <w:rPr>
          <w:color w:val="000000"/>
          <w:spacing w:val="1"/>
          <w:sz w:val="28"/>
          <w:szCs w:val="28"/>
          <w:lang w:val="ru-RU" w:bidi="ru-RU"/>
        </w:rPr>
        <w:t>лица</w:t>
      </w:r>
      <w:proofErr w:type="gramEnd"/>
      <w:r w:rsidRPr="00EE77C3">
        <w:rPr>
          <w:color w:val="000000"/>
          <w:sz w:val="28"/>
          <w:szCs w:val="28"/>
          <w:lang w:val="ru-RU"/>
        </w:rPr>
        <w:t xml:space="preserve">  </w:t>
      </w:r>
      <w:r w:rsidRPr="00EE77C3">
        <w:rPr>
          <w:color w:val="000000"/>
          <w:sz w:val="28"/>
          <w:szCs w:val="28"/>
          <w:lang w:val="ru-RU" w:bidi="ru-RU"/>
        </w:rPr>
        <w:t>проходящие</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выполнившие</w:t>
      </w:r>
      <w:r w:rsidRPr="00EE77C3">
        <w:rPr>
          <w:color w:val="000000"/>
          <w:sz w:val="28"/>
          <w:szCs w:val="28"/>
          <w:lang w:val="ru-RU"/>
        </w:rPr>
        <w:t xml:space="preserve">  </w:t>
      </w:r>
      <w:r w:rsidRPr="00EE77C3">
        <w:rPr>
          <w:color w:val="000000"/>
          <w:sz w:val="28"/>
          <w:szCs w:val="28"/>
          <w:lang w:val="ru-RU" w:bidi="ru-RU"/>
        </w:rPr>
        <w:t>контрольные,</w:t>
      </w:r>
      <w:r w:rsidRPr="00EE77C3">
        <w:rPr>
          <w:color w:val="000000"/>
          <w:sz w:val="28"/>
          <w:szCs w:val="28"/>
          <w:lang w:val="ru-RU"/>
        </w:rPr>
        <w:t xml:space="preserve">  </w:t>
      </w:r>
      <w:r w:rsidRPr="00EE77C3">
        <w:rPr>
          <w:color w:val="000000"/>
          <w:sz w:val="28"/>
          <w:szCs w:val="28"/>
          <w:lang w:val="ru-RU" w:bidi="ru-RU"/>
        </w:rPr>
        <w:t>конторольно-переводные</w:t>
      </w:r>
      <w:r w:rsidRPr="00EE77C3">
        <w:rPr>
          <w:color w:val="000000"/>
          <w:sz w:val="28"/>
          <w:szCs w:val="28"/>
          <w:lang w:val="ru-RU"/>
        </w:rPr>
        <w:t xml:space="preserve"> </w:t>
      </w:r>
      <w:r w:rsidRPr="00EE77C3">
        <w:rPr>
          <w:color w:val="000000"/>
          <w:sz w:val="28"/>
          <w:szCs w:val="28"/>
          <w:lang w:val="ru-RU" w:bidi="ru-RU"/>
        </w:rPr>
        <w:t>нормативы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имеющие</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квалификацию</w:t>
      </w:r>
      <w:r w:rsidRPr="00EE77C3">
        <w:rPr>
          <w:color w:val="000000"/>
          <w:sz w:val="28"/>
          <w:szCs w:val="28"/>
          <w:lang w:val="ru-RU"/>
        </w:rPr>
        <w:t xml:space="preserve">  </w:t>
      </w:r>
      <w:r w:rsidRPr="00EE77C3">
        <w:rPr>
          <w:color w:val="000000"/>
          <w:sz w:val="28"/>
          <w:szCs w:val="28"/>
          <w:lang w:val="ru-RU" w:bidi="ru-RU"/>
        </w:rPr>
        <w:lastRenderedPageBreak/>
        <w:t>(до</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юношеского</w:t>
      </w:r>
      <w:r w:rsidRPr="00EE77C3">
        <w:rPr>
          <w:color w:val="000000"/>
          <w:sz w:val="28"/>
          <w:szCs w:val="28"/>
          <w:lang w:val="ru-RU"/>
        </w:rPr>
        <w:t xml:space="preserve"> </w:t>
      </w:r>
      <w:r w:rsidRPr="00EE77C3">
        <w:rPr>
          <w:color w:val="000000"/>
          <w:sz w:val="28"/>
          <w:szCs w:val="28"/>
          <w:lang w:val="ru-RU" w:bidi="ru-RU"/>
        </w:rPr>
        <w:t>разряда,</w:t>
      </w:r>
      <w:r w:rsidRPr="00EE77C3">
        <w:rPr>
          <w:color w:val="000000"/>
          <w:sz w:val="28"/>
          <w:szCs w:val="28"/>
          <w:lang w:val="ru-RU"/>
        </w:rPr>
        <w:t xml:space="preserve"> </w:t>
      </w:r>
      <w:r w:rsidRPr="00EE77C3">
        <w:rPr>
          <w:color w:val="000000"/>
          <w:sz w:val="28"/>
          <w:szCs w:val="28"/>
          <w:lang w:val="ru-RU" w:bidi="ru-RU"/>
        </w:rPr>
        <w:t>(свыше</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разряда.</w:t>
      </w:r>
      <w:r w:rsidRPr="00EE77C3">
        <w:rPr>
          <w:color w:val="000000"/>
          <w:sz w:val="28"/>
          <w:szCs w:val="28"/>
          <w:lang w:val="ru-RU"/>
        </w:rPr>
        <w:t xml:space="preserve"> </w:t>
      </w:r>
    </w:p>
    <w:p w:rsidR="00CE1F53" w:rsidRDefault="00EE77C3">
      <w:pPr>
        <w:spacing w:before="12" w:line="308" w:lineRule="atLeast"/>
        <w:ind w:left="1061" w:right="-200"/>
        <w:jc w:val="both"/>
        <w:rPr>
          <w:sz w:val="28"/>
          <w:szCs w:val="28"/>
        </w:rPr>
      </w:pPr>
      <w:r>
        <w:rPr>
          <w:color w:val="000000"/>
          <w:sz w:val="28"/>
          <w:szCs w:val="28"/>
          <w:lang w:bidi="ru-RU"/>
        </w:rPr>
        <w:t>Основные</w:t>
      </w:r>
      <w:r>
        <w:rPr>
          <w:color w:val="000000"/>
          <w:sz w:val="28"/>
          <w:szCs w:val="28"/>
        </w:rPr>
        <w:t xml:space="preserve"> </w:t>
      </w:r>
      <w:r>
        <w:rPr>
          <w:color w:val="000000"/>
          <w:sz w:val="28"/>
          <w:szCs w:val="28"/>
          <w:lang w:bidi="ru-RU"/>
        </w:rPr>
        <w:t>задачи</w:t>
      </w:r>
      <w:r>
        <w:rPr>
          <w:color w:val="000000"/>
          <w:sz w:val="28"/>
          <w:szCs w:val="28"/>
        </w:rPr>
        <w:t xml:space="preserve"> </w:t>
      </w:r>
      <w:r>
        <w:rPr>
          <w:color w:val="000000"/>
          <w:spacing w:val="1"/>
          <w:sz w:val="28"/>
          <w:szCs w:val="28"/>
          <w:lang w:bidi="ru-RU"/>
        </w:rPr>
        <w:t>этапа:</w:t>
      </w:r>
      <w:r>
        <w:rPr>
          <w:color w:val="000000"/>
          <w:sz w:val="28"/>
          <w:szCs w:val="28"/>
        </w:rPr>
        <w:t xml:space="preserve">  </w:t>
      </w:r>
    </w:p>
    <w:p w:rsidR="00CE1F53" w:rsidRPr="00EE77C3" w:rsidRDefault="00EE77C3">
      <w:pPr>
        <w:numPr>
          <w:ilvl w:val="0"/>
          <w:numId w:val="30"/>
        </w:numPr>
        <w:spacing w:line="321" w:lineRule="atLeast"/>
        <w:ind w:right="-113"/>
        <w:rPr>
          <w:sz w:val="28"/>
          <w:szCs w:val="28"/>
          <w:lang w:val="ru-RU"/>
        </w:rPr>
      </w:pPr>
      <w:r w:rsidRPr="00EE77C3">
        <w:rPr>
          <w:color w:val="000000"/>
          <w:spacing w:val="1"/>
          <w:sz w:val="28"/>
          <w:szCs w:val="28"/>
          <w:lang w:val="ru-RU" w:bidi="ru-RU"/>
        </w:rPr>
        <w:t>общая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специальная</w:t>
      </w:r>
      <w:r w:rsidRPr="00EE77C3">
        <w:rPr>
          <w:color w:val="000000"/>
          <w:sz w:val="28"/>
          <w:szCs w:val="28"/>
          <w:lang w:val="ru-RU"/>
        </w:rPr>
        <w:t xml:space="preserve">  </w:t>
      </w:r>
      <w:r w:rsidRPr="00EE77C3">
        <w:rPr>
          <w:color w:val="000000"/>
          <w:sz w:val="28"/>
          <w:szCs w:val="28"/>
          <w:lang w:val="ru-RU" w:bidi="ru-RU"/>
        </w:rPr>
        <w:t>физическая,</w:t>
      </w:r>
      <w:r w:rsidRPr="00EE77C3">
        <w:rPr>
          <w:color w:val="000000"/>
          <w:sz w:val="28"/>
          <w:szCs w:val="28"/>
          <w:lang w:val="ru-RU"/>
        </w:rPr>
        <w:t xml:space="preserve">  </w:t>
      </w:r>
      <w:r w:rsidRPr="00EE77C3">
        <w:rPr>
          <w:color w:val="000000"/>
          <w:sz w:val="28"/>
          <w:szCs w:val="28"/>
          <w:lang w:val="ru-RU" w:bidi="ru-RU"/>
        </w:rPr>
        <w:t>техническая,</w:t>
      </w:r>
      <w:r w:rsidRPr="00EE77C3">
        <w:rPr>
          <w:color w:val="000000"/>
          <w:sz w:val="28"/>
          <w:szCs w:val="28"/>
          <w:lang w:val="ru-RU"/>
        </w:rPr>
        <w:t xml:space="preserve">  </w:t>
      </w:r>
      <w:r w:rsidRPr="00EE77C3">
        <w:rPr>
          <w:color w:val="000000"/>
          <w:sz w:val="28"/>
          <w:szCs w:val="28"/>
          <w:lang w:val="ru-RU" w:bidi="ru-RU"/>
        </w:rPr>
        <w:t>тактическая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психологическая</w:t>
      </w:r>
      <w:r w:rsidRPr="00EE77C3">
        <w:rPr>
          <w:color w:val="000000"/>
          <w:sz w:val="28"/>
          <w:szCs w:val="28"/>
          <w:lang w:val="ru-RU"/>
        </w:rPr>
        <w:t xml:space="preserve"> </w:t>
      </w:r>
      <w:r w:rsidRPr="00EE77C3">
        <w:rPr>
          <w:color w:val="000000"/>
          <w:sz w:val="28"/>
          <w:szCs w:val="28"/>
          <w:lang w:val="ru-RU" w:bidi="ru-RU"/>
        </w:rPr>
        <w:t>подготовка;</w:t>
      </w:r>
      <w:r w:rsidRPr="00EE77C3">
        <w:rPr>
          <w:color w:val="000000"/>
          <w:sz w:val="28"/>
          <w:szCs w:val="28"/>
          <w:lang w:val="ru-RU"/>
        </w:rPr>
        <w:t xml:space="preserve">  </w:t>
      </w:r>
    </w:p>
    <w:p w:rsidR="00CE1F53" w:rsidRPr="00EE77C3" w:rsidRDefault="00EE77C3">
      <w:pPr>
        <w:numPr>
          <w:ilvl w:val="0"/>
          <w:numId w:val="30"/>
        </w:numPr>
        <w:spacing w:before="1" w:line="321" w:lineRule="atLeast"/>
        <w:ind w:right="-121"/>
        <w:rPr>
          <w:sz w:val="28"/>
          <w:szCs w:val="28"/>
          <w:lang w:val="ru-RU"/>
        </w:rPr>
      </w:pPr>
      <w:r w:rsidRPr="00EE77C3">
        <w:rPr>
          <w:color w:val="000000"/>
          <w:sz w:val="28"/>
          <w:szCs w:val="28"/>
          <w:lang w:val="ru-RU" w:bidi="ru-RU"/>
        </w:rPr>
        <w:t>стабильность</w:t>
      </w:r>
      <w:r w:rsidRPr="00EE77C3">
        <w:rPr>
          <w:color w:val="000000"/>
          <w:sz w:val="28"/>
          <w:szCs w:val="28"/>
          <w:lang w:val="ru-RU"/>
        </w:rPr>
        <w:t xml:space="preserve">  </w:t>
      </w:r>
      <w:r w:rsidRPr="00EE77C3">
        <w:rPr>
          <w:color w:val="000000"/>
          <w:sz w:val="28"/>
          <w:szCs w:val="28"/>
          <w:lang w:val="ru-RU" w:bidi="ru-RU"/>
        </w:rPr>
        <w:t>демонстрации</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Default="00EE77C3">
      <w:pPr>
        <w:numPr>
          <w:ilvl w:val="0"/>
          <w:numId w:val="30"/>
        </w:numPr>
        <w:spacing w:before="14" w:line="308" w:lineRule="atLeast"/>
        <w:ind w:right="-200"/>
        <w:jc w:val="both"/>
        <w:rPr>
          <w:sz w:val="28"/>
          <w:szCs w:val="28"/>
        </w:rPr>
      </w:pPr>
      <w:r>
        <w:rPr>
          <w:color w:val="000000"/>
          <w:sz w:val="28"/>
          <w:szCs w:val="28"/>
          <w:lang w:bidi="ru-RU"/>
        </w:rPr>
        <w:t>формирование</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z w:val="28"/>
          <w:szCs w:val="28"/>
          <w:lang w:bidi="ru-RU"/>
        </w:rPr>
        <w:t>мотивации;</w:t>
      </w:r>
      <w:r>
        <w:rPr>
          <w:color w:val="000000"/>
          <w:sz w:val="28"/>
          <w:szCs w:val="28"/>
        </w:rPr>
        <w:t xml:space="preserve"> </w:t>
      </w:r>
    </w:p>
    <w:p w:rsidR="00CE1F53" w:rsidRDefault="00EE77C3">
      <w:pPr>
        <w:numPr>
          <w:ilvl w:val="0"/>
          <w:numId w:val="30"/>
        </w:numPr>
        <w:spacing w:before="14" w:line="308" w:lineRule="atLeast"/>
        <w:ind w:right="-200"/>
        <w:jc w:val="both"/>
        <w:rPr>
          <w:sz w:val="28"/>
          <w:szCs w:val="28"/>
        </w:rPr>
      </w:pPr>
      <w:r>
        <w:rPr>
          <w:color w:val="000000"/>
          <w:sz w:val="28"/>
          <w:szCs w:val="28"/>
          <w:lang w:bidi="ru-RU"/>
        </w:rPr>
        <w:t>укрепление</w:t>
      </w:r>
      <w:r>
        <w:rPr>
          <w:color w:val="000000"/>
          <w:sz w:val="28"/>
          <w:szCs w:val="28"/>
        </w:rPr>
        <w:t xml:space="preserve"> </w:t>
      </w:r>
      <w:r>
        <w:rPr>
          <w:color w:val="000000"/>
          <w:sz w:val="28"/>
          <w:szCs w:val="28"/>
          <w:lang w:bidi="ru-RU"/>
        </w:rPr>
        <w:t>здоровья</w:t>
      </w:r>
      <w:r>
        <w:rPr>
          <w:color w:val="000000"/>
          <w:sz w:val="28"/>
          <w:szCs w:val="28"/>
        </w:rPr>
        <w:t xml:space="preserve"> </w:t>
      </w:r>
      <w:r>
        <w:rPr>
          <w:color w:val="000000"/>
          <w:sz w:val="28"/>
          <w:szCs w:val="28"/>
          <w:lang w:bidi="ru-RU"/>
        </w:rPr>
        <w:t>спортсменов</w:t>
      </w:r>
      <w:r>
        <w:rPr>
          <w:color w:val="000000"/>
          <w:sz w:val="28"/>
          <w:szCs w:val="28"/>
        </w:rPr>
        <w:t xml:space="preserve"> </w:t>
      </w:r>
    </w:p>
    <w:p w:rsidR="00CE1F53" w:rsidRPr="00EE77C3" w:rsidRDefault="00EE77C3">
      <w:pPr>
        <w:numPr>
          <w:ilvl w:val="0"/>
          <w:numId w:val="31"/>
        </w:numPr>
        <w:spacing w:before="291" w:line="308" w:lineRule="atLeast"/>
        <w:ind w:right="-200"/>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pacing w:val="1"/>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(ССМ)</w:t>
      </w:r>
      <w:r w:rsidRPr="00EE77C3">
        <w:rPr>
          <w:color w:val="000000"/>
          <w:sz w:val="28"/>
          <w:szCs w:val="28"/>
          <w:lang w:val="ru-RU"/>
        </w:rPr>
        <w:t xml:space="preserve"> </w:t>
      </w:r>
    </w:p>
    <w:p w:rsidR="00CE1F53" w:rsidRPr="00EE77C3" w:rsidRDefault="00EE77C3">
      <w:pPr>
        <w:spacing w:line="321" w:lineRule="atLeast"/>
        <w:ind w:left="355" w:right="-113" w:firstLine="706"/>
        <w:jc w:val="both"/>
        <w:rPr>
          <w:sz w:val="28"/>
          <w:szCs w:val="28"/>
          <w:lang w:val="ru-RU"/>
        </w:rPr>
      </w:pP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формируются</w:t>
      </w:r>
      <w:r w:rsidRPr="00EE77C3">
        <w:rPr>
          <w:color w:val="000000"/>
          <w:sz w:val="28"/>
          <w:szCs w:val="28"/>
          <w:lang w:val="ru-RU"/>
        </w:rPr>
        <w:t xml:space="preserve">  </w:t>
      </w:r>
      <w:r w:rsidRPr="00EE77C3">
        <w:rPr>
          <w:color w:val="000000"/>
          <w:spacing w:val="4"/>
          <w:sz w:val="28"/>
          <w:szCs w:val="28"/>
          <w:lang w:val="ru-RU" w:bidi="ru-RU"/>
        </w:rPr>
        <w:t>из</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выполнивших</w:t>
      </w:r>
      <w:r w:rsidRPr="00EE77C3">
        <w:rPr>
          <w:color w:val="000000"/>
          <w:sz w:val="28"/>
          <w:szCs w:val="28"/>
          <w:lang w:val="ru-RU"/>
        </w:rPr>
        <w:t xml:space="preserve">  </w:t>
      </w:r>
      <w:r w:rsidRPr="00EE77C3">
        <w:rPr>
          <w:color w:val="000000"/>
          <w:spacing w:val="1"/>
          <w:sz w:val="28"/>
          <w:szCs w:val="28"/>
          <w:lang w:val="ru-RU" w:bidi="ru-RU"/>
        </w:rPr>
        <w:t>спортивный</w:t>
      </w:r>
      <w:r w:rsidRPr="00EE77C3">
        <w:rPr>
          <w:color w:val="000000"/>
          <w:sz w:val="28"/>
          <w:szCs w:val="28"/>
          <w:lang w:val="ru-RU"/>
        </w:rPr>
        <w:t xml:space="preserve">  </w:t>
      </w:r>
      <w:r w:rsidRPr="00EE77C3">
        <w:rPr>
          <w:color w:val="000000"/>
          <w:sz w:val="28"/>
          <w:szCs w:val="28"/>
          <w:lang w:val="ru-RU" w:bidi="ru-RU"/>
        </w:rPr>
        <w:t>разряд</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кандидата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мастера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p>
    <w:p w:rsidR="00CE1F53" w:rsidRPr="00EE77C3" w:rsidRDefault="00EE77C3">
      <w:pPr>
        <w:spacing w:before="1" w:line="321" w:lineRule="atLeast"/>
        <w:ind w:left="355" w:right="-121" w:firstLine="706"/>
        <w:jc w:val="both"/>
        <w:rPr>
          <w:sz w:val="28"/>
          <w:szCs w:val="28"/>
          <w:lang w:val="ru-RU"/>
        </w:rPr>
      </w:pPr>
      <w:r w:rsidRPr="00EE77C3">
        <w:rPr>
          <w:color w:val="000000"/>
          <w:sz w:val="28"/>
          <w:szCs w:val="28"/>
          <w:lang w:val="ru-RU" w:bidi="ru-RU"/>
        </w:rPr>
        <w:t>Основные</w:t>
      </w:r>
      <w:r w:rsidRPr="00EE77C3">
        <w:rPr>
          <w:color w:val="000000"/>
          <w:sz w:val="28"/>
          <w:szCs w:val="28"/>
          <w:lang w:val="ru-RU"/>
        </w:rPr>
        <w:t xml:space="preserve">  </w:t>
      </w:r>
      <w:r w:rsidRPr="00EE77C3">
        <w:rPr>
          <w:color w:val="000000"/>
          <w:spacing w:val="1"/>
          <w:sz w:val="28"/>
          <w:szCs w:val="28"/>
          <w:lang w:val="ru-RU" w:bidi="ru-RU"/>
        </w:rPr>
        <w:t>задачи:</w:t>
      </w:r>
      <w:r w:rsidRPr="00EE77C3">
        <w:rPr>
          <w:color w:val="000000"/>
          <w:sz w:val="28"/>
          <w:szCs w:val="28"/>
          <w:lang w:val="ru-RU"/>
        </w:rPr>
        <w:t xml:space="preserve">  </w:t>
      </w:r>
      <w:r w:rsidRPr="00EE77C3">
        <w:rPr>
          <w:color w:val="000000"/>
          <w:sz w:val="28"/>
          <w:szCs w:val="28"/>
          <w:lang w:val="ru-RU" w:bidi="ru-RU"/>
        </w:rPr>
        <w:t>дальнейшее</w:t>
      </w:r>
      <w:r w:rsidRPr="00EE77C3">
        <w:rPr>
          <w:color w:val="000000"/>
          <w:sz w:val="28"/>
          <w:szCs w:val="28"/>
          <w:lang w:val="ru-RU"/>
        </w:rPr>
        <w:t xml:space="preserve">  </w:t>
      </w:r>
      <w:r w:rsidRPr="00EE77C3">
        <w:rPr>
          <w:color w:val="000000"/>
          <w:sz w:val="28"/>
          <w:szCs w:val="28"/>
          <w:lang w:val="ru-RU" w:bidi="ru-RU"/>
        </w:rPr>
        <w:t>повышение</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психической</w:t>
      </w:r>
      <w:r w:rsidRPr="00EE77C3">
        <w:rPr>
          <w:color w:val="000000"/>
          <w:sz w:val="28"/>
          <w:szCs w:val="28"/>
          <w:lang w:val="ru-RU"/>
        </w:rPr>
        <w:t xml:space="preserve">  </w:t>
      </w:r>
      <w:r w:rsidRPr="00EE77C3">
        <w:rPr>
          <w:color w:val="000000"/>
          <w:spacing w:val="1"/>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совершенствование</w:t>
      </w:r>
      <w:r w:rsidRPr="00EE77C3">
        <w:rPr>
          <w:color w:val="000000"/>
          <w:sz w:val="28"/>
          <w:szCs w:val="28"/>
          <w:lang w:val="ru-RU"/>
        </w:rPr>
        <w:t xml:space="preserve"> </w:t>
      </w:r>
      <w:r w:rsidRPr="00EE77C3">
        <w:rPr>
          <w:color w:val="000000"/>
          <w:sz w:val="28"/>
          <w:szCs w:val="28"/>
          <w:lang w:val="ru-RU" w:bidi="ru-RU"/>
        </w:rPr>
        <w:t>соревновательного</w:t>
      </w:r>
      <w:r w:rsidRPr="00EE77C3">
        <w:rPr>
          <w:color w:val="000000"/>
          <w:sz w:val="28"/>
          <w:szCs w:val="28"/>
          <w:lang w:val="ru-RU"/>
        </w:rPr>
        <w:t xml:space="preserve"> </w:t>
      </w:r>
      <w:r w:rsidRPr="00EE77C3">
        <w:rPr>
          <w:color w:val="000000"/>
          <w:sz w:val="28"/>
          <w:szCs w:val="28"/>
          <w:lang w:val="ru-RU" w:bidi="ru-RU"/>
        </w:rPr>
        <w:t>опыта.</w:t>
      </w:r>
      <w:r w:rsidRPr="00EE77C3">
        <w:rPr>
          <w:color w:val="000000"/>
          <w:sz w:val="28"/>
          <w:szCs w:val="28"/>
          <w:lang w:val="ru-RU"/>
        </w:rPr>
        <w:t xml:space="preserve">  </w:t>
      </w:r>
    </w:p>
    <w:p w:rsidR="00CE1F53" w:rsidRDefault="00EE77C3">
      <w:pPr>
        <w:spacing w:before="12" w:after="12" w:line="308" w:lineRule="atLeast"/>
        <w:ind w:left="1061" w:right="-200"/>
        <w:jc w:val="both"/>
        <w:rPr>
          <w:sz w:val="28"/>
          <w:szCs w:val="28"/>
        </w:rPr>
      </w:pPr>
      <w:r>
        <w:rPr>
          <w:color w:val="000000"/>
          <w:sz w:val="28"/>
          <w:szCs w:val="28"/>
          <w:lang w:bidi="ru-RU"/>
        </w:rPr>
        <w:t>Основные</w:t>
      </w:r>
      <w:r>
        <w:rPr>
          <w:color w:val="000000"/>
          <w:sz w:val="28"/>
          <w:szCs w:val="28"/>
        </w:rPr>
        <w:t xml:space="preserve"> </w:t>
      </w:r>
      <w:r>
        <w:rPr>
          <w:color w:val="000000"/>
          <w:sz w:val="28"/>
          <w:szCs w:val="28"/>
          <w:lang w:bidi="ru-RU"/>
        </w:rPr>
        <w:t>задачи</w:t>
      </w:r>
      <w:r>
        <w:rPr>
          <w:color w:val="000000"/>
          <w:sz w:val="28"/>
          <w:szCs w:val="28"/>
        </w:rPr>
        <w:t xml:space="preserve"> </w:t>
      </w:r>
      <w:r>
        <w:rPr>
          <w:color w:val="000000"/>
          <w:spacing w:val="1"/>
          <w:sz w:val="28"/>
          <w:szCs w:val="28"/>
          <w:lang w:bidi="ru-RU"/>
        </w:rPr>
        <w:t>этапа:</w:t>
      </w:r>
      <w:r>
        <w:rPr>
          <w:color w:val="000000"/>
          <w:sz w:val="28"/>
          <w:szCs w:val="28"/>
        </w:rPr>
        <w:t xml:space="preserve">  </w:t>
      </w:r>
    </w:p>
    <w:p w:rsidR="00CE1F53" w:rsidRPr="00EE77C3" w:rsidRDefault="00EE77C3">
      <w:pPr>
        <w:numPr>
          <w:ilvl w:val="0"/>
          <w:numId w:val="32"/>
        </w:numPr>
        <w:spacing w:before="1" w:line="308" w:lineRule="atLeast"/>
        <w:ind w:right="-200"/>
        <w:jc w:val="both"/>
        <w:rPr>
          <w:sz w:val="28"/>
          <w:szCs w:val="28"/>
          <w:lang w:val="ru-RU"/>
        </w:rPr>
      </w:pPr>
      <w:r w:rsidRPr="00EE77C3">
        <w:rPr>
          <w:color w:val="000000"/>
          <w:sz w:val="28"/>
          <w:szCs w:val="28"/>
          <w:lang w:val="ru-RU" w:bidi="ru-RU"/>
        </w:rPr>
        <w:t>повышение</w:t>
      </w:r>
      <w:r w:rsidRPr="00EE77C3">
        <w:rPr>
          <w:color w:val="000000"/>
          <w:sz w:val="28"/>
          <w:szCs w:val="28"/>
          <w:lang w:val="ru-RU"/>
        </w:rPr>
        <w:t xml:space="preserve"> </w:t>
      </w:r>
      <w:r w:rsidRPr="00EE77C3">
        <w:rPr>
          <w:color w:val="000000"/>
          <w:sz w:val="28"/>
          <w:szCs w:val="28"/>
          <w:lang w:val="ru-RU" w:bidi="ru-RU"/>
        </w:rPr>
        <w:t>функциональных</w:t>
      </w:r>
      <w:r w:rsidRPr="00EE77C3">
        <w:rPr>
          <w:color w:val="000000"/>
          <w:sz w:val="28"/>
          <w:szCs w:val="28"/>
          <w:lang w:val="ru-RU"/>
        </w:rPr>
        <w:t xml:space="preserve"> </w:t>
      </w:r>
      <w:r w:rsidRPr="00EE77C3">
        <w:rPr>
          <w:color w:val="000000"/>
          <w:sz w:val="28"/>
          <w:szCs w:val="28"/>
          <w:lang w:val="ru-RU" w:bidi="ru-RU"/>
        </w:rPr>
        <w:t>возможностей</w:t>
      </w:r>
      <w:r w:rsidRPr="00EE77C3">
        <w:rPr>
          <w:color w:val="000000"/>
          <w:sz w:val="28"/>
          <w:szCs w:val="28"/>
          <w:lang w:val="ru-RU"/>
        </w:rPr>
        <w:t xml:space="preserve"> </w:t>
      </w:r>
      <w:r w:rsidRPr="00EE77C3">
        <w:rPr>
          <w:color w:val="000000"/>
          <w:sz w:val="28"/>
          <w:szCs w:val="28"/>
          <w:lang w:val="ru-RU" w:bidi="ru-RU"/>
        </w:rPr>
        <w:t>организма</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p>
    <w:p w:rsidR="00CE1F53" w:rsidRPr="00EE77C3" w:rsidRDefault="00EE77C3">
      <w:pPr>
        <w:numPr>
          <w:ilvl w:val="0"/>
          <w:numId w:val="32"/>
        </w:numPr>
        <w:spacing w:before="1" w:line="321" w:lineRule="atLeast"/>
        <w:ind w:right="-110"/>
        <w:rPr>
          <w:sz w:val="28"/>
          <w:szCs w:val="28"/>
          <w:lang w:val="ru-RU"/>
        </w:rPr>
      </w:pPr>
      <w:r w:rsidRPr="00EE77C3">
        <w:rPr>
          <w:color w:val="000000"/>
          <w:sz w:val="28"/>
          <w:szCs w:val="28"/>
          <w:lang w:val="ru-RU" w:bidi="ru-RU"/>
        </w:rPr>
        <w:t>совершенствование</w:t>
      </w:r>
      <w:r w:rsidRPr="00EE77C3">
        <w:rPr>
          <w:color w:val="000000"/>
          <w:sz w:val="28"/>
          <w:szCs w:val="28"/>
          <w:lang w:val="ru-RU"/>
        </w:rPr>
        <w:t xml:space="preserve"> </w:t>
      </w:r>
      <w:r w:rsidRPr="00EE77C3">
        <w:rPr>
          <w:color w:val="000000"/>
          <w:spacing w:val="1"/>
          <w:sz w:val="28"/>
          <w:szCs w:val="28"/>
          <w:lang w:val="ru-RU" w:bidi="ru-RU"/>
        </w:rPr>
        <w:t>общих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специальных</w:t>
      </w:r>
      <w:r w:rsidRPr="00EE77C3">
        <w:rPr>
          <w:color w:val="000000"/>
          <w:sz w:val="28"/>
          <w:szCs w:val="28"/>
          <w:lang w:val="ru-RU"/>
        </w:rPr>
        <w:t xml:space="preserve"> </w:t>
      </w:r>
      <w:r w:rsidRPr="00EE77C3">
        <w:rPr>
          <w:color w:val="000000"/>
          <w:spacing w:val="1"/>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pPr>
        <w:numPr>
          <w:ilvl w:val="0"/>
          <w:numId w:val="32"/>
        </w:numPr>
        <w:spacing w:before="5" w:line="321" w:lineRule="atLeast"/>
        <w:ind w:right="-118"/>
        <w:jc w:val="both"/>
        <w:rPr>
          <w:sz w:val="28"/>
          <w:szCs w:val="28"/>
          <w:lang w:val="ru-RU"/>
        </w:rPr>
      </w:pPr>
      <w:r w:rsidRPr="00EE77C3">
        <w:rPr>
          <w:color w:val="000000"/>
          <w:sz w:val="28"/>
          <w:szCs w:val="28"/>
          <w:lang w:val="ru-RU" w:bidi="ru-RU"/>
        </w:rPr>
        <w:t>стабильность</w:t>
      </w:r>
      <w:r w:rsidRPr="00EE77C3">
        <w:rPr>
          <w:color w:val="000000"/>
          <w:sz w:val="28"/>
          <w:szCs w:val="28"/>
          <w:lang w:val="ru-RU"/>
        </w:rPr>
        <w:t xml:space="preserve">  </w:t>
      </w:r>
      <w:r w:rsidRPr="00EE77C3">
        <w:rPr>
          <w:color w:val="000000"/>
          <w:sz w:val="28"/>
          <w:szCs w:val="28"/>
          <w:lang w:val="ru-RU" w:bidi="ru-RU"/>
        </w:rPr>
        <w:t>демонстрации</w:t>
      </w:r>
      <w:r w:rsidRPr="00EE77C3">
        <w:rPr>
          <w:color w:val="000000"/>
          <w:sz w:val="28"/>
          <w:szCs w:val="28"/>
          <w:lang w:val="ru-RU"/>
        </w:rPr>
        <w:t xml:space="preserve">  </w:t>
      </w:r>
      <w:r w:rsidRPr="00EE77C3">
        <w:rPr>
          <w:color w:val="000000"/>
          <w:sz w:val="28"/>
          <w:szCs w:val="28"/>
          <w:lang w:val="ru-RU" w:bidi="ru-RU"/>
        </w:rPr>
        <w:t>высоких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pacing w:val="4"/>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региональных,</w:t>
      </w:r>
      <w:r w:rsidRPr="00EE77C3">
        <w:rPr>
          <w:color w:val="000000"/>
          <w:sz w:val="28"/>
          <w:szCs w:val="28"/>
          <w:lang w:val="ru-RU"/>
        </w:rPr>
        <w:t xml:space="preserve">  </w:t>
      </w:r>
      <w:r w:rsidRPr="00EE77C3">
        <w:rPr>
          <w:color w:val="000000"/>
          <w:sz w:val="28"/>
          <w:szCs w:val="28"/>
          <w:lang w:val="ru-RU" w:bidi="ru-RU"/>
        </w:rPr>
        <w:t>межрегиональных</w:t>
      </w:r>
      <w:r w:rsidRPr="00EE77C3">
        <w:rPr>
          <w:color w:val="000000"/>
          <w:sz w:val="28"/>
          <w:szCs w:val="28"/>
          <w:lang w:val="ru-RU"/>
        </w:rPr>
        <w:t xml:space="preserve">  </w:t>
      </w:r>
      <w:r w:rsidRPr="00EE77C3">
        <w:rPr>
          <w:color w:val="000000"/>
          <w:sz w:val="28"/>
          <w:szCs w:val="28"/>
          <w:lang w:val="ru-RU" w:bidi="ru-RU"/>
        </w:rPr>
        <w:t>всероссийских</w:t>
      </w:r>
      <w:r w:rsidRPr="00EE77C3">
        <w:rPr>
          <w:color w:val="000000"/>
          <w:sz w:val="28"/>
          <w:szCs w:val="28"/>
          <w:lang w:val="ru-RU"/>
        </w:rPr>
        <w:t xml:space="preserve">  </w:t>
      </w:r>
      <w:r w:rsidRPr="00EE77C3">
        <w:rPr>
          <w:color w:val="000000"/>
          <w:spacing w:val="1"/>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Pr="00EE77C3" w:rsidRDefault="00EE77C3">
      <w:pPr>
        <w:numPr>
          <w:ilvl w:val="0"/>
          <w:numId w:val="32"/>
        </w:numPr>
        <w:spacing w:before="14" w:line="308" w:lineRule="atLeast"/>
        <w:ind w:right="-200"/>
        <w:jc w:val="both"/>
        <w:rPr>
          <w:sz w:val="28"/>
          <w:szCs w:val="28"/>
          <w:lang w:val="ru-RU"/>
        </w:rPr>
      </w:pPr>
      <w:r w:rsidRPr="00EE77C3">
        <w:rPr>
          <w:color w:val="000000"/>
          <w:sz w:val="28"/>
          <w:szCs w:val="28"/>
          <w:lang w:val="ru-RU" w:bidi="ru-RU"/>
        </w:rPr>
        <w:t>поддержание</w:t>
      </w:r>
      <w:r w:rsidRPr="00EE77C3">
        <w:rPr>
          <w:color w:val="000000"/>
          <w:sz w:val="28"/>
          <w:szCs w:val="28"/>
          <w:lang w:val="ru-RU"/>
        </w:rPr>
        <w:t xml:space="preserve"> </w:t>
      </w:r>
      <w:r w:rsidRPr="00EE77C3">
        <w:rPr>
          <w:color w:val="000000"/>
          <w:sz w:val="28"/>
          <w:szCs w:val="28"/>
          <w:lang w:val="ru-RU" w:bidi="ru-RU"/>
        </w:rPr>
        <w:t>высокого</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мотивации;</w:t>
      </w:r>
      <w:r w:rsidRPr="00EE77C3">
        <w:rPr>
          <w:color w:val="000000"/>
          <w:sz w:val="28"/>
          <w:szCs w:val="28"/>
          <w:lang w:val="ru-RU"/>
        </w:rPr>
        <w:t xml:space="preserve"> </w:t>
      </w:r>
    </w:p>
    <w:p w:rsidR="00CE1F53" w:rsidRDefault="00EE77C3">
      <w:pPr>
        <w:numPr>
          <w:ilvl w:val="0"/>
          <w:numId w:val="32"/>
        </w:numPr>
        <w:spacing w:before="14" w:line="308" w:lineRule="atLeast"/>
        <w:ind w:right="-200"/>
        <w:jc w:val="both"/>
        <w:rPr>
          <w:sz w:val="28"/>
          <w:szCs w:val="28"/>
        </w:rPr>
      </w:pPr>
      <w:r>
        <w:rPr>
          <w:color w:val="000000"/>
          <w:sz w:val="28"/>
          <w:szCs w:val="28"/>
          <w:lang w:bidi="ru-RU"/>
        </w:rPr>
        <w:t>сохранение</w:t>
      </w:r>
      <w:r>
        <w:rPr>
          <w:color w:val="000000"/>
          <w:sz w:val="28"/>
          <w:szCs w:val="28"/>
        </w:rPr>
        <w:t xml:space="preserve"> </w:t>
      </w:r>
      <w:r>
        <w:rPr>
          <w:color w:val="000000"/>
          <w:sz w:val="28"/>
          <w:szCs w:val="28"/>
          <w:lang w:bidi="ru-RU"/>
        </w:rPr>
        <w:t>здоровья</w:t>
      </w:r>
      <w:r>
        <w:rPr>
          <w:color w:val="000000"/>
          <w:sz w:val="28"/>
          <w:szCs w:val="28"/>
        </w:rPr>
        <w:t xml:space="preserve"> </w:t>
      </w:r>
      <w:r>
        <w:rPr>
          <w:color w:val="000000"/>
          <w:sz w:val="28"/>
          <w:szCs w:val="28"/>
          <w:lang w:bidi="ru-RU"/>
        </w:rPr>
        <w:t>спортсменов</w:t>
      </w:r>
      <w:r>
        <w:rPr>
          <w:color w:val="000000"/>
          <w:sz w:val="28"/>
          <w:szCs w:val="28"/>
        </w:rPr>
        <w:t xml:space="preserve"> </w:t>
      </w:r>
    </w:p>
    <w:p w:rsidR="00CE1F53" w:rsidRPr="00EE77C3" w:rsidRDefault="00EE77C3" w:rsidP="001D6C53">
      <w:pPr>
        <w:numPr>
          <w:ilvl w:val="0"/>
          <w:numId w:val="32"/>
        </w:numPr>
        <w:spacing w:line="321" w:lineRule="atLeast"/>
        <w:ind w:right="499"/>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мотивации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перенесение</w:t>
      </w:r>
      <w:r w:rsidRPr="00EE77C3">
        <w:rPr>
          <w:color w:val="000000"/>
          <w:sz w:val="28"/>
          <w:szCs w:val="28"/>
          <w:lang w:val="ru-RU"/>
        </w:rPr>
        <w:t xml:space="preserve">  </w:t>
      </w:r>
      <w:r w:rsidRPr="00EE77C3">
        <w:rPr>
          <w:color w:val="000000"/>
          <w:sz w:val="28"/>
          <w:szCs w:val="28"/>
          <w:lang w:val="ru-RU" w:bidi="ru-RU"/>
        </w:rPr>
        <w:t>больших</w:t>
      </w:r>
      <w:r w:rsidRPr="00EE77C3">
        <w:rPr>
          <w:color w:val="000000"/>
          <w:sz w:val="28"/>
          <w:szCs w:val="28"/>
          <w:lang w:val="ru-RU"/>
        </w:rPr>
        <w:t xml:space="preserve">  </w:t>
      </w:r>
      <w:r w:rsidRPr="00EE77C3">
        <w:rPr>
          <w:color w:val="000000"/>
          <w:sz w:val="28"/>
          <w:szCs w:val="28"/>
          <w:lang w:val="ru-RU" w:bidi="ru-RU"/>
        </w:rPr>
        <w:t>тренировочных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целевой</w:t>
      </w:r>
      <w:r w:rsidRPr="00EE77C3">
        <w:rPr>
          <w:color w:val="000000"/>
          <w:sz w:val="28"/>
          <w:szCs w:val="28"/>
          <w:lang w:val="ru-RU"/>
        </w:rPr>
        <w:t xml:space="preserve"> </w:t>
      </w:r>
      <w:r w:rsidRPr="00EE77C3">
        <w:rPr>
          <w:color w:val="000000"/>
          <w:sz w:val="28"/>
          <w:szCs w:val="28"/>
          <w:lang w:val="ru-RU" w:bidi="ru-RU"/>
        </w:rPr>
        <w:t>установки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спортивное</w:t>
      </w:r>
      <w:r w:rsidRPr="00EE77C3">
        <w:rPr>
          <w:color w:val="000000"/>
          <w:sz w:val="28"/>
          <w:szCs w:val="28"/>
          <w:lang w:val="ru-RU"/>
        </w:rPr>
        <w:t xml:space="preserve"> </w:t>
      </w:r>
      <w:r w:rsidRPr="00EE77C3">
        <w:rPr>
          <w:color w:val="000000"/>
          <w:sz w:val="28"/>
          <w:szCs w:val="28"/>
          <w:lang w:val="ru-RU" w:bidi="ru-RU"/>
        </w:rPr>
        <w:t>совершенствование.</w:t>
      </w:r>
      <w:r w:rsidRPr="00EE77C3">
        <w:rPr>
          <w:color w:val="000000"/>
          <w:sz w:val="28"/>
          <w:szCs w:val="28"/>
          <w:lang w:val="ru-RU"/>
        </w:rPr>
        <w:t xml:space="preserve"> </w:t>
      </w:r>
    </w:p>
    <w:p w:rsidR="00CE1F53" w:rsidRPr="00EE77C3" w:rsidRDefault="00EE77C3" w:rsidP="001D6C53">
      <w:pPr>
        <w:numPr>
          <w:ilvl w:val="0"/>
          <w:numId w:val="33"/>
        </w:numPr>
        <w:spacing w:before="334" w:line="308" w:lineRule="atLeast"/>
        <w:ind w:right="499"/>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(ВСМ)</w:t>
      </w:r>
      <w:r w:rsidRPr="00EE77C3">
        <w:rPr>
          <w:color w:val="000000"/>
          <w:sz w:val="28"/>
          <w:szCs w:val="28"/>
          <w:lang w:val="ru-RU"/>
        </w:rPr>
        <w:t xml:space="preserve"> </w:t>
      </w:r>
    </w:p>
    <w:p w:rsidR="00CE1F53" w:rsidRPr="00EE77C3" w:rsidRDefault="00EE77C3" w:rsidP="001D6C53">
      <w:pPr>
        <w:spacing w:line="321" w:lineRule="atLeast"/>
        <w:ind w:left="355" w:right="499" w:firstLine="706"/>
        <w:rPr>
          <w:sz w:val="28"/>
          <w:szCs w:val="28"/>
          <w:lang w:val="ru-RU"/>
        </w:rPr>
      </w:pP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формируются</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выполнивших</w:t>
      </w:r>
      <w:r w:rsidRPr="00EE77C3">
        <w:rPr>
          <w:color w:val="000000"/>
          <w:sz w:val="28"/>
          <w:szCs w:val="28"/>
          <w:lang w:val="ru-RU"/>
        </w:rPr>
        <w:t xml:space="preserve"> </w:t>
      </w:r>
      <w:r w:rsidRPr="00EE77C3">
        <w:rPr>
          <w:color w:val="000000"/>
          <w:sz w:val="28"/>
          <w:szCs w:val="28"/>
          <w:lang w:val="ru-RU" w:bidi="ru-RU"/>
        </w:rPr>
        <w:t>спортивный</w:t>
      </w:r>
      <w:r w:rsidRPr="00EE77C3">
        <w:rPr>
          <w:color w:val="000000"/>
          <w:sz w:val="28"/>
          <w:szCs w:val="28"/>
          <w:lang w:val="ru-RU"/>
        </w:rPr>
        <w:t xml:space="preserve"> </w:t>
      </w:r>
      <w:r w:rsidRPr="00EE77C3">
        <w:rPr>
          <w:color w:val="000000"/>
          <w:sz w:val="28"/>
          <w:szCs w:val="28"/>
          <w:lang w:val="ru-RU" w:bidi="ru-RU"/>
        </w:rPr>
        <w:t>разряд</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звания</w:t>
      </w:r>
      <w:r w:rsidRPr="00EE77C3">
        <w:rPr>
          <w:color w:val="000000"/>
          <w:sz w:val="28"/>
          <w:szCs w:val="28"/>
          <w:lang w:val="ru-RU"/>
        </w:rPr>
        <w:t xml:space="preserve"> </w:t>
      </w:r>
      <w:r w:rsidRPr="00EE77C3">
        <w:rPr>
          <w:color w:val="000000"/>
          <w:sz w:val="28"/>
          <w:szCs w:val="28"/>
          <w:lang w:val="ru-RU" w:bidi="ru-RU"/>
        </w:rPr>
        <w:t>«мастер</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p>
    <w:p w:rsidR="00CE1F53" w:rsidRPr="00EE77C3" w:rsidRDefault="00EE77C3" w:rsidP="001D6C53">
      <w:pPr>
        <w:spacing w:before="6" w:line="321" w:lineRule="atLeast"/>
        <w:ind w:left="355" w:right="499" w:firstLine="706"/>
        <w:jc w:val="both"/>
        <w:rPr>
          <w:sz w:val="28"/>
          <w:szCs w:val="28"/>
          <w:lang w:val="ru-RU"/>
        </w:rPr>
      </w:pPr>
      <w:r w:rsidRPr="00EE77C3">
        <w:rPr>
          <w:color w:val="000000"/>
          <w:sz w:val="28"/>
          <w:szCs w:val="28"/>
          <w:lang w:val="ru-RU" w:bidi="ru-RU"/>
        </w:rPr>
        <w:t>Основные</w:t>
      </w:r>
      <w:r w:rsidRPr="00EE77C3">
        <w:rPr>
          <w:color w:val="000000"/>
          <w:sz w:val="28"/>
          <w:szCs w:val="28"/>
          <w:lang w:val="ru-RU"/>
        </w:rPr>
        <w:t xml:space="preserve">  </w:t>
      </w:r>
      <w:r w:rsidRPr="00EE77C3">
        <w:rPr>
          <w:color w:val="000000"/>
          <w:spacing w:val="1"/>
          <w:sz w:val="28"/>
          <w:szCs w:val="28"/>
          <w:lang w:val="ru-RU" w:bidi="ru-RU"/>
        </w:rPr>
        <w:t>задачи:</w:t>
      </w:r>
      <w:r w:rsidRPr="00EE77C3">
        <w:rPr>
          <w:color w:val="000000"/>
          <w:sz w:val="28"/>
          <w:szCs w:val="28"/>
          <w:lang w:val="ru-RU"/>
        </w:rPr>
        <w:t xml:space="preserve">  </w:t>
      </w:r>
      <w:r w:rsidRPr="00EE77C3">
        <w:rPr>
          <w:color w:val="000000"/>
          <w:spacing w:val="1"/>
          <w:sz w:val="28"/>
          <w:szCs w:val="28"/>
          <w:lang w:val="ru-RU" w:bidi="ru-RU"/>
        </w:rPr>
        <w:t>совершенствование</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совершенствование</w:t>
      </w:r>
      <w:r w:rsidRPr="00EE77C3">
        <w:rPr>
          <w:color w:val="000000"/>
          <w:sz w:val="28"/>
          <w:szCs w:val="28"/>
          <w:lang w:val="ru-RU"/>
        </w:rPr>
        <w:t xml:space="preserve"> </w:t>
      </w:r>
      <w:r w:rsidRPr="00EE77C3">
        <w:rPr>
          <w:color w:val="000000"/>
          <w:sz w:val="28"/>
          <w:szCs w:val="28"/>
          <w:lang w:val="ru-RU" w:bidi="ru-RU"/>
        </w:rPr>
        <w:t>соревновательного</w:t>
      </w:r>
      <w:r w:rsidRPr="00EE77C3">
        <w:rPr>
          <w:color w:val="000000"/>
          <w:sz w:val="28"/>
          <w:szCs w:val="28"/>
          <w:lang w:val="ru-RU"/>
        </w:rPr>
        <w:t xml:space="preserve"> </w:t>
      </w:r>
      <w:r w:rsidRPr="00EE77C3">
        <w:rPr>
          <w:color w:val="000000"/>
          <w:sz w:val="28"/>
          <w:szCs w:val="28"/>
          <w:lang w:val="ru-RU" w:bidi="ru-RU"/>
        </w:rPr>
        <w:t>опыта.</w:t>
      </w:r>
      <w:r w:rsidRPr="00EE77C3">
        <w:rPr>
          <w:color w:val="000000"/>
          <w:sz w:val="28"/>
          <w:szCs w:val="28"/>
          <w:lang w:val="ru-RU"/>
        </w:rPr>
        <w:t xml:space="preserve">  </w:t>
      </w:r>
    </w:p>
    <w:p w:rsidR="00CE1F53" w:rsidRDefault="00EE77C3" w:rsidP="001D6C53">
      <w:pPr>
        <w:spacing w:before="12" w:after="17" w:line="308" w:lineRule="atLeast"/>
        <w:ind w:left="1061" w:right="499"/>
        <w:jc w:val="both"/>
        <w:rPr>
          <w:sz w:val="28"/>
          <w:szCs w:val="28"/>
        </w:rPr>
      </w:pPr>
      <w:r>
        <w:rPr>
          <w:color w:val="000000"/>
          <w:sz w:val="28"/>
          <w:szCs w:val="28"/>
          <w:lang w:bidi="ru-RU"/>
        </w:rPr>
        <w:t>Основные</w:t>
      </w:r>
      <w:r>
        <w:rPr>
          <w:color w:val="000000"/>
          <w:sz w:val="28"/>
          <w:szCs w:val="28"/>
        </w:rPr>
        <w:t xml:space="preserve"> </w:t>
      </w:r>
      <w:r>
        <w:rPr>
          <w:color w:val="000000"/>
          <w:sz w:val="28"/>
          <w:szCs w:val="28"/>
          <w:lang w:bidi="ru-RU"/>
        </w:rPr>
        <w:t>задачи</w:t>
      </w:r>
      <w:r>
        <w:rPr>
          <w:color w:val="000000"/>
          <w:sz w:val="28"/>
          <w:szCs w:val="28"/>
        </w:rPr>
        <w:t xml:space="preserve"> </w:t>
      </w:r>
      <w:r>
        <w:rPr>
          <w:color w:val="000000"/>
          <w:spacing w:val="1"/>
          <w:sz w:val="28"/>
          <w:szCs w:val="28"/>
          <w:lang w:bidi="ru-RU"/>
        </w:rPr>
        <w:t>этапа:</w:t>
      </w:r>
      <w:r>
        <w:rPr>
          <w:color w:val="000000"/>
          <w:sz w:val="28"/>
          <w:szCs w:val="28"/>
        </w:rPr>
        <w:t xml:space="preserve">  </w:t>
      </w:r>
    </w:p>
    <w:p w:rsidR="00CE1F53" w:rsidRPr="00EE77C3" w:rsidRDefault="00EE77C3" w:rsidP="001D6C53">
      <w:pPr>
        <w:numPr>
          <w:ilvl w:val="0"/>
          <w:numId w:val="34"/>
        </w:numPr>
        <w:spacing w:line="308" w:lineRule="atLeast"/>
        <w:ind w:right="499"/>
        <w:jc w:val="both"/>
        <w:rPr>
          <w:sz w:val="28"/>
          <w:szCs w:val="28"/>
          <w:lang w:val="ru-RU"/>
        </w:rPr>
      </w:pPr>
      <w:r w:rsidRPr="00EE77C3">
        <w:rPr>
          <w:color w:val="000000"/>
          <w:sz w:val="28"/>
          <w:szCs w:val="28"/>
          <w:lang w:val="ru-RU" w:bidi="ru-RU"/>
        </w:rPr>
        <w:t>повышение</w:t>
      </w:r>
      <w:r w:rsidRPr="00EE77C3">
        <w:rPr>
          <w:color w:val="000000"/>
          <w:sz w:val="28"/>
          <w:szCs w:val="28"/>
          <w:lang w:val="ru-RU"/>
        </w:rPr>
        <w:t xml:space="preserve"> </w:t>
      </w:r>
      <w:r w:rsidRPr="00EE77C3">
        <w:rPr>
          <w:color w:val="000000"/>
          <w:sz w:val="28"/>
          <w:szCs w:val="28"/>
          <w:lang w:val="ru-RU" w:bidi="ru-RU"/>
        </w:rPr>
        <w:t>функциональных</w:t>
      </w:r>
      <w:r w:rsidRPr="00EE77C3">
        <w:rPr>
          <w:color w:val="000000"/>
          <w:sz w:val="28"/>
          <w:szCs w:val="28"/>
          <w:lang w:val="ru-RU"/>
        </w:rPr>
        <w:t xml:space="preserve"> </w:t>
      </w:r>
      <w:r w:rsidRPr="00EE77C3">
        <w:rPr>
          <w:color w:val="000000"/>
          <w:sz w:val="28"/>
          <w:szCs w:val="28"/>
          <w:lang w:val="ru-RU" w:bidi="ru-RU"/>
        </w:rPr>
        <w:t>возможностей</w:t>
      </w:r>
      <w:r w:rsidRPr="00EE77C3">
        <w:rPr>
          <w:color w:val="000000"/>
          <w:sz w:val="28"/>
          <w:szCs w:val="28"/>
          <w:lang w:val="ru-RU"/>
        </w:rPr>
        <w:t xml:space="preserve"> </w:t>
      </w:r>
      <w:r w:rsidRPr="00EE77C3">
        <w:rPr>
          <w:color w:val="000000"/>
          <w:spacing w:val="1"/>
          <w:sz w:val="28"/>
          <w:szCs w:val="28"/>
          <w:lang w:val="ru-RU" w:bidi="ru-RU"/>
        </w:rPr>
        <w:t>организма</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p>
    <w:p w:rsidR="00CE1F53" w:rsidRPr="00EE77C3" w:rsidRDefault="00EE77C3" w:rsidP="001D6C53">
      <w:pPr>
        <w:numPr>
          <w:ilvl w:val="0"/>
          <w:numId w:val="34"/>
        </w:numPr>
        <w:spacing w:line="321" w:lineRule="atLeast"/>
        <w:ind w:right="499"/>
        <w:rPr>
          <w:sz w:val="28"/>
          <w:szCs w:val="28"/>
          <w:lang w:val="ru-RU"/>
        </w:rPr>
      </w:pPr>
      <w:r w:rsidRPr="00EE77C3">
        <w:rPr>
          <w:color w:val="000000"/>
          <w:sz w:val="28"/>
          <w:szCs w:val="28"/>
          <w:lang w:val="ru-RU" w:bidi="ru-RU"/>
        </w:rPr>
        <w:t>совершенствование</w:t>
      </w:r>
      <w:r w:rsidRPr="00EE77C3">
        <w:rPr>
          <w:color w:val="000000"/>
          <w:sz w:val="28"/>
          <w:szCs w:val="28"/>
          <w:lang w:val="ru-RU"/>
        </w:rPr>
        <w:t xml:space="preserve"> </w:t>
      </w:r>
      <w:r w:rsidRPr="00EE77C3">
        <w:rPr>
          <w:color w:val="000000"/>
          <w:spacing w:val="1"/>
          <w:sz w:val="28"/>
          <w:szCs w:val="28"/>
          <w:lang w:val="ru-RU" w:bidi="ru-RU"/>
        </w:rPr>
        <w:t>общих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специальных</w:t>
      </w:r>
      <w:r w:rsidRPr="00EE77C3">
        <w:rPr>
          <w:color w:val="000000"/>
          <w:sz w:val="28"/>
          <w:szCs w:val="28"/>
          <w:lang w:val="ru-RU"/>
        </w:rPr>
        <w:t xml:space="preserve"> </w:t>
      </w:r>
      <w:r w:rsidRPr="00EE77C3">
        <w:rPr>
          <w:color w:val="000000"/>
          <w:spacing w:val="1"/>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34"/>
        </w:numPr>
        <w:spacing w:before="1" w:line="321" w:lineRule="atLeast"/>
        <w:ind w:right="499"/>
        <w:jc w:val="both"/>
        <w:rPr>
          <w:sz w:val="28"/>
          <w:szCs w:val="28"/>
          <w:lang w:val="ru-RU"/>
        </w:rPr>
      </w:pPr>
      <w:r w:rsidRPr="00EE77C3">
        <w:rPr>
          <w:color w:val="000000"/>
          <w:sz w:val="28"/>
          <w:szCs w:val="28"/>
          <w:lang w:val="ru-RU" w:bidi="ru-RU"/>
        </w:rPr>
        <w:t>стабильность</w:t>
      </w:r>
      <w:r w:rsidRPr="00EE77C3">
        <w:rPr>
          <w:color w:val="000000"/>
          <w:sz w:val="28"/>
          <w:szCs w:val="28"/>
          <w:lang w:val="ru-RU"/>
        </w:rPr>
        <w:t xml:space="preserve">  </w:t>
      </w:r>
      <w:r w:rsidRPr="00EE77C3">
        <w:rPr>
          <w:color w:val="000000"/>
          <w:sz w:val="28"/>
          <w:szCs w:val="28"/>
          <w:lang w:val="ru-RU" w:bidi="ru-RU"/>
        </w:rPr>
        <w:t>демонстрации</w:t>
      </w:r>
      <w:r w:rsidRPr="00EE77C3">
        <w:rPr>
          <w:color w:val="000000"/>
          <w:sz w:val="28"/>
          <w:szCs w:val="28"/>
          <w:lang w:val="ru-RU"/>
        </w:rPr>
        <w:t xml:space="preserve">  </w:t>
      </w:r>
      <w:r w:rsidRPr="00EE77C3">
        <w:rPr>
          <w:color w:val="000000"/>
          <w:sz w:val="28"/>
          <w:szCs w:val="28"/>
          <w:lang w:val="ru-RU" w:bidi="ru-RU"/>
        </w:rPr>
        <w:t>высоких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pacing w:val="4"/>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региональных,</w:t>
      </w:r>
      <w:r w:rsidRPr="00EE77C3">
        <w:rPr>
          <w:color w:val="000000"/>
          <w:sz w:val="28"/>
          <w:szCs w:val="28"/>
          <w:lang w:val="ru-RU"/>
        </w:rPr>
        <w:t xml:space="preserve"> </w:t>
      </w:r>
      <w:r w:rsidRPr="00EE77C3">
        <w:rPr>
          <w:color w:val="000000"/>
          <w:sz w:val="28"/>
          <w:szCs w:val="28"/>
          <w:lang w:val="ru-RU" w:bidi="ru-RU"/>
        </w:rPr>
        <w:t>межрегиональных</w:t>
      </w:r>
      <w:r w:rsidRPr="00EE77C3">
        <w:rPr>
          <w:color w:val="000000"/>
          <w:sz w:val="28"/>
          <w:szCs w:val="28"/>
          <w:lang w:val="ru-RU"/>
        </w:rPr>
        <w:t xml:space="preserve"> </w:t>
      </w:r>
      <w:r w:rsidRPr="00EE77C3">
        <w:rPr>
          <w:color w:val="000000"/>
          <w:sz w:val="28"/>
          <w:szCs w:val="28"/>
          <w:lang w:val="ru-RU" w:bidi="ru-RU"/>
        </w:rPr>
        <w:t>всероссийских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международных</w:t>
      </w:r>
      <w:r w:rsidRPr="00EE77C3">
        <w:rPr>
          <w:color w:val="000000"/>
          <w:sz w:val="28"/>
          <w:szCs w:val="28"/>
          <w:lang w:val="ru-RU"/>
        </w:rPr>
        <w:t xml:space="preserve"> </w:t>
      </w:r>
      <w:r w:rsidRPr="00EE77C3">
        <w:rPr>
          <w:color w:val="000000"/>
          <w:spacing w:val="3"/>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Pr="00EE77C3" w:rsidRDefault="00EE77C3" w:rsidP="001D6C53">
      <w:pPr>
        <w:numPr>
          <w:ilvl w:val="0"/>
          <w:numId w:val="34"/>
        </w:numPr>
        <w:spacing w:before="14" w:line="308" w:lineRule="atLeast"/>
        <w:ind w:right="499"/>
        <w:jc w:val="both"/>
        <w:rPr>
          <w:sz w:val="28"/>
          <w:szCs w:val="28"/>
          <w:lang w:val="ru-RU"/>
        </w:rPr>
      </w:pPr>
      <w:r w:rsidRPr="00EE77C3">
        <w:rPr>
          <w:color w:val="000000"/>
          <w:sz w:val="28"/>
          <w:szCs w:val="28"/>
          <w:lang w:val="ru-RU" w:bidi="ru-RU"/>
        </w:rPr>
        <w:lastRenderedPageBreak/>
        <w:t>поддержание</w:t>
      </w:r>
      <w:r w:rsidRPr="00EE77C3">
        <w:rPr>
          <w:color w:val="000000"/>
          <w:sz w:val="28"/>
          <w:szCs w:val="28"/>
          <w:lang w:val="ru-RU"/>
        </w:rPr>
        <w:t xml:space="preserve"> </w:t>
      </w:r>
      <w:r w:rsidRPr="00EE77C3">
        <w:rPr>
          <w:color w:val="000000"/>
          <w:sz w:val="28"/>
          <w:szCs w:val="28"/>
          <w:lang w:val="ru-RU" w:bidi="ru-RU"/>
        </w:rPr>
        <w:t>высокого</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мотивации;</w:t>
      </w:r>
      <w:r w:rsidRPr="00EE77C3">
        <w:rPr>
          <w:color w:val="000000"/>
          <w:sz w:val="28"/>
          <w:szCs w:val="28"/>
          <w:lang w:val="ru-RU"/>
        </w:rPr>
        <w:t xml:space="preserve"> </w:t>
      </w:r>
    </w:p>
    <w:p w:rsidR="00CE1F53" w:rsidRDefault="00EE77C3" w:rsidP="001D6C53">
      <w:pPr>
        <w:numPr>
          <w:ilvl w:val="0"/>
          <w:numId w:val="34"/>
        </w:numPr>
        <w:spacing w:before="14" w:line="308" w:lineRule="atLeast"/>
        <w:ind w:right="499"/>
        <w:jc w:val="both"/>
        <w:rPr>
          <w:sz w:val="28"/>
          <w:szCs w:val="28"/>
        </w:rPr>
      </w:pPr>
      <w:r>
        <w:rPr>
          <w:color w:val="000000"/>
          <w:sz w:val="28"/>
          <w:szCs w:val="28"/>
          <w:lang w:bidi="ru-RU"/>
        </w:rPr>
        <w:t>сохранение</w:t>
      </w:r>
      <w:r>
        <w:rPr>
          <w:color w:val="000000"/>
          <w:sz w:val="28"/>
          <w:szCs w:val="28"/>
        </w:rPr>
        <w:t xml:space="preserve"> </w:t>
      </w:r>
      <w:r>
        <w:rPr>
          <w:color w:val="000000"/>
          <w:sz w:val="28"/>
          <w:szCs w:val="28"/>
          <w:lang w:bidi="ru-RU"/>
        </w:rPr>
        <w:t>здоровья</w:t>
      </w:r>
      <w:r>
        <w:rPr>
          <w:color w:val="000000"/>
          <w:sz w:val="28"/>
          <w:szCs w:val="28"/>
        </w:rPr>
        <w:t xml:space="preserve"> </w:t>
      </w:r>
      <w:r>
        <w:rPr>
          <w:color w:val="000000"/>
          <w:sz w:val="28"/>
          <w:szCs w:val="28"/>
          <w:lang w:bidi="ru-RU"/>
        </w:rPr>
        <w:t>спортсменов</w:t>
      </w:r>
      <w:r>
        <w:rPr>
          <w:color w:val="000000"/>
          <w:sz w:val="28"/>
          <w:szCs w:val="28"/>
        </w:rPr>
        <w:t xml:space="preserve"> </w:t>
      </w:r>
    </w:p>
    <w:p w:rsidR="00CE1F53" w:rsidRPr="00EE77C3" w:rsidRDefault="00EE77C3" w:rsidP="001D6C53">
      <w:pPr>
        <w:numPr>
          <w:ilvl w:val="0"/>
          <w:numId w:val="34"/>
        </w:numPr>
        <w:spacing w:line="321" w:lineRule="atLeast"/>
        <w:ind w:right="499"/>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мотивации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перенесение</w:t>
      </w:r>
      <w:r w:rsidRPr="00EE77C3">
        <w:rPr>
          <w:color w:val="000000"/>
          <w:sz w:val="28"/>
          <w:szCs w:val="28"/>
          <w:lang w:val="ru-RU"/>
        </w:rPr>
        <w:t xml:space="preserve">  </w:t>
      </w:r>
      <w:r w:rsidRPr="00EE77C3">
        <w:rPr>
          <w:color w:val="000000"/>
          <w:sz w:val="28"/>
          <w:szCs w:val="28"/>
          <w:lang w:val="ru-RU" w:bidi="ru-RU"/>
        </w:rPr>
        <w:t>больших</w:t>
      </w:r>
      <w:r w:rsidRPr="00EE77C3">
        <w:rPr>
          <w:color w:val="000000"/>
          <w:sz w:val="28"/>
          <w:szCs w:val="28"/>
          <w:lang w:val="ru-RU"/>
        </w:rPr>
        <w:t xml:space="preserve">  </w:t>
      </w:r>
      <w:r w:rsidRPr="00EE77C3">
        <w:rPr>
          <w:color w:val="000000"/>
          <w:sz w:val="28"/>
          <w:szCs w:val="28"/>
          <w:lang w:val="ru-RU" w:bidi="ru-RU"/>
        </w:rPr>
        <w:t>тренировочных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целевой</w:t>
      </w:r>
      <w:r w:rsidRPr="00EE77C3">
        <w:rPr>
          <w:color w:val="000000"/>
          <w:sz w:val="28"/>
          <w:szCs w:val="28"/>
          <w:lang w:val="ru-RU"/>
        </w:rPr>
        <w:t xml:space="preserve"> </w:t>
      </w:r>
      <w:r w:rsidRPr="00EE77C3">
        <w:rPr>
          <w:color w:val="000000"/>
          <w:sz w:val="28"/>
          <w:szCs w:val="28"/>
          <w:lang w:val="ru-RU" w:bidi="ru-RU"/>
        </w:rPr>
        <w:t>установки</w:t>
      </w:r>
      <w:r w:rsidRPr="00EE77C3">
        <w:rPr>
          <w:color w:val="000000"/>
          <w:sz w:val="28"/>
          <w:szCs w:val="28"/>
          <w:lang w:val="ru-RU"/>
        </w:rPr>
        <w:t xml:space="preserve"> </w:t>
      </w:r>
      <w:r w:rsidRPr="00EE77C3">
        <w:rPr>
          <w:color w:val="000000"/>
          <w:spacing w:val="2"/>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спортивное</w:t>
      </w:r>
      <w:r w:rsidRPr="00EE77C3">
        <w:rPr>
          <w:color w:val="000000"/>
          <w:sz w:val="28"/>
          <w:szCs w:val="28"/>
          <w:lang w:val="ru-RU"/>
        </w:rPr>
        <w:t xml:space="preserve"> </w:t>
      </w:r>
      <w:r w:rsidRPr="00EE77C3">
        <w:rPr>
          <w:color w:val="000000"/>
          <w:sz w:val="28"/>
          <w:szCs w:val="28"/>
          <w:lang w:val="ru-RU" w:bidi="ru-RU"/>
        </w:rPr>
        <w:t>совершенствование.</w:t>
      </w:r>
      <w:r w:rsidRPr="00EE77C3">
        <w:rPr>
          <w:color w:val="000000"/>
          <w:sz w:val="28"/>
          <w:szCs w:val="28"/>
          <w:lang w:val="ru-RU"/>
        </w:rPr>
        <w:t xml:space="preserve"> </w:t>
      </w:r>
    </w:p>
    <w:p w:rsidR="00CE1F53" w:rsidRPr="00EE77C3" w:rsidRDefault="00EE77C3" w:rsidP="001D6C53">
      <w:pPr>
        <w:spacing w:before="1" w:line="321" w:lineRule="atLeast"/>
        <w:ind w:left="355" w:right="499"/>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Комплектование</w:t>
      </w:r>
      <w:r w:rsidRPr="00EE77C3">
        <w:rPr>
          <w:color w:val="000000"/>
          <w:sz w:val="28"/>
          <w:szCs w:val="28"/>
          <w:lang w:val="ru-RU"/>
        </w:rPr>
        <w:t xml:space="preserve"> </w:t>
      </w:r>
      <w:r w:rsidRPr="00EE77C3">
        <w:rPr>
          <w:color w:val="000000"/>
          <w:sz w:val="28"/>
          <w:szCs w:val="28"/>
          <w:lang w:val="ru-RU" w:bidi="ru-RU"/>
        </w:rPr>
        <w:t>групп</w:t>
      </w:r>
      <w:r w:rsidRPr="00EE77C3">
        <w:rPr>
          <w:color w:val="000000"/>
          <w:sz w:val="28"/>
          <w:szCs w:val="28"/>
          <w:lang w:val="ru-RU"/>
        </w:rPr>
        <w:t xml:space="preserve"> </w:t>
      </w:r>
      <w:r w:rsidRPr="00EE77C3">
        <w:rPr>
          <w:color w:val="000000"/>
          <w:sz w:val="28"/>
          <w:szCs w:val="28"/>
          <w:lang w:val="ru-RU" w:bidi="ru-RU"/>
        </w:rPr>
        <w:t>осуществляется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основании</w:t>
      </w:r>
      <w:r w:rsidRPr="00EE77C3">
        <w:rPr>
          <w:color w:val="000000"/>
          <w:sz w:val="28"/>
          <w:szCs w:val="28"/>
          <w:lang w:val="ru-RU"/>
        </w:rPr>
        <w:t xml:space="preserve"> </w:t>
      </w:r>
      <w:r w:rsidRPr="00EE77C3">
        <w:rPr>
          <w:color w:val="000000"/>
          <w:sz w:val="28"/>
          <w:szCs w:val="28"/>
          <w:lang w:val="ru-RU" w:bidi="ru-RU"/>
        </w:rPr>
        <w:t>минимальных</w:t>
      </w:r>
      <w:r w:rsidRPr="00EE77C3">
        <w:rPr>
          <w:color w:val="000000"/>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z w:val="28"/>
          <w:szCs w:val="28"/>
          <w:lang w:val="ru-RU" w:bidi="ru-RU"/>
        </w:rPr>
        <w:t>федерального</w:t>
      </w:r>
      <w:r w:rsidRPr="00EE77C3">
        <w:rPr>
          <w:color w:val="000000"/>
          <w:sz w:val="28"/>
          <w:szCs w:val="28"/>
          <w:lang w:val="ru-RU"/>
        </w:rPr>
        <w:t xml:space="preserve">  </w:t>
      </w:r>
      <w:r w:rsidRPr="00EE77C3">
        <w:rPr>
          <w:color w:val="000000"/>
          <w:sz w:val="28"/>
          <w:szCs w:val="28"/>
          <w:lang w:val="ru-RU" w:bidi="ru-RU"/>
        </w:rPr>
        <w:t>стандарта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Перевод</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следующего</w:t>
      </w:r>
      <w:r w:rsidRPr="00EE77C3">
        <w:rPr>
          <w:color w:val="000000"/>
          <w:sz w:val="28"/>
          <w:szCs w:val="28"/>
          <w:lang w:val="ru-RU"/>
        </w:rPr>
        <w:t xml:space="preserve">  </w:t>
      </w:r>
      <w:r w:rsidRPr="00EE77C3">
        <w:rPr>
          <w:color w:val="000000"/>
          <w:sz w:val="28"/>
          <w:szCs w:val="28"/>
          <w:lang w:val="ru-RU" w:bidi="ru-RU"/>
        </w:rPr>
        <w:t>этапа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увеличение</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соревновательных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обуславливаются</w:t>
      </w:r>
      <w:r w:rsidRPr="00EE77C3">
        <w:rPr>
          <w:color w:val="000000"/>
          <w:sz w:val="28"/>
          <w:szCs w:val="28"/>
          <w:lang w:val="ru-RU"/>
        </w:rPr>
        <w:t xml:space="preserve"> </w:t>
      </w:r>
      <w:r w:rsidRPr="00EE77C3">
        <w:rPr>
          <w:color w:val="000000"/>
          <w:sz w:val="28"/>
          <w:szCs w:val="28"/>
          <w:lang w:val="ru-RU" w:bidi="ru-RU"/>
        </w:rPr>
        <w:t>стажем</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уровнем</w:t>
      </w:r>
      <w:r w:rsidRPr="00EE77C3">
        <w:rPr>
          <w:color w:val="00000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состоянием</w:t>
      </w:r>
      <w:r w:rsidRPr="00EE77C3">
        <w:rPr>
          <w:color w:val="000000"/>
          <w:sz w:val="28"/>
          <w:szCs w:val="28"/>
          <w:lang w:val="ru-RU"/>
        </w:rPr>
        <w:t xml:space="preserve"> </w:t>
      </w:r>
      <w:r w:rsidRPr="00EE77C3">
        <w:rPr>
          <w:color w:val="000000"/>
          <w:sz w:val="28"/>
          <w:szCs w:val="28"/>
          <w:lang w:val="ru-RU" w:bidi="ru-RU"/>
        </w:rPr>
        <w:t>здоровья,</w:t>
      </w:r>
      <w:r w:rsidRPr="00EE77C3">
        <w:rPr>
          <w:color w:val="000000"/>
          <w:sz w:val="28"/>
          <w:szCs w:val="28"/>
          <w:lang w:val="ru-RU"/>
        </w:rPr>
        <w:t xml:space="preserve"> </w:t>
      </w:r>
      <w:r w:rsidRPr="00EE77C3">
        <w:rPr>
          <w:color w:val="000000"/>
          <w:sz w:val="28"/>
          <w:szCs w:val="28"/>
          <w:lang w:val="ru-RU" w:bidi="ru-RU"/>
        </w:rPr>
        <w:t>выполнением</w:t>
      </w:r>
      <w:r w:rsidRPr="00EE77C3">
        <w:rPr>
          <w:color w:val="000000"/>
          <w:sz w:val="28"/>
          <w:szCs w:val="28"/>
          <w:lang w:val="ru-RU"/>
        </w:rPr>
        <w:t xml:space="preserve"> </w:t>
      </w:r>
      <w:r w:rsidRPr="00EE77C3">
        <w:rPr>
          <w:color w:val="000000"/>
          <w:sz w:val="28"/>
          <w:szCs w:val="28"/>
          <w:lang w:val="ru-RU" w:bidi="ru-RU"/>
        </w:rPr>
        <w:t>контрольно-переводных</w:t>
      </w:r>
      <w:r w:rsidRPr="00EE77C3">
        <w:rPr>
          <w:color w:val="000000"/>
          <w:sz w:val="28"/>
          <w:szCs w:val="28"/>
          <w:lang w:val="ru-RU"/>
        </w:rPr>
        <w:t xml:space="preserve"> </w:t>
      </w:r>
      <w:r w:rsidRPr="00EE77C3">
        <w:rPr>
          <w:color w:val="000000"/>
          <w:sz w:val="28"/>
          <w:szCs w:val="28"/>
          <w:lang w:val="ru-RU" w:bidi="ru-RU"/>
        </w:rPr>
        <w:t>нормативов,</w:t>
      </w:r>
      <w:r w:rsidRPr="00EE77C3">
        <w:rPr>
          <w:color w:val="000000"/>
          <w:sz w:val="28"/>
          <w:szCs w:val="28"/>
          <w:lang w:val="ru-RU"/>
        </w:rPr>
        <w:t xml:space="preserve"> </w:t>
      </w:r>
      <w:r w:rsidRPr="00EE77C3">
        <w:rPr>
          <w:color w:val="000000"/>
          <w:sz w:val="28"/>
          <w:szCs w:val="28"/>
          <w:lang w:val="ru-RU" w:bidi="ru-RU"/>
        </w:rPr>
        <w:t>уровнем</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z w:val="28"/>
          <w:szCs w:val="28"/>
          <w:lang w:val="ru-RU" w:bidi="ru-RU"/>
        </w:rPr>
        <w:t>наличии</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p>
    <w:p w:rsidR="00CE1F53" w:rsidRPr="00EE77C3" w:rsidRDefault="00EE77C3" w:rsidP="001D6C53">
      <w:pPr>
        <w:spacing w:before="1" w:line="321" w:lineRule="atLeast"/>
        <w:ind w:left="355" w:right="499" w:firstLine="706"/>
        <w:jc w:val="both"/>
        <w:rPr>
          <w:sz w:val="28"/>
          <w:szCs w:val="28"/>
          <w:lang w:val="ru-RU"/>
        </w:rPr>
      </w:pPr>
      <w:r w:rsidRPr="00EE77C3">
        <w:rPr>
          <w:color w:val="000000"/>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необходимости</w:t>
      </w:r>
      <w:r w:rsidRPr="00EE77C3">
        <w:rPr>
          <w:color w:val="000000"/>
          <w:sz w:val="28"/>
          <w:szCs w:val="28"/>
          <w:lang w:val="ru-RU"/>
        </w:rPr>
        <w:t xml:space="preserve">  </w:t>
      </w:r>
      <w:r w:rsidRPr="00EE77C3">
        <w:rPr>
          <w:color w:val="000000"/>
          <w:sz w:val="28"/>
          <w:szCs w:val="28"/>
          <w:lang w:val="ru-RU" w:bidi="ru-RU"/>
        </w:rPr>
        <w:t>объединения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2"/>
          <w:sz w:val="28"/>
          <w:szCs w:val="28"/>
          <w:lang w:val="ru-RU" w:bidi="ru-RU"/>
        </w:rPr>
        <w:t>одну</w:t>
      </w:r>
      <w:r w:rsidRPr="00EE77C3">
        <w:rPr>
          <w:color w:val="000000"/>
          <w:sz w:val="28"/>
          <w:szCs w:val="28"/>
          <w:lang w:val="ru-RU"/>
        </w:rPr>
        <w:t xml:space="preserve">  </w:t>
      </w:r>
      <w:r w:rsidRPr="00EE77C3">
        <w:rPr>
          <w:color w:val="000000"/>
          <w:spacing w:val="1"/>
          <w:sz w:val="28"/>
          <w:szCs w:val="28"/>
          <w:lang w:val="ru-RU" w:bidi="ru-RU"/>
        </w:rPr>
        <w:t>группу</w:t>
      </w:r>
      <w:r w:rsidRPr="00EE77C3">
        <w:rPr>
          <w:color w:val="000000"/>
          <w:sz w:val="28"/>
          <w:szCs w:val="28"/>
          <w:lang w:val="ru-RU"/>
        </w:rPr>
        <w:t xml:space="preserve">  </w:t>
      </w:r>
      <w:r w:rsidRPr="00EE77C3">
        <w:rPr>
          <w:color w:val="000000"/>
          <w:sz w:val="28"/>
          <w:szCs w:val="28"/>
          <w:lang w:val="ru-RU" w:bidi="ru-RU"/>
        </w:rPr>
        <w:t>обучающихся,</w:t>
      </w:r>
      <w:r w:rsidRPr="00EE77C3">
        <w:rPr>
          <w:color w:val="000000"/>
          <w:sz w:val="28"/>
          <w:szCs w:val="28"/>
          <w:lang w:val="ru-RU"/>
        </w:rPr>
        <w:t xml:space="preserve">  </w:t>
      </w:r>
      <w:r w:rsidRPr="00EE77C3">
        <w:rPr>
          <w:color w:val="000000"/>
          <w:spacing w:val="1"/>
          <w:sz w:val="28"/>
          <w:szCs w:val="28"/>
          <w:lang w:val="ru-RU" w:bidi="ru-RU"/>
        </w:rPr>
        <w:t>разных</w:t>
      </w:r>
      <w:r w:rsidRPr="00EE77C3">
        <w:rPr>
          <w:color w:val="000000"/>
          <w:sz w:val="28"/>
          <w:szCs w:val="28"/>
          <w:lang w:val="ru-RU"/>
        </w:rPr>
        <w:t xml:space="preserve">  </w:t>
      </w:r>
      <w:r w:rsidRPr="00EE77C3">
        <w:rPr>
          <w:color w:val="000000"/>
          <w:spacing w:val="4"/>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возрасту,</w:t>
      </w:r>
      <w:r w:rsidRPr="00EE77C3">
        <w:rPr>
          <w:color w:val="000000"/>
          <w:sz w:val="28"/>
          <w:szCs w:val="28"/>
          <w:lang w:val="ru-RU"/>
        </w:rPr>
        <w:t xml:space="preserve">  </w:t>
      </w:r>
      <w:r w:rsidRPr="00EE77C3">
        <w:rPr>
          <w:color w:val="000000"/>
          <w:sz w:val="28"/>
          <w:szCs w:val="28"/>
          <w:lang w:val="ru-RU" w:bidi="ru-RU"/>
        </w:rPr>
        <w:t>уровню</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разница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r w:rsidRPr="00EE77C3">
        <w:rPr>
          <w:color w:val="000000"/>
          <w:spacing w:val="1"/>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должна</w:t>
      </w:r>
      <w:r w:rsidRPr="00EE77C3">
        <w:rPr>
          <w:color w:val="000000"/>
          <w:sz w:val="28"/>
          <w:szCs w:val="28"/>
          <w:lang w:val="ru-RU"/>
        </w:rPr>
        <w:t xml:space="preserve"> </w:t>
      </w:r>
      <w:r w:rsidRPr="00EE77C3">
        <w:rPr>
          <w:color w:val="000000"/>
          <w:spacing w:val="1"/>
          <w:sz w:val="28"/>
          <w:szCs w:val="28"/>
          <w:lang w:val="ru-RU" w:bidi="ru-RU"/>
        </w:rPr>
        <w:t>превышать</w:t>
      </w:r>
      <w:r w:rsidRPr="00EE77C3">
        <w:rPr>
          <w:color w:val="000000"/>
          <w:sz w:val="28"/>
          <w:szCs w:val="28"/>
          <w:lang w:val="ru-RU"/>
        </w:rPr>
        <w:t xml:space="preserve"> </w:t>
      </w:r>
      <w:r w:rsidRPr="00EE77C3">
        <w:rPr>
          <w:color w:val="000000"/>
          <w:sz w:val="28"/>
          <w:szCs w:val="28"/>
          <w:lang w:val="ru-RU" w:bidi="ru-RU"/>
        </w:rPr>
        <w:t>трех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разрядов.</w:t>
      </w:r>
      <w:r w:rsidRPr="00EE77C3">
        <w:rPr>
          <w:color w:val="000000"/>
          <w:sz w:val="28"/>
          <w:szCs w:val="28"/>
          <w:lang w:val="ru-RU"/>
        </w:rPr>
        <w:t xml:space="preserve"> </w:t>
      </w:r>
    </w:p>
    <w:p w:rsidR="00CE1F53" w:rsidRPr="00EE77C3" w:rsidRDefault="00EE77C3" w:rsidP="001D6C53">
      <w:pPr>
        <w:numPr>
          <w:ilvl w:val="0"/>
          <w:numId w:val="35"/>
        </w:numPr>
        <w:spacing w:before="326" w:line="321" w:lineRule="atLeast"/>
        <w:ind w:right="499"/>
        <w:rPr>
          <w:sz w:val="28"/>
          <w:szCs w:val="28"/>
          <w:lang w:val="ru-RU"/>
        </w:rPr>
      </w:pPr>
      <w:r w:rsidRPr="00EE77C3">
        <w:rPr>
          <w:b/>
          <w:bCs/>
          <w:color w:val="000000"/>
          <w:sz w:val="28"/>
          <w:szCs w:val="28"/>
          <w:lang w:val="ru-RU" w:bidi="ru-RU"/>
        </w:rPr>
        <w:t>Объем</w:t>
      </w:r>
      <w:r w:rsidRPr="00EE77C3">
        <w:rPr>
          <w:b/>
          <w:bCs/>
          <w:color w:val="000000"/>
          <w:sz w:val="28"/>
          <w:szCs w:val="28"/>
          <w:lang w:val="ru-RU"/>
        </w:rPr>
        <w:t xml:space="preserve">  </w:t>
      </w:r>
      <w:r w:rsidRPr="00EE77C3">
        <w:rPr>
          <w:b/>
          <w:bCs/>
          <w:color w:val="000000"/>
          <w:sz w:val="28"/>
          <w:szCs w:val="28"/>
          <w:lang w:val="ru-RU" w:bidi="ru-RU"/>
        </w:rPr>
        <w:t>дополнительной</w:t>
      </w:r>
      <w:r w:rsidRPr="00EE77C3">
        <w:rPr>
          <w:b/>
          <w:bCs/>
          <w:color w:val="000000"/>
          <w:sz w:val="28"/>
          <w:szCs w:val="28"/>
          <w:lang w:val="ru-RU"/>
        </w:rPr>
        <w:t xml:space="preserve">  </w:t>
      </w:r>
      <w:r w:rsidRPr="00EE77C3">
        <w:rPr>
          <w:b/>
          <w:bCs/>
          <w:color w:val="000000"/>
          <w:sz w:val="28"/>
          <w:szCs w:val="28"/>
          <w:lang w:val="ru-RU" w:bidi="ru-RU"/>
        </w:rPr>
        <w:t>образовательной</w:t>
      </w:r>
      <w:r w:rsidRPr="00EE77C3">
        <w:rPr>
          <w:b/>
          <w:bCs/>
          <w:color w:val="000000"/>
          <w:sz w:val="28"/>
          <w:szCs w:val="28"/>
          <w:lang w:val="ru-RU"/>
        </w:rPr>
        <w:t xml:space="preserve">  </w:t>
      </w:r>
      <w:r w:rsidRPr="00EE77C3">
        <w:rPr>
          <w:b/>
          <w:bCs/>
          <w:color w:val="000000"/>
          <w:sz w:val="28"/>
          <w:szCs w:val="28"/>
          <w:lang w:val="ru-RU" w:bidi="ru-RU"/>
        </w:rPr>
        <w:t>программы</w:t>
      </w:r>
      <w:r w:rsidRPr="00EE77C3">
        <w:rPr>
          <w:b/>
          <w:bCs/>
          <w:color w:val="000000"/>
          <w:sz w:val="28"/>
          <w:szCs w:val="28"/>
          <w:lang w:val="ru-RU"/>
        </w:rPr>
        <w:t xml:space="preserve">  </w:t>
      </w:r>
      <w:r w:rsidRPr="00EE77C3">
        <w:rPr>
          <w:b/>
          <w:bCs/>
          <w:color w:val="000000"/>
          <w:sz w:val="28"/>
          <w:szCs w:val="28"/>
          <w:lang w:val="ru-RU" w:bidi="ru-RU"/>
        </w:rPr>
        <w:t>спортивной</w:t>
      </w:r>
      <w:r w:rsidRPr="00EE77C3">
        <w:rPr>
          <w:b/>
          <w:bCs/>
          <w:color w:val="000000"/>
          <w:sz w:val="28"/>
          <w:szCs w:val="28"/>
          <w:lang w:val="ru-RU"/>
        </w:rPr>
        <w:t xml:space="preserve"> </w:t>
      </w:r>
      <w:r w:rsidRPr="00EE77C3">
        <w:rPr>
          <w:b/>
          <w:bCs/>
          <w:color w:val="000000"/>
          <w:sz w:val="28"/>
          <w:szCs w:val="28"/>
          <w:lang w:val="ru-RU" w:bidi="ru-RU"/>
        </w:rPr>
        <w:t>подготовки.</w:t>
      </w:r>
      <w:r w:rsidRPr="00EE77C3">
        <w:rPr>
          <w:b/>
          <w:bCs/>
          <w:color w:val="000000"/>
          <w:sz w:val="28"/>
          <w:szCs w:val="28"/>
          <w:lang w:val="ru-RU"/>
        </w:rPr>
        <w:t xml:space="preserve"> </w:t>
      </w:r>
    </w:p>
    <w:p w:rsidR="00CE1F53" w:rsidRPr="00EE77C3" w:rsidRDefault="00EE77C3" w:rsidP="0025381E">
      <w:pPr>
        <w:spacing w:before="1" w:line="321" w:lineRule="atLeast"/>
        <w:ind w:left="355" w:right="70"/>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реализуется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течение</w:t>
      </w:r>
      <w:r w:rsidRPr="00EE77C3">
        <w:rPr>
          <w:color w:val="000000"/>
          <w:sz w:val="28"/>
          <w:szCs w:val="28"/>
          <w:lang w:val="ru-RU"/>
        </w:rPr>
        <w:t xml:space="preserve"> </w:t>
      </w:r>
      <w:r w:rsidRPr="00EE77C3">
        <w:rPr>
          <w:color w:val="000000"/>
          <w:sz w:val="28"/>
          <w:szCs w:val="28"/>
          <w:lang w:val="ru-RU" w:bidi="ru-RU"/>
        </w:rPr>
        <w:t>52</w:t>
      </w:r>
      <w:r w:rsidRPr="00EE77C3">
        <w:rPr>
          <w:color w:val="000000"/>
          <w:sz w:val="28"/>
          <w:szCs w:val="28"/>
          <w:lang w:val="ru-RU"/>
        </w:rPr>
        <w:t xml:space="preserve"> </w:t>
      </w:r>
      <w:r w:rsidRPr="00EE77C3">
        <w:rPr>
          <w:color w:val="000000"/>
          <w:sz w:val="28"/>
          <w:szCs w:val="28"/>
          <w:lang w:val="ru-RU" w:bidi="ru-RU"/>
        </w:rPr>
        <w:t>недель</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году</w:t>
      </w:r>
      <w:r w:rsidRPr="00EE77C3">
        <w:rPr>
          <w:color w:val="000000"/>
          <w:sz w:val="28"/>
          <w:szCs w:val="28"/>
          <w:lang w:val="ru-RU"/>
        </w:rPr>
        <w:t xml:space="preserve"> </w:t>
      </w:r>
      <w:r w:rsidRPr="00EE77C3">
        <w:rPr>
          <w:color w:val="000000"/>
          <w:spacing w:val="2"/>
          <w:sz w:val="28"/>
          <w:szCs w:val="28"/>
          <w:lang w:val="ru-RU" w:bidi="ru-RU"/>
        </w:rPr>
        <w:t>(включая</w:t>
      </w:r>
      <w:r w:rsidRPr="00EE77C3">
        <w:rPr>
          <w:color w:val="000000"/>
          <w:sz w:val="28"/>
          <w:szCs w:val="28"/>
          <w:lang w:val="ru-RU"/>
        </w:rPr>
        <w:t xml:space="preserve"> </w:t>
      </w:r>
      <w:r w:rsidRPr="00EE77C3">
        <w:rPr>
          <w:color w:val="000000"/>
          <w:sz w:val="28"/>
          <w:szCs w:val="28"/>
          <w:lang w:val="ru-RU" w:bidi="ru-RU"/>
        </w:rPr>
        <w:t>6</w:t>
      </w:r>
      <w:r w:rsidRPr="00EE77C3">
        <w:rPr>
          <w:color w:val="000000"/>
          <w:sz w:val="28"/>
          <w:szCs w:val="28"/>
          <w:lang w:val="ru-RU"/>
        </w:rPr>
        <w:t xml:space="preserve"> </w:t>
      </w:r>
      <w:r w:rsidRPr="00EE77C3">
        <w:rPr>
          <w:color w:val="000000"/>
          <w:sz w:val="28"/>
          <w:szCs w:val="28"/>
          <w:lang w:val="ru-RU" w:bidi="ru-RU"/>
        </w:rPr>
        <w:t>недель</w:t>
      </w:r>
      <w:r w:rsidRPr="00EE77C3">
        <w:rPr>
          <w:color w:val="000000"/>
          <w:sz w:val="28"/>
          <w:szCs w:val="28"/>
          <w:lang w:val="ru-RU"/>
        </w:rPr>
        <w:t xml:space="preserve"> </w:t>
      </w:r>
      <w:r w:rsidRPr="00EE77C3">
        <w:rPr>
          <w:color w:val="000000"/>
          <w:sz w:val="28"/>
          <w:szCs w:val="28"/>
          <w:lang w:val="ru-RU" w:bidi="ru-RU"/>
        </w:rPr>
        <w:t>летнего</w:t>
      </w:r>
      <w:r w:rsidRPr="00EE77C3">
        <w:rPr>
          <w:color w:val="000000"/>
          <w:sz w:val="28"/>
          <w:szCs w:val="28"/>
          <w:lang w:val="ru-RU"/>
        </w:rPr>
        <w:t xml:space="preserve"> </w:t>
      </w:r>
      <w:r w:rsidRPr="00EE77C3">
        <w:rPr>
          <w:color w:val="000000"/>
          <w:sz w:val="28"/>
          <w:szCs w:val="28"/>
          <w:lang w:val="ru-RU" w:bidi="ru-RU"/>
        </w:rPr>
        <w:t>периода</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обеспечения</w:t>
      </w:r>
      <w:r w:rsidRPr="00EE77C3">
        <w:rPr>
          <w:color w:val="000000"/>
          <w:sz w:val="28"/>
          <w:szCs w:val="28"/>
          <w:lang w:val="ru-RU"/>
        </w:rPr>
        <w:t xml:space="preserve">  </w:t>
      </w:r>
      <w:r w:rsidRPr="00EE77C3">
        <w:rPr>
          <w:color w:val="000000"/>
          <w:sz w:val="28"/>
          <w:szCs w:val="28"/>
          <w:lang w:val="ru-RU" w:bidi="ru-RU"/>
        </w:rPr>
        <w:t>непрерывности</w:t>
      </w:r>
      <w:r w:rsidRPr="00EE77C3">
        <w:rPr>
          <w:color w:val="000000"/>
          <w:sz w:val="28"/>
          <w:szCs w:val="28"/>
          <w:lang w:val="ru-RU"/>
        </w:rPr>
        <w:t xml:space="preserve">  </w:t>
      </w:r>
      <w:r w:rsidRPr="00EE77C3">
        <w:rPr>
          <w:color w:val="000000"/>
          <w:sz w:val="28"/>
          <w:szCs w:val="28"/>
          <w:lang w:val="ru-RU" w:bidi="ru-RU"/>
        </w:rPr>
        <w:t>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который</w:t>
      </w:r>
      <w:r w:rsidRPr="00EE77C3">
        <w:rPr>
          <w:color w:val="000000"/>
          <w:sz w:val="28"/>
          <w:szCs w:val="28"/>
          <w:lang w:val="ru-RU"/>
        </w:rPr>
        <w:t xml:space="preserve"> </w:t>
      </w:r>
      <w:r w:rsidRPr="00EE77C3">
        <w:rPr>
          <w:color w:val="000000"/>
          <w:sz w:val="28"/>
          <w:szCs w:val="28"/>
          <w:lang w:val="ru-RU" w:bidi="ru-RU"/>
        </w:rPr>
        <w:t>входят</w:t>
      </w:r>
      <w:r w:rsidRPr="00EE77C3">
        <w:rPr>
          <w:color w:val="000000"/>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z w:val="28"/>
          <w:szCs w:val="28"/>
          <w:lang w:val="ru-RU" w:bidi="ru-RU"/>
        </w:rPr>
        <w:t>сборы,</w:t>
      </w:r>
      <w:r w:rsidRPr="00EE77C3">
        <w:rPr>
          <w:color w:val="000000"/>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z w:val="28"/>
          <w:szCs w:val="28"/>
          <w:lang w:val="ru-RU" w:bidi="ru-RU"/>
        </w:rPr>
        <w:t>соревнования,</w:t>
      </w:r>
      <w:r w:rsidRPr="00EE77C3">
        <w:rPr>
          <w:color w:val="000000"/>
          <w:sz w:val="28"/>
          <w:szCs w:val="28"/>
          <w:lang w:val="ru-RU"/>
        </w:rPr>
        <w:t xml:space="preserve">  </w:t>
      </w:r>
      <w:r w:rsidRPr="00EE77C3">
        <w:rPr>
          <w:color w:val="000000"/>
          <w:sz w:val="28"/>
          <w:szCs w:val="28"/>
          <w:lang w:val="ru-RU" w:bidi="ru-RU"/>
        </w:rPr>
        <w:t>самостоятельная</w:t>
      </w:r>
      <w:r w:rsidRPr="00EE77C3">
        <w:rPr>
          <w:color w:val="000000"/>
          <w:sz w:val="28"/>
          <w:szCs w:val="28"/>
          <w:lang w:val="ru-RU"/>
        </w:rPr>
        <w:t xml:space="preserve">  </w:t>
      </w:r>
      <w:r w:rsidRPr="00EE77C3">
        <w:rPr>
          <w:color w:val="000000"/>
          <w:sz w:val="28"/>
          <w:szCs w:val="28"/>
          <w:lang w:val="ru-RU" w:bidi="ru-RU"/>
        </w:rPr>
        <w:t>работа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индивидуальным</w:t>
      </w:r>
      <w:r w:rsidRPr="00EE77C3">
        <w:rPr>
          <w:color w:val="000000"/>
          <w:sz w:val="28"/>
          <w:szCs w:val="28"/>
          <w:lang w:val="ru-RU"/>
        </w:rPr>
        <w:t xml:space="preserve">  </w:t>
      </w:r>
      <w:r w:rsidRPr="00EE77C3">
        <w:rPr>
          <w:color w:val="000000"/>
          <w:spacing w:val="2"/>
          <w:sz w:val="28"/>
          <w:szCs w:val="28"/>
          <w:lang w:val="ru-RU" w:bidi="ru-RU"/>
        </w:rPr>
        <w:t>планам,</w:t>
      </w:r>
      <w:r w:rsidRPr="00EE77C3">
        <w:rPr>
          <w:color w:val="000000"/>
          <w:sz w:val="28"/>
          <w:szCs w:val="28"/>
          <w:lang w:val="ru-RU"/>
        </w:rPr>
        <w:t xml:space="preserve"> </w:t>
      </w:r>
      <w:r w:rsidRPr="00EE77C3">
        <w:rPr>
          <w:color w:val="000000"/>
          <w:sz w:val="28"/>
          <w:szCs w:val="28"/>
          <w:lang w:val="ru-RU" w:bidi="ru-RU"/>
        </w:rPr>
        <w:t>восстановительные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медицинские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инструкторская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судейская</w:t>
      </w:r>
      <w:r w:rsidRPr="00EE77C3">
        <w:rPr>
          <w:color w:val="000000"/>
          <w:sz w:val="28"/>
          <w:szCs w:val="28"/>
          <w:lang w:val="ru-RU"/>
        </w:rPr>
        <w:t xml:space="preserve"> </w:t>
      </w:r>
      <w:r w:rsidRPr="00EE77C3">
        <w:rPr>
          <w:color w:val="000000"/>
          <w:sz w:val="28"/>
          <w:szCs w:val="28"/>
          <w:lang w:val="ru-RU" w:bidi="ru-RU"/>
        </w:rPr>
        <w:t>практики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том</w:t>
      </w:r>
      <w:r w:rsidRPr="00EE77C3">
        <w:rPr>
          <w:color w:val="000000"/>
          <w:sz w:val="28"/>
          <w:szCs w:val="28"/>
          <w:lang w:val="ru-RU"/>
        </w:rPr>
        <w:t xml:space="preserve"> </w:t>
      </w:r>
      <w:r w:rsidRPr="00EE77C3">
        <w:rPr>
          <w:color w:val="000000"/>
          <w:sz w:val="28"/>
          <w:szCs w:val="28"/>
          <w:lang w:val="ru-RU" w:bidi="ru-RU"/>
        </w:rPr>
        <w:t>числе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использованием</w:t>
      </w:r>
      <w:r w:rsidRPr="00EE77C3">
        <w:rPr>
          <w:color w:val="000000"/>
          <w:sz w:val="28"/>
          <w:szCs w:val="28"/>
          <w:lang w:val="ru-RU"/>
        </w:rPr>
        <w:t xml:space="preserve"> </w:t>
      </w:r>
      <w:r w:rsidRPr="00EE77C3">
        <w:rPr>
          <w:color w:val="000000"/>
          <w:sz w:val="28"/>
          <w:szCs w:val="28"/>
          <w:lang w:val="ru-RU" w:bidi="ru-RU"/>
        </w:rPr>
        <w:t>дистанционных</w:t>
      </w:r>
      <w:r w:rsidRPr="00EE77C3">
        <w:rPr>
          <w:color w:val="000000"/>
          <w:sz w:val="28"/>
          <w:szCs w:val="28"/>
          <w:lang w:val="ru-RU"/>
        </w:rPr>
        <w:t xml:space="preserve"> </w:t>
      </w:r>
      <w:r w:rsidRPr="00EE77C3">
        <w:rPr>
          <w:color w:val="000000"/>
          <w:sz w:val="28"/>
          <w:szCs w:val="28"/>
          <w:lang w:val="ru-RU" w:bidi="ru-RU"/>
        </w:rPr>
        <w:t>технологий).</w:t>
      </w:r>
      <w:r w:rsidRPr="00EE77C3">
        <w:rPr>
          <w:color w:val="000000"/>
          <w:sz w:val="28"/>
          <w:szCs w:val="28"/>
          <w:lang w:val="ru-RU"/>
        </w:rPr>
        <w:t xml:space="preserve"> </w:t>
      </w:r>
      <w:r w:rsidRPr="00EE77C3">
        <w:rPr>
          <w:color w:val="000000"/>
          <w:sz w:val="28"/>
          <w:szCs w:val="28"/>
          <w:lang w:val="ru-RU" w:bidi="ru-RU"/>
        </w:rPr>
        <w:t>Самостоятельная</w:t>
      </w:r>
      <w:r w:rsidRPr="00EE77C3">
        <w:rPr>
          <w:color w:val="000000"/>
          <w:sz w:val="28"/>
          <w:szCs w:val="28"/>
          <w:lang w:val="ru-RU"/>
        </w:rPr>
        <w:t xml:space="preserve">  </w:t>
      </w: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должна</w:t>
      </w:r>
      <w:r w:rsidRPr="00EE77C3">
        <w:rPr>
          <w:color w:val="000000"/>
          <w:sz w:val="28"/>
          <w:szCs w:val="28"/>
          <w:lang w:val="ru-RU"/>
        </w:rPr>
        <w:t xml:space="preserve">  </w:t>
      </w:r>
      <w:r w:rsidRPr="00EE77C3">
        <w:rPr>
          <w:color w:val="000000"/>
          <w:sz w:val="28"/>
          <w:szCs w:val="28"/>
          <w:lang w:val="ru-RU" w:bidi="ru-RU"/>
        </w:rPr>
        <w:t>составлять</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менее</w:t>
      </w:r>
      <w:r w:rsidRPr="00EE77C3">
        <w:rPr>
          <w:color w:val="000000"/>
          <w:sz w:val="28"/>
          <w:szCs w:val="28"/>
          <w:lang w:val="ru-RU"/>
        </w:rPr>
        <w:t xml:space="preserve">  </w:t>
      </w:r>
      <w:r w:rsidRPr="00EE77C3">
        <w:rPr>
          <w:color w:val="000000"/>
          <w:sz w:val="28"/>
          <w:szCs w:val="28"/>
          <w:lang w:val="ru-RU" w:bidi="ru-RU"/>
        </w:rPr>
        <w:t>10%</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pacing w:val="3"/>
          <w:sz w:val="28"/>
          <w:szCs w:val="28"/>
          <w:lang w:val="ru-RU" w:bidi="ru-RU"/>
        </w:rPr>
        <w:t>общего</w:t>
      </w:r>
      <w:r w:rsidRPr="00EE77C3">
        <w:rPr>
          <w:color w:val="000000"/>
          <w:sz w:val="28"/>
          <w:szCs w:val="28"/>
          <w:lang w:val="ru-RU"/>
        </w:rPr>
        <w:t xml:space="preserve"> </w:t>
      </w:r>
      <w:r w:rsidRPr="00EE77C3">
        <w:rPr>
          <w:color w:val="000000"/>
          <w:sz w:val="28"/>
          <w:szCs w:val="28"/>
          <w:lang w:val="ru-RU" w:bidi="ru-RU"/>
        </w:rPr>
        <w:t>количества</w:t>
      </w:r>
      <w:r w:rsidRPr="00EE77C3">
        <w:rPr>
          <w:color w:val="000000"/>
          <w:sz w:val="28"/>
          <w:szCs w:val="28"/>
          <w:lang w:val="ru-RU"/>
        </w:rPr>
        <w:t xml:space="preserve"> </w:t>
      </w:r>
      <w:r w:rsidRPr="00EE77C3">
        <w:rPr>
          <w:color w:val="000000"/>
          <w:sz w:val="28"/>
          <w:szCs w:val="28"/>
          <w:lang w:val="ru-RU" w:bidi="ru-RU"/>
        </w:rPr>
        <w:t>часов.</w:t>
      </w:r>
      <w:r w:rsidRPr="00EE77C3">
        <w:rPr>
          <w:color w:val="000000"/>
          <w:sz w:val="28"/>
          <w:szCs w:val="28"/>
          <w:lang w:val="ru-RU"/>
        </w:rPr>
        <w:t xml:space="preserve"> </w:t>
      </w:r>
    </w:p>
    <w:p w:rsidR="00CE1F53" w:rsidRPr="00EE77C3" w:rsidRDefault="00EE77C3" w:rsidP="0025381E">
      <w:pPr>
        <w:spacing w:before="1" w:line="321" w:lineRule="atLeast"/>
        <w:ind w:left="355" w:right="70"/>
        <w:jc w:val="both"/>
        <w:rPr>
          <w:sz w:val="28"/>
          <w:szCs w:val="28"/>
          <w:lang w:val="ru-RU"/>
        </w:rPr>
      </w:pPr>
      <w:r w:rsidRPr="00EE77C3">
        <w:rPr>
          <w:color w:val="000000"/>
          <w:sz w:val="28"/>
          <w:szCs w:val="28"/>
          <w:lang w:val="ru-RU" w:bidi="ru-RU"/>
        </w:rPr>
        <w:t>Учебно-тренировочный</w:t>
      </w:r>
      <w:r w:rsidRPr="00EE77C3">
        <w:rPr>
          <w:color w:val="000000"/>
          <w:sz w:val="28"/>
          <w:szCs w:val="28"/>
          <w:lang w:val="ru-RU"/>
        </w:rPr>
        <w:t xml:space="preserve"> </w:t>
      </w:r>
      <w:r w:rsidRPr="00EE77C3">
        <w:rPr>
          <w:color w:val="000000"/>
          <w:sz w:val="28"/>
          <w:szCs w:val="28"/>
          <w:lang w:val="ru-RU" w:bidi="ru-RU"/>
        </w:rPr>
        <w:t>процесс</w:t>
      </w:r>
      <w:r w:rsidRPr="00EE77C3">
        <w:rPr>
          <w:color w:val="000000"/>
          <w:sz w:val="28"/>
          <w:szCs w:val="28"/>
          <w:lang w:val="ru-RU"/>
        </w:rPr>
        <w:t xml:space="preserve"> </w:t>
      </w:r>
      <w:r w:rsidRPr="00EE77C3">
        <w:rPr>
          <w:color w:val="000000"/>
          <w:sz w:val="28"/>
          <w:szCs w:val="28"/>
          <w:lang w:val="ru-RU" w:bidi="ru-RU"/>
        </w:rPr>
        <w:t>рассчитывается</w:t>
      </w:r>
      <w:r w:rsidRPr="00EE77C3">
        <w:rPr>
          <w:color w:val="000000"/>
          <w:sz w:val="28"/>
          <w:szCs w:val="28"/>
          <w:lang w:val="ru-RU"/>
        </w:rPr>
        <w:t xml:space="preserve"> </w:t>
      </w:r>
      <w:r w:rsidRPr="00EE77C3">
        <w:rPr>
          <w:color w:val="000000"/>
          <w:sz w:val="28"/>
          <w:szCs w:val="28"/>
          <w:lang w:val="ru-RU" w:bidi="ru-RU"/>
        </w:rPr>
        <w:t>исходя</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z w:val="28"/>
          <w:szCs w:val="28"/>
          <w:lang w:val="ru-RU" w:bidi="ru-RU"/>
        </w:rPr>
        <w:t>астрономического</w:t>
      </w:r>
      <w:r w:rsidRPr="00EE77C3">
        <w:rPr>
          <w:color w:val="000000"/>
          <w:sz w:val="28"/>
          <w:szCs w:val="28"/>
          <w:lang w:val="ru-RU"/>
        </w:rPr>
        <w:t xml:space="preserve"> </w:t>
      </w:r>
      <w:r w:rsidRPr="00EE77C3">
        <w:rPr>
          <w:color w:val="000000"/>
          <w:spacing w:val="1"/>
          <w:sz w:val="28"/>
          <w:szCs w:val="28"/>
          <w:lang w:val="ru-RU" w:bidi="ru-RU"/>
        </w:rPr>
        <w:t>часа</w:t>
      </w:r>
      <w:r w:rsidRPr="00EE77C3">
        <w:rPr>
          <w:color w:val="000000"/>
          <w:sz w:val="28"/>
          <w:szCs w:val="28"/>
          <w:lang w:val="ru-RU"/>
        </w:rPr>
        <w:t xml:space="preserve">  </w:t>
      </w:r>
      <w:r w:rsidRPr="00EE77C3">
        <w:rPr>
          <w:color w:val="000000"/>
          <w:sz w:val="28"/>
          <w:szCs w:val="28"/>
          <w:lang w:val="ru-RU" w:bidi="ru-RU"/>
        </w:rPr>
        <w:t>(60</w:t>
      </w:r>
      <w:r w:rsidRPr="00EE77C3">
        <w:rPr>
          <w:color w:val="000000"/>
          <w:sz w:val="28"/>
          <w:szCs w:val="28"/>
          <w:lang w:val="ru-RU"/>
        </w:rPr>
        <w:t xml:space="preserve"> </w:t>
      </w:r>
      <w:r w:rsidRPr="00EE77C3">
        <w:rPr>
          <w:color w:val="000000"/>
          <w:sz w:val="28"/>
          <w:szCs w:val="28"/>
          <w:lang w:val="ru-RU" w:bidi="ru-RU"/>
        </w:rPr>
        <w:t>мин).</w:t>
      </w:r>
      <w:r w:rsidRPr="00EE77C3">
        <w:rPr>
          <w:color w:val="000000"/>
          <w:sz w:val="28"/>
          <w:szCs w:val="28"/>
          <w:lang w:val="ru-RU"/>
        </w:rPr>
        <w:t xml:space="preserve"> </w:t>
      </w:r>
      <w:proofErr w:type="gramStart"/>
      <w:r w:rsidRPr="00EE77C3">
        <w:rPr>
          <w:color w:val="000000"/>
          <w:sz w:val="28"/>
          <w:szCs w:val="28"/>
          <w:lang w:val="ru-RU" w:bidi="ru-RU"/>
        </w:rPr>
        <w:t>Общий</w:t>
      </w:r>
      <w:r w:rsidRPr="00EE77C3">
        <w:rPr>
          <w:color w:val="000000"/>
          <w:sz w:val="28"/>
          <w:szCs w:val="28"/>
          <w:lang w:val="ru-RU"/>
        </w:rPr>
        <w:t xml:space="preserve"> </w:t>
      </w:r>
      <w:r w:rsidRPr="00EE77C3">
        <w:rPr>
          <w:color w:val="000000"/>
          <w:sz w:val="28"/>
          <w:szCs w:val="28"/>
          <w:lang w:val="ru-RU" w:bidi="ru-RU"/>
        </w:rPr>
        <w:t>годовой</w:t>
      </w:r>
      <w:r w:rsidRPr="00EE77C3">
        <w:rPr>
          <w:color w:val="000000"/>
          <w:sz w:val="28"/>
          <w:szCs w:val="28"/>
          <w:lang w:val="ru-RU"/>
        </w:rPr>
        <w:t xml:space="preserve"> </w:t>
      </w:r>
      <w:r w:rsidRPr="00EE77C3">
        <w:rPr>
          <w:color w:val="000000"/>
          <w:sz w:val="28"/>
          <w:szCs w:val="28"/>
          <w:lang w:val="ru-RU" w:bidi="ru-RU"/>
        </w:rPr>
        <w:t>объем</w:t>
      </w:r>
      <w:r w:rsidRPr="00EE77C3">
        <w:rPr>
          <w:color w:val="000000"/>
          <w:sz w:val="28"/>
          <w:szCs w:val="28"/>
          <w:lang w:val="ru-RU"/>
        </w:rPr>
        <w:t xml:space="preserve"> </w:t>
      </w:r>
      <w:r w:rsidRPr="00EE77C3">
        <w:rPr>
          <w:color w:val="000000"/>
          <w:sz w:val="28"/>
          <w:szCs w:val="28"/>
          <w:lang w:val="ru-RU" w:bidi="ru-RU"/>
        </w:rPr>
        <w:t>учебно-тренировочной</w:t>
      </w:r>
      <w:r w:rsidRPr="00EE77C3">
        <w:rPr>
          <w:color w:val="000000"/>
          <w:sz w:val="28"/>
          <w:szCs w:val="28"/>
          <w:lang w:val="ru-RU"/>
        </w:rPr>
        <w:t xml:space="preserve"> </w:t>
      </w:r>
      <w:r w:rsidRPr="00EE77C3">
        <w:rPr>
          <w:color w:val="000000"/>
          <w:sz w:val="28"/>
          <w:szCs w:val="28"/>
          <w:lang w:val="ru-RU" w:bidi="ru-RU"/>
        </w:rPr>
        <w:t>работы,</w:t>
      </w:r>
      <w:r w:rsidRPr="00EE77C3">
        <w:rPr>
          <w:color w:val="000000"/>
          <w:sz w:val="28"/>
          <w:szCs w:val="28"/>
          <w:lang w:val="ru-RU"/>
        </w:rPr>
        <w:t xml:space="preserve"> </w:t>
      </w:r>
      <w:r w:rsidRPr="00EE77C3">
        <w:rPr>
          <w:color w:val="000000"/>
          <w:sz w:val="28"/>
          <w:szCs w:val="28"/>
          <w:lang w:val="ru-RU" w:bidi="ru-RU"/>
        </w:rPr>
        <w:t>предусмотренный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нижеуказанной</w:t>
      </w:r>
      <w:r w:rsidRPr="00EE77C3">
        <w:rPr>
          <w:color w:val="000000"/>
          <w:sz w:val="28"/>
          <w:szCs w:val="28"/>
          <w:lang w:val="ru-RU"/>
        </w:rPr>
        <w:t xml:space="preserve"> </w:t>
      </w:r>
      <w:r w:rsidRPr="00EE77C3">
        <w:rPr>
          <w:color w:val="000000"/>
          <w:sz w:val="28"/>
          <w:szCs w:val="28"/>
          <w:lang w:val="ru-RU" w:bidi="ru-RU"/>
        </w:rPr>
        <w:t>таблице</w:t>
      </w:r>
      <w:r w:rsidRPr="00EE77C3">
        <w:rPr>
          <w:color w:val="000000"/>
          <w:sz w:val="28"/>
          <w:szCs w:val="28"/>
          <w:lang w:val="ru-RU"/>
        </w:rPr>
        <w:t xml:space="preserve"> </w:t>
      </w:r>
      <w:r w:rsidRPr="00EE77C3">
        <w:rPr>
          <w:color w:val="000000"/>
          <w:sz w:val="28"/>
          <w:szCs w:val="28"/>
          <w:lang w:val="ru-RU" w:bidi="ru-RU"/>
        </w:rPr>
        <w:t>режимами</w:t>
      </w:r>
      <w:r w:rsidRPr="00EE77C3">
        <w:rPr>
          <w:color w:val="000000"/>
          <w:sz w:val="28"/>
          <w:szCs w:val="28"/>
          <w:lang w:val="ru-RU"/>
        </w:rPr>
        <w:t xml:space="preserve"> </w:t>
      </w:r>
      <w:r w:rsidRPr="00EE77C3">
        <w:rPr>
          <w:color w:val="000000"/>
          <w:spacing w:val="1"/>
          <w:sz w:val="28"/>
          <w:szCs w:val="28"/>
          <w:lang w:val="ru-RU" w:bidi="ru-RU"/>
        </w:rPr>
        <w:t>работы,</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этапов:</w:t>
      </w:r>
      <w:r w:rsidRPr="00EE77C3">
        <w:rPr>
          <w:color w:val="000000"/>
          <w:sz w:val="28"/>
          <w:szCs w:val="28"/>
          <w:lang w:val="ru-RU"/>
        </w:rPr>
        <w:t xml:space="preserve"> </w:t>
      </w:r>
      <w:r w:rsidRPr="00EE77C3">
        <w:rPr>
          <w:color w:val="000000"/>
          <w:spacing w:val="1"/>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свыше</w:t>
      </w:r>
      <w:r w:rsidRPr="00EE77C3">
        <w:rPr>
          <w:color w:val="000000"/>
          <w:sz w:val="28"/>
          <w:szCs w:val="28"/>
          <w:lang w:val="ru-RU"/>
        </w:rPr>
        <w:t xml:space="preserve">  </w:t>
      </w:r>
      <w:r w:rsidRPr="00EE77C3">
        <w:rPr>
          <w:color w:val="000000"/>
          <w:spacing w:val="1"/>
          <w:sz w:val="28"/>
          <w:szCs w:val="28"/>
          <w:lang w:val="ru-RU" w:bidi="ru-RU"/>
        </w:rPr>
        <w:t>трех</w:t>
      </w:r>
      <w:r w:rsidRPr="00EE77C3">
        <w:rPr>
          <w:color w:val="000000"/>
          <w:sz w:val="28"/>
          <w:szCs w:val="28"/>
          <w:lang w:val="ru-RU"/>
        </w:rPr>
        <w:t xml:space="preserve">  </w:t>
      </w:r>
      <w:r w:rsidRPr="00EE77C3">
        <w:rPr>
          <w:color w:val="000000"/>
          <w:sz w:val="28"/>
          <w:szCs w:val="28"/>
          <w:lang w:val="ru-RU" w:bidi="ru-RU"/>
        </w:rPr>
        <w:t>лет,</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быть</w:t>
      </w:r>
      <w:r w:rsidRPr="00EE77C3">
        <w:rPr>
          <w:color w:val="000000"/>
          <w:sz w:val="28"/>
          <w:szCs w:val="28"/>
          <w:lang w:val="ru-RU"/>
        </w:rPr>
        <w:t xml:space="preserve"> </w:t>
      </w:r>
      <w:r w:rsidRPr="00EE77C3">
        <w:rPr>
          <w:color w:val="000000"/>
          <w:spacing w:val="1"/>
          <w:sz w:val="28"/>
          <w:szCs w:val="28"/>
          <w:lang w:val="ru-RU" w:bidi="ru-RU"/>
        </w:rPr>
        <w:t>сокращен</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более</w:t>
      </w:r>
      <w:r w:rsidRPr="00EE77C3">
        <w:rPr>
          <w:color w:val="000000"/>
          <w:sz w:val="28"/>
          <w:szCs w:val="28"/>
          <w:lang w:val="ru-RU"/>
        </w:rPr>
        <w:t xml:space="preserve"> </w:t>
      </w:r>
      <w:r w:rsidRPr="00EE77C3">
        <w:rPr>
          <w:color w:val="000000"/>
          <w:sz w:val="28"/>
          <w:szCs w:val="28"/>
          <w:lang w:val="ru-RU" w:bidi="ru-RU"/>
        </w:rPr>
        <w:t>чем</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25</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реализуемых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основании</w:t>
      </w:r>
      <w:r w:rsidRPr="00EE77C3">
        <w:rPr>
          <w:color w:val="000000"/>
          <w:sz w:val="28"/>
          <w:szCs w:val="28"/>
          <w:lang w:val="ru-RU"/>
        </w:rPr>
        <w:t xml:space="preserve"> </w:t>
      </w:r>
      <w:r w:rsidRPr="00EE77C3">
        <w:rPr>
          <w:color w:val="000000"/>
          <w:sz w:val="28"/>
          <w:szCs w:val="28"/>
          <w:lang w:val="ru-RU" w:bidi="ru-RU"/>
        </w:rPr>
        <w:t>индивидуальных</w:t>
      </w:r>
      <w:r w:rsidRPr="00EE77C3">
        <w:rPr>
          <w:color w:val="000000"/>
          <w:sz w:val="28"/>
          <w:szCs w:val="28"/>
          <w:lang w:val="ru-RU"/>
        </w:rPr>
        <w:t xml:space="preserve">  </w:t>
      </w:r>
      <w:r w:rsidRPr="00EE77C3">
        <w:rPr>
          <w:color w:val="000000"/>
          <w:sz w:val="28"/>
          <w:szCs w:val="28"/>
          <w:lang w:val="ru-RU" w:bidi="ru-RU"/>
        </w:rPr>
        <w:t>планов</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proofErr w:type="gramEnd"/>
      <w:r w:rsidRPr="00EE77C3">
        <w:rPr>
          <w:color w:val="000000"/>
          <w:sz w:val="28"/>
          <w:szCs w:val="28"/>
          <w:lang w:val="ru-RU"/>
        </w:rPr>
        <w:t xml:space="preserve">  </w:t>
      </w:r>
      <w:r w:rsidRPr="00EE77C3">
        <w:rPr>
          <w:color w:val="000000"/>
          <w:sz w:val="28"/>
          <w:szCs w:val="28"/>
          <w:lang w:val="ru-RU" w:bidi="ru-RU"/>
        </w:rPr>
        <w:t>Количество</w:t>
      </w:r>
      <w:r w:rsidRPr="00EE77C3">
        <w:rPr>
          <w:color w:val="000000"/>
          <w:sz w:val="28"/>
          <w:szCs w:val="28"/>
          <w:lang w:val="ru-RU"/>
        </w:rPr>
        <w:t xml:space="preserve">  </w:t>
      </w:r>
      <w:r w:rsidRPr="00EE77C3">
        <w:rPr>
          <w:color w:val="000000"/>
          <w:sz w:val="28"/>
          <w:szCs w:val="28"/>
          <w:lang w:val="ru-RU" w:bidi="ru-RU"/>
        </w:rPr>
        <w:t>часов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указанных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таблице</w:t>
      </w:r>
      <w:r w:rsidRPr="00EE77C3">
        <w:rPr>
          <w:color w:val="000000"/>
          <w:sz w:val="28"/>
          <w:szCs w:val="28"/>
          <w:lang w:val="ru-RU"/>
        </w:rPr>
        <w:t xml:space="preserve"> </w:t>
      </w:r>
      <w:r w:rsidRPr="00EE77C3">
        <w:rPr>
          <w:color w:val="000000"/>
          <w:spacing w:val="1"/>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варьироваться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pacing w:val="1"/>
          <w:sz w:val="28"/>
          <w:szCs w:val="28"/>
          <w:lang w:val="ru-RU" w:bidi="ru-RU"/>
        </w:rPr>
        <w:t>ежегодным</w:t>
      </w:r>
      <w:r w:rsidRPr="00EE77C3">
        <w:rPr>
          <w:color w:val="000000"/>
          <w:sz w:val="28"/>
          <w:szCs w:val="28"/>
          <w:lang w:val="ru-RU"/>
        </w:rPr>
        <w:t xml:space="preserve"> </w:t>
      </w:r>
      <w:r w:rsidRPr="00EE77C3">
        <w:rPr>
          <w:color w:val="000000"/>
          <w:sz w:val="28"/>
          <w:szCs w:val="28"/>
          <w:lang w:val="ru-RU" w:bidi="ru-RU"/>
        </w:rPr>
        <w:t>учебно-тренировочным</w:t>
      </w:r>
      <w:r w:rsidRPr="00EE77C3">
        <w:rPr>
          <w:color w:val="000000"/>
          <w:sz w:val="28"/>
          <w:szCs w:val="28"/>
          <w:lang w:val="ru-RU"/>
        </w:rPr>
        <w:t xml:space="preserve"> </w:t>
      </w:r>
      <w:r w:rsidRPr="00EE77C3">
        <w:rPr>
          <w:color w:val="000000"/>
          <w:sz w:val="28"/>
          <w:szCs w:val="28"/>
          <w:lang w:val="ru-RU" w:bidi="ru-RU"/>
        </w:rPr>
        <w:t>планом</w:t>
      </w:r>
      <w:r w:rsidRPr="00EE77C3">
        <w:rPr>
          <w:color w:val="000000"/>
          <w:sz w:val="28"/>
          <w:szCs w:val="28"/>
          <w:lang w:val="ru-RU"/>
        </w:rPr>
        <w:t xml:space="preserve"> </w:t>
      </w:r>
      <w:r w:rsidRPr="00EE77C3">
        <w:rPr>
          <w:color w:val="000000"/>
          <w:sz w:val="28"/>
          <w:szCs w:val="28"/>
          <w:lang w:val="ru-RU" w:bidi="ru-RU"/>
        </w:rPr>
        <w:t>Учреждения</w:t>
      </w:r>
      <w:r w:rsidRPr="00EE77C3">
        <w:rPr>
          <w:color w:val="000000"/>
          <w:sz w:val="28"/>
          <w:szCs w:val="28"/>
          <w:lang w:val="ru-RU"/>
        </w:rPr>
        <w:t xml:space="preserve"> </w:t>
      </w:r>
    </w:p>
    <w:p w:rsidR="00CE1F53" w:rsidRPr="00EE77C3" w:rsidRDefault="00EE77C3">
      <w:pPr>
        <w:spacing w:before="315"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994"/>
        <w:gridCol w:w="1004"/>
        <w:gridCol w:w="1124"/>
        <w:gridCol w:w="1143"/>
        <w:gridCol w:w="2439"/>
        <w:gridCol w:w="1700"/>
      </w:tblGrid>
      <w:tr w:rsidR="00CE1F53" w:rsidRPr="00EC32A2">
        <w:trPr>
          <w:trHeight w:hRule="exact" w:val="778"/>
        </w:trPr>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left w:w="312" w:type="dxa"/>
              <w:right w:w="142" w:type="dxa"/>
            </w:tcMar>
            <w:vAlign w:val="center"/>
          </w:tcPr>
          <w:p w:rsidR="00CE1F53" w:rsidRPr="00EE77C3" w:rsidRDefault="00EE77C3">
            <w:pPr>
              <w:spacing w:line="321" w:lineRule="atLeast"/>
              <w:ind w:firstLine="34"/>
              <w:jc w:val="both"/>
            </w:pPr>
            <w:r w:rsidRPr="00EE77C3">
              <w:rPr>
                <w:color w:val="000000"/>
                <w:lang w:bidi="ru-RU"/>
              </w:rPr>
              <w:t>Этапный</w:t>
            </w:r>
            <w:r w:rsidRPr="00EE77C3">
              <w:rPr>
                <w:color w:val="000000"/>
              </w:rPr>
              <w:t xml:space="preserve"> </w:t>
            </w:r>
            <w:r w:rsidRPr="00EE77C3">
              <w:rPr>
                <w:color w:val="000000"/>
                <w:lang w:bidi="ru-RU"/>
              </w:rPr>
              <w:t>норматив</w:t>
            </w:r>
            <w:r w:rsidRPr="00EE77C3">
              <w:rPr>
                <w:color w:val="000000"/>
              </w:rPr>
              <w:t xml:space="preserve"> </w:t>
            </w:r>
          </w:p>
        </w:tc>
        <w:tc>
          <w:tcPr>
            <w:tcW w:w="8403" w:type="dxa"/>
            <w:gridSpan w:val="6"/>
            <w:tcBorders>
              <w:top w:val="single" w:sz="4" w:space="0" w:color="000000"/>
              <w:left w:val="single" w:sz="4" w:space="0" w:color="000000"/>
              <w:bottom w:val="single" w:sz="4" w:space="0" w:color="000000"/>
              <w:right w:val="single" w:sz="4" w:space="0" w:color="000000"/>
            </w:tcBorders>
            <w:shd w:val="clear" w:color="auto" w:fill="auto"/>
            <w:tcMar>
              <w:left w:w="1873" w:type="dxa"/>
              <w:right w:w="1844" w:type="dxa"/>
            </w:tcMar>
            <w:vAlign w:val="center"/>
          </w:tcPr>
          <w:p w:rsidR="00CE1F53" w:rsidRPr="00EE77C3" w:rsidRDefault="00EE77C3">
            <w:pPr>
              <w:spacing w:before="1" w:line="308" w:lineRule="atLeast"/>
              <w:jc w:val="both"/>
              <w:rPr>
                <w:lang w:val="ru-RU"/>
              </w:rPr>
            </w:pPr>
            <w:r w:rsidRPr="00EE77C3">
              <w:rPr>
                <w:color w:val="000000"/>
                <w:lang w:val="ru-RU" w:bidi="ru-RU"/>
              </w:rPr>
              <w:t>Этапы</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годы</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tc>
      </w:tr>
      <w:tr w:rsidR="00CE1F53" w:rsidRPr="00EE77C3">
        <w:trPr>
          <w:trHeight w:hRule="exact" w:val="1945"/>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left w:w="312" w:type="dxa"/>
              <w:right w:w="142" w:type="dxa"/>
            </w:tcMar>
            <w:vAlign w:val="center"/>
          </w:tcPr>
          <w:p w:rsidR="00CE1F53" w:rsidRPr="00EE77C3" w:rsidRDefault="00CE1F53">
            <w:pPr>
              <w:rPr>
                <w:lang w:val="ru-RU"/>
              </w:rPr>
            </w:pP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tcMar>
              <w:left w:w="312" w:type="dxa"/>
              <w:right w:w="153" w:type="dxa"/>
            </w:tcMar>
            <w:vAlign w:val="center"/>
          </w:tcPr>
          <w:p w:rsidR="00CE1F53" w:rsidRPr="00EE77C3" w:rsidRDefault="00EE77C3">
            <w:pPr>
              <w:spacing w:line="321" w:lineRule="atLeast"/>
              <w:jc w:val="center"/>
            </w:pPr>
            <w:r w:rsidRPr="00EE77C3">
              <w:rPr>
                <w:color w:val="000000"/>
                <w:lang w:bidi="ru-RU"/>
              </w:rPr>
              <w:t>Этап</w:t>
            </w:r>
            <w:r w:rsidRPr="00EE77C3">
              <w:rPr>
                <w:color w:val="000000"/>
              </w:rPr>
              <w:t xml:space="preserve"> </w:t>
            </w:r>
            <w:r w:rsidRPr="00EE77C3">
              <w:rPr>
                <w:color w:val="000000"/>
                <w:lang w:bidi="ru-RU"/>
              </w:rPr>
              <w:t>начальной</w:t>
            </w:r>
            <w:r w:rsidRPr="00EE77C3">
              <w:rPr>
                <w:color w:val="000000"/>
              </w:rPr>
              <w:t xml:space="preserve"> </w:t>
            </w:r>
            <w:r w:rsidRPr="00EE77C3">
              <w:rPr>
                <w:color w:val="000000"/>
                <w:lang w:bidi="ru-RU"/>
              </w:rPr>
              <w:t>подготовки</w:t>
            </w:r>
            <w:r w:rsidRPr="00EE77C3">
              <w:rPr>
                <w:color w:val="000000"/>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Mar>
              <w:left w:w="187" w:type="dxa"/>
              <w:right w:w="23" w:type="dxa"/>
            </w:tcMar>
            <w:vAlign w:val="center"/>
          </w:tcPr>
          <w:p w:rsidR="00CE1F53" w:rsidRPr="00EE77C3" w:rsidRDefault="00EE77C3" w:rsidP="00EE77C3">
            <w:pPr>
              <w:spacing w:before="1" w:line="321" w:lineRule="atLeast"/>
              <w:ind w:left="187" w:firstLine="274"/>
              <w:rPr>
                <w:lang w:val="ru-RU"/>
              </w:rPr>
            </w:pPr>
            <w:proofErr w:type="gramStart"/>
            <w:r w:rsidRPr="00EE77C3">
              <w:rPr>
                <w:color w:val="000000"/>
                <w:lang w:val="ru-RU" w:bidi="ru-RU"/>
              </w:rPr>
              <w:t>Учебно-</w:t>
            </w:r>
            <w:r w:rsidRPr="00EE77C3">
              <w:rPr>
                <w:color w:val="000000"/>
                <w:lang w:val="ru-RU"/>
              </w:rPr>
              <w:t xml:space="preserve"> </w:t>
            </w:r>
            <w:r w:rsidRPr="00EE77C3">
              <w:rPr>
                <w:color w:val="000000"/>
                <w:lang w:val="ru-RU" w:bidi="ru-RU"/>
              </w:rPr>
              <w:t>тренировочный</w:t>
            </w:r>
            <w:proofErr w:type="gramEnd"/>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специализации)</w:t>
            </w:r>
            <w:r w:rsidRPr="00EE77C3">
              <w:rPr>
                <w:color w:val="000000"/>
                <w:lang w:val="ru-RU"/>
              </w:rPr>
              <w:t xml:space="preserve"> </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3" w:type="dxa"/>
            </w:tcMar>
            <w:vAlign w:val="center"/>
          </w:tcPr>
          <w:p w:rsidR="00CE1F53" w:rsidRPr="00EE77C3" w:rsidRDefault="00EE77C3">
            <w:pPr>
              <w:spacing w:line="321" w:lineRule="atLeast"/>
              <w:jc w:val="center"/>
              <w:rPr>
                <w:lang w:val="ru-RU"/>
              </w:rPr>
            </w:pPr>
            <w:r w:rsidRPr="00EE77C3">
              <w:rPr>
                <w:color w:val="000000"/>
                <w:lang w:val="ru-RU" w:bidi="ru-RU"/>
              </w:rPr>
              <w:t>Этап</w:t>
            </w:r>
            <w:r w:rsidRPr="00EE77C3">
              <w:rPr>
                <w:color w:val="000000"/>
                <w:lang w:val="ru-RU"/>
              </w:rPr>
              <w:t xml:space="preserve"> </w:t>
            </w:r>
            <w:r>
              <w:rPr>
                <w:color w:val="000000"/>
                <w:lang w:val="ru-RU" w:bidi="ru-RU"/>
              </w:rPr>
              <w:t>совершенствовани</w:t>
            </w:r>
            <w:r w:rsidRPr="00EE77C3">
              <w:rPr>
                <w:color w:val="000000"/>
                <w:lang w:val="ru-RU" w:bidi="ru-RU"/>
              </w:rPr>
              <w:t>я</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мастерства</w:t>
            </w:r>
            <w:r w:rsidRPr="00EE77C3">
              <w:rPr>
                <w:color w:val="000000"/>
                <w:lang w:val="ru-RU"/>
              </w:rPr>
              <w:t xml:space="preserve"> </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left w:w="110" w:type="dxa"/>
              <w:right w:w="0" w:type="dxa"/>
            </w:tcMar>
            <w:vAlign w:val="center"/>
          </w:tcPr>
          <w:p w:rsidR="00CE1F53" w:rsidRPr="00EE77C3" w:rsidRDefault="00EE77C3">
            <w:pPr>
              <w:spacing w:before="1" w:line="321" w:lineRule="atLeast"/>
              <w:jc w:val="center"/>
              <w:rPr>
                <w:lang w:val="ru-RU"/>
              </w:rPr>
            </w:pPr>
            <w:r w:rsidRPr="00EE77C3">
              <w:rPr>
                <w:color w:val="000000"/>
                <w:lang w:val="ru-RU" w:bidi="ru-RU"/>
              </w:rPr>
              <w:t>Этап</w:t>
            </w:r>
            <w:r w:rsidRPr="00EE77C3">
              <w:rPr>
                <w:color w:val="000000"/>
                <w:lang w:val="ru-RU"/>
              </w:rPr>
              <w:t xml:space="preserve"> </w:t>
            </w:r>
            <w:r w:rsidRPr="00EE77C3">
              <w:rPr>
                <w:color w:val="000000"/>
                <w:lang w:val="ru-RU" w:bidi="ru-RU"/>
              </w:rPr>
              <w:t>высшего</w:t>
            </w:r>
            <w:r w:rsidRPr="00EE77C3">
              <w:rPr>
                <w:color w:val="000000"/>
                <w:lang w:val="ru-RU"/>
              </w:rPr>
              <w:t xml:space="preserve"> </w:t>
            </w:r>
            <w:r>
              <w:rPr>
                <w:color w:val="000000"/>
                <w:lang w:val="ru-RU" w:bidi="ru-RU"/>
              </w:rPr>
              <w:t>спортивног</w:t>
            </w:r>
            <w:r w:rsidRPr="00EE77C3">
              <w:rPr>
                <w:color w:val="000000"/>
                <w:lang w:val="ru-RU" w:bidi="ru-RU"/>
              </w:rPr>
              <w:t>о</w:t>
            </w:r>
            <w:r w:rsidRPr="00EE77C3">
              <w:rPr>
                <w:color w:val="000000"/>
                <w:lang w:val="ru-RU"/>
              </w:rPr>
              <w:t xml:space="preserve"> </w:t>
            </w:r>
            <w:r w:rsidRPr="00EE77C3">
              <w:rPr>
                <w:color w:val="000000"/>
                <w:lang w:val="ru-RU" w:bidi="ru-RU"/>
              </w:rPr>
              <w:t>мастерства</w:t>
            </w:r>
            <w:r w:rsidRPr="00EE77C3">
              <w:rPr>
                <w:color w:val="000000"/>
                <w:lang w:val="ru-RU"/>
              </w:rPr>
              <w:t xml:space="preserve"> </w:t>
            </w:r>
          </w:p>
        </w:tc>
      </w:tr>
      <w:tr w:rsidR="00CE1F53">
        <w:trPr>
          <w:trHeight w:hRule="exact" w:val="1296"/>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left w:w="312" w:type="dxa"/>
              <w:right w:w="142" w:type="dxa"/>
            </w:tcMar>
            <w:vAlign w:val="center"/>
          </w:tcPr>
          <w:p w:rsidR="00CE1F53" w:rsidRPr="00EE77C3" w:rsidRDefault="00CE1F53">
            <w:pPr>
              <w:rPr>
                <w:lang w:val="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236" w:type="dxa"/>
              <w:right w:w="67" w:type="dxa"/>
            </w:tcMar>
            <w:vAlign w:val="center"/>
          </w:tcPr>
          <w:p w:rsidR="00CE1F53" w:rsidRDefault="00EE77C3">
            <w:pPr>
              <w:spacing w:before="1" w:line="321" w:lineRule="atLeast"/>
              <w:ind w:firstLine="96"/>
              <w:rPr>
                <w:sz w:val="28"/>
                <w:szCs w:val="28"/>
              </w:rPr>
            </w:pPr>
            <w:r>
              <w:rPr>
                <w:color w:val="000000"/>
                <w:spacing w:val="2"/>
                <w:sz w:val="28"/>
                <w:szCs w:val="28"/>
                <w:lang w:bidi="ru-RU"/>
              </w:rPr>
              <w:t>До</w:t>
            </w:r>
            <w:r>
              <w:rPr>
                <w:color w:val="000000"/>
                <w:sz w:val="28"/>
                <w:szCs w:val="28"/>
              </w:rPr>
              <w:t xml:space="preserve"> </w:t>
            </w:r>
            <w:r>
              <w:rPr>
                <w:color w:val="000000"/>
                <w:sz w:val="28"/>
                <w:szCs w:val="28"/>
                <w:lang w:bidi="ru-RU"/>
              </w:rPr>
              <w:t>года</w:t>
            </w:r>
            <w:r>
              <w:rPr>
                <w:color w:val="000000"/>
                <w:sz w:val="28"/>
                <w:szCs w:val="28"/>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321" w:lineRule="atLeast"/>
              <w:rPr>
                <w:sz w:val="28"/>
                <w:szCs w:val="28"/>
              </w:rPr>
            </w:pPr>
            <w:r>
              <w:rPr>
                <w:color w:val="000000"/>
                <w:sz w:val="28"/>
                <w:szCs w:val="28"/>
                <w:lang w:bidi="ru-RU"/>
              </w:rPr>
              <w:t>Свыш е</w:t>
            </w:r>
            <w:r>
              <w:rPr>
                <w:color w:val="000000"/>
                <w:sz w:val="28"/>
                <w:szCs w:val="28"/>
              </w:rPr>
              <w:t xml:space="preserve"> </w:t>
            </w:r>
            <w:r>
              <w:rPr>
                <w:color w:val="000000"/>
                <w:sz w:val="28"/>
                <w:szCs w:val="28"/>
                <w:lang w:bidi="ru-RU"/>
              </w:rPr>
              <w:t>года</w:t>
            </w:r>
            <w:r>
              <w:rPr>
                <w:color w:val="000000"/>
                <w:sz w:val="28"/>
                <w:szCs w:val="28"/>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269" w:type="dxa"/>
              <w:right w:w="162" w:type="dxa"/>
            </w:tcMar>
            <w:vAlign w:val="center"/>
          </w:tcPr>
          <w:p w:rsidR="00CE1F53" w:rsidRDefault="00EE77C3">
            <w:pPr>
              <w:spacing w:before="1" w:line="321" w:lineRule="atLeast"/>
              <w:jc w:val="center"/>
              <w:rPr>
                <w:sz w:val="28"/>
                <w:szCs w:val="28"/>
              </w:rPr>
            </w:pPr>
            <w:r>
              <w:rPr>
                <w:color w:val="000000"/>
                <w:spacing w:val="1"/>
                <w:sz w:val="28"/>
                <w:szCs w:val="28"/>
                <w:lang w:bidi="ru-RU"/>
              </w:rPr>
              <w:t>До</w:t>
            </w:r>
            <w:r>
              <w:rPr>
                <w:color w:val="000000"/>
                <w:sz w:val="28"/>
                <w:szCs w:val="28"/>
              </w:rPr>
              <w:t xml:space="preserve"> </w:t>
            </w:r>
            <w:r>
              <w:rPr>
                <w:color w:val="000000"/>
                <w:sz w:val="28"/>
                <w:szCs w:val="28"/>
                <w:lang w:bidi="ru-RU"/>
              </w:rPr>
              <w:t>трех</w:t>
            </w:r>
            <w:r>
              <w:rPr>
                <w:color w:val="000000"/>
                <w:sz w:val="28"/>
                <w:szCs w:val="28"/>
              </w:rPr>
              <w:t xml:space="preserve"> </w:t>
            </w:r>
            <w:r>
              <w:rPr>
                <w:color w:val="000000"/>
                <w:sz w:val="28"/>
                <w:szCs w:val="28"/>
                <w:lang w:bidi="ru-RU"/>
              </w:rPr>
              <w:t>лет</w:t>
            </w:r>
            <w:r>
              <w:rPr>
                <w:color w:val="000000"/>
                <w:sz w:val="28"/>
                <w:szCs w:val="28"/>
              </w:rPr>
              <w:t xml:space="preserve">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202" w:type="dxa"/>
              <w:right w:w="123" w:type="dxa"/>
            </w:tcMar>
            <w:vAlign w:val="center"/>
          </w:tcPr>
          <w:p w:rsidR="00CE1F53" w:rsidRDefault="00EE77C3">
            <w:pPr>
              <w:spacing w:before="1" w:line="321" w:lineRule="atLeast"/>
              <w:jc w:val="center"/>
              <w:rPr>
                <w:sz w:val="28"/>
                <w:szCs w:val="28"/>
              </w:rPr>
            </w:pPr>
            <w:r>
              <w:rPr>
                <w:color w:val="000000"/>
                <w:sz w:val="28"/>
                <w:szCs w:val="28"/>
                <w:lang w:bidi="ru-RU"/>
              </w:rPr>
              <w:t>Свыш е</w:t>
            </w:r>
            <w:r>
              <w:rPr>
                <w:color w:val="000000"/>
                <w:sz w:val="28"/>
                <w:szCs w:val="28"/>
              </w:rPr>
              <w:t xml:space="preserve"> </w:t>
            </w:r>
          </w:p>
          <w:p w:rsidR="00CE1F53" w:rsidRDefault="00EE77C3">
            <w:pPr>
              <w:spacing w:before="1" w:line="321" w:lineRule="atLeast"/>
              <w:ind w:left="101" w:right="20"/>
              <w:jc w:val="center"/>
              <w:rPr>
                <w:sz w:val="28"/>
                <w:szCs w:val="28"/>
              </w:rPr>
            </w:pPr>
            <w:r>
              <w:rPr>
                <w:color w:val="000000"/>
                <w:spacing w:val="1"/>
                <w:sz w:val="28"/>
                <w:szCs w:val="28"/>
                <w:lang w:bidi="ru-RU"/>
              </w:rPr>
              <w:t>трех</w:t>
            </w:r>
            <w:r>
              <w:rPr>
                <w:color w:val="000000"/>
                <w:sz w:val="28"/>
                <w:szCs w:val="28"/>
              </w:rPr>
              <w:t xml:space="preserve"> </w:t>
            </w:r>
            <w:r>
              <w:rPr>
                <w:color w:val="000000"/>
                <w:sz w:val="28"/>
                <w:szCs w:val="28"/>
                <w:lang w:bidi="ru-RU"/>
              </w:rPr>
              <w:t>лет</w:t>
            </w:r>
            <w:r>
              <w:rPr>
                <w:color w:val="000000"/>
                <w:sz w:val="28"/>
                <w:szCs w:val="28"/>
              </w:rPr>
              <w:t xml:space="preserve"> </w:t>
            </w:r>
          </w:p>
        </w:tc>
        <w:tc>
          <w:tcPr>
            <w:tcW w:w="2439"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3" w:type="dxa"/>
            </w:tcMar>
            <w:vAlign w:val="center"/>
          </w:tcPr>
          <w:p w:rsidR="00CE1F53" w:rsidRDefault="00CE1F53"/>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left w:w="110" w:type="dxa"/>
              <w:right w:w="0" w:type="dxa"/>
            </w:tcMar>
            <w:vAlign w:val="center"/>
          </w:tcPr>
          <w:p w:rsidR="00CE1F53" w:rsidRDefault="00CE1F53"/>
        </w:tc>
      </w:tr>
      <w:tr w:rsidR="00CE1F53">
        <w:trPr>
          <w:trHeight w:hRule="exact" w:val="975"/>
        </w:trPr>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82" w:type="dxa"/>
              <w:right w:w="9" w:type="dxa"/>
            </w:tcMar>
            <w:vAlign w:val="center"/>
          </w:tcPr>
          <w:p w:rsidR="00CE1F53" w:rsidRDefault="00EE77C3">
            <w:pPr>
              <w:spacing w:before="1" w:line="322" w:lineRule="atLeast"/>
              <w:jc w:val="center"/>
              <w:rPr>
                <w:sz w:val="28"/>
                <w:szCs w:val="28"/>
              </w:rPr>
            </w:pPr>
            <w:r>
              <w:rPr>
                <w:color w:val="000000"/>
                <w:sz w:val="28"/>
                <w:szCs w:val="28"/>
                <w:lang w:bidi="ru-RU"/>
              </w:rPr>
              <w:t>Количество</w:t>
            </w:r>
            <w:r>
              <w:rPr>
                <w:color w:val="000000"/>
                <w:sz w:val="28"/>
                <w:szCs w:val="28"/>
              </w:rPr>
              <w:t xml:space="preserve"> </w:t>
            </w:r>
            <w:r>
              <w:rPr>
                <w:color w:val="000000"/>
                <w:sz w:val="28"/>
                <w:szCs w:val="28"/>
                <w:lang w:bidi="ru-RU"/>
              </w:rPr>
              <w:t>часов</w:t>
            </w:r>
            <w:r>
              <w:rPr>
                <w:color w:val="000000"/>
                <w:sz w:val="28"/>
                <w:szCs w:val="28"/>
              </w:rPr>
              <w:t xml:space="preserve"> </w:t>
            </w:r>
          </w:p>
          <w:p w:rsidR="00CE1F53" w:rsidRDefault="00EE77C3">
            <w:pPr>
              <w:spacing w:before="13" w:line="308" w:lineRule="atLeast"/>
              <w:ind w:left="154"/>
              <w:jc w:val="both"/>
              <w:rPr>
                <w:sz w:val="28"/>
                <w:szCs w:val="28"/>
              </w:rPr>
            </w:pPr>
            <w:r>
              <w:rPr>
                <w:color w:val="000000"/>
                <w:sz w:val="28"/>
                <w:szCs w:val="28"/>
                <w:lang w:bidi="ru-RU"/>
              </w:rPr>
              <w:t>в</w:t>
            </w:r>
            <w:r>
              <w:rPr>
                <w:color w:val="000000"/>
                <w:sz w:val="28"/>
                <w:szCs w:val="28"/>
              </w:rPr>
              <w:t xml:space="preserve"> </w:t>
            </w:r>
            <w:r>
              <w:rPr>
                <w:color w:val="000000"/>
                <w:sz w:val="28"/>
                <w:szCs w:val="28"/>
                <w:lang w:bidi="ru-RU"/>
              </w:rPr>
              <w:t>неделю</w:t>
            </w:r>
            <w:r>
              <w:rPr>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207" w:type="dxa"/>
              <w:right w:w="37" w:type="dxa"/>
            </w:tcMar>
            <w:vAlign w:val="center"/>
          </w:tcPr>
          <w:p w:rsidR="00CE1F53" w:rsidRDefault="00EE77C3">
            <w:pPr>
              <w:spacing w:line="308" w:lineRule="atLeast"/>
              <w:jc w:val="both"/>
              <w:rPr>
                <w:sz w:val="28"/>
                <w:szCs w:val="28"/>
              </w:rPr>
            </w:pPr>
            <w:r>
              <w:rPr>
                <w:color w:val="000000"/>
                <w:sz w:val="28"/>
                <w:szCs w:val="28"/>
                <w:lang w:bidi="ru-RU"/>
              </w:rPr>
              <w:t>4,5-6</w:t>
            </w:r>
            <w:r>
              <w:rPr>
                <w:color w:val="000000"/>
                <w:sz w:val="28"/>
                <w:szCs w:val="28"/>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312" w:type="dxa"/>
              <w:right w:w="152" w:type="dxa"/>
            </w:tcMar>
            <w:vAlign w:val="center"/>
          </w:tcPr>
          <w:p w:rsidR="00CE1F53" w:rsidRDefault="00EE77C3">
            <w:pPr>
              <w:spacing w:line="308" w:lineRule="atLeast"/>
              <w:jc w:val="both"/>
              <w:rPr>
                <w:sz w:val="28"/>
                <w:szCs w:val="28"/>
              </w:rPr>
            </w:pPr>
            <w:r>
              <w:rPr>
                <w:color w:val="000000"/>
                <w:sz w:val="28"/>
                <w:szCs w:val="28"/>
                <w:lang w:bidi="ru-RU"/>
              </w:rPr>
              <w:t>6-8</w:t>
            </w:r>
            <w:r>
              <w:rPr>
                <w:color w:val="000000"/>
                <w:sz w:val="28"/>
                <w:szCs w:val="28"/>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230" w:type="dxa"/>
              <w:right w:w="76" w:type="dxa"/>
            </w:tcMar>
            <w:vAlign w:val="center"/>
          </w:tcPr>
          <w:p w:rsidR="00CE1F53" w:rsidRDefault="00EE77C3">
            <w:pPr>
              <w:spacing w:line="308" w:lineRule="atLeast"/>
              <w:jc w:val="both"/>
              <w:rPr>
                <w:sz w:val="28"/>
                <w:szCs w:val="28"/>
              </w:rPr>
            </w:pPr>
            <w:r>
              <w:rPr>
                <w:color w:val="000000"/>
                <w:sz w:val="28"/>
                <w:szCs w:val="28"/>
                <w:lang w:bidi="ru-RU"/>
              </w:rPr>
              <w:t>12-14</w:t>
            </w:r>
            <w:r>
              <w:rPr>
                <w:color w:val="000000"/>
                <w:sz w:val="28"/>
                <w:szCs w:val="28"/>
              </w:rPr>
              <w:t xml:space="preserve">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240" w:type="dxa"/>
              <w:right w:w="85" w:type="dxa"/>
            </w:tcMar>
            <w:vAlign w:val="center"/>
          </w:tcPr>
          <w:p w:rsidR="00CE1F53" w:rsidRDefault="00EE77C3">
            <w:pPr>
              <w:spacing w:line="308" w:lineRule="atLeast"/>
              <w:jc w:val="both"/>
              <w:rPr>
                <w:sz w:val="28"/>
                <w:szCs w:val="28"/>
              </w:rPr>
            </w:pPr>
            <w:r>
              <w:rPr>
                <w:color w:val="000000"/>
                <w:sz w:val="28"/>
                <w:szCs w:val="28"/>
                <w:lang w:bidi="ru-RU"/>
              </w:rPr>
              <w:t>16-18</w:t>
            </w:r>
            <w:r>
              <w:rPr>
                <w:color w:val="000000"/>
                <w:sz w:val="28"/>
                <w:szCs w:val="28"/>
              </w:rPr>
              <w:t xml:space="preserve">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left w:w="893" w:type="dxa"/>
              <w:right w:w="728" w:type="dxa"/>
            </w:tcMar>
            <w:vAlign w:val="center"/>
          </w:tcPr>
          <w:p w:rsidR="00CE1F53" w:rsidRDefault="00EE77C3">
            <w:pPr>
              <w:spacing w:line="308" w:lineRule="atLeast"/>
              <w:jc w:val="both"/>
              <w:rPr>
                <w:sz w:val="28"/>
                <w:szCs w:val="28"/>
              </w:rPr>
            </w:pPr>
            <w:r>
              <w:rPr>
                <w:color w:val="000000"/>
                <w:sz w:val="28"/>
                <w:szCs w:val="28"/>
                <w:lang w:bidi="ru-RU"/>
              </w:rPr>
              <w:t>20-24</w:t>
            </w:r>
            <w:r>
              <w:rPr>
                <w:color w:val="000000"/>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518" w:type="dxa"/>
              <w:right w:w="364" w:type="dxa"/>
            </w:tcMar>
            <w:vAlign w:val="center"/>
          </w:tcPr>
          <w:p w:rsidR="00CE1F53" w:rsidRDefault="00EE77C3">
            <w:pPr>
              <w:spacing w:line="308" w:lineRule="atLeast"/>
              <w:jc w:val="both"/>
              <w:rPr>
                <w:sz w:val="28"/>
                <w:szCs w:val="28"/>
              </w:rPr>
            </w:pPr>
            <w:r>
              <w:rPr>
                <w:color w:val="000000"/>
                <w:sz w:val="28"/>
                <w:szCs w:val="28"/>
                <w:lang w:bidi="ru-RU"/>
              </w:rPr>
              <w:t>24-32</w:t>
            </w:r>
            <w:r>
              <w:rPr>
                <w:color w:val="000000"/>
                <w:sz w:val="28"/>
                <w:szCs w:val="28"/>
              </w:rPr>
              <w:t xml:space="preserve"> </w:t>
            </w:r>
          </w:p>
        </w:tc>
      </w:tr>
      <w:tr w:rsidR="00CE1F53">
        <w:trPr>
          <w:trHeight w:hRule="exact" w:val="979"/>
        </w:trPr>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06" w:type="dxa"/>
              <w:right w:w="38" w:type="dxa"/>
            </w:tcMar>
            <w:vAlign w:val="center"/>
          </w:tcPr>
          <w:p w:rsidR="00CE1F53" w:rsidRPr="00EE77C3" w:rsidRDefault="00EE77C3">
            <w:pPr>
              <w:spacing w:line="321" w:lineRule="atLeast"/>
              <w:ind w:firstLine="269"/>
              <w:rPr>
                <w:sz w:val="28"/>
                <w:szCs w:val="28"/>
                <w:lang w:val="ru-RU"/>
              </w:rPr>
            </w:pPr>
            <w:r w:rsidRPr="00EE77C3">
              <w:rPr>
                <w:color w:val="000000"/>
                <w:spacing w:val="1"/>
                <w:sz w:val="28"/>
                <w:szCs w:val="28"/>
                <w:lang w:val="ru-RU" w:bidi="ru-RU"/>
              </w:rPr>
              <w:t>Общее</w:t>
            </w:r>
            <w:r w:rsidRPr="00EE77C3">
              <w:rPr>
                <w:color w:val="000000"/>
                <w:sz w:val="28"/>
                <w:szCs w:val="28"/>
                <w:lang w:val="ru-RU"/>
              </w:rPr>
              <w:t xml:space="preserve"> </w:t>
            </w:r>
            <w:r w:rsidRPr="00EE77C3">
              <w:rPr>
                <w:color w:val="000000"/>
                <w:sz w:val="28"/>
                <w:szCs w:val="28"/>
                <w:lang w:val="ru-RU" w:bidi="ru-RU"/>
              </w:rPr>
              <w:t>количество</w:t>
            </w:r>
            <w:r w:rsidRPr="00EE77C3">
              <w:rPr>
                <w:color w:val="000000"/>
                <w:sz w:val="28"/>
                <w:szCs w:val="28"/>
                <w:lang w:val="ru-RU"/>
              </w:rPr>
              <w:t xml:space="preserve"> </w:t>
            </w:r>
            <w:r w:rsidRPr="00EE77C3">
              <w:rPr>
                <w:color w:val="000000"/>
                <w:sz w:val="28"/>
                <w:szCs w:val="28"/>
                <w:lang w:val="ru-RU" w:bidi="ru-RU"/>
              </w:rPr>
              <w:t>часов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год</w:t>
            </w:r>
            <w:r w:rsidRPr="00EE77C3">
              <w:rPr>
                <w:color w:val="000000"/>
                <w:sz w:val="28"/>
                <w:szCs w:val="28"/>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240" w:type="dxa"/>
              <w:right w:w="118" w:type="dxa"/>
            </w:tcMar>
            <w:vAlign w:val="center"/>
          </w:tcPr>
          <w:p w:rsidR="00CE1F53" w:rsidRDefault="00EE77C3">
            <w:pPr>
              <w:spacing w:before="1" w:line="321" w:lineRule="atLeast"/>
              <w:jc w:val="both"/>
              <w:rPr>
                <w:sz w:val="28"/>
                <w:szCs w:val="28"/>
              </w:rPr>
            </w:pPr>
            <w:r>
              <w:rPr>
                <w:color w:val="000000"/>
                <w:sz w:val="28"/>
                <w:szCs w:val="28"/>
                <w:lang w:bidi="ru-RU"/>
              </w:rPr>
              <w:t>234- 312</w:t>
            </w:r>
            <w:r>
              <w:rPr>
                <w:color w:val="000000"/>
                <w:sz w:val="28"/>
                <w:szCs w:val="28"/>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left w:w="240" w:type="dxa"/>
              <w:right w:w="129" w:type="dxa"/>
            </w:tcMar>
            <w:vAlign w:val="center"/>
          </w:tcPr>
          <w:p w:rsidR="00CE1F53" w:rsidRDefault="00EE77C3">
            <w:pPr>
              <w:spacing w:before="1" w:line="321" w:lineRule="atLeast"/>
              <w:jc w:val="both"/>
              <w:rPr>
                <w:sz w:val="28"/>
                <w:szCs w:val="28"/>
              </w:rPr>
            </w:pPr>
            <w:r>
              <w:rPr>
                <w:color w:val="000000"/>
                <w:sz w:val="28"/>
                <w:szCs w:val="28"/>
                <w:lang w:bidi="ru-RU"/>
              </w:rPr>
              <w:t>312- 416</w:t>
            </w:r>
            <w:r>
              <w:rPr>
                <w:color w:val="000000"/>
                <w:sz w:val="28"/>
                <w:szCs w:val="28"/>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302" w:type="dxa"/>
              <w:right w:w="186" w:type="dxa"/>
            </w:tcMar>
            <w:vAlign w:val="center"/>
          </w:tcPr>
          <w:p w:rsidR="00CE1F53" w:rsidRDefault="00EE77C3">
            <w:pPr>
              <w:spacing w:before="1" w:line="321" w:lineRule="atLeast"/>
              <w:jc w:val="both"/>
              <w:rPr>
                <w:sz w:val="28"/>
                <w:szCs w:val="28"/>
              </w:rPr>
            </w:pPr>
            <w:r>
              <w:rPr>
                <w:color w:val="000000"/>
                <w:sz w:val="28"/>
                <w:szCs w:val="28"/>
                <w:lang w:bidi="ru-RU"/>
              </w:rPr>
              <w:t>624- 728</w:t>
            </w:r>
            <w:r>
              <w:rPr>
                <w:color w:val="000000"/>
                <w:sz w:val="28"/>
                <w:szCs w:val="28"/>
              </w:rPr>
              <w:t xml:space="preserve">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312" w:type="dxa"/>
              <w:right w:w="196" w:type="dxa"/>
            </w:tcMar>
            <w:vAlign w:val="center"/>
          </w:tcPr>
          <w:p w:rsidR="00CE1F53" w:rsidRDefault="00EE77C3">
            <w:pPr>
              <w:spacing w:before="1" w:line="321" w:lineRule="atLeast"/>
              <w:jc w:val="both"/>
              <w:rPr>
                <w:sz w:val="28"/>
                <w:szCs w:val="28"/>
              </w:rPr>
            </w:pPr>
            <w:r>
              <w:rPr>
                <w:color w:val="000000"/>
                <w:sz w:val="28"/>
                <w:szCs w:val="28"/>
                <w:lang w:bidi="ru-RU"/>
              </w:rPr>
              <w:t>832- 936</w:t>
            </w:r>
            <w:r>
              <w:rPr>
                <w:color w:val="000000"/>
                <w:sz w:val="28"/>
                <w:szCs w:val="28"/>
              </w:rPr>
              <w:t xml:space="preserve">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left w:w="614" w:type="dxa"/>
              <w:right w:w="446" w:type="dxa"/>
            </w:tcMar>
            <w:vAlign w:val="center"/>
          </w:tcPr>
          <w:p w:rsidR="00CE1F53" w:rsidRDefault="00EE77C3">
            <w:pPr>
              <w:spacing w:before="1" w:line="308" w:lineRule="atLeast"/>
              <w:jc w:val="both"/>
              <w:rPr>
                <w:sz w:val="28"/>
                <w:szCs w:val="28"/>
              </w:rPr>
            </w:pPr>
            <w:r>
              <w:rPr>
                <w:color w:val="000000"/>
                <w:sz w:val="28"/>
                <w:szCs w:val="28"/>
                <w:lang w:bidi="ru-RU"/>
              </w:rPr>
              <w:t>1040-1248</w:t>
            </w:r>
            <w:r>
              <w:rPr>
                <w:color w:val="000000"/>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240" w:type="dxa"/>
              <w:right w:w="81" w:type="dxa"/>
            </w:tcMar>
            <w:vAlign w:val="center"/>
          </w:tcPr>
          <w:p w:rsidR="00CE1F53" w:rsidRDefault="00EE77C3">
            <w:pPr>
              <w:spacing w:line="308" w:lineRule="atLeast"/>
              <w:jc w:val="both"/>
              <w:rPr>
                <w:sz w:val="28"/>
                <w:szCs w:val="28"/>
              </w:rPr>
            </w:pPr>
            <w:r>
              <w:rPr>
                <w:color w:val="000000"/>
                <w:sz w:val="28"/>
                <w:szCs w:val="28"/>
                <w:lang w:bidi="ru-RU"/>
              </w:rPr>
              <w:t>1248-1664</w:t>
            </w:r>
            <w:r>
              <w:rPr>
                <w:color w:val="000000"/>
                <w:sz w:val="28"/>
                <w:szCs w:val="28"/>
              </w:rPr>
              <w:t xml:space="preserve"> </w:t>
            </w:r>
          </w:p>
        </w:tc>
      </w:tr>
    </w:tbl>
    <w:p w:rsidR="00CE1F53" w:rsidRPr="00EE77C3" w:rsidRDefault="00EE77C3">
      <w:pPr>
        <w:numPr>
          <w:ilvl w:val="0"/>
          <w:numId w:val="36"/>
        </w:numPr>
        <w:spacing w:before="333" w:line="308" w:lineRule="atLeast"/>
        <w:ind w:right="-200"/>
        <w:jc w:val="both"/>
        <w:rPr>
          <w:sz w:val="28"/>
          <w:szCs w:val="28"/>
          <w:lang w:val="ru-RU"/>
        </w:rPr>
      </w:pPr>
      <w:r w:rsidRPr="00EE77C3">
        <w:rPr>
          <w:b/>
          <w:bCs/>
          <w:color w:val="000000"/>
          <w:sz w:val="28"/>
          <w:szCs w:val="28"/>
          <w:lang w:val="ru-RU" w:bidi="ru-RU"/>
        </w:rPr>
        <w:t>Виды</w:t>
      </w:r>
      <w:r w:rsidRPr="00EE77C3">
        <w:rPr>
          <w:b/>
          <w:bCs/>
          <w:color w:val="000000"/>
          <w:sz w:val="28"/>
          <w:szCs w:val="28"/>
          <w:lang w:val="ru-RU"/>
        </w:rPr>
        <w:t xml:space="preserve"> </w:t>
      </w:r>
      <w:r w:rsidRPr="00EE77C3">
        <w:rPr>
          <w:b/>
          <w:bCs/>
          <w:color w:val="000000"/>
          <w:spacing w:val="1"/>
          <w:sz w:val="28"/>
          <w:szCs w:val="28"/>
          <w:lang w:val="ru-RU" w:bidi="ru-RU"/>
        </w:rPr>
        <w:t>(формы)</w:t>
      </w:r>
      <w:r w:rsidRPr="00EE77C3">
        <w:rPr>
          <w:b/>
          <w:bCs/>
          <w:color w:val="000000"/>
          <w:sz w:val="28"/>
          <w:szCs w:val="28"/>
          <w:lang w:val="ru-RU"/>
        </w:rPr>
        <w:t xml:space="preserve"> </w:t>
      </w:r>
      <w:r w:rsidRPr="00EE77C3">
        <w:rPr>
          <w:b/>
          <w:bCs/>
          <w:color w:val="000000"/>
          <w:sz w:val="28"/>
          <w:szCs w:val="28"/>
          <w:lang w:val="ru-RU" w:bidi="ru-RU"/>
        </w:rPr>
        <w:t>обучения,</w:t>
      </w:r>
      <w:r w:rsidRPr="00EE77C3">
        <w:rPr>
          <w:b/>
          <w:bCs/>
          <w:color w:val="000000"/>
          <w:sz w:val="28"/>
          <w:szCs w:val="28"/>
          <w:lang w:val="ru-RU"/>
        </w:rPr>
        <w:t xml:space="preserve"> </w:t>
      </w:r>
      <w:r w:rsidRPr="00EE77C3">
        <w:rPr>
          <w:b/>
          <w:bCs/>
          <w:color w:val="000000"/>
          <w:sz w:val="28"/>
          <w:szCs w:val="28"/>
          <w:lang w:val="ru-RU" w:bidi="ru-RU"/>
        </w:rPr>
        <w:t>применяемые</w:t>
      </w:r>
      <w:r w:rsidRPr="00EE77C3">
        <w:rPr>
          <w:b/>
          <w:bCs/>
          <w:color w:val="000000"/>
          <w:sz w:val="28"/>
          <w:szCs w:val="28"/>
          <w:lang w:val="ru-RU"/>
        </w:rPr>
        <w:t xml:space="preserve"> </w:t>
      </w:r>
      <w:r w:rsidRPr="00EE77C3">
        <w:rPr>
          <w:b/>
          <w:bCs/>
          <w:color w:val="000000"/>
          <w:sz w:val="28"/>
          <w:szCs w:val="28"/>
          <w:lang w:val="ru-RU" w:bidi="ru-RU"/>
        </w:rPr>
        <w:t>при</w:t>
      </w:r>
      <w:r w:rsidRPr="00EE77C3">
        <w:rPr>
          <w:b/>
          <w:bCs/>
          <w:color w:val="000000"/>
          <w:sz w:val="28"/>
          <w:szCs w:val="28"/>
          <w:lang w:val="ru-RU"/>
        </w:rPr>
        <w:t xml:space="preserve"> </w:t>
      </w:r>
      <w:r w:rsidRPr="00EE77C3">
        <w:rPr>
          <w:b/>
          <w:bCs/>
          <w:color w:val="000000"/>
          <w:sz w:val="28"/>
          <w:szCs w:val="28"/>
          <w:lang w:val="ru-RU" w:bidi="ru-RU"/>
        </w:rPr>
        <w:t>реализации</w:t>
      </w:r>
      <w:r w:rsidRPr="00EE77C3">
        <w:rPr>
          <w:b/>
          <w:bCs/>
          <w:color w:val="000000"/>
          <w:sz w:val="28"/>
          <w:szCs w:val="28"/>
          <w:lang w:val="ru-RU"/>
        </w:rPr>
        <w:t xml:space="preserve"> </w:t>
      </w:r>
      <w:r w:rsidRPr="00EE77C3">
        <w:rPr>
          <w:b/>
          <w:bCs/>
          <w:color w:val="000000"/>
          <w:sz w:val="28"/>
          <w:szCs w:val="28"/>
          <w:lang w:val="ru-RU" w:bidi="ru-RU"/>
        </w:rPr>
        <w:t>Программы.</w:t>
      </w:r>
      <w:r w:rsidRPr="00EE77C3">
        <w:rPr>
          <w:b/>
          <w:bCs/>
          <w:color w:val="000000"/>
          <w:sz w:val="28"/>
          <w:szCs w:val="28"/>
          <w:lang w:val="ru-RU"/>
        </w:rPr>
        <w:t xml:space="preserve"> </w:t>
      </w:r>
    </w:p>
    <w:p w:rsidR="00CE1F53" w:rsidRPr="00EE77C3" w:rsidRDefault="00EE77C3" w:rsidP="001D6C53">
      <w:pPr>
        <w:spacing w:before="316" w:line="321" w:lineRule="atLeast"/>
        <w:ind w:left="355" w:right="499"/>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Основными</w:t>
      </w:r>
      <w:r w:rsidRPr="00EE77C3">
        <w:rPr>
          <w:color w:val="000000"/>
          <w:sz w:val="28"/>
          <w:szCs w:val="28"/>
          <w:lang w:val="ru-RU"/>
        </w:rPr>
        <w:t xml:space="preserve"> </w:t>
      </w:r>
      <w:r w:rsidRPr="00EE77C3">
        <w:rPr>
          <w:color w:val="000000"/>
          <w:sz w:val="28"/>
          <w:szCs w:val="28"/>
          <w:lang w:val="ru-RU" w:bidi="ru-RU"/>
        </w:rPr>
        <w:t>формами</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Учреждении</w:t>
      </w:r>
      <w:r w:rsidRPr="00EE77C3">
        <w:rPr>
          <w:color w:val="000000"/>
          <w:sz w:val="28"/>
          <w:szCs w:val="28"/>
          <w:lang w:val="ru-RU"/>
        </w:rPr>
        <w:t xml:space="preserve"> </w:t>
      </w:r>
      <w:r w:rsidRPr="00EE77C3">
        <w:rPr>
          <w:color w:val="000000"/>
          <w:spacing w:val="1"/>
          <w:sz w:val="28"/>
          <w:szCs w:val="28"/>
          <w:lang w:val="ru-RU" w:bidi="ru-RU"/>
        </w:rPr>
        <w:t>являются:</w:t>
      </w:r>
      <w:r w:rsidRPr="00EE77C3">
        <w:rPr>
          <w:color w:val="000000"/>
          <w:sz w:val="28"/>
          <w:szCs w:val="28"/>
          <w:lang w:val="ru-RU"/>
        </w:rPr>
        <w:t xml:space="preserve"> </w:t>
      </w:r>
    </w:p>
    <w:p w:rsidR="00CE1F53" w:rsidRDefault="00EE77C3" w:rsidP="001D6C53">
      <w:pPr>
        <w:numPr>
          <w:ilvl w:val="0"/>
          <w:numId w:val="37"/>
        </w:numPr>
        <w:spacing w:before="13" w:line="308" w:lineRule="atLeast"/>
        <w:ind w:right="499"/>
        <w:jc w:val="both"/>
        <w:rPr>
          <w:sz w:val="28"/>
          <w:szCs w:val="28"/>
        </w:rPr>
      </w:pPr>
      <w:r>
        <w:rPr>
          <w:color w:val="000000"/>
          <w:sz w:val="28"/>
          <w:szCs w:val="28"/>
          <w:lang w:bidi="ru-RU"/>
        </w:rPr>
        <w:t>групповые</w:t>
      </w:r>
      <w:r>
        <w:rPr>
          <w:color w:val="000000"/>
          <w:sz w:val="28"/>
          <w:szCs w:val="28"/>
        </w:rPr>
        <w:t xml:space="preserve"> </w:t>
      </w:r>
      <w:r>
        <w:rPr>
          <w:color w:val="000000"/>
          <w:sz w:val="28"/>
          <w:szCs w:val="28"/>
          <w:lang w:bidi="ru-RU"/>
        </w:rPr>
        <w:t>занятия;</w:t>
      </w:r>
      <w:r>
        <w:rPr>
          <w:color w:val="000000"/>
          <w:sz w:val="28"/>
          <w:szCs w:val="28"/>
        </w:rPr>
        <w:t xml:space="preserve">  </w:t>
      </w:r>
    </w:p>
    <w:p w:rsidR="00CE1F53" w:rsidRDefault="00EE77C3" w:rsidP="001D6C53">
      <w:pPr>
        <w:spacing w:before="12" w:line="308" w:lineRule="atLeast"/>
        <w:ind w:left="355" w:right="499"/>
        <w:jc w:val="both"/>
        <w:rPr>
          <w:sz w:val="28"/>
          <w:szCs w:val="28"/>
        </w:rPr>
      </w:pPr>
      <w:r>
        <w:rPr>
          <w:color w:val="000000"/>
          <w:sz w:val="28"/>
          <w:szCs w:val="28"/>
          <w:lang w:bidi="ru-RU"/>
        </w:rPr>
        <w:t>-индивидуальные</w:t>
      </w:r>
      <w:r>
        <w:rPr>
          <w:color w:val="000000"/>
          <w:sz w:val="28"/>
          <w:szCs w:val="28"/>
        </w:rPr>
        <w:t xml:space="preserve"> </w:t>
      </w:r>
      <w:r>
        <w:rPr>
          <w:color w:val="000000"/>
          <w:sz w:val="28"/>
          <w:szCs w:val="28"/>
          <w:lang w:bidi="ru-RU"/>
        </w:rPr>
        <w:t>занятия;</w:t>
      </w:r>
      <w:r>
        <w:rPr>
          <w:color w:val="000000"/>
          <w:sz w:val="28"/>
          <w:szCs w:val="28"/>
        </w:rPr>
        <w:t xml:space="preserve">  </w:t>
      </w:r>
    </w:p>
    <w:p w:rsidR="00CE1F53" w:rsidRPr="00EE77C3" w:rsidRDefault="00EE77C3" w:rsidP="001D6C53">
      <w:pPr>
        <w:spacing w:before="12" w:line="308" w:lineRule="atLeast"/>
        <w:ind w:left="355" w:right="499"/>
        <w:jc w:val="both"/>
        <w:rPr>
          <w:sz w:val="28"/>
          <w:szCs w:val="28"/>
          <w:lang w:val="ru-RU"/>
        </w:rPr>
      </w:pP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различного</w:t>
      </w:r>
      <w:r w:rsidRPr="00EE77C3">
        <w:rPr>
          <w:color w:val="000000"/>
          <w:sz w:val="28"/>
          <w:szCs w:val="28"/>
          <w:lang w:val="ru-RU"/>
        </w:rPr>
        <w:t xml:space="preserve"> </w:t>
      </w:r>
      <w:r w:rsidRPr="00EE77C3">
        <w:rPr>
          <w:color w:val="000000"/>
          <w:sz w:val="28"/>
          <w:szCs w:val="28"/>
          <w:lang w:val="ru-RU" w:bidi="ru-RU"/>
        </w:rPr>
        <w:t>ранга;</w:t>
      </w:r>
      <w:r w:rsidRPr="00EE77C3">
        <w:rPr>
          <w:color w:val="000000"/>
          <w:sz w:val="28"/>
          <w:szCs w:val="28"/>
          <w:lang w:val="ru-RU"/>
        </w:rPr>
        <w:t xml:space="preserve">  </w:t>
      </w:r>
    </w:p>
    <w:p w:rsidR="00CE1F53" w:rsidRPr="00EE77C3" w:rsidRDefault="00EE77C3" w:rsidP="001D6C53">
      <w:pPr>
        <w:spacing w:line="326" w:lineRule="atLeast"/>
        <w:ind w:left="355" w:right="499"/>
        <w:rPr>
          <w:sz w:val="28"/>
          <w:szCs w:val="28"/>
          <w:lang w:val="ru-RU"/>
        </w:rPr>
      </w:pPr>
      <w:r w:rsidRPr="00EE77C3">
        <w:rPr>
          <w:color w:val="000000"/>
          <w:sz w:val="28"/>
          <w:szCs w:val="28"/>
          <w:lang w:val="ru-RU" w:bidi="ru-RU"/>
        </w:rPr>
        <w:t>-теоретические</w:t>
      </w:r>
      <w:r w:rsidRPr="00EE77C3">
        <w:rPr>
          <w:color w:val="000000"/>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pacing w:val="3"/>
          <w:sz w:val="28"/>
          <w:szCs w:val="28"/>
          <w:lang w:val="ru-RU" w:bidi="ru-RU"/>
        </w:rPr>
        <w:t>(в</w:t>
      </w:r>
      <w:r w:rsidRPr="00EE77C3">
        <w:rPr>
          <w:color w:val="000000"/>
          <w:sz w:val="28"/>
          <w:szCs w:val="28"/>
          <w:lang w:val="ru-RU"/>
        </w:rPr>
        <w:t xml:space="preserve"> </w:t>
      </w:r>
      <w:r w:rsidRPr="00EE77C3">
        <w:rPr>
          <w:color w:val="000000"/>
          <w:sz w:val="28"/>
          <w:szCs w:val="28"/>
          <w:lang w:val="ru-RU" w:bidi="ru-RU"/>
        </w:rPr>
        <w:t>форме</w:t>
      </w:r>
      <w:r w:rsidRPr="00EE77C3">
        <w:rPr>
          <w:color w:val="000000"/>
          <w:sz w:val="28"/>
          <w:szCs w:val="28"/>
          <w:lang w:val="ru-RU"/>
        </w:rPr>
        <w:t xml:space="preserve"> </w:t>
      </w:r>
      <w:r w:rsidRPr="00EE77C3">
        <w:rPr>
          <w:color w:val="000000"/>
          <w:sz w:val="28"/>
          <w:szCs w:val="28"/>
          <w:lang w:val="ru-RU" w:bidi="ru-RU"/>
        </w:rPr>
        <w:t>бесед,</w:t>
      </w:r>
      <w:r w:rsidRPr="00EE77C3">
        <w:rPr>
          <w:color w:val="000000"/>
          <w:sz w:val="28"/>
          <w:szCs w:val="28"/>
          <w:lang w:val="ru-RU"/>
        </w:rPr>
        <w:t xml:space="preserve"> </w:t>
      </w:r>
      <w:r w:rsidRPr="00EE77C3">
        <w:rPr>
          <w:color w:val="000000"/>
          <w:sz w:val="28"/>
          <w:szCs w:val="28"/>
          <w:lang w:val="ru-RU" w:bidi="ru-RU"/>
        </w:rPr>
        <w:t>лекций,</w:t>
      </w:r>
      <w:r w:rsidRPr="00EE77C3">
        <w:rPr>
          <w:color w:val="000000"/>
          <w:sz w:val="28"/>
          <w:szCs w:val="28"/>
          <w:lang w:val="ru-RU"/>
        </w:rPr>
        <w:t xml:space="preserve"> </w:t>
      </w:r>
      <w:r w:rsidRPr="00EE77C3">
        <w:rPr>
          <w:color w:val="000000"/>
          <w:sz w:val="28"/>
          <w:szCs w:val="28"/>
          <w:lang w:val="ru-RU" w:bidi="ru-RU"/>
        </w:rPr>
        <w:t>просмотра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анализ</w:t>
      </w:r>
      <w:r w:rsidRPr="00EE77C3">
        <w:rPr>
          <w:color w:val="000000"/>
          <w:sz w:val="28"/>
          <w:szCs w:val="28"/>
          <w:lang w:val="ru-RU"/>
        </w:rPr>
        <w:t xml:space="preserve"> </w:t>
      </w:r>
      <w:r w:rsidRPr="00EE77C3">
        <w:rPr>
          <w:color w:val="000000"/>
          <w:sz w:val="28"/>
          <w:szCs w:val="28"/>
          <w:lang w:val="ru-RU" w:bidi="ru-RU"/>
        </w:rPr>
        <w:t>кинофильмов,</w:t>
      </w:r>
      <w:r w:rsidRPr="00EE77C3">
        <w:rPr>
          <w:color w:val="000000"/>
          <w:sz w:val="28"/>
          <w:szCs w:val="28"/>
          <w:lang w:val="ru-RU"/>
        </w:rPr>
        <w:t xml:space="preserve"> </w:t>
      </w:r>
      <w:r w:rsidRPr="00EE77C3">
        <w:rPr>
          <w:color w:val="000000"/>
          <w:sz w:val="28"/>
          <w:szCs w:val="28"/>
          <w:lang w:val="ru-RU" w:bidi="ru-RU"/>
        </w:rPr>
        <w:t>видео</w:t>
      </w:r>
      <w:r w:rsidRPr="00EE77C3">
        <w:rPr>
          <w:color w:val="000000"/>
          <w:sz w:val="28"/>
          <w:szCs w:val="28"/>
          <w:lang w:val="ru-RU"/>
        </w:rPr>
        <w:t xml:space="preserve"> </w:t>
      </w:r>
      <w:r w:rsidRPr="00EE77C3">
        <w:rPr>
          <w:color w:val="000000"/>
          <w:sz w:val="28"/>
          <w:szCs w:val="28"/>
          <w:lang w:val="ru-RU" w:bidi="ru-RU"/>
        </w:rPr>
        <w:t>просмотра</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p>
    <w:p w:rsidR="00CE1F53" w:rsidRPr="00EE77C3" w:rsidRDefault="00EE77C3" w:rsidP="001D6C53">
      <w:pPr>
        <w:spacing w:line="321" w:lineRule="atLeast"/>
        <w:ind w:left="355" w:right="499"/>
        <w:rPr>
          <w:sz w:val="28"/>
          <w:szCs w:val="28"/>
          <w:lang w:val="ru-RU"/>
        </w:rPr>
      </w:pPr>
      <w:r w:rsidRPr="00EE77C3">
        <w:rPr>
          <w:color w:val="000000"/>
          <w:sz w:val="28"/>
          <w:szCs w:val="28"/>
          <w:lang w:val="ru-RU" w:bidi="ru-RU"/>
        </w:rPr>
        <w:t>-занятия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условиях</w:t>
      </w:r>
      <w:r w:rsidRPr="00EE77C3">
        <w:rPr>
          <w:color w:val="000000"/>
          <w:sz w:val="28"/>
          <w:szCs w:val="28"/>
          <w:lang w:val="ru-RU"/>
        </w:rPr>
        <w:t xml:space="preserve">  </w:t>
      </w:r>
      <w:r w:rsidRPr="00EE77C3">
        <w:rPr>
          <w:color w:val="000000"/>
          <w:sz w:val="28"/>
          <w:szCs w:val="28"/>
          <w:lang w:val="ru-RU" w:bidi="ru-RU"/>
        </w:rPr>
        <w:t>спортивно-оздоровительного</w:t>
      </w:r>
      <w:r w:rsidRPr="00EE77C3">
        <w:rPr>
          <w:color w:val="000000"/>
          <w:sz w:val="28"/>
          <w:szCs w:val="28"/>
          <w:lang w:val="ru-RU"/>
        </w:rPr>
        <w:t xml:space="preserve">  </w:t>
      </w:r>
      <w:r w:rsidRPr="00EE77C3">
        <w:rPr>
          <w:color w:val="000000"/>
          <w:sz w:val="28"/>
          <w:szCs w:val="28"/>
          <w:lang w:val="ru-RU" w:bidi="ru-RU"/>
        </w:rPr>
        <w:t>лагеря,</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rsidP="001D6C53">
      <w:pPr>
        <w:spacing w:before="12" w:line="308" w:lineRule="atLeast"/>
        <w:ind w:left="355" w:right="499"/>
        <w:jc w:val="both"/>
        <w:rPr>
          <w:sz w:val="28"/>
          <w:szCs w:val="28"/>
          <w:lang w:val="ru-RU"/>
        </w:rPr>
      </w:pP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rsidP="001D6C53">
      <w:pPr>
        <w:spacing w:before="12" w:line="308" w:lineRule="atLeast"/>
        <w:ind w:left="355" w:right="499"/>
        <w:jc w:val="both"/>
        <w:rPr>
          <w:sz w:val="28"/>
          <w:szCs w:val="28"/>
          <w:lang w:val="ru-RU"/>
        </w:rPr>
      </w:pPr>
      <w:r w:rsidRPr="00EE77C3">
        <w:rPr>
          <w:color w:val="000000"/>
          <w:sz w:val="28"/>
          <w:szCs w:val="28"/>
          <w:lang w:val="ru-RU" w:bidi="ru-RU"/>
        </w:rPr>
        <w:t>-медик</w:t>
      </w:r>
      <w:proofErr w:type="gramStart"/>
      <w:r w:rsidRPr="00EE77C3">
        <w:rPr>
          <w:color w:val="000000"/>
          <w:sz w:val="28"/>
          <w:szCs w:val="28"/>
          <w:lang w:val="ru-RU" w:bidi="ru-RU"/>
        </w:rPr>
        <w:t>о-</w:t>
      </w:r>
      <w:proofErr w:type="gramEnd"/>
      <w:r w:rsidRPr="00EE77C3">
        <w:rPr>
          <w:color w:val="000000"/>
          <w:sz w:val="28"/>
          <w:szCs w:val="28"/>
          <w:lang w:val="ru-RU"/>
        </w:rPr>
        <w:t xml:space="preserve"> </w:t>
      </w:r>
      <w:r w:rsidRPr="00EE77C3">
        <w:rPr>
          <w:color w:val="000000"/>
          <w:sz w:val="28"/>
          <w:szCs w:val="28"/>
          <w:lang w:val="ru-RU" w:bidi="ru-RU"/>
        </w:rPr>
        <w:t>восстановительные</w:t>
      </w:r>
      <w:r w:rsidRPr="00EE77C3">
        <w:rPr>
          <w:color w:val="000000"/>
          <w:sz w:val="28"/>
          <w:szCs w:val="28"/>
          <w:lang w:val="ru-RU"/>
        </w:rPr>
        <w:t xml:space="preserve"> </w:t>
      </w:r>
      <w:r w:rsidRPr="00EE77C3">
        <w:rPr>
          <w:color w:val="000000"/>
          <w:spacing w:val="1"/>
          <w:sz w:val="28"/>
          <w:szCs w:val="28"/>
          <w:lang w:val="ru-RU" w:bidi="ru-RU"/>
        </w:rPr>
        <w:t>мероприятия.</w:t>
      </w:r>
      <w:r w:rsidRPr="00EE77C3">
        <w:rPr>
          <w:color w:val="000000"/>
          <w:sz w:val="28"/>
          <w:szCs w:val="28"/>
          <w:lang w:val="ru-RU"/>
        </w:rPr>
        <w:t xml:space="preserve">  </w:t>
      </w:r>
    </w:p>
    <w:p w:rsidR="00CE1F53" w:rsidRPr="00EE77C3" w:rsidRDefault="00EE77C3" w:rsidP="001D6C53">
      <w:pPr>
        <w:spacing w:line="321" w:lineRule="atLeast"/>
        <w:ind w:left="355" w:right="499"/>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Спортсмены</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старших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возрастных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групп</w:t>
      </w:r>
      <w:r w:rsidRPr="00EE77C3">
        <w:rPr>
          <w:color w:val="000000"/>
          <w:sz w:val="28"/>
          <w:szCs w:val="28"/>
          <w:lang w:val="ru-RU"/>
        </w:rPr>
        <w:t xml:space="preserve"> </w:t>
      </w:r>
      <w:r w:rsidRPr="00EE77C3">
        <w:rPr>
          <w:color w:val="000000"/>
          <w:spacing w:val="95"/>
          <w:sz w:val="28"/>
          <w:szCs w:val="28"/>
          <w:lang w:val="ru-RU"/>
        </w:rPr>
        <w:t xml:space="preserve"> </w:t>
      </w:r>
      <w:r w:rsidRPr="00EE77C3">
        <w:rPr>
          <w:color w:val="000000"/>
          <w:sz w:val="28"/>
          <w:szCs w:val="28"/>
          <w:lang w:val="ru-RU" w:bidi="ru-RU"/>
        </w:rPr>
        <w:t>могут</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участвовать</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судействе</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pacing w:val="191"/>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могут</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привлекаться</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проведению</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pacing w:val="1"/>
          <w:sz w:val="28"/>
          <w:szCs w:val="28"/>
          <w:lang w:val="ru-RU" w:bidi="ru-RU"/>
        </w:rPr>
        <w:t>отдельных</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pacing w:val="1"/>
          <w:sz w:val="28"/>
          <w:szCs w:val="28"/>
          <w:lang w:val="ru-RU" w:bidi="ru-RU"/>
        </w:rPr>
        <w:t>частей</w:t>
      </w:r>
      <w:r w:rsidRPr="00EE77C3">
        <w:rPr>
          <w:color w:val="000000"/>
          <w:sz w:val="28"/>
          <w:szCs w:val="28"/>
          <w:lang w:val="ru-RU"/>
        </w:rPr>
        <w:t xml:space="preserve"> </w:t>
      </w:r>
      <w:r w:rsidRPr="00EE77C3">
        <w:rPr>
          <w:color w:val="000000"/>
          <w:sz w:val="28"/>
          <w:szCs w:val="28"/>
          <w:lang w:val="ru-RU" w:bidi="ru-RU"/>
        </w:rPr>
        <w:t>тренировочного</w:t>
      </w:r>
      <w:r w:rsidRPr="00EE77C3">
        <w:rPr>
          <w:color w:val="000000"/>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pacing w:val="1"/>
          <w:sz w:val="28"/>
          <w:szCs w:val="28"/>
          <w:lang w:val="ru-RU" w:bidi="ru-RU"/>
        </w:rPr>
        <w:t>помощника</w:t>
      </w:r>
      <w:r w:rsidRPr="00EE77C3">
        <w:rPr>
          <w:color w:val="000000"/>
          <w:sz w:val="28"/>
          <w:szCs w:val="28"/>
          <w:lang w:val="ru-RU"/>
        </w:rPr>
        <w:t xml:space="preserve"> </w:t>
      </w:r>
      <w:r w:rsidRPr="00EE77C3">
        <w:rPr>
          <w:color w:val="000000"/>
          <w:sz w:val="28"/>
          <w:szCs w:val="28"/>
          <w:lang w:val="ru-RU" w:bidi="ru-RU"/>
        </w:rPr>
        <w:t>тренера.</w:t>
      </w:r>
      <w:r w:rsidRPr="00EE77C3">
        <w:rPr>
          <w:color w:val="000000"/>
          <w:sz w:val="28"/>
          <w:szCs w:val="28"/>
          <w:lang w:val="ru-RU"/>
        </w:rPr>
        <w:t xml:space="preserve"> </w:t>
      </w:r>
    </w:p>
    <w:p w:rsidR="00CE1F53" w:rsidRPr="00EE77C3" w:rsidRDefault="00EE77C3">
      <w:pPr>
        <w:spacing w:before="334" w:line="308" w:lineRule="atLeast"/>
        <w:ind w:left="355" w:right="-200"/>
        <w:jc w:val="both"/>
        <w:rPr>
          <w:sz w:val="28"/>
          <w:szCs w:val="28"/>
          <w:lang w:val="ru-RU"/>
        </w:rPr>
      </w:pPr>
      <w:r w:rsidRPr="00EE77C3">
        <w:rPr>
          <w:color w:val="000000"/>
          <w:sz w:val="28"/>
          <w:szCs w:val="28"/>
          <w:lang w:val="ru-RU" w:bidi="ru-RU"/>
        </w:rPr>
        <w:t>5.1.</w:t>
      </w:r>
      <w:r w:rsidRPr="00EE77C3">
        <w:rPr>
          <w:color w:val="000000"/>
          <w:sz w:val="28"/>
          <w:szCs w:val="28"/>
          <w:lang w:val="ru-RU"/>
        </w:rPr>
        <w:t xml:space="preserve"> </w:t>
      </w: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учебно-тренировочным</w:t>
      </w:r>
      <w:r w:rsidRPr="00EE77C3">
        <w:rPr>
          <w:color w:val="000000"/>
          <w:sz w:val="28"/>
          <w:szCs w:val="28"/>
          <w:lang w:val="ru-RU"/>
        </w:rPr>
        <w:t xml:space="preserve"> </w:t>
      </w:r>
      <w:r w:rsidRPr="00EE77C3">
        <w:rPr>
          <w:color w:val="000000"/>
          <w:sz w:val="28"/>
          <w:szCs w:val="28"/>
          <w:lang w:val="ru-RU" w:bidi="ru-RU"/>
        </w:rPr>
        <w:t>мероприятиям:</w:t>
      </w:r>
      <w:r w:rsidRPr="00EE77C3">
        <w:rPr>
          <w:color w:val="000000"/>
          <w:sz w:val="28"/>
          <w:szCs w:val="28"/>
          <w:lang w:val="ru-RU"/>
        </w:rPr>
        <w:t xml:space="preserve"> </w:t>
      </w:r>
    </w:p>
    <w:p w:rsidR="00CE1F53" w:rsidRPr="00EE77C3" w:rsidRDefault="00EE77C3" w:rsidP="00FC39CA">
      <w:pPr>
        <w:spacing w:before="114" w:line="321" w:lineRule="atLeast"/>
        <w:ind w:left="67"/>
        <w:jc w:val="both"/>
        <w:rPr>
          <w:sz w:val="28"/>
          <w:szCs w:val="28"/>
          <w:lang w:val="ru-RU"/>
        </w:rPr>
      </w:pPr>
      <w:r w:rsidRPr="00EE77C3">
        <w:rPr>
          <w:color w:val="000000"/>
          <w:sz w:val="28"/>
          <w:szCs w:val="28"/>
          <w:lang w:val="ru-RU" w:bidi="ru-RU"/>
        </w:rPr>
        <w:t>Предельная</w:t>
      </w:r>
      <w:r w:rsidRPr="00EE77C3">
        <w:rPr>
          <w:color w:val="000000"/>
          <w:sz w:val="28"/>
          <w:szCs w:val="28"/>
          <w:lang w:val="ru-RU"/>
        </w:rPr>
        <w:t xml:space="preserve"> </w:t>
      </w:r>
      <w:r w:rsidRPr="00EE77C3">
        <w:rPr>
          <w:color w:val="000000"/>
          <w:spacing w:val="312"/>
          <w:sz w:val="28"/>
          <w:szCs w:val="28"/>
          <w:lang w:val="ru-RU"/>
        </w:rPr>
        <w:t xml:space="preserve"> </w:t>
      </w:r>
      <w:r w:rsidRPr="00EE77C3">
        <w:rPr>
          <w:color w:val="000000"/>
          <w:sz w:val="28"/>
          <w:szCs w:val="28"/>
          <w:lang w:val="ru-RU" w:bidi="ru-RU"/>
        </w:rPr>
        <w:t>продолжительность</w:t>
      </w:r>
      <w:r w:rsidRPr="00EE77C3">
        <w:rPr>
          <w:color w:val="000000"/>
          <w:sz w:val="28"/>
          <w:szCs w:val="28"/>
          <w:lang w:val="ru-RU"/>
        </w:rPr>
        <w:t xml:space="preserve"> </w:t>
      </w:r>
      <w:r w:rsidRPr="00EE77C3">
        <w:rPr>
          <w:color w:val="000000"/>
          <w:spacing w:val="317"/>
          <w:sz w:val="28"/>
          <w:szCs w:val="28"/>
          <w:lang w:val="ru-RU"/>
        </w:rPr>
        <w:t xml:space="preserve"> </w:t>
      </w:r>
      <w:r w:rsidRPr="00EE77C3">
        <w:rPr>
          <w:color w:val="000000"/>
          <w:spacing w:val="1"/>
          <w:sz w:val="28"/>
          <w:szCs w:val="28"/>
          <w:lang w:val="ru-RU" w:bidi="ru-RU"/>
        </w:rPr>
        <w:t>учебно-тренировочных</w:t>
      </w:r>
      <w:r w:rsidRPr="00EE77C3">
        <w:rPr>
          <w:color w:val="000000"/>
          <w:sz w:val="28"/>
          <w:szCs w:val="28"/>
          <w:lang w:val="ru-RU"/>
        </w:rPr>
        <w:t xml:space="preserve"> </w:t>
      </w:r>
      <w:proofErr w:type="gramStart"/>
      <w:r w:rsidRPr="00EE77C3">
        <w:rPr>
          <w:color w:val="000000"/>
          <w:sz w:val="28"/>
          <w:szCs w:val="28"/>
          <w:lang w:val="ru-RU" w:bidi="ru-RU"/>
        </w:rPr>
        <w:t>п</w:t>
      </w:r>
      <w:proofErr w:type="gramEnd"/>
      <w:r w:rsidRPr="00EE77C3">
        <w:rPr>
          <w:color w:val="000000"/>
          <w:sz w:val="28"/>
          <w:szCs w:val="28"/>
          <w:lang w:val="ru-RU" w:bidi="ru-RU"/>
        </w:rPr>
        <w:t>/п</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Виды</w:t>
      </w:r>
      <w:r w:rsidRPr="00EE77C3">
        <w:rPr>
          <w:color w:val="000000"/>
          <w:sz w:val="28"/>
          <w:szCs w:val="28"/>
          <w:lang w:val="ru-RU"/>
        </w:rPr>
        <w:t xml:space="preserve"> </w:t>
      </w:r>
      <w:r w:rsidRPr="00EE77C3">
        <w:rPr>
          <w:color w:val="000000"/>
          <w:spacing w:val="413"/>
          <w:sz w:val="28"/>
          <w:szCs w:val="28"/>
          <w:lang w:val="ru-RU"/>
        </w:rPr>
        <w:t xml:space="preserve"> </w:t>
      </w:r>
      <w:r w:rsidRPr="00EE77C3">
        <w:rPr>
          <w:color w:val="000000"/>
          <w:sz w:val="28"/>
          <w:szCs w:val="28"/>
          <w:lang w:val="ru-RU" w:bidi="ru-RU"/>
        </w:rPr>
        <w:t>учебно-</w:t>
      </w:r>
      <w:r w:rsidRPr="00EE77C3">
        <w:rPr>
          <w:color w:val="000000"/>
          <w:spacing w:val="54"/>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этапам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(количество</w:t>
      </w:r>
      <w:r w:rsidRPr="00EE77C3">
        <w:rPr>
          <w:color w:val="000000"/>
          <w:sz w:val="28"/>
          <w:szCs w:val="28"/>
          <w:lang w:val="ru-RU"/>
        </w:rPr>
        <w:t xml:space="preserve"> </w:t>
      </w:r>
      <w:r w:rsidRPr="00EE77C3">
        <w:rPr>
          <w:color w:val="000000"/>
          <w:sz w:val="28"/>
          <w:szCs w:val="28"/>
          <w:lang w:val="ru-RU" w:bidi="ru-RU"/>
        </w:rPr>
        <w:t>тренировочных</w:t>
      </w:r>
      <w:r w:rsidRPr="00EE77C3">
        <w:rPr>
          <w:color w:val="000000"/>
          <w:sz w:val="28"/>
          <w:szCs w:val="28"/>
          <w:lang w:val="ru-RU"/>
        </w:rPr>
        <w:t xml:space="preserve"> </w:t>
      </w:r>
      <w:r w:rsidRPr="00EE77C3">
        <w:rPr>
          <w:color w:val="000000"/>
          <w:spacing w:val="276"/>
          <w:sz w:val="28"/>
          <w:szCs w:val="28"/>
          <w:lang w:val="ru-RU"/>
        </w:rPr>
        <w:t xml:space="preserve"> </w:t>
      </w:r>
      <w:r w:rsidRPr="00EE77C3">
        <w:rPr>
          <w:color w:val="000000"/>
          <w:sz w:val="28"/>
          <w:szCs w:val="28"/>
          <w:lang w:val="ru-RU" w:bidi="ru-RU"/>
        </w:rPr>
        <w:t>суток)</w:t>
      </w:r>
      <w:r w:rsidRPr="00EE77C3">
        <w:rPr>
          <w:color w:val="000000"/>
          <w:sz w:val="28"/>
          <w:szCs w:val="28"/>
          <w:lang w:val="ru-RU"/>
        </w:rPr>
        <w:t xml:space="preserve">  </w:t>
      </w:r>
    </w:p>
    <w:p w:rsidR="00CE1F53" w:rsidRPr="00EE77C3" w:rsidRDefault="00EE77C3" w:rsidP="00FC39CA">
      <w:pPr>
        <w:spacing w:before="12" w:line="308" w:lineRule="atLeast"/>
        <w:ind w:right="-200"/>
        <w:jc w:val="both"/>
        <w:rPr>
          <w:sz w:val="28"/>
          <w:szCs w:val="28"/>
          <w:lang w:val="ru-RU"/>
        </w:rPr>
      </w:pPr>
      <w:proofErr w:type="gramStart"/>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учета</w:t>
      </w:r>
      <w:r w:rsidRPr="00EE77C3">
        <w:rPr>
          <w:color w:val="000000"/>
          <w:sz w:val="28"/>
          <w:szCs w:val="28"/>
          <w:lang w:val="ru-RU"/>
        </w:rPr>
        <w:t xml:space="preserve"> </w:t>
      </w:r>
      <w:r w:rsidRPr="00EE77C3">
        <w:rPr>
          <w:color w:val="000000"/>
          <w:sz w:val="28"/>
          <w:szCs w:val="28"/>
          <w:lang w:val="ru-RU" w:bidi="ru-RU"/>
        </w:rPr>
        <w:t>времени</w:t>
      </w:r>
      <w:r w:rsidRPr="00EE77C3">
        <w:rPr>
          <w:color w:val="000000"/>
          <w:sz w:val="28"/>
          <w:szCs w:val="28"/>
          <w:lang w:val="ru-RU"/>
        </w:rPr>
        <w:t xml:space="preserve"> </w:t>
      </w:r>
      <w:r w:rsidRPr="00EE77C3">
        <w:rPr>
          <w:color w:val="000000"/>
          <w:sz w:val="28"/>
          <w:szCs w:val="28"/>
          <w:lang w:val="ru-RU" w:bidi="ru-RU"/>
        </w:rPr>
        <w:t>следования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месту</w:t>
      </w:r>
      <w:r w:rsidRPr="00EE77C3">
        <w:rPr>
          <w:color w:val="000000"/>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z w:val="28"/>
          <w:szCs w:val="28"/>
          <w:lang w:val="ru-RU" w:bidi="ru-RU"/>
        </w:rPr>
        <w:t>учебно-</w:t>
      </w:r>
      <w:proofErr w:type="gramEnd"/>
    </w:p>
    <w:p w:rsidR="00CE1F53" w:rsidRDefault="00EE77C3" w:rsidP="00FC39CA">
      <w:pPr>
        <w:spacing w:before="12" w:line="308" w:lineRule="atLeast"/>
        <w:ind w:right="-200"/>
        <w:jc w:val="both"/>
        <w:rPr>
          <w:sz w:val="28"/>
          <w:szCs w:val="28"/>
        </w:rPr>
      </w:pPr>
      <w:proofErr w:type="gramStart"/>
      <w:r>
        <w:rPr>
          <w:color w:val="000000"/>
          <w:sz w:val="28"/>
          <w:szCs w:val="28"/>
          <w:lang w:bidi="ru-RU"/>
        </w:rPr>
        <w:t>тренировочных</w:t>
      </w:r>
      <w:proofErr w:type="gramEnd"/>
      <w:r>
        <w:rPr>
          <w:color w:val="000000"/>
          <w:sz w:val="28"/>
          <w:szCs w:val="28"/>
        </w:rPr>
        <w:t xml:space="preserve"> </w:t>
      </w:r>
      <w:r>
        <w:rPr>
          <w:color w:val="000000"/>
          <w:sz w:val="28"/>
          <w:szCs w:val="28"/>
          <w:lang w:bidi="ru-RU"/>
        </w:rPr>
        <w:t>мероприятий</w:t>
      </w:r>
      <w:r>
        <w:rPr>
          <w:color w:val="000000"/>
          <w:sz w:val="28"/>
          <w:szCs w:val="28"/>
        </w:rPr>
        <w:t xml:space="preserve"> </w:t>
      </w:r>
      <w:r>
        <w:rPr>
          <w:color w:val="000000"/>
          <w:sz w:val="28"/>
          <w:szCs w:val="28"/>
          <w:lang w:bidi="ru-RU"/>
        </w:rPr>
        <w:t>и</w:t>
      </w:r>
      <w:r>
        <w:rPr>
          <w:color w:val="000000"/>
          <w:sz w:val="28"/>
          <w:szCs w:val="28"/>
        </w:rPr>
        <w:t xml:space="preserve"> </w:t>
      </w:r>
      <w:r>
        <w:rPr>
          <w:color w:val="000000"/>
          <w:sz w:val="28"/>
          <w:szCs w:val="28"/>
          <w:lang w:bidi="ru-RU"/>
        </w:rPr>
        <w:t>обратно)</w:t>
      </w:r>
      <w:r>
        <w:rPr>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2271"/>
        <w:gridCol w:w="1273"/>
        <w:gridCol w:w="105"/>
        <w:gridCol w:w="1955"/>
        <w:gridCol w:w="1988"/>
        <w:gridCol w:w="2272"/>
      </w:tblGrid>
      <w:tr w:rsidR="00CE1F53" w:rsidTr="00A25732">
        <w:trPr>
          <w:trHeight w:hRule="exact" w:val="2146"/>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271" w:type="dxa"/>
            <w:tcBorders>
              <w:top w:val="single" w:sz="4" w:space="0" w:color="FFFFFF"/>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26" w:type="dxa"/>
            </w:tcMar>
          </w:tcPr>
          <w:p w:rsidR="00CE1F53" w:rsidRPr="00EE77C3" w:rsidRDefault="00EE77C3">
            <w:pPr>
              <w:spacing w:before="103" w:line="321" w:lineRule="atLeast"/>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proofErr w:type="gramStart"/>
            <w:r w:rsidRPr="00EE77C3">
              <w:rPr>
                <w:color w:val="000000"/>
                <w:sz w:val="28"/>
                <w:szCs w:val="28"/>
                <w:lang w:val="ru-RU" w:bidi="ru-RU"/>
              </w:rPr>
              <w:t>начально й</w:t>
            </w:r>
            <w:proofErr w:type="gramEnd"/>
            <w:r w:rsidRPr="00EE77C3">
              <w:rPr>
                <w:color w:val="000000"/>
                <w:sz w:val="28"/>
                <w:szCs w:val="28"/>
                <w:lang w:val="ru-RU"/>
              </w:rPr>
              <w:t xml:space="preserve"> </w:t>
            </w:r>
            <w:r w:rsidRPr="00EE77C3">
              <w:rPr>
                <w:color w:val="000000"/>
                <w:sz w:val="28"/>
                <w:szCs w:val="28"/>
                <w:lang w:val="ru-RU" w:bidi="ru-RU"/>
              </w:rPr>
              <w:t>подготов ки</w:t>
            </w:r>
            <w:r w:rsidRPr="00EE77C3">
              <w:rPr>
                <w:color w:val="000000"/>
                <w:sz w:val="28"/>
                <w:szCs w:val="28"/>
                <w:lang w:val="ru-RU"/>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before="1" w:line="321" w:lineRule="atLeast"/>
              <w:rPr>
                <w:sz w:val="28"/>
                <w:szCs w:val="28"/>
                <w:lang w:val="ru-RU"/>
              </w:rPr>
            </w:pPr>
            <w:proofErr w:type="gramStart"/>
            <w:r w:rsidRPr="00EE77C3">
              <w:rPr>
                <w:color w:val="000000"/>
                <w:sz w:val="28"/>
                <w:szCs w:val="28"/>
                <w:lang w:val="ru-RU" w:bidi="ru-RU"/>
              </w:rPr>
              <w:t>Учебно- тренировочный</w:t>
            </w:r>
            <w:proofErr w:type="gramEnd"/>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p>
          <w:p w:rsidR="00CE1F53" w:rsidRPr="00EE77C3" w:rsidRDefault="00EE77C3">
            <w:pPr>
              <w:spacing w:before="1" w:line="322" w:lineRule="atLeast"/>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29" w:type="dxa"/>
              <w:right w:w="0" w:type="dxa"/>
            </w:tcMar>
          </w:tcPr>
          <w:p w:rsidR="00CE1F53" w:rsidRPr="00EE77C3" w:rsidRDefault="00EE77C3">
            <w:pPr>
              <w:spacing w:before="104" w:line="321" w:lineRule="atLeast"/>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proofErr w:type="gramStart"/>
            <w:r w:rsidRPr="00EE77C3">
              <w:rPr>
                <w:color w:val="000000"/>
                <w:sz w:val="28"/>
                <w:szCs w:val="28"/>
                <w:lang w:val="ru-RU" w:bidi="ru-RU"/>
              </w:rPr>
              <w:t>совершенствова ния</w:t>
            </w:r>
            <w:proofErr w:type="gramEnd"/>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tcPr>
          <w:p w:rsidR="00CE1F53" w:rsidRDefault="00EE77C3">
            <w:pPr>
              <w:spacing w:before="104" w:line="321" w:lineRule="atLeast"/>
              <w:rPr>
                <w:sz w:val="28"/>
                <w:szCs w:val="28"/>
              </w:rPr>
            </w:pPr>
            <w:r>
              <w:rPr>
                <w:color w:val="000000"/>
                <w:sz w:val="28"/>
                <w:szCs w:val="28"/>
                <w:lang w:bidi="ru-RU"/>
              </w:rPr>
              <w:t>Этап</w:t>
            </w:r>
            <w:r>
              <w:rPr>
                <w:color w:val="000000"/>
                <w:sz w:val="28"/>
                <w:szCs w:val="28"/>
              </w:rPr>
              <w:t xml:space="preserve"> </w:t>
            </w:r>
            <w:r>
              <w:rPr>
                <w:color w:val="000000"/>
                <w:spacing w:val="388"/>
                <w:sz w:val="28"/>
                <w:szCs w:val="28"/>
              </w:rPr>
              <w:t xml:space="preserve"> </w:t>
            </w:r>
            <w:r>
              <w:rPr>
                <w:color w:val="000000"/>
                <w:sz w:val="28"/>
                <w:szCs w:val="28"/>
                <w:lang w:bidi="ru-RU"/>
              </w:rPr>
              <w:t>высшего спортивного</w:t>
            </w:r>
            <w:r>
              <w:rPr>
                <w:color w:val="000000"/>
                <w:sz w:val="28"/>
                <w:szCs w:val="28"/>
              </w:rPr>
              <w:t xml:space="preserve"> </w:t>
            </w:r>
            <w:r>
              <w:rPr>
                <w:color w:val="000000"/>
                <w:sz w:val="28"/>
                <w:szCs w:val="28"/>
                <w:lang w:bidi="ru-RU"/>
              </w:rPr>
              <w:t>мастерства</w:t>
            </w:r>
            <w:r>
              <w:rPr>
                <w:color w:val="000000"/>
                <w:sz w:val="28"/>
                <w:szCs w:val="28"/>
              </w:rPr>
              <w:t xml:space="preserve"> </w:t>
            </w:r>
          </w:p>
        </w:tc>
      </w:tr>
      <w:tr w:rsidR="00CE1F53" w:rsidRPr="00EC32A2" w:rsidTr="00A25732">
        <w:trPr>
          <w:trHeight w:hRule="exact" w:val="538"/>
        </w:trPr>
        <w:tc>
          <w:tcPr>
            <w:tcW w:w="10498" w:type="dxa"/>
            <w:gridSpan w:val="7"/>
            <w:tcBorders>
              <w:top w:val="single" w:sz="4" w:space="0" w:color="000000"/>
              <w:left w:val="single" w:sz="4" w:space="0" w:color="000000"/>
              <w:bottom w:val="single" w:sz="4" w:space="0" w:color="000000"/>
              <w:right w:val="single" w:sz="4" w:space="0" w:color="000000"/>
            </w:tcBorders>
            <w:shd w:val="clear" w:color="auto" w:fill="auto"/>
            <w:tcMar>
              <w:left w:w="62" w:type="dxa"/>
              <w:right w:w="134" w:type="dxa"/>
            </w:tcMar>
            <w:vAlign w:val="center"/>
          </w:tcPr>
          <w:p w:rsidR="00CE1F53" w:rsidRPr="00EE77C3" w:rsidRDefault="00EE77C3">
            <w:pPr>
              <w:spacing w:before="1" w:line="308" w:lineRule="atLeast"/>
              <w:jc w:val="both"/>
              <w:rPr>
                <w:sz w:val="28"/>
                <w:szCs w:val="28"/>
                <w:lang w:val="ru-RU"/>
              </w:rPr>
            </w:pPr>
            <w:r w:rsidRPr="00EE77C3">
              <w:rPr>
                <w:color w:val="000000"/>
                <w:sz w:val="28"/>
                <w:szCs w:val="28"/>
                <w:lang w:val="ru-RU" w:bidi="ru-RU"/>
              </w:rPr>
              <w:t>1.</w:t>
            </w:r>
            <w:r w:rsidRPr="00EE77C3">
              <w:rPr>
                <w:color w:val="000000"/>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спортивным</w:t>
            </w:r>
            <w:r w:rsidRPr="00EE77C3">
              <w:rPr>
                <w:color w:val="000000"/>
                <w:sz w:val="28"/>
                <w:szCs w:val="28"/>
                <w:lang w:val="ru-RU"/>
              </w:rPr>
              <w:t xml:space="preserve"> </w:t>
            </w:r>
            <w:r w:rsidRPr="00EE77C3">
              <w:rPr>
                <w:color w:val="000000"/>
                <w:sz w:val="28"/>
                <w:szCs w:val="28"/>
                <w:lang w:val="ru-RU" w:bidi="ru-RU"/>
              </w:rPr>
              <w:t>соревнованиям</w:t>
            </w:r>
            <w:r w:rsidRPr="00EE77C3">
              <w:rPr>
                <w:color w:val="000000"/>
                <w:sz w:val="28"/>
                <w:szCs w:val="28"/>
                <w:lang w:val="ru-RU"/>
              </w:rPr>
              <w:t xml:space="preserve"> </w:t>
            </w:r>
          </w:p>
        </w:tc>
      </w:tr>
      <w:tr w:rsidR="00CE1F53" w:rsidTr="00A25732">
        <w:trPr>
          <w:trHeight w:hRule="exact" w:val="2790"/>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1.1.</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5" w:line="321" w:lineRule="atLeast"/>
              <w:rPr>
                <w:sz w:val="28"/>
                <w:szCs w:val="28"/>
                <w:lang w:val="ru-RU"/>
              </w:rPr>
            </w:pP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374"/>
                <w:sz w:val="28"/>
                <w:szCs w:val="28"/>
                <w:lang w:val="ru-RU"/>
              </w:rPr>
              <w:t xml:space="preserve"> </w:t>
            </w:r>
            <w:r w:rsidRPr="00EE77C3">
              <w:rPr>
                <w:color w:val="000000"/>
                <w:sz w:val="28"/>
                <w:szCs w:val="28"/>
                <w:lang w:val="ru-RU" w:bidi="ru-RU"/>
              </w:rPr>
              <w:t>подготовке к</w:t>
            </w:r>
            <w:r w:rsidRPr="00EE77C3">
              <w:rPr>
                <w:color w:val="000000"/>
                <w:sz w:val="28"/>
                <w:szCs w:val="28"/>
                <w:lang w:val="ru-RU"/>
              </w:rPr>
              <w:t xml:space="preserve"> </w:t>
            </w:r>
            <w:r w:rsidRPr="00EE77C3">
              <w:rPr>
                <w:color w:val="000000"/>
                <w:sz w:val="28"/>
                <w:szCs w:val="28"/>
                <w:lang w:val="ru-RU" w:bidi="ru-RU"/>
              </w:rPr>
              <w:t>международным</w:t>
            </w:r>
            <w:r w:rsidRPr="00EE77C3">
              <w:rPr>
                <w:color w:val="000000"/>
                <w:sz w:val="28"/>
                <w:szCs w:val="28"/>
                <w:lang w:val="ru-RU"/>
              </w:rPr>
              <w:t xml:space="preserve"> </w:t>
            </w:r>
            <w:r w:rsidRPr="00EE77C3">
              <w:rPr>
                <w:color w:val="000000"/>
                <w:sz w:val="28"/>
                <w:szCs w:val="28"/>
                <w:lang w:val="ru-RU" w:bidi="ru-RU"/>
              </w:rPr>
              <w:t>спортивным</w:t>
            </w:r>
            <w:r w:rsidRPr="00EE77C3">
              <w:rPr>
                <w:color w:val="000000"/>
                <w:sz w:val="28"/>
                <w:szCs w:val="28"/>
                <w:lang w:val="ru-RU"/>
              </w:rPr>
              <w:t xml:space="preserve"> </w:t>
            </w:r>
            <w:r w:rsidRPr="00EE77C3">
              <w:rPr>
                <w:color w:val="000000"/>
                <w:sz w:val="28"/>
                <w:szCs w:val="28"/>
                <w:lang w:val="ru-RU" w:bidi="ru-RU"/>
              </w:rPr>
              <w:t>соревнованиям</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95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735"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77" w:type="dxa"/>
            </w:tcMar>
            <w:vAlign w:val="center"/>
          </w:tcPr>
          <w:p w:rsidR="00CE1F53" w:rsidRDefault="00EE77C3">
            <w:pPr>
              <w:spacing w:line="308" w:lineRule="atLeast"/>
              <w:jc w:val="both"/>
              <w:rPr>
                <w:sz w:val="28"/>
                <w:szCs w:val="28"/>
              </w:rPr>
            </w:pPr>
            <w:r>
              <w:rPr>
                <w:color w:val="000000"/>
                <w:sz w:val="28"/>
                <w:szCs w:val="28"/>
                <w:lang w:bidi="ru-RU"/>
              </w:rPr>
              <w:t>21</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56" w:type="dxa"/>
            </w:tcMar>
            <w:vAlign w:val="center"/>
          </w:tcPr>
          <w:p w:rsidR="00CE1F53" w:rsidRDefault="00EE77C3">
            <w:pPr>
              <w:spacing w:line="308" w:lineRule="atLeast"/>
              <w:jc w:val="both"/>
              <w:rPr>
                <w:sz w:val="28"/>
                <w:szCs w:val="28"/>
              </w:rPr>
            </w:pPr>
            <w:r>
              <w:rPr>
                <w:color w:val="000000"/>
                <w:sz w:val="28"/>
                <w:szCs w:val="28"/>
                <w:lang w:bidi="ru-RU"/>
              </w:rPr>
              <w:t>21</w:t>
            </w:r>
            <w:r>
              <w:rPr>
                <w:color w:val="000000"/>
                <w:sz w:val="28"/>
                <w:szCs w:val="28"/>
              </w:rPr>
              <w:t xml:space="preserve"> </w:t>
            </w:r>
          </w:p>
        </w:tc>
      </w:tr>
      <w:tr w:rsidR="00CE1F53" w:rsidTr="00A25732">
        <w:trPr>
          <w:trHeight w:hRule="exact" w:val="3111"/>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1.2.</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1" w:line="321" w:lineRule="atLeast"/>
              <w:rPr>
                <w:sz w:val="28"/>
                <w:szCs w:val="28"/>
                <w:lang w:val="ru-RU"/>
              </w:rPr>
            </w:pP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374"/>
                <w:sz w:val="28"/>
                <w:szCs w:val="28"/>
                <w:lang w:val="ru-RU"/>
              </w:rPr>
              <w:t xml:space="preserve"> </w:t>
            </w:r>
            <w:r w:rsidRPr="00EE77C3">
              <w:rPr>
                <w:color w:val="000000"/>
                <w:sz w:val="28"/>
                <w:szCs w:val="28"/>
                <w:lang w:val="ru-RU" w:bidi="ru-RU"/>
              </w:rPr>
              <w:t>подготовке к</w:t>
            </w:r>
            <w:r w:rsidRPr="00EE77C3">
              <w:rPr>
                <w:color w:val="000000"/>
                <w:sz w:val="28"/>
                <w:szCs w:val="28"/>
                <w:lang w:val="ru-RU"/>
              </w:rPr>
              <w:t xml:space="preserve"> </w:t>
            </w:r>
            <w:r w:rsidRPr="00EE77C3">
              <w:rPr>
                <w:color w:val="000000"/>
                <w:spacing w:val="293"/>
                <w:sz w:val="28"/>
                <w:szCs w:val="28"/>
                <w:lang w:val="ru-RU"/>
              </w:rPr>
              <w:t xml:space="preserve"> </w:t>
            </w:r>
            <w:r w:rsidRPr="00EE77C3">
              <w:rPr>
                <w:color w:val="000000"/>
                <w:sz w:val="28"/>
                <w:szCs w:val="28"/>
                <w:lang w:val="ru-RU" w:bidi="ru-RU"/>
              </w:rPr>
              <w:t>чемпионатам России,</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кубкам России,</w:t>
            </w:r>
            <w:r w:rsidRPr="00EE77C3">
              <w:rPr>
                <w:color w:val="000000"/>
                <w:sz w:val="28"/>
                <w:szCs w:val="28"/>
                <w:lang w:val="ru-RU"/>
              </w:rPr>
              <w:t xml:space="preserve"> </w:t>
            </w:r>
            <w:r w:rsidRPr="00EE77C3">
              <w:rPr>
                <w:color w:val="000000"/>
                <w:sz w:val="28"/>
                <w:szCs w:val="28"/>
                <w:lang w:val="ru-RU" w:bidi="ru-RU"/>
              </w:rPr>
              <w:t>первенствам</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0" w:type="dxa"/>
              <w:right w:w="953" w:type="dxa"/>
            </w:tcMar>
            <w:vAlign w:val="center"/>
          </w:tcPr>
          <w:p w:rsidR="00CE1F53" w:rsidRDefault="00EE77C3">
            <w:pPr>
              <w:spacing w:before="1" w:line="308" w:lineRule="atLeast"/>
              <w:jc w:val="both"/>
              <w:rPr>
                <w:sz w:val="28"/>
                <w:szCs w:val="28"/>
              </w:rPr>
            </w:pPr>
            <w:r w:rsidRPr="00EE77C3">
              <w:rPr>
                <w:color w:val="000000"/>
                <w:sz w:val="28"/>
                <w:szCs w:val="28"/>
                <w:shd w:val="clear" w:color="auto" w:fill="000000"/>
                <w:lang w:val="ru-RU"/>
              </w:rPr>
              <w:t xml:space="preserve"> </w:t>
            </w: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550"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77" w:type="dxa"/>
            </w:tcMar>
            <w:vAlign w:val="center"/>
          </w:tcPr>
          <w:p w:rsidR="00CE1F53" w:rsidRDefault="00EE77C3">
            <w:pPr>
              <w:spacing w:line="308" w:lineRule="atLeast"/>
              <w:jc w:val="both"/>
              <w:rPr>
                <w:sz w:val="28"/>
                <w:szCs w:val="28"/>
              </w:rPr>
            </w:pPr>
            <w:r>
              <w:rPr>
                <w:color w:val="000000"/>
                <w:sz w:val="28"/>
                <w:szCs w:val="28"/>
                <w:lang w:bidi="ru-RU"/>
              </w:rPr>
              <w:t>18</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56" w:type="dxa"/>
            </w:tcMar>
            <w:vAlign w:val="center"/>
          </w:tcPr>
          <w:p w:rsidR="00CE1F53" w:rsidRDefault="00EE77C3">
            <w:pPr>
              <w:spacing w:line="308" w:lineRule="atLeast"/>
              <w:jc w:val="both"/>
              <w:rPr>
                <w:sz w:val="28"/>
                <w:szCs w:val="28"/>
              </w:rPr>
            </w:pPr>
            <w:r>
              <w:rPr>
                <w:color w:val="000000"/>
                <w:sz w:val="28"/>
                <w:szCs w:val="28"/>
                <w:lang w:bidi="ru-RU"/>
              </w:rPr>
              <w:t>21</w:t>
            </w:r>
            <w:r>
              <w:rPr>
                <w:color w:val="000000"/>
                <w:sz w:val="28"/>
                <w:szCs w:val="28"/>
              </w:rPr>
              <w:t xml:space="preserve"> </w:t>
            </w:r>
          </w:p>
        </w:tc>
      </w:tr>
      <w:tr w:rsidR="00CE1F53" w:rsidTr="00A25732">
        <w:trPr>
          <w:trHeight w:hRule="exact" w:val="2794"/>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1.3.</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1" w:line="321" w:lineRule="atLeast"/>
              <w:rPr>
                <w:sz w:val="28"/>
                <w:szCs w:val="28"/>
                <w:lang w:val="ru-RU"/>
              </w:rPr>
            </w:pP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к другим</w:t>
            </w:r>
            <w:r w:rsidRPr="00EE77C3">
              <w:rPr>
                <w:color w:val="000000"/>
                <w:sz w:val="28"/>
                <w:szCs w:val="28"/>
                <w:lang w:val="ru-RU"/>
              </w:rPr>
              <w:t xml:space="preserve"> </w:t>
            </w:r>
            <w:r w:rsidRPr="00EE77C3">
              <w:rPr>
                <w:color w:val="000000"/>
                <w:sz w:val="28"/>
                <w:szCs w:val="28"/>
                <w:lang w:val="ru-RU" w:bidi="ru-RU"/>
              </w:rPr>
              <w:t>всероссийским</w:t>
            </w:r>
            <w:r w:rsidRPr="00EE77C3">
              <w:rPr>
                <w:color w:val="000000"/>
                <w:sz w:val="28"/>
                <w:szCs w:val="28"/>
                <w:lang w:val="ru-RU"/>
              </w:rPr>
              <w:t xml:space="preserve"> </w:t>
            </w:r>
            <w:r w:rsidRPr="00EE77C3">
              <w:rPr>
                <w:color w:val="000000"/>
                <w:sz w:val="28"/>
                <w:szCs w:val="28"/>
                <w:lang w:val="ru-RU" w:bidi="ru-RU"/>
              </w:rPr>
              <w:t>спортивным</w:t>
            </w:r>
            <w:r w:rsidRPr="00EE77C3">
              <w:rPr>
                <w:color w:val="000000"/>
                <w:sz w:val="28"/>
                <w:szCs w:val="28"/>
                <w:lang w:val="ru-RU"/>
              </w:rPr>
              <w:t xml:space="preserve"> </w:t>
            </w:r>
            <w:r w:rsidRPr="00EE77C3">
              <w:rPr>
                <w:color w:val="000000"/>
                <w:sz w:val="28"/>
                <w:szCs w:val="28"/>
                <w:lang w:val="ru-RU" w:bidi="ru-RU"/>
              </w:rPr>
              <w:t>соревнованиям</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95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550"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77" w:type="dxa"/>
            </w:tcMar>
            <w:vAlign w:val="center"/>
          </w:tcPr>
          <w:p w:rsidR="00CE1F53" w:rsidRDefault="00EE77C3">
            <w:pPr>
              <w:spacing w:line="308" w:lineRule="atLeast"/>
              <w:jc w:val="both"/>
              <w:rPr>
                <w:sz w:val="28"/>
                <w:szCs w:val="28"/>
              </w:rPr>
            </w:pPr>
            <w:r>
              <w:rPr>
                <w:color w:val="000000"/>
                <w:sz w:val="28"/>
                <w:szCs w:val="28"/>
                <w:lang w:bidi="ru-RU"/>
              </w:rPr>
              <w:t>18</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56" w:type="dxa"/>
            </w:tcMar>
            <w:vAlign w:val="center"/>
          </w:tcPr>
          <w:p w:rsidR="00CE1F53" w:rsidRDefault="00EE77C3">
            <w:pPr>
              <w:spacing w:line="308" w:lineRule="atLeast"/>
              <w:jc w:val="both"/>
              <w:rPr>
                <w:sz w:val="28"/>
                <w:szCs w:val="28"/>
              </w:rPr>
            </w:pPr>
            <w:r>
              <w:rPr>
                <w:color w:val="000000"/>
                <w:sz w:val="28"/>
                <w:szCs w:val="28"/>
                <w:lang w:bidi="ru-RU"/>
              </w:rPr>
              <w:t>18</w:t>
            </w:r>
            <w:r>
              <w:rPr>
                <w:color w:val="000000"/>
                <w:sz w:val="28"/>
                <w:szCs w:val="28"/>
              </w:rPr>
              <w:t xml:space="preserve"> </w:t>
            </w:r>
          </w:p>
        </w:tc>
      </w:tr>
      <w:tr w:rsidR="00CE1F53" w:rsidTr="00A25732">
        <w:trPr>
          <w:trHeight w:hRule="exact" w:val="2790"/>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lastRenderedPageBreak/>
              <w:t>1.4.</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1" w:line="321" w:lineRule="atLeast"/>
              <w:rPr>
                <w:sz w:val="28"/>
                <w:szCs w:val="28"/>
                <w:lang w:val="ru-RU"/>
              </w:rPr>
            </w:pP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374"/>
                <w:sz w:val="28"/>
                <w:szCs w:val="28"/>
                <w:lang w:val="ru-RU"/>
              </w:rPr>
              <w:t xml:space="preserve"> </w:t>
            </w:r>
            <w:r w:rsidRPr="00EE77C3">
              <w:rPr>
                <w:color w:val="000000"/>
                <w:sz w:val="28"/>
                <w:szCs w:val="28"/>
                <w:lang w:val="ru-RU" w:bidi="ru-RU"/>
              </w:rPr>
              <w:t>подготовке к</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официальным спортивным</w:t>
            </w:r>
            <w:r w:rsidRPr="00EE77C3">
              <w:rPr>
                <w:color w:val="000000"/>
                <w:sz w:val="28"/>
                <w:szCs w:val="28"/>
                <w:lang w:val="ru-RU"/>
              </w:rPr>
              <w:t xml:space="preserve"> </w:t>
            </w:r>
            <w:r w:rsidRPr="00EE77C3">
              <w:rPr>
                <w:color w:val="000000"/>
                <w:sz w:val="28"/>
                <w:szCs w:val="28"/>
                <w:lang w:val="ru-RU" w:bidi="ru-RU"/>
              </w:rPr>
              <w:t>соревнованиям</w:t>
            </w:r>
            <w:r w:rsidRPr="00EE77C3">
              <w:rPr>
                <w:color w:val="000000"/>
                <w:sz w:val="28"/>
                <w:szCs w:val="28"/>
                <w:lang w:val="ru-RU"/>
              </w:rPr>
              <w:t xml:space="preserve"> </w:t>
            </w:r>
            <w:r w:rsidRPr="00EE77C3">
              <w:rPr>
                <w:color w:val="000000"/>
                <w:sz w:val="28"/>
                <w:szCs w:val="28"/>
                <w:lang w:val="ru-RU" w:bidi="ru-RU"/>
              </w:rPr>
              <w:t>субъекта</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95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550"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77"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56"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r>
      <w:tr w:rsidR="00CE1F53" w:rsidTr="00A25732">
        <w:trPr>
          <w:trHeight w:hRule="exact" w:val="859"/>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A25732" w:rsidRDefault="00A25732">
            <w:pPr>
              <w:rPr>
                <w:lang w:val="ru-RU"/>
              </w:rPr>
            </w:pPr>
            <w:r>
              <w:rPr>
                <w:lang w:val="ru-RU"/>
              </w:rPr>
              <w:t xml:space="preserve">   1.5</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53" w:type="dxa"/>
            </w:tcMar>
            <w:vAlign w:val="center"/>
          </w:tcPr>
          <w:p w:rsidR="00CE1F53" w:rsidRDefault="00EE77C3">
            <w:pPr>
              <w:spacing w:line="321" w:lineRule="atLeast"/>
              <w:rPr>
                <w:sz w:val="28"/>
                <w:szCs w:val="28"/>
              </w:rPr>
            </w:pPr>
            <w:r>
              <w:rPr>
                <w:color w:val="000000"/>
                <w:sz w:val="28"/>
                <w:szCs w:val="28"/>
                <w:lang w:bidi="ru-RU"/>
              </w:rPr>
              <w:t>Российской</w:t>
            </w:r>
            <w:r>
              <w:rPr>
                <w:color w:val="000000"/>
                <w:sz w:val="28"/>
                <w:szCs w:val="28"/>
              </w:rPr>
              <w:t xml:space="preserve"> </w:t>
            </w:r>
            <w:r>
              <w:rPr>
                <w:color w:val="000000"/>
                <w:sz w:val="28"/>
                <w:szCs w:val="28"/>
                <w:lang w:bidi="ru-RU"/>
              </w:rPr>
              <w:t>Федерации</w:t>
            </w:r>
            <w:r>
              <w:rPr>
                <w:color w:val="000000"/>
                <w:sz w:val="28"/>
                <w:szCs w:val="28"/>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rsidTr="00A25732">
        <w:trPr>
          <w:trHeight w:hRule="exact" w:val="538"/>
        </w:trPr>
        <w:tc>
          <w:tcPr>
            <w:tcW w:w="10498" w:type="dxa"/>
            <w:gridSpan w:val="7"/>
            <w:tcBorders>
              <w:top w:val="single" w:sz="4" w:space="0" w:color="000000"/>
              <w:left w:val="single" w:sz="4" w:space="0" w:color="000000"/>
              <w:bottom w:val="single" w:sz="4" w:space="0" w:color="000000"/>
              <w:right w:val="single" w:sz="4" w:space="0" w:color="000000"/>
            </w:tcBorders>
            <w:shd w:val="clear" w:color="auto" w:fill="auto"/>
            <w:tcMar>
              <w:left w:w="62" w:type="dxa"/>
              <w:right w:w="3912" w:type="dxa"/>
            </w:tcMar>
            <w:vAlign w:val="center"/>
          </w:tcPr>
          <w:p w:rsidR="00CE1F53" w:rsidRDefault="00EE77C3">
            <w:pPr>
              <w:spacing w:before="1" w:line="308" w:lineRule="atLeast"/>
              <w:jc w:val="both"/>
              <w:rPr>
                <w:sz w:val="28"/>
                <w:szCs w:val="28"/>
              </w:rPr>
            </w:pPr>
            <w:r>
              <w:rPr>
                <w:color w:val="000000"/>
                <w:sz w:val="28"/>
                <w:szCs w:val="28"/>
                <w:lang w:bidi="ru-RU"/>
              </w:rPr>
              <w:t>2.</w:t>
            </w:r>
            <w:r>
              <w:rPr>
                <w:color w:val="000000"/>
                <w:sz w:val="28"/>
                <w:szCs w:val="28"/>
              </w:rPr>
              <w:t xml:space="preserve"> </w:t>
            </w:r>
            <w:r>
              <w:rPr>
                <w:color w:val="000000"/>
                <w:sz w:val="28"/>
                <w:szCs w:val="28"/>
                <w:lang w:bidi="ru-RU"/>
              </w:rPr>
              <w:t>Специальные</w:t>
            </w:r>
            <w:r>
              <w:rPr>
                <w:color w:val="000000"/>
                <w:sz w:val="28"/>
                <w:szCs w:val="28"/>
              </w:rPr>
              <w:t xml:space="preserve"> </w:t>
            </w:r>
            <w:r>
              <w:rPr>
                <w:color w:val="000000"/>
                <w:sz w:val="28"/>
                <w:szCs w:val="28"/>
                <w:lang w:bidi="ru-RU"/>
              </w:rPr>
              <w:t>учебно-тренировочные</w:t>
            </w:r>
            <w:r>
              <w:rPr>
                <w:color w:val="000000"/>
                <w:sz w:val="28"/>
                <w:szCs w:val="28"/>
              </w:rPr>
              <w:t xml:space="preserve"> </w:t>
            </w:r>
            <w:r>
              <w:rPr>
                <w:color w:val="000000"/>
                <w:sz w:val="28"/>
                <w:szCs w:val="28"/>
                <w:lang w:bidi="ru-RU"/>
              </w:rPr>
              <w:t>мероприятия</w:t>
            </w:r>
            <w:r>
              <w:rPr>
                <w:color w:val="000000"/>
                <w:sz w:val="28"/>
                <w:szCs w:val="28"/>
              </w:rPr>
              <w:t xml:space="preserve"> </w:t>
            </w:r>
          </w:p>
        </w:tc>
      </w:tr>
      <w:tr w:rsidR="00CE1F53" w:rsidTr="00A25732">
        <w:trPr>
          <w:trHeight w:hRule="exact" w:val="2468"/>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2.1.</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bidi="ru-RU"/>
              </w:rPr>
              <w:t xml:space="preserve">по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(или) 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0" w:type="dxa"/>
              <w:right w:w="953" w:type="dxa"/>
            </w:tcMar>
            <w:vAlign w:val="center"/>
          </w:tcPr>
          <w:p w:rsidR="00CE1F53" w:rsidRDefault="00EE77C3">
            <w:pPr>
              <w:spacing w:before="1" w:line="308" w:lineRule="atLeast"/>
              <w:jc w:val="both"/>
              <w:rPr>
                <w:sz w:val="28"/>
                <w:szCs w:val="28"/>
              </w:rPr>
            </w:pPr>
            <w:r w:rsidRPr="00EE77C3">
              <w:rPr>
                <w:color w:val="000000"/>
                <w:sz w:val="28"/>
                <w:szCs w:val="28"/>
                <w:shd w:val="clear" w:color="auto" w:fill="000000"/>
                <w:lang w:val="ru-RU"/>
              </w:rPr>
              <w:t xml:space="preserve"> </w:t>
            </w: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550" w:type="dxa"/>
            </w:tcMar>
            <w:vAlign w:val="center"/>
          </w:tcPr>
          <w:p w:rsidR="00CE1F53" w:rsidRDefault="00EE77C3">
            <w:pPr>
              <w:spacing w:line="308" w:lineRule="atLeast"/>
              <w:jc w:val="both"/>
              <w:rPr>
                <w:sz w:val="28"/>
                <w:szCs w:val="28"/>
              </w:rPr>
            </w:pPr>
            <w:r>
              <w:rPr>
                <w:color w:val="000000"/>
                <w:sz w:val="28"/>
                <w:szCs w:val="28"/>
                <w:lang w:bidi="ru-RU"/>
              </w:rPr>
              <w:t>14</w:t>
            </w:r>
            <w:r>
              <w:rPr>
                <w:color w:val="000000"/>
                <w:sz w:val="28"/>
                <w:szCs w:val="28"/>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77" w:type="dxa"/>
            </w:tcMar>
            <w:vAlign w:val="center"/>
          </w:tcPr>
          <w:p w:rsidR="00CE1F53" w:rsidRDefault="00EE77C3">
            <w:pPr>
              <w:spacing w:line="308" w:lineRule="atLeast"/>
              <w:jc w:val="both"/>
              <w:rPr>
                <w:sz w:val="28"/>
                <w:szCs w:val="28"/>
              </w:rPr>
            </w:pPr>
            <w:r>
              <w:rPr>
                <w:color w:val="000000"/>
                <w:sz w:val="28"/>
                <w:szCs w:val="28"/>
                <w:lang w:bidi="ru-RU"/>
              </w:rPr>
              <w:t>18</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56" w:type="dxa"/>
            </w:tcMar>
            <w:vAlign w:val="center"/>
          </w:tcPr>
          <w:p w:rsidR="00CE1F53" w:rsidRDefault="00EE77C3">
            <w:pPr>
              <w:spacing w:line="308" w:lineRule="atLeast"/>
              <w:jc w:val="both"/>
              <w:rPr>
                <w:sz w:val="28"/>
                <w:szCs w:val="28"/>
              </w:rPr>
            </w:pPr>
            <w:r>
              <w:rPr>
                <w:color w:val="000000"/>
                <w:sz w:val="28"/>
                <w:szCs w:val="28"/>
                <w:lang w:bidi="ru-RU"/>
              </w:rPr>
              <w:t>18</w:t>
            </w:r>
            <w:r>
              <w:rPr>
                <w:color w:val="000000"/>
                <w:sz w:val="28"/>
                <w:szCs w:val="28"/>
              </w:rPr>
              <w:t xml:space="preserve"> </w:t>
            </w:r>
          </w:p>
        </w:tc>
      </w:tr>
      <w:tr w:rsidR="00CE1F53" w:rsidTr="00A25732">
        <w:trPr>
          <w:trHeight w:hRule="exact" w:val="860"/>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2.2.</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56" w:type="dxa"/>
            </w:tcMar>
            <w:vAlign w:val="center"/>
          </w:tcPr>
          <w:p w:rsidR="00CE1F53" w:rsidRDefault="00EE77C3">
            <w:pPr>
              <w:spacing w:line="321" w:lineRule="atLeast"/>
              <w:jc w:val="both"/>
              <w:rPr>
                <w:sz w:val="28"/>
                <w:szCs w:val="28"/>
              </w:rPr>
            </w:pPr>
            <w:r>
              <w:rPr>
                <w:color w:val="000000"/>
                <w:sz w:val="28"/>
                <w:szCs w:val="28"/>
                <w:lang w:bidi="ru-RU"/>
              </w:rPr>
              <w:t>Восстановительн ые</w:t>
            </w:r>
            <w:r>
              <w:rPr>
                <w:color w:val="000000"/>
                <w:sz w:val="28"/>
                <w:szCs w:val="28"/>
              </w:rPr>
              <w:t xml:space="preserve"> </w:t>
            </w:r>
            <w:r>
              <w:rPr>
                <w:color w:val="000000"/>
                <w:sz w:val="28"/>
                <w:szCs w:val="28"/>
                <w:lang w:bidi="ru-RU"/>
              </w:rPr>
              <w:t>мероприятия</w:t>
            </w:r>
            <w:r>
              <w:rPr>
                <w:color w:val="000000"/>
                <w:sz w:val="28"/>
                <w:szCs w:val="28"/>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95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735"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2616" w:type="dxa"/>
            </w:tcMar>
            <w:vAlign w:val="center"/>
          </w:tcPr>
          <w:p w:rsidR="00CE1F53" w:rsidRDefault="00EE77C3">
            <w:pPr>
              <w:spacing w:line="308" w:lineRule="atLeast"/>
              <w:jc w:val="both"/>
              <w:rPr>
                <w:sz w:val="28"/>
                <w:szCs w:val="28"/>
              </w:rPr>
            </w:pPr>
            <w:r>
              <w:rPr>
                <w:color w:val="000000"/>
                <w:spacing w:val="1"/>
                <w:sz w:val="28"/>
                <w:szCs w:val="28"/>
                <w:lang w:bidi="ru-RU"/>
              </w:rPr>
              <w:t>До</w:t>
            </w:r>
            <w:r>
              <w:rPr>
                <w:color w:val="000000"/>
                <w:sz w:val="28"/>
                <w:szCs w:val="28"/>
              </w:rPr>
              <w:t xml:space="preserve"> </w:t>
            </w:r>
            <w:r>
              <w:rPr>
                <w:color w:val="000000"/>
                <w:sz w:val="28"/>
                <w:szCs w:val="28"/>
                <w:lang w:bidi="ru-RU"/>
              </w:rPr>
              <w:t>10</w:t>
            </w:r>
            <w:r>
              <w:rPr>
                <w:color w:val="000000"/>
                <w:sz w:val="28"/>
                <w:szCs w:val="28"/>
              </w:rPr>
              <w:t xml:space="preserve"> </w:t>
            </w:r>
            <w:r>
              <w:rPr>
                <w:color w:val="000000"/>
                <w:sz w:val="28"/>
                <w:szCs w:val="28"/>
                <w:lang w:bidi="ru-RU"/>
              </w:rPr>
              <w:t>суток</w:t>
            </w:r>
            <w:r>
              <w:rPr>
                <w:color w:val="000000"/>
                <w:sz w:val="28"/>
                <w:szCs w:val="28"/>
              </w:rPr>
              <w:t xml:space="preserve"> </w:t>
            </w:r>
          </w:p>
        </w:tc>
      </w:tr>
      <w:tr w:rsidR="00CE1F53" w:rsidRPr="00EC32A2" w:rsidTr="00A25732">
        <w:trPr>
          <w:trHeight w:hRule="exact" w:val="1820"/>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2.3.</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347" w:type="dxa"/>
            </w:tcMar>
            <w:vAlign w:val="center"/>
          </w:tcPr>
          <w:p w:rsidR="00CE1F53" w:rsidRPr="00EE77C3" w:rsidRDefault="00EE77C3">
            <w:pPr>
              <w:spacing w:line="321" w:lineRule="atLeast"/>
              <w:rPr>
                <w:sz w:val="28"/>
                <w:szCs w:val="28"/>
                <w:lang w:val="ru-RU"/>
              </w:rPr>
            </w:pP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комплексного</w:t>
            </w:r>
            <w:r w:rsidRPr="00EE77C3">
              <w:rPr>
                <w:color w:val="000000"/>
                <w:sz w:val="28"/>
                <w:szCs w:val="28"/>
                <w:lang w:val="ru-RU"/>
              </w:rPr>
              <w:t xml:space="preserve"> </w:t>
            </w:r>
            <w:r w:rsidRPr="00EE77C3">
              <w:rPr>
                <w:color w:val="000000"/>
                <w:sz w:val="28"/>
                <w:szCs w:val="28"/>
                <w:lang w:val="ru-RU" w:bidi="ru-RU"/>
              </w:rPr>
              <w:t>медицинского</w:t>
            </w:r>
            <w:r w:rsidRPr="00EE77C3">
              <w:rPr>
                <w:color w:val="000000"/>
                <w:sz w:val="28"/>
                <w:szCs w:val="28"/>
                <w:lang w:val="ru-RU"/>
              </w:rPr>
              <w:t xml:space="preserve"> </w:t>
            </w:r>
            <w:r w:rsidRPr="00EE77C3">
              <w:rPr>
                <w:color w:val="000000"/>
                <w:sz w:val="28"/>
                <w:szCs w:val="28"/>
                <w:lang w:val="ru-RU" w:bidi="ru-RU"/>
              </w:rPr>
              <w:t>обследования</w:t>
            </w:r>
            <w:r w:rsidRPr="00EE77C3">
              <w:rPr>
                <w:color w:val="000000"/>
                <w:sz w:val="28"/>
                <w:szCs w:val="28"/>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left w:w="58" w:type="dxa"/>
              <w:right w:w="95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1735"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08" w:lineRule="atLeast"/>
              <w:jc w:val="both"/>
              <w:rPr>
                <w:sz w:val="28"/>
                <w:szCs w:val="28"/>
                <w:lang w:val="ru-RU"/>
              </w:rPr>
            </w:pP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3</w:t>
            </w:r>
            <w:r w:rsidRPr="00EE77C3">
              <w:rPr>
                <w:color w:val="000000"/>
                <w:sz w:val="28"/>
                <w:szCs w:val="28"/>
                <w:lang w:val="ru-RU"/>
              </w:rPr>
              <w:t xml:space="preserve"> </w:t>
            </w:r>
            <w:r w:rsidRPr="00EE77C3">
              <w:rPr>
                <w:color w:val="000000"/>
                <w:sz w:val="28"/>
                <w:szCs w:val="28"/>
                <w:lang w:val="ru-RU" w:bidi="ru-RU"/>
              </w:rPr>
              <w:t>суток,</w:t>
            </w:r>
            <w:r w:rsidRPr="00EE77C3">
              <w:rPr>
                <w:color w:val="000000"/>
                <w:sz w:val="28"/>
                <w:szCs w:val="28"/>
                <w:lang w:val="ru-RU"/>
              </w:rPr>
              <w:t xml:space="preserve"> </w:t>
            </w:r>
            <w:r w:rsidRPr="00EE77C3">
              <w:rPr>
                <w:color w:val="000000"/>
                <w:sz w:val="28"/>
                <w:szCs w:val="28"/>
                <w:lang w:val="ru-RU" w:bidi="ru-RU"/>
              </w:rPr>
              <w:t>но</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более</w:t>
            </w:r>
            <w:r w:rsidRPr="00EE77C3">
              <w:rPr>
                <w:color w:val="000000"/>
                <w:sz w:val="28"/>
                <w:szCs w:val="28"/>
                <w:lang w:val="ru-RU"/>
              </w:rPr>
              <w:t xml:space="preserve"> </w:t>
            </w:r>
            <w:r w:rsidRPr="00EE77C3">
              <w:rPr>
                <w:color w:val="000000"/>
                <w:sz w:val="28"/>
                <w:szCs w:val="28"/>
                <w:lang w:val="ru-RU" w:bidi="ru-RU"/>
              </w:rPr>
              <w:t>2</w:t>
            </w:r>
            <w:r w:rsidRPr="00EE77C3">
              <w:rPr>
                <w:color w:val="000000"/>
                <w:sz w:val="28"/>
                <w:szCs w:val="28"/>
                <w:lang w:val="ru-RU"/>
              </w:rPr>
              <w:t xml:space="preserve"> </w:t>
            </w:r>
            <w:r w:rsidRPr="00EE77C3">
              <w:rPr>
                <w:color w:val="000000"/>
                <w:sz w:val="28"/>
                <w:szCs w:val="28"/>
                <w:lang w:val="ru-RU" w:bidi="ru-RU"/>
              </w:rPr>
              <w:t>раз</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год</w:t>
            </w:r>
            <w:r w:rsidRPr="00EE77C3">
              <w:rPr>
                <w:color w:val="000000"/>
                <w:sz w:val="28"/>
                <w:szCs w:val="28"/>
                <w:lang w:val="ru-RU"/>
              </w:rPr>
              <w:t xml:space="preserve"> </w:t>
            </w:r>
          </w:p>
        </w:tc>
      </w:tr>
      <w:tr w:rsidR="00CE1F53" w:rsidTr="00A25732">
        <w:trPr>
          <w:trHeight w:hRule="exact" w:val="1824"/>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EE77C3">
            <w:pPr>
              <w:spacing w:line="321" w:lineRule="atLeast"/>
              <w:rPr>
                <w:sz w:val="28"/>
                <w:szCs w:val="28"/>
                <w:lang w:val="ru-RU"/>
              </w:rPr>
            </w:pPr>
            <w:proofErr w:type="gramStart"/>
            <w:r w:rsidRPr="00EE77C3">
              <w:rPr>
                <w:color w:val="000000"/>
                <w:sz w:val="28"/>
                <w:szCs w:val="28"/>
                <w:lang w:val="ru-RU" w:bidi="ru-RU"/>
              </w:rPr>
              <w:t>Учебно- тренировочные</w:t>
            </w:r>
            <w:proofErr w:type="gramEnd"/>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1" w:line="322" w:lineRule="atLeast"/>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каникулярный период</w:t>
            </w:r>
            <w:r w:rsidRPr="00EE77C3">
              <w:rPr>
                <w:color w:val="000000"/>
                <w:sz w:val="28"/>
                <w:szCs w:val="28"/>
                <w:lang w:val="ru-RU"/>
              </w:rPr>
              <w:t xml:space="preserve"> </w:t>
            </w:r>
          </w:p>
        </w:tc>
        <w:tc>
          <w:tcPr>
            <w:tcW w:w="3333" w:type="dxa"/>
            <w:gridSpan w:val="3"/>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EE77C3">
            <w:pPr>
              <w:spacing w:line="321" w:lineRule="atLeast"/>
              <w:rPr>
                <w:sz w:val="28"/>
                <w:szCs w:val="28"/>
                <w:lang w:val="ru-RU"/>
              </w:rPr>
            </w:pPr>
            <w:r w:rsidRPr="00EE77C3">
              <w:rPr>
                <w:color w:val="000000"/>
                <w:spacing w:val="1"/>
                <w:sz w:val="28"/>
                <w:szCs w:val="28"/>
                <w:lang w:val="ru-RU" w:bidi="ru-RU"/>
              </w:rPr>
              <w:t>До</w:t>
            </w:r>
            <w:r w:rsidRPr="00EE77C3">
              <w:rPr>
                <w:color w:val="000000"/>
                <w:sz w:val="28"/>
                <w:szCs w:val="28"/>
                <w:lang w:val="ru-RU"/>
              </w:rPr>
              <w:t xml:space="preserve">  </w:t>
            </w:r>
            <w:r w:rsidRPr="00EE77C3">
              <w:rPr>
                <w:color w:val="000000"/>
                <w:sz w:val="28"/>
                <w:szCs w:val="28"/>
                <w:lang w:val="ru-RU" w:bidi="ru-RU"/>
              </w:rPr>
              <w:t>21</w:t>
            </w:r>
            <w:r w:rsidRPr="00EE77C3">
              <w:rPr>
                <w:color w:val="000000"/>
                <w:sz w:val="28"/>
                <w:szCs w:val="28"/>
                <w:lang w:val="ru-RU"/>
              </w:rPr>
              <w:t xml:space="preserve">  </w:t>
            </w:r>
            <w:r w:rsidRPr="00EE77C3">
              <w:rPr>
                <w:color w:val="000000"/>
                <w:sz w:val="28"/>
                <w:szCs w:val="28"/>
                <w:lang w:val="ru-RU" w:bidi="ru-RU"/>
              </w:rPr>
              <w:t>суток</w:t>
            </w:r>
            <w:r w:rsidRPr="00EE77C3">
              <w:rPr>
                <w:color w:val="000000"/>
                <w:sz w:val="28"/>
                <w:szCs w:val="28"/>
                <w:lang w:val="ru-RU"/>
              </w:rPr>
              <w:t xml:space="preserve">  </w:t>
            </w:r>
            <w:r w:rsidRPr="00EE77C3">
              <w:rPr>
                <w:color w:val="000000"/>
                <w:sz w:val="28"/>
                <w:szCs w:val="28"/>
                <w:lang w:val="ru-RU" w:bidi="ru-RU"/>
              </w:rPr>
              <w:t>подряд</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 более</w:t>
            </w:r>
            <w:r w:rsidRPr="00EE77C3">
              <w:rPr>
                <w:color w:val="000000"/>
                <w:sz w:val="28"/>
                <w:szCs w:val="28"/>
                <w:lang w:val="ru-RU"/>
              </w:rPr>
              <w:t xml:space="preserve"> </w:t>
            </w:r>
            <w:r w:rsidRPr="00EE77C3">
              <w:rPr>
                <w:color w:val="000000"/>
                <w:spacing w:val="389"/>
                <w:sz w:val="28"/>
                <w:szCs w:val="28"/>
                <w:lang w:val="ru-RU"/>
              </w:rPr>
              <w:t xml:space="preserve"> </w:t>
            </w:r>
            <w:r w:rsidRPr="00EE77C3">
              <w:rPr>
                <w:color w:val="000000"/>
                <w:sz w:val="28"/>
                <w:szCs w:val="28"/>
                <w:lang w:val="ru-RU" w:bidi="ru-RU"/>
              </w:rPr>
              <w:t>двух</w:t>
            </w:r>
            <w:r w:rsidRPr="00EE77C3">
              <w:rPr>
                <w:color w:val="000000"/>
                <w:sz w:val="28"/>
                <w:szCs w:val="28"/>
                <w:lang w:val="ru-RU"/>
              </w:rPr>
              <w:t xml:space="preserve"> </w:t>
            </w:r>
            <w:r w:rsidRPr="00EE77C3">
              <w:rPr>
                <w:color w:val="000000"/>
                <w:spacing w:val="393"/>
                <w:sz w:val="28"/>
                <w:szCs w:val="28"/>
                <w:lang w:val="ru-RU"/>
              </w:rPr>
              <w:t xml:space="preserve"> </w:t>
            </w:r>
            <w:proofErr w:type="gramStart"/>
            <w:r w:rsidRPr="00EE77C3">
              <w:rPr>
                <w:color w:val="000000"/>
                <w:sz w:val="28"/>
                <w:szCs w:val="28"/>
                <w:lang w:val="ru-RU" w:bidi="ru-RU"/>
              </w:rPr>
              <w:t>учебно- тренировочных</w:t>
            </w:r>
            <w:proofErr w:type="gramEnd"/>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год</w:t>
            </w:r>
            <w:r w:rsidRPr="00EE77C3">
              <w:rPr>
                <w:color w:val="000000"/>
                <w:sz w:val="28"/>
                <w:szCs w:val="28"/>
                <w:lang w:val="ru-RU"/>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1663"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1942"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r>
      <w:tr w:rsidR="00CE1F53" w:rsidTr="00A25732">
        <w:trPr>
          <w:trHeight w:hRule="exact" w:val="1503"/>
        </w:trPr>
        <w:tc>
          <w:tcPr>
            <w:tcW w:w="6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2.5.</w:t>
            </w:r>
            <w:r>
              <w:rPr>
                <w:color w:val="000000"/>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203" w:type="dxa"/>
            </w:tcMar>
            <w:vAlign w:val="center"/>
          </w:tcPr>
          <w:p w:rsidR="00CE1F53" w:rsidRDefault="00EE77C3">
            <w:pPr>
              <w:spacing w:line="321" w:lineRule="atLeast"/>
              <w:rPr>
                <w:sz w:val="28"/>
                <w:szCs w:val="28"/>
              </w:rPr>
            </w:pPr>
            <w:r>
              <w:rPr>
                <w:color w:val="000000"/>
                <w:sz w:val="28"/>
                <w:szCs w:val="28"/>
                <w:lang w:bidi="ru-RU"/>
              </w:rPr>
              <w:t>Просмотровые</w:t>
            </w:r>
            <w:r>
              <w:rPr>
                <w:color w:val="000000"/>
                <w:sz w:val="28"/>
                <w:szCs w:val="28"/>
              </w:rPr>
              <w:t xml:space="preserve">  </w:t>
            </w:r>
            <w:r>
              <w:rPr>
                <w:color w:val="000000"/>
                <w:sz w:val="28"/>
                <w:szCs w:val="28"/>
                <w:lang w:bidi="ru-RU"/>
              </w:rPr>
              <w:t>учебно- тренировочные</w:t>
            </w:r>
            <w:r>
              <w:rPr>
                <w:color w:val="000000"/>
                <w:sz w:val="28"/>
                <w:szCs w:val="28"/>
              </w:rPr>
              <w:t xml:space="preserve"> </w:t>
            </w:r>
            <w:r>
              <w:rPr>
                <w:color w:val="000000"/>
                <w:sz w:val="28"/>
                <w:szCs w:val="28"/>
                <w:lang w:bidi="ru-RU"/>
              </w:rPr>
              <w:t>мероприятия</w:t>
            </w:r>
            <w:r>
              <w:rPr>
                <w:color w:val="000000"/>
                <w:sz w:val="28"/>
                <w:szCs w:val="28"/>
              </w:rPr>
              <w:t xml:space="preserve"> </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auto"/>
            <w:tcMar>
              <w:left w:w="58" w:type="dxa"/>
              <w:right w:w="1058"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6215" w:type="dxa"/>
            <w:gridSpan w:val="3"/>
            <w:tcBorders>
              <w:top w:val="single" w:sz="4" w:space="0" w:color="000000"/>
              <w:left w:val="single" w:sz="4" w:space="0" w:color="000000"/>
              <w:bottom w:val="single" w:sz="4" w:space="0" w:color="000000"/>
              <w:right w:val="single" w:sz="4" w:space="0" w:color="000000"/>
            </w:tcBorders>
            <w:shd w:val="clear" w:color="auto" w:fill="auto"/>
            <w:tcMar>
              <w:left w:w="62" w:type="dxa"/>
              <w:right w:w="4570" w:type="dxa"/>
            </w:tcMar>
            <w:vAlign w:val="center"/>
          </w:tcPr>
          <w:p w:rsidR="00CE1F53" w:rsidRDefault="00EE77C3">
            <w:pPr>
              <w:spacing w:line="308" w:lineRule="atLeast"/>
              <w:jc w:val="both"/>
              <w:rPr>
                <w:sz w:val="28"/>
                <w:szCs w:val="28"/>
              </w:rPr>
            </w:pPr>
            <w:r>
              <w:rPr>
                <w:color w:val="000000"/>
                <w:spacing w:val="1"/>
                <w:sz w:val="28"/>
                <w:szCs w:val="28"/>
                <w:lang w:bidi="ru-RU"/>
              </w:rPr>
              <w:t>До</w:t>
            </w:r>
            <w:r>
              <w:rPr>
                <w:color w:val="000000"/>
                <w:sz w:val="28"/>
                <w:szCs w:val="28"/>
              </w:rPr>
              <w:t xml:space="preserve"> </w:t>
            </w:r>
            <w:r>
              <w:rPr>
                <w:color w:val="000000"/>
                <w:sz w:val="28"/>
                <w:szCs w:val="28"/>
                <w:lang w:bidi="ru-RU"/>
              </w:rPr>
              <w:t>60</w:t>
            </w:r>
            <w:r>
              <w:rPr>
                <w:color w:val="000000"/>
                <w:sz w:val="28"/>
                <w:szCs w:val="28"/>
              </w:rPr>
              <w:t xml:space="preserve"> </w:t>
            </w:r>
            <w:r>
              <w:rPr>
                <w:color w:val="000000"/>
                <w:sz w:val="28"/>
                <w:szCs w:val="28"/>
                <w:lang w:bidi="ru-RU"/>
              </w:rPr>
              <w:t>суток</w:t>
            </w:r>
            <w:r>
              <w:rPr>
                <w:color w:val="000000"/>
                <w:sz w:val="28"/>
                <w:szCs w:val="28"/>
              </w:rPr>
              <w:t xml:space="preserve"> </w:t>
            </w:r>
          </w:p>
        </w:tc>
      </w:tr>
    </w:tbl>
    <w:p w:rsidR="00CE1F53" w:rsidRDefault="00EE77C3" w:rsidP="001D6C53">
      <w:pPr>
        <w:spacing w:before="333" w:line="308" w:lineRule="atLeast"/>
        <w:ind w:left="355" w:right="499"/>
        <w:jc w:val="both"/>
        <w:rPr>
          <w:sz w:val="28"/>
          <w:szCs w:val="28"/>
        </w:rPr>
      </w:pPr>
      <w:proofErr w:type="gramStart"/>
      <w:r>
        <w:rPr>
          <w:color w:val="000000"/>
          <w:sz w:val="28"/>
          <w:szCs w:val="28"/>
          <w:lang w:bidi="ru-RU"/>
        </w:rPr>
        <w:t>5.2</w:t>
      </w:r>
      <w:r>
        <w:rPr>
          <w:color w:val="000000"/>
          <w:sz w:val="28"/>
          <w:szCs w:val="28"/>
        </w:rPr>
        <w:t xml:space="preserve"> </w:t>
      </w:r>
      <w:r>
        <w:rPr>
          <w:color w:val="000000"/>
          <w:sz w:val="28"/>
          <w:szCs w:val="28"/>
          <w:lang w:bidi="ru-RU"/>
        </w:rPr>
        <w:t>Соревновательная</w:t>
      </w:r>
      <w:r>
        <w:rPr>
          <w:color w:val="000000"/>
          <w:sz w:val="28"/>
          <w:szCs w:val="28"/>
        </w:rPr>
        <w:t xml:space="preserve"> </w:t>
      </w:r>
      <w:r>
        <w:rPr>
          <w:color w:val="000000"/>
          <w:sz w:val="28"/>
          <w:szCs w:val="28"/>
          <w:lang w:bidi="ru-RU"/>
        </w:rPr>
        <w:t>деятельность.</w:t>
      </w:r>
      <w:proofErr w:type="gramEnd"/>
      <w:r>
        <w:rPr>
          <w:color w:val="000000"/>
          <w:sz w:val="28"/>
          <w:szCs w:val="28"/>
        </w:rPr>
        <w:t xml:space="preserve"> </w:t>
      </w:r>
    </w:p>
    <w:p w:rsidR="00CE1F53" w:rsidRPr="00EE77C3" w:rsidRDefault="00EE77C3" w:rsidP="0025381E">
      <w:pPr>
        <w:spacing w:line="321" w:lineRule="atLeast"/>
        <w:ind w:left="357" w:right="68" w:firstLine="720"/>
        <w:jc w:val="both"/>
        <w:rPr>
          <w:sz w:val="28"/>
          <w:szCs w:val="28"/>
          <w:lang w:val="ru-RU"/>
        </w:rPr>
      </w:pPr>
      <w:r w:rsidRPr="00EE77C3">
        <w:rPr>
          <w:color w:val="000000"/>
          <w:sz w:val="28"/>
          <w:szCs w:val="28"/>
          <w:lang w:val="ru-RU" w:bidi="ru-RU"/>
        </w:rPr>
        <w:t>Система</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pacing w:val="138"/>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важной</w:t>
      </w:r>
      <w:r w:rsidRPr="00EE77C3">
        <w:rPr>
          <w:color w:val="000000"/>
          <w:sz w:val="28"/>
          <w:szCs w:val="28"/>
          <w:lang w:val="ru-RU"/>
        </w:rPr>
        <w:t xml:space="preserve"> </w:t>
      </w:r>
      <w:r w:rsidRPr="00EE77C3">
        <w:rPr>
          <w:color w:val="000000"/>
          <w:spacing w:val="138"/>
          <w:sz w:val="28"/>
          <w:szCs w:val="28"/>
          <w:lang w:val="ru-RU"/>
        </w:rPr>
        <w:t xml:space="preserve"> </w:t>
      </w:r>
      <w:r w:rsidRPr="00EE77C3">
        <w:rPr>
          <w:color w:val="000000"/>
          <w:spacing w:val="1"/>
          <w:sz w:val="28"/>
          <w:szCs w:val="28"/>
          <w:lang w:val="ru-RU" w:bidi="ru-RU"/>
        </w:rPr>
        <w:t>частью</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Распределение</w:t>
      </w:r>
      <w:r w:rsidRPr="00EE77C3">
        <w:rPr>
          <w:color w:val="000000"/>
          <w:sz w:val="28"/>
          <w:szCs w:val="28"/>
          <w:lang w:val="ru-RU"/>
        </w:rPr>
        <w:t xml:space="preserve"> </w:t>
      </w:r>
      <w:r w:rsidRPr="00EE77C3">
        <w:rPr>
          <w:color w:val="000000"/>
          <w:sz w:val="28"/>
          <w:szCs w:val="28"/>
          <w:lang w:val="ru-RU" w:bidi="ru-RU"/>
        </w:rPr>
        <w:t>времени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lastRenderedPageBreak/>
        <w:t>основные</w:t>
      </w:r>
      <w:r w:rsidRPr="00EE77C3">
        <w:rPr>
          <w:color w:val="000000"/>
          <w:sz w:val="28"/>
          <w:szCs w:val="28"/>
          <w:lang w:val="ru-RU"/>
        </w:rPr>
        <w:t xml:space="preserve"> </w:t>
      </w:r>
      <w:r w:rsidRPr="00EE77C3">
        <w:rPr>
          <w:color w:val="000000"/>
          <w:sz w:val="28"/>
          <w:szCs w:val="28"/>
          <w:lang w:val="ru-RU" w:bidi="ru-RU"/>
        </w:rPr>
        <w:t>разделы</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годам</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происходит</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конкретными</w:t>
      </w:r>
      <w:r w:rsidRPr="00EE77C3">
        <w:rPr>
          <w:color w:val="000000"/>
          <w:sz w:val="28"/>
          <w:szCs w:val="28"/>
          <w:lang w:val="ru-RU"/>
        </w:rPr>
        <w:t xml:space="preserve"> </w:t>
      </w:r>
      <w:r w:rsidRPr="00EE77C3">
        <w:rPr>
          <w:color w:val="000000"/>
          <w:sz w:val="28"/>
          <w:szCs w:val="28"/>
          <w:lang w:val="ru-RU" w:bidi="ru-RU"/>
        </w:rPr>
        <w:t>задачами,</w:t>
      </w:r>
      <w:r w:rsidRPr="00EE77C3">
        <w:rPr>
          <w:color w:val="000000"/>
          <w:sz w:val="28"/>
          <w:szCs w:val="28"/>
          <w:lang w:val="ru-RU"/>
        </w:rPr>
        <w:t xml:space="preserve"> </w:t>
      </w:r>
      <w:r w:rsidRPr="00EE77C3">
        <w:rPr>
          <w:color w:val="000000"/>
          <w:sz w:val="28"/>
          <w:szCs w:val="28"/>
          <w:lang w:val="ru-RU" w:bidi="ru-RU"/>
        </w:rPr>
        <w:t>поставленными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каждом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тренировки.</w:t>
      </w:r>
      <w:r w:rsidRPr="00EE77C3">
        <w:rPr>
          <w:color w:val="000000"/>
          <w:sz w:val="28"/>
          <w:szCs w:val="28"/>
          <w:lang w:val="ru-RU"/>
        </w:rPr>
        <w:t xml:space="preserve"> </w:t>
      </w:r>
      <w:r w:rsidRPr="00EE77C3">
        <w:rPr>
          <w:color w:val="000000"/>
          <w:sz w:val="28"/>
          <w:szCs w:val="28"/>
          <w:lang w:val="ru-RU" w:bidi="ru-RU"/>
        </w:rPr>
        <w:t>Основой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планирования</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годичном</w:t>
      </w:r>
      <w:r w:rsidRPr="00EE77C3">
        <w:rPr>
          <w:color w:val="000000"/>
          <w:sz w:val="28"/>
          <w:szCs w:val="28"/>
          <w:lang w:val="ru-RU"/>
        </w:rPr>
        <w:t xml:space="preserve"> </w:t>
      </w:r>
      <w:r w:rsidRPr="00EE77C3">
        <w:rPr>
          <w:color w:val="000000"/>
          <w:sz w:val="28"/>
          <w:szCs w:val="28"/>
          <w:lang w:val="ru-RU" w:bidi="ru-RU"/>
        </w:rPr>
        <w:t>цикле</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r w:rsidRPr="00EE77C3">
        <w:rPr>
          <w:color w:val="000000"/>
          <w:sz w:val="28"/>
          <w:szCs w:val="28"/>
          <w:lang w:val="ru-RU" w:bidi="ru-RU"/>
        </w:rPr>
        <w:t>сроки</w:t>
      </w:r>
      <w:r w:rsidRPr="00EE77C3">
        <w:rPr>
          <w:color w:val="000000"/>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z w:val="28"/>
          <w:szCs w:val="28"/>
          <w:lang w:val="ru-RU" w:bidi="ru-RU"/>
        </w:rPr>
        <w:t>(контрольные,</w:t>
      </w:r>
      <w:r w:rsidRPr="00EE77C3">
        <w:rPr>
          <w:color w:val="000000"/>
          <w:sz w:val="28"/>
          <w:szCs w:val="28"/>
          <w:lang w:val="ru-RU"/>
        </w:rPr>
        <w:t xml:space="preserve">  </w:t>
      </w:r>
      <w:r w:rsidRPr="00EE77C3">
        <w:rPr>
          <w:color w:val="000000"/>
          <w:sz w:val="28"/>
          <w:szCs w:val="28"/>
          <w:lang w:val="ru-RU" w:bidi="ru-RU"/>
        </w:rPr>
        <w:t>отборочные,</w:t>
      </w:r>
      <w:r w:rsidRPr="00EE77C3">
        <w:rPr>
          <w:color w:val="000000"/>
          <w:sz w:val="28"/>
          <w:szCs w:val="28"/>
          <w:lang w:val="ru-RU"/>
        </w:rPr>
        <w:t xml:space="preserve">  </w:t>
      </w:r>
      <w:r w:rsidRPr="00EE77C3">
        <w:rPr>
          <w:color w:val="000000"/>
          <w:sz w:val="28"/>
          <w:szCs w:val="28"/>
          <w:lang w:val="ru-RU" w:bidi="ru-RU"/>
        </w:rPr>
        <w:t>основные).</w:t>
      </w:r>
      <w:r w:rsidRPr="00EE77C3">
        <w:rPr>
          <w:color w:val="000000"/>
          <w:sz w:val="28"/>
          <w:szCs w:val="28"/>
          <w:lang w:val="ru-RU"/>
        </w:rPr>
        <w:t xml:space="preserve">  </w:t>
      </w:r>
      <w:r w:rsidRPr="00EE77C3">
        <w:rPr>
          <w:color w:val="000000"/>
          <w:sz w:val="28"/>
          <w:szCs w:val="28"/>
          <w:lang w:val="ru-RU" w:bidi="ru-RU"/>
        </w:rPr>
        <w:t>Система</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каждой</w:t>
      </w:r>
      <w:r w:rsidRPr="00EE77C3">
        <w:rPr>
          <w:color w:val="000000"/>
          <w:sz w:val="28"/>
          <w:szCs w:val="28"/>
          <w:lang w:val="ru-RU"/>
        </w:rPr>
        <w:t xml:space="preserve"> </w:t>
      </w:r>
      <w:r w:rsidRPr="00EE77C3">
        <w:rPr>
          <w:color w:val="000000"/>
          <w:sz w:val="28"/>
          <w:szCs w:val="28"/>
          <w:lang w:val="ru-RU" w:bidi="ru-RU"/>
        </w:rPr>
        <w:t>возрастной</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формируется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z w:val="28"/>
          <w:szCs w:val="28"/>
          <w:lang w:val="ru-RU" w:bidi="ru-RU"/>
        </w:rPr>
        <w:t>Единого</w:t>
      </w:r>
      <w:r w:rsidRPr="00EE77C3">
        <w:rPr>
          <w:color w:val="000000"/>
          <w:sz w:val="28"/>
          <w:szCs w:val="28"/>
          <w:lang w:val="ru-RU"/>
        </w:rPr>
        <w:t xml:space="preserve"> </w:t>
      </w:r>
      <w:r w:rsidRPr="00EE77C3">
        <w:rPr>
          <w:color w:val="000000"/>
          <w:sz w:val="28"/>
          <w:szCs w:val="28"/>
          <w:lang w:val="ru-RU" w:bidi="ru-RU"/>
        </w:rPr>
        <w:t>календарного</w:t>
      </w:r>
      <w:r w:rsidRPr="00EE77C3">
        <w:rPr>
          <w:color w:val="000000"/>
          <w:sz w:val="28"/>
          <w:szCs w:val="28"/>
          <w:lang w:val="ru-RU"/>
        </w:rPr>
        <w:t xml:space="preserve"> </w:t>
      </w:r>
      <w:r w:rsidRPr="00EE77C3">
        <w:rPr>
          <w:color w:val="000000"/>
          <w:spacing w:val="1"/>
          <w:sz w:val="28"/>
          <w:szCs w:val="28"/>
          <w:lang w:val="ru-RU" w:bidi="ru-RU"/>
        </w:rPr>
        <w:t>плана</w:t>
      </w:r>
      <w:r w:rsidRPr="00EE77C3">
        <w:rPr>
          <w:color w:val="000000"/>
          <w:sz w:val="28"/>
          <w:szCs w:val="28"/>
          <w:lang w:val="ru-RU"/>
        </w:rPr>
        <w:t xml:space="preserve"> </w:t>
      </w:r>
      <w:r w:rsidRPr="00EE77C3">
        <w:rPr>
          <w:color w:val="000000"/>
          <w:sz w:val="28"/>
          <w:szCs w:val="28"/>
          <w:lang w:val="ru-RU" w:bidi="ru-RU"/>
        </w:rPr>
        <w:t>физкультурных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p>
    <w:p w:rsidR="00CE1F53" w:rsidRPr="00EE77C3" w:rsidRDefault="00EE77C3" w:rsidP="001D6C53">
      <w:pPr>
        <w:spacing w:before="1" w:line="321" w:lineRule="atLeast"/>
        <w:ind w:left="355" w:right="499"/>
        <w:rPr>
          <w:sz w:val="28"/>
          <w:szCs w:val="28"/>
          <w:lang w:val="ru-RU"/>
        </w:rPr>
      </w:pPr>
      <w:r w:rsidRPr="00EE77C3">
        <w:rPr>
          <w:color w:val="000000"/>
          <w:sz w:val="28"/>
          <w:szCs w:val="28"/>
          <w:lang w:val="ru-RU" w:bidi="ru-RU"/>
        </w:rPr>
        <w:t>Минимальные</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pacing w:val="1"/>
          <w:sz w:val="28"/>
          <w:szCs w:val="28"/>
          <w:lang w:val="ru-RU" w:bidi="ru-RU"/>
        </w:rPr>
        <w:t>объему</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706"/>
        <w:gridCol w:w="1023"/>
        <w:gridCol w:w="1008"/>
        <w:gridCol w:w="1028"/>
        <w:gridCol w:w="965"/>
        <w:gridCol w:w="2127"/>
        <w:gridCol w:w="1417"/>
      </w:tblGrid>
      <w:tr w:rsidR="00CE1F53" w:rsidRPr="00EC32A2">
        <w:trPr>
          <w:trHeight w:hRule="exact" w:val="288"/>
        </w:trPr>
        <w:tc>
          <w:tcPr>
            <w:tcW w:w="1998" w:type="dxa"/>
            <w:vMerge w:val="restart"/>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78" w:lineRule="atLeast"/>
              <w:jc w:val="center"/>
            </w:pPr>
            <w:r>
              <w:rPr>
                <w:color w:val="000000"/>
                <w:lang w:bidi="ru-RU"/>
              </w:rPr>
              <w:t>Виды</w:t>
            </w:r>
            <w:r>
              <w:rPr>
                <w:color w:val="000000"/>
              </w:rPr>
              <w:t xml:space="preserve"> </w:t>
            </w:r>
            <w:r>
              <w:rPr>
                <w:color w:val="000000"/>
                <w:lang w:bidi="ru-RU"/>
              </w:rPr>
              <w:t>спортивных</w:t>
            </w:r>
            <w:r>
              <w:rPr>
                <w:color w:val="000000"/>
              </w:rPr>
              <w:t xml:space="preserve"> </w:t>
            </w:r>
            <w:r>
              <w:rPr>
                <w:color w:val="000000"/>
                <w:lang w:bidi="ru-RU"/>
              </w:rPr>
              <w:t>соревнований</w:t>
            </w:r>
            <w:r>
              <w:rPr>
                <w:color w:val="000000"/>
              </w:rPr>
              <w:t xml:space="preserve">  </w:t>
            </w:r>
          </w:p>
        </w:tc>
        <w:tc>
          <w:tcPr>
            <w:tcW w:w="8273" w:type="dxa"/>
            <w:gridSpan w:val="7"/>
            <w:tcBorders>
              <w:top w:val="single" w:sz="4" w:space="0" w:color="000000"/>
              <w:left w:val="single" w:sz="4" w:space="0" w:color="000000"/>
              <w:bottom w:val="single" w:sz="4" w:space="0" w:color="000000"/>
              <w:right w:val="single" w:sz="4" w:space="0" w:color="000000"/>
            </w:tcBorders>
            <w:shd w:val="clear" w:color="auto" w:fill="auto"/>
            <w:tcMar>
              <w:left w:w="2185" w:type="dxa"/>
              <w:right w:w="1970" w:type="dxa"/>
            </w:tcMar>
            <w:vAlign w:val="center"/>
          </w:tcPr>
          <w:p w:rsidR="00CE1F53" w:rsidRPr="00EE77C3" w:rsidRDefault="00EE77C3">
            <w:pPr>
              <w:spacing w:line="265" w:lineRule="atLeast"/>
              <w:jc w:val="both"/>
              <w:rPr>
                <w:lang w:val="ru-RU"/>
              </w:rPr>
            </w:pPr>
            <w:r w:rsidRPr="00EE77C3">
              <w:rPr>
                <w:color w:val="000000"/>
                <w:lang w:val="ru-RU" w:bidi="ru-RU"/>
              </w:rPr>
              <w:t>Этапы</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годы</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tc>
      </w:tr>
      <w:tr w:rsidR="00CE1F53">
        <w:trPr>
          <w:trHeight w:hRule="exact" w:val="288"/>
        </w:trPr>
        <w:tc>
          <w:tcPr>
            <w:tcW w:w="1998" w:type="dxa"/>
            <w:vMerge/>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Pr="00EE77C3" w:rsidRDefault="00CE1F53">
            <w:pPr>
              <w:rPr>
                <w:lang w:val="ru-RU"/>
              </w:rPr>
            </w:pP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tcMar>
              <w:left w:w="552" w:type="dxa"/>
              <w:right w:w="396" w:type="dxa"/>
            </w:tcMar>
            <w:vAlign w:val="center"/>
          </w:tcPr>
          <w:p w:rsidR="00CE1F53" w:rsidRDefault="00EE77C3">
            <w:pPr>
              <w:spacing w:before="1" w:line="265" w:lineRule="atLeast"/>
              <w:jc w:val="both"/>
            </w:pPr>
            <w:r>
              <w:rPr>
                <w:color w:val="000000"/>
                <w:lang w:bidi="ru-RU"/>
              </w:rPr>
              <w:t>Этап</w:t>
            </w:r>
            <w:r>
              <w:rPr>
                <w:color w:val="000000"/>
              </w:rPr>
              <w:t xml:space="preserve"> </w:t>
            </w:r>
            <w:r>
              <w:rPr>
                <w:color w:val="000000"/>
                <w:lang w:bidi="ru-RU"/>
              </w:rPr>
              <w:t>начальной</w:t>
            </w:r>
            <w:r>
              <w:rPr>
                <w:color w:val="000000"/>
              </w:rPr>
              <w:t xml:space="preserve"> </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Mar>
              <w:left w:w="566" w:type="dxa"/>
              <w:right w:w="478" w:type="dxa"/>
            </w:tcMar>
            <w:vAlign w:val="center"/>
          </w:tcPr>
          <w:p w:rsidR="00CE1F53" w:rsidRDefault="00EE77C3">
            <w:pPr>
              <w:spacing w:before="1" w:line="265" w:lineRule="atLeast"/>
              <w:jc w:val="both"/>
            </w:pPr>
            <w:r>
              <w:rPr>
                <w:color w:val="000000"/>
                <w:lang w:bidi="ru-RU"/>
              </w:rPr>
              <w:t>Учебно-</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87" w:type="dxa"/>
            </w:tcMar>
            <w:vAlign w:val="center"/>
          </w:tcPr>
          <w:p w:rsidR="00CE1F53" w:rsidRDefault="00EE77C3">
            <w:pPr>
              <w:spacing w:before="1" w:line="265" w:lineRule="atLeast"/>
              <w:jc w:val="both"/>
            </w:pPr>
            <w:r>
              <w:rPr>
                <w:color w:val="000000"/>
                <w:lang w:bidi="ru-RU"/>
              </w:rPr>
              <w:t>Этап</w:t>
            </w:r>
            <w:r>
              <w:rPr>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03" w:type="dxa"/>
            </w:tcMar>
            <w:vAlign w:val="center"/>
          </w:tcPr>
          <w:p w:rsidR="00CE1F53" w:rsidRDefault="00EE77C3">
            <w:pPr>
              <w:spacing w:before="1" w:line="265" w:lineRule="atLeast"/>
              <w:jc w:val="both"/>
            </w:pPr>
            <w:r>
              <w:rPr>
                <w:color w:val="000000"/>
                <w:lang w:bidi="ru-RU"/>
              </w:rPr>
              <w:t>Этап</w:t>
            </w:r>
            <w:r>
              <w:rPr>
                <w:color w:val="000000"/>
              </w:rPr>
              <w:t xml:space="preserve"> </w:t>
            </w:r>
          </w:p>
        </w:tc>
      </w:tr>
      <w:tr w:rsidR="00CE1F53">
        <w:trPr>
          <w:trHeight w:hRule="exact" w:val="1114"/>
        </w:trPr>
        <w:tc>
          <w:tcPr>
            <w:tcW w:w="199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tcMar>
              <w:left w:w="778" w:type="dxa"/>
              <w:right w:w="565" w:type="dxa"/>
            </w:tcMar>
          </w:tcPr>
          <w:p w:rsidR="00CE1F53" w:rsidRDefault="00EE77C3">
            <w:pPr>
              <w:spacing w:before="7" w:line="265" w:lineRule="atLeast"/>
              <w:jc w:val="both"/>
            </w:pPr>
            <w:r>
              <w:rPr>
                <w:color w:val="000000"/>
                <w:lang w:bidi="ru-RU"/>
              </w:rPr>
              <w:t>подготовки</w:t>
            </w:r>
            <w:r>
              <w:rPr>
                <w:color w:val="000000"/>
              </w:rPr>
              <w:t xml:space="preserve">  </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Mar>
              <w:left w:w="182" w:type="dxa"/>
              <w:right w:w="0" w:type="dxa"/>
            </w:tcMar>
            <w:vAlign w:val="center"/>
          </w:tcPr>
          <w:p w:rsidR="00CE1F53" w:rsidRPr="00EE77C3" w:rsidRDefault="00EE77C3">
            <w:pPr>
              <w:spacing w:before="1" w:line="278" w:lineRule="atLeast"/>
              <w:jc w:val="center"/>
              <w:rPr>
                <w:lang w:val="ru-RU"/>
              </w:rPr>
            </w:pPr>
            <w:r w:rsidRPr="00EE77C3">
              <w:rPr>
                <w:color w:val="000000"/>
                <w:lang w:val="ru-RU" w:bidi="ru-RU"/>
              </w:rPr>
              <w:t>тренировочный</w:t>
            </w:r>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специализации)</w:t>
            </w:r>
            <w:r w:rsidRPr="00EE77C3">
              <w:rPr>
                <w:color w:val="000000"/>
                <w:lang w:val="ru-RU"/>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left w:w="24" w:type="dxa"/>
              <w:right w:w="0" w:type="dxa"/>
            </w:tcMar>
          </w:tcPr>
          <w:p w:rsidR="00CE1F53" w:rsidRDefault="00EE77C3">
            <w:pPr>
              <w:spacing w:line="278" w:lineRule="atLeast"/>
              <w:jc w:val="center"/>
            </w:pPr>
            <w:r>
              <w:rPr>
                <w:color w:val="000000"/>
                <w:lang w:bidi="ru-RU"/>
              </w:rPr>
              <w:t>совершенствования</w:t>
            </w:r>
            <w:r>
              <w:rPr>
                <w:color w:val="000000"/>
              </w:rPr>
              <w:t xml:space="preserve"> </w:t>
            </w:r>
            <w:r>
              <w:rPr>
                <w:color w:val="000000"/>
                <w:lang w:bidi="ru-RU"/>
              </w:rPr>
              <w:t>спортивного</w:t>
            </w:r>
            <w:r>
              <w:rPr>
                <w:color w:val="000000"/>
              </w:rPr>
              <w:t xml:space="preserve"> </w:t>
            </w:r>
            <w:r>
              <w:rPr>
                <w:color w:val="000000"/>
                <w:lang w:bidi="ru-RU"/>
              </w:rPr>
              <w:t>мастерства</w:t>
            </w:r>
            <w:r>
              <w:rPr>
                <w:color w:val="000000"/>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tcPr>
          <w:p w:rsidR="00CE1F53" w:rsidRDefault="00EE77C3">
            <w:pPr>
              <w:spacing w:line="278" w:lineRule="atLeast"/>
              <w:jc w:val="center"/>
            </w:pPr>
            <w:r>
              <w:rPr>
                <w:color w:val="000000"/>
                <w:lang w:bidi="ru-RU"/>
              </w:rPr>
              <w:t>высшего</w:t>
            </w:r>
            <w:r>
              <w:rPr>
                <w:color w:val="000000"/>
              </w:rPr>
              <w:t xml:space="preserve"> </w:t>
            </w:r>
            <w:r>
              <w:rPr>
                <w:color w:val="000000"/>
                <w:lang w:bidi="ru-RU"/>
              </w:rPr>
              <w:t>спортивного</w:t>
            </w:r>
            <w:r>
              <w:rPr>
                <w:color w:val="000000"/>
              </w:rPr>
              <w:t xml:space="preserve"> </w:t>
            </w:r>
            <w:r>
              <w:rPr>
                <w:color w:val="000000"/>
                <w:lang w:bidi="ru-RU"/>
              </w:rPr>
              <w:t>мастерства</w:t>
            </w:r>
            <w:r>
              <w:rPr>
                <w:color w:val="000000"/>
              </w:rPr>
              <w:t xml:space="preserve">  </w:t>
            </w:r>
          </w:p>
        </w:tc>
      </w:tr>
      <w:tr w:rsidR="00CE1F53">
        <w:trPr>
          <w:trHeight w:hRule="exact" w:val="841"/>
        </w:trPr>
        <w:tc>
          <w:tcPr>
            <w:tcW w:w="1998"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25" w:type="dxa"/>
              <w:right w:w="0" w:type="dxa"/>
            </w:tcMar>
            <w:vAlign w:val="center"/>
          </w:tcPr>
          <w:p w:rsidR="00CE1F53" w:rsidRDefault="00EE77C3">
            <w:pPr>
              <w:spacing w:line="278" w:lineRule="atLeast"/>
              <w:ind w:firstLine="82"/>
            </w:pPr>
            <w:r>
              <w:rPr>
                <w:color w:val="000000"/>
                <w:lang w:bidi="ru-RU"/>
              </w:rPr>
              <w:t>До</w:t>
            </w:r>
            <w:r>
              <w:rPr>
                <w:color w:val="000000"/>
              </w:rPr>
              <w:t xml:space="preserve"> </w:t>
            </w:r>
            <w:r>
              <w:rPr>
                <w:color w:val="000000"/>
                <w:spacing w:val="1"/>
                <w:lang w:bidi="ru-RU"/>
              </w:rPr>
              <w:t>года</w:t>
            </w:r>
            <w:r>
              <w:rPr>
                <w:color w:val="000000"/>
              </w:rPr>
              <w:t xml:space="preserve">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0" w:type="dxa"/>
            </w:tcMar>
            <w:vAlign w:val="center"/>
          </w:tcPr>
          <w:p w:rsidR="00CE1F53" w:rsidRPr="00EE77C3" w:rsidRDefault="00EE77C3">
            <w:pPr>
              <w:spacing w:line="278" w:lineRule="atLeast"/>
              <w:jc w:val="center"/>
              <w:rPr>
                <w:lang w:val="ru-RU"/>
              </w:rPr>
            </w:pPr>
            <w:r w:rsidRPr="00EE77C3">
              <w:rPr>
                <w:color w:val="000000"/>
                <w:lang w:val="ru-RU" w:bidi="ru-RU"/>
              </w:rPr>
              <w:t>От</w:t>
            </w:r>
            <w:r w:rsidRPr="00EE77C3">
              <w:rPr>
                <w:color w:val="000000"/>
                <w:lang w:val="ru-RU"/>
              </w:rPr>
              <w:t xml:space="preserve"> </w:t>
            </w:r>
            <w:r w:rsidRPr="00EE77C3">
              <w:rPr>
                <w:color w:val="000000"/>
                <w:lang w:val="ru-RU" w:bidi="ru-RU"/>
              </w:rPr>
              <w:t>года</w:t>
            </w:r>
            <w:r w:rsidRPr="00EE77C3">
              <w:rPr>
                <w:color w:val="000000"/>
                <w:lang w:val="ru-RU"/>
              </w:rPr>
              <w:t xml:space="preserve"> </w:t>
            </w:r>
            <w:r w:rsidRPr="00EE77C3">
              <w:rPr>
                <w:color w:val="000000"/>
                <w:lang w:val="ru-RU" w:bidi="ru-RU"/>
              </w:rPr>
              <w:t>до</w:t>
            </w:r>
            <w:r w:rsidRPr="00EE77C3">
              <w:rPr>
                <w:color w:val="000000"/>
                <w:lang w:val="ru-RU"/>
              </w:rPr>
              <w:t xml:space="preserve"> </w:t>
            </w:r>
            <w:r w:rsidRPr="00EE77C3">
              <w:rPr>
                <w:color w:val="000000"/>
                <w:lang w:val="ru-RU" w:bidi="ru-RU"/>
              </w:rPr>
              <w:t>двух</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78" w:lineRule="atLeast"/>
              <w:ind w:firstLine="67"/>
            </w:pPr>
            <w:r>
              <w:rPr>
                <w:color w:val="000000"/>
                <w:lang w:bidi="ru-RU"/>
              </w:rPr>
              <w:t>Свыше</w:t>
            </w:r>
            <w:r>
              <w:rPr>
                <w:color w:val="000000"/>
              </w:rPr>
              <w:t xml:space="preserve"> </w:t>
            </w:r>
            <w:r>
              <w:rPr>
                <w:color w:val="000000"/>
                <w:lang w:bidi="ru-RU"/>
              </w:rPr>
              <w:t>двух</w:t>
            </w:r>
            <w:r>
              <w:rPr>
                <w:color w:val="000000"/>
              </w:rPr>
              <w:t xml:space="preserve"> </w:t>
            </w:r>
            <w:r>
              <w:rPr>
                <w:color w:val="000000"/>
                <w:lang w:bidi="ru-RU"/>
              </w:rPr>
              <w:t>лет</w:t>
            </w:r>
            <w:r>
              <w:rPr>
                <w:color w:val="000000"/>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110" w:type="dxa"/>
              <w:right w:w="0" w:type="dxa"/>
            </w:tcMar>
            <w:vAlign w:val="center"/>
          </w:tcPr>
          <w:p w:rsidR="00CE1F53" w:rsidRDefault="00EE77C3">
            <w:pPr>
              <w:spacing w:line="278" w:lineRule="atLeast"/>
              <w:jc w:val="center"/>
            </w:pPr>
            <w:r>
              <w:rPr>
                <w:color w:val="000000"/>
                <w:lang w:bidi="ru-RU"/>
              </w:rPr>
              <w:t>До</w:t>
            </w:r>
            <w:r>
              <w:rPr>
                <w:color w:val="000000"/>
              </w:rPr>
              <w:t xml:space="preserve"> </w:t>
            </w:r>
            <w:r>
              <w:rPr>
                <w:color w:val="000000"/>
                <w:lang w:bidi="ru-RU"/>
              </w:rPr>
              <w:t>трех</w:t>
            </w:r>
            <w:r>
              <w:rPr>
                <w:color w:val="000000"/>
              </w:rPr>
              <w:t xml:space="preserve"> </w:t>
            </w:r>
            <w:r>
              <w:rPr>
                <w:color w:val="000000"/>
                <w:lang w:bidi="ru-RU"/>
              </w:rPr>
              <w:t>лет</w:t>
            </w:r>
            <w:r>
              <w:rPr>
                <w:color w:val="000000"/>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Default="00EE77C3">
            <w:pPr>
              <w:spacing w:line="278" w:lineRule="atLeast"/>
              <w:ind w:firstLine="58"/>
              <w:jc w:val="both"/>
            </w:pPr>
            <w:r>
              <w:rPr>
                <w:color w:val="000000"/>
                <w:lang w:bidi="ru-RU"/>
              </w:rPr>
              <w:t>Свыше</w:t>
            </w:r>
            <w:r>
              <w:rPr>
                <w:color w:val="000000"/>
              </w:rPr>
              <w:t xml:space="preserve"> </w:t>
            </w:r>
            <w:r>
              <w:rPr>
                <w:color w:val="000000"/>
                <w:lang w:bidi="ru-RU"/>
              </w:rPr>
              <w:t>трех</w:t>
            </w:r>
            <w:r>
              <w:rPr>
                <w:color w:val="000000"/>
              </w:rPr>
              <w:t xml:space="preserve"> </w:t>
            </w:r>
            <w:r>
              <w:rPr>
                <w:color w:val="000000"/>
                <w:lang w:bidi="ru-RU"/>
              </w:rPr>
              <w:t>лет</w:t>
            </w:r>
            <w:r>
              <w:rPr>
                <w:color w:val="000000"/>
              </w:rPr>
              <w:t xml:space="preserve"> </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left w:w="24" w:type="dxa"/>
              <w:right w:w="0" w:type="dxa"/>
            </w:tcMar>
          </w:tcPr>
          <w:p w:rsidR="00CE1F53" w:rsidRDefault="00CE1F53"/>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tcPr>
          <w:p w:rsidR="00CE1F53" w:rsidRDefault="00CE1F53"/>
        </w:tc>
      </w:tr>
      <w:tr w:rsidR="00CE1F53">
        <w:trPr>
          <w:trHeight w:hRule="exact" w:val="283"/>
        </w:trPr>
        <w:tc>
          <w:tcPr>
            <w:tcW w:w="1998" w:type="dxa"/>
            <w:tcBorders>
              <w:top w:val="single" w:sz="4" w:space="0" w:color="000000"/>
              <w:left w:val="single" w:sz="4" w:space="0" w:color="000000"/>
              <w:bottom w:val="single" w:sz="4" w:space="0" w:color="000000"/>
              <w:right w:val="single" w:sz="4" w:space="0" w:color="000000"/>
            </w:tcBorders>
            <w:shd w:val="clear" w:color="auto" w:fill="auto"/>
            <w:tcMar>
              <w:left w:w="307" w:type="dxa"/>
              <w:right w:w="89" w:type="dxa"/>
            </w:tcMar>
            <w:vAlign w:val="center"/>
          </w:tcPr>
          <w:p w:rsidR="00CE1F53" w:rsidRDefault="00EE77C3">
            <w:pPr>
              <w:spacing w:line="265" w:lineRule="atLeast"/>
              <w:jc w:val="both"/>
            </w:pPr>
            <w:r>
              <w:rPr>
                <w:color w:val="000000"/>
                <w:lang w:bidi="ru-RU"/>
              </w:rPr>
              <w:t>Контрольные</w:t>
            </w:r>
            <w:r>
              <w:rPr>
                <w:color w:val="000000"/>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312" w:type="dxa"/>
              <w:right w:w="92"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left w:w="471" w:type="dxa"/>
              <w:right w:w="250"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437" w:type="dxa"/>
              <w:right w:w="232"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446" w:type="dxa"/>
              <w:right w:w="241"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07"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04" w:type="dxa"/>
              <w:right w:w="784"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649" w:type="dxa"/>
              <w:right w:w="428"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288"/>
        </w:trPr>
        <w:tc>
          <w:tcPr>
            <w:tcW w:w="1998" w:type="dxa"/>
            <w:tcBorders>
              <w:top w:val="single" w:sz="4" w:space="0" w:color="000000"/>
              <w:left w:val="single" w:sz="4" w:space="0" w:color="000000"/>
              <w:bottom w:val="single" w:sz="4" w:space="0" w:color="000000"/>
              <w:right w:val="single" w:sz="4" w:space="0" w:color="000000"/>
            </w:tcBorders>
            <w:shd w:val="clear" w:color="auto" w:fill="auto"/>
            <w:tcMar>
              <w:left w:w="355" w:type="dxa"/>
              <w:right w:w="142" w:type="dxa"/>
            </w:tcMar>
            <w:vAlign w:val="center"/>
          </w:tcPr>
          <w:p w:rsidR="00CE1F53" w:rsidRDefault="00EE77C3">
            <w:pPr>
              <w:spacing w:before="1" w:line="265" w:lineRule="atLeast"/>
              <w:jc w:val="both"/>
            </w:pPr>
            <w:r>
              <w:rPr>
                <w:color w:val="000000"/>
                <w:lang w:bidi="ru-RU"/>
              </w:rPr>
              <w:t>Отборочные</w:t>
            </w:r>
            <w:r>
              <w:rPr>
                <w:color w:val="000000"/>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312" w:type="dxa"/>
              <w:right w:w="92"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left w:w="471" w:type="dxa"/>
              <w:right w:w="250"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437" w:type="dxa"/>
              <w:right w:w="232"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446" w:type="dxa"/>
              <w:right w:w="241"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07"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04" w:type="dxa"/>
              <w:right w:w="784"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649" w:type="dxa"/>
              <w:right w:w="428"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288"/>
        </w:trPr>
        <w:tc>
          <w:tcPr>
            <w:tcW w:w="1998" w:type="dxa"/>
            <w:tcBorders>
              <w:top w:val="single" w:sz="4" w:space="0" w:color="000000"/>
              <w:left w:val="single" w:sz="4" w:space="0" w:color="000000"/>
              <w:bottom w:val="single" w:sz="4" w:space="0" w:color="000000"/>
              <w:right w:val="single" w:sz="4" w:space="0" w:color="000000"/>
            </w:tcBorders>
            <w:shd w:val="clear" w:color="auto" w:fill="auto"/>
            <w:tcMar>
              <w:left w:w="475" w:type="dxa"/>
              <w:right w:w="262" w:type="dxa"/>
            </w:tcMar>
            <w:vAlign w:val="center"/>
          </w:tcPr>
          <w:p w:rsidR="00CE1F53" w:rsidRDefault="00EE77C3">
            <w:pPr>
              <w:spacing w:before="1" w:line="265" w:lineRule="atLeast"/>
              <w:jc w:val="both"/>
            </w:pPr>
            <w:r>
              <w:rPr>
                <w:color w:val="000000"/>
                <w:lang w:bidi="ru-RU"/>
              </w:rPr>
              <w:t>Основные</w:t>
            </w:r>
            <w:r>
              <w:rPr>
                <w:color w:val="000000"/>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312" w:type="dxa"/>
              <w:right w:w="92"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left w:w="471" w:type="dxa"/>
              <w:right w:w="250"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456" w:type="dxa"/>
              <w:right w:w="251"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left w:w="446" w:type="dxa"/>
              <w:right w:w="241"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07"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04" w:type="dxa"/>
              <w:right w:w="784"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649" w:type="dxa"/>
              <w:right w:w="428" w:type="dxa"/>
            </w:tcMar>
            <w:vAlign w:val="center"/>
          </w:tcPr>
          <w:p w:rsidR="00CE1F53" w:rsidRDefault="00EE77C3">
            <w:pPr>
              <w:spacing w:before="1" w:line="265" w:lineRule="atLeast"/>
              <w:jc w:val="both"/>
            </w:pPr>
            <w:r>
              <w:rPr>
                <w:color w:val="000000"/>
                <w:lang w:bidi="ru-RU"/>
              </w:rPr>
              <w:t>2</w:t>
            </w:r>
            <w:r>
              <w:rPr>
                <w:color w:val="000000"/>
              </w:rPr>
              <w:t xml:space="preserve">  </w:t>
            </w:r>
          </w:p>
        </w:tc>
      </w:tr>
    </w:tbl>
    <w:p w:rsidR="00CE1F53" w:rsidRPr="00EE77C3" w:rsidRDefault="00EE77C3" w:rsidP="001D6C53">
      <w:pPr>
        <w:spacing w:before="316" w:line="321" w:lineRule="atLeast"/>
        <w:ind w:left="355" w:right="641"/>
        <w:rPr>
          <w:sz w:val="28"/>
          <w:szCs w:val="28"/>
          <w:lang w:val="ru-RU"/>
        </w:rPr>
      </w:pP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участию</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проходящих</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p>
    <w:p w:rsidR="00CE1F53" w:rsidRPr="00EE77C3" w:rsidRDefault="00EE77C3" w:rsidP="001D6C53">
      <w:pPr>
        <w:numPr>
          <w:ilvl w:val="0"/>
          <w:numId w:val="39"/>
        </w:numPr>
        <w:spacing w:before="1" w:line="321" w:lineRule="atLeast"/>
        <w:ind w:right="641"/>
        <w:rPr>
          <w:sz w:val="28"/>
          <w:szCs w:val="28"/>
          <w:lang w:val="ru-RU"/>
        </w:rPr>
      </w:pPr>
      <w:r w:rsidRPr="00EE77C3">
        <w:rPr>
          <w:color w:val="000000"/>
          <w:sz w:val="28"/>
          <w:szCs w:val="28"/>
          <w:lang w:val="ru-RU" w:bidi="ru-RU"/>
        </w:rPr>
        <w:t>соответствие</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возраста</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пола</w:t>
      </w:r>
      <w:r w:rsidRPr="00EE77C3">
        <w:rPr>
          <w:color w:val="000000"/>
          <w:sz w:val="28"/>
          <w:szCs w:val="28"/>
          <w:lang w:val="ru-RU"/>
        </w:rPr>
        <w:t xml:space="preserve"> </w:t>
      </w:r>
      <w:r w:rsidRPr="00EE77C3">
        <w:rPr>
          <w:color w:val="000000"/>
          <w:spacing w:val="148"/>
          <w:sz w:val="28"/>
          <w:szCs w:val="28"/>
          <w:lang w:val="ru-RU"/>
        </w:rPr>
        <w:t xml:space="preserve"> </w:t>
      </w:r>
      <w:r w:rsidRPr="00EE77C3">
        <w:rPr>
          <w:color w:val="000000"/>
          <w:sz w:val="28"/>
          <w:szCs w:val="28"/>
          <w:lang w:val="ru-RU" w:bidi="ru-RU"/>
        </w:rPr>
        <w:t>участника</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положению</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(регламенту)</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правилам</w:t>
      </w:r>
      <w:r w:rsidRPr="00EE77C3">
        <w:rPr>
          <w:color w:val="000000"/>
          <w:sz w:val="28"/>
          <w:szCs w:val="28"/>
          <w:lang w:val="ru-RU"/>
        </w:rPr>
        <w:t xml:space="preserve"> </w:t>
      </w:r>
      <w:r w:rsidRPr="00EE77C3">
        <w:rPr>
          <w:color w:val="000000"/>
          <w:sz w:val="28"/>
          <w:szCs w:val="28"/>
          <w:lang w:val="ru-RU" w:bidi="ru-RU"/>
        </w:rPr>
        <w:t>бокса;</w:t>
      </w:r>
      <w:r w:rsidRPr="00EE77C3">
        <w:rPr>
          <w:color w:val="000000"/>
          <w:sz w:val="28"/>
          <w:szCs w:val="28"/>
          <w:lang w:val="ru-RU"/>
        </w:rPr>
        <w:t xml:space="preserve"> </w:t>
      </w:r>
    </w:p>
    <w:p w:rsidR="00CE1F53" w:rsidRPr="00EE77C3" w:rsidRDefault="00EE77C3" w:rsidP="001D6C53">
      <w:pPr>
        <w:numPr>
          <w:ilvl w:val="0"/>
          <w:numId w:val="39"/>
        </w:numPr>
        <w:spacing w:before="1" w:line="322" w:lineRule="atLeast"/>
        <w:ind w:right="641"/>
        <w:jc w:val="both"/>
        <w:rPr>
          <w:sz w:val="28"/>
          <w:szCs w:val="28"/>
          <w:lang w:val="ru-RU"/>
        </w:rPr>
      </w:pPr>
      <w:r w:rsidRPr="00EE77C3">
        <w:rPr>
          <w:color w:val="000000"/>
          <w:sz w:val="28"/>
          <w:szCs w:val="28"/>
          <w:lang w:val="ru-RU" w:bidi="ru-RU"/>
        </w:rPr>
        <w:t>соответствие</w:t>
      </w:r>
      <w:r w:rsidRPr="00EE77C3">
        <w:rPr>
          <w:color w:val="000000"/>
          <w:sz w:val="28"/>
          <w:szCs w:val="28"/>
          <w:lang w:val="ru-RU"/>
        </w:rPr>
        <w:t xml:space="preserve"> </w:t>
      </w:r>
      <w:r w:rsidRPr="00EE77C3">
        <w:rPr>
          <w:color w:val="000000"/>
          <w:spacing w:val="177"/>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177"/>
          <w:sz w:val="28"/>
          <w:szCs w:val="28"/>
          <w:lang w:val="ru-RU"/>
        </w:rPr>
        <w:t xml:space="preserve"> </w:t>
      </w:r>
      <w:r w:rsidRPr="00EE77C3">
        <w:rPr>
          <w:color w:val="000000"/>
          <w:sz w:val="28"/>
          <w:szCs w:val="28"/>
          <w:lang w:val="ru-RU" w:bidi="ru-RU"/>
        </w:rPr>
        <w:t>участника</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pacing w:val="1"/>
          <w:sz w:val="28"/>
          <w:szCs w:val="28"/>
          <w:lang w:val="ru-RU" w:bidi="ru-RU"/>
        </w:rPr>
        <w:t>положению</w:t>
      </w:r>
      <w:r w:rsidRPr="00EE77C3">
        <w:rPr>
          <w:color w:val="000000"/>
          <w:sz w:val="28"/>
          <w:szCs w:val="28"/>
          <w:lang w:val="ru-RU"/>
        </w:rPr>
        <w:t xml:space="preserve"> </w:t>
      </w:r>
      <w:r w:rsidRPr="00EE77C3">
        <w:rPr>
          <w:color w:val="000000"/>
          <w:sz w:val="28"/>
          <w:szCs w:val="28"/>
          <w:lang w:val="ru-RU" w:bidi="ru-RU"/>
        </w:rPr>
        <w:t>(регламенту)</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согласно</w:t>
      </w:r>
      <w:r w:rsidRPr="00EE77C3">
        <w:rPr>
          <w:color w:val="000000"/>
          <w:sz w:val="28"/>
          <w:szCs w:val="28"/>
          <w:lang w:val="ru-RU"/>
        </w:rPr>
        <w:t xml:space="preserve"> </w:t>
      </w:r>
      <w:r w:rsidRPr="00EE77C3">
        <w:rPr>
          <w:color w:val="000000"/>
          <w:spacing w:val="112"/>
          <w:sz w:val="28"/>
          <w:szCs w:val="28"/>
          <w:lang w:val="ru-RU"/>
        </w:rPr>
        <w:t xml:space="preserve"> </w:t>
      </w:r>
      <w:r w:rsidRPr="00EE77C3">
        <w:rPr>
          <w:color w:val="000000"/>
          <w:sz w:val="28"/>
          <w:szCs w:val="28"/>
          <w:lang w:val="ru-RU" w:bidi="ru-RU"/>
        </w:rPr>
        <w:t>Единой</w:t>
      </w:r>
      <w:r w:rsidRPr="00EE77C3">
        <w:rPr>
          <w:color w:val="000000"/>
          <w:sz w:val="28"/>
          <w:szCs w:val="28"/>
          <w:lang w:val="ru-RU"/>
        </w:rPr>
        <w:t xml:space="preserve"> </w:t>
      </w:r>
      <w:r w:rsidRPr="00EE77C3">
        <w:rPr>
          <w:color w:val="000000"/>
          <w:sz w:val="28"/>
          <w:szCs w:val="28"/>
          <w:lang w:val="ru-RU" w:bidi="ru-RU"/>
        </w:rPr>
        <w:t>всероссийской</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
          <w:sz w:val="28"/>
          <w:szCs w:val="28"/>
          <w:lang w:val="ru-RU" w:bidi="ru-RU"/>
        </w:rPr>
        <w:t>классификации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правилам</w:t>
      </w:r>
      <w:r w:rsidRPr="00EE77C3">
        <w:rPr>
          <w:color w:val="000000"/>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Default="00EE77C3" w:rsidP="001D6C53">
      <w:pPr>
        <w:numPr>
          <w:ilvl w:val="0"/>
          <w:numId w:val="39"/>
        </w:numPr>
        <w:spacing w:before="13" w:line="308" w:lineRule="atLeast"/>
        <w:ind w:right="641"/>
        <w:jc w:val="both"/>
        <w:rPr>
          <w:sz w:val="28"/>
          <w:szCs w:val="28"/>
        </w:rPr>
      </w:pPr>
      <w:r>
        <w:rPr>
          <w:color w:val="000000"/>
          <w:sz w:val="28"/>
          <w:szCs w:val="28"/>
          <w:lang w:bidi="ru-RU"/>
        </w:rPr>
        <w:t>выполнение</w:t>
      </w:r>
      <w:r>
        <w:rPr>
          <w:color w:val="000000"/>
          <w:sz w:val="28"/>
          <w:szCs w:val="28"/>
        </w:rPr>
        <w:t xml:space="preserve"> </w:t>
      </w:r>
      <w:r>
        <w:rPr>
          <w:color w:val="000000"/>
          <w:sz w:val="28"/>
          <w:szCs w:val="28"/>
          <w:lang w:bidi="ru-RU"/>
        </w:rPr>
        <w:t>плана</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z w:val="28"/>
          <w:szCs w:val="28"/>
          <w:lang w:bidi="ru-RU"/>
        </w:rPr>
        <w:t>подготовки;</w:t>
      </w:r>
      <w:r>
        <w:rPr>
          <w:color w:val="000000"/>
          <w:sz w:val="28"/>
          <w:szCs w:val="28"/>
        </w:rPr>
        <w:t xml:space="preserve"> </w:t>
      </w:r>
    </w:p>
    <w:p w:rsidR="00CE1F53" w:rsidRDefault="00EE77C3" w:rsidP="001D6C53">
      <w:pPr>
        <w:spacing w:before="12" w:line="308" w:lineRule="atLeast"/>
        <w:ind w:left="355" w:right="641"/>
        <w:jc w:val="both"/>
        <w:rPr>
          <w:sz w:val="28"/>
          <w:szCs w:val="28"/>
        </w:rPr>
      </w:pPr>
      <w:r>
        <w:rPr>
          <w:color w:val="000000"/>
          <w:sz w:val="28"/>
          <w:szCs w:val="28"/>
          <w:lang w:bidi="ru-RU"/>
        </w:rPr>
        <w:t>-прохождение</w:t>
      </w:r>
      <w:r>
        <w:rPr>
          <w:color w:val="000000"/>
          <w:sz w:val="28"/>
          <w:szCs w:val="28"/>
        </w:rPr>
        <w:t xml:space="preserve"> </w:t>
      </w:r>
      <w:r>
        <w:rPr>
          <w:color w:val="000000"/>
          <w:sz w:val="28"/>
          <w:szCs w:val="28"/>
          <w:lang w:bidi="ru-RU"/>
        </w:rPr>
        <w:t>предварительного</w:t>
      </w:r>
      <w:r>
        <w:rPr>
          <w:color w:val="000000"/>
          <w:sz w:val="28"/>
          <w:szCs w:val="28"/>
        </w:rPr>
        <w:t xml:space="preserve"> </w:t>
      </w:r>
      <w:r>
        <w:rPr>
          <w:color w:val="000000"/>
          <w:sz w:val="28"/>
          <w:szCs w:val="28"/>
          <w:lang w:bidi="ru-RU"/>
        </w:rPr>
        <w:t>соревновательного</w:t>
      </w:r>
      <w:r>
        <w:rPr>
          <w:color w:val="000000"/>
          <w:sz w:val="28"/>
          <w:szCs w:val="28"/>
        </w:rPr>
        <w:t xml:space="preserve"> </w:t>
      </w:r>
      <w:r>
        <w:rPr>
          <w:color w:val="000000"/>
          <w:sz w:val="28"/>
          <w:szCs w:val="28"/>
          <w:lang w:bidi="ru-RU"/>
        </w:rPr>
        <w:t>отбора;</w:t>
      </w:r>
      <w:r>
        <w:rPr>
          <w:color w:val="000000"/>
          <w:sz w:val="28"/>
          <w:szCs w:val="28"/>
        </w:rPr>
        <w:t xml:space="preserve"> </w:t>
      </w:r>
    </w:p>
    <w:p w:rsidR="00CE1F53" w:rsidRDefault="00EE77C3" w:rsidP="001D6C53">
      <w:pPr>
        <w:numPr>
          <w:ilvl w:val="0"/>
          <w:numId w:val="40"/>
        </w:numPr>
        <w:spacing w:line="326" w:lineRule="atLeast"/>
        <w:ind w:right="641"/>
        <w:rPr>
          <w:sz w:val="28"/>
          <w:szCs w:val="28"/>
        </w:rPr>
      </w:pPr>
      <w:r w:rsidRPr="00EE77C3">
        <w:rPr>
          <w:color w:val="000000"/>
          <w:sz w:val="28"/>
          <w:szCs w:val="28"/>
          <w:lang w:val="ru-RU" w:bidi="ru-RU"/>
        </w:rPr>
        <w:t>наличие</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соответствующего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медицинского</w:t>
      </w:r>
      <w:r w:rsidRPr="00EE77C3">
        <w:rPr>
          <w:color w:val="000000"/>
          <w:sz w:val="28"/>
          <w:szCs w:val="28"/>
          <w:lang w:val="ru-RU"/>
        </w:rPr>
        <w:t xml:space="preserve"> </w:t>
      </w:r>
      <w:r w:rsidRPr="00EE77C3">
        <w:rPr>
          <w:color w:val="000000"/>
          <w:spacing w:val="5"/>
          <w:sz w:val="28"/>
          <w:szCs w:val="28"/>
          <w:lang w:val="ru-RU"/>
        </w:rPr>
        <w:t xml:space="preserve"> </w:t>
      </w:r>
      <w:r w:rsidRPr="00EE77C3">
        <w:rPr>
          <w:color w:val="000000"/>
          <w:sz w:val="28"/>
          <w:szCs w:val="28"/>
          <w:lang w:val="ru-RU" w:bidi="ru-RU"/>
        </w:rPr>
        <w:t>заключения</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допуске</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участию</w:t>
      </w:r>
      <w:r w:rsidRPr="00EE77C3">
        <w:rPr>
          <w:color w:val="000000"/>
          <w:sz w:val="28"/>
          <w:szCs w:val="28"/>
          <w:lang w:val="ru-RU"/>
        </w:rPr>
        <w:t xml:space="preserve"> </w:t>
      </w:r>
      <w:r w:rsidRPr="00EE77C3">
        <w:rPr>
          <w:color w:val="000000"/>
          <w:spacing w:val="4"/>
          <w:sz w:val="28"/>
          <w:szCs w:val="28"/>
          <w:lang w:val="ru-RU"/>
        </w:rPr>
        <w:t xml:space="preserve"> </w:t>
      </w:r>
      <w:r>
        <w:rPr>
          <w:color w:val="000000"/>
          <w:sz w:val="28"/>
          <w:szCs w:val="28"/>
          <w:lang w:bidi="ru-RU"/>
        </w:rPr>
        <w:t>в</w:t>
      </w:r>
      <w:r>
        <w:rPr>
          <w:color w:val="000000"/>
          <w:sz w:val="28"/>
          <w:szCs w:val="28"/>
        </w:rPr>
        <w:t xml:space="preserve"> </w:t>
      </w:r>
      <w:r>
        <w:rPr>
          <w:color w:val="000000"/>
          <w:sz w:val="28"/>
          <w:szCs w:val="28"/>
          <w:lang w:bidi="ru-RU"/>
        </w:rPr>
        <w:t>спортивных</w:t>
      </w:r>
      <w:r>
        <w:rPr>
          <w:color w:val="000000"/>
          <w:sz w:val="28"/>
          <w:szCs w:val="28"/>
        </w:rPr>
        <w:t xml:space="preserve"> </w:t>
      </w:r>
      <w:r>
        <w:rPr>
          <w:color w:val="000000"/>
          <w:sz w:val="28"/>
          <w:szCs w:val="28"/>
          <w:lang w:bidi="ru-RU"/>
        </w:rPr>
        <w:t>соревнованиях;</w:t>
      </w:r>
      <w:r>
        <w:rPr>
          <w:color w:val="000000"/>
          <w:sz w:val="28"/>
          <w:szCs w:val="28"/>
        </w:rPr>
        <w:t xml:space="preserve"> </w:t>
      </w:r>
    </w:p>
    <w:p w:rsidR="00CE1F53" w:rsidRPr="00EE77C3" w:rsidRDefault="00EE77C3" w:rsidP="001D6C53">
      <w:pPr>
        <w:numPr>
          <w:ilvl w:val="0"/>
          <w:numId w:val="40"/>
        </w:numPr>
        <w:spacing w:before="1" w:line="321" w:lineRule="atLeast"/>
        <w:ind w:right="641"/>
        <w:rPr>
          <w:sz w:val="28"/>
          <w:szCs w:val="28"/>
          <w:lang w:val="ru-RU"/>
        </w:rPr>
      </w:pPr>
      <w:r w:rsidRPr="00EE77C3">
        <w:rPr>
          <w:color w:val="000000"/>
          <w:sz w:val="28"/>
          <w:szCs w:val="28"/>
          <w:lang w:val="ru-RU" w:bidi="ru-RU"/>
        </w:rPr>
        <w:t>соблюдение</w:t>
      </w:r>
      <w:r w:rsidRPr="00EE77C3">
        <w:rPr>
          <w:color w:val="000000"/>
          <w:sz w:val="28"/>
          <w:szCs w:val="28"/>
          <w:lang w:val="ru-RU"/>
        </w:rPr>
        <w:t xml:space="preserve"> </w:t>
      </w:r>
      <w:r w:rsidRPr="00EE77C3">
        <w:rPr>
          <w:color w:val="000000"/>
          <w:sz w:val="28"/>
          <w:szCs w:val="28"/>
          <w:lang w:val="ru-RU" w:bidi="ru-RU"/>
        </w:rPr>
        <w:t>общероссийских</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pacing w:val="1"/>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утвержденных</w:t>
      </w:r>
      <w:r w:rsidRPr="00EE77C3">
        <w:rPr>
          <w:color w:val="000000"/>
          <w:sz w:val="28"/>
          <w:szCs w:val="28"/>
          <w:lang w:val="ru-RU"/>
        </w:rPr>
        <w:t xml:space="preserve"> </w:t>
      </w:r>
      <w:r w:rsidRPr="00EE77C3">
        <w:rPr>
          <w:color w:val="000000"/>
          <w:sz w:val="28"/>
          <w:szCs w:val="28"/>
          <w:lang w:val="ru-RU" w:bidi="ru-RU"/>
        </w:rPr>
        <w:t>международными</w:t>
      </w:r>
      <w:r w:rsidRPr="00EE77C3">
        <w:rPr>
          <w:color w:val="000000"/>
          <w:sz w:val="28"/>
          <w:szCs w:val="28"/>
          <w:lang w:val="ru-RU"/>
        </w:rPr>
        <w:t xml:space="preserve"> </w:t>
      </w:r>
      <w:r w:rsidRPr="00EE77C3">
        <w:rPr>
          <w:color w:val="000000"/>
          <w:sz w:val="28"/>
          <w:szCs w:val="28"/>
          <w:lang w:val="ru-RU" w:bidi="ru-RU"/>
        </w:rPr>
        <w:t>антидопинговыми</w:t>
      </w:r>
      <w:r w:rsidRPr="00EE77C3">
        <w:rPr>
          <w:color w:val="000000"/>
          <w:sz w:val="28"/>
          <w:szCs w:val="28"/>
          <w:lang w:val="ru-RU"/>
        </w:rPr>
        <w:t xml:space="preserve"> </w:t>
      </w:r>
      <w:r w:rsidRPr="00EE77C3">
        <w:rPr>
          <w:color w:val="000000"/>
          <w:sz w:val="28"/>
          <w:szCs w:val="28"/>
          <w:lang w:val="ru-RU" w:bidi="ru-RU"/>
        </w:rPr>
        <w:t>организациями.</w:t>
      </w:r>
      <w:r w:rsidRPr="00EE77C3">
        <w:rPr>
          <w:color w:val="000000"/>
          <w:sz w:val="28"/>
          <w:szCs w:val="28"/>
          <w:lang w:val="ru-RU"/>
        </w:rPr>
        <w:t xml:space="preserve"> </w:t>
      </w:r>
    </w:p>
    <w:p w:rsidR="00CE1F53" w:rsidRPr="00EE77C3" w:rsidRDefault="00EE77C3" w:rsidP="001D6C53">
      <w:pPr>
        <w:spacing w:before="1" w:line="321" w:lineRule="atLeast"/>
        <w:ind w:left="355" w:right="641"/>
        <w:rPr>
          <w:sz w:val="28"/>
          <w:szCs w:val="28"/>
          <w:lang w:val="ru-RU"/>
        </w:rPr>
      </w:pPr>
      <w:r w:rsidRPr="00EE77C3">
        <w:rPr>
          <w:color w:val="000000"/>
          <w:sz w:val="28"/>
          <w:szCs w:val="28"/>
          <w:lang w:val="ru-RU" w:bidi="ru-RU"/>
        </w:rPr>
        <w:t>План</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физкультурных</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pacing w:val="1"/>
          <w:sz w:val="28"/>
          <w:szCs w:val="28"/>
          <w:lang w:val="ru-RU" w:bidi="ru-RU"/>
        </w:rPr>
        <w:t>мероприятий</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формируется</w:t>
      </w:r>
      <w:r w:rsidRPr="00EE77C3">
        <w:rPr>
          <w:color w:val="000000"/>
          <w:sz w:val="28"/>
          <w:szCs w:val="28"/>
          <w:lang w:val="ru-RU"/>
        </w:rPr>
        <w:t xml:space="preserve"> </w:t>
      </w: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z w:val="28"/>
          <w:szCs w:val="28"/>
          <w:lang w:val="ru-RU" w:bidi="ru-RU"/>
        </w:rPr>
        <w:t>Учреждением</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z w:val="28"/>
          <w:szCs w:val="28"/>
          <w:lang w:val="ru-RU" w:bidi="ru-RU"/>
        </w:rPr>
        <w:t>Единого</w:t>
      </w:r>
      <w:r w:rsidRPr="00EE77C3">
        <w:rPr>
          <w:color w:val="000000"/>
          <w:sz w:val="28"/>
          <w:szCs w:val="28"/>
          <w:lang w:val="ru-RU"/>
        </w:rPr>
        <w:t xml:space="preserve"> </w:t>
      </w:r>
      <w:r w:rsidRPr="00EE77C3">
        <w:rPr>
          <w:color w:val="000000"/>
          <w:sz w:val="28"/>
          <w:szCs w:val="28"/>
          <w:lang w:val="ru-RU" w:bidi="ru-RU"/>
        </w:rPr>
        <w:t>календарного</w:t>
      </w:r>
      <w:r w:rsidRPr="00EE77C3">
        <w:rPr>
          <w:color w:val="000000"/>
          <w:sz w:val="28"/>
          <w:szCs w:val="28"/>
          <w:lang w:val="ru-RU"/>
        </w:rPr>
        <w:t xml:space="preserve"> </w:t>
      </w:r>
      <w:r w:rsidRPr="00EE77C3">
        <w:rPr>
          <w:color w:val="000000"/>
          <w:sz w:val="28"/>
          <w:szCs w:val="28"/>
          <w:lang w:val="ru-RU" w:bidi="ru-RU"/>
        </w:rPr>
        <w:t>плана</w:t>
      </w:r>
      <w:r w:rsidRPr="00EE77C3">
        <w:rPr>
          <w:color w:val="000000"/>
          <w:sz w:val="28"/>
          <w:szCs w:val="28"/>
          <w:lang w:val="ru-RU"/>
        </w:rPr>
        <w:t xml:space="preserve"> </w:t>
      </w:r>
      <w:r w:rsidRPr="00EE77C3">
        <w:rPr>
          <w:color w:val="000000"/>
          <w:sz w:val="28"/>
          <w:szCs w:val="28"/>
          <w:lang w:val="ru-RU" w:bidi="ru-RU"/>
        </w:rPr>
        <w:t>межрегиональных,</w:t>
      </w:r>
      <w:r w:rsidRPr="00EE77C3">
        <w:rPr>
          <w:color w:val="000000"/>
          <w:sz w:val="28"/>
          <w:szCs w:val="28"/>
          <w:lang w:val="ru-RU"/>
        </w:rPr>
        <w:t xml:space="preserve"> </w:t>
      </w:r>
      <w:r w:rsidRPr="00EE77C3">
        <w:rPr>
          <w:color w:val="000000"/>
          <w:sz w:val="28"/>
          <w:szCs w:val="28"/>
          <w:lang w:val="ru-RU" w:bidi="ru-RU"/>
        </w:rPr>
        <w:t>всероссийских</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международных</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физкультурных</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календарных</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pacing w:val="1"/>
          <w:sz w:val="28"/>
          <w:szCs w:val="28"/>
          <w:lang w:val="ru-RU" w:bidi="ru-RU"/>
        </w:rPr>
        <w:t>планов</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физкультурных</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pacing w:val="1"/>
          <w:sz w:val="28"/>
          <w:szCs w:val="28"/>
          <w:lang w:val="ru-RU" w:bidi="ru-RU"/>
        </w:rPr>
        <w:t>мероприятий</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субъекта</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pacing w:val="1"/>
          <w:sz w:val="28"/>
          <w:szCs w:val="28"/>
          <w:lang w:val="ru-RU" w:bidi="ru-RU"/>
        </w:rPr>
        <w:t>Федерации,</w:t>
      </w:r>
      <w:r w:rsidRPr="00EE77C3">
        <w:rPr>
          <w:color w:val="000000"/>
          <w:sz w:val="28"/>
          <w:szCs w:val="28"/>
          <w:lang w:val="ru-RU"/>
        </w:rPr>
        <w:t xml:space="preserve"> </w:t>
      </w:r>
      <w:r w:rsidRPr="00EE77C3">
        <w:rPr>
          <w:color w:val="000000"/>
          <w:sz w:val="28"/>
          <w:szCs w:val="28"/>
          <w:lang w:val="ru-RU" w:bidi="ru-RU"/>
        </w:rPr>
        <w:t>муниципальных</w:t>
      </w:r>
      <w:r w:rsidRPr="00EE77C3">
        <w:rPr>
          <w:color w:val="000000"/>
          <w:sz w:val="28"/>
          <w:szCs w:val="28"/>
          <w:lang w:val="ru-RU"/>
        </w:rPr>
        <w:t xml:space="preserve"> </w:t>
      </w:r>
      <w:r w:rsidRPr="00EE77C3">
        <w:rPr>
          <w:color w:val="000000"/>
          <w:sz w:val="28"/>
          <w:szCs w:val="28"/>
          <w:lang w:val="ru-RU" w:bidi="ru-RU"/>
        </w:rPr>
        <w:t>образований.</w:t>
      </w:r>
      <w:r w:rsidRPr="00EE77C3">
        <w:rPr>
          <w:color w:val="000000"/>
          <w:sz w:val="28"/>
          <w:szCs w:val="28"/>
          <w:lang w:val="ru-RU"/>
        </w:rPr>
        <w:t xml:space="preserve"> </w:t>
      </w:r>
      <w:r w:rsidRPr="00EE77C3">
        <w:rPr>
          <w:color w:val="000000"/>
          <w:sz w:val="28"/>
          <w:szCs w:val="28"/>
          <w:lang w:val="ru-RU" w:bidi="ru-RU"/>
        </w:rPr>
        <w:t>5.3.</w:t>
      </w:r>
      <w:r w:rsidRPr="00EE77C3">
        <w:rPr>
          <w:color w:val="000000"/>
          <w:sz w:val="28"/>
          <w:szCs w:val="28"/>
          <w:lang w:val="ru-RU"/>
        </w:rPr>
        <w:t xml:space="preserve"> </w:t>
      </w:r>
      <w:r w:rsidRPr="00EE77C3">
        <w:rPr>
          <w:color w:val="000000"/>
          <w:sz w:val="28"/>
          <w:szCs w:val="28"/>
          <w:lang w:val="ru-RU" w:bidi="ru-RU"/>
        </w:rPr>
        <w:t>Основные</w:t>
      </w:r>
      <w:r w:rsidRPr="00EE77C3">
        <w:rPr>
          <w:color w:val="000000"/>
          <w:sz w:val="28"/>
          <w:szCs w:val="28"/>
          <w:lang w:val="ru-RU"/>
        </w:rPr>
        <w:t xml:space="preserve"> </w:t>
      </w:r>
      <w:r w:rsidRPr="00EE77C3">
        <w:rPr>
          <w:color w:val="000000"/>
          <w:sz w:val="28"/>
          <w:szCs w:val="28"/>
          <w:lang w:val="ru-RU" w:bidi="ru-RU"/>
        </w:rPr>
        <w:t>компоненты</w:t>
      </w:r>
      <w:r w:rsidRPr="00EE77C3">
        <w:rPr>
          <w:color w:val="000000"/>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боксу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proofErr w:type="gramStart"/>
      <w:r w:rsidRPr="00EE77C3">
        <w:rPr>
          <w:color w:val="000000"/>
          <w:sz w:val="28"/>
          <w:szCs w:val="28"/>
          <w:lang w:val="ru-RU" w:bidi="ru-RU"/>
        </w:rPr>
        <w:t>учебно- тренировочном</w:t>
      </w:r>
      <w:proofErr w:type="gramEnd"/>
      <w:r w:rsidRPr="00EE77C3">
        <w:rPr>
          <w:color w:val="000000"/>
          <w:sz w:val="28"/>
          <w:szCs w:val="28"/>
          <w:lang w:val="ru-RU"/>
        </w:rPr>
        <w:t xml:space="preserve"> </w:t>
      </w:r>
      <w:r w:rsidRPr="00EE77C3">
        <w:rPr>
          <w:color w:val="000000"/>
          <w:sz w:val="28"/>
          <w:szCs w:val="28"/>
          <w:lang w:val="ru-RU" w:bidi="ru-RU"/>
        </w:rPr>
        <w:t xml:space="preserve">процессе.  </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боксе</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lastRenderedPageBreak/>
        <w:t>необходимо</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рассматривать</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bidi="ru-RU"/>
        </w:rPr>
        <w:t>целостную</w:t>
      </w:r>
      <w:r w:rsidRPr="00EE77C3">
        <w:rPr>
          <w:color w:val="000000"/>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Рассматривая</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ней</w:t>
      </w:r>
      <w:r w:rsidRPr="00EE77C3">
        <w:rPr>
          <w:color w:val="000000"/>
          <w:sz w:val="28"/>
          <w:szCs w:val="28"/>
          <w:lang w:val="ru-RU"/>
        </w:rPr>
        <w:t xml:space="preserve"> </w:t>
      </w:r>
      <w:r w:rsidRPr="00EE77C3">
        <w:rPr>
          <w:color w:val="000000"/>
          <w:sz w:val="28"/>
          <w:szCs w:val="28"/>
          <w:lang w:val="ru-RU" w:bidi="ru-RU"/>
        </w:rPr>
        <w:t>следует</w:t>
      </w:r>
      <w:r w:rsidRPr="00EE77C3">
        <w:rPr>
          <w:color w:val="000000"/>
          <w:sz w:val="28"/>
          <w:szCs w:val="28"/>
          <w:lang w:val="ru-RU"/>
        </w:rPr>
        <w:t xml:space="preserve"> </w:t>
      </w:r>
      <w:r w:rsidRPr="00EE77C3">
        <w:rPr>
          <w:color w:val="000000"/>
          <w:sz w:val="28"/>
          <w:szCs w:val="28"/>
          <w:lang w:val="ru-RU" w:bidi="ru-RU"/>
        </w:rPr>
        <w:t>выделить</w:t>
      </w:r>
      <w:r w:rsidRPr="00EE77C3">
        <w:rPr>
          <w:color w:val="000000"/>
          <w:sz w:val="28"/>
          <w:szCs w:val="28"/>
          <w:lang w:val="ru-RU"/>
        </w:rPr>
        <w:t xml:space="preserve"> </w:t>
      </w:r>
      <w:r w:rsidRPr="00EE77C3">
        <w:rPr>
          <w:color w:val="000000"/>
          <w:sz w:val="28"/>
          <w:szCs w:val="28"/>
          <w:lang w:val="ru-RU" w:bidi="ru-RU"/>
        </w:rPr>
        <w:t>несколько</w:t>
      </w:r>
      <w:r w:rsidRPr="00EE77C3">
        <w:rPr>
          <w:color w:val="000000"/>
          <w:sz w:val="28"/>
          <w:szCs w:val="28"/>
          <w:lang w:val="ru-RU"/>
        </w:rPr>
        <w:t xml:space="preserve"> </w:t>
      </w:r>
      <w:r w:rsidRPr="00EE77C3">
        <w:rPr>
          <w:color w:val="000000"/>
          <w:sz w:val="28"/>
          <w:szCs w:val="28"/>
          <w:lang w:val="ru-RU" w:bidi="ru-RU"/>
        </w:rPr>
        <w:t>компонентов,</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свою</w:t>
      </w:r>
      <w:r w:rsidRPr="00EE77C3">
        <w:rPr>
          <w:color w:val="000000"/>
          <w:sz w:val="28"/>
          <w:szCs w:val="28"/>
          <w:lang w:val="ru-RU"/>
        </w:rPr>
        <w:t xml:space="preserve"> </w:t>
      </w:r>
      <w:r w:rsidRPr="00EE77C3">
        <w:rPr>
          <w:color w:val="000000"/>
          <w:sz w:val="28"/>
          <w:szCs w:val="28"/>
          <w:lang w:val="ru-RU" w:bidi="ru-RU"/>
        </w:rPr>
        <w:t>очередь,</w:t>
      </w:r>
      <w:r w:rsidRPr="00EE77C3">
        <w:rPr>
          <w:color w:val="000000"/>
          <w:sz w:val="28"/>
          <w:szCs w:val="28"/>
          <w:lang w:val="ru-RU"/>
        </w:rPr>
        <w:t xml:space="preserve"> </w:t>
      </w:r>
      <w:r w:rsidRPr="00EE77C3">
        <w:rPr>
          <w:color w:val="000000"/>
          <w:sz w:val="28"/>
          <w:szCs w:val="28"/>
          <w:lang w:val="ru-RU" w:bidi="ru-RU"/>
        </w:rPr>
        <w:t>состоят</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z w:val="28"/>
          <w:szCs w:val="28"/>
          <w:lang w:val="ru-RU" w:bidi="ru-RU"/>
        </w:rPr>
        <w:t>множества</w:t>
      </w:r>
      <w:r w:rsidRPr="00EE77C3">
        <w:rPr>
          <w:color w:val="000000"/>
          <w:sz w:val="28"/>
          <w:szCs w:val="28"/>
          <w:lang w:val="ru-RU"/>
        </w:rPr>
        <w:t xml:space="preserve"> </w:t>
      </w:r>
      <w:r w:rsidRPr="00EE77C3">
        <w:rPr>
          <w:color w:val="000000"/>
          <w:sz w:val="28"/>
          <w:szCs w:val="28"/>
          <w:lang w:val="ru-RU" w:bidi="ru-RU"/>
        </w:rPr>
        <w:t>элементов.</w:t>
      </w:r>
      <w:r w:rsidRPr="00EE77C3">
        <w:rPr>
          <w:color w:val="000000"/>
          <w:sz w:val="28"/>
          <w:szCs w:val="28"/>
          <w:lang w:val="ru-RU"/>
        </w:rPr>
        <w:t xml:space="preserve">  </w:t>
      </w:r>
    </w:p>
    <w:p w:rsidR="00CE1F53" w:rsidRPr="00EE77C3" w:rsidRDefault="00EE77C3" w:rsidP="001D6C53">
      <w:pPr>
        <w:spacing w:before="4" w:line="321" w:lineRule="atLeast"/>
        <w:ind w:left="355" w:right="641" w:firstLine="706"/>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pacing w:val="1"/>
          <w:sz w:val="28"/>
          <w:szCs w:val="28"/>
          <w:lang w:val="ru-RU" w:bidi="ru-RU"/>
        </w:rPr>
        <w:t>основных</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компонентов</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z w:val="28"/>
          <w:szCs w:val="28"/>
          <w:lang w:val="ru-RU" w:bidi="ru-RU"/>
        </w:rPr>
        <w:t>рассматривать:</w:t>
      </w:r>
      <w:r w:rsidRPr="00EE77C3">
        <w:rPr>
          <w:color w:val="000000"/>
          <w:sz w:val="28"/>
          <w:szCs w:val="28"/>
          <w:lang w:val="ru-RU"/>
        </w:rPr>
        <w:t xml:space="preserve"> </w:t>
      </w:r>
    </w:p>
    <w:p w:rsidR="00CE1F53" w:rsidRDefault="00EE77C3" w:rsidP="001D6C53">
      <w:pPr>
        <w:numPr>
          <w:ilvl w:val="0"/>
          <w:numId w:val="41"/>
        </w:numPr>
        <w:spacing w:before="13" w:line="308" w:lineRule="atLeast"/>
        <w:ind w:right="641"/>
        <w:jc w:val="both"/>
        <w:rPr>
          <w:sz w:val="28"/>
          <w:szCs w:val="28"/>
        </w:rPr>
      </w:pPr>
      <w:r>
        <w:rPr>
          <w:color w:val="000000"/>
          <w:sz w:val="28"/>
          <w:szCs w:val="28"/>
          <w:lang w:bidi="ru-RU"/>
        </w:rPr>
        <w:t>систему</w:t>
      </w:r>
      <w:r>
        <w:rPr>
          <w:color w:val="000000"/>
          <w:sz w:val="28"/>
          <w:szCs w:val="28"/>
        </w:rPr>
        <w:t xml:space="preserve"> </w:t>
      </w:r>
      <w:r>
        <w:rPr>
          <w:color w:val="000000"/>
          <w:spacing w:val="1"/>
          <w:sz w:val="28"/>
          <w:szCs w:val="28"/>
          <w:lang w:bidi="ru-RU"/>
        </w:rPr>
        <w:t>спортивных</w:t>
      </w:r>
      <w:r>
        <w:rPr>
          <w:color w:val="000000"/>
          <w:sz w:val="28"/>
          <w:szCs w:val="28"/>
        </w:rPr>
        <w:t xml:space="preserve"> </w:t>
      </w:r>
      <w:r>
        <w:rPr>
          <w:color w:val="000000"/>
          <w:sz w:val="28"/>
          <w:szCs w:val="28"/>
          <w:lang w:bidi="ru-RU"/>
        </w:rPr>
        <w:t>соревнований;</w:t>
      </w:r>
      <w:r>
        <w:rPr>
          <w:color w:val="000000"/>
          <w:sz w:val="28"/>
          <w:szCs w:val="28"/>
        </w:rPr>
        <w:t xml:space="preserve"> </w:t>
      </w:r>
    </w:p>
    <w:p w:rsidR="00CE1F53" w:rsidRDefault="00EE77C3" w:rsidP="001D6C53">
      <w:pPr>
        <w:numPr>
          <w:ilvl w:val="0"/>
          <w:numId w:val="41"/>
        </w:numPr>
        <w:spacing w:before="14" w:line="308" w:lineRule="atLeast"/>
        <w:ind w:right="641"/>
        <w:jc w:val="both"/>
        <w:rPr>
          <w:sz w:val="28"/>
          <w:szCs w:val="28"/>
        </w:rPr>
      </w:pPr>
      <w:r>
        <w:rPr>
          <w:color w:val="000000"/>
          <w:sz w:val="28"/>
          <w:szCs w:val="28"/>
          <w:lang w:bidi="ru-RU"/>
        </w:rPr>
        <w:t>систему</w:t>
      </w:r>
      <w:r>
        <w:rPr>
          <w:color w:val="000000"/>
          <w:sz w:val="28"/>
          <w:szCs w:val="28"/>
        </w:rPr>
        <w:t xml:space="preserve"> </w:t>
      </w:r>
      <w:r>
        <w:rPr>
          <w:color w:val="000000"/>
          <w:sz w:val="28"/>
          <w:szCs w:val="28"/>
          <w:lang w:bidi="ru-RU"/>
        </w:rPr>
        <w:t>тренировочных</w:t>
      </w:r>
      <w:r>
        <w:rPr>
          <w:color w:val="000000"/>
          <w:sz w:val="28"/>
          <w:szCs w:val="28"/>
        </w:rPr>
        <w:t xml:space="preserve"> </w:t>
      </w:r>
      <w:r>
        <w:rPr>
          <w:color w:val="000000"/>
          <w:sz w:val="28"/>
          <w:szCs w:val="28"/>
          <w:lang w:bidi="ru-RU"/>
        </w:rPr>
        <w:t>мероприятий;</w:t>
      </w:r>
      <w:r>
        <w:rPr>
          <w:color w:val="000000"/>
          <w:sz w:val="28"/>
          <w:szCs w:val="28"/>
        </w:rPr>
        <w:t xml:space="preserve"> </w:t>
      </w:r>
    </w:p>
    <w:p w:rsidR="00CE1F53" w:rsidRPr="00EE77C3" w:rsidRDefault="00EE77C3" w:rsidP="001D6C53">
      <w:pPr>
        <w:numPr>
          <w:ilvl w:val="0"/>
          <w:numId w:val="41"/>
        </w:numPr>
        <w:spacing w:before="14" w:line="308" w:lineRule="atLeast"/>
        <w:ind w:right="641"/>
        <w:jc w:val="both"/>
        <w:rPr>
          <w:sz w:val="28"/>
          <w:szCs w:val="28"/>
          <w:lang w:val="ru-RU"/>
        </w:rPr>
      </w:pPr>
      <w:r w:rsidRPr="00EE77C3">
        <w:rPr>
          <w:color w:val="000000"/>
          <w:sz w:val="28"/>
          <w:szCs w:val="28"/>
          <w:lang w:val="ru-RU" w:bidi="ru-RU"/>
        </w:rPr>
        <w:t>систему</w:t>
      </w:r>
      <w:r w:rsidRPr="00EE77C3">
        <w:rPr>
          <w:color w:val="000000"/>
          <w:sz w:val="28"/>
          <w:szCs w:val="28"/>
          <w:lang w:val="ru-RU"/>
        </w:rPr>
        <w:t xml:space="preserve"> </w:t>
      </w:r>
      <w:r w:rsidRPr="00EE77C3">
        <w:rPr>
          <w:color w:val="000000"/>
          <w:spacing w:val="197"/>
          <w:sz w:val="28"/>
          <w:szCs w:val="28"/>
          <w:lang w:val="ru-RU"/>
        </w:rPr>
        <w:t xml:space="preserve"> </w:t>
      </w:r>
      <w:r w:rsidRPr="00EE77C3">
        <w:rPr>
          <w:color w:val="000000"/>
          <w:sz w:val="28"/>
          <w:szCs w:val="28"/>
          <w:lang w:val="ru-RU" w:bidi="ru-RU"/>
        </w:rPr>
        <w:t>факторов</w:t>
      </w:r>
      <w:r w:rsidRPr="00EE77C3">
        <w:rPr>
          <w:color w:val="000000"/>
          <w:sz w:val="28"/>
          <w:szCs w:val="28"/>
          <w:lang w:val="ru-RU"/>
        </w:rPr>
        <w:t xml:space="preserve"> </w:t>
      </w:r>
      <w:r w:rsidRPr="00EE77C3">
        <w:rPr>
          <w:color w:val="000000"/>
          <w:spacing w:val="197"/>
          <w:sz w:val="28"/>
          <w:szCs w:val="28"/>
          <w:lang w:val="ru-RU"/>
        </w:rPr>
        <w:t xml:space="preserve"> </w:t>
      </w:r>
      <w:r w:rsidRPr="00EE77C3">
        <w:rPr>
          <w:color w:val="000000"/>
          <w:sz w:val="28"/>
          <w:szCs w:val="28"/>
          <w:lang w:val="ru-RU" w:bidi="ru-RU"/>
        </w:rPr>
        <w:t>повышения</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эффективности</w:t>
      </w:r>
      <w:r w:rsidRPr="00EE77C3">
        <w:rPr>
          <w:color w:val="000000"/>
          <w:sz w:val="28"/>
          <w:szCs w:val="28"/>
          <w:lang w:val="ru-RU"/>
        </w:rPr>
        <w:t xml:space="preserve"> </w:t>
      </w:r>
      <w:r w:rsidRPr="00EE77C3">
        <w:rPr>
          <w:color w:val="000000"/>
          <w:spacing w:val="196"/>
          <w:sz w:val="28"/>
          <w:szCs w:val="28"/>
          <w:lang w:val="ru-RU"/>
        </w:rPr>
        <w:t xml:space="preserve"> </w:t>
      </w:r>
      <w:r w:rsidRPr="00EE77C3">
        <w:rPr>
          <w:color w:val="000000"/>
          <w:sz w:val="28"/>
          <w:szCs w:val="28"/>
          <w:lang w:val="ru-RU" w:bidi="ru-RU"/>
        </w:rPr>
        <w:t>тренировочной</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p>
    <w:p w:rsidR="00CE1F53" w:rsidRPr="00EE77C3" w:rsidRDefault="00EE77C3" w:rsidP="001D6C53">
      <w:pPr>
        <w:spacing w:before="12" w:line="308" w:lineRule="atLeast"/>
        <w:ind w:left="355" w:right="641"/>
        <w:jc w:val="both"/>
        <w:rPr>
          <w:sz w:val="28"/>
          <w:szCs w:val="28"/>
          <w:lang w:val="ru-RU"/>
        </w:rPr>
      </w:pP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p>
    <w:p w:rsidR="00CE1F53" w:rsidRPr="00EE77C3" w:rsidRDefault="00EE77C3" w:rsidP="001D6C53">
      <w:pPr>
        <w:spacing w:line="321" w:lineRule="atLeast"/>
        <w:ind w:left="355" w:right="641" w:firstLine="706"/>
        <w:jc w:val="both"/>
        <w:rPr>
          <w:sz w:val="28"/>
          <w:szCs w:val="28"/>
          <w:lang w:val="ru-RU"/>
        </w:rPr>
      </w:pPr>
      <w:r w:rsidRPr="00EE77C3">
        <w:rPr>
          <w:color w:val="000000"/>
          <w:sz w:val="28"/>
          <w:szCs w:val="28"/>
          <w:lang w:val="ru-RU" w:bidi="ru-RU"/>
        </w:rPr>
        <w:t>Все</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компоненты</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взаимосвязаны</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дополняют</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друг</w:t>
      </w:r>
      <w:r w:rsidRPr="00EE77C3">
        <w:rPr>
          <w:color w:val="000000"/>
          <w:sz w:val="28"/>
          <w:szCs w:val="28"/>
          <w:lang w:val="ru-RU"/>
        </w:rPr>
        <w:t xml:space="preserve"> </w:t>
      </w:r>
      <w:r w:rsidRPr="00EE77C3">
        <w:rPr>
          <w:color w:val="000000"/>
          <w:sz w:val="28"/>
          <w:szCs w:val="28"/>
          <w:lang w:val="ru-RU" w:bidi="ru-RU"/>
        </w:rPr>
        <w:t>друга.</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Вместе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тем</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они</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bidi="ru-RU"/>
        </w:rPr>
        <w:t>имеют</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bidi="ru-RU"/>
        </w:rPr>
        <w:t>вполне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определенные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задачи</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методические</w:t>
      </w:r>
      <w:r w:rsidRPr="00EE77C3">
        <w:rPr>
          <w:color w:val="000000"/>
          <w:sz w:val="28"/>
          <w:szCs w:val="28"/>
          <w:lang w:val="ru-RU"/>
        </w:rPr>
        <w:t xml:space="preserve"> </w:t>
      </w:r>
      <w:r w:rsidRPr="00EE77C3">
        <w:rPr>
          <w:color w:val="000000"/>
          <w:sz w:val="28"/>
          <w:szCs w:val="28"/>
          <w:lang w:val="ru-RU" w:bidi="ru-RU"/>
        </w:rPr>
        <w:t>особенности,</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z w:val="28"/>
          <w:szCs w:val="28"/>
          <w:lang w:val="ru-RU" w:bidi="ru-RU"/>
        </w:rPr>
        <w:t>придают</w:t>
      </w:r>
      <w:r w:rsidRPr="00EE77C3">
        <w:rPr>
          <w:color w:val="000000"/>
          <w:sz w:val="28"/>
          <w:szCs w:val="28"/>
          <w:lang w:val="ru-RU"/>
        </w:rPr>
        <w:t xml:space="preserve"> </w:t>
      </w:r>
      <w:r w:rsidRPr="00EE77C3">
        <w:rPr>
          <w:color w:val="000000"/>
          <w:sz w:val="28"/>
          <w:szCs w:val="28"/>
          <w:lang w:val="ru-RU" w:bidi="ru-RU"/>
        </w:rPr>
        <w:t>им</w:t>
      </w:r>
      <w:r w:rsidRPr="00EE77C3">
        <w:rPr>
          <w:color w:val="000000"/>
          <w:sz w:val="28"/>
          <w:szCs w:val="28"/>
          <w:lang w:val="ru-RU"/>
        </w:rPr>
        <w:t xml:space="preserve"> </w:t>
      </w:r>
      <w:r w:rsidRPr="00EE77C3">
        <w:rPr>
          <w:color w:val="000000"/>
          <w:sz w:val="28"/>
          <w:szCs w:val="28"/>
          <w:lang w:val="ru-RU" w:bidi="ru-RU"/>
        </w:rPr>
        <w:t>самостоятельное</w:t>
      </w:r>
      <w:r w:rsidRPr="00EE77C3">
        <w:rPr>
          <w:color w:val="000000"/>
          <w:sz w:val="28"/>
          <w:szCs w:val="28"/>
          <w:lang w:val="ru-RU"/>
        </w:rPr>
        <w:t xml:space="preserve"> </w:t>
      </w:r>
      <w:r w:rsidRPr="00EE77C3">
        <w:rPr>
          <w:color w:val="000000"/>
          <w:sz w:val="28"/>
          <w:szCs w:val="28"/>
          <w:lang w:val="ru-RU" w:bidi="ru-RU"/>
        </w:rPr>
        <w:t>значение.</w:t>
      </w:r>
      <w:r w:rsidRPr="00EE77C3">
        <w:rPr>
          <w:color w:val="000000"/>
          <w:sz w:val="28"/>
          <w:szCs w:val="28"/>
          <w:lang w:val="ru-RU"/>
        </w:rPr>
        <w:t xml:space="preserve"> </w:t>
      </w:r>
    </w:p>
    <w:p w:rsidR="00CE1F53" w:rsidRPr="00EE77C3" w:rsidRDefault="00EE77C3" w:rsidP="001D6C53">
      <w:pPr>
        <w:spacing w:before="1" w:line="321" w:lineRule="atLeast"/>
        <w:ind w:left="355" w:right="641" w:firstLine="706"/>
        <w:jc w:val="both"/>
        <w:rPr>
          <w:sz w:val="28"/>
          <w:szCs w:val="28"/>
          <w:lang w:val="ru-RU"/>
        </w:rPr>
      </w:pPr>
      <w:r w:rsidRPr="00EE77C3">
        <w:rPr>
          <w:i/>
          <w:iCs/>
          <w:color w:val="000000"/>
          <w:sz w:val="28"/>
          <w:szCs w:val="28"/>
          <w:lang w:val="ru-RU" w:bidi="ru-RU"/>
        </w:rPr>
        <w:t>Система</w:t>
      </w:r>
      <w:r w:rsidRPr="00EE77C3">
        <w:rPr>
          <w:i/>
          <w:iCs/>
          <w:color w:val="000000"/>
          <w:sz w:val="28"/>
          <w:szCs w:val="28"/>
          <w:lang w:val="ru-RU"/>
        </w:rPr>
        <w:t xml:space="preserve"> </w:t>
      </w:r>
      <w:r w:rsidRPr="00EE77C3">
        <w:rPr>
          <w:i/>
          <w:iCs/>
          <w:color w:val="000000"/>
          <w:sz w:val="28"/>
          <w:szCs w:val="28"/>
          <w:lang w:val="ru-RU" w:bidi="ru-RU"/>
        </w:rPr>
        <w:t>спортивных</w:t>
      </w:r>
      <w:r w:rsidRPr="00EE77C3">
        <w:rPr>
          <w:i/>
          <w:iCs/>
          <w:color w:val="000000"/>
          <w:sz w:val="28"/>
          <w:szCs w:val="28"/>
          <w:lang w:val="ru-RU"/>
        </w:rPr>
        <w:t xml:space="preserve"> </w:t>
      </w:r>
      <w:r w:rsidRPr="00EE77C3">
        <w:rPr>
          <w:i/>
          <w:iCs/>
          <w:color w:val="000000"/>
          <w:sz w:val="28"/>
          <w:szCs w:val="28"/>
          <w:lang w:val="ru-RU" w:bidi="ru-RU"/>
        </w:rPr>
        <w:t>соревнований</w:t>
      </w:r>
      <w:r w:rsidRPr="00EE77C3">
        <w:rPr>
          <w:i/>
          <w:iCs/>
          <w:color w:val="000000"/>
          <w:sz w:val="28"/>
          <w:szCs w:val="28"/>
          <w:lang w:val="ru-RU"/>
        </w:rPr>
        <w:t xml:space="preserve"> </w:t>
      </w:r>
      <w:r w:rsidRPr="00EE77C3">
        <w:rPr>
          <w:color w:val="000000"/>
          <w:sz w:val="28"/>
          <w:szCs w:val="28"/>
          <w:lang w:val="ru-RU" w:bidi="ru-RU"/>
        </w:rPr>
        <w:t>представляет</w:t>
      </w:r>
      <w:r w:rsidRPr="00EE77C3">
        <w:rPr>
          <w:color w:val="000000"/>
          <w:sz w:val="28"/>
          <w:szCs w:val="28"/>
          <w:lang w:val="ru-RU"/>
        </w:rPr>
        <w:t xml:space="preserve"> </w:t>
      </w:r>
      <w:r w:rsidRPr="00EE77C3">
        <w:rPr>
          <w:color w:val="000000"/>
          <w:sz w:val="28"/>
          <w:szCs w:val="28"/>
          <w:lang w:val="ru-RU" w:bidi="ru-RU"/>
        </w:rPr>
        <w:t>собой</w:t>
      </w:r>
      <w:r w:rsidRPr="00EE77C3">
        <w:rPr>
          <w:color w:val="000000"/>
          <w:sz w:val="28"/>
          <w:szCs w:val="28"/>
          <w:lang w:val="ru-RU"/>
        </w:rPr>
        <w:t xml:space="preserve"> </w:t>
      </w:r>
      <w:r w:rsidRPr="00EE77C3">
        <w:rPr>
          <w:color w:val="000000"/>
          <w:sz w:val="28"/>
          <w:szCs w:val="28"/>
          <w:lang w:val="ru-RU" w:bidi="ru-RU"/>
        </w:rPr>
        <w:t>ряд</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неофициальных</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pacing w:val="1"/>
          <w:sz w:val="28"/>
          <w:szCs w:val="28"/>
          <w:lang w:val="ru-RU" w:bidi="ru-RU"/>
        </w:rPr>
        <w:t>включенных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единую</w:t>
      </w:r>
      <w:r w:rsidRPr="00EE77C3">
        <w:rPr>
          <w:color w:val="000000"/>
          <w:sz w:val="28"/>
          <w:szCs w:val="28"/>
          <w:lang w:val="ru-RU"/>
        </w:rPr>
        <w:t xml:space="preserve"> </w:t>
      </w:r>
      <w:r w:rsidRPr="00EE77C3">
        <w:rPr>
          <w:color w:val="000000"/>
          <w:spacing w:val="1"/>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Достижение</w:t>
      </w:r>
      <w:r w:rsidRPr="00EE77C3">
        <w:rPr>
          <w:color w:val="000000"/>
          <w:sz w:val="28"/>
          <w:szCs w:val="28"/>
          <w:lang w:val="ru-RU"/>
        </w:rPr>
        <w:t xml:space="preserve"> </w:t>
      </w:r>
      <w:r w:rsidRPr="00EE77C3">
        <w:rPr>
          <w:color w:val="000000"/>
          <w:sz w:val="28"/>
          <w:szCs w:val="28"/>
          <w:lang w:val="ru-RU" w:bidi="ru-RU"/>
        </w:rPr>
        <w:t>высокого</w:t>
      </w:r>
      <w:r w:rsidRPr="00EE77C3">
        <w:rPr>
          <w:color w:val="000000"/>
          <w:sz w:val="28"/>
          <w:szCs w:val="28"/>
          <w:lang w:val="ru-RU"/>
        </w:rPr>
        <w:t xml:space="preserve"> </w:t>
      </w:r>
      <w:r w:rsidRPr="00EE77C3">
        <w:rPr>
          <w:color w:val="000000"/>
          <w:sz w:val="28"/>
          <w:szCs w:val="28"/>
          <w:lang w:val="ru-RU" w:bidi="ru-RU"/>
        </w:rPr>
        <w:t>результата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имеющих</w:t>
      </w:r>
      <w:r w:rsidRPr="00EE77C3">
        <w:rPr>
          <w:color w:val="000000"/>
          <w:sz w:val="28"/>
          <w:szCs w:val="28"/>
          <w:lang w:val="ru-RU"/>
        </w:rPr>
        <w:t xml:space="preserve"> </w:t>
      </w:r>
      <w:r w:rsidRPr="00EE77C3">
        <w:rPr>
          <w:color w:val="000000"/>
          <w:sz w:val="28"/>
          <w:szCs w:val="28"/>
          <w:lang w:val="ru-RU" w:bidi="ru-RU"/>
        </w:rPr>
        <w:t>наибольшее</w:t>
      </w:r>
      <w:r w:rsidRPr="00EE77C3">
        <w:rPr>
          <w:color w:val="000000"/>
          <w:sz w:val="28"/>
          <w:szCs w:val="28"/>
          <w:lang w:val="ru-RU"/>
        </w:rPr>
        <w:t xml:space="preserve"> </w:t>
      </w:r>
      <w:r w:rsidRPr="00EE77C3">
        <w:rPr>
          <w:color w:val="000000"/>
          <w:sz w:val="28"/>
          <w:szCs w:val="28"/>
          <w:lang w:val="ru-RU" w:bidi="ru-RU"/>
        </w:rPr>
        <w:t>значение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определенном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выступает</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цель,</w:t>
      </w:r>
      <w:r w:rsidRPr="00EE77C3">
        <w:rPr>
          <w:color w:val="000000"/>
          <w:sz w:val="28"/>
          <w:szCs w:val="28"/>
          <w:lang w:val="ru-RU"/>
        </w:rPr>
        <w:t xml:space="preserve"> </w:t>
      </w:r>
      <w:r w:rsidRPr="00EE77C3">
        <w:rPr>
          <w:color w:val="000000"/>
          <w:sz w:val="28"/>
          <w:szCs w:val="28"/>
          <w:lang w:val="ru-RU" w:bidi="ru-RU"/>
        </w:rPr>
        <w:t>которая</w:t>
      </w:r>
      <w:r w:rsidRPr="00EE77C3">
        <w:rPr>
          <w:color w:val="000000"/>
          <w:sz w:val="28"/>
          <w:szCs w:val="28"/>
          <w:lang w:val="ru-RU"/>
        </w:rPr>
        <w:t xml:space="preserve"> </w:t>
      </w:r>
      <w:r w:rsidRPr="00EE77C3">
        <w:rPr>
          <w:color w:val="000000"/>
          <w:sz w:val="28"/>
          <w:szCs w:val="28"/>
          <w:lang w:val="ru-RU" w:bidi="ru-RU"/>
        </w:rPr>
        <w:t>придает</w:t>
      </w:r>
      <w:r w:rsidRPr="00EE77C3">
        <w:rPr>
          <w:color w:val="000000"/>
          <w:sz w:val="28"/>
          <w:szCs w:val="28"/>
          <w:lang w:val="ru-RU"/>
        </w:rPr>
        <w:t xml:space="preserve"> </w:t>
      </w:r>
      <w:r w:rsidRPr="00EE77C3">
        <w:rPr>
          <w:color w:val="000000"/>
          <w:sz w:val="28"/>
          <w:szCs w:val="28"/>
          <w:lang w:val="ru-RU" w:bidi="ru-RU"/>
        </w:rPr>
        <w:t>единую</w:t>
      </w:r>
      <w:r w:rsidRPr="00EE77C3">
        <w:rPr>
          <w:color w:val="000000"/>
          <w:sz w:val="28"/>
          <w:szCs w:val="28"/>
          <w:lang w:val="ru-RU"/>
        </w:rPr>
        <w:t xml:space="preserve">  </w:t>
      </w:r>
      <w:r w:rsidRPr="00EE77C3">
        <w:rPr>
          <w:color w:val="000000"/>
          <w:sz w:val="28"/>
          <w:szCs w:val="28"/>
          <w:lang w:val="ru-RU" w:bidi="ru-RU"/>
        </w:rPr>
        <w:t>направленность</w:t>
      </w:r>
      <w:r w:rsidRPr="00EE77C3">
        <w:rPr>
          <w:color w:val="000000"/>
          <w:sz w:val="28"/>
          <w:szCs w:val="28"/>
          <w:lang w:val="ru-RU"/>
        </w:rPr>
        <w:t xml:space="preserve">  </w:t>
      </w:r>
      <w:r w:rsidRPr="00EE77C3">
        <w:rPr>
          <w:color w:val="000000"/>
          <w:sz w:val="28"/>
          <w:szCs w:val="28"/>
          <w:lang w:val="ru-RU" w:bidi="ru-RU"/>
        </w:rPr>
        <w:t>всей</w:t>
      </w:r>
      <w:r w:rsidRPr="00EE77C3">
        <w:rPr>
          <w:color w:val="000000"/>
          <w:sz w:val="28"/>
          <w:szCs w:val="28"/>
          <w:lang w:val="ru-RU"/>
        </w:rPr>
        <w:t xml:space="preserve">  </w:t>
      </w:r>
      <w:r w:rsidRPr="00EE77C3">
        <w:rPr>
          <w:color w:val="000000"/>
          <w:sz w:val="28"/>
          <w:szCs w:val="28"/>
          <w:lang w:val="ru-RU" w:bidi="ru-RU"/>
        </w:rPr>
        <w:t>системе,</w:t>
      </w:r>
      <w:r w:rsidRPr="00EE77C3">
        <w:rPr>
          <w:color w:val="000000"/>
          <w:sz w:val="28"/>
          <w:szCs w:val="28"/>
          <w:lang w:val="ru-RU"/>
        </w:rPr>
        <w:t xml:space="preserve">  </w:t>
      </w:r>
      <w:r w:rsidRPr="00EE77C3">
        <w:rPr>
          <w:color w:val="000000"/>
          <w:sz w:val="28"/>
          <w:szCs w:val="28"/>
          <w:lang w:val="ru-RU" w:bidi="ru-RU"/>
        </w:rPr>
        <w:t>всем</w:t>
      </w:r>
      <w:r w:rsidRPr="00EE77C3">
        <w:rPr>
          <w:color w:val="000000"/>
          <w:sz w:val="28"/>
          <w:szCs w:val="28"/>
          <w:lang w:val="ru-RU"/>
        </w:rPr>
        <w:t xml:space="preserve">  </w:t>
      </w:r>
      <w:r w:rsidRPr="00EE77C3">
        <w:rPr>
          <w:color w:val="000000"/>
          <w:sz w:val="28"/>
          <w:szCs w:val="28"/>
          <w:lang w:val="ru-RU" w:bidi="ru-RU"/>
        </w:rPr>
        <w:t>компонентам</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Наряду</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этим</w:t>
      </w:r>
      <w:r w:rsidRPr="00EE77C3">
        <w:rPr>
          <w:color w:val="000000"/>
          <w:sz w:val="28"/>
          <w:szCs w:val="28"/>
          <w:lang w:val="ru-RU"/>
        </w:rPr>
        <w:t xml:space="preserve">  </w:t>
      </w:r>
      <w:r w:rsidRPr="00EE77C3">
        <w:rPr>
          <w:color w:val="000000"/>
          <w:sz w:val="28"/>
          <w:szCs w:val="28"/>
          <w:lang w:val="ru-RU" w:bidi="ru-RU"/>
        </w:rPr>
        <w:t>другие</w:t>
      </w:r>
      <w:r w:rsidRPr="00EE77C3">
        <w:rPr>
          <w:color w:val="000000"/>
          <w:sz w:val="28"/>
          <w:szCs w:val="28"/>
          <w:lang w:val="ru-RU"/>
        </w:rPr>
        <w:t xml:space="preserve">  </w:t>
      </w:r>
      <w:r w:rsidRPr="00EE77C3">
        <w:rPr>
          <w:color w:val="000000"/>
          <w:sz w:val="28"/>
          <w:szCs w:val="28"/>
          <w:lang w:val="ru-RU" w:bidi="ru-RU"/>
        </w:rPr>
        <w:t>(менее</w:t>
      </w:r>
      <w:r w:rsidRPr="00EE77C3">
        <w:rPr>
          <w:color w:val="000000"/>
          <w:sz w:val="28"/>
          <w:szCs w:val="28"/>
          <w:lang w:val="ru-RU"/>
        </w:rPr>
        <w:t xml:space="preserve">  </w:t>
      </w:r>
      <w:r w:rsidRPr="00EE77C3">
        <w:rPr>
          <w:color w:val="000000"/>
          <w:sz w:val="28"/>
          <w:szCs w:val="28"/>
          <w:lang w:val="ru-RU" w:bidi="ru-RU"/>
        </w:rPr>
        <w:t>значительные)</w:t>
      </w:r>
      <w:r w:rsidRPr="00EE77C3">
        <w:rPr>
          <w:color w:val="000000"/>
          <w:sz w:val="28"/>
          <w:szCs w:val="28"/>
          <w:lang w:val="ru-RU"/>
        </w:rPr>
        <w:t xml:space="preserve">  </w:t>
      </w:r>
      <w:r w:rsidRPr="00EE77C3">
        <w:rPr>
          <w:color w:val="000000"/>
          <w:sz w:val="28"/>
          <w:szCs w:val="28"/>
          <w:lang w:val="ru-RU" w:bidi="ru-RU"/>
        </w:rPr>
        <w:t>соревнования</w:t>
      </w:r>
      <w:r w:rsidRPr="00EE77C3">
        <w:rPr>
          <w:color w:val="000000"/>
          <w:sz w:val="28"/>
          <w:szCs w:val="28"/>
          <w:lang w:val="ru-RU"/>
        </w:rPr>
        <w:t xml:space="preserve">  </w:t>
      </w:r>
      <w:r w:rsidRPr="00EE77C3">
        <w:rPr>
          <w:color w:val="000000"/>
          <w:sz w:val="28"/>
          <w:szCs w:val="28"/>
          <w:lang w:val="ru-RU" w:bidi="ru-RU"/>
        </w:rPr>
        <w:t>выполняют</w:t>
      </w:r>
      <w:r w:rsidRPr="00EE77C3">
        <w:rPr>
          <w:color w:val="000000"/>
          <w:sz w:val="28"/>
          <w:szCs w:val="28"/>
          <w:lang w:val="ru-RU"/>
        </w:rPr>
        <w:t xml:space="preserve">  </w:t>
      </w:r>
      <w:r w:rsidRPr="00EE77C3">
        <w:rPr>
          <w:color w:val="000000"/>
          <w:spacing w:val="1"/>
          <w:sz w:val="28"/>
          <w:szCs w:val="28"/>
          <w:lang w:val="ru-RU" w:bidi="ru-RU"/>
        </w:rPr>
        <w:t>важную</w:t>
      </w:r>
      <w:r w:rsidRPr="00EE77C3">
        <w:rPr>
          <w:color w:val="000000"/>
          <w:sz w:val="28"/>
          <w:szCs w:val="28"/>
          <w:lang w:val="ru-RU"/>
        </w:rPr>
        <w:t xml:space="preserve"> </w:t>
      </w:r>
      <w:r w:rsidRPr="00EE77C3">
        <w:rPr>
          <w:color w:val="000000"/>
          <w:sz w:val="28"/>
          <w:szCs w:val="28"/>
          <w:lang w:val="ru-RU" w:bidi="ru-RU"/>
        </w:rPr>
        <w:t>подготовительную</w:t>
      </w:r>
      <w:r w:rsidRPr="00EE77C3">
        <w:rPr>
          <w:color w:val="000000"/>
          <w:sz w:val="28"/>
          <w:szCs w:val="28"/>
          <w:lang w:val="ru-RU"/>
        </w:rPr>
        <w:t xml:space="preserve"> </w:t>
      </w:r>
      <w:r w:rsidRPr="00EE77C3">
        <w:rPr>
          <w:color w:val="000000"/>
          <w:sz w:val="28"/>
          <w:szCs w:val="28"/>
          <w:lang w:val="ru-RU" w:bidi="ru-RU"/>
        </w:rPr>
        <w:t>функцию,</w:t>
      </w:r>
      <w:r w:rsidRPr="00EE77C3">
        <w:rPr>
          <w:color w:val="000000"/>
          <w:sz w:val="28"/>
          <w:szCs w:val="28"/>
          <w:lang w:val="ru-RU"/>
        </w:rPr>
        <w:t xml:space="preserve"> </w:t>
      </w:r>
      <w:r w:rsidRPr="00EE77C3">
        <w:rPr>
          <w:color w:val="000000"/>
          <w:sz w:val="28"/>
          <w:szCs w:val="28"/>
          <w:lang w:val="ru-RU" w:bidi="ru-RU"/>
        </w:rPr>
        <w:t>поскольку</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pacing w:val="1"/>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мощным</w:t>
      </w:r>
      <w:r w:rsidRPr="00EE77C3">
        <w:rPr>
          <w:color w:val="000000"/>
          <w:sz w:val="28"/>
          <w:szCs w:val="28"/>
          <w:lang w:val="ru-RU"/>
        </w:rPr>
        <w:t xml:space="preserve">  </w:t>
      </w:r>
      <w:r w:rsidRPr="00EE77C3">
        <w:rPr>
          <w:color w:val="000000"/>
          <w:sz w:val="28"/>
          <w:szCs w:val="28"/>
          <w:lang w:val="ru-RU" w:bidi="ru-RU"/>
        </w:rPr>
        <w:t>фактором</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специфических</w:t>
      </w:r>
      <w:r w:rsidRPr="00EE77C3">
        <w:rPr>
          <w:color w:val="000000"/>
          <w:sz w:val="28"/>
          <w:szCs w:val="28"/>
          <w:lang w:val="ru-RU"/>
        </w:rPr>
        <w:t xml:space="preserve">  </w:t>
      </w:r>
      <w:r w:rsidRPr="00EE77C3">
        <w:rPr>
          <w:color w:val="000000"/>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психической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z w:val="28"/>
          <w:szCs w:val="28"/>
          <w:lang w:val="ru-RU" w:bidi="ru-RU"/>
        </w:rPr>
        <w:t>Подчеркивая</w:t>
      </w:r>
      <w:r w:rsidRPr="00EE77C3">
        <w:rPr>
          <w:color w:val="000000"/>
          <w:sz w:val="28"/>
          <w:szCs w:val="28"/>
          <w:lang w:val="ru-RU"/>
        </w:rPr>
        <w:t xml:space="preserve"> </w:t>
      </w:r>
      <w:r w:rsidRPr="00EE77C3">
        <w:rPr>
          <w:color w:val="000000"/>
          <w:spacing w:val="1"/>
          <w:sz w:val="28"/>
          <w:szCs w:val="28"/>
          <w:lang w:val="ru-RU" w:bidi="ru-RU"/>
        </w:rPr>
        <w:t>ведущую</w:t>
      </w:r>
      <w:r w:rsidRPr="00EE77C3">
        <w:rPr>
          <w:color w:val="000000"/>
          <w:sz w:val="28"/>
          <w:szCs w:val="28"/>
          <w:lang w:val="ru-RU"/>
        </w:rPr>
        <w:t xml:space="preserve"> </w:t>
      </w:r>
      <w:r w:rsidRPr="00EE77C3">
        <w:rPr>
          <w:color w:val="000000"/>
          <w:sz w:val="28"/>
          <w:szCs w:val="28"/>
          <w:lang w:val="ru-RU" w:bidi="ru-RU"/>
        </w:rPr>
        <w:t>роль</w:t>
      </w:r>
      <w:r w:rsidRPr="00EE77C3">
        <w:rPr>
          <w:color w:val="000000"/>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z w:val="28"/>
          <w:szCs w:val="28"/>
          <w:lang w:val="ru-RU" w:bidi="ru-RU"/>
        </w:rPr>
        <w:t>учитывать,</w:t>
      </w:r>
      <w:r w:rsidRPr="00EE77C3">
        <w:rPr>
          <w:color w:val="000000"/>
          <w:sz w:val="28"/>
          <w:szCs w:val="28"/>
          <w:lang w:val="ru-RU"/>
        </w:rPr>
        <w:t xml:space="preserve">  </w:t>
      </w:r>
      <w:r w:rsidRPr="00EE77C3">
        <w:rPr>
          <w:color w:val="000000"/>
          <w:sz w:val="28"/>
          <w:szCs w:val="28"/>
          <w:lang w:val="ru-RU" w:bidi="ru-RU"/>
        </w:rPr>
        <w:t>что</w:t>
      </w:r>
      <w:r w:rsidRPr="00EE77C3">
        <w:rPr>
          <w:color w:val="000000"/>
          <w:sz w:val="28"/>
          <w:szCs w:val="28"/>
          <w:lang w:val="ru-RU"/>
        </w:rPr>
        <w:t xml:space="preserve"> </w:t>
      </w:r>
      <w:r w:rsidRPr="00EE77C3">
        <w:rPr>
          <w:color w:val="000000"/>
          <w:sz w:val="28"/>
          <w:szCs w:val="28"/>
          <w:lang w:val="ru-RU" w:bidi="ru-RU"/>
        </w:rPr>
        <w:t>взятая</w:t>
      </w:r>
      <w:r w:rsidRPr="00EE77C3">
        <w:rPr>
          <w:color w:val="000000"/>
          <w:sz w:val="28"/>
          <w:szCs w:val="28"/>
          <w:lang w:val="ru-RU"/>
        </w:rPr>
        <w:t xml:space="preserve">  </w:t>
      </w:r>
      <w:r w:rsidRPr="00EE77C3">
        <w:rPr>
          <w:color w:val="000000"/>
          <w:sz w:val="28"/>
          <w:szCs w:val="28"/>
          <w:lang w:val="ru-RU" w:bidi="ru-RU"/>
        </w:rPr>
        <w:t>отдельно</w:t>
      </w:r>
      <w:r w:rsidRPr="00EE77C3">
        <w:rPr>
          <w:color w:val="000000"/>
          <w:sz w:val="28"/>
          <w:szCs w:val="28"/>
          <w:lang w:val="ru-RU"/>
        </w:rPr>
        <w:t xml:space="preserve">  </w:t>
      </w:r>
      <w:r w:rsidRPr="00EE77C3">
        <w:rPr>
          <w:color w:val="000000"/>
          <w:sz w:val="28"/>
          <w:szCs w:val="28"/>
          <w:lang w:val="ru-RU" w:bidi="ru-RU"/>
        </w:rPr>
        <w:t>она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рассматриваться</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самостоятельная</w:t>
      </w:r>
      <w:r w:rsidRPr="00EE77C3">
        <w:rPr>
          <w:color w:val="000000"/>
          <w:sz w:val="28"/>
          <w:szCs w:val="28"/>
          <w:lang w:val="ru-RU"/>
        </w:rPr>
        <w:t xml:space="preserve">  </w:t>
      </w:r>
      <w:r w:rsidRPr="00EE77C3">
        <w:rPr>
          <w:color w:val="000000"/>
          <w:spacing w:val="1"/>
          <w:sz w:val="28"/>
          <w:szCs w:val="28"/>
          <w:lang w:val="ru-RU" w:bidi="ru-RU"/>
        </w:rPr>
        <w:t>система,</w:t>
      </w:r>
      <w:r w:rsidRPr="00EE77C3">
        <w:rPr>
          <w:color w:val="000000"/>
          <w:sz w:val="28"/>
          <w:szCs w:val="28"/>
          <w:lang w:val="ru-RU"/>
        </w:rPr>
        <w:t xml:space="preserve"> </w:t>
      </w:r>
      <w:r w:rsidRPr="00EE77C3">
        <w:rPr>
          <w:color w:val="000000"/>
          <w:sz w:val="28"/>
          <w:szCs w:val="28"/>
          <w:lang w:val="ru-RU" w:bidi="ru-RU"/>
        </w:rPr>
        <w:t>способная</w:t>
      </w:r>
      <w:r w:rsidRPr="00EE77C3">
        <w:rPr>
          <w:color w:val="000000"/>
          <w:sz w:val="28"/>
          <w:szCs w:val="28"/>
          <w:lang w:val="ru-RU"/>
        </w:rPr>
        <w:t xml:space="preserve">  </w:t>
      </w:r>
      <w:r w:rsidRPr="00EE77C3">
        <w:rPr>
          <w:color w:val="000000"/>
          <w:sz w:val="28"/>
          <w:szCs w:val="28"/>
          <w:lang w:val="ru-RU" w:bidi="ru-RU"/>
        </w:rPr>
        <w:t>обеспечить</w:t>
      </w:r>
      <w:r w:rsidRPr="00EE77C3">
        <w:rPr>
          <w:color w:val="000000"/>
          <w:sz w:val="28"/>
          <w:szCs w:val="28"/>
          <w:lang w:val="ru-RU"/>
        </w:rPr>
        <w:t xml:space="preserve">  </w:t>
      </w:r>
      <w:r w:rsidRPr="00EE77C3">
        <w:rPr>
          <w:color w:val="000000"/>
          <w:sz w:val="28"/>
          <w:szCs w:val="28"/>
          <w:lang w:val="ru-RU" w:bidi="ru-RU"/>
        </w:rPr>
        <w:t>полноценную</w:t>
      </w:r>
      <w:r w:rsidRPr="00EE77C3">
        <w:rPr>
          <w:color w:val="000000"/>
          <w:sz w:val="28"/>
          <w:szCs w:val="28"/>
          <w:lang w:val="ru-RU"/>
        </w:rPr>
        <w:t xml:space="preserve">  </w:t>
      </w:r>
      <w:r w:rsidRPr="00EE77C3">
        <w:rPr>
          <w:color w:val="000000"/>
          <w:sz w:val="28"/>
          <w:szCs w:val="28"/>
          <w:lang w:val="ru-RU" w:bidi="ru-RU"/>
        </w:rPr>
        <w:t>подготовленность</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Только</w:t>
      </w:r>
      <w:r w:rsidRPr="00EE77C3">
        <w:rPr>
          <w:color w:val="000000"/>
          <w:sz w:val="28"/>
          <w:szCs w:val="28"/>
          <w:lang w:val="ru-RU"/>
        </w:rPr>
        <w:t xml:space="preserve"> </w:t>
      </w:r>
      <w:r w:rsidRPr="00EE77C3">
        <w:rPr>
          <w:color w:val="000000"/>
          <w:sz w:val="28"/>
          <w:szCs w:val="28"/>
          <w:lang w:val="ru-RU" w:bidi="ru-RU"/>
        </w:rPr>
        <w:t>оптимальное</w:t>
      </w:r>
      <w:r w:rsidRPr="00EE77C3">
        <w:rPr>
          <w:color w:val="000000"/>
          <w:sz w:val="28"/>
          <w:szCs w:val="28"/>
          <w:lang w:val="ru-RU"/>
        </w:rPr>
        <w:t xml:space="preserve">  </w:t>
      </w:r>
      <w:r w:rsidRPr="00EE77C3">
        <w:rPr>
          <w:color w:val="000000"/>
          <w:sz w:val="28"/>
          <w:szCs w:val="28"/>
          <w:lang w:val="ru-RU" w:bidi="ru-RU"/>
        </w:rPr>
        <w:t>сочетание</w:t>
      </w:r>
      <w:r w:rsidRPr="00EE77C3">
        <w:rPr>
          <w:color w:val="000000"/>
          <w:sz w:val="28"/>
          <w:szCs w:val="28"/>
          <w:lang w:val="ru-RU"/>
        </w:rPr>
        <w:t xml:space="preserve">  </w:t>
      </w: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другими</w:t>
      </w:r>
      <w:r w:rsidRPr="00EE77C3">
        <w:rPr>
          <w:color w:val="000000"/>
          <w:sz w:val="28"/>
          <w:szCs w:val="28"/>
          <w:lang w:val="ru-RU"/>
        </w:rPr>
        <w:t xml:space="preserve">  </w:t>
      </w:r>
      <w:r w:rsidRPr="00EE77C3">
        <w:rPr>
          <w:color w:val="000000"/>
          <w:sz w:val="28"/>
          <w:szCs w:val="28"/>
          <w:lang w:val="ru-RU" w:bidi="ru-RU"/>
        </w:rPr>
        <w:t>компонентами</w:t>
      </w:r>
      <w:r w:rsidRPr="00EE77C3">
        <w:rPr>
          <w:color w:val="000000"/>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обеспечить</w:t>
      </w:r>
      <w:r w:rsidRPr="00EE77C3">
        <w:rPr>
          <w:color w:val="000000"/>
          <w:sz w:val="28"/>
          <w:szCs w:val="28"/>
          <w:lang w:val="ru-RU"/>
        </w:rPr>
        <w:t xml:space="preserve"> </w:t>
      </w:r>
      <w:r w:rsidRPr="00EE77C3">
        <w:rPr>
          <w:color w:val="000000"/>
          <w:sz w:val="28"/>
          <w:szCs w:val="28"/>
          <w:lang w:val="ru-RU" w:bidi="ru-RU"/>
        </w:rPr>
        <w:t>достижение</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целей.</w:t>
      </w:r>
      <w:r w:rsidRPr="00EE77C3">
        <w:rPr>
          <w:color w:val="000000"/>
          <w:sz w:val="28"/>
          <w:szCs w:val="28"/>
          <w:lang w:val="ru-RU"/>
        </w:rPr>
        <w:t xml:space="preserve">  </w:t>
      </w:r>
    </w:p>
    <w:p w:rsidR="00CE1F53" w:rsidRPr="00EE77C3" w:rsidRDefault="00EE77C3" w:rsidP="001D6C53">
      <w:pPr>
        <w:spacing w:before="1" w:line="321" w:lineRule="atLeast"/>
        <w:ind w:left="355" w:right="641" w:firstLine="706"/>
        <w:jc w:val="both"/>
        <w:rPr>
          <w:sz w:val="28"/>
          <w:szCs w:val="28"/>
          <w:lang w:val="ru-RU"/>
        </w:rPr>
      </w:pPr>
      <w:r w:rsidRPr="00EE77C3">
        <w:rPr>
          <w:color w:val="000000"/>
          <w:sz w:val="28"/>
          <w:szCs w:val="28"/>
          <w:lang w:val="ru-RU" w:bidi="ru-RU"/>
        </w:rPr>
        <w:t>Центральным</w:t>
      </w:r>
      <w:r w:rsidRPr="00EE77C3">
        <w:rPr>
          <w:color w:val="000000"/>
          <w:sz w:val="28"/>
          <w:szCs w:val="28"/>
          <w:lang w:val="ru-RU"/>
        </w:rPr>
        <w:t xml:space="preserve">  </w:t>
      </w:r>
      <w:r w:rsidRPr="00EE77C3">
        <w:rPr>
          <w:color w:val="000000"/>
          <w:sz w:val="28"/>
          <w:szCs w:val="28"/>
          <w:lang w:val="ru-RU" w:bidi="ru-RU"/>
        </w:rPr>
        <w:t>компонентом</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i/>
          <w:iCs/>
          <w:color w:val="000000"/>
          <w:sz w:val="28"/>
          <w:szCs w:val="28"/>
          <w:lang w:val="ru-RU"/>
        </w:rPr>
        <w:t xml:space="preserve"> </w:t>
      </w:r>
      <w:r w:rsidRPr="00EE77C3">
        <w:rPr>
          <w:i/>
          <w:iCs/>
          <w:color w:val="000000"/>
          <w:spacing w:val="1"/>
          <w:sz w:val="28"/>
          <w:szCs w:val="28"/>
          <w:lang w:val="ru-RU" w:bidi="ru-RU"/>
        </w:rPr>
        <w:t>система</w:t>
      </w:r>
      <w:r w:rsidRPr="00EE77C3">
        <w:rPr>
          <w:i/>
          <w:iCs/>
          <w:color w:val="000000"/>
          <w:sz w:val="28"/>
          <w:szCs w:val="28"/>
          <w:lang w:val="ru-RU"/>
        </w:rPr>
        <w:t xml:space="preserve"> </w:t>
      </w:r>
      <w:r w:rsidRPr="00EE77C3">
        <w:rPr>
          <w:i/>
          <w:iCs/>
          <w:color w:val="000000"/>
          <w:sz w:val="28"/>
          <w:szCs w:val="28"/>
          <w:lang w:val="ru-RU" w:bidi="ru-RU"/>
        </w:rPr>
        <w:t>спортивной</w:t>
      </w:r>
      <w:r w:rsidRPr="00EE77C3">
        <w:rPr>
          <w:i/>
          <w:iCs/>
          <w:color w:val="000000"/>
          <w:sz w:val="28"/>
          <w:szCs w:val="28"/>
          <w:lang w:val="ru-RU"/>
        </w:rPr>
        <w:t xml:space="preserve"> </w:t>
      </w:r>
      <w:r w:rsidRPr="00EE77C3">
        <w:rPr>
          <w:i/>
          <w:iCs/>
          <w:color w:val="000000"/>
          <w:sz w:val="28"/>
          <w:szCs w:val="28"/>
          <w:lang w:val="ru-RU" w:bidi="ru-RU"/>
        </w:rPr>
        <w:t>тренировки</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структуре</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тренировки</w:t>
      </w:r>
      <w:r w:rsidRPr="00EE77C3">
        <w:rPr>
          <w:color w:val="000000"/>
          <w:sz w:val="28"/>
          <w:szCs w:val="28"/>
          <w:lang w:val="ru-RU"/>
        </w:rPr>
        <w:t xml:space="preserve"> </w:t>
      </w:r>
      <w:r w:rsidRPr="00EE77C3">
        <w:rPr>
          <w:color w:val="000000"/>
          <w:sz w:val="28"/>
          <w:szCs w:val="28"/>
          <w:lang w:val="ru-RU" w:bidi="ru-RU"/>
        </w:rPr>
        <w:t>принято</w:t>
      </w:r>
      <w:r w:rsidRPr="00EE77C3">
        <w:rPr>
          <w:color w:val="000000"/>
          <w:sz w:val="28"/>
          <w:szCs w:val="28"/>
          <w:lang w:val="ru-RU"/>
        </w:rPr>
        <w:t xml:space="preserve"> </w:t>
      </w:r>
      <w:r w:rsidRPr="00EE77C3">
        <w:rPr>
          <w:color w:val="000000"/>
          <w:spacing w:val="1"/>
          <w:sz w:val="28"/>
          <w:szCs w:val="28"/>
          <w:lang w:val="ru-RU" w:bidi="ru-RU"/>
        </w:rPr>
        <w:t>выделять:</w:t>
      </w:r>
      <w:r w:rsidRPr="00EE77C3">
        <w:rPr>
          <w:color w:val="000000"/>
          <w:sz w:val="28"/>
          <w:szCs w:val="28"/>
          <w:lang w:val="ru-RU"/>
        </w:rPr>
        <w:t xml:space="preserve"> </w:t>
      </w:r>
      <w:r w:rsidRPr="00EE77C3">
        <w:rPr>
          <w:color w:val="000000"/>
          <w:sz w:val="28"/>
          <w:szCs w:val="28"/>
          <w:lang w:val="ru-RU" w:bidi="ru-RU"/>
        </w:rPr>
        <w:t>физическую,</w:t>
      </w:r>
      <w:r w:rsidRPr="00EE77C3">
        <w:rPr>
          <w:color w:val="000000"/>
          <w:sz w:val="28"/>
          <w:szCs w:val="28"/>
          <w:lang w:val="ru-RU"/>
        </w:rPr>
        <w:t xml:space="preserve">  </w:t>
      </w:r>
      <w:r w:rsidRPr="00EE77C3">
        <w:rPr>
          <w:color w:val="000000"/>
          <w:sz w:val="28"/>
          <w:szCs w:val="28"/>
          <w:lang w:val="ru-RU" w:bidi="ru-RU"/>
        </w:rPr>
        <w:t>техническую,</w:t>
      </w:r>
      <w:r w:rsidRPr="00EE77C3">
        <w:rPr>
          <w:color w:val="000000"/>
          <w:sz w:val="28"/>
          <w:szCs w:val="28"/>
          <w:lang w:val="ru-RU"/>
        </w:rPr>
        <w:t xml:space="preserve">  </w:t>
      </w:r>
      <w:r w:rsidRPr="00EE77C3">
        <w:rPr>
          <w:color w:val="000000"/>
          <w:sz w:val="28"/>
          <w:szCs w:val="28"/>
          <w:lang w:val="ru-RU" w:bidi="ru-RU"/>
        </w:rPr>
        <w:t>тактическую,</w:t>
      </w:r>
      <w:r w:rsidRPr="00EE77C3">
        <w:rPr>
          <w:color w:val="000000"/>
          <w:sz w:val="28"/>
          <w:szCs w:val="28"/>
          <w:lang w:val="ru-RU"/>
        </w:rPr>
        <w:t xml:space="preserve">  </w:t>
      </w:r>
      <w:r w:rsidRPr="00EE77C3">
        <w:rPr>
          <w:color w:val="000000"/>
          <w:sz w:val="28"/>
          <w:szCs w:val="28"/>
          <w:lang w:val="ru-RU" w:bidi="ru-RU"/>
        </w:rPr>
        <w:t>теоретическую</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психическую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рамках</w:t>
      </w:r>
      <w:r w:rsidRPr="00EE77C3">
        <w:rPr>
          <w:color w:val="000000"/>
          <w:sz w:val="28"/>
          <w:szCs w:val="28"/>
          <w:lang w:val="ru-RU"/>
        </w:rPr>
        <w:t xml:space="preserve">  </w:t>
      </w:r>
      <w:r w:rsidRPr="00EE77C3">
        <w:rPr>
          <w:color w:val="000000"/>
          <w:sz w:val="28"/>
          <w:szCs w:val="28"/>
          <w:lang w:val="ru-RU" w:bidi="ru-RU"/>
        </w:rPr>
        <w:t>каждого</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pacing w:val="1"/>
          <w:sz w:val="28"/>
          <w:szCs w:val="28"/>
          <w:lang w:val="ru-RU" w:bidi="ru-RU"/>
        </w:rPr>
        <w:t>этих</w:t>
      </w:r>
      <w:r w:rsidRPr="00EE77C3">
        <w:rPr>
          <w:color w:val="000000"/>
          <w:sz w:val="28"/>
          <w:szCs w:val="28"/>
          <w:lang w:val="ru-RU"/>
        </w:rPr>
        <w:t xml:space="preserve">  </w:t>
      </w:r>
      <w:r w:rsidRPr="00EE77C3">
        <w:rPr>
          <w:color w:val="000000"/>
          <w:sz w:val="28"/>
          <w:szCs w:val="28"/>
          <w:lang w:val="ru-RU" w:bidi="ru-RU"/>
        </w:rPr>
        <w:t>направлений</w:t>
      </w:r>
      <w:r w:rsidRPr="00EE77C3">
        <w:rPr>
          <w:color w:val="000000"/>
          <w:sz w:val="28"/>
          <w:szCs w:val="28"/>
          <w:lang w:val="ru-RU"/>
        </w:rPr>
        <w:t xml:space="preserve">  </w:t>
      </w:r>
      <w:r w:rsidRPr="00EE77C3">
        <w:rPr>
          <w:color w:val="000000"/>
          <w:sz w:val="28"/>
          <w:szCs w:val="28"/>
          <w:lang w:val="ru-RU" w:bidi="ru-RU"/>
        </w:rPr>
        <w:t>решаются</w:t>
      </w:r>
      <w:r w:rsidRPr="00EE77C3">
        <w:rPr>
          <w:color w:val="000000"/>
          <w:sz w:val="28"/>
          <w:szCs w:val="28"/>
          <w:lang w:val="ru-RU"/>
        </w:rPr>
        <w:t xml:space="preserve">  </w:t>
      </w:r>
      <w:r w:rsidRPr="00EE77C3">
        <w:rPr>
          <w:color w:val="000000"/>
          <w:spacing w:val="1"/>
          <w:sz w:val="28"/>
          <w:szCs w:val="28"/>
          <w:lang w:val="ru-RU" w:bidi="ru-RU"/>
        </w:rPr>
        <w:t>еще</w:t>
      </w:r>
      <w:r w:rsidRPr="00EE77C3">
        <w:rPr>
          <w:color w:val="000000"/>
          <w:sz w:val="28"/>
          <w:szCs w:val="28"/>
          <w:lang w:val="ru-RU"/>
        </w:rPr>
        <w:t xml:space="preserve">  </w:t>
      </w:r>
      <w:r w:rsidRPr="00EE77C3">
        <w:rPr>
          <w:color w:val="000000"/>
          <w:sz w:val="28"/>
          <w:szCs w:val="28"/>
          <w:lang w:val="ru-RU" w:bidi="ru-RU"/>
        </w:rPr>
        <w:t>более</w:t>
      </w:r>
      <w:r w:rsidRPr="00EE77C3">
        <w:rPr>
          <w:color w:val="000000"/>
          <w:sz w:val="28"/>
          <w:szCs w:val="28"/>
          <w:lang w:val="ru-RU"/>
        </w:rPr>
        <w:t xml:space="preserve"> </w:t>
      </w:r>
      <w:r w:rsidRPr="00EE77C3">
        <w:rPr>
          <w:color w:val="000000"/>
          <w:sz w:val="28"/>
          <w:szCs w:val="28"/>
          <w:lang w:val="ru-RU" w:bidi="ru-RU"/>
        </w:rPr>
        <w:t>конкретные</w:t>
      </w:r>
      <w:r w:rsidRPr="00EE77C3">
        <w:rPr>
          <w:color w:val="000000"/>
          <w:sz w:val="28"/>
          <w:szCs w:val="28"/>
          <w:lang w:val="ru-RU"/>
        </w:rPr>
        <w:t xml:space="preserve"> </w:t>
      </w:r>
      <w:r w:rsidRPr="00EE77C3">
        <w:rPr>
          <w:color w:val="000000"/>
          <w:sz w:val="28"/>
          <w:szCs w:val="28"/>
          <w:lang w:val="ru-RU" w:bidi="ru-RU"/>
        </w:rPr>
        <w:t>задачи.</w:t>
      </w:r>
      <w:r w:rsidRPr="00EE77C3">
        <w:rPr>
          <w:color w:val="000000"/>
          <w:sz w:val="28"/>
          <w:szCs w:val="28"/>
          <w:lang w:val="ru-RU"/>
        </w:rPr>
        <w:t xml:space="preserve"> </w:t>
      </w:r>
      <w:r w:rsidRPr="00EE77C3">
        <w:rPr>
          <w:color w:val="000000"/>
          <w:sz w:val="28"/>
          <w:szCs w:val="28"/>
          <w:lang w:val="ru-RU" w:bidi="ru-RU"/>
        </w:rPr>
        <w:t>Так,</w:t>
      </w:r>
      <w:r w:rsidRPr="00EE77C3">
        <w:rPr>
          <w:color w:val="000000"/>
          <w:sz w:val="28"/>
          <w:szCs w:val="28"/>
          <w:lang w:val="ru-RU"/>
        </w:rPr>
        <w:t xml:space="preserve"> </w:t>
      </w:r>
      <w:r w:rsidRPr="00EE77C3">
        <w:rPr>
          <w:color w:val="000000"/>
          <w:sz w:val="28"/>
          <w:szCs w:val="28"/>
          <w:lang w:val="ru-RU" w:bidi="ru-RU"/>
        </w:rPr>
        <w:t>например,</w:t>
      </w:r>
      <w:r w:rsidRPr="00EE77C3">
        <w:rPr>
          <w:color w:val="000000"/>
          <w:sz w:val="28"/>
          <w:szCs w:val="28"/>
          <w:lang w:val="ru-RU"/>
        </w:rPr>
        <w:t xml:space="preserve"> </w:t>
      </w:r>
      <w:r w:rsidRPr="00EE77C3">
        <w:rPr>
          <w:color w:val="000000"/>
          <w:sz w:val="28"/>
          <w:szCs w:val="28"/>
          <w:lang w:val="ru-RU" w:bidi="ru-RU"/>
        </w:rPr>
        <w:t>физическая</w:t>
      </w:r>
      <w:r w:rsidRPr="00EE77C3">
        <w:rPr>
          <w:color w:val="000000"/>
          <w:sz w:val="28"/>
          <w:szCs w:val="28"/>
          <w:lang w:val="ru-RU"/>
        </w:rPr>
        <w:t xml:space="preserve"> </w:t>
      </w: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включает</w:t>
      </w:r>
      <w:r w:rsidRPr="00EE77C3">
        <w:rPr>
          <w:color w:val="000000"/>
          <w:sz w:val="28"/>
          <w:szCs w:val="28"/>
          <w:lang w:val="ru-RU"/>
        </w:rPr>
        <w:t xml:space="preserve"> </w:t>
      </w:r>
      <w:r w:rsidRPr="00EE77C3">
        <w:rPr>
          <w:color w:val="000000"/>
          <w:sz w:val="28"/>
          <w:szCs w:val="28"/>
          <w:lang w:val="ru-RU" w:bidi="ru-RU"/>
        </w:rPr>
        <w:t>разделы</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совершенствованию</w:t>
      </w:r>
      <w:r w:rsidRPr="00EE77C3">
        <w:rPr>
          <w:color w:val="000000"/>
          <w:sz w:val="28"/>
          <w:szCs w:val="28"/>
          <w:lang w:val="ru-RU"/>
        </w:rPr>
        <w:t xml:space="preserve">  </w:t>
      </w:r>
      <w:r w:rsidRPr="00EE77C3">
        <w:rPr>
          <w:color w:val="000000"/>
          <w:spacing w:val="1"/>
          <w:sz w:val="28"/>
          <w:szCs w:val="28"/>
          <w:lang w:val="ru-RU" w:bidi="ru-RU"/>
        </w:rPr>
        <w:t>отдельных</w:t>
      </w:r>
      <w:r w:rsidRPr="00EE77C3">
        <w:rPr>
          <w:color w:val="000000"/>
          <w:sz w:val="28"/>
          <w:szCs w:val="28"/>
          <w:lang w:val="ru-RU"/>
        </w:rPr>
        <w:t xml:space="preserve">  </w:t>
      </w:r>
      <w:r w:rsidRPr="00EE77C3">
        <w:rPr>
          <w:color w:val="000000"/>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(силы,</w:t>
      </w:r>
      <w:r w:rsidRPr="00EE77C3">
        <w:rPr>
          <w:color w:val="000000"/>
          <w:sz w:val="28"/>
          <w:szCs w:val="28"/>
          <w:lang w:val="ru-RU"/>
        </w:rPr>
        <w:t xml:space="preserve">  </w:t>
      </w:r>
      <w:r w:rsidRPr="00EE77C3">
        <w:rPr>
          <w:color w:val="000000"/>
          <w:sz w:val="28"/>
          <w:szCs w:val="28"/>
          <w:lang w:val="ru-RU" w:bidi="ru-RU"/>
        </w:rPr>
        <w:t>выносливости,</w:t>
      </w:r>
      <w:r w:rsidRPr="00EE77C3">
        <w:rPr>
          <w:color w:val="000000"/>
          <w:sz w:val="28"/>
          <w:szCs w:val="28"/>
          <w:lang w:val="ru-RU"/>
        </w:rPr>
        <w:t xml:space="preserve"> </w:t>
      </w:r>
      <w:r w:rsidRPr="00EE77C3">
        <w:rPr>
          <w:color w:val="000000"/>
          <w:sz w:val="28"/>
          <w:szCs w:val="28"/>
          <w:lang w:val="ru-RU" w:bidi="ru-RU"/>
        </w:rPr>
        <w:t>гибкости,</w:t>
      </w:r>
      <w:r w:rsidRPr="00EE77C3">
        <w:rPr>
          <w:color w:val="000000"/>
          <w:sz w:val="28"/>
          <w:szCs w:val="28"/>
          <w:lang w:val="ru-RU"/>
        </w:rPr>
        <w:t xml:space="preserve">  </w:t>
      </w:r>
      <w:r w:rsidRPr="00EE77C3">
        <w:rPr>
          <w:color w:val="000000"/>
          <w:sz w:val="28"/>
          <w:szCs w:val="28"/>
          <w:lang w:val="ru-RU" w:bidi="ru-RU"/>
        </w:rPr>
        <w:t>быстроты,</w:t>
      </w:r>
      <w:r w:rsidRPr="00EE77C3">
        <w:rPr>
          <w:color w:val="000000"/>
          <w:sz w:val="28"/>
          <w:szCs w:val="28"/>
          <w:lang w:val="ru-RU"/>
        </w:rPr>
        <w:t xml:space="preserve">  </w:t>
      </w:r>
      <w:r w:rsidRPr="00EE77C3">
        <w:rPr>
          <w:color w:val="000000"/>
          <w:sz w:val="28"/>
          <w:szCs w:val="28"/>
          <w:lang w:val="ru-RU" w:bidi="ru-RU"/>
        </w:rPr>
        <w:t>координации).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процессе</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можно</w:t>
      </w:r>
      <w:r w:rsidRPr="00EE77C3">
        <w:rPr>
          <w:color w:val="000000"/>
          <w:sz w:val="28"/>
          <w:szCs w:val="28"/>
          <w:lang w:val="ru-RU"/>
        </w:rPr>
        <w:t xml:space="preserve"> </w:t>
      </w:r>
      <w:r w:rsidRPr="00EE77C3">
        <w:rPr>
          <w:color w:val="000000"/>
          <w:sz w:val="28"/>
          <w:szCs w:val="28"/>
          <w:lang w:val="ru-RU" w:bidi="ru-RU"/>
        </w:rPr>
        <w:t>выделить</w:t>
      </w:r>
      <w:r w:rsidRPr="00EE77C3">
        <w:rPr>
          <w:color w:val="000000"/>
          <w:sz w:val="28"/>
          <w:szCs w:val="28"/>
          <w:lang w:val="ru-RU"/>
        </w:rPr>
        <w:t xml:space="preserve">  </w:t>
      </w:r>
      <w:r w:rsidRPr="00EE77C3">
        <w:rPr>
          <w:color w:val="000000"/>
          <w:sz w:val="28"/>
          <w:szCs w:val="28"/>
          <w:lang w:val="ru-RU" w:bidi="ru-RU"/>
        </w:rPr>
        <w:t>обучение</w:t>
      </w:r>
      <w:r w:rsidRPr="00EE77C3">
        <w:rPr>
          <w:color w:val="000000"/>
          <w:sz w:val="28"/>
          <w:szCs w:val="28"/>
          <w:lang w:val="ru-RU"/>
        </w:rPr>
        <w:t xml:space="preserve">  </w:t>
      </w:r>
      <w:r w:rsidRPr="00EE77C3">
        <w:rPr>
          <w:color w:val="000000"/>
          <w:sz w:val="28"/>
          <w:szCs w:val="28"/>
          <w:lang w:val="ru-RU" w:bidi="ru-RU"/>
        </w:rPr>
        <w:t>отдельным</w:t>
      </w:r>
      <w:r w:rsidRPr="00EE77C3">
        <w:rPr>
          <w:color w:val="000000"/>
          <w:sz w:val="28"/>
          <w:szCs w:val="28"/>
          <w:lang w:val="ru-RU"/>
        </w:rPr>
        <w:t xml:space="preserve">  </w:t>
      </w:r>
      <w:r w:rsidRPr="00EE77C3">
        <w:rPr>
          <w:color w:val="000000"/>
          <w:sz w:val="28"/>
          <w:szCs w:val="28"/>
          <w:lang w:val="ru-RU" w:bidi="ru-RU"/>
        </w:rPr>
        <w:t>техническим</w:t>
      </w:r>
      <w:r w:rsidRPr="00EE77C3">
        <w:rPr>
          <w:color w:val="000000"/>
          <w:sz w:val="28"/>
          <w:szCs w:val="28"/>
          <w:lang w:val="ru-RU"/>
        </w:rPr>
        <w:t xml:space="preserve">  </w:t>
      </w:r>
      <w:r w:rsidRPr="00EE77C3">
        <w:rPr>
          <w:color w:val="000000"/>
          <w:sz w:val="28"/>
          <w:szCs w:val="28"/>
          <w:lang w:val="ru-RU" w:bidi="ru-RU"/>
        </w:rPr>
        <w:t>действиям</w:t>
      </w:r>
      <w:r w:rsidRPr="00EE77C3">
        <w:rPr>
          <w:color w:val="000000"/>
          <w:sz w:val="28"/>
          <w:szCs w:val="28"/>
          <w:lang w:val="ru-RU"/>
        </w:rPr>
        <w:t xml:space="preserve">  </w:t>
      </w:r>
      <w:r w:rsidRPr="00EE77C3">
        <w:rPr>
          <w:color w:val="000000"/>
          <w:sz w:val="28"/>
          <w:szCs w:val="28"/>
          <w:lang w:val="ru-RU" w:bidi="ru-RU"/>
        </w:rPr>
        <w:t>(элементам)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т.д.</w:t>
      </w:r>
      <w:r w:rsidRPr="00EE77C3">
        <w:rPr>
          <w:color w:val="000000"/>
          <w:sz w:val="28"/>
          <w:szCs w:val="28"/>
          <w:lang w:val="ru-RU"/>
        </w:rPr>
        <w:t xml:space="preserve"> </w:t>
      </w:r>
      <w:r w:rsidRPr="00EE77C3">
        <w:rPr>
          <w:color w:val="000000"/>
          <w:sz w:val="28"/>
          <w:szCs w:val="28"/>
          <w:lang w:val="ru-RU" w:bidi="ru-RU"/>
        </w:rPr>
        <w:t>Комплексным</w:t>
      </w:r>
      <w:r w:rsidRPr="00EE77C3">
        <w:rPr>
          <w:color w:val="000000"/>
          <w:sz w:val="28"/>
          <w:szCs w:val="28"/>
          <w:lang w:val="ru-RU"/>
        </w:rPr>
        <w:t xml:space="preserve"> </w:t>
      </w:r>
      <w:r w:rsidRPr="00EE77C3">
        <w:rPr>
          <w:color w:val="000000"/>
          <w:sz w:val="28"/>
          <w:szCs w:val="28"/>
          <w:lang w:val="ru-RU" w:bidi="ru-RU"/>
        </w:rPr>
        <w:t>результатом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тренировки</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достижение</w:t>
      </w:r>
      <w:r w:rsidRPr="00EE77C3">
        <w:rPr>
          <w:color w:val="000000"/>
          <w:sz w:val="28"/>
          <w:szCs w:val="28"/>
          <w:lang w:val="ru-RU"/>
        </w:rPr>
        <w:t xml:space="preserve"> </w:t>
      </w:r>
      <w:r w:rsidRPr="00EE77C3">
        <w:rPr>
          <w:color w:val="000000"/>
          <w:sz w:val="28"/>
          <w:szCs w:val="28"/>
          <w:lang w:val="ru-RU" w:bidi="ru-RU"/>
        </w:rPr>
        <w:t>боксером</w:t>
      </w:r>
      <w:r w:rsidRPr="00EE77C3">
        <w:rPr>
          <w:color w:val="000000"/>
          <w:sz w:val="28"/>
          <w:szCs w:val="28"/>
          <w:lang w:val="ru-RU"/>
        </w:rPr>
        <w:t xml:space="preserve"> </w:t>
      </w:r>
      <w:r w:rsidRPr="00EE77C3">
        <w:rPr>
          <w:color w:val="000000"/>
          <w:sz w:val="28"/>
          <w:szCs w:val="28"/>
          <w:lang w:val="ru-RU" w:bidi="ru-RU"/>
        </w:rPr>
        <w:t>состояния</w:t>
      </w:r>
      <w:r w:rsidRPr="00EE77C3">
        <w:rPr>
          <w:color w:val="000000"/>
          <w:sz w:val="28"/>
          <w:szCs w:val="28"/>
          <w:lang w:val="ru-RU"/>
        </w:rPr>
        <w:t xml:space="preserve">  </w:t>
      </w:r>
      <w:r w:rsidRPr="00EE77C3">
        <w:rPr>
          <w:color w:val="000000"/>
          <w:sz w:val="28"/>
          <w:szCs w:val="28"/>
          <w:lang w:val="ru-RU" w:bidi="ru-RU"/>
        </w:rPr>
        <w:t>тренированности,</w:t>
      </w:r>
      <w:r w:rsidRPr="00EE77C3">
        <w:rPr>
          <w:color w:val="000000"/>
          <w:sz w:val="28"/>
          <w:szCs w:val="28"/>
          <w:lang w:val="ru-RU"/>
        </w:rPr>
        <w:t xml:space="preserve">  </w:t>
      </w:r>
      <w:r w:rsidRPr="00EE77C3">
        <w:rPr>
          <w:color w:val="000000"/>
          <w:sz w:val="28"/>
          <w:szCs w:val="28"/>
          <w:lang w:val="ru-RU" w:bidi="ru-RU"/>
        </w:rPr>
        <w:t>которое</w:t>
      </w:r>
      <w:r w:rsidRPr="00EE77C3">
        <w:rPr>
          <w:color w:val="000000"/>
          <w:sz w:val="28"/>
          <w:szCs w:val="28"/>
          <w:lang w:val="ru-RU"/>
        </w:rPr>
        <w:t xml:space="preserve">  </w:t>
      </w:r>
      <w:r w:rsidRPr="00EE77C3">
        <w:rPr>
          <w:color w:val="000000"/>
          <w:sz w:val="28"/>
          <w:szCs w:val="28"/>
          <w:lang w:val="ru-RU" w:bidi="ru-RU"/>
        </w:rPr>
        <w:t>выражается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повышенном</w:t>
      </w:r>
      <w:r w:rsidRPr="00EE77C3">
        <w:rPr>
          <w:color w:val="000000"/>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r w:rsidRPr="00EE77C3">
        <w:rPr>
          <w:color w:val="000000"/>
          <w:sz w:val="28"/>
          <w:szCs w:val="28"/>
          <w:lang w:val="ru-RU" w:bidi="ru-RU"/>
        </w:rPr>
        <w:t>функциональных</w:t>
      </w:r>
      <w:r w:rsidRPr="00EE77C3">
        <w:rPr>
          <w:color w:val="000000"/>
          <w:sz w:val="28"/>
          <w:szCs w:val="28"/>
          <w:lang w:val="ru-RU"/>
        </w:rPr>
        <w:t xml:space="preserve">  </w:t>
      </w:r>
      <w:r w:rsidRPr="00EE77C3">
        <w:rPr>
          <w:color w:val="000000"/>
          <w:sz w:val="28"/>
          <w:szCs w:val="28"/>
          <w:lang w:val="ru-RU" w:bidi="ru-RU"/>
        </w:rPr>
        <w:t>возможностей</w:t>
      </w:r>
      <w:r w:rsidRPr="00EE77C3">
        <w:rPr>
          <w:color w:val="000000"/>
          <w:sz w:val="28"/>
          <w:szCs w:val="28"/>
          <w:lang w:val="ru-RU"/>
        </w:rPr>
        <w:t xml:space="preserve">  </w:t>
      </w:r>
      <w:r w:rsidRPr="00EE77C3">
        <w:rPr>
          <w:color w:val="000000"/>
          <w:sz w:val="28"/>
          <w:szCs w:val="28"/>
          <w:lang w:val="ru-RU" w:bidi="ru-RU"/>
        </w:rPr>
        <w:t>организма</w:t>
      </w:r>
      <w:r w:rsidRPr="00EE77C3">
        <w:rPr>
          <w:color w:val="000000"/>
          <w:sz w:val="28"/>
          <w:szCs w:val="28"/>
          <w:lang w:val="ru-RU"/>
        </w:rPr>
        <w:t xml:space="preserve">  </w:t>
      </w:r>
      <w:r w:rsidRPr="00EE77C3">
        <w:rPr>
          <w:color w:val="000000"/>
          <w:sz w:val="28"/>
          <w:szCs w:val="28"/>
          <w:lang w:val="ru-RU" w:bidi="ru-RU"/>
        </w:rPr>
        <w:lastRenderedPageBreak/>
        <w:t>спортсмена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достигнутой</w:t>
      </w:r>
      <w:r w:rsidRPr="00EE77C3">
        <w:rPr>
          <w:color w:val="000000"/>
          <w:sz w:val="28"/>
          <w:szCs w:val="28"/>
          <w:lang w:val="ru-RU"/>
        </w:rPr>
        <w:t xml:space="preserve">  </w:t>
      </w:r>
      <w:r w:rsidRPr="00EE77C3">
        <w:rPr>
          <w:color w:val="000000"/>
          <w:sz w:val="28"/>
          <w:szCs w:val="28"/>
          <w:lang w:val="ru-RU" w:bidi="ru-RU"/>
        </w:rPr>
        <w:t>степени</w:t>
      </w:r>
      <w:r w:rsidRPr="00EE77C3">
        <w:rPr>
          <w:color w:val="000000"/>
          <w:sz w:val="28"/>
          <w:szCs w:val="28"/>
          <w:lang w:val="ru-RU"/>
        </w:rPr>
        <w:t xml:space="preserve"> </w:t>
      </w:r>
      <w:r w:rsidRPr="00EE77C3">
        <w:rPr>
          <w:color w:val="000000"/>
          <w:sz w:val="28"/>
          <w:szCs w:val="28"/>
          <w:lang w:val="ru-RU" w:bidi="ru-RU"/>
        </w:rPr>
        <w:t>совершенства</w:t>
      </w:r>
      <w:r w:rsidRPr="00EE77C3">
        <w:rPr>
          <w:color w:val="000000"/>
          <w:sz w:val="28"/>
          <w:szCs w:val="28"/>
          <w:lang w:val="ru-RU"/>
        </w:rPr>
        <w:t xml:space="preserve">  </w:t>
      </w:r>
      <w:r w:rsidRPr="00EE77C3">
        <w:rPr>
          <w:color w:val="000000"/>
          <w:sz w:val="28"/>
          <w:szCs w:val="28"/>
          <w:lang w:val="ru-RU" w:bidi="ru-RU"/>
        </w:rPr>
        <w:t>владения</w:t>
      </w:r>
      <w:r w:rsidRPr="00EE77C3">
        <w:rPr>
          <w:color w:val="000000"/>
          <w:sz w:val="28"/>
          <w:szCs w:val="28"/>
          <w:lang w:val="ru-RU"/>
        </w:rPr>
        <w:t xml:space="preserve">  </w:t>
      </w:r>
      <w:r w:rsidRPr="00EE77C3">
        <w:rPr>
          <w:color w:val="000000"/>
          <w:sz w:val="28"/>
          <w:szCs w:val="28"/>
          <w:lang w:val="ru-RU" w:bidi="ru-RU"/>
        </w:rPr>
        <w:t>технико-тактическими</w:t>
      </w:r>
      <w:r w:rsidRPr="00EE77C3">
        <w:rPr>
          <w:color w:val="000000"/>
          <w:sz w:val="28"/>
          <w:szCs w:val="28"/>
          <w:lang w:val="ru-RU"/>
        </w:rPr>
        <w:t xml:space="preserve">  </w:t>
      </w:r>
      <w:r w:rsidRPr="00EE77C3">
        <w:rPr>
          <w:color w:val="000000"/>
          <w:sz w:val="28"/>
          <w:szCs w:val="28"/>
          <w:lang w:val="ru-RU" w:bidi="ru-RU"/>
        </w:rPr>
        <w:t>действиями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психическими</w:t>
      </w:r>
      <w:r w:rsidRPr="00EE77C3">
        <w:rPr>
          <w:color w:val="000000"/>
          <w:sz w:val="28"/>
          <w:szCs w:val="28"/>
          <w:lang w:val="ru-RU"/>
        </w:rPr>
        <w:t xml:space="preserve"> </w:t>
      </w:r>
      <w:r w:rsidRPr="00EE77C3">
        <w:rPr>
          <w:color w:val="000000"/>
          <w:sz w:val="28"/>
          <w:szCs w:val="28"/>
          <w:lang w:val="ru-RU" w:bidi="ru-RU"/>
        </w:rPr>
        <w:t>свойствами.</w:t>
      </w:r>
      <w:r w:rsidRPr="00EE77C3">
        <w:rPr>
          <w:color w:val="000000"/>
          <w:sz w:val="28"/>
          <w:szCs w:val="28"/>
          <w:lang w:val="ru-RU"/>
        </w:rPr>
        <w:t xml:space="preserve">  </w:t>
      </w:r>
    </w:p>
    <w:p w:rsidR="00CE1F53" w:rsidRPr="00EE77C3" w:rsidRDefault="00EE77C3" w:rsidP="001D6C53">
      <w:pPr>
        <w:spacing w:before="1" w:line="322" w:lineRule="atLeast"/>
        <w:ind w:left="355" w:right="641" w:firstLine="706"/>
        <w:jc w:val="both"/>
        <w:rPr>
          <w:sz w:val="28"/>
          <w:szCs w:val="28"/>
          <w:lang w:val="ru-RU"/>
        </w:rPr>
      </w:pPr>
      <w:r w:rsidRPr="00EE77C3">
        <w:rPr>
          <w:color w:val="000000"/>
          <w:sz w:val="28"/>
          <w:szCs w:val="28"/>
          <w:lang w:val="ru-RU" w:bidi="ru-RU"/>
        </w:rPr>
        <w:t>Решение</w:t>
      </w:r>
      <w:r w:rsidRPr="00EE77C3">
        <w:rPr>
          <w:color w:val="000000"/>
          <w:sz w:val="28"/>
          <w:szCs w:val="28"/>
          <w:lang w:val="ru-RU"/>
        </w:rPr>
        <w:t xml:space="preserve">  </w:t>
      </w:r>
      <w:r w:rsidRPr="00EE77C3">
        <w:rPr>
          <w:color w:val="000000"/>
          <w:spacing w:val="1"/>
          <w:sz w:val="28"/>
          <w:szCs w:val="28"/>
          <w:lang w:val="ru-RU" w:bidi="ru-RU"/>
        </w:rPr>
        <w:t>задач</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боксе</w:t>
      </w:r>
      <w:r w:rsidRPr="00EE77C3">
        <w:rPr>
          <w:color w:val="000000"/>
          <w:sz w:val="28"/>
          <w:szCs w:val="28"/>
          <w:lang w:val="ru-RU"/>
        </w:rPr>
        <w:t xml:space="preserve">  </w:t>
      </w:r>
      <w:r w:rsidRPr="00EE77C3">
        <w:rPr>
          <w:color w:val="000000"/>
          <w:sz w:val="28"/>
          <w:szCs w:val="28"/>
          <w:lang w:val="ru-RU" w:bidi="ru-RU"/>
        </w:rPr>
        <w:t>требует</w:t>
      </w:r>
      <w:r w:rsidRPr="00EE77C3">
        <w:rPr>
          <w:color w:val="000000"/>
          <w:sz w:val="28"/>
          <w:szCs w:val="28"/>
          <w:lang w:val="ru-RU"/>
        </w:rPr>
        <w:t xml:space="preserve">  </w:t>
      </w:r>
      <w:r w:rsidRPr="00EE77C3">
        <w:rPr>
          <w:color w:val="000000"/>
          <w:sz w:val="28"/>
          <w:szCs w:val="28"/>
          <w:lang w:val="ru-RU" w:bidi="ru-RU"/>
        </w:rPr>
        <w:t>направленного</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i/>
          <w:iCs/>
          <w:color w:val="000000"/>
          <w:sz w:val="28"/>
          <w:szCs w:val="28"/>
          <w:lang w:val="ru-RU"/>
        </w:rPr>
        <w:t xml:space="preserve"> </w:t>
      </w:r>
      <w:r w:rsidRPr="00EE77C3">
        <w:rPr>
          <w:i/>
          <w:iCs/>
          <w:color w:val="000000"/>
          <w:spacing w:val="1"/>
          <w:sz w:val="28"/>
          <w:szCs w:val="28"/>
          <w:lang w:val="ru-RU" w:bidi="ru-RU"/>
        </w:rPr>
        <w:t>факторов</w:t>
      </w:r>
      <w:r w:rsidRPr="00EE77C3">
        <w:rPr>
          <w:i/>
          <w:iCs/>
          <w:color w:val="000000"/>
          <w:sz w:val="28"/>
          <w:szCs w:val="28"/>
          <w:lang w:val="ru-RU"/>
        </w:rPr>
        <w:t xml:space="preserve">  </w:t>
      </w:r>
      <w:r w:rsidRPr="00EE77C3">
        <w:rPr>
          <w:i/>
          <w:iCs/>
          <w:color w:val="000000"/>
          <w:sz w:val="28"/>
          <w:szCs w:val="28"/>
          <w:lang w:val="ru-RU" w:bidi="ru-RU"/>
        </w:rPr>
        <w:t>повышения</w:t>
      </w:r>
      <w:r w:rsidRPr="00EE77C3">
        <w:rPr>
          <w:i/>
          <w:iCs/>
          <w:color w:val="000000"/>
          <w:sz w:val="28"/>
          <w:szCs w:val="28"/>
          <w:lang w:val="ru-RU"/>
        </w:rPr>
        <w:t xml:space="preserve">  </w:t>
      </w:r>
      <w:r w:rsidRPr="00EE77C3">
        <w:rPr>
          <w:i/>
          <w:iCs/>
          <w:color w:val="000000"/>
          <w:sz w:val="28"/>
          <w:szCs w:val="28"/>
          <w:lang w:val="ru-RU" w:bidi="ru-RU"/>
        </w:rPr>
        <w:t>эффективности</w:t>
      </w:r>
      <w:r w:rsidRPr="00EE77C3">
        <w:rPr>
          <w:i/>
          <w:iCs/>
          <w:color w:val="000000"/>
          <w:sz w:val="28"/>
          <w:szCs w:val="28"/>
          <w:lang w:val="ru-RU"/>
        </w:rPr>
        <w:t xml:space="preserve">  </w:t>
      </w:r>
      <w:r w:rsidRPr="00EE77C3">
        <w:rPr>
          <w:i/>
          <w:iCs/>
          <w:color w:val="000000"/>
          <w:sz w:val="28"/>
          <w:szCs w:val="28"/>
          <w:lang w:val="ru-RU" w:bidi="ru-RU"/>
        </w:rPr>
        <w:t>учебно-тренировочной</w:t>
      </w:r>
      <w:r w:rsidRPr="00EE77C3">
        <w:rPr>
          <w:i/>
          <w:iCs/>
          <w:color w:val="000000"/>
          <w:sz w:val="28"/>
          <w:szCs w:val="28"/>
          <w:lang w:val="ru-RU"/>
        </w:rPr>
        <w:t xml:space="preserve">  </w:t>
      </w:r>
      <w:r w:rsidRPr="00EE77C3">
        <w:rPr>
          <w:i/>
          <w:iCs/>
          <w:color w:val="000000"/>
          <w:sz w:val="28"/>
          <w:szCs w:val="28"/>
          <w:lang w:val="ru-RU" w:bidi="ru-RU"/>
        </w:rPr>
        <w:t>и</w:t>
      </w:r>
      <w:r w:rsidRPr="00EE77C3">
        <w:rPr>
          <w:i/>
          <w:iCs/>
          <w:color w:val="000000"/>
          <w:sz w:val="28"/>
          <w:szCs w:val="28"/>
          <w:lang w:val="ru-RU"/>
        </w:rPr>
        <w:t xml:space="preserve"> </w:t>
      </w:r>
      <w:r w:rsidRPr="00EE77C3">
        <w:rPr>
          <w:i/>
          <w:iCs/>
          <w:color w:val="000000"/>
          <w:sz w:val="28"/>
          <w:szCs w:val="28"/>
          <w:lang w:val="ru-RU" w:bidi="ru-RU"/>
        </w:rPr>
        <w:t>соревновательной</w:t>
      </w:r>
      <w:r w:rsidRPr="00EE77C3">
        <w:rPr>
          <w:i/>
          <w:iCs/>
          <w:color w:val="000000"/>
          <w:sz w:val="28"/>
          <w:szCs w:val="28"/>
          <w:lang w:val="ru-RU"/>
        </w:rPr>
        <w:t xml:space="preserve">  </w:t>
      </w:r>
      <w:r w:rsidRPr="00EE77C3">
        <w:rPr>
          <w:i/>
          <w:iCs/>
          <w:color w:val="000000"/>
          <w:sz w:val="28"/>
          <w:szCs w:val="28"/>
          <w:lang w:val="ru-RU" w:bidi="ru-RU"/>
        </w:rPr>
        <w:t>деятельности</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z w:val="28"/>
          <w:szCs w:val="28"/>
          <w:lang w:val="ru-RU" w:bidi="ru-RU"/>
        </w:rPr>
        <w:t>таких</w:t>
      </w:r>
      <w:r w:rsidRPr="00EE77C3">
        <w:rPr>
          <w:color w:val="000000"/>
          <w:sz w:val="28"/>
          <w:szCs w:val="28"/>
          <w:lang w:val="ru-RU"/>
        </w:rPr>
        <w:t xml:space="preserve">  </w:t>
      </w:r>
      <w:r w:rsidRPr="00EE77C3">
        <w:rPr>
          <w:color w:val="000000"/>
          <w:sz w:val="28"/>
          <w:szCs w:val="28"/>
          <w:lang w:val="ru-RU" w:bidi="ru-RU"/>
        </w:rPr>
        <w:t>факторов</w:t>
      </w:r>
      <w:r w:rsidRPr="00EE77C3">
        <w:rPr>
          <w:color w:val="000000"/>
          <w:sz w:val="28"/>
          <w:szCs w:val="28"/>
          <w:lang w:val="ru-RU"/>
        </w:rPr>
        <w:t xml:space="preserve">  </w:t>
      </w:r>
      <w:r w:rsidRPr="00EE77C3">
        <w:rPr>
          <w:color w:val="000000"/>
          <w:sz w:val="28"/>
          <w:szCs w:val="28"/>
          <w:lang w:val="ru-RU" w:bidi="ru-RU"/>
        </w:rPr>
        <w:t>можно</w:t>
      </w:r>
      <w:r w:rsidRPr="00EE77C3">
        <w:rPr>
          <w:color w:val="000000"/>
          <w:sz w:val="28"/>
          <w:szCs w:val="28"/>
          <w:lang w:val="ru-RU"/>
        </w:rPr>
        <w:t xml:space="preserve">  </w:t>
      </w:r>
      <w:r w:rsidRPr="00EE77C3">
        <w:rPr>
          <w:color w:val="000000"/>
          <w:spacing w:val="1"/>
          <w:sz w:val="28"/>
          <w:szCs w:val="28"/>
          <w:lang w:val="ru-RU" w:bidi="ru-RU"/>
        </w:rPr>
        <w:t>выделить:</w:t>
      </w:r>
      <w:r w:rsidRPr="00EE77C3">
        <w:rPr>
          <w:color w:val="000000"/>
          <w:sz w:val="28"/>
          <w:szCs w:val="28"/>
          <w:lang w:val="ru-RU"/>
        </w:rPr>
        <w:t xml:space="preserve"> </w:t>
      </w:r>
      <w:r w:rsidRPr="00EE77C3">
        <w:rPr>
          <w:color w:val="000000"/>
          <w:sz w:val="28"/>
          <w:szCs w:val="28"/>
          <w:lang w:val="ru-RU" w:bidi="ru-RU"/>
        </w:rPr>
        <w:t>питание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фармакологические</w:t>
      </w:r>
      <w:r w:rsidRPr="00EE77C3">
        <w:rPr>
          <w:color w:val="000000"/>
          <w:sz w:val="28"/>
          <w:szCs w:val="28"/>
          <w:lang w:val="ru-RU"/>
        </w:rPr>
        <w:t xml:space="preserve">  </w:t>
      </w:r>
      <w:r w:rsidRPr="00EE77C3">
        <w:rPr>
          <w:color w:val="000000"/>
          <w:sz w:val="28"/>
          <w:szCs w:val="28"/>
          <w:lang w:val="ru-RU" w:bidi="ru-RU"/>
        </w:rPr>
        <w:t>средства,</w:t>
      </w:r>
      <w:r w:rsidRPr="00EE77C3">
        <w:rPr>
          <w:color w:val="000000"/>
          <w:sz w:val="28"/>
          <w:szCs w:val="28"/>
          <w:lang w:val="ru-RU"/>
        </w:rPr>
        <w:t xml:space="preserve">  </w:t>
      </w:r>
      <w:r w:rsidRPr="00EE77C3">
        <w:rPr>
          <w:color w:val="000000"/>
          <w:sz w:val="28"/>
          <w:szCs w:val="28"/>
          <w:lang w:val="ru-RU" w:bidi="ru-RU"/>
        </w:rPr>
        <w:t>физиотерапевтические</w:t>
      </w:r>
      <w:r w:rsidRPr="00EE77C3">
        <w:rPr>
          <w:color w:val="000000"/>
          <w:sz w:val="28"/>
          <w:szCs w:val="28"/>
          <w:lang w:val="ru-RU"/>
        </w:rPr>
        <w:t xml:space="preserve">  </w:t>
      </w:r>
      <w:r w:rsidRPr="00EE77C3">
        <w:rPr>
          <w:color w:val="000000"/>
          <w:sz w:val="28"/>
          <w:szCs w:val="28"/>
          <w:lang w:val="ru-RU" w:bidi="ru-RU"/>
        </w:rPr>
        <w:t>воздействия,</w:t>
      </w:r>
      <w:r w:rsidRPr="00EE77C3">
        <w:rPr>
          <w:color w:val="000000"/>
          <w:sz w:val="28"/>
          <w:szCs w:val="28"/>
          <w:lang w:val="ru-RU"/>
        </w:rPr>
        <w:t xml:space="preserve"> </w:t>
      </w:r>
      <w:r w:rsidRPr="00EE77C3">
        <w:rPr>
          <w:color w:val="000000"/>
          <w:sz w:val="28"/>
          <w:szCs w:val="28"/>
          <w:lang w:val="ru-RU" w:bidi="ru-RU"/>
        </w:rPr>
        <w:t>психотерапевтические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биомеханические</w:t>
      </w:r>
      <w:r w:rsidRPr="00EE77C3">
        <w:rPr>
          <w:color w:val="000000"/>
          <w:sz w:val="28"/>
          <w:szCs w:val="28"/>
          <w:lang w:val="ru-RU"/>
        </w:rPr>
        <w:t xml:space="preserve"> </w:t>
      </w:r>
      <w:r w:rsidRPr="00EE77C3">
        <w:rPr>
          <w:color w:val="000000"/>
          <w:sz w:val="28"/>
          <w:szCs w:val="28"/>
          <w:lang w:val="ru-RU" w:bidi="ru-RU"/>
        </w:rPr>
        <w:t>факторы.</w:t>
      </w:r>
      <w:r w:rsidRPr="00EE77C3">
        <w:rPr>
          <w:color w:val="000000"/>
          <w:sz w:val="28"/>
          <w:szCs w:val="28"/>
          <w:lang w:val="ru-RU"/>
        </w:rPr>
        <w:t xml:space="preserve">  </w:t>
      </w:r>
    </w:p>
    <w:p w:rsidR="00CE1F53" w:rsidRPr="00EE77C3" w:rsidRDefault="00EE77C3" w:rsidP="001D6C53">
      <w:pPr>
        <w:spacing w:before="3" w:line="322" w:lineRule="atLeast"/>
        <w:ind w:left="355" w:right="641" w:firstLine="706"/>
        <w:jc w:val="both"/>
        <w:rPr>
          <w:sz w:val="28"/>
          <w:szCs w:val="28"/>
          <w:lang w:val="ru-RU"/>
        </w:rPr>
      </w:pPr>
      <w:r w:rsidRPr="00EE77C3">
        <w:rPr>
          <w:color w:val="000000"/>
          <w:sz w:val="28"/>
          <w:szCs w:val="28"/>
          <w:lang w:val="ru-RU" w:bidi="ru-RU"/>
        </w:rPr>
        <w:t>Организм</w:t>
      </w:r>
      <w:r w:rsidRPr="00EE77C3">
        <w:rPr>
          <w:color w:val="000000"/>
          <w:sz w:val="28"/>
          <w:szCs w:val="28"/>
          <w:lang w:val="ru-RU"/>
        </w:rPr>
        <w:t xml:space="preserve">  </w:t>
      </w:r>
      <w:r w:rsidRPr="00EE77C3">
        <w:rPr>
          <w:color w:val="000000"/>
          <w:sz w:val="28"/>
          <w:szCs w:val="28"/>
          <w:lang w:val="ru-RU" w:bidi="ru-RU"/>
        </w:rPr>
        <w:t>человека</w:t>
      </w:r>
      <w:r w:rsidRPr="00EE77C3">
        <w:rPr>
          <w:color w:val="000000"/>
          <w:sz w:val="28"/>
          <w:szCs w:val="28"/>
          <w:lang w:val="ru-RU"/>
        </w:rPr>
        <w:t xml:space="preserve">  </w:t>
      </w:r>
      <w:r w:rsidRPr="00EE77C3">
        <w:rPr>
          <w:color w:val="000000"/>
          <w:sz w:val="28"/>
          <w:szCs w:val="28"/>
          <w:lang w:val="ru-RU" w:bidi="ru-RU"/>
        </w:rPr>
        <w:t>представляет</w:t>
      </w:r>
      <w:r w:rsidRPr="00EE77C3">
        <w:rPr>
          <w:color w:val="000000"/>
          <w:sz w:val="28"/>
          <w:szCs w:val="28"/>
          <w:lang w:val="ru-RU"/>
        </w:rPr>
        <w:t xml:space="preserve">  </w:t>
      </w:r>
      <w:r w:rsidRPr="00EE77C3">
        <w:rPr>
          <w:color w:val="000000"/>
          <w:sz w:val="28"/>
          <w:szCs w:val="28"/>
          <w:lang w:val="ru-RU" w:bidi="ru-RU"/>
        </w:rPr>
        <w:t>собой</w:t>
      </w:r>
      <w:r w:rsidRPr="00EE77C3">
        <w:rPr>
          <w:color w:val="000000"/>
          <w:sz w:val="28"/>
          <w:szCs w:val="28"/>
          <w:lang w:val="ru-RU"/>
        </w:rPr>
        <w:t xml:space="preserve">  </w:t>
      </w:r>
      <w:r w:rsidRPr="00EE77C3">
        <w:rPr>
          <w:color w:val="000000"/>
          <w:sz w:val="28"/>
          <w:szCs w:val="28"/>
          <w:lang w:val="ru-RU" w:bidi="ru-RU"/>
        </w:rPr>
        <w:t>сложную</w:t>
      </w:r>
      <w:r w:rsidRPr="00EE77C3">
        <w:rPr>
          <w:color w:val="000000"/>
          <w:sz w:val="28"/>
          <w:szCs w:val="28"/>
          <w:lang w:val="ru-RU"/>
        </w:rPr>
        <w:t xml:space="preserve">  </w:t>
      </w:r>
      <w:r w:rsidRPr="00EE77C3">
        <w:rPr>
          <w:color w:val="000000"/>
          <w:sz w:val="28"/>
          <w:szCs w:val="28"/>
          <w:lang w:val="ru-RU" w:bidi="ru-RU"/>
        </w:rPr>
        <w:t>биологическую</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социальную</w:t>
      </w:r>
      <w:r w:rsidRPr="00EE77C3">
        <w:rPr>
          <w:color w:val="000000"/>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которая</w:t>
      </w:r>
      <w:r w:rsidRPr="00EE77C3">
        <w:rPr>
          <w:color w:val="000000"/>
          <w:sz w:val="28"/>
          <w:szCs w:val="28"/>
          <w:lang w:val="ru-RU"/>
        </w:rPr>
        <w:t xml:space="preserve">  </w:t>
      </w:r>
      <w:r w:rsidRPr="00EE77C3">
        <w:rPr>
          <w:color w:val="000000"/>
          <w:sz w:val="28"/>
          <w:szCs w:val="28"/>
          <w:lang w:val="ru-RU" w:bidi="ru-RU"/>
        </w:rPr>
        <w:t>находится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состоянии</w:t>
      </w:r>
      <w:r w:rsidRPr="00EE77C3">
        <w:rPr>
          <w:color w:val="000000"/>
          <w:sz w:val="28"/>
          <w:szCs w:val="28"/>
          <w:lang w:val="ru-RU"/>
        </w:rPr>
        <w:t xml:space="preserve">  </w:t>
      </w:r>
      <w:r w:rsidRPr="00EE77C3">
        <w:rPr>
          <w:color w:val="000000"/>
          <w:spacing w:val="1"/>
          <w:sz w:val="28"/>
          <w:szCs w:val="28"/>
          <w:lang w:val="ru-RU" w:bidi="ru-RU"/>
        </w:rPr>
        <w:t>постоянного</w:t>
      </w:r>
      <w:r w:rsidRPr="00EE77C3">
        <w:rPr>
          <w:color w:val="000000"/>
          <w:sz w:val="28"/>
          <w:szCs w:val="28"/>
          <w:lang w:val="ru-RU"/>
        </w:rPr>
        <w:t xml:space="preserve"> </w:t>
      </w:r>
      <w:r w:rsidRPr="00EE77C3">
        <w:rPr>
          <w:color w:val="000000"/>
          <w:sz w:val="28"/>
          <w:szCs w:val="28"/>
          <w:lang w:val="ru-RU" w:bidi="ru-RU"/>
        </w:rPr>
        <w:t>взаимодействиями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окружающей</w:t>
      </w:r>
      <w:r w:rsidRPr="00EE77C3">
        <w:rPr>
          <w:color w:val="000000"/>
          <w:sz w:val="28"/>
          <w:szCs w:val="28"/>
          <w:lang w:val="ru-RU"/>
        </w:rPr>
        <w:t xml:space="preserve">  </w:t>
      </w:r>
      <w:r w:rsidRPr="00EE77C3">
        <w:rPr>
          <w:color w:val="000000"/>
          <w:spacing w:val="1"/>
          <w:sz w:val="28"/>
          <w:szCs w:val="28"/>
          <w:lang w:val="ru-RU" w:bidi="ru-RU"/>
        </w:rPr>
        <w:t>средой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только</w:t>
      </w:r>
      <w:r w:rsidRPr="00EE77C3">
        <w:rPr>
          <w:color w:val="000000"/>
          <w:sz w:val="28"/>
          <w:szCs w:val="28"/>
          <w:lang w:val="ru-RU"/>
        </w:rPr>
        <w:t xml:space="preserve">  </w:t>
      </w:r>
      <w:r w:rsidRPr="00EE77C3">
        <w:rPr>
          <w:color w:val="000000"/>
          <w:sz w:val="28"/>
          <w:szCs w:val="28"/>
          <w:lang w:val="ru-RU" w:bidi="ru-RU"/>
        </w:rPr>
        <w:t>благодаря</w:t>
      </w:r>
      <w:r w:rsidRPr="00EE77C3">
        <w:rPr>
          <w:color w:val="000000"/>
          <w:sz w:val="28"/>
          <w:szCs w:val="28"/>
          <w:lang w:val="ru-RU"/>
        </w:rPr>
        <w:t xml:space="preserve">  </w:t>
      </w:r>
      <w:r w:rsidRPr="00EE77C3">
        <w:rPr>
          <w:color w:val="000000"/>
          <w:sz w:val="28"/>
          <w:szCs w:val="28"/>
          <w:lang w:val="ru-RU" w:bidi="ru-RU"/>
        </w:rPr>
        <w:t>этой</w:t>
      </w:r>
      <w:r w:rsidRPr="00EE77C3">
        <w:rPr>
          <w:color w:val="000000"/>
          <w:sz w:val="28"/>
          <w:szCs w:val="28"/>
          <w:lang w:val="ru-RU"/>
        </w:rPr>
        <w:t xml:space="preserve">  </w:t>
      </w:r>
      <w:r w:rsidRPr="00EE77C3">
        <w:rPr>
          <w:color w:val="000000"/>
          <w:sz w:val="28"/>
          <w:szCs w:val="28"/>
          <w:lang w:val="ru-RU" w:bidi="ru-RU"/>
        </w:rPr>
        <w:t>связи,</w:t>
      </w:r>
      <w:r w:rsidRPr="00EE77C3">
        <w:rPr>
          <w:color w:val="000000"/>
          <w:sz w:val="28"/>
          <w:szCs w:val="28"/>
          <w:lang w:val="ru-RU"/>
        </w:rPr>
        <w:t xml:space="preserve">  </w:t>
      </w:r>
      <w:r w:rsidRPr="00EE77C3">
        <w:rPr>
          <w:color w:val="000000"/>
          <w:sz w:val="28"/>
          <w:szCs w:val="28"/>
          <w:lang w:val="ru-RU" w:bidi="ru-RU"/>
        </w:rPr>
        <w:t>он</w:t>
      </w:r>
      <w:r w:rsidRPr="00EE77C3">
        <w:rPr>
          <w:color w:val="000000"/>
          <w:sz w:val="28"/>
          <w:szCs w:val="28"/>
          <w:lang w:val="ru-RU"/>
        </w:rPr>
        <w:t xml:space="preserve"> </w:t>
      </w:r>
      <w:r w:rsidRPr="00EE77C3">
        <w:rPr>
          <w:color w:val="000000"/>
          <w:sz w:val="28"/>
          <w:szCs w:val="28"/>
          <w:lang w:val="ru-RU" w:bidi="ru-RU"/>
        </w:rPr>
        <w:t>способен</w:t>
      </w:r>
      <w:r w:rsidRPr="00EE77C3">
        <w:rPr>
          <w:color w:val="000000"/>
          <w:sz w:val="28"/>
          <w:szCs w:val="28"/>
          <w:lang w:val="ru-RU"/>
        </w:rPr>
        <w:t xml:space="preserve"> </w:t>
      </w:r>
      <w:r w:rsidRPr="00EE77C3">
        <w:rPr>
          <w:color w:val="000000"/>
          <w:sz w:val="28"/>
          <w:szCs w:val="28"/>
          <w:lang w:val="ru-RU" w:bidi="ru-RU"/>
        </w:rPr>
        <w:t>существовать</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целостная</w:t>
      </w:r>
      <w:r w:rsidRPr="00EE77C3">
        <w:rPr>
          <w:color w:val="000000"/>
          <w:sz w:val="28"/>
          <w:szCs w:val="28"/>
          <w:lang w:val="ru-RU"/>
        </w:rPr>
        <w:t xml:space="preserve"> </w:t>
      </w:r>
      <w:r w:rsidRPr="00EE77C3">
        <w:rPr>
          <w:color w:val="000000"/>
          <w:sz w:val="28"/>
          <w:szCs w:val="28"/>
          <w:lang w:val="ru-RU" w:bidi="ru-RU"/>
        </w:rPr>
        <w:t>система.</w:t>
      </w:r>
      <w:r w:rsidRPr="00EE77C3">
        <w:rPr>
          <w:color w:val="000000"/>
          <w:sz w:val="28"/>
          <w:szCs w:val="28"/>
          <w:lang w:val="ru-RU"/>
        </w:rPr>
        <w:t xml:space="preserve"> </w:t>
      </w:r>
      <w:r w:rsidRPr="00EE77C3">
        <w:rPr>
          <w:color w:val="000000"/>
          <w:sz w:val="28"/>
          <w:szCs w:val="28"/>
          <w:lang w:val="ru-RU" w:bidi="ru-RU"/>
        </w:rPr>
        <w:t>Поэтому,</w:t>
      </w:r>
      <w:r w:rsidRPr="00EE77C3">
        <w:rPr>
          <w:color w:val="000000"/>
          <w:sz w:val="28"/>
          <w:szCs w:val="28"/>
          <w:lang w:val="ru-RU"/>
        </w:rPr>
        <w:t xml:space="preserve"> </w:t>
      </w:r>
      <w:r w:rsidRPr="00EE77C3">
        <w:rPr>
          <w:color w:val="000000"/>
          <w:sz w:val="28"/>
          <w:szCs w:val="28"/>
          <w:lang w:val="ru-RU" w:bidi="ru-RU"/>
        </w:rPr>
        <w:t>рассматривая</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тренер-преподаватель</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должен</w:t>
      </w:r>
      <w:r w:rsidRPr="00EE77C3">
        <w:rPr>
          <w:color w:val="000000"/>
          <w:sz w:val="28"/>
          <w:szCs w:val="28"/>
          <w:lang w:val="ru-RU"/>
        </w:rPr>
        <w:t xml:space="preserve"> </w:t>
      </w:r>
      <w:r w:rsidRPr="00EE77C3">
        <w:rPr>
          <w:color w:val="000000"/>
          <w:sz w:val="28"/>
          <w:szCs w:val="28"/>
          <w:lang w:val="ru-RU" w:bidi="ru-RU"/>
        </w:rPr>
        <w:t>забывать,</w:t>
      </w:r>
      <w:r w:rsidRPr="00EE77C3">
        <w:rPr>
          <w:color w:val="000000"/>
          <w:sz w:val="28"/>
          <w:szCs w:val="28"/>
          <w:lang w:val="ru-RU"/>
        </w:rPr>
        <w:t xml:space="preserve"> </w:t>
      </w:r>
      <w:r w:rsidRPr="00EE77C3">
        <w:rPr>
          <w:color w:val="000000"/>
          <w:sz w:val="28"/>
          <w:szCs w:val="28"/>
          <w:lang w:val="ru-RU" w:bidi="ru-RU"/>
        </w:rPr>
        <w:t>что</w:t>
      </w:r>
      <w:r w:rsidRPr="00EE77C3">
        <w:rPr>
          <w:color w:val="000000"/>
          <w:sz w:val="28"/>
          <w:szCs w:val="28"/>
          <w:lang w:val="ru-RU"/>
        </w:rPr>
        <w:t xml:space="preserve"> </w:t>
      </w:r>
      <w:r w:rsidRPr="00EE77C3">
        <w:rPr>
          <w:color w:val="000000"/>
          <w:spacing w:val="1"/>
          <w:sz w:val="28"/>
          <w:szCs w:val="28"/>
          <w:lang w:val="ru-RU" w:bidi="ru-RU"/>
        </w:rPr>
        <w:t>неотъемлемым</w:t>
      </w:r>
      <w:r w:rsidRPr="00EE77C3">
        <w:rPr>
          <w:color w:val="000000"/>
          <w:sz w:val="28"/>
          <w:szCs w:val="28"/>
          <w:lang w:val="ru-RU"/>
        </w:rPr>
        <w:t xml:space="preserve"> </w:t>
      </w:r>
      <w:r w:rsidRPr="00EE77C3">
        <w:rPr>
          <w:color w:val="000000"/>
          <w:sz w:val="28"/>
          <w:szCs w:val="28"/>
          <w:lang w:val="ru-RU" w:bidi="ru-RU"/>
        </w:rPr>
        <w:t>условием</w:t>
      </w:r>
      <w:r w:rsidRPr="00EE77C3">
        <w:rPr>
          <w:color w:val="000000"/>
          <w:sz w:val="28"/>
          <w:szCs w:val="28"/>
          <w:lang w:val="ru-RU"/>
        </w:rPr>
        <w:t xml:space="preserve">  </w:t>
      </w:r>
      <w:r w:rsidRPr="00EE77C3">
        <w:rPr>
          <w:color w:val="000000"/>
          <w:sz w:val="28"/>
          <w:szCs w:val="28"/>
          <w:lang w:val="ru-RU" w:bidi="ru-RU"/>
        </w:rPr>
        <w:t>нормальной</w:t>
      </w:r>
      <w:r w:rsidRPr="00EE77C3">
        <w:rPr>
          <w:color w:val="000000"/>
          <w:sz w:val="28"/>
          <w:szCs w:val="28"/>
          <w:lang w:val="ru-RU"/>
        </w:rPr>
        <w:t xml:space="preserve">  </w:t>
      </w:r>
      <w:r w:rsidRPr="00EE77C3">
        <w:rPr>
          <w:color w:val="000000"/>
          <w:sz w:val="28"/>
          <w:szCs w:val="28"/>
          <w:lang w:val="ru-RU" w:bidi="ru-RU"/>
        </w:rPr>
        <w:t>жизнедеятельности</w:t>
      </w:r>
      <w:r w:rsidRPr="00EE77C3">
        <w:rPr>
          <w:color w:val="000000"/>
          <w:sz w:val="28"/>
          <w:szCs w:val="28"/>
          <w:lang w:val="ru-RU"/>
        </w:rPr>
        <w:t xml:space="preserve">  </w:t>
      </w:r>
      <w:r w:rsidRPr="00EE77C3">
        <w:rPr>
          <w:color w:val="000000"/>
          <w:sz w:val="28"/>
          <w:szCs w:val="28"/>
          <w:lang w:val="ru-RU" w:bidi="ru-RU"/>
        </w:rPr>
        <w:t>человека</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удовлетворение</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естественных</w:t>
      </w:r>
      <w:r w:rsidRPr="00EE77C3">
        <w:rPr>
          <w:color w:val="000000"/>
          <w:sz w:val="28"/>
          <w:szCs w:val="28"/>
          <w:lang w:val="ru-RU"/>
        </w:rPr>
        <w:t xml:space="preserve"> </w:t>
      </w:r>
      <w:r w:rsidRPr="00EE77C3">
        <w:rPr>
          <w:color w:val="000000"/>
          <w:sz w:val="28"/>
          <w:szCs w:val="28"/>
          <w:lang w:val="ru-RU" w:bidi="ru-RU"/>
        </w:rPr>
        <w:t>биологических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социальных</w:t>
      </w:r>
      <w:r w:rsidRPr="00EE77C3">
        <w:rPr>
          <w:color w:val="000000"/>
          <w:sz w:val="28"/>
          <w:szCs w:val="28"/>
          <w:lang w:val="ru-RU"/>
        </w:rPr>
        <w:t xml:space="preserve"> </w:t>
      </w:r>
      <w:r w:rsidRPr="00EE77C3">
        <w:rPr>
          <w:color w:val="000000"/>
          <w:sz w:val="28"/>
          <w:szCs w:val="28"/>
          <w:lang w:val="ru-RU" w:bidi="ru-RU"/>
        </w:rPr>
        <w:t>потребностей.</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процесс</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влияет</w:t>
      </w:r>
      <w:r w:rsidRPr="00EE77C3">
        <w:rPr>
          <w:color w:val="000000"/>
          <w:sz w:val="28"/>
          <w:szCs w:val="28"/>
          <w:lang w:val="ru-RU"/>
        </w:rPr>
        <w:t xml:space="preserve"> </w:t>
      </w:r>
      <w:r w:rsidRPr="00EE77C3">
        <w:rPr>
          <w:color w:val="000000"/>
          <w:sz w:val="28"/>
          <w:szCs w:val="28"/>
          <w:lang w:val="ru-RU" w:bidi="ru-RU"/>
        </w:rPr>
        <w:t>множество</w:t>
      </w:r>
      <w:r w:rsidRPr="00EE77C3">
        <w:rPr>
          <w:color w:val="000000"/>
          <w:sz w:val="28"/>
          <w:szCs w:val="28"/>
          <w:lang w:val="ru-RU"/>
        </w:rPr>
        <w:t xml:space="preserve"> </w:t>
      </w:r>
      <w:r w:rsidRPr="00EE77C3">
        <w:rPr>
          <w:color w:val="000000"/>
          <w:sz w:val="28"/>
          <w:szCs w:val="28"/>
          <w:lang w:val="ru-RU" w:bidi="ru-RU"/>
        </w:rPr>
        <w:t>факторов,</w:t>
      </w:r>
      <w:r w:rsidRPr="00EE77C3">
        <w:rPr>
          <w:color w:val="000000"/>
          <w:sz w:val="28"/>
          <w:szCs w:val="28"/>
          <w:lang w:val="ru-RU"/>
        </w:rPr>
        <w:t xml:space="preserve"> </w:t>
      </w:r>
      <w:r w:rsidRPr="00EE77C3">
        <w:rPr>
          <w:color w:val="000000"/>
          <w:spacing w:val="1"/>
          <w:sz w:val="28"/>
          <w:szCs w:val="28"/>
          <w:lang w:val="ru-RU" w:bidi="ru-RU"/>
        </w:rPr>
        <w:t>связанных</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условиями</w:t>
      </w:r>
      <w:r w:rsidRPr="00EE77C3">
        <w:rPr>
          <w:color w:val="000000"/>
          <w:sz w:val="28"/>
          <w:szCs w:val="28"/>
          <w:lang w:val="ru-RU"/>
        </w:rPr>
        <w:t xml:space="preserve"> </w:t>
      </w:r>
      <w:r w:rsidRPr="00EE77C3">
        <w:rPr>
          <w:color w:val="000000"/>
          <w:sz w:val="28"/>
          <w:szCs w:val="28"/>
          <w:lang w:val="ru-RU" w:bidi="ru-RU"/>
        </w:rPr>
        <w:t>жизни</w:t>
      </w:r>
      <w:r w:rsidRPr="00EE77C3">
        <w:rPr>
          <w:color w:val="000000"/>
          <w:sz w:val="28"/>
          <w:szCs w:val="28"/>
          <w:lang w:val="ru-RU"/>
        </w:rPr>
        <w:t xml:space="preserve"> </w:t>
      </w:r>
      <w:r w:rsidRPr="00EE77C3">
        <w:rPr>
          <w:color w:val="000000"/>
          <w:spacing w:val="1"/>
          <w:sz w:val="28"/>
          <w:szCs w:val="28"/>
          <w:lang w:val="ru-RU" w:bidi="ru-RU"/>
        </w:rPr>
        <w:t>человека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обществе</w:t>
      </w:r>
      <w:r w:rsidRPr="00EE77C3">
        <w:rPr>
          <w:color w:val="000000"/>
          <w:sz w:val="28"/>
          <w:szCs w:val="28"/>
          <w:lang w:val="ru-RU"/>
        </w:rPr>
        <w:t xml:space="preserve">  </w:t>
      </w:r>
      <w:r w:rsidRPr="00EE77C3">
        <w:rPr>
          <w:color w:val="000000"/>
          <w:sz w:val="28"/>
          <w:szCs w:val="28"/>
          <w:lang w:val="ru-RU" w:bidi="ru-RU"/>
        </w:rPr>
        <w:t>(материальный</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z w:val="28"/>
          <w:szCs w:val="28"/>
          <w:lang w:val="ru-RU" w:bidi="ru-RU"/>
        </w:rPr>
        <w:t>жизни,</w:t>
      </w:r>
      <w:r w:rsidRPr="00EE77C3">
        <w:rPr>
          <w:color w:val="000000"/>
          <w:sz w:val="28"/>
          <w:szCs w:val="28"/>
          <w:lang w:val="ru-RU"/>
        </w:rPr>
        <w:t xml:space="preserve">  </w:t>
      </w:r>
      <w:r w:rsidRPr="00EE77C3">
        <w:rPr>
          <w:color w:val="000000"/>
          <w:sz w:val="28"/>
          <w:szCs w:val="28"/>
          <w:lang w:val="ru-RU" w:bidi="ru-RU"/>
        </w:rPr>
        <w:t>бытовые</w:t>
      </w:r>
      <w:r w:rsidRPr="00EE77C3">
        <w:rPr>
          <w:color w:val="000000"/>
          <w:sz w:val="28"/>
          <w:szCs w:val="28"/>
          <w:lang w:val="ru-RU"/>
        </w:rPr>
        <w:t xml:space="preserve">  </w:t>
      </w:r>
      <w:r w:rsidRPr="00EE77C3">
        <w:rPr>
          <w:color w:val="000000"/>
          <w:sz w:val="28"/>
          <w:szCs w:val="28"/>
          <w:lang w:val="ru-RU" w:bidi="ru-RU"/>
        </w:rPr>
        <w:t>условия,</w:t>
      </w:r>
      <w:r w:rsidRPr="00EE77C3">
        <w:rPr>
          <w:color w:val="000000"/>
          <w:sz w:val="28"/>
          <w:szCs w:val="28"/>
          <w:lang w:val="ru-RU"/>
        </w:rPr>
        <w:t xml:space="preserve">  </w:t>
      </w:r>
      <w:r w:rsidRPr="00EE77C3">
        <w:rPr>
          <w:color w:val="000000"/>
          <w:sz w:val="28"/>
          <w:szCs w:val="28"/>
          <w:lang w:val="ru-RU" w:bidi="ru-RU"/>
        </w:rPr>
        <w:t>экологические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климатогеографические</w:t>
      </w:r>
      <w:r w:rsidRPr="00EE77C3">
        <w:rPr>
          <w:color w:val="000000"/>
          <w:sz w:val="28"/>
          <w:szCs w:val="28"/>
          <w:lang w:val="ru-RU"/>
        </w:rPr>
        <w:t xml:space="preserve">  </w:t>
      </w:r>
      <w:r w:rsidRPr="00EE77C3">
        <w:rPr>
          <w:color w:val="000000"/>
          <w:sz w:val="28"/>
          <w:szCs w:val="28"/>
          <w:lang w:val="ru-RU" w:bidi="ru-RU"/>
        </w:rPr>
        <w:t>условия</w:t>
      </w:r>
      <w:r w:rsidRPr="00EE77C3">
        <w:rPr>
          <w:color w:val="000000"/>
          <w:sz w:val="28"/>
          <w:szCs w:val="28"/>
          <w:lang w:val="ru-RU"/>
        </w:rPr>
        <w:t xml:space="preserve">  </w:t>
      </w:r>
      <w:r w:rsidRPr="00EE77C3">
        <w:rPr>
          <w:color w:val="000000"/>
          <w:spacing w:val="1"/>
          <w:sz w:val="28"/>
          <w:szCs w:val="28"/>
          <w:lang w:val="ru-RU" w:bidi="ru-RU"/>
        </w:rPr>
        <w:t>окружающей</w:t>
      </w:r>
      <w:r w:rsidRPr="00EE77C3">
        <w:rPr>
          <w:color w:val="000000"/>
          <w:sz w:val="28"/>
          <w:szCs w:val="28"/>
          <w:lang w:val="ru-RU"/>
        </w:rPr>
        <w:t xml:space="preserve">  </w:t>
      </w:r>
      <w:r w:rsidRPr="00EE77C3">
        <w:rPr>
          <w:color w:val="000000"/>
          <w:sz w:val="28"/>
          <w:szCs w:val="28"/>
          <w:lang w:val="ru-RU" w:bidi="ru-RU"/>
        </w:rPr>
        <w:t>среды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многие</w:t>
      </w:r>
      <w:r w:rsidRPr="00EE77C3">
        <w:rPr>
          <w:color w:val="000000"/>
          <w:sz w:val="28"/>
          <w:szCs w:val="28"/>
          <w:lang w:val="ru-RU"/>
        </w:rPr>
        <w:t xml:space="preserve">  </w:t>
      </w:r>
      <w:r w:rsidRPr="00EE77C3">
        <w:rPr>
          <w:color w:val="000000"/>
          <w:sz w:val="28"/>
          <w:szCs w:val="28"/>
          <w:lang w:val="ru-RU" w:bidi="ru-RU"/>
        </w:rPr>
        <w:t>другие).</w:t>
      </w:r>
      <w:r w:rsidRPr="00EE77C3">
        <w:rPr>
          <w:color w:val="000000"/>
          <w:sz w:val="28"/>
          <w:szCs w:val="28"/>
          <w:lang w:val="ru-RU"/>
        </w:rPr>
        <w:t xml:space="preserve">  </w:t>
      </w:r>
      <w:r w:rsidRPr="00EE77C3">
        <w:rPr>
          <w:color w:val="000000"/>
          <w:sz w:val="28"/>
          <w:szCs w:val="28"/>
          <w:lang w:val="ru-RU" w:bidi="ru-RU"/>
        </w:rPr>
        <w:t>Влияние</w:t>
      </w:r>
      <w:r w:rsidRPr="00EE77C3">
        <w:rPr>
          <w:color w:val="000000"/>
          <w:sz w:val="28"/>
          <w:szCs w:val="28"/>
          <w:lang w:val="ru-RU"/>
        </w:rPr>
        <w:t xml:space="preserve"> </w:t>
      </w:r>
      <w:r w:rsidRPr="00EE77C3">
        <w:rPr>
          <w:color w:val="000000"/>
          <w:sz w:val="28"/>
          <w:szCs w:val="28"/>
          <w:lang w:val="ru-RU" w:bidi="ru-RU"/>
        </w:rPr>
        <w:t>среды</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значительной</w:t>
      </w:r>
      <w:r w:rsidRPr="00EE77C3">
        <w:rPr>
          <w:color w:val="000000"/>
          <w:sz w:val="28"/>
          <w:szCs w:val="28"/>
          <w:lang w:val="ru-RU"/>
        </w:rPr>
        <w:t xml:space="preserve">  </w:t>
      </w:r>
      <w:r w:rsidRPr="00EE77C3">
        <w:rPr>
          <w:color w:val="000000"/>
          <w:sz w:val="28"/>
          <w:szCs w:val="28"/>
          <w:lang w:val="ru-RU" w:bidi="ru-RU"/>
        </w:rPr>
        <w:t>мере</w:t>
      </w:r>
      <w:r w:rsidRPr="00EE77C3">
        <w:rPr>
          <w:color w:val="000000"/>
          <w:sz w:val="28"/>
          <w:szCs w:val="28"/>
          <w:lang w:val="ru-RU"/>
        </w:rPr>
        <w:t xml:space="preserve">  </w:t>
      </w:r>
      <w:r w:rsidRPr="00EE77C3">
        <w:rPr>
          <w:color w:val="000000"/>
          <w:sz w:val="28"/>
          <w:szCs w:val="28"/>
          <w:lang w:val="ru-RU" w:bidi="ru-RU"/>
        </w:rPr>
        <w:t>содействует</w:t>
      </w:r>
      <w:r w:rsidRPr="00EE77C3">
        <w:rPr>
          <w:color w:val="000000"/>
          <w:sz w:val="28"/>
          <w:szCs w:val="28"/>
          <w:lang w:val="ru-RU"/>
        </w:rPr>
        <w:t xml:space="preserve">  </w:t>
      </w:r>
      <w:r w:rsidRPr="00EE77C3">
        <w:rPr>
          <w:color w:val="000000"/>
          <w:sz w:val="28"/>
          <w:szCs w:val="28"/>
          <w:lang w:val="ru-RU" w:bidi="ru-RU"/>
        </w:rPr>
        <w:t>естественному</w:t>
      </w:r>
      <w:r w:rsidRPr="00EE77C3">
        <w:rPr>
          <w:color w:val="000000"/>
          <w:sz w:val="28"/>
          <w:szCs w:val="28"/>
          <w:lang w:val="ru-RU"/>
        </w:rPr>
        <w:t xml:space="preserve">  </w:t>
      </w:r>
      <w:r w:rsidRPr="00EE77C3">
        <w:rPr>
          <w:color w:val="000000"/>
          <w:spacing w:val="1"/>
          <w:sz w:val="28"/>
          <w:szCs w:val="28"/>
          <w:lang w:val="ru-RU" w:bidi="ru-RU"/>
        </w:rPr>
        <w:t>биологическому</w:t>
      </w:r>
      <w:r w:rsidRPr="00EE77C3">
        <w:rPr>
          <w:color w:val="000000"/>
          <w:sz w:val="28"/>
          <w:szCs w:val="28"/>
          <w:lang w:val="ru-RU"/>
        </w:rPr>
        <w:t xml:space="preserve">  </w:t>
      </w:r>
      <w:r w:rsidRPr="00EE77C3">
        <w:rPr>
          <w:color w:val="000000"/>
          <w:spacing w:val="2"/>
          <w:sz w:val="28"/>
          <w:szCs w:val="28"/>
          <w:lang w:val="ru-RU" w:bidi="ru-RU"/>
        </w:rPr>
        <w:t>ритму</w:t>
      </w:r>
      <w:r w:rsidRPr="00EE77C3">
        <w:rPr>
          <w:color w:val="000000"/>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z w:val="28"/>
          <w:szCs w:val="28"/>
          <w:lang w:val="ru-RU" w:bidi="ru-RU"/>
        </w:rPr>
        <w:t>организма</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Это</w:t>
      </w:r>
      <w:r w:rsidRPr="00EE77C3">
        <w:rPr>
          <w:color w:val="000000"/>
          <w:sz w:val="28"/>
          <w:szCs w:val="28"/>
          <w:lang w:val="ru-RU"/>
        </w:rPr>
        <w:t xml:space="preserve"> </w:t>
      </w:r>
      <w:r w:rsidRPr="00EE77C3">
        <w:rPr>
          <w:color w:val="000000"/>
          <w:sz w:val="28"/>
          <w:szCs w:val="28"/>
          <w:lang w:val="ru-RU" w:bidi="ru-RU"/>
        </w:rPr>
        <w:t>обстоятельство</w:t>
      </w:r>
      <w:r w:rsidRPr="00EE77C3">
        <w:rPr>
          <w:color w:val="000000"/>
          <w:sz w:val="28"/>
          <w:szCs w:val="28"/>
          <w:lang w:val="ru-RU"/>
        </w:rPr>
        <w:t xml:space="preserve"> </w:t>
      </w:r>
      <w:r w:rsidRPr="00EE77C3">
        <w:rPr>
          <w:color w:val="000000"/>
          <w:sz w:val="28"/>
          <w:szCs w:val="28"/>
          <w:lang w:val="ru-RU" w:bidi="ru-RU"/>
        </w:rPr>
        <w:t>должно</w:t>
      </w:r>
      <w:r w:rsidRPr="00EE77C3">
        <w:rPr>
          <w:color w:val="000000"/>
          <w:sz w:val="28"/>
          <w:szCs w:val="28"/>
          <w:lang w:val="ru-RU"/>
        </w:rPr>
        <w:t xml:space="preserve"> </w:t>
      </w:r>
      <w:r w:rsidRPr="00EE77C3">
        <w:rPr>
          <w:color w:val="000000"/>
          <w:spacing w:val="1"/>
          <w:sz w:val="28"/>
          <w:szCs w:val="28"/>
          <w:lang w:val="ru-RU" w:bidi="ru-RU"/>
        </w:rPr>
        <w:t>строго</w:t>
      </w:r>
      <w:r w:rsidRPr="00EE77C3">
        <w:rPr>
          <w:color w:val="000000"/>
          <w:sz w:val="28"/>
          <w:szCs w:val="28"/>
          <w:lang w:val="ru-RU"/>
        </w:rPr>
        <w:t xml:space="preserve"> </w:t>
      </w:r>
      <w:r w:rsidRPr="00EE77C3">
        <w:rPr>
          <w:color w:val="000000"/>
          <w:sz w:val="28"/>
          <w:szCs w:val="28"/>
          <w:lang w:val="ru-RU" w:bidi="ru-RU"/>
        </w:rPr>
        <w:t>учитываться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ходе</w:t>
      </w:r>
      <w:r w:rsidRPr="00EE77C3">
        <w:rPr>
          <w:color w:val="000000"/>
          <w:sz w:val="28"/>
          <w:szCs w:val="28"/>
          <w:lang w:val="ru-RU"/>
        </w:rPr>
        <w:t xml:space="preserve"> </w:t>
      </w:r>
      <w:r w:rsidRPr="00EE77C3">
        <w:rPr>
          <w:color w:val="000000"/>
          <w:sz w:val="28"/>
          <w:szCs w:val="28"/>
          <w:lang w:val="ru-RU" w:bidi="ru-RU"/>
        </w:rPr>
        <w:t>управления</w:t>
      </w:r>
      <w:r w:rsidRPr="00EE77C3">
        <w:rPr>
          <w:color w:val="000000"/>
          <w:sz w:val="28"/>
          <w:szCs w:val="28"/>
          <w:lang w:val="ru-RU"/>
        </w:rPr>
        <w:t xml:space="preserve"> </w:t>
      </w:r>
      <w:r w:rsidRPr="00EE77C3">
        <w:rPr>
          <w:color w:val="000000"/>
          <w:sz w:val="28"/>
          <w:szCs w:val="28"/>
          <w:lang w:val="ru-RU" w:bidi="ru-RU"/>
        </w:rPr>
        <w:t>процессом</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практике</w:t>
      </w:r>
      <w:r w:rsidRPr="00EE77C3">
        <w:rPr>
          <w:color w:val="000000"/>
          <w:sz w:val="28"/>
          <w:szCs w:val="28"/>
          <w:lang w:val="ru-RU"/>
        </w:rPr>
        <w:t xml:space="preserve"> </w:t>
      </w:r>
      <w:r w:rsidRPr="00EE77C3">
        <w:rPr>
          <w:color w:val="000000"/>
          <w:sz w:val="28"/>
          <w:szCs w:val="28"/>
          <w:lang w:val="ru-RU" w:bidi="ru-RU"/>
        </w:rPr>
        <w:t>влияние</w:t>
      </w:r>
      <w:r w:rsidRPr="00EE77C3">
        <w:rPr>
          <w:color w:val="000000"/>
          <w:sz w:val="28"/>
          <w:szCs w:val="28"/>
          <w:lang w:val="ru-RU"/>
        </w:rPr>
        <w:t xml:space="preserve"> </w:t>
      </w:r>
      <w:r w:rsidRPr="00EE77C3">
        <w:rPr>
          <w:color w:val="000000"/>
          <w:spacing w:val="1"/>
          <w:sz w:val="28"/>
          <w:szCs w:val="28"/>
          <w:lang w:val="ru-RU" w:bidi="ru-RU"/>
        </w:rPr>
        <w:t>этих</w:t>
      </w:r>
      <w:r w:rsidRPr="00EE77C3">
        <w:rPr>
          <w:color w:val="000000"/>
          <w:sz w:val="28"/>
          <w:szCs w:val="28"/>
          <w:lang w:val="ru-RU"/>
        </w:rPr>
        <w:t xml:space="preserve">  </w:t>
      </w:r>
      <w:r w:rsidRPr="00EE77C3">
        <w:rPr>
          <w:color w:val="000000"/>
          <w:sz w:val="28"/>
          <w:szCs w:val="28"/>
          <w:lang w:val="ru-RU" w:bidi="ru-RU"/>
        </w:rPr>
        <w:t>обстоятельств</w:t>
      </w:r>
      <w:r w:rsidRPr="00EE77C3">
        <w:rPr>
          <w:color w:val="000000"/>
          <w:sz w:val="28"/>
          <w:szCs w:val="28"/>
          <w:lang w:val="ru-RU"/>
        </w:rPr>
        <w:t xml:space="preserve">  </w:t>
      </w:r>
      <w:r w:rsidRPr="00EE77C3">
        <w:rPr>
          <w:color w:val="000000"/>
          <w:sz w:val="28"/>
          <w:szCs w:val="28"/>
          <w:lang w:val="ru-RU" w:bidi="ru-RU"/>
        </w:rPr>
        <w:t>иногда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полностью</w:t>
      </w:r>
      <w:r w:rsidRPr="00EE77C3">
        <w:rPr>
          <w:color w:val="000000"/>
          <w:sz w:val="28"/>
          <w:szCs w:val="28"/>
          <w:lang w:val="ru-RU"/>
        </w:rPr>
        <w:t xml:space="preserve">  </w:t>
      </w:r>
      <w:r w:rsidRPr="00EE77C3">
        <w:rPr>
          <w:color w:val="000000"/>
          <w:sz w:val="28"/>
          <w:szCs w:val="28"/>
          <w:lang w:val="ru-RU" w:bidi="ru-RU"/>
        </w:rPr>
        <w:t>осознается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сравнении</w:t>
      </w:r>
      <w:r w:rsidRPr="00EE77C3">
        <w:rPr>
          <w:color w:val="000000"/>
          <w:sz w:val="28"/>
          <w:szCs w:val="28"/>
          <w:lang w:val="ru-RU"/>
        </w:rPr>
        <w:t xml:space="preserve">  </w:t>
      </w:r>
      <w:r w:rsidRPr="00EE77C3">
        <w:rPr>
          <w:color w:val="000000"/>
          <w:sz w:val="28"/>
          <w:szCs w:val="28"/>
          <w:lang w:val="ru-RU" w:bidi="ru-RU"/>
        </w:rPr>
        <w:t>со</w:t>
      </w:r>
      <w:r w:rsidRPr="00EE77C3">
        <w:rPr>
          <w:color w:val="000000"/>
          <w:sz w:val="28"/>
          <w:szCs w:val="28"/>
          <w:lang w:val="ru-RU"/>
        </w:rPr>
        <w:t xml:space="preserve"> </w:t>
      </w:r>
      <w:r w:rsidRPr="00EE77C3">
        <w:rPr>
          <w:color w:val="000000"/>
          <w:sz w:val="28"/>
          <w:szCs w:val="28"/>
          <w:lang w:val="ru-RU" w:bidi="ru-RU"/>
        </w:rPr>
        <w:t>специфическими</w:t>
      </w:r>
      <w:r w:rsidRPr="00EE77C3">
        <w:rPr>
          <w:color w:val="000000"/>
          <w:sz w:val="28"/>
          <w:szCs w:val="28"/>
          <w:lang w:val="ru-RU"/>
        </w:rPr>
        <w:t xml:space="preserve">  </w:t>
      </w:r>
      <w:r w:rsidRPr="00EE77C3">
        <w:rPr>
          <w:color w:val="000000"/>
          <w:sz w:val="28"/>
          <w:szCs w:val="28"/>
          <w:lang w:val="ru-RU" w:bidi="ru-RU"/>
        </w:rPr>
        <w:t>факторами</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но</w:t>
      </w:r>
      <w:r w:rsidRPr="00EE77C3">
        <w:rPr>
          <w:color w:val="000000"/>
          <w:sz w:val="28"/>
          <w:szCs w:val="28"/>
          <w:lang w:val="ru-RU"/>
        </w:rPr>
        <w:t xml:space="preserve">  </w:t>
      </w:r>
      <w:r w:rsidRPr="00EE77C3">
        <w:rPr>
          <w:color w:val="000000"/>
          <w:sz w:val="28"/>
          <w:szCs w:val="28"/>
          <w:lang w:val="ru-RU" w:bidi="ru-RU"/>
        </w:rPr>
        <w:t>это</w:t>
      </w:r>
      <w:r w:rsidRPr="00EE77C3">
        <w:rPr>
          <w:color w:val="000000"/>
          <w:sz w:val="28"/>
          <w:szCs w:val="28"/>
          <w:lang w:val="ru-RU"/>
        </w:rPr>
        <w:t xml:space="preserve">  </w:t>
      </w:r>
      <w:r w:rsidRPr="00EE77C3">
        <w:rPr>
          <w:color w:val="000000"/>
          <w:sz w:val="28"/>
          <w:szCs w:val="28"/>
          <w:lang w:val="ru-RU" w:bidi="ru-RU"/>
        </w:rPr>
        <w:t>вовсе</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умаляет</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значения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достижении</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целей.</w:t>
      </w:r>
      <w:r w:rsidRPr="00EE77C3">
        <w:rPr>
          <w:color w:val="000000"/>
          <w:sz w:val="28"/>
          <w:szCs w:val="28"/>
          <w:lang w:val="ru-RU"/>
        </w:rPr>
        <w:t xml:space="preserve">  </w:t>
      </w:r>
    </w:p>
    <w:p w:rsidR="00CE1F53" w:rsidRPr="00EE77C3" w:rsidRDefault="00EE77C3" w:rsidP="001D6C53">
      <w:pPr>
        <w:spacing w:before="1" w:line="321" w:lineRule="atLeast"/>
        <w:ind w:left="355" w:right="783" w:firstLine="706"/>
        <w:jc w:val="both"/>
        <w:rPr>
          <w:sz w:val="28"/>
          <w:szCs w:val="28"/>
          <w:lang w:val="ru-RU"/>
        </w:rPr>
      </w:pPr>
      <w:r w:rsidRPr="00EE77C3">
        <w:rPr>
          <w:color w:val="000000"/>
          <w:sz w:val="28"/>
          <w:szCs w:val="28"/>
          <w:lang w:val="ru-RU" w:bidi="ru-RU"/>
        </w:rPr>
        <w:t>Чем</w:t>
      </w:r>
      <w:r w:rsidRPr="00EE77C3">
        <w:rPr>
          <w:color w:val="000000"/>
          <w:sz w:val="28"/>
          <w:szCs w:val="28"/>
          <w:lang w:val="ru-RU"/>
        </w:rPr>
        <w:t xml:space="preserve">  </w:t>
      </w:r>
      <w:r w:rsidRPr="00EE77C3">
        <w:rPr>
          <w:color w:val="000000"/>
          <w:sz w:val="28"/>
          <w:szCs w:val="28"/>
          <w:lang w:val="ru-RU" w:bidi="ru-RU"/>
        </w:rPr>
        <w:t>выше</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достижений,</w:t>
      </w:r>
      <w:r w:rsidRPr="00EE77C3">
        <w:rPr>
          <w:color w:val="000000"/>
          <w:sz w:val="28"/>
          <w:szCs w:val="28"/>
          <w:lang w:val="ru-RU"/>
        </w:rPr>
        <w:t xml:space="preserve">  </w:t>
      </w:r>
      <w:r w:rsidRPr="00EE77C3">
        <w:rPr>
          <w:color w:val="000000"/>
          <w:sz w:val="28"/>
          <w:szCs w:val="28"/>
          <w:lang w:val="ru-RU" w:bidi="ru-RU"/>
        </w:rPr>
        <w:t>тем</w:t>
      </w:r>
      <w:r w:rsidRPr="00EE77C3">
        <w:rPr>
          <w:color w:val="000000"/>
          <w:sz w:val="28"/>
          <w:szCs w:val="28"/>
          <w:lang w:val="ru-RU"/>
        </w:rPr>
        <w:t xml:space="preserve">  </w:t>
      </w:r>
      <w:r w:rsidRPr="00EE77C3">
        <w:rPr>
          <w:color w:val="000000"/>
          <w:sz w:val="28"/>
          <w:szCs w:val="28"/>
          <w:lang w:val="ru-RU" w:bidi="ru-RU"/>
        </w:rPr>
        <w:t>сложнее</w:t>
      </w:r>
      <w:r w:rsidRPr="00EE77C3">
        <w:rPr>
          <w:color w:val="000000"/>
          <w:sz w:val="28"/>
          <w:szCs w:val="28"/>
          <w:lang w:val="ru-RU"/>
        </w:rPr>
        <w:t xml:space="preserve">  </w:t>
      </w:r>
      <w:r w:rsidRPr="00EE77C3">
        <w:rPr>
          <w:color w:val="000000"/>
          <w:sz w:val="28"/>
          <w:szCs w:val="28"/>
          <w:lang w:val="ru-RU" w:bidi="ru-RU"/>
        </w:rPr>
        <w:t>структура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содержание</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Приспособление</w:t>
      </w:r>
      <w:r w:rsidRPr="00EE77C3">
        <w:rPr>
          <w:color w:val="000000"/>
          <w:sz w:val="28"/>
          <w:szCs w:val="28"/>
          <w:lang w:val="ru-RU"/>
        </w:rPr>
        <w:t xml:space="preserve">  </w:t>
      </w:r>
      <w:r w:rsidRPr="00EE77C3">
        <w:rPr>
          <w:color w:val="000000"/>
          <w:sz w:val="28"/>
          <w:szCs w:val="28"/>
          <w:lang w:val="ru-RU" w:bidi="ru-RU"/>
        </w:rPr>
        <w:t>системы</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выполнению</w:t>
      </w:r>
      <w:r w:rsidRPr="00EE77C3">
        <w:rPr>
          <w:color w:val="000000"/>
          <w:sz w:val="28"/>
          <w:szCs w:val="28"/>
          <w:lang w:val="ru-RU"/>
        </w:rPr>
        <w:t xml:space="preserve">  </w:t>
      </w:r>
      <w:r w:rsidRPr="00EE77C3">
        <w:rPr>
          <w:color w:val="000000"/>
          <w:sz w:val="28"/>
          <w:szCs w:val="28"/>
          <w:lang w:val="ru-RU" w:bidi="ru-RU"/>
        </w:rPr>
        <w:t>специфических</w:t>
      </w:r>
      <w:r w:rsidRPr="00EE77C3">
        <w:rPr>
          <w:color w:val="000000"/>
          <w:sz w:val="28"/>
          <w:szCs w:val="28"/>
          <w:lang w:val="ru-RU"/>
        </w:rPr>
        <w:t xml:space="preserve">  </w:t>
      </w:r>
      <w:r w:rsidRPr="00EE77C3">
        <w:rPr>
          <w:color w:val="000000"/>
          <w:sz w:val="28"/>
          <w:szCs w:val="28"/>
          <w:lang w:val="ru-RU" w:bidi="ru-RU"/>
        </w:rPr>
        <w:t>функций</w:t>
      </w:r>
      <w:r w:rsidRPr="00EE77C3">
        <w:rPr>
          <w:color w:val="000000"/>
          <w:sz w:val="28"/>
          <w:szCs w:val="28"/>
          <w:lang w:val="ru-RU"/>
        </w:rPr>
        <w:t xml:space="preserve">  </w:t>
      </w:r>
      <w:r w:rsidRPr="00EE77C3">
        <w:rPr>
          <w:color w:val="000000"/>
          <w:sz w:val="28"/>
          <w:szCs w:val="28"/>
          <w:lang w:val="ru-RU" w:bidi="ru-RU"/>
        </w:rPr>
        <w:t>осуществляется</w:t>
      </w:r>
      <w:r w:rsidRPr="00EE77C3">
        <w:rPr>
          <w:color w:val="000000"/>
          <w:sz w:val="28"/>
          <w:szCs w:val="28"/>
          <w:lang w:val="ru-RU"/>
        </w:rPr>
        <w:t xml:space="preserve">  </w:t>
      </w:r>
      <w:r w:rsidRPr="00EE77C3">
        <w:rPr>
          <w:color w:val="000000"/>
          <w:spacing w:val="1"/>
          <w:sz w:val="28"/>
          <w:szCs w:val="28"/>
          <w:lang w:val="ru-RU" w:bidi="ru-RU"/>
        </w:rPr>
        <w:t>посредством</w:t>
      </w:r>
      <w:r w:rsidRPr="00EE77C3">
        <w:rPr>
          <w:color w:val="000000"/>
          <w:sz w:val="28"/>
          <w:szCs w:val="28"/>
          <w:lang w:val="ru-RU"/>
        </w:rPr>
        <w:t xml:space="preserve">  </w:t>
      </w:r>
      <w:r w:rsidRPr="00EE77C3">
        <w:rPr>
          <w:color w:val="000000"/>
          <w:sz w:val="28"/>
          <w:szCs w:val="28"/>
          <w:lang w:val="ru-RU" w:bidi="ru-RU"/>
        </w:rPr>
        <w:t>увеличения</w:t>
      </w:r>
      <w:r w:rsidRPr="00EE77C3">
        <w:rPr>
          <w:color w:val="000000"/>
          <w:sz w:val="28"/>
          <w:szCs w:val="28"/>
          <w:lang w:val="ru-RU"/>
        </w:rPr>
        <w:t xml:space="preserve"> </w:t>
      </w:r>
      <w:r w:rsidRPr="00EE77C3">
        <w:rPr>
          <w:color w:val="000000"/>
          <w:sz w:val="28"/>
          <w:szCs w:val="28"/>
          <w:lang w:val="ru-RU" w:bidi="ru-RU"/>
        </w:rPr>
        <w:t>количества</w:t>
      </w:r>
      <w:r w:rsidRPr="00EE77C3">
        <w:rPr>
          <w:color w:val="000000"/>
          <w:sz w:val="28"/>
          <w:szCs w:val="28"/>
          <w:lang w:val="ru-RU"/>
        </w:rPr>
        <w:t xml:space="preserve"> </w:t>
      </w:r>
      <w:r w:rsidRPr="00EE77C3">
        <w:rPr>
          <w:color w:val="000000"/>
          <w:sz w:val="28"/>
          <w:szCs w:val="28"/>
          <w:lang w:val="ru-RU" w:bidi="ru-RU"/>
        </w:rPr>
        <w:t>элементов</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дифференциации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p>
    <w:p w:rsidR="00CE1F53" w:rsidRPr="00EE77C3" w:rsidRDefault="00EE77C3" w:rsidP="001D6C53">
      <w:pPr>
        <w:spacing w:before="12" w:line="308" w:lineRule="atLeast"/>
        <w:ind w:left="1061" w:right="783"/>
        <w:jc w:val="both"/>
        <w:rPr>
          <w:sz w:val="28"/>
          <w:szCs w:val="28"/>
          <w:lang w:val="ru-RU"/>
        </w:rPr>
      </w:pP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разработана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pacing w:val="1"/>
          <w:sz w:val="28"/>
          <w:szCs w:val="28"/>
          <w:lang w:val="ru-RU" w:bidi="ru-RU"/>
        </w:rPr>
        <w:t>следующих</w:t>
      </w:r>
      <w:r w:rsidRPr="00EE77C3">
        <w:rPr>
          <w:color w:val="000000"/>
          <w:sz w:val="28"/>
          <w:szCs w:val="28"/>
          <w:lang w:val="ru-RU"/>
        </w:rPr>
        <w:t xml:space="preserve"> </w:t>
      </w:r>
      <w:r w:rsidRPr="00EE77C3">
        <w:rPr>
          <w:color w:val="000000"/>
          <w:spacing w:val="1"/>
          <w:sz w:val="28"/>
          <w:szCs w:val="28"/>
          <w:lang w:val="ru-RU" w:bidi="ru-RU"/>
        </w:rPr>
        <w:t>принципов:</w:t>
      </w:r>
      <w:r w:rsidRPr="00EE77C3">
        <w:rPr>
          <w:color w:val="000000"/>
          <w:sz w:val="28"/>
          <w:szCs w:val="28"/>
          <w:lang w:val="ru-RU"/>
        </w:rPr>
        <w:t xml:space="preserve">  </w:t>
      </w:r>
    </w:p>
    <w:p w:rsidR="00CE1F53" w:rsidRPr="00EE77C3" w:rsidRDefault="00EE77C3" w:rsidP="001D6C53">
      <w:pPr>
        <w:numPr>
          <w:ilvl w:val="0"/>
          <w:numId w:val="42"/>
        </w:numPr>
        <w:spacing w:before="12" w:line="308" w:lineRule="atLeast"/>
        <w:ind w:right="783"/>
        <w:jc w:val="both"/>
        <w:rPr>
          <w:sz w:val="28"/>
          <w:szCs w:val="28"/>
          <w:lang w:val="ru-RU"/>
        </w:rPr>
      </w:pPr>
      <w:r w:rsidRPr="00EE77C3">
        <w:rPr>
          <w:i/>
          <w:iCs/>
          <w:color w:val="000000"/>
          <w:sz w:val="28"/>
          <w:szCs w:val="28"/>
          <w:lang w:val="ru-RU" w:bidi="ru-RU"/>
        </w:rPr>
        <w:t>принцип</w:t>
      </w:r>
      <w:r w:rsidRPr="00EE77C3">
        <w:rPr>
          <w:i/>
          <w:iCs/>
          <w:color w:val="000000"/>
          <w:sz w:val="28"/>
          <w:szCs w:val="28"/>
          <w:lang w:val="ru-RU"/>
        </w:rPr>
        <w:t xml:space="preserve"> </w:t>
      </w:r>
      <w:r w:rsidRPr="00EE77C3">
        <w:rPr>
          <w:i/>
          <w:iCs/>
          <w:color w:val="000000"/>
          <w:sz w:val="28"/>
          <w:szCs w:val="28"/>
          <w:lang w:val="ru-RU" w:bidi="ru-RU"/>
        </w:rPr>
        <w:t>комплексности</w:t>
      </w:r>
      <w:r w:rsidRPr="00EE77C3">
        <w:rPr>
          <w:i/>
          <w:iCs/>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предусматривает</w:t>
      </w:r>
      <w:r w:rsidRPr="00EE77C3">
        <w:rPr>
          <w:color w:val="000000"/>
          <w:sz w:val="28"/>
          <w:szCs w:val="28"/>
          <w:lang w:val="ru-RU"/>
        </w:rPr>
        <w:t xml:space="preserve"> </w:t>
      </w:r>
      <w:r w:rsidRPr="00EE77C3">
        <w:rPr>
          <w:color w:val="000000"/>
          <w:sz w:val="28"/>
          <w:szCs w:val="28"/>
          <w:lang w:val="ru-RU" w:bidi="ru-RU"/>
        </w:rPr>
        <w:t>тесную</w:t>
      </w:r>
      <w:r w:rsidRPr="00EE77C3">
        <w:rPr>
          <w:color w:val="000000"/>
          <w:sz w:val="28"/>
          <w:szCs w:val="28"/>
          <w:lang w:val="ru-RU"/>
        </w:rPr>
        <w:t xml:space="preserve"> </w:t>
      </w:r>
      <w:r w:rsidRPr="00EE77C3">
        <w:rPr>
          <w:color w:val="000000"/>
          <w:sz w:val="28"/>
          <w:szCs w:val="28"/>
          <w:lang w:val="ru-RU" w:bidi="ru-RU"/>
        </w:rPr>
        <w:t>взаимосвязь</w:t>
      </w:r>
      <w:r w:rsidRPr="00EE77C3">
        <w:rPr>
          <w:color w:val="000000"/>
          <w:sz w:val="28"/>
          <w:szCs w:val="28"/>
          <w:lang w:val="ru-RU"/>
        </w:rPr>
        <w:t xml:space="preserve"> </w:t>
      </w:r>
      <w:r w:rsidRPr="00EE77C3">
        <w:rPr>
          <w:color w:val="000000"/>
          <w:spacing w:val="1"/>
          <w:sz w:val="28"/>
          <w:szCs w:val="28"/>
          <w:lang w:val="ru-RU" w:bidi="ru-RU"/>
        </w:rPr>
        <w:t>всех</w:t>
      </w:r>
      <w:r w:rsidRPr="00EE77C3">
        <w:rPr>
          <w:color w:val="000000"/>
          <w:sz w:val="28"/>
          <w:szCs w:val="28"/>
          <w:lang w:val="ru-RU"/>
        </w:rPr>
        <w:t xml:space="preserve"> </w:t>
      </w:r>
      <w:r w:rsidRPr="00EE77C3">
        <w:rPr>
          <w:color w:val="000000"/>
          <w:spacing w:val="1"/>
          <w:sz w:val="28"/>
          <w:szCs w:val="28"/>
          <w:lang w:val="ru-RU" w:bidi="ru-RU"/>
        </w:rPr>
        <w:t>сторон</w:t>
      </w:r>
      <w:r w:rsidRPr="00EE77C3">
        <w:rPr>
          <w:color w:val="000000"/>
          <w:sz w:val="28"/>
          <w:szCs w:val="28"/>
          <w:lang w:val="ru-RU"/>
        </w:rPr>
        <w:t xml:space="preserve"> </w:t>
      </w:r>
    </w:p>
    <w:p w:rsidR="00CE1F53" w:rsidRPr="00EE77C3" w:rsidRDefault="00EE77C3" w:rsidP="001D6C53">
      <w:pPr>
        <w:spacing w:line="321" w:lineRule="atLeast"/>
        <w:ind w:left="355" w:right="783"/>
        <w:jc w:val="both"/>
        <w:rPr>
          <w:sz w:val="28"/>
          <w:szCs w:val="28"/>
          <w:lang w:val="ru-RU"/>
        </w:rPr>
      </w:pP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технико-тактической,</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теоретической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воспитательной</w:t>
      </w:r>
      <w:r w:rsidRPr="00EE77C3">
        <w:rPr>
          <w:color w:val="000000"/>
          <w:sz w:val="28"/>
          <w:szCs w:val="28"/>
          <w:lang w:val="ru-RU"/>
        </w:rPr>
        <w:t xml:space="preserve">  </w:t>
      </w:r>
      <w:r w:rsidRPr="00EE77C3">
        <w:rPr>
          <w:color w:val="000000"/>
          <w:sz w:val="28"/>
          <w:szCs w:val="28"/>
          <w:lang w:val="ru-RU" w:bidi="ru-RU"/>
        </w:rPr>
        <w:t>работы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восстановительных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педагогического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медицинского</w:t>
      </w:r>
      <w:r w:rsidRPr="00EE77C3">
        <w:rPr>
          <w:color w:val="000000"/>
          <w:sz w:val="28"/>
          <w:szCs w:val="28"/>
          <w:lang w:val="ru-RU"/>
        </w:rPr>
        <w:t xml:space="preserve"> </w:t>
      </w:r>
      <w:r w:rsidRPr="00EE77C3">
        <w:rPr>
          <w:color w:val="000000"/>
          <w:sz w:val="28"/>
          <w:szCs w:val="28"/>
          <w:lang w:val="ru-RU" w:bidi="ru-RU"/>
        </w:rPr>
        <w:t>контроля);</w:t>
      </w:r>
      <w:r w:rsidRPr="00EE77C3">
        <w:rPr>
          <w:color w:val="000000"/>
          <w:sz w:val="28"/>
          <w:szCs w:val="28"/>
          <w:lang w:val="ru-RU"/>
        </w:rPr>
        <w:t xml:space="preserve">  </w:t>
      </w:r>
    </w:p>
    <w:p w:rsidR="00CE1F53" w:rsidRDefault="00EE77C3" w:rsidP="001D6C53">
      <w:pPr>
        <w:numPr>
          <w:ilvl w:val="0"/>
          <w:numId w:val="43"/>
        </w:numPr>
        <w:spacing w:before="13" w:line="308" w:lineRule="atLeast"/>
        <w:ind w:right="783"/>
        <w:jc w:val="both"/>
        <w:rPr>
          <w:sz w:val="28"/>
          <w:szCs w:val="28"/>
        </w:rPr>
      </w:pPr>
      <w:r>
        <w:rPr>
          <w:i/>
          <w:iCs/>
          <w:color w:val="000000"/>
          <w:sz w:val="28"/>
          <w:szCs w:val="28"/>
          <w:lang w:bidi="ru-RU"/>
        </w:rPr>
        <w:t>принцип</w:t>
      </w:r>
      <w:r>
        <w:rPr>
          <w:i/>
          <w:iCs/>
          <w:color w:val="000000"/>
          <w:sz w:val="28"/>
          <w:szCs w:val="28"/>
        </w:rPr>
        <w:t xml:space="preserve">  </w:t>
      </w:r>
      <w:r>
        <w:rPr>
          <w:i/>
          <w:iCs/>
          <w:color w:val="000000"/>
          <w:sz w:val="28"/>
          <w:szCs w:val="28"/>
          <w:lang w:bidi="ru-RU"/>
        </w:rPr>
        <w:t>преемственности</w:t>
      </w:r>
      <w:r>
        <w:rPr>
          <w:i/>
          <w:iCs/>
          <w:color w:val="000000"/>
          <w:sz w:val="28"/>
          <w:szCs w:val="28"/>
        </w:rPr>
        <w:t xml:space="preserve"> </w:t>
      </w:r>
      <w:r>
        <w:rPr>
          <w:color w:val="000000"/>
          <w:sz w:val="28"/>
          <w:szCs w:val="28"/>
        </w:rPr>
        <w:t xml:space="preserve"> </w:t>
      </w:r>
      <w:r>
        <w:rPr>
          <w:color w:val="000000"/>
          <w:sz w:val="28"/>
          <w:szCs w:val="28"/>
          <w:lang w:bidi="ru-RU"/>
        </w:rPr>
        <w:t>–</w:t>
      </w:r>
      <w:r>
        <w:rPr>
          <w:color w:val="000000"/>
          <w:sz w:val="28"/>
          <w:szCs w:val="28"/>
        </w:rPr>
        <w:t xml:space="preserve">  </w:t>
      </w:r>
      <w:r>
        <w:rPr>
          <w:color w:val="000000"/>
          <w:sz w:val="28"/>
          <w:szCs w:val="28"/>
          <w:lang w:bidi="ru-RU"/>
        </w:rPr>
        <w:t>определяет</w:t>
      </w:r>
      <w:r>
        <w:rPr>
          <w:color w:val="000000"/>
          <w:sz w:val="28"/>
          <w:szCs w:val="28"/>
        </w:rPr>
        <w:t xml:space="preserve">  </w:t>
      </w:r>
      <w:r>
        <w:rPr>
          <w:color w:val="000000"/>
          <w:sz w:val="28"/>
          <w:szCs w:val="28"/>
          <w:lang w:bidi="ru-RU"/>
        </w:rPr>
        <w:t>последовательность</w:t>
      </w:r>
      <w:r>
        <w:rPr>
          <w:color w:val="000000"/>
          <w:sz w:val="28"/>
          <w:szCs w:val="28"/>
        </w:rPr>
        <w:t xml:space="preserve">  </w:t>
      </w:r>
      <w:r>
        <w:rPr>
          <w:color w:val="000000"/>
          <w:sz w:val="28"/>
          <w:szCs w:val="28"/>
          <w:lang w:bidi="ru-RU"/>
        </w:rPr>
        <w:t>изложения</w:t>
      </w:r>
      <w:r>
        <w:rPr>
          <w:color w:val="000000"/>
          <w:sz w:val="28"/>
          <w:szCs w:val="28"/>
        </w:rPr>
        <w:t xml:space="preserve"> </w:t>
      </w:r>
    </w:p>
    <w:p w:rsidR="00CE1F53" w:rsidRPr="00EE77C3" w:rsidRDefault="00EE77C3" w:rsidP="001D6C53">
      <w:pPr>
        <w:spacing w:line="321" w:lineRule="atLeast"/>
        <w:ind w:left="355" w:right="783"/>
        <w:jc w:val="both"/>
        <w:rPr>
          <w:sz w:val="28"/>
          <w:szCs w:val="28"/>
          <w:lang w:val="ru-RU"/>
        </w:rPr>
      </w:pPr>
      <w:r w:rsidRPr="00EE77C3">
        <w:rPr>
          <w:color w:val="000000"/>
          <w:sz w:val="28"/>
          <w:szCs w:val="28"/>
          <w:lang w:val="ru-RU" w:bidi="ru-RU"/>
        </w:rPr>
        <w:t>программного</w:t>
      </w:r>
      <w:r w:rsidRPr="00EE77C3">
        <w:rPr>
          <w:color w:val="000000"/>
          <w:sz w:val="28"/>
          <w:szCs w:val="28"/>
          <w:lang w:val="ru-RU"/>
        </w:rPr>
        <w:t xml:space="preserve">  </w:t>
      </w:r>
      <w:r w:rsidRPr="00EE77C3">
        <w:rPr>
          <w:color w:val="000000"/>
          <w:sz w:val="28"/>
          <w:szCs w:val="28"/>
          <w:lang w:val="ru-RU" w:bidi="ru-RU"/>
        </w:rPr>
        <w:t>материала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этапам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соответствия</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требованиям</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тем,</w:t>
      </w:r>
      <w:r w:rsidRPr="00EE77C3">
        <w:rPr>
          <w:color w:val="000000"/>
          <w:sz w:val="28"/>
          <w:szCs w:val="28"/>
          <w:lang w:val="ru-RU"/>
        </w:rPr>
        <w:t xml:space="preserve">  </w:t>
      </w:r>
      <w:r w:rsidRPr="00EE77C3">
        <w:rPr>
          <w:color w:val="000000"/>
          <w:sz w:val="28"/>
          <w:szCs w:val="28"/>
          <w:lang w:val="ru-RU" w:bidi="ru-RU"/>
        </w:rPr>
        <w:t>чтобы</w:t>
      </w:r>
      <w:r w:rsidRPr="00EE77C3">
        <w:rPr>
          <w:color w:val="000000"/>
          <w:sz w:val="28"/>
          <w:szCs w:val="28"/>
          <w:lang w:val="ru-RU"/>
        </w:rPr>
        <w:t xml:space="preserve">  </w:t>
      </w:r>
      <w:r w:rsidRPr="00EE77C3">
        <w:rPr>
          <w:color w:val="000000"/>
          <w:sz w:val="28"/>
          <w:szCs w:val="28"/>
          <w:lang w:val="ru-RU" w:bidi="ru-RU"/>
        </w:rPr>
        <w:t>обеспечить</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многолетнем</w:t>
      </w:r>
      <w:r w:rsidRPr="00EE77C3">
        <w:rPr>
          <w:color w:val="000000"/>
          <w:sz w:val="28"/>
          <w:szCs w:val="28"/>
          <w:lang w:val="ru-RU"/>
        </w:rPr>
        <w:t xml:space="preserve">  </w:t>
      </w:r>
      <w:r w:rsidRPr="00EE77C3">
        <w:rPr>
          <w:color w:val="000000"/>
          <w:sz w:val="28"/>
          <w:szCs w:val="28"/>
          <w:lang w:val="ru-RU" w:bidi="ru-RU"/>
        </w:rPr>
        <w:t>учебно-тренировочном</w:t>
      </w:r>
      <w:r w:rsidRPr="00EE77C3">
        <w:rPr>
          <w:color w:val="000000"/>
          <w:sz w:val="28"/>
          <w:szCs w:val="28"/>
          <w:lang w:val="ru-RU"/>
        </w:rPr>
        <w:t xml:space="preserve">  </w:t>
      </w:r>
      <w:r w:rsidRPr="00EE77C3">
        <w:rPr>
          <w:color w:val="000000"/>
          <w:sz w:val="28"/>
          <w:szCs w:val="28"/>
          <w:lang w:val="ru-RU" w:bidi="ru-RU"/>
        </w:rPr>
        <w:t>процессе</w:t>
      </w:r>
      <w:r w:rsidRPr="00EE77C3">
        <w:rPr>
          <w:color w:val="000000"/>
          <w:sz w:val="28"/>
          <w:szCs w:val="28"/>
          <w:lang w:val="ru-RU"/>
        </w:rPr>
        <w:t xml:space="preserve">  </w:t>
      </w:r>
      <w:r w:rsidRPr="00EE77C3">
        <w:rPr>
          <w:color w:val="000000"/>
          <w:sz w:val="28"/>
          <w:szCs w:val="28"/>
          <w:lang w:val="ru-RU" w:bidi="ru-RU"/>
        </w:rPr>
        <w:lastRenderedPageBreak/>
        <w:t>преемственность</w:t>
      </w:r>
      <w:r w:rsidRPr="00EE77C3">
        <w:rPr>
          <w:color w:val="000000"/>
          <w:sz w:val="28"/>
          <w:szCs w:val="28"/>
          <w:lang w:val="ru-RU"/>
        </w:rPr>
        <w:t xml:space="preserve">  </w:t>
      </w:r>
      <w:r w:rsidRPr="00EE77C3">
        <w:rPr>
          <w:color w:val="000000"/>
          <w:sz w:val="28"/>
          <w:szCs w:val="28"/>
          <w:lang w:val="ru-RU" w:bidi="ru-RU"/>
        </w:rPr>
        <w:t>задач,</w:t>
      </w:r>
      <w:r w:rsidRPr="00EE77C3">
        <w:rPr>
          <w:color w:val="000000"/>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объемов</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соревновательных</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рост</w:t>
      </w:r>
      <w:r w:rsidRPr="00EE77C3">
        <w:rPr>
          <w:color w:val="000000"/>
          <w:sz w:val="28"/>
          <w:szCs w:val="28"/>
          <w:lang w:val="ru-RU"/>
        </w:rPr>
        <w:t xml:space="preserve"> </w:t>
      </w:r>
      <w:r w:rsidRPr="00EE77C3">
        <w:rPr>
          <w:color w:val="000000"/>
          <w:sz w:val="28"/>
          <w:szCs w:val="28"/>
          <w:lang w:val="ru-RU" w:bidi="ru-RU"/>
        </w:rPr>
        <w:t>показателей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технико-тактической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p>
    <w:p w:rsidR="00CE1F53" w:rsidRPr="00EE77C3" w:rsidRDefault="00EE77C3" w:rsidP="001D6C53">
      <w:pPr>
        <w:numPr>
          <w:ilvl w:val="0"/>
          <w:numId w:val="44"/>
        </w:numPr>
        <w:spacing w:before="17" w:line="308" w:lineRule="atLeast"/>
        <w:ind w:right="783"/>
        <w:jc w:val="both"/>
        <w:rPr>
          <w:sz w:val="28"/>
          <w:szCs w:val="28"/>
          <w:lang w:val="ru-RU"/>
        </w:rPr>
      </w:pPr>
      <w:r w:rsidRPr="00EE77C3">
        <w:rPr>
          <w:i/>
          <w:iCs/>
          <w:color w:val="000000"/>
          <w:sz w:val="28"/>
          <w:szCs w:val="28"/>
          <w:lang w:val="ru-RU" w:bidi="ru-RU"/>
        </w:rPr>
        <w:t>принцип</w:t>
      </w:r>
      <w:r w:rsidRPr="00EE77C3">
        <w:rPr>
          <w:i/>
          <w:iCs/>
          <w:color w:val="000000"/>
          <w:sz w:val="28"/>
          <w:szCs w:val="28"/>
          <w:lang w:val="ru-RU"/>
        </w:rPr>
        <w:t xml:space="preserve">  </w:t>
      </w:r>
      <w:r w:rsidRPr="00EE77C3">
        <w:rPr>
          <w:i/>
          <w:iCs/>
          <w:color w:val="000000"/>
          <w:sz w:val="28"/>
          <w:szCs w:val="28"/>
          <w:lang w:val="ru-RU" w:bidi="ru-RU"/>
        </w:rPr>
        <w:t>вариативности</w:t>
      </w:r>
      <w:r w:rsidRPr="00EE77C3">
        <w:rPr>
          <w:i/>
          <w:iCs/>
          <w:color w:val="000000"/>
          <w:sz w:val="28"/>
          <w:szCs w:val="28"/>
          <w:lang w:val="ru-RU"/>
        </w:rPr>
        <w:t xml:space="preserve"> </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предусматривает</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зависимости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pacing w:val="1"/>
          <w:sz w:val="28"/>
          <w:szCs w:val="28"/>
          <w:lang w:val="ru-RU" w:bidi="ru-RU"/>
        </w:rPr>
        <w:t>этапа</w:t>
      </w:r>
      <w:r w:rsidRPr="00EE77C3">
        <w:rPr>
          <w:color w:val="000000"/>
          <w:sz w:val="28"/>
          <w:szCs w:val="28"/>
          <w:lang w:val="ru-RU"/>
        </w:rPr>
        <w:t xml:space="preserve"> </w:t>
      </w:r>
    </w:p>
    <w:p w:rsidR="00CE1F53" w:rsidRPr="00EE77C3" w:rsidRDefault="00EE77C3" w:rsidP="001D6C53">
      <w:pPr>
        <w:spacing w:line="321" w:lineRule="atLeast"/>
        <w:ind w:left="355" w:right="783"/>
        <w:jc w:val="both"/>
        <w:rPr>
          <w:sz w:val="28"/>
          <w:szCs w:val="28"/>
          <w:lang w:val="ru-RU"/>
        </w:rPr>
      </w:pP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
          <w:sz w:val="28"/>
          <w:szCs w:val="28"/>
          <w:lang w:val="ru-RU" w:bidi="ru-RU"/>
        </w:rPr>
        <w:t>индивидуальных</w:t>
      </w:r>
      <w:r w:rsidRPr="00EE77C3">
        <w:rPr>
          <w:color w:val="000000"/>
          <w:sz w:val="28"/>
          <w:szCs w:val="28"/>
          <w:lang w:val="ru-RU"/>
        </w:rPr>
        <w:t xml:space="preserve">  </w:t>
      </w:r>
      <w:r w:rsidRPr="00EE77C3">
        <w:rPr>
          <w:color w:val="000000"/>
          <w:sz w:val="28"/>
          <w:szCs w:val="28"/>
          <w:lang w:val="ru-RU" w:bidi="ru-RU"/>
        </w:rPr>
        <w:t>особенностей</w:t>
      </w:r>
      <w:r w:rsidRPr="00EE77C3">
        <w:rPr>
          <w:color w:val="000000"/>
          <w:sz w:val="28"/>
          <w:szCs w:val="28"/>
          <w:lang w:val="ru-RU"/>
        </w:rPr>
        <w:t xml:space="preserve">  </w:t>
      </w:r>
      <w:r w:rsidRPr="00EE77C3">
        <w:rPr>
          <w:color w:val="000000"/>
          <w:spacing w:val="1"/>
          <w:sz w:val="28"/>
          <w:szCs w:val="28"/>
          <w:lang w:val="ru-RU" w:bidi="ru-RU"/>
        </w:rPr>
        <w:t>боксера,</w:t>
      </w:r>
      <w:r w:rsidRPr="00EE77C3">
        <w:rPr>
          <w:color w:val="000000"/>
          <w:sz w:val="28"/>
          <w:szCs w:val="28"/>
          <w:lang w:val="ru-RU"/>
        </w:rPr>
        <w:t xml:space="preserve">  </w:t>
      </w:r>
      <w:r w:rsidRPr="00EE77C3">
        <w:rPr>
          <w:color w:val="000000"/>
          <w:sz w:val="28"/>
          <w:szCs w:val="28"/>
          <w:lang w:val="ru-RU" w:bidi="ru-RU"/>
        </w:rPr>
        <w:t>вариативность</w:t>
      </w:r>
      <w:r w:rsidRPr="00EE77C3">
        <w:rPr>
          <w:color w:val="000000"/>
          <w:sz w:val="28"/>
          <w:szCs w:val="28"/>
          <w:lang w:val="ru-RU"/>
        </w:rPr>
        <w:t xml:space="preserve"> </w:t>
      </w:r>
      <w:r w:rsidRPr="00EE77C3">
        <w:rPr>
          <w:color w:val="000000"/>
          <w:sz w:val="28"/>
          <w:szCs w:val="28"/>
          <w:lang w:val="ru-RU" w:bidi="ru-RU"/>
        </w:rPr>
        <w:t>программного</w:t>
      </w:r>
      <w:r w:rsidRPr="00EE77C3">
        <w:rPr>
          <w:color w:val="000000"/>
          <w:sz w:val="28"/>
          <w:szCs w:val="28"/>
          <w:lang w:val="ru-RU"/>
        </w:rPr>
        <w:t xml:space="preserve">  </w:t>
      </w:r>
      <w:r w:rsidRPr="00EE77C3">
        <w:rPr>
          <w:color w:val="000000"/>
          <w:sz w:val="28"/>
          <w:szCs w:val="28"/>
          <w:lang w:val="ru-RU" w:bidi="ru-RU"/>
        </w:rPr>
        <w:t>материала</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практических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характеризующиеся</w:t>
      </w:r>
      <w:r w:rsidRPr="00EE77C3">
        <w:rPr>
          <w:color w:val="000000"/>
          <w:sz w:val="28"/>
          <w:szCs w:val="28"/>
          <w:lang w:val="ru-RU"/>
        </w:rPr>
        <w:t xml:space="preserve"> </w:t>
      </w:r>
      <w:r w:rsidRPr="00EE77C3">
        <w:rPr>
          <w:color w:val="000000"/>
          <w:sz w:val="28"/>
          <w:szCs w:val="28"/>
          <w:lang w:val="ru-RU" w:bidi="ru-RU"/>
        </w:rPr>
        <w:t>разнообразием</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направленных</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решение</w:t>
      </w:r>
      <w:r w:rsidRPr="00EE77C3">
        <w:rPr>
          <w:color w:val="000000"/>
          <w:sz w:val="28"/>
          <w:szCs w:val="28"/>
          <w:lang w:val="ru-RU"/>
        </w:rPr>
        <w:t xml:space="preserve"> </w:t>
      </w:r>
      <w:r w:rsidRPr="00EE77C3">
        <w:rPr>
          <w:color w:val="000000"/>
          <w:sz w:val="28"/>
          <w:szCs w:val="28"/>
          <w:lang w:val="ru-RU" w:bidi="ru-RU"/>
        </w:rPr>
        <w:t>определенной</w:t>
      </w:r>
      <w:r w:rsidRPr="00EE77C3">
        <w:rPr>
          <w:color w:val="000000"/>
          <w:sz w:val="28"/>
          <w:szCs w:val="28"/>
          <w:lang w:val="ru-RU"/>
        </w:rPr>
        <w:t xml:space="preserve"> </w:t>
      </w:r>
      <w:r w:rsidRPr="00EE77C3">
        <w:rPr>
          <w:color w:val="000000"/>
          <w:spacing w:val="1"/>
          <w:sz w:val="28"/>
          <w:szCs w:val="28"/>
          <w:lang w:val="ru-RU" w:bidi="ru-RU"/>
        </w:rPr>
        <w:t>задачи.</w:t>
      </w:r>
      <w:r w:rsidRPr="00EE77C3">
        <w:rPr>
          <w:color w:val="000000"/>
          <w:sz w:val="28"/>
          <w:szCs w:val="28"/>
          <w:lang w:val="ru-RU"/>
        </w:rPr>
        <w:t xml:space="preserve">  </w:t>
      </w:r>
    </w:p>
    <w:p w:rsidR="00CE1F53" w:rsidRPr="00EE77C3" w:rsidRDefault="00EE77C3" w:rsidP="001D6C53">
      <w:pPr>
        <w:spacing w:before="1" w:line="321" w:lineRule="atLeast"/>
        <w:ind w:left="355" w:right="783" w:firstLine="706"/>
        <w:jc w:val="both"/>
        <w:rPr>
          <w:sz w:val="28"/>
          <w:szCs w:val="28"/>
          <w:lang w:val="ru-RU"/>
        </w:rPr>
      </w:pPr>
      <w:proofErr w:type="gramStart"/>
      <w:r w:rsidRPr="00EE77C3">
        <w:rPr>
          <w:color w:val="000000"/>
          <w:sz w:val="28"/>
          <w:szCs w:val="28"/>
          <w:lang w:val="ru-RU" w:bidi="ru-RU"/>
        </w:rPr>
        <w:t>Система</w:t>
      </w:r>
      <w:r w:rsidRPr="00EE77C3">
        <w:rPr>
          <w:color w:val="000000"/>
          <w:sz w:val="28"/>
          <w:szCs w:val="28"/>
          <w:lang w:val="ru-RU"/>
        </w:rPr>
        <w:t xml:space="preserve">  </w:t>
      </w:r>
      <w:r w:rsidRPr="00EE77C3">
        <w:rPr>
          <w:color w:val="000000"/>
          <w:sz w:val="28"/>
          <w:szCs w:val="28"/>
          <w:lang w:val="ru-RU" w:bidi="ru-RU"/>
        </w:rPr>
        <w:t>многолетней</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представляет</w:t>
      </w:r>
      <w:r w:rsidRPr="00EE77C3">
        <w:rPr>
          <w:color w:val="000000"/>
          <w:sz w:val="28"/>
          <w:szCs w:val="28"/>
          <w:lang w:val="ru-RU"/>
        </w:rPr>
        <w:t xml:space="preserve">  </w:t>
      </w:r>
      <w:r w:rsidRPr="00EE77C3">
        <w:rPr>
          <w:color w:val="000000"/>
          <w:sz w:val="28"/>
          <w:szCs w:val="28"/>
          <w:lang w:val="ru-RU" w:bidi="ru-RU"/>
        </w:rPr>
        <w:t>собой</w:t>
      </w:r>
      <w:r w:rsidRPr="00EE77C3">
        <w:rPr>
          <w:color w:val="000000"/>
          <w:sz w:val="28"/>
          <w:szCs w:val="28"/>
          <w:lang w:val="ru-RU"/>
        </w:rPr>
        <w:t xml:space="preserve">  </w:t>
      </w:r>
      <w:r w:rsidRPr="00EE77C3">
        <w:rPr>
          <w:color w:val="000000"/>
          <w:spacing w:val="2"/>
          <w:sz w:val="28"/>
          <w:szCs w:val="28"/>
          <w:lang w:val="ru-RU" w:bidi="ru-RU"/>
        </w:rPr>
        <w:t>единую</w:t>
      </w:r>
      <w:r w:rsidRPr="00EE77C3">
        <w:rPr>
          <w:color w:val="000000"/>
          <w:sz w:val="28"/>
          <w:szCs w:val="28"/>
          <w:lang w:val="ru-RU"/>
        </w:rPr>
        <w:t xml:space="preserve"> </w:t>
      </w:r>
      <w:r w:rsidRPr="00EE77C3">
        <w:rPr>
          <w:color w:val="000000"/>
          <w:sz w:val="28"/>
          <w:szCs w:val="28"/>
          <w:lang w:val="ru-RU" w:bidi="ru-RU"/>
        </w:rPr>
        <w:t>организационную</w:t>
      </w:r>
      <w:r w:rsidRPr="00EE77C3">
        <w:rPr>
          <w:color w:val="000000"/>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z w:val="28"/>
          <w:szCs w:val="28"/>
          <w:lang w:val="ru-RU" w:bidi="ru-RU"/>
        </w:rPr>
        <w:t>обеспечивающую</w:t>
      </w:r>
      <w:r w:rsidRPr="00EE77C3">
        <w:rPr>
          <w:color w:val="000000"/>
          <w:sz w:val="28"/>
          <w:szCs w:val="28"/>
          <w:lang w:val="ru-RU"/>
        </w:rPr>
        <w:t xml:space="preserve">  </w:t>
      </w:r>
      <w:r w:rsidRPr="00EE77C3">
        <w:rPr>
          <w:color w:val="000000"/>
          <w:sz w:val="28"/>
          <w:szCs w:val="28"/>
          <w:lang w:val="ru-RU" w:bidi="ru-RU"/>
        </w:rPr>
        <w:t>преемственность</w:t>
      </w:r>
      <w:r w:rsidRPr="00EE77C3">
        <w:rPr>
          <w:color w:val="000000"/>
          <w:sz w:val="28"/>
          <w:szCs w:val="28"/>
          <w:lang w:val="ru-RU"/>
        </w:rPr>
        <w:t xml:space="preserve">  </w:t>
      </w:r>
      <w:r w:rsidRPr="00EE77C3">
        <w:rPr>
          <w:color w:val="000000"/>
          <w:sz w:val="28"/>
          <w:szCs w:val="28"/>
          <w:lang w:val="ru-RU" w:bidi="ru-RU"/>
        </w:rPr>
        <w:t>задач,</w:t>
      </w:r>
      <w:r w:rsidRPr="00EE77C3">
        <w:rPr>
          <w:color w:val="000000"/>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r w:rsidRPr="00EE77C3">
        <w:rPr>
          <w:color w:val="000000"/>
          <w:sz w:val="28"/>
          <w:szCs w:val="28"/>
          <w:lang w:val="ru-RU" w:bidi="ru-RU"/>
        </w:rPr>
        <w:t>форм</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всех</w:t>
      </w:r>
      <w:r w:rsidRPr="00EE77C3">
        <w:rPr>
          <w:color w:val="000000"/>
          <w:sz w:val="28"/>
          <w:szCs w:val="28"/>
          <w:lang w:val="ru-RU"/>
        </w:rPr>
        <w:t xml:space="preserve"> </w:t>
      </w:r>
      <w:r w:rsidRPr="00EE77C3">
        <w:rPr>
          <w:color w:val="000000"/>
          <w:sz w:val="28"/>
          <w:szCs w:val="28"/>
          <w:lang w:val="ru-RU" w:bidi="ru-RU"/>
        </w:rPr>
        <w:t>возрастных</w:t>
      </w:r>
      <w:r w:rsidRPr="00EE77C3">
        <w:rPr>
          <w:color w:val="000000"/>
          <w:sz w:val="28"/>
          <w:szCs w:val="28"/>
          <w:lang w:val="ru-RU"/>
        </w:rPr>
        <w:t xml:space="preserve"> </w:t>
      </w:r>
      <w:r w:rsidRPr="00EE77C3">
        <w:rPr>
          <w:color w:val="000000"/>
          <w:sz w:val="28"/>
          <w:szCs w:val="28"/>
          <w:lang w:val="ru-RU" w:bidi="ru-RU"/>
        </w:rPr>
        <w:t>групп,</w:t>
      </w:r>
      <w:r w:rsidRPr="00EE77C3">
        <w:rPr>
          <w:color w:val="000000"/>
          <w:sz w:val="28"/>
          <w:szCs w:val="28"/>
          <w:lang w:val="ru-RU"/>
        </w:rPr>
        <w:t xml:space="preserve"> </w:t>
      </w:r>
      <w:r w:rsidRPr="00EE77C3">
        <w:rPr>
          <w:color w:val="000000"/>
          <w:sz w:val="28"/>
          <w:szCs w:val="28"/>
          <w:lang w:val="ru-RU" w:bidi="ru-RU"/>
        </w:rPr>
        <w:t>которая</w:t>
      </w:r>
      <w:r w:rsidRPr="00EE77C3">
        <w:rPr>
          <w:color w:val="000000"/>
          <w:sz w:val="28"/>
          <w:szCs w:val="28"/>
          <w:lang w:val="ru-RU"/>
        </w:rPr>
        <w:t xml:space="preserve"> </w:t>
      </w:r>
      <w:r w:rsidRPr="00EE77C3">
        <w:rPr>
          <w:color w:val="000000"/>
          <w:sz w:val="28"/>
          <w:szCs w:val="28"/>
          <w:lang w:val="ru-RU" w:bidi="ru-RU"/>
        </w:rPr>
        <w:t>основана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целенаправленной</w:t>
      </w:r>
      <w:r w:rsidRPr="00EE77C3">
        <w:rPr>
          <w:color w:val="000000"/>
          <w:sz w:val="28"/>
          <w:szCs w:val="28"/>
          <w:lang w:val="ru-RU"/>
        </w:rPr>
        <w:t xml:space="preserve">  </w:t>
      </w:r>
      <w:r w:rsidRPr="00EE77C3">
        <w:rPr>
          <w:color w:val="000000"/>
          <w:sz w:val="28"/>
          <w:szCs w:val="28"/>
          <w:lang w:val="ru-RU" w:bidi="ru-RU"/>
        </w:rPr>
        <w:t>двигательной</w:t>
      </w:r>
      <w:r w:rsidRPr="00EE77C3">
        <w:rPr>
          <w:color w:val="000000"/>
          <w:sz w:val="28"/>
          <w:szCs w:val="28"/>
          <w:lang w:val="ru-RU"/>
        </w:rPr>
        <w:t xml:space="preserve">  </w:t>
      </w:r>
      <w:r w:rsidRPr="00EE77C3">
        <w:rPr>
          <w:color w:val="000000"/>
          <w:sz w:val="28"/>
          <w:szCs w:val="28"/>
          <w:lang w:val="ru-RU" w:bidi="ru-RU"/>
        </w:rPr>
        <w:t>активности:</w:t>
      </w:r>
      <w:r w:rsidRPr="00EE77C3">
        <w:rPr>
          <w:color w:val="000000"/>
          <w:sz w:val="28"/>
          <w:szCs w:val="28"/>
          <w:lang w:val="ru-RU"/>
        </w:rPr>
        <w:t xml:space="preserve">  </w:t>
      </w:r>
      <w:r w:rsidRPr="00EE77C3">
        <w:rPr>
          <w:color w:val="000000"/>
          <w:sz w:val="28"/>
          <w:szCs w:val="28"/>
          <w:lang w:val="ru-RU" w:bidi="ru-RU"/>
        </w:rPr>
        <w:t>оптимальное</w:t>
      </w:r>
      <w:r w:rsidRPr="00EE77C3">
        <w:rPr>
          <w:color w:val="000000"/>
          <w:sz w:val="28"/>
          <w:szCs w:val="28"/>
          <w:lang w:val="ru-RU"/>
        </w:rPr>
        <w:t xml:space="preserve">  </w:t>
      </w:r>
      <w:r w:rsidRPr="00EE77C3">
        <w:rPr>
          <w:color w:val="000000"/>
          <w:sz w:val="28"/>
          <w:szCs w:val="28"/>
          <w:lang w:val="ru-RU" w:bidi="ru-RU"/>
        </w:rPr>
        <w:t>соотношение</w:t>
      </w:r>
      <w:r w:rsidRPr="00EE77C3">
        <w:rPr>
          <w:color w:val="000000"/>
          <w:sz w:val="28"/>
          <w:szCs w:val="28"/>
          <w:lang w:val="ru-RU"/>
        </w:rPr>
        <w:t xml:space="preserve"> </w:t>
      </w:r>
      <w:r w:rsidRPr="00EE77C3">
        <w:rPr>
          <w:color w:val="000000"/>
          <w:sz w:val="28"/>
          <w:szCs w:val="28"/>
          <w:lang w:val="ru-RU" w:bidi="ru-RU"/>
        </w:rPr>
        <w:t>процессов</w:t>
      </w:r>
      <w:r w:rsidRPr="00EE77C3">
        <w:rPr>
          <w:color w:val="000000"/>
          <w:sz w:val="28"/>
          <w:szCs w:val="28"/>
          <w:lang w:val="ru-RU"/>
        </w:rPr>
        <w:t xml:space="preserve">  </w:t>
      </w:r>
      <w:r w:rsidRPr="00EE77C3">
        <w:rPr>
          <w:color w:val="000000"/>
          <w:sz w:val="28"/>
          <w:szCs w:val="28"/>
          <w:lang w:val="ru-RU" w:bidi="ru-RU"/>
        </w:rPr>
        <w:t>тренировки,</w:t>
      </w:r>
      <w:r w:rsidRPr="00EE77C3">
        <w:rPr>
          <w:color w:val="000000"/>
          <w:sz w:val="28"/>
          <w:szCs w:val="28"/>
          <w:lang w:val="ru-RU"/>
        </w:rPr>
        <w:t xml:space="preserve">  </w:t>
      </w:r>
      <w:r w:rsidRPr="00EE77C3">
        <w:rPr>
          <w:color w:val="000000"/>
          <w:sz w:val="28"/>
          <w:szCs w:val="28"/>
          <w:lang w:val="ru-RU" w:bidi="ru-RU"/>
        </w:rPr>
        <w:t>воспитания</w:t>
      </w:r>
      <w:r w:rsidRPr="00EE77C3">
        <w:rPr>
          <w:color w:val="000000"/>
          <w:sz w:val="28"/>
          <w:szCs w:val="28"/>
          <w:lang w:val="ru-RU"/>
        </w:rPr>
        <w:t xml:space="preserve">  </w:t>
      </w:r>
      <w:r w:rsidRPr="00EE77C3">
        <w:rPr>
          <w:color w:val="000000"/>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формирования</w:t>
      </w:r>
      <w:r w:rsidRPr="00EE77C3">
        <w:rPr>
          <w:color w:val="000000"/>
          <w:sz w:val="28"/>
          <w:szCs w:val="28"/>
          <w:lang w:val="ru-RU"/>
        </w:rPr>
        <w:t xml:space="preserve"> </w:t>
      </w:r>
      <w:r w:rsidRPr="00EE77C3">
        <w:rPr>
          <w:color w:val="000000"/>
          <w:sz w:val="28"/>
          <w:szCs w:val="28"/>
          <w:lang w:val="ru-RU" w:bidi="ru-RU"/>
        </w:rPr>
        <w:t>двигательных</w:t>
      </w:r>
      <w:r w:rsidRPr="00EE77C3">
        <w:rPr>
          <w:color w:val="000000"/>
          <w:sz w:val="28"/>
          <w:szCs w:val="28"/>
          <w:lang w:val="ru-RU"/>
        </w:rPr>
        <w:t xml:space="preserve">  </w:t>
      </w:r>
      <w:r w:rsidRPr="00EE77C3">
        <w:rPr>
          <w:color w:val="000000"/>
          <w:sz w:val="28"/>
          <w:szCs w:val="28"/>
          <w:lang w:val="ru-RU" w:bidi="ru-RU"/>
        </w:rPr>
        <w:t>умений,</w:t>
      </w:r>
      <w:r w:rsidRPr="00EE77C3">
        <w:rPr>
          <w:color w:val="000000"/>
          <w:sz w:val="28"/>
          <w:szCs w:val="28"/>
          <w:lang w:val="ru-RU"/>
        </w:rPr>
        <w:t xml:space="preserve">  </w:t>
      </w:r>
      <w:r w:rsidRPr="00EE77C3">
        <w:rPr>
          <w:color w:val="000000"/>
          <w:spacing w:val="1"/>
          <w:sz w:val="28"/>
          <w:szCs w:val="28"/>
          <w:lang w:val="ru-RU" w:bidi="ru-RU"/>
        </w:rPr>
        <w:t>навыков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различных</w:t>
      </w:r>
      <w:r w:rsidRPr="00EE77C3">
        <w:rPr>
          <w:color w:val="000000"/>
          <w:sz w:val="28"/>
          <w:szCs w:val="28"/>
          <w:lang w:val="ru-RU"/>
        </w:rPr>
        <w:t xml:space="preserve">  </w:t>
      </w:r>
      <w:r w:rsidRPr="00EE77C3">
        <w:rPr>
          <w:color w:val="000000"/>
          <w:sz w:val="28"/>
          <w:szCs w:val="28"/>
          <w:lang w:val="ru-RU" w:bidi="ru-RU"/>
        </w:rPr>
        <w:t>сторон</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pacing w:val="1"/>
          <w:sz w:val="28"/>
          <w:szCs w:val="28"/>
          <w:lang w:val="ru-RU" w:bidi="ru-RU"/>
        </w:rPr>
        <w:t>рост</w:t>
      </w:r>
      <w:r w:rsidRPr="00EE77C3">
        <w:rPr>
          <w:color w:val="000000"/>
          <w:sz w:val="28"/>
          <w:szCs w:val="28"/>
          <w:lang w:val="ru-RU"/>
        </w:rPr>
        <w:t xml:space="preserve"> </w:t>
      </w:r>
      <w:r w:rsidRPr="00EE77C3">
        <w:rPr>
          <w:color w:val="000000"/>
          <w:sz w:val="28"/>
          <w:szCs w:val="28"/>
          <w:lang w:val="ru-RU" w:bidi="ru-RU"/>
        </w:rPr>
        <w:t>объема</w:t>
      </w:r>
      <w:r w:rsidRPr="00EE77C3">
        <w:rPr>
          <w:color w:val="000000"/>
          <w:sz w:val="28"/>
          <w:szCs w:val="28"/>
          <w:lang w:val="ru-RU"/>
        </w:rPr>
        <w:t xml:space="preserve"> </w:t>
      </w:r>
      <w:r w:rsidRPr="00EE77C3">
        <w:rPr>
          <w:color w:val="000000"/>
          <w:sz w:val="28"/>
          <w:szCs w:val="28"/>
          <w:lang w:val="ru-RU" w:bidi="ru-RU"/>
        </w:rPr>
        <w:t>средств</w:t>
      </w:r>
      <w:r w:rsidRPr="00EE77C3">
        <w:rPr>
          <w:color w:val="00000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соотношение</w:t>
      </w:r>
      <w:r w:rsidRPr="00EE77C3">
        <w:rPr>
          <w:color w:val="000000"/>
          <w:sz w:val="28"/>
          <w:szCs w:val="28"/>
          <w:lang w:val="ru-RU"/>
        </w:rPr>
        <w:t xml:space="preserve"> </w:t>
      </w:r>
      <w:r w:rsidRPr="00EE77C3">
        <w:rPr>
          <w:color w:val="000000"/>
          <w:spacing w:val="2"/>
          <w:sz w:val="28"/>
          <w:szCs w:val="28"/>
          <w:lang w:val="ru-RU" w:bidi="ru-RU"/>
        </w:rPr>
        <w:t>между</w:t>
      </w:r>
      <w:r w:rsidRPr="00EE77C3">
        <w:rPr>
          <w:color w:val="000000"/>
          <w:sz w:val="28"/>
          <w:szCs w:val="28"/>
          <w:lang w:val="ru-RU"/>
        </w:rPr>
        <w:t xml:space="preserve"> </w:t>
      </w:r>
      <w:r w:rsidRPr="00EE77C3">
        <w:rPr>
          <w:color w:val="000000"/>
          <w:sz w:val="28"/>
          <w:szCs w:val="28"/>
          <w:lang w:val="ru-RU" w:bidi="ru-RU"/>
        </w:rPr>
        <w:t>которыми</w:t>
      </w:r>
      <w:r w:rsidRPr="00EE77C3">
        <w:rPr>
          <w:color w:val="000000"/>
          <w:sz w:val="28"/>
          <w:szCs w:val="28"/>
          <w:lang w:val="ru-RU"/>
        </w:rPr>
        <w:t xml:space="preserve"> </w:t>
      </w:r>
      <w:r w:rsidRPr="00EE77C3">
        <w:rPr>
          <w:color w:val="000000"/>
          <w:sz w:val="28"/>
          <w:szCs w:val="28"/>
          <w:lang w:val="ru-RU" w:bidi="ru-RU"/>
        </w:rPr>
        <w:t>постоянно</w:t>
      </w:r>
      <w:r w:rsidRPr="00EE77C3">
        <w:rPr>
          <w:color w:val="000000"/>
          <w:sz w:val="28"/>
          <w:szCs w:val="28"/>
          <w:lang w:val="ru-RU"/>
        </w:rPr>
        <w:t xml:space="preserve"> </w:t>
      </w:r>
      <w:r w:rsidRPr="00EE77C3">
        <w:rPr>
          <w:color w:val="000000"/>
          <w:sz w:val="28"/>
          <w:szCs w:val="28"/>
          <w:lang w:val="ru-RU" w:bidi="ru-RU"/>
        </w:rPr>
        <w:t>изменяется;</w:t>
      </w:r>
      <w:proofErr w:type="gramEnd"/>
      <w:r w:rsidRPr="00EE77C3">
        <w:rPr>
          <w:color w:val="000000"/>
          <w:sz w:val="28"/>
          <w:szCs w:val="28"/>
          <w:lang w:val="ru-RU"/>
        </w:rPr>
        <w:t xml:space="preserve"> </w:t>
      </w:r>
      <w:r w:rsidRPr="00EE77C3">
        <w:rPr>
          <w:color w:val="000000"/>
          <w:spacing w:val="1"/>
          <w:sz w:val="28"/>
          <w:szCs w:val="28"/>
          <w:lang w:val="ru-RU" w:bidi="ru-RU"/>
        </w:rPr>
        <w:t>строгое</w:t>
      </w:r>
      <w:r w:rsidRPr="00EE77C3">
        <w:rPr>
          <w:color w:val="000000"/>
          <w:sz w:val="28"/>
          <w:szCs w:val="28"/>
          <w:lang w:val="ru-RU"/>
        </w:rPr>
        <w:t xml:space="preserve"> </w:t>
      </w:r>
      <w:r w:rsidRPr="00EE77C3">
        <w:rPr>
          <w:color w:val="000000"/>
          <w:sz w:val="28"/>
          <w:szCs w:val="28"/>
          <w:lang w:val="ru-RU" w:bidi="ru-RU"/>
        </w:rPr>
        <w:t>соблюдение</w:t>
      </w:r>
      <w:r w:rsidRPr="00EE77C3">
        <w:rPr>
          <w:color w:val="000000"/>
          <w:sz w:val="28"/>
          <w:szCs w:val="28"/>
          <w:lang w:val="ru-RU"/>
        </w:rPr>
        <w:t xml:space="preserve"> </w:t>
      </w:r>
      <w:r w:rsidRPr="00EE77C3">
        <w:rPr>
          <w:color w:val="000000"/>
          <w:sz w:val="28"/>
          <w:szCs w:val="28"/>
          <w:lang w:val="ru-RU" w:bidi="ru-RU"/>
        </w:rPr>
        <w:t>постепенности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процессе</w:t>
      </w:r>
      <w:r w:rsidRPr="00EE77C3">
        <w:rPr>
          <w:color w:val="000000"/>
          <w:sz w:val="28"/>
          <w:szCs w:val="28"/>
          <w:lang w:val="ru-RU"/>
        </w:rPr>
        <w:t xml:space="preserve"> </w:t>
      </w:r>
      <w:r w:rsidRPr="00EE77C3">
        <w:rPr>
          <w:color w:val="000000"/>
          <w:sz w:val="28"/>
          <w:szCs w:val="28"/>
          <w:lang w:val="ru-RU" w:bidi="ru-RU"/>
        </w:rPr>
        <w:t>наращивания</w:t>
      </w:r>
      <w:r w:rsidRPr="00EE77C3">
        <w:rPr>
          <w:color w:val="000000"/>
          <w:sz w:val="28"/>
          <w:szCs w:val="28"/>
          <w:lang w:val="ru-RU"/>
        </w:rPr>
        <w:t xml:space="preserve"> </w:t>
      </w:r>
      <w:r w:rsidRPr="00EE77C3">
        <w:rPr>
          <w:color w:val="000000"/>
          <w:sz w:val="28"/>
          <w:szCs w:val="28"/>
          <w:lang w:val="ru-RU" w:bidi="ru-RU"/>
        </w:rPr>
        <w:t>нагрузок;</w:t>
      </w:r>
      <w:r w:rsidRPr="00EE77C3">
        <w:rPr>
          <w:color w:val="000000"/>
          <w:sz w:val="28"/>
          <w:szCs w:val="28"/>
          <w:lang w:val="ru-RU"/>
        </w:rPr>
        <w:t xml:space="preserve"> </w:t>
      </w:r>
      <w:r w:rsidRPr="00EE77C3">
        <w:rPr>
          <w:color w:val="000000"/>
          <w:sz w:val="28"/>
          <w:szCs w:val="28"/>
          <w:lang w:val="ru-RU" w:bidi="ru-RU"/>
        </w:rPr>
        <w:t>одновременное</w:t>
      </w:r>
      <w:r w:rsidRPr="00EE77C3">
        <w:rPr>
          <w:color w:val="000000"/>
          <w:sz w:val="28"/>
          <w:szCs w:val="28"/>
          <w:lang w:val="ru-RU"/>
        </w:rPr>
        <w:t xml:space="preserve"> </w:t>
      </w: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z w:val="28"/>
          <w:szCs w:val="28"/>
          <w:lang w:val="ru-RU" w:bidi="ru-RU"/>
        </w:rPr>
        <w:t>отдельных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возрастные</w:t>
      </w:r>
      <w:r w:rsidRPr="00EE77C3">
        <w:rPr>
          <w:color w:val="000000"/>
          <w:sz w:val="28"/>
          <w:szCs w:val="28"/>
          <w:lang w:val="ru-RU"/>
        </w:rPr>
        <w:t xml:space="preserve"> </w:t>
      </w:r>
      <w:r w:rsidRPr="00EE77C3">
        <w:rPr>
          <w:color w:val="000000"/>
          <w:sz w:val="28"/>
          <w:szCs w:val="28"/>
          <w:lang w:val="ru-RU" w:bidi="ru-RU"/>
        </w:rPr>
        <w:t>периоды,</w:t>
      </w:r>
      <w:r w:rsidRPr="00EE77C3">
        <w:rPr>
          <w:color w:val="000000"/>
          <w:sz w:val="28"/>
          <w:szCs w:val="28"/>
          <w:lang w:val="ru-RU"/>
        </w:rPr>
        <w:t xml:space="preserve"> </w:t>
      </w:r>
      <w:r w:rsidRPr="00EE77C3">
        <w:rPr>
          <w:color w:val="000000"/>
          <w:sz w:val="28"/>
          <w:szCs w:val="28"/>
          <w:lang w:val="ru-RU" w:bidi="ru-RU"/>
        </w:rPr>
        <w:t>наиболее</w:t>
      </w:r>
      <w:r w:rsidRPr="00EE77C3">
        <w:rPr>
          <w:color w:val="000000"/>
          <w:sz w:val="28"/>
          <w:szCs w:val="28"/>
          <w:lang w:val="ru-RU"/>
        </w:rPr>
        <w:t xml:space="preserve"> </w:t>
      </w:r>
      <w:r w:rsidRPr="00EE77C3">
        <w:rPr>
          <w:color w:val="000000"/>
          <w:sz w:val="28"/>
          <w:szCs w:val="28"/>
          <w:lang w:val="ru-RU" w:bidi="ru-RU"/>
        </w:rPr>
        <w:t>благоприятные</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этого.</w:t>
      </w:r>
      <w:r w:rsidRPr="00EE77C3">
        <w:rPr>
          <w:color w:val="000000"/>
          <w:sz w:val="28"/>
          <w:szCs w:val="28"/>
          <w:lang w:val="ru-RU"/>
        </w:rPr>
        <w:t xml:space="preserve">  </w:t>
      </w:r>
    </w:p>
    <w:p w:rsidR="00CE1F53" w:rsidRDefault="00EE77C3" w:rsidP="001D6C53">
      <w:pPr>
        <w:numPr>
          <w:ilvl w:val="0"/>
          <w:numId w:val="45"/>
        </w:numPr>
        <w:spacing w:before="339" w:line="308" w:lineRule="atLeast"/>
        <w:ind w:right="783"/>
        <w:jc w:val="both"/>
        <w:rPr>
          <w:sz w:val="28"/>
          <w:szCs w:val="28"/>
        </w:rPr>
      </w:pPr>
      <w:r>
        <w:rPr>
          <w:b/>
          <w:bCs/>
          <w:color w:val="000000"/>
          <w:sz w:val="28"/>
          <w:szCs w:val="28"/>
          <w:lang w:bidi="ru-RU"/>
        </w:rPr>
        <w:t>Годовой</w:t>
      </w:r>
      <w:r>
        <w:rPr>
          <w:b/>
          <w:bCs/>
          <w:color w:val="000000"/>
          <w:sz w:val="28"/>
          <w:szCs w:val="28"/>
        </w:rPr>
        <w:t xml:space="preserve"> </w:t>
      </w:r>
      <w:r>
        <w:rPr>
          <w:b/>
          <w:bCs/>
          <w:color w:val="000000"/>
          <w:sz w:val="28"/>
          <w:szCs w:val="28"/>
          <w:lang w:bidi="ru-RU"/>
        </w:rPr>
        <w:t>учебно-тренировочный</w:t>
      </w:r>
      <w:r>
        <w:rPr>
          <w:b/>
          <w:bCs/>
          <w:color w:val="000000"/>
          <w:sz w:val="28"/>
          <w:szCs w:val="28"/>
        </w:rPr>
        <w:t xml:space="preserve"> </w:t>
      </w:r>
      <w:r>
        <w:rPr>
          <w:b/>
          <w:bCs/>
          <w:color w:val="000000"/>
          <w:sz w:val="28"/>
          <w:szCs w:val="28"/>
          <w:lang w:bidi="ru-RU"/>
        </w:rPr>
        <w:t>план.</w:t>
      </w:r>
      <w:r>
        <w:rPr>
          <w:b/>
          <w:bCs/>
          <w:color w:val="000000"/>
          <w:sz w:val="28"/>
          <w:szCs w:val="28"/>
        </w:rPr>
        <w:t xml:space="preserve"> </w:t>
      </w:r>
    </w:p>
    <w:p w:rsidR="00CE1F53" w:rsidRPr="00EE77C3" w:rsidRDefault="00EE77C3" w:rsidP="001D6C53">
      <w:pPr>
        <w:spacing w:line="321" w:lineRule="atLeast"/>
        <w:ind w:left="355" w:right="783"/>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Учреждении</w:t>
      </w:r>
      <w:r w:rsidRPr="00EE77C3">
        <w:rPr>
          <w:color w:val="000000"/>
          <w:sz w:val="28"/>
          <w:szCs w:val="28"/>
          <w:lang w:val="ru-RU"/>
        </w:rPr>
        <w:t xml:space="preserve">  </w:t>
      </w:r>
      <w:r w:rsidRPr="00EE77C3">
        <w:rPr>
          <w:color w:val="000000"/>
          <w:sz w:val="28"/>
          <w:szCs w:val="28"/>
          <w:lang w:val="ru-RU" w:bidi="ru-RU"/>
        </w:rPr>
        <w:t>разрабатывается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утверждается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педагогическом</w:t>
      </w:r>
      <w:r w:rsidRPr="00EE77C3">
        <w:rPr>
          <w:color w:val="000000"/>
          <w:sz w:val="28"/>
          <w:szCs w:val="28"/>
          <w:lang w:val="ru-RU"/>
        </w:rPr>
        <w:t xml:space="preserve"> </w:t>
      </w:r>
      <w:r w:rsidRPr="00EE77C3">
        <w:rPr>
          <w:color w:val="000000"/>
          <w:sz w:val="28"/>
          <w:szCs w:val="28"/>
          <w:lang w:val="ru-RU" w:bidi="ru-RU"/>
        </w:rPr>
        <w:t>совете</w:t>
      </w:r>
      <w:r w:rsidRPr="00EE77C3">
        <w:rPr>
          <w:color w:val="000000"/>
          <w:sz w:val="28"/>
          <w:szCs w:val="28"/>
          <w:lang w:val="ru-RU"/>
        </w:rPr>
        <w:t xml:space="preserve"> </w:t>
      </w:r>
      <w:r w:rsidRPr="00EE77C3">
        <w:rPr>
          <w:color w:val="000000"/>
          <w:sz w:val="28"/>
          <w:szCs w:val="28"/>
          <w:lang w:val="ru-RU" w:bidi="ru-RU"/>
        </w:rPr>
        <w:t>учебно-тренировочный</w:t>
      </w:r>
      <w:r w:rsidRPr="00EE77C3">
        <w:rPr>
          <w:color w:val="000000"/>
          <w:sz w:val="28"/>
          <w:szCs w:val="28"/>
          <w:lang w:val="ru-RU"/>
        </w:rPr>
        <w:t xml:space="preserve"> </w:t>
      </w:r>
      <w:r w:rsidRPr="00EE77C3">
        <w:rPr>
          <w:color w:val="000000"/>
          <w:sz w:val="28"/>
          <w:szCs w:val="28"/>
          <w:lang w:val="ru-RU" w:bidi="ru-RU"/>
        </w:rPr>
        <w:t>план</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этапам</w:t>
      </w:r>
      <w:r w:rsidRPr="00EE77C3">
        <w:rPr>
          <w:color w:val="000000"/>
          <w:sz w:val="28"/>
          <w:szCs w:val="28"/>
          <w:lang w:val="ru-RU"/>
        </w:rPr>
        <w:t xml:space="preserve"> </w:t>
      </w:r>
      <w:r w:rsidRPr="00EE77C3">
        <w:rPr>
          <w:color w:val="000000"/>
          <w:spacing w:val="1"/>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установленным</w:t>
      </w:r>
      <w:r w:rsidRPr="00EE77C3">
        <w:rPr>
          <w:color w:val="000000"/>
          <w:sz w:val="28"/>
          <w:szCs w:val="28"/>
          <w:lang w:val="ru-RU"/>
        </w:rPr>
        <w:t xml:space="preserve">  </w:t>
      </w:r>
      <w:r w:rsidRPr="00EE77C3">
        <w:rPr>
          <w:color w:val="000000"/>
          <w:sz w:val="28"/>
          <w:szCs w:val="28"/>
          <w:lang w:val="ru-RU" w:bidi="ru-RU"/>
        </w:rPr>
        <w:t>государственным</w:t>
      </w:r>
      <w:r w:rsidRPr="00EE77C3">
        <w:rPr>
          <w:color w:val="000000"/>
          <w:sz w:val="28"/>
          <w:szCs w:val="28"/>
          <w:lang w:val="ru-RU"/>
        </w:rPr>
        <w:t xml:space="preserve">  </w:t>
      </w:r>
      <w:r w:rsidRPr="00EE77C3">
        <w:rPr>
          <w:color w:val="000000"/>
          <w:sz w:val="28"/>
          <w:szCs w:val="28"/>
          <w:lang w:val="ru-RU" w:bidi="ru-RU"/>
        </w:rPr>
        <w:t>заданием,</w:t>
      </w:r>
      <w:r w:rsidRPr="00EE77C3">
        <w:rPr>
          <w:color w:val="000000"/>
          <w:sz w:val="28"/>
          <w:szCs w:val="28"/>
          <w:lang w:val="ru-RU"/>
        </w:rPr>
        <w:t xml:space="preserve"> </w:t>
      </w:r>
      <w:r w:rsidRPr="00EE77C3">
        <w:rPr>
          <w:color w:val="000000"/>
          <w:sz w:val="28"/>
          <w:szCs w:val="28"/>
          <w:lang w:val="ru-RU" w:bidi="ru-RU"/>
        </w:rPr>
        <w:t>календарным</w:t>
      </w:r>
      <w:r w:rsidRPr="00EE77C3">
        <w:rPr>
          <w:color w:val="000000"/>
          <w:sz w:val="28"/>
          <w:szCs w:val="28"/>
          <w:lang w:val="ru-RU"/>
        </w:rPr>
        <w:t xml:space="preserve">  </w:t>
      </w:r>
      <w:r w:rsidRPr="00EE77C3">
        <w:rPr>
          <w:color w:val="000000"/>
          <w:sz w:val="28"/>
          <w:szCs w:val="28"/>
          <w:lang w:val="ru-RU" w:bidi="ru-RU"/>
        </w:rPr>
        <w:t>планом</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медицинских,</w:t>
      </w:r>
      <w:r w:rsidRPr="00EE77C3">
        <w:rPr>
          <w:color w:val="000000"/>
          <w:sz w:val="28"/>
          <w:szCs w:val="28"/>
          <w:lang w:val="ru-RU"/>
        </w:rPr>
        <w:t xml:space="preserve"> </w:t>
      </w:r>
      <w:r w:rsidRPr="00EE77C3">
        <w:rPr>
          <w:color w:val="000000"/>
          <w:sz w:val="28"/>
          <w:szCs w:val="28"/>
          <w:lang w:val="ru-RU" w:bidi="ru-RU"/>
        </w:rPr>
        <w:t>восстановительных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связи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этим</w:t>
      </w:r>
      <w:r w:rsidRPr="00EE77C3">
        <w:rPr>
          <w:color w:val="000000"/>
          <w:sz w:val="28"/>
          <w:szCs w:val="28"/>
          <w:lang w:val="ru-RU"/>
        </w:rPr>
        <w:t xml:space="preserve"> </w:t>
      </w:r>
      <w:r w:rsidRPr="00EE77C3">
        <w:rPr>
          <w:color w:val="000000"/>
          <w:sz w:val="28"/>
          <w:szCs w:val="28"/>
          <w:lang w:val="ru-RU" w:bidi="ru-RU"/>
        </w:rPr>
        <w:t>объем</w:t>
      </w:r>
      <w:r w:rsidRPr="00EE77C3">
        <w:rPr>
          <w:color w:val="000000"/>
          <w:sz w:val="28"/>
          <w:szCs w:val="28"/>
          <w:lang w:val="ru-RU"/>
        </w:rPr>
        <w:t xml:space="preserve"> </w:t>
      </w:r>
      <w:r w:rsidRPr="00EE77C3">
        <w:rPr>
          <w:color w:val="000000"/>
          <w:sz w:val="28"/>
          <w:szCs w:val="28"/>
          <w:lang w:val="ru-RU" w:bidi="ru-RU"/>
        </w:rPr>
        <w:t>количества</w:t>
      </w:r>
      <w:r w:rsidRPr="00EE77C3">
        <w:rPr>
          <w:color w:val="000000"/>
          <w:sz w:val="28"/>
          <w:szCs w:val="28"/>
          <w:lang w:val="ru-RU"/>
        </w:rPr>
        <w:t xml:space="preserve"> </w:t>
      </w:r>
      <w:r w:rsidRPr="00EE77C3">
        <w:rPr>
          <w:color w:val="000000"/>
          <w:sz w:val="28"/>
          <w:szCs w:val="28"/>
          <w:lang w:val="ru-RU" w:bidi="ru-RU"/>
        </w:rPr>
        <w:t>часов</w:t>
      </w:r>
      <w:r w:rsidRPr="00EE77C3">
        <w:rPr>
          <w:color w:val="000000"/>
          <w:sz w:val="28"/>
          <w:szCs w:val="28"/>
          <w:lang w:val="ru-RU"/>
        </w:rPr>
        <w:t xml:space="preserve"> </w:t>
      </w:r>
      <w:r w:rsidRPr="00EE77C3">
        <w:rPr>
          <w:color w:val="000000"/>
          <w:sz w:val="28"/>
          <w:szCs w:val="28"/>
          <w:lang w:val="ru-RU" w:bidi="ru-RU"/>
        </w:rPr>
        <w:t>учебно-тренировочной</w:t>
      </w:r>
      <w:r w:rsidRPr="00EE77C3">
        <w:rPr>
          <w:color w:val="000000"/>
          <w:sz w:val="28"/>
          <w:szCs w:val="28"/>
          <w:lang w:val="ru-RU"/>
        </w:rPr>
        <w:t xml:space="preserve"> </w:t>
      </w:r>
      <w:proofErr w:type="gramStart"/>
      <w:r w:rsidRPr="00EE77C3">
        <w:rPr>
          <w:color w:val="000000"/>
          <w:sz w:val="28"/>
          <w:szCs w:val="28"/>
          <w:lang w:val="ru-RU" w:bidi="ru-RU"/>
        </w:rPr>
        <w:t>нагрузки</w:t>
      </w:r>
      <w:proofErr w:type="gramEnd"/>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соотношение</w:t>
      </w:r>
      <w:r w:rsidRPr="00EE77C3">
        <w:rPr>
          <w:color w:val="000000"/>
          <w:sz w:val="28"/>
          <w:szCs w:val="28"/>
          <w:lang w:val="ru-RU"/>
        </w:rPr>
        <w:t xml:space="preserve"> </w:t>
      </w:r>
      <w:r w:rsidRPr="00EE77C3">
        <w:rPr>
          <w:color w:val="000000"/>
          <w:sz w:val="28"/>
          <w:szCs w:val="28"/>
          <w:lang w:val="ru-RU" w:bidi="ru-RU"/>
        </w:rPr>
        <w:t>количества</w:t>
      </w:r>
      <w:r w:rsidRPr="00EE77C3">
        <w:rPr>
          <w:color w:val="000000"/>
          <w:sz w:val="28"/>
          <w:szCs w:val="28"/>
          <w:lang w:val="ru-RU"/>
        </w:rPr>
        <w:t xml:space="preserve"> </w:t>
      </w:r>
      <w:r w:rsidRPr="00EE77C3">
        <w:rPr>
          <w:color w:val="000000"/>
          <w:sz w:val="28"/>
          <w:szCs w:val="28"/>
          <w:lang w:val="ru-RU" w:bidi="ru-RU"/>
        </w:rPr>
        <w:t>нагрузки</w:t>
      </w:r>
      <w:r w:rsidRPr="00EE77C3">
        <w:rPr>
          <w:color w:val="000000"/>
          <w:sz w:val="28"/>
          <w:szCs w:val="28"/>
          <w:lang w:val="ru-RU"/>
        </w:rPr>
        <w:t xml:space="preserve"> </w:t>
      </w:r>
      <w:r w:rsidRPr="00EE77C3">
        <w:rPr>
          <w:color w:val="000000"/>
          <w:spacing w:val="1"/>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варьироваться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рамках,</w:t>
      </w:r>
      <w:r w:rsidRPr="00EE77C3">
        <w:rPr>
          <w:color w:val="000000"/>
          <w:sz w:val="28"/>
          <w:szCs w:val="28"/>
          <w:lang w:val="ru-RU"/>
        </w:rPr>
        <w:t xml:space="preserve"> </w:t>
      </w:r>
      <w:r w:rsidRPr="00EE77C3">
        <w:rPr>
          <w:color w:val="000000"/>
          <w:sz w:val="28"/>
          <w:szCs w:val="28"/>
          <w:lang w:val="ru-RU" w:bidi="ru-RU"/>
        </w:rPr>
        <w:t>установленных</w:t>
      </w:r>
      <w:r w:rsidRPr="00EE77C3">
        <w:rPr>
          <w:color w:val="000000"/>
          <w:sz w:val="28"/>
          <w:szCs w:val="28"/>
          <w:lang w:val="ru-RU"/>
        </w:rPr>
        <w:t xml:space="preserve"> </w:t>
      </w:r>
      <w:r w:rsidRPr="00EE77C3">
        <w:rPr>
          <w:color w:val="000000"/>
          <w:sz w:val="28"/>
          <w:szCs w:val="28"/>
          <w:lang w:val="ru-RU" w:bidi="ru-RU"/>
        </w:rPr>
        <w:t>федеральным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CE1F53">
      <w:pPr>
        <w:rPr>
          <w:lang w:val="ru-RU"/>
        </w:rPr>
        <w:sectPr w:rsidR="00CE1F53" w:rsidRPr="00EE77C3" w:rsidSect="007647DD">
          <w:footerReference w:type="default" r:id="rId8"/>
          <w:pgSz w:w="11904" w:h="16838"/>
          <w:pgMar w:top="1120" w:right="847" w:bottom="1280" w:left="922" w:header="720" w:footer="1009" w:gutter="0"/>
          <w:pgNumType w:start="1"/>
          <w:cols w:space="720"/>
        </w:sectPr>
      </w:pPr>
    </w:p>
    <w:p w:rsidR="00CE1F53" w:rsidRPr="00EE77C3" w:rsidRDefault="00EE77C3">
      <w:pPr>
        <w:spacing w:before="531" w:line="308" w:lineRule="atLeast"/>
        <w:ind w:left="4403" w:right="-200"/>
        <w:jc w:val="both"/>
        <w:rPr>
          <w:sz w:val="28"/>
          <w:szCs w:val="28"/>
          <w:lang w:val="ru-RU"/>
        </w:rPr>
      </w:pPr>
      <w:r w:rsidRPr="00EE77C3">
        <w:rPr>
          <w:b/>
          <w:bCs/>
          <w:color w:val="000000"/>
          <w:sz w:val="28"/>
          <w:szCs w:val="28"/>
          <w:lang w:val="ru-RU" w:bidi="ru-RU"/>
        </w:rPr>
        <w:lastRenderedPageBreak/>
        <w:t>Примерный</w:t>
      </w:r>
      <w:r w:rsidRPr="00EE77C3">
        <w:rPr>
          <w:b/>
          <w:bCs/>
          <w:color w:val="000000"/>
          <w:sz w:val="28"/>
          <w:szCs w:val="28"/>
          <w:lang w:val="ru-RU"/>
        </w:rPr>
        <w:t xml:space="preserve"> </w:t>
      </w:r>
      <w:r w:rsidRPr="00EE77C3">
        <w:rPr>
          <w:b/>
          <w:bCs/>
          <w:color w:val="000000"/>
          <w:sz w:val="28"/>
          <w:szCs w:val="28"/>
          <w:lang w:val="ru-RU" w:bidi="ru-RU"/>
        </w:rPr>
        <w:t>годовой</w:t>
      </w:r>
      <w:r w:rsidRPr="00EE77C3">
        <w:rPr>
          <w:b/>
          <w:bCs/>
          <w:color w:val="000000"/>
          <w:sz w:val="28"/>
          <w:szCs w:val="28"/>
          <w:lang w:val="ru-RU"/>
        </w:rPr>
        <w:t xml:space="preserve"> </w:t>
      </w:r>
      <w:r w:rsidRPr="00EE77C3">
        <w:rPr>
          <w:b/>
          <w:bCs/>
          <w:color w:val="000000"/>
          <w:spacing w:val="1"/>
          <w:sz w:val="28"/>
          <w:szCs w:val="28"/>
          <w:lang w:val="ru-RU" w:bidi="ru-RU"/>
        </w:rPr>
        <w:t>учебно-тренировочный</w:t>
      </w:r>
      <w:r w:rsidRPr="00EE77C3">
        <w:rPr>
          <w:b/>
          <w:bCs/>
          <w:color w:val="000000"/>
          <w:sz w:val="28"/>
          <w:szCs w:val="28"/>
          <w:lang w:val="ru-RU"/>
        </w:rPr>
        <w:t xml:space="preserve"> </w:t>
      </w:r>
      <w:r w:rsidRPr="00EE77C3">
        <w:rPr>
          <w:b/>
          <w:bCs/>
          <w:color w:val="000000"/>
          <w:sz w:val="28"/>
          <w:szCs w:val="28"/>
          <w:lang w:val="ru-RU" w:bidi="ru-RU"/>
        </w:rPr>
        <w:t>план</w:t>
      </w:r>
      <w:r w:rsidRPr="00EE77C3">
        <w:rPr>
          <w:color w:val="000000"/>
          <w:sz w:val="28"/>
          <w:szCs w:val="28"/>
          <w:lang w:val="ru-RU"/>
        </w:rPr>
        <w:t xml:space="preserve"> </w:t>
      </w:r>
    </w:p>
    <w:p w:rsidR="00CE1F53" w:rsidRPr="00EE77C3" w:rsidRDefault="00EE77C3">
      <w:pPr>
        <w:spacing w:before="8" w:line="265" w:lineRule="atLeast"/>
        <w:ind w:left="7351" w:right="-200"/>
        <w:jc w:val="both"/>
        <w:rPr>
          <w:lang w:val="ru-RU"/>
        </w:rPr>
      </w:pPr>
      <w:r w:rsidRPr="00EE77C3">
        <w:rPr>
          <w:color w:val="000000"/>
          <w:lang w:val="ru-RU"/>
        </w:rPr>
        <w:t>18</w:t>
      </w:r>
    </w:p>
    <w:p w:rsidR="00CE1F53" w:rsidRPr="00EE77C3" w:rsidRDefault="00EE77C3">
      <w:pPr>
        <w:spacing w:before="21"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918"/>
        <w:gridCol w:w="1791"/>
        <w:gridCol w:w="1801"/>
        <w:gridCol w:w="1931"/>
        <w:gridCol w:w="1945"/>
        <w:gridCol w:w="2236"/>
        <w:gridCol w:w="1963"/>
        <w:gridCol w:w="7"/>
      </w:tblGrid>
      <w:tr w:rsidR="00CE1F53">
        <w:trPr>
          <w:trHeight w:hRule="exact" w:val="296"/>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EE77C3">
            <w:pPr>
              <w:spacing w:before="1730" w:line="278" w:lineRule="atLeast"/>
              <w:ind w:firstLine="48"/>
              <w:jc w:val="both"/>
            </w:pPr>
            <w:r>
              <w:rPr>
                <w:color w:val="000000"/>
              </w:rPr>
              <w:t xml:space="preserve">№ п/п </w:t>
            </w:r>
          </w:p>
        </w:tc>
        <w:tc>
          <w:tcPr>
            <w:tcW w:w="2918" w:type="dxa"/>
            <w:vMerge w:val="restart"/>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1658" w:type="dxa"/>
            <w:gridSpan w:val="7"/>
            <w:tcBorders>
              <w:top w:val="single" w:sz="4" w:space="0" w:color="000000"/>
              <w:left w:val="single" w:sz="4" w:space="0" w:color="000000"/>
              <w:bottom w:val="single" w:sz="4" w:space="0" w:color="000000"/>
              <w:right w:val="single" w:sz="4" w:space="0" w:color="000000"/>
            </w:tcBorders>
            <w:shd w:val="clear" w:color="auto" w:fill="FFFFFF"/>
            <w:tcMar>
              <w:left w:w="4508" w:type="dxa"/>
              <w:right w:w="4348" w:type="dxa"/>
            </w:tcMar>
            <w:vAlign w:val="center"/>
          </w:tcPr>
          <w:p w:rsidR="00CE1F53" w:rsidRDefault="00EE77C3">
            <w:pPr>
              <w:spacing w:line="265" w:lineRule="atLeast"/>
              <w:jc w:val="both"/>
            </w:pPr>
            <w:r>
              <w:rPr>
                <w:color w:val="000000"/>
              </w:rPr>
              <w:t xml:space="preserve">Этапы и годы подготовки </w:t>
            </w:r>
          </w:p>
        </w:tc>
      </w:tr>
      <w:tr w:rsidR="00CE1F53">
        <w:trPr>
          <w:trHeight w:hRule="exact" w:val="734"/>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3589" w:type="dxa"/>
            <w:gridSpan w:val="2"/>
            <w:tcBorders>
              <w:top w:val="single" w:sz="4" w:space="0" w:color="000000"/>
              <w:left w:val="single" w:sz="4" w:space="0" w:color="000000"/>
              <w:bottom w:val="single" w:sz="4" w:space="0" w:color="000000"/>
              <w:right w:val="single" w:sz="4" w:space="0" w:color="000000"/>
            </w:tcBorders>
            <w:shd w:val="clear" w:color="auto" w:fill="FFFFFF"/>
            <w:tcMar>
              <w:left w:w="365" w:type="dxa"/>
              <w:right w:w="207" w:type="dxa"/>
            </w:tcMar>
            <w:vAlign w:val="center"/>
          </w:tcPr>
          <w:p w:rsidR="00CE1F53" w:rsidRDefault="00EE77C3">
            <w:pPr>
              <w:spacing w:before="1" w:line="265" w:lineRule="atLeast"/>
              <w:jc w:val="both"/>
            </w:pPr>
            <w:r>
              <w:rPr>
                <w:color w:val="000000"/>
              </w:rPr>
              <w:t xml:space="preserve">Этап начальной подготовки </w:t>
            </w:r>
          </w:p>
        </w:tc>
        <w:tc>
          <w:tcPr>
            <w:tcW w:w="3874" w:type="dxa"/>
            <w:gridSpan w:val="2"/>
            <w:tcBorders>
              <w:top w:val="single" w:sz="4" w:space="0" w:color="000000"/>
              <w:left w:val="single" w:sz="4" w:space="0" w:color="000000"/>
              <w:bottom w:val="single" w:sz="4" w:space="0" w:color="000000"/>
              <w:right w:val="single" w:sz="4" w:space="0" w:color="000000"/>
            </w:tcBorders>
            <w:shd w:val="clear" w:color="auto" w:fill="FFFFFF"/>
            <w:tcMar>
              <w:left w:w="165" w:type="dxa"/>
              <w:right w:w="13" w:type="dxa"/>
            </w:tcMar>
            <w:vAlign w:val="center"/>
          </w:tcPr>
          <w:p w:rsidR="00CE1F53" w:rsidRPr="00EE77C3" w:rsidRDefault="00EE77C3">
            <w:pPr>
              <w:spacing w:before="1" w:line="278" w:lineRule="atLeast"/>
              <w:jc w:val="center"/>
              <w:rPr>
                <w:lang w:val="ru-RU"/>
              </w:rPr>
            </w:pPr>
            <w:r w:rsidRPr="00EE77C3">
              <w:rPr>
                <w:color w:val="000000"/>
                <w:lang w:val="ru-RU"/>
              </w:rPr>
              <w:t xml:space="preserve">Учебно-тренировочный этап (этап спортивной специализации) </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4" w:type="dxa"/>
              <w:right w:w="0" w:type="dxa"/>
            </w:tcMar>
            <w:vAlign w:val="center"/>
          </w:tcPr>
          <w:p w:rsidR="00CE1F53" w:rsidRDefault="00EE77C3">
            <w:pPr>
              <w:spacing w:line="273" w:lineRule="atLeast"/>
              <w:jc w:val="center"/>
            </w:pPr>
            <w:r>
              <w:rPr>
                <w:color w:val="000000"/>
              </w:rPr>
              <w:t xml:space="preserve">Этап совершенствования спортивного мастерства </w:t>
            </w:r>
          </w:p>
        </w:tc>
        <w:tc>
          <w:tcPr>
            <w:tcW w:w="19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255" w:type="dxa"/>
              <w:right w:w="95" w:type="dxa"/>
            </w:tcMar>
            <w:vAlign w:val="center"/>
          </w:tcPr>
          <w:p w:rsidR="00CE1F53" w:rsidRDefault="00EE77C3">
            <w:pPr>
              <w:spacing w:before="1" w:line="278" w:lineRule="atLeast"/>
              <w:jc w:val="center"/>
            </w:pPr>
            <w:r>
              <w:rPr>
                <w:color w:val="000000"/>
              </w:rPr>
              <w:t xml:space="preserve">Этап высшего спортивного мастерства </w:t>
            </w:r>
          </w:p>
        </w:tc>
      </w:tr>
      <w:tr w:rsidR="00CE1F53">
        <w:trPr>
          <w:trHeight w:hRule="exact" w:val="849"/>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790" w:type="dxa"/>
            <w:tcBorders>
              <w:top w:val="single" w:sz="4" w:space="0" w:color="000000"/>
              <w:left w:val="single" w:sz="4" w:space="0" w:color="000000"/>
              <w:bottom w:val="single" w:sz="4" w:space="0" w:color="000000"/>
              <w:right w:val="single" w:sz="4" w:space="0" w:color="000000"/>
            </w:tcBorders>
            <w:shd w:val="clear" w:color="auto" w:fill="FFFFFF"/>
            <w:tcMar>
              <w:left w:w="494" w:type="dxa"/>
              <w:right w:w="343" w:type="dxa"/>
            </w:tcMar>
            <w:vAlign w:val="center"/>
          </w:tcPr>
          <w:p w:rsidR="00CE1F53" w:rsidRDefault="00EE77C3">
            <w:pPr>
              <w:spacing w:line="265" w:lineRule="atLeast"/>
              <w:jc w:val="both"/>
            </w:pPr>
            <w:r>
              <w:rPr>
                <w:color w:val="000000"/>
              </w:rPr>
              <w:t xml:space="preserve">До года </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left w:w="280" w:type="dxa"/>
              <w:right w:w="126" w:type="dxa"/>
            </w:tcMar>
            <w:vAlign w:val="center"/>
          </w:tcPr>
          <w:p w:rsidR="00CE1F53" w:rsidRDefault="00EE77C3">
            <w:pPr>
              <w:spacing w:before="1" w:line="265" w:lineRule="atLeast"/>
              <w:jc w:val="both"/>
            </w:pPr>
            <w:r>
              <w:rPr>
                <w:color w:val="000000"/>
              </w:rPr>
              <w:t xml:space="preserve">Свыше года </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367" w:type="dxa"/>
              <w:right w:w="220" w:type="dxa"/>
            </w:tcMar>
            <w:vAlign w:val="center"/>
          </w:tcPr>
          <w:p w:rsidR="00CE1F53" w:rsidRDefault="00EE77C3">
            <w:pPr>
              <w:spacing w:before="1" w:line="265" w:lineRule="atLeast"/>
              <w:jc w:val="both"/>
            </w:pPr>
            <w:r>
              <w:rPr>
                <w:color w:val="000000"/>
              </w:rPr>
              <w:t xml:space="preserve">До трех лет </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Mar>
              <w:left w:w="155" w:type="dxa"/>
              <w:right w:w="0" w:type="dxa"/>
            </w:tcMar>
            <w:vAlign w:val="center"/>
          </w:tcPr>
          <w:p w:rsidR="00CE1F53" w:rsidRDefault="00EE77C3">
            <w:pPr>
              <w:spacing w:before="1" w:line="265" w:lineRule="atLeast"/>
              <w:jc w:val="both"/>
            </w:pPr>
            <w:r>
              <w:rPr>
                <w:color w:val="000000"/>
              </w:rPr>
              <w:t xml:space="preserve">Свыше трех лет </w:t>
            </w:r>
          </w:p>
        </w:tc>
        <w:tc>
          <w:tcPr>
            <w:tcW w:w="2236" w:type="dxa"/>
            <w:vMerge/>
            <w:tcBorders>
              <w:top w:val="single" w:sz="4" w:space="0" w:color="000000"/>
              <w:left w:val="single" w:sz="4" w:space="0" w:color="000000"/>
              <w:bottom w:val="single" w:sz="4" w:space="0" w:color="000000"/>
              <w:right w:val="single" w:sz="4" w:space="0" w:color="000000"/>
            </w:tcBorders>
            <w:shd w:val="clear" w:color="auto" w:fill="FFFFFF"/>
            <w:tcMar>
              <w:left w:w="104" w:type="dxa"/>
              <w:right w:w="0" w:type="dxa"/>
            </w:tcMar>
            <w:vAlign w:val="center"/>
          </w:tcPr>
          <w:p w:rsidR="00CE1F53" w:rsidRDefault="00CE1F53"/>
        </w:tc>
        <w:tc>
          <w:tcPr>
            <w:tcW w:w="1959"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255" w:type="dxa"/>
              <w:right w:w="95" w:type="dxa"/>
            </w:tcMar>
            <w:vAlign w:val="center"/>
          </w:tcPr>
          <w:p w:rsidR="00CE1F53" w:rsidRDefault="00CE1F53"/>
        </w:tc>
      </w:tr>
      <w:tr w:rsidR="00CE1F53">
        <w:trPr>
          <w:trHeight w:hRule="exact" w:val="299"/>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tcBorders>
              <w:top w:val="single" w:sz="4" w:space="0" w:color="FFFFFF"/>
              <w:left w:val="single" w:sz="4" w:space="0" w:color="000000"/>
              <w:bottom w:val="single" w:sz="4" w:space="0" w:color="FFFFFF"/>
              <w:right w:val="single" w:sz="4" w:space="0" w:color="000000"/>
            </w:tcBorders>
            <w:shd w:val="clear" w:color="auto" w:fill="FFFFFF"/>
            <w:tcMar>
              <w:left w:w="555" w:type="dxa"/>
              <w:right w:w="396" w:type="dxa"/>
            </w:tcMar>
          </w:tcPr>
          <w:p w:rsidR="00CE1F53" w:rsidRDefault="00EE77C3">
            <w:pPr>
              <w:spacing w:before="1" w:line="265" w:lineRule="atLeast"/>
              <w:jc w:val="both"/>
            </w:pPr>
            <w:r>
              <w:rPr>
                <w:color w:val="000000"/>
              </w:rPr>
              <w:t xml:space="preserve">Виды подготовки </w:t>
            </w:r>
          </w:p>
        </w:tc>
        <w:tc>
          <w:tcPr>
            <w:tcW w:w="11658" w:type="dxa"/>
            <w:gridSpan w:val="7"/>
            <w:tcBorders>
              <w:top w:val="single" w:sz="4" w:space="0" w:color="000000"/>
              <w:left w:val="single" w:sz="4" w:space="0" w:color="000000"/>
              <w:bottom w:val="single" w:sz="4" w:space="0" w:color="000000"/>
              <w:right w:val="single" w:sz="4" w:space="0" w:color="000000"/>
            </w:tcBorders>
            <w:shd w:val="clear" w:color="auto" w:fill="FFFFFF"/>
            <w:tcMar>
              <w:left w:w="4417" w:type="dxa"/>
              <w:right w:w="4256" w:type="dxa"/>
            </w:tcMar>
            <w:vAlign w:val="center"/>
          </w:tcPr>
          <w:p w:rsidR="00CE1F53" w:rsidRDefault="00EE77C3">
            <w:pPr>
              <w:spacing w:before="1" w:line="265" w:lineRule="atLeast"/>
              <w:jc w:val="both"/>
            </w:pPr>
            <w:r>
              <w:rPr>
                <w:color w:val="000000"/>
              </w:rPr>
              <w:t xml:space="preserve">Недельная нагрузка в часах </w:t>
            </w:r>
          </w:p>
        </w:tc>
      </w:tr>
      <w:tr w:rsidR="00CE1F53">
        <w:trPr>
          <w:trHeight w:hRule="exact" w:val="284"/>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val="restart"/>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791" w:type="dxa"/>
            <w:tcBorders>
              <w:top w:val="single" w:sz="4" w:space="0" w:color="000000"/>
              <w:left w:val="single" w:sz="4" w:space="0" w:color="000000"/>
              <w:bottom w:val="single" w:sz="4" w:space="0" w:color="000000"/>
              <w:right w:val="single" w:sz="4" w:space="0" w:color="000000"/>
            </w:tcBorders>
            <w:shd w:val="clear" w:color="auto" w:fill="FFFFFF"/>
            <w:tcMar>
              <w:left w:w="643" w:type="dxa"/>
              <w:right w:w="484" w:type="dxa"/>
            </w:tcMar>
            <w:vAlign w:val="center"/>
          </w:tcPr>
          <w:p w:rsidR="00CE1F53" w:rsidRDefault="00EE77C3">
            <w:pPr>
              <w:spacing w:before="1" w:line="265" w:lineRule="atLeast"/>
              <w:jc w:val="both"/>
            </w:pPr>
            <w:r>
              <w:rPr>
                <w:color w:val="000000"/>
                <w:spacing w:val="1"/>
              </w:rPr>
              <w:t>4,5-6</w:t>
            </w:r>
            <w:r>
              <w:rPr>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734" w:type="dxa"/>
              <w:right w:w="585" w:type="dxa"/>
            </w:tcMar>
            <w:vAlign w:val="center"/>
          </w:tcPr>
          <w:p w:rsidR="00CE1F53" w:rsidRDefault="00EE77C3">
            <w:pPr>
              <w:spacing w:before="1" w:line="265" w:lineRule="atLeast"/>
              <w:jc w:val="both"/>
            </w:pPr>
            <w:r>
              <w:rPr>
                <w:color w:val="000000"/>
              </w:rPr>
              <w:t xml:space="preserve">6-8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76" w:type="dxa"/>
              <w:right w:w="532" w:type="dxa"/>
            </w:tcMar>
            <w:vAlign w:val="center"/>
          </w:tcPr>
          <w:p w:rsidR="00CE1F53" w:rsidRDefault="00EE77C3">
            <w:pPr>
              <w:spacing w:before="1" w:line="265" w:lineRule="atLeast"/>
              <w:jc w:val="both"/>
            </w:pPr>
            <w:r>
              <w:rPr>
                <w:color w:val="000000"/>
              </w:rPr>
              <w:t xml:space="preserve">12-14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687" w:type="dxa"/>
              <w:right w:w="536" w:type="dxa"/>
            </w:tcMar>
            <w:vAlign w:val="center"/>
          </w:tcPr>
          <w:p w:rsidR="00CE1F53" w:rsidRDefault="00EE77C3">
            <w:pPr>
              <w:spacing w:before="1" w:line="265" w:lineRule="atLeast"/>
              <w:jc w:val="both"/>
            </w:pPr>
            <w:r>
              <w:rPr>
                <w:color w:val="000000"/>
              </w:rPr>
              <w:t xml:space="preserve">16-18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0" w:type="dxa"/>
              <w:right w:w="681" w:type="dxa"/>
            </w:tcMar>
            <w:vAlign w:val="center"/>
          </w:tcPr>
          <w:p w:rsidR="00CE1F53" w:rsidRDefault="00EE77C3">
            <w:pPr>
              <w:spacing w:before="1" w:line="265" w:lineRule="atLeast"/>
              <w:jc w:val="both"/>
            </w:pPr>
            <w:r>
              <w:rPr>
                <w:color w:val="000000"/>
              </w:rPr>
              <w:t xml:space="preserve">20-24 </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FFFFFF"/>
            <w:tcMar>
              <w:left w:w="696" w:type="dxa"/>
              <w:right w:w="541" w:type="dxa"/>
            </w:tcMar>
            <w:vAlign w:val="center"/>
          </w:tcPr>
          <w:p w:rsidR="00CE1F53" w:rsidRDefault="00EE77C3">
            <w:pPr>
              <w:spacing w:before="1" w:line="265" w:lineRule="atLeast"/>
              <w:jc w:val="both"/>
            </w:pPr>
            <w:r>
              <w:rPr>
                <w:color w:val="000000"/>
              </w:rPr>
              <w:t xml:space="preserve">24-32 </w:t>
            </w:r>
          </w:p>
        </w:tc>
      </w:tr>
      <w:tr w:rsidR="00CE1F53" w:rsidRPr="00EC32A2">
        <w:trPr>
          <w:trHeight w:hRule="exact" w:val="423"/>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1658" w:type="dxa"/>
            <w:gridSpan w:val="7"/>
            <w:tcBorders>
              <w:top w:val="single" w:sz="4" w:space="0" w:color="000000"/>
              <w:left w:val="single" w:sz="4" w:space="0" w:color="000000"/>
              <w:bottom w:val="single" w:sz="4" w:space="0" w:color="000000"/>
              <w:right w:val="single" w:sz="4" w:space="0" w:color="000000"/>
            </w:tcBorders>
            <w:shd w:val="clear" w:color="auto" w:fill="FFFFFF"/>
            <w:tcMar>
              <w:left w:w="1575" w:type="dxa"/>
              <w:right w:w="1414" w:type="dxa"/>
            </w:tcMar>
            <w:vAlign w:val="center"/>
          </w:tcPr>
          <w:p w:rsidR="00CE1F53" w:rsidRPr="00EE77C3" w:rsidRDefault="00EE77C3">
            <w:pPr>
              <w:spacing w:before="1" w:line="265" w:lineRule="atLeast"/>
              <w:jc w:val="both"/>
              <w:rPr>
                <w:lang w:val="ru-RU"/>
              </w:rPr>
            </w:pPr>
            <w:r w:rsidRPr="00EE77C3">
              <w:rPr>
                <w:color w:val="000000"/>
                <w:lang w:val="ru-RU"/>
              </w:rPr>
              <w:t xml:space="preserve">Максимальная продолжительность одного учебно-тренировочного занятия в часах </w:t>
            </w:r>
          </w:p>
        </w:tc>
      </w:tr>
      <w:tr w:rsidR="00CE1F53">
        <w:trPr>
          <w:trHeight w:hRule="exact" w:val="289"/>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Pr="00EE77C3" w:rsidRDefault="00CE1F53">
            <w:pPr>
              <w:rPr>
                <w:lang w:val="ru-RU"/>
              </w:rPr>
            </w:pPr>
          </w:p>
        </w:tc>
        <w:tc>
          <w:tcPr>
            <w:tcW w:w="2918"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left w:w="830" w:type="dxa"/>
              <w:right w:w="681" w:type="dxa"/>
            </w:tcMar>
            <w:vAlign w:val="center"/>
          </w:tcPr>
          <w:p w:rsidR="00CE1F53" w:rsidRDefault="00EE77C3">
            <w:pPr>
              <w:spacing w:before="1" w:line="265" w:lineRule="atLeast"/>
              <w:jc w:val="both"/>
            </w:pPr>
            <w:r>
              <w:rPr>
                <w:color w:val="000000"/>
              </w:rPr>
              <w:t xml:space="preserve">2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86" w:type="dxa"/>
            </w:tcMar>
            <w:vAlign w:val="center"/>
          </w:tcPr>
          <w:p w:rsidR="00CE1F53" w:rsidRDefault="00EE77C3">
            <w:pPr>
              <w:spacing w:before="1" w:line="265" w:lineRule="atLeast"/>
              <w:jc w:val="both"/>
            </w:pPr>
            <w:r>
              <w:rPr>
                <w:color w:val="000000"/>
              </w:rPr>
              <w:t xml:space="preserve">2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898" w:type="dxa"/>
              <w:right w:w="752" w:type="dxa"/>
            </w:tcMar>
            <w:vAlign w:val="center"/>
          </w:tcPr>
          <w:p w:rsidR="00CE1F53" w:rsidRDefault="00EE77C3">
            <w:pPr>
              <w:spacing w:before="1" w:line="265" w:lineRule="atLeast"/>
              <w:jc w:val="both"/>
            </w:pPr>
            <w:r>
              <w:rPr>
                <w:color w:val="000000"/>
              </w:rPr>
              <w:t xml:space="preserve">3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907" w:type="dxa"/>
              <w:right w:w="757" w:type="dxa"/>
            </w:tcMar>
            <w:vAlign w:val="center"/>
          </w:tcPr>
          <w:p w:rsidR="00CE1F53" w:rsidRDefault="00EE77C3">
            <w:pPr>
              <w:spacing w:before="1" w:line="265" w:lineRule="atLeast"/>
              <w:jc w:val="both"/>
            </w:pPr>
            <w:r>
              <w:rPr>
                <w:color w:val="000000"/>
              </w:rPr>
              <w:t xml:space="preserve">3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1051" w:type="dxa"/>
              <w:right w:w="902" w:type="dxa"/>
            </w:tcMar>
            <w:vAlign w:val="center"/>
          </w:tcPr>
          <w:p w:rsidR="00CE1F53" w:rsidRDefault="00EE77C3">
            <w:pPr>
              <w:spacing w:before="1" w:line="265" w:lineRule="atLeast"/>
              <w:jc w:val="both"/>
            </w:pPr>
            <w:r>
              <w:rPr>
                <w:color w:val="000000"/>
              </w:rPr>
              <w:t xml:space="preserve">4 </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FFFFFF"/>
            <w:tcMar>
              <w:left w:w="916" w:type="dxa"/>
              <w:right w:w="762" w:type="dxa"/>
            </w:tcMar>
            <w:vAlign w:val="center"/>
          </w:tcPr>
          <w:p w:rsidR="00CE1F53" w:rsidRDefault="00EE77C3">
            <w:pPr>
              <w:spacing w:before="1" w:line="265" w:lineRule="atLeast"/>
              <w:jc w:val="both"/>
            </w:pPr>
            <w:r>
              <w:rPr>
                <w:color w:val="000000"/>
              </w:rPr>
              <w:t xml:space="preserve">4 </w:t>
            </w:r>
          </w:p>
        </w:tc>
      </w:tr>
      <w:tr w:rsidR="00CE1F53">
        <w:trPr>
          <w:trHeight w:hRule="exact" w:val="303"/>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1658" w:type="dxa"/>
            <w:gridSpan w:val="7"/>
            <w:tcBorders>
              <w:top w:val="single" w:sz="4" w:space="0" w:color="000000"/>
              <w:left w:val="single" w:sz="4" w:space="0" w:color="000000"/>
              <w:bottom w:val="single" w:sz="4" w:space="0" w:color="000000"/>
              <w:right w:val="single" w:sz="4" w:space="0" w:color="000000"/>
            </w:tcBorders>
            <w:shd w:val="clear" w:color="auto" w:fill="FFFFFF"/>
            <w:tcMar>
              <w:left w:w="4426" w:type="dxa"/>
              <w:right w:w="4268" w:type="dxa"/>
            </w:tcMar>
            <w:vAlign w:val="center"/>
          </w:tcPr>
          <w:p w:rsidR="00CE1F53" w:rsidRDefault="00EE77C3">
            <w:pPr>
              <w:spacing w:before="1" w:line="265" w:lineRule="atLeast"/>
              <w:jc w:val="both"/>
            </w:pPr>
            <w:r>
              <w:rPr>
                <w:color w:val="000000"/>
              </w:rPr>
              <w:t xml:space="preserve">Наполняемость групп (чел) </w:t>
            </w:r>
          </w:p>
        </w:tc>
      </w:tr>
      <w:tr w:rsidR="00CE1F53" w:rsidRPr="00EC32A2">
        <w:trPr>
          <w:trHeight w:hRule="exact" w:val="576"/>
        </w:trPr>
        <w:tc>
          <w:tcPr>
            <w:tcW w:w="574" w:type="dxa"/>
            <w:vMerge/>
            <w:tcBorders>
              <w:top w:val="single" w:sz="4" w:space="0" w:color="000000"/>
              <w:left w:val="single" w:sz="4" w:space="0" w:color="000000"/>
              <w:bottom w:val="single" w:sz="4" w:space="0" w:color="000000"/>
              <w:right w:val="single" w:sz="4" w:space="0" w:color="000000"/>
            </w:tcBorders>
            <w:shd w:val="clear" w:color="auto" w:fill="FFFFFF"/>
            <w:tcMar>
              <w:left w:w="122" w:type="dxa"/>
              <w:right w:w="0" w:type="dxa"/>
            </w:tcMar>
          </w:tcPr>
          <w:p w:rsidR="00CE1F53" w:rsidRDefault="00CE1F53"/>
        </w:tc>
        <w:tc>
          <w:tcPr>
            <w:tcW w:w="2918"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1658" w:type="dxa"/>
            <w:gridSpan w:val="7"/>
            <w:tcBorders>
              <w:top w:val="single" w:sz="4" w:space="0" w:color="000000"/>
              <w:left w:val="single" w:sz="4" w:space="0" w:color="000000"/>
              <w:bottom w:val="single" w:sz="4" w:space="0" w:color="000000"/>
              <w:right w:val="single" w:sz="4" w:space="0" w:color="000000"/>
            </w:tcBorders>
            <w:shd w:val="clear" w:color="auto" w:fill="FFFFFF"/>
            <w:tcMar>
              <w:left w:w="245" w:type="dxa"/>
              <w:right w:w="95" w:type="dxa"/>
            </w:tcMar>
            <w:vAlign w:val="center"/>
          </w:tcPr>
          <w:p w:rsidR="00CE1F53" w:rsidRPr="00EE77C3" w:rsidRDefault="00EE77C3">
            <w:pPr>
              <w:spacing w:before="1" w:line="278" w:lineRule="atLeast"/>
              <w:jc w:val="center"/>
              <w:rPr>
                <w:lang w:val="ru-RU"/>
              </w:rPr>
            </w:pPr>
            <w:r w:rsidRPr="00EE77C3">
              <w:rPr>
                <w:color w:val="000000"/>
                <w:lang w:val="ru-RU"/>
              </w:rPr>
              <w:t xml:space="preserve">Заполняется Организацией самостоятельно с учетом суммарного количества обучающихся на этапах (годах) спортивной подготовки </w:t>
            </w:r>
          </w:p>
        </w:tc>
      </w:tr>
      <w:tr w:rsidR="00CE1F53">
        <w:trPr>
          <w:trHeight w:hRule="exact" w:val="324"/>
        </w:trPr>
        <w:tc>
          <w:tcPr>
            <w:tcW w:w="574" w:type="dxa"/>
            <w:vMerge w:val="restart"/>
            <w:tcBorders>
              <w:top w:val="single" w:sz="4" w:space="0" w:color="000000"/>
              <w:left w:val="single" w:sz="4" w:space="0" w:color="000000"/>
              <w:bottom w:val="single" w:sz="4" w:space="0" w:color="FFFFFF"/>
              <w:right w:val="single" w:sz="4" w:space="0" w:color="000000"/>
            </w:tcBorders>
            <w:shd w:val="clear" w:color="auto" w:fill="FFFFFF"/>
            <w:tcMar>
              <w:left w:w="194" w:type="dxa"/>
              <w:right w:w="41" w:type="dxa"/>
            </w:tcMar>
            <w:vAlign w:val="bottom"/>
          </w:tcPr>
          <w:p w:rsidR="00CE1F53" w:rsidRDefault="00EE77C3">
            <w:pPr>
              <w:spacing w:before="1" w:line="265" w:lineRule="atLeast"/>
              <w:jc w:val="both"/>
            </w:pPr>
            <w:r>
              <w:rPr>
                <w:color w:val="000000"/>
              </w:rPr>
              <w:t xml:space="preserve">1.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127" w:type="dxa"/>
            </w:tcMar>
            <w:vAlign w:val="center"/>
          </w:tcPr>
          <w:p w:rsidR="00CE1F53" w:rsidRDefault="00EE77C3">
            <w:pPr>
              <w:spacing w:before="1" w:line="265" w:lineRule="atLeast"/>
              <w:jc w:val="both"/>
            </w:pPr>
            <w:r>
              <w:rPr>
                <w:color w:val="000000"/>
              </w:rPr>
              <w:t xml:space="preserve">Физическая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552" w:type="dxa"/>
              <w:right w:w="393" w:type="dxa"/>
            </w:tcMar>
            <w:vAlign w:val="center"/>
          </w:tcPr>
          <w:p w:rsidR="00CE1F53" w:rsidRDefault="00EE77C3">
            <w:pPr>
              <w:spacing w:before="1" w:line="265" w:lineRule="atLeast"/>
              <w:jc w:val="both"/>
            </w:pPr>
            <w:r>
              <w:rPr>
                <w:color w:val="000000"/>
              </w:rPr>
              <w:t xml:space="preserve">99-124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499" w:type="dxa"/>
              <w:right w:w="340" w:type="dxa"/>
            </w:tcMar>
            <w:vAlign w:val="center"/>
          </w:tcPr>
          <w:p w:rsidR="00CE1F53" w:rsidRDefault="00EE77C3">
            <w:pPr>
              <w:spacing w:before="1" w:line="265" w:lineRule="atLeast"/>
              <w:jc w:val="both"/>
            </w:pPr>
            <w:r>
              <w:rPr>
                <w:color w:val="000000"/>
              </w:rPr>
              <w:t xml:space="preserve">124-140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562" w:type="dxa"/>
              <w:right w:w="406" w:type="dxa"/>
            </w:tcMar>
            <w:vAlign w:val="center"/>
          </w:tcPr>
          <w:p w:rsidR="00CE1F53" w:rsidRDefault="00EE77C3">
            <w:pPr>
              <w:spacing w:before="1" w:line="265" w:lineRule="atLeast"/>
              <w:jc w:val="both"/>
            </w:pPr>
            <w:r>
              <w:rPr>
                <w:color w:val="000000"/>
              </w:rPr>
              <w:t xml:space="preserve">160-180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572" w:type="dxa"/>
              <w:right w:w="411" w:type="dxa"/>
            </w:tcMar>
            <w:vAlign w:val="center"/>
          </w:tcPr>
          <w:p w:rsidR="00CE1F53" w:rsidRDefault="00EE77C3">
            <w:pPr>
              <w:spacing w:before="1" w:line="265" w:lineRule="atLeast"/>
              <w:jc w:val="both"/>
            </w:pPr>
            <w:r>
              <w:rPr>
                <w:color w:val="000000"/>
              </w:rPr>
              <w:t xml:space="preserve">200-202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vAlign w:val="center"/>
          </w:tcPr>
          <w:p w:rsidR="00CE1F53" w:rsidRDefault="00EE77C3">
            <w:pPr>
              <w:spacing w:before="1" w:line="265" w:lineRule="atLeast"/>
              <w:jc w:val="both"/>
            </w:pPr>
            <w:r>
              <w:rPr>
                <w:color w:val="000000"/>
              </w:rPr>
              <w:t xml:space="preserve">166-200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vAlign w:val="center"/>
          </w:tcPr>
          <w:p w:rsidR="00CE1F53" w:rsidRDefault="00EE77C3">
            <w:pPr>
              <w:spacing w:before="1" w:line="265" w:lineRule="atLeast"/>
              <w:jc w:val="both"/>
            </w:pPr>
            <w:r>
              <w:rPr>
                <w:color w:val="000000"/>
              </w:rPr>
              <w:t xml:space="preserve">120-144 </w:t>
            </w:r>
          </w:p>
        </w:tc>
      </w:tr>
      <w:tr w:rsidR="00CE1F53">
        <w:trPr>
          <w:trHeight w:hRule="exact" w:val="568"/>
        </w:trPr>
        <w:tc>
          <w:tcPr>
            <w:tcW w:w="574" w:type="dxa"/>
            <w:vMerge/>
            <w:tcBorders>
              <w:top w:val="single" w:sz="4" w:space="0" w:color="000000"/>
              <w:left w:val="single" w:sz="4" w:space="0" w:color="000000"/>
              <w:bottom w:val="single" w:sz="4" w:space="0" w:color="FFFFFF"/>
              <w:right w:val="single" w:sz="4" w:space="0" w:color="000000"/>
            </w:tcBorders>
            <w:shd w:val="clear" w:color="auto" w:fill="FFFFFF"/>
            <w:tcMar>
              <w:left w:w="194" w:type="dxa"/>
              <w:right w:w="41" w:type="dxa"/>
            </w:tcMar>
            <w:vAlign w:val="bottom"/>
          </w:tcPr>
          <w:p w:rsidR="00CE1F53" w:rsidRDefault="00CE1F53"/>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683" w:type="dxa"/>
            </w:tcMar>
            <w:vAlign w:val="center"/>
          </w:tcPr>
          <w:p w:rsidR="00CE1F53" w:rsidRDefault="00EE77C3">
            <w:pPr>
              <w:spacing w:before="1" w:line="278" w:lineRule="atLeast"/>
            </w:pPr>
            <w:r>
              <w:rPr>
                <w:color w:val="000000"/>
              </w:rPr>
              <w:t xml:space="preserve">Общая физическая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609" w:type="dxa"/>
              <w:right w:w="455" w:type="dxa"/>
            </w:tcMar>
            <w:vAlign w:val="center"/>
          </w:tcPr>
          <w:p w:rsidR="00CE1F53" w:rsidRDefault="00EE77C3">
            <w:pPr>
              <w:spacing w:line="265" w:lineRule="atLeast"/>
              <w:jc w:val="both"/>
            </w:pPr>
            <w:r>
              <w:rPr>
                <w:color w:val="000000"/>
              </w:rPr>
              <w:t xml:space="preserve">55-77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19" w:type="dxa"/>
              <w:right w:w="460" w:type="dxa"/>
            </w:tcMar>
            <w:vAlign w:val="center"/>
          </w:tcPr>
          <w:p w:rsidR="00CE1F53" w:rsidRDefault="00EE77C3">
            <w:pPr>
              <w:spacing w:before="1" w:line="265" w:lineRule="atLeast"/>
              <w:jc w:val="both"/>
            </w:pPr>
            <w:r>
              <w:rPr>
                <w:color w:val="000000"/>
              </w:rPr>
              <w:t xml:space="preserve">77-90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2" w:type="dxa"/>
              <w:right w:w="526" w:type="dxa"/>
            </w:tcMar>
            <w:vAlign w:val="center"/>
          </w:tcPr>
          <w:p w:rsidR="00CE1F53" w:rsidRDefault="00EE77C3">
            <w:pPr>
              <w:spacing w:before="1" w:line="265" w:lineRule="atLeast"/>
              <w:jc w:val="both"/>
            </w:pPr>
            <w:r>
              <w:rPr>
                <w:color w:val="000000"/>
              </w:rPr>
              <w:t xml:space="preserve">80-90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692" w:type="dxa"/>
              <w:right w:w="531" w:type="dxa"/>
            </w:tcMar>
            <w:vAlign w:val="center"/>
          </w:tcPr>
          <w:p w:rsidR="00CE1F53" w:rsidRDefault="00EE77C3">
            <w:pPr>
              <w:spacing w:before="1" w:line="265" w:lineRule="atLeast"/>
              <w:jc w:val="both"/>
            </w:pPr>
            <w:r>
              <w:rPr>
                <w:color w:val="000000"/>
              </w:rPr>
              <w:t xml:space="preserve">90-90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vAlign w:val="center"/>
          </w:tcPr>
          <w:p w:rsidR="00CE1F53" w:rsidRDefault="00EE77C3">
            <w:pPr>
              <w:spacing w:before="1" w:line="265" w:lineRule="atLeast"/>
              <w:jc w:val="both"/>
            </w:pPr>
            <w:r>
              <w:rPr>
                <w:color w:val="000000"/>
              </w:rPr>
              <w:t xml:space="preserve">66-84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vAlign w:val="center"/>
          </w:tcPr>
          <w:p w:rsidR="00CE1F53" w:rsidRDefault="00EE77C3">
            <w:pPr>
              <w:spacing w:before="1" w:line="265" w:lineRule="atLeast"/>
              <w:jc w:val="both"/>
            </w:pPr>
            <w:r>
              <w:rPr>
                <w:color w:val="000000"/>
              </w:rPr>
              <w:t xml:space="preserve">50-60 </w:t>
            </w:r>
          </w:p>
        </w:tc>
      </w:tr>
      <w:tr w:rsidR="00CE1F53">
        <w:trPr>
          <w:trHeight w:hRule="exact" w:val="663"/>
        </w:trPr>
        <w:tc>
          <w:tcPr>
            <w:tcW w:w="57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45" w:type="dxa"/>
            </w:tcMar>
          </w:tcPr>
          <w:p w:rsidR="00CE1F53" w:rsidRDefault="00EE77C3">
            <w:pPr>
              <w:spacing w:before="43" w:line="273" w:lineRule="atLeast"/>
            </w:pPr>
            <w:r>
              <w:rPr>
                <w:color w:val="000000"/>
              </w:rPr>
              <w:t xml:space="preserve">Специальная физическая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609" w:type="dxa"/>
              <w:right w:w="455" w:type="dxa"/>
            </w:tcMar>
            <w:vAlign w:val="center"/>
          </w:tcPr>
          <w:p w:rsidR="00CE1F53" w:rsidRDefault="00EE77C3">
            <w:pPr>
              <w:spacing w:before="1" w:line="265" w:lineRule="atLeast"/>
              <w:jc w:val="both"/>
            </w:pPr>
            <w:r>
              <w:rPr>
                <w:color w:val="000000"/>
              </w:rPr>
              <w:t xml:space="preserve">44-47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19" w:type="dxa"/>
              <w:right w:w="460" w:type="dxa"/>
            </w:tcMar>
            <w:vAlign w:val="center"/>
          </w:tcPr>
          <w:p w:rsidR="00CE1F53" w:rsidRDefault="00EE77C3">
            <w:pPr>
              <w:spacing w:before="1" w:line="265" w:lineRule="atLeast"/>
              <w:jc w:val="both"/>
            </w:pPr>
            <w:r>
              <w:rPr>
                <w:color w:val="000000"/>
              </w:rPr>
              <w:t xml:space="preserve">47-50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2" w:type="dxa"/>
              <w:right w:w="526" w:type="dxa"/>
            </w:tcMar>
            <w:vAlign w:val="center"/>
          </w:tcPr>
          <w:p w:rsidR="00CE1F53" w:rsidRDefault="00EE77C3">
            <w:pPr>
              <w:spacing w:before="1" w:line="265" w:lineRule="atLeast"/>
              <w:jc w:val="both"/>
            </w:pPr>
            <w:r>
              <w:rPr>
                <w:color w:val="000000"/>
              </w:rPr>
              <w:t xml:space="preserve">80-90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572" w:type="dxa"/>
              <w:right w:w="411" w:type="dxa"/>
            </w:tcMar>
            <w:vAlign w:val="center"/>
          </w:tcPr>
          <w:p w:rsidR="00CE1F53" w:rsidRDefault="00EE77C3">
            <w:pPr>
              <w:spacing w:before="1" w:line="265" w:lineRule="atLeast"/>
              <w:jc w:val="both"/>
            </w:pPr>
            <w:r>
              <w:rPr>
                <w:color w:val="000000"/>
              </w:rPr>
              <w:t xml:space="preserve">110-112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vAlign w:val="center"/>
          </w:tcPr>
          <w:p w:rsidR="00CE1F53" w:rsidRDefault="00EE77C3">
            <w:pPr>
              <w:spacing w:before="1" w:line="265" w:lineRule="atLeast"/>
              <w:jc w:val="both"/>
            </w:pPr>
            <w:r>
              <w:rPr>
                <w:color w:val="000000"/>
              </w:rPr>
              <w:t xml:space="preserve">100-116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vAlign w:val="center"/>
          </w:tcPr>
          <w:p w:rsidR="00CE1F53" w:rsidRDefault="00EE77C3">
            <w:pPr>
              <w:spacing w:before="1" w:line="265" w:lineRule="atLeast"/>
              <w:jc w:val="both"/>
            </w:pPr>
            <w:r>
              <w:rPr>
                <w:color w:val="000000"/>
              </w:rPr>
              <w:t xml:space="preserve">70-84 </w:t>
            </w:r>
          </w:p>
        </w:tc>
      </w:tr>
      <w:tr w:rsidR="00CE1F53">
        <w:trPr>
          <w:trHeight w:hRule="exact" w:val="344"/>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94" w:type="dxa"/>
              <w:right w:w="41" w:type="dxa"/>
            </w:tcMar>
          </w:tcPr>
          <w:p w:rsidR="00CE1F53" w:rsidRDefault="00EE77C3">
            <w:pPr>
              <w:spacing w:before="22" w:line="265" w:lineRule="atLeast"/>
              <w:jc w:val="both"/>
            </w:pPr>
            <w:r>
              <w:rPr>
                <w:color w:val="000000"/>
              </w:rPr>
              <w:t xml:space="preserve">2.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102" w:type="dxa"/>
            </w:tcMar>
          </w:tcPr>
          <w:p w:rsidR="00CE1F53" w:rsidRDefault="00EE77C3">
            <w:pPr>
              <w:spacing w:before="22" w:line="265" w:lineRule="atLeast"/>
              <w:jc w:val="both"/>
            </w:pPr>
            <w:r>
              <w:rPr>
                <w:color w:val="000000"/>
              </w:rPr>
              <w:t xml:space="preserve">Техническая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552" w:type="dxa"/>
              <w:right w:w="393" w:type="dxa"/>
            </w:tcMar>
          </w:tcPr>
          <w:p w:rsidR="00CE1F53" w:rsidRDefault="00EE77C3">
            <w:pPr>
              <w:spacing w:before="22" w:line="265" w:lineRule="atLeast"/>
              <w:jc w:val="both"/>
            </w:pPr>
            <w:r>
              <w:rPr>
                <w:color w:val="000000"/>
              </w:rPr>
              <w:t xml:space="preserve">80-100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499" w:type="dxa"/>
              <w:right w:w="340" w:type="dxa"/>
            </w:tcMar>
          </w:tcPr>
          <w:p w:rsidR="00CE1F53" w:rsidRDefault="00EE77C3">
            <w:pPr>
              <w:spacing w:before="22" w:line="265" w:lineRule="atLeast"/>
              <w:jc w:val="both"/>
            </w:pPr>
            <w:r>
              <w:rPr>
                <w:color w:val="000000"/>
              </w:rPr>
              <w:t xml:space="preserve">102-126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562" w:type="dxa"/>
              <w:right w:w="406" w:type="dxa"/>
            </w:tcMar>
          </w:tcPr>
          <w:p w:rsidR="00CE1F53" w:rsidRDefault="00EE77C3">
            <w:pPr>
              <w:spacing w:before="22" w:line="265" w:lineRule="atLeast"/>
              <w:jc w:val="both"/>
            </w:pPr>
            <w:r>
              <w:rPr>
                <w:color w:val="000000"/>
              </w:rPr>
              <w:t xml:space="preserve">160-192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572" w:type="dxa"/>
              <w:right w:w="411" w:type="dxa"/>
            </w:tcMar>
          </w:tcPr>
          <w:p w:rsidR="00CE1F53" w:rsidRDefault="00EE77C3">
            <w:pPr>
              <w:spacing w:before="22" w:line="265" w:lineRule="atLeast"/>
              <w:jc w:val="both"/>
            </w:pPr>
            <w:r>
              <w:rPr>
                <w:color w:val="000000"/>
              </w:rPr>
              <w:t xml:space="preserve">220-240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tcPr>
          <w:p w:rsidR="00CE1F53" w:rsidRDefault="00EE77C3">
            <w:pPr>
              <w:spacing w:before="22" w:line="265" w:lineRule="atLeast"/>
              <w:jc w:val="both"/>
            </w:pPr>
            <w:r>
              <w:rPr>
                <w:color w:val="000000"/>
              </w:rPr>
              <w:t xml:space="preserve">270-320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tcPr>
          <w:p w:rsidR="00CE1F53" w:rsidRDefault="00EE77C3">
            <w:pPr>
              <w:spacing w:before="22" w:line="265" w:lineRule="atLeast"/>
              <w:jc w:val="both"/>
            </w:pPr>
            <w:r>
              <w:rPr>
                <w:color w:val="000000"/>
              </w:rPr>
              <w:t xml:space="preserve">320-350 </w:t>
            </w:r>
          </w:p>
        </w:tc>
      </w:tr>
      <w:tr w:rsidR="00CE1F53">
        <w:trPr>
          <w:trHeight w:hRule="exact" w:val="319"/>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94" w:type="dxa"/>
              <w:right w:w="41" w:type="dxa"/>
            </w:tcMar>
            <w:vAlign w:val="center"/>
          </w:tcPr>
          <w:p w:rsidR="00CE1F53" w:rsidRDefault="00EE77C3">
            <w:pPr>
              <w:spacing w:before="1" w:line="265" w:lineRule="atLeast"/>
              <w:jc w:val="both"/>
            </w:pPr>
            <w:r>
              <w:rPr>
                <w:color w:val="000000"/>
              </w:rPr>
              <w:t xml:space="preserve">3.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130" w:type="dxa"/>
            </w:tcMar>
            <w:vAlign w:val="center"/>
          </w:tcPr>
          <w:p w:rsidR="00CE1F53" w:rsidRDefault="00EE77C3">
            <w:pPr>
              <w:spacing w:before="1" w:line="265" w:lineRule="atLeast"/>
              <w:jc w:val="both"/>
            </w:pPr>
            <w:r>
              <w:rPr>
                <w:color w:val="000000"/>
              </w:rPr>
              <w:t xml:space="preserve">Тактическая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729" w:type="dxa"/>
              <w:right w:w="575" w:type="dxa"/>
            </w:tcMar>
            <w:vAlign w:val="center"/>
          </w:tcPr>
          <w:p w:rsidR="00CE1F53" w:rsidRDefault="00EE77C3">
            <w:pPr>
              <w:spacing w:before="1" w:line="265" w:lineRule="atLeast"/>
              <w:jc w:val="both"/>
            </w:pPr>
            <w:r>
              <w:rPr>
                <w:color w:val="000000"/>
              </w:rPr>
              <w:t xml:space="preserve">2-8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77" w:type="dxa"/>
              <w:right w:w="522" w:type="dxa"/>
            </w:tcMar>
            <w:vAlign w:val="center"/>
          </w:tcPr>
          <w:p w:rsidR="00CE1F53" w:rsidRDefault="00EE77C3">
            <w:pPr>
              <w:spacing w:before="1" w:line="265" w:lineRule="atLeast"/>
              <w:jc w:val="both"/>
            </w:pPr>
            <w:r>
              <w:rPr>
                <w:color w:val="000000"/>
              </w:rPr>
              <w:t xml:space="preserve">8-25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2" w:type="dxa"/>
              <w:right w:w="526" w:type="dxa"/>
            </w:tcMar>
            <w:vAlign w:val="center"/>
          </w:tcPr>
          <w:p w:rsidR="00CE1F53" w:rsidRDefault="00EE77C3">
            <w:pPr>
              <w:spacing w:before="1" w:line="265" w:lineRule="atLeast"/>
              <w:jc w:val="both"/>
            </w:pPr>
            <w:r>
              <w:rPr>
                <w:color w:val="000000"/>
              </w:rPr>
              <w:t xml:space="preserve">50-60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692" w:type="dxa"/>
              <w:right w:w="531" w:type="dxa"/>
            </w:tcMar>
            <w:vAlign w:val="center"/>
          </w:tcPr>
          <w:p w:rsidR="00CE1F53" w:rsidRDefault="00EE77C3">
            <w:pPr>
              <w:spacing w:before="1" w:line="265" w:lineRule="atLeast"/>
              <w:jc w:val="both"/>
            </w:pPr>
            <w:r>
              <w:rPr>
                <w:color w:val="000000"/>
              </w:rPr>
              <w:t xml:space="preserve">80-90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vAlign w:val="center"/>
          </w:tcPr>
          <w:p w:rsidR="00CE1F53" w:rsidRDefault="00EE77C3">
            <w:pPr>
              <w:spacing w:before="1" w:line="265" w:lineRule="atLeast"/>
              <w:jc w:val="both"/>
            </w:pPr>
            <w:r>
              <w:rPr>
                <w:color w:val="000000"/>
              </w:rPr>
              <w:t xml:space="preserve">120-150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vAlign w:val="center"/>
          </w:tcPr>
          <w:p w:rsidR="00CE1F53" w:rsidRDefault="00EE77C3">
            <w:pPr>
              <w:spacing w:before="1" w:line="265" w:lineRule="atLeast"/>
              <w:jc w:val="both"/>
            </w:pPr>
            <w:r>
              <w:rPr>
                <w:color w:val="000000"/>
              </w:rPr>
              <w:t xml:space="preserve">170-180 </w:t>
            </w:r>
          </w:p>
        </w:tc>
      </w:tr>
      <w:tr w:rsidR="00CE1F53">
        <w:trPr>
          <w:trHeight w:hRule="exact" w:val="589"/>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94" w:type="dxa"/>
              <w:right w:w="41" w:type="dxa"/>
            </w:tcMar>
            <w:vAlign w:val="center"/>
          </w:tcPr>
          <w:p w:rsidR="00CE1F53" w:rsidRDefault="00EE77C3">
            <w:pPr>
              <w:spacing w:before="1" w:line="265" w:lineRule="atLeast"/>
              <w:jc w:val="both"/>
            </w:pPr>
            <w:r>
              <w:rPr>
                <w:color w:val="000000"/>
              </w:rPr>
              <w:t xml:space="preserve">4.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831" w:type="dxa"/>
            </w:tcMar>
          </w:tcPr>
          <w:p w:rsidR="00CE1F53" w:rsidRDefault="00EE77C3">
            <w:pPr>
              <w:spacing w:before="23" w:line="278" w:lineRule="atLeast"/>
            </w:pPr>
            <w:r>
              <w:rPr>
                <w:color w:val="000000"/>
              </w:rPr>
              <w:t xml:space="preserve">Психологическая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729" w:type="dxa"/>
              <w:right w:w="575" w:type="dxa"/>
            </w:tcMar>
            <w:vAlign w:val="center"/>
          </w:tcPr>
          <w:p w:rsidR="00CE1F53" w:rsidRDefault="00EE77C3">
            <w:pPr>
              <w:spacing w:line="265" w:lineRule="atLeast"/>
              <w:jc w:val="both"/>
            </w:pPr>
            <w:r>
              <w:rPr>
                <w:color w:val="000000"/>
              </w:rPr>
              <w:t xml:space="preserve">2-8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77" w:type="dxa"/>
              <w:right w:w="522" w:type="dxa"/>
            </w:tcMar>
            <w:vAlign w:val="center"/>
          </w:tcPr>
          <w:p w:rsidR="00CE1F53" w:rsidRDefault="00EE77C3">
            <w:pPr>
              <w:spacing w:before="1" w:line="265" w:lineRule="atLeast"/>
              <w:jc w:val="both"/>
            </w:pPr>
            <w:r>
              <w:rPr>
                <w:color w:val="000000"/>
              </w:rPr>
              <w:t xml:space="preserve">8-25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2" w:type="dxa"/>
              <w:right w:w="526" w:type="dxa"/>
            </w:tcMar>
            <w:vAlign w:val="center"/>
          </w:tcPr>
          <w:p w:rsidR="00CE1F53" w:rsidRDefault="00EE77C3">
            <w:pPr>
              <w:spacing w:before="1" w:line="265" w:lineRule="atLeast"/>
              <w:jc w:val="both"/>
            </w:pPr>
            <w:r>
              <w:rPr>
                <w:color w:val="000000"/>
              </w:rPr>
              <w:t xml:space="preserve">30-35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692" w:type="dxa"/>
              <w:right w:w="531" w:type="dxa"/>
            </w:tcMar>
            <w:vAlign w:val="center"/>
          </w:tcPr>
          <w:p w:rsidR="00CE1F53" w:rsidRDefault="00EE77C3">
            <w:pPr>
              <w:spacing w:before="1" w:line="265" w:lineRule="atLeast"/>
              <w:jc w:val="both"/>
            </w:pPr>
            <w:r>
              <w:rPr>
                <w:color w:val="000000"/>
              </w:rPr>
              <w:t xml:space="preserve">50-80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vAlign w:val="center"/>
          </w:tcPr>
          <w:p w:rsidR="00CE1F53" w:rsidRDefault="00EE77C3">
            <w:pPr>
              <w:spacing w:before="1" w:line="265" w:lineRule="atLeast"/>
              <w:jc w:val="both"/>
            </w:pPr>
            <w:r>
              <w:rPr>
                <w:color w:val="000000"/>
              </w:rPr>
              <w:t xml:space="preserve">101-130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vAlign w:val="center"/>
          </w:tcPr>
          <w:p w:rsidR="00CE1F53" w:rsidRDefault="00EE77C3">
            <w:pPr>
              <w:spacing w:before="1" w:line="265" w:lineRule="atLeast"/>
              <w:jc w:val="both"/>
            </w:pPr>
            <w:r>
              <w:rPr>
                <w:color w:val="000000"/>
              </w:rPr>
              <w:t xml:space="preserve">116-150 </w:t>
            </w:r>
          </w:p>
        </w:tc>
      </w:tr>
      <w:tr w:rsidR="00CE1F53">
        <w:trPr>
          <w:trHeight w:hRule="exact" w:val="584"/>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94" w:type="dxa"/>
              <w:right w:w="41" w:type="dxa"/>
            </w:tcMar>
            <w:vAlign w:val="center"/>
          </w:tcPr>
          <w:p w:rsidR="00CE1F53" w:rsidRDefault="00EE77C3">
            <w:pPr>
              <w:spacing w:before="1" w:line="265" w:lineRule="atLeast"/>
              <w:jc w:val="both"/>
            </w:pPr>
            <w:r>
              <w:rPr>
                <w:color w:val="000000"/>
              </w:rPr>
              <w:t xml:space="preserve">5. </w:t>
            </w:r>
          </w:p>
        </w:tc>
        <w:tc>
          <w:tcPr>
            <w:tcW w:w="2918" w:type="dxa"/>
            <w:tcBorders>
              <w:top w:val="single" w:sz="4" w:space="0" w:color="000000"/>
              <w:left w:val="single" w:sz="4" w:space="0" w:color="000000"/>
              <w:bottom w:val="single" w:sz="4" w:space="0" w:color="FFFFFF"/>
              <w:right w:val="single" w:sz="4" w:space="0" w:color="000000"/>
            </w:tcBorders>
            <w:shd w:val="clear" w:color="auto" w:fill="FFFFFF"/>
            <w:tcMar>
              <w:left w:w="147" w:type="dxa"/>
              <w:right w:w="0" w:type="dxa"/>
            </w:tcMar>
            <w:vAlign w:val="bottom"/>
          </w:tcPr>
          <w:p w:rsidR="00CE1F53" w:rsidRDefault="00EE77C3">
            <w:pPr>
              <w:spacing w:before="1" w:line="265" w:lineRule="atLeast"/>
              <w:jc w:val="both"/>
            </w:pPr>
            <w:r>
              <w:rPr>
                <w:color w:val="000000"/>
              </w:rPr>
              <w:t>Теоретическая подготовка</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609" w:type="dxa"/>
              <w:right w:w="455" w:type="dxa"/>
            </w:tcMar>
            <w:vAlign w:val="center"/>
          </w:tcPr>
          <w:p w:rsidR="00CE1F53" w:rsidRDefault="00EE77C3">
            <w:pPr>
              <w:spacing w:before="1" w:line="265" w:lineRule="atLeast"/>
              <w:jc w:val="both"/>
            </w:pPr>
            <w:r>
              <w:rPr>
                <w:color w:val="000000"/>
              </w:rPr>
              <w:t xml:space="preserve">12-20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19" w:type="dxa"/>
              <w:right w:w="460" w:type="dxa"/>
            </w:tcMar>
            <w:vAlign w:val="center"/>
          </w:tcPr>
          <w:p w:rsidR="00CE1F53" w:rsidRDefault="00EE77C3">
            <w:pPr>
              <w:spacing w:before="1" w:line="265" w:lineRule="atLeast"/>
              <w:jc w:val="both"/>
            </w:pPr>
            <w:r>
              <w:rPr>
                <w:color w:val="000000"/>
              </w:rPr>
              <w:t xml:space="preserve">20-30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2" w:type="dxa"/>
              <w:right w:w="526" w:type="dxa"/>
            </w:tcMar>
            <w:vAlign w:val="center"/>
          </w:tcPr>
          <w:p w:rsidR="00CE1F53" w:rsidRDefault="00EE77C3">
            <w:pPr>
              <w:spacing w:before="1" w:line="265" w:lineRule="atLeast"/>
              <w:jc w:val="both"/>
            </w:pPr>
            <w:r>
              <w:rPr>
                <w:color w:val="000000"/>
              </w:rPr>
              <w:t xml:space="preserve">30-30 </w:t>
            </w:r>
          </w:p>
        </w:tc>
        <w:tc>
          <w:tcPr>
            <w:tcW w:w="1945" w:type="dxa"/>
            <w:tcBorders>
              <w:top w:val="single" w:sz="4" w:space="0" w:color="000000"/>
              <w:left w:val="single" w:sz="4" w:space="0" w:color="000000"/>
              <w:bottom w:val="single" w:sz="4" w:space="0" w:color="000000"/>
              <w:right w:val="single" w:sz="4" w:space="0" w:color="000000"/>
            </w:tcBorders>
            <w:shd w:val="clear" w:color="auto" w:fill="FFFFFF"/>
            <w:tcMar>
              <w:left w:w="692" w:type="dxa"/>
              <w:right w:w="531" w:type="dxa"/>
            </w:tcMar>
            <w:vAlign w:val="center"/>
          </w:tcPr>
          <w:p w:rsidR="00CE1F53" w:rsidRDefault="00EE77C3">
            <w:pPr>
              <w:spacing w:before="1" w:line="265" w:lineRule="atLeast"/>
              <w:jc w:val="both"/>
            </w:pPr>
            <w:r>
              <w:rPr>
                <w:color w:val="000000"/>
              </w:rPr>
              <w:t xml:space="preserve">40-45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vAlign w:val="center"/>
          </w:tcPr>
          <w:p w:rsidR="00CE1F53" w:rsidRDefault="00EE77C3">
            <w:pPr>
              <w:spacing w:before="1" w:line="265" w:lineRule="atLeast"/>
              <w:jc w:val="both"/>
            </w:pPr>
            <w:r>
              <w:rPr>
                <w:color w:val="000000"/>
              </w:rPr>
              <w:t xml:space="preserve">30-35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vAlign w:val="center"/>
          </w:tcPr>
          <w:p w:rsidR="00CE1F53" w:rsidRDefault="00EE77C3">
            <w:pPr>
              <w:spacing w:before="1" w:line="265" w:lineRule="atLeast"/>
              <w:jc w:val="both"/>
            </w:pPr>
            <w:r>
              <w:rPr>
                <w:color w:val="000000"/>
              </w:rPr>
              <w:t xml:space="preserve">40-80 </w:t>
            </w:r>
          </w:p>
        </w:tc>
      </w:tr>
      <w:tr w:rsidR="00CE1F53">
        <w:trPr>
          <w:gridAfter w:val="1"/>
          <w:wAfter w:w="7" w:type="dxa"/>
          <w:trHeight w:hRule="exact" w:val="151"/>
        </w:trPr>
        <w:tc>
          <w:tcPr>
            <w:tcW w:w="573"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2917"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787"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801"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930"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944"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2233"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963"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r>
      <w:tr w:rsidR="00CE1F53">
        <w:trPr>
          <w:gridAfter w:val="1"/>
          <w:wAfter w:w="7" w:type="dxa"/>
          <w:trHeight w:hRule="exact" w:val="278"/>
        </w:trPr>
        <w:tc>
          <w:tcPr>
            <w:tcW w:w="573" w:type="dxa"/>
            <w:tcBorders>
              <w:top w:val="single" w:sz="4" w:space="0" w:color="FFFFFF"/>
              <w:left w:val="single" w:sz="4" w:space="0" w:color="000000"/>
              <w:bottom w:val="single" w:sz="4" w:space="0" w:color="FFFFFF"/>
              <w:right w:val="single" w:sz="4" w:space="0" w:color="000000"/>
            </w:tcBorders>
            <w:shd w:val="clear" w:color="auto" w:fill="FFFFFF"/>
            <w:tcMar>
              <w:left w:w="192" w:type="dxa"/>
              <w:right w:w="41" w:type="dxa"/>
            </w:tcMar>
            <w:vAlign w:val="center"/>
          </w:tcPr>
          <w:p w:rsidR="00CE1F53" w:rsidRDefault="00EE77C3">
            <w:pPr>
              <w:spacing w:line="265" w:lineRule="atLeast"/>
              <w:jc w:val="both"/>
            </w:pPr>
            <w:r>
              <w:rPr>
                <w:color w:val="000000"/>
              </w:rPr>
              <w:t xml:space="preserve">6. </w:t>
            </w:r>
          </w:p>
        </w:tc>
        <w:tc>
          <w:tcPr>
            <w:tcW w:w="2917" w:type="dxa"/>
            <w:tcBorders>
              <w:top w:val="single" w:sz="4" w:space="0" w:color="FFFFFF"/>
              <w:left w:val="single" w:sz="4" w:space="0" w:color="000000"/>
              <w:bottom w:val="single" w:sz="4" w:space="0" w:color="FFFFFF"/>
              <w:right w:val="single" w:sz="4" w:space="0" w:color="000000"/>
            </w:tcBorders>
            <w:shd w:val="clear" w:color="auto" w:fill="FFFFFF"/>
            <w:tcMar>
              <w:left w:w="147" w:type="dxa"/>
              <w:right w:w="1439" w:type="dxa"/>
            </w:tcMar>
            <w:vAlign w:val="center"/>
          </w:tcPr>
          <w:p w:rsidR="00CE1F53" w:rsidRDefault="00EE77C3">
            <w:pPr>
              <w:spacing w:before="1" w:line="265" w:lineRule="atLeast"/>
              <w:jc w:val="both"/>
            </w:pPr>
            <w:r>
              <w:rPr>
                <w:color w:val="000000"/>
              </w:rPr>
              <w:t xml:space="preserve">Аттестация </w:t>
            </w:r>
          </w:p>
        </w:tc>
        <w:tc>
          <w:tcPr>
            <w:tcW w:w="1787" w:type="dxa"/>
            <w:tcBorders>
              <w:top w:val="single" w:sz="4" w:space="0" w:color="FFFFFF"/>
              <w:left w:val="single" w:sz="4" w:space="0" w:color="000000"/>
              <w:bottom w:val="single" w:sz="4" w:space="0" w:color="FFFFFF"/>
              <w:right w:val="single" w:sz="4" w:space="0" w:color="000000"/>
            </w:tcBorders>
            <w:shd w:val="clear" w:color="auto" w:fill="FFFFFF"/>
            <w:tcMar>
              <w:left w:w="731" w:type="dxa"/>
              <w:right w:w="575" w:type="dxa"/>
            </w:tcMar>
            <w:vAlign w:val="center"/>
          </w:tcPr>
          <w:p w:rsidR="00CE1F53" w:rsidRDefault="00EE77C3">
            <w:pPr>
              <w:spacing w:before="1" w:line="265" w:lineRule="atLeast"/>
              <w:jc w:val="both"/>
            </w:pPr>
            <w:r>
              <w:rPr>
                <w:color w:val="000000"/>
              </w:rPr>
              <w:t xml:space="preserve">6-6 </w:t>
            </w:r>
          </w:p>
        </w:tc>
        <w:tc>
          <w:tcPr>
            <w:tcW w:w="1801" w:type="dxa"/>
            <w:tcBorders>
              <w:top w:val="single" w:sz="4" w:space="0" w:color="FFFFFF"/>
              <w:left w:val="single" w:sz="4" w:space="0" w:color="000000"/>
              <w:bottom w:val="single" w:sz="4" w:space="0" w:color="FFFFFF"/>
              <w:right w:val="single" w:sz="4" w:space="0" w:color="000000"/>
            </w:tcBorders>
            <w:shd w:val="clear" w:color="auto" w:fill="FFFFFF"/>
            <w:tcMar>
              <w:left w:w="739" w:type="dxa"/>
              <w:right w:w="580" w:type="dxa"/>
            </w:tcMar>
            <w:vAlign w:val="center"/>
          </w:tcPr>
          <w:p w:rsidR="00CE1F53" w:rsidRDefault="00EE77C3">
            <w:pPr>
              <w:spacing w:before="1" w:line="265" w:lineRule="atLeast"/>
              <w:jc w:val="both"/>
            </w:pPr>
            <w:r>
              <w:rPr>
                <w:color w:val="000000"/>
              </w:rPr>
              <w:t xml:space="preserve">6-6 </w:t>
            </w:r>
          </w:p>
        </w:tc>
        <w:tc>
          <w:tcPr>
            <w:tcW w:w="1930" w:type="dxa"/>
            <w:tcBorders>
              <w:top w:val="single" w:sz="4" w:space="0" w:color="FFFFFF"/>
              <w:left w:val="single" w:sz="4" w:space="0" w:color="000000"/>
              <w:bottom w:val="single" w:sz="4" w:space="0" w:color="FFFFFF"/>
              <w:right w:val="single" w:sz="4" w:space="0" w:color="000000"/>
            </w:tcBorders>
            <w:shd w:val="clear" w:color="auto" w:fill="FFFFFF"/>
            <w:tcMar>
              <w:left w:w="681" w:type="dxa"/>
              <w:right w:w="527" w:type="dxa"/>
            </w:tcMar>
            <w:vAlign w:val="center"/>
          </w:tcPr>
          <w:p w:rsidR="00CE1F53" w:rsidRDefault="00EE77C3">
            <w:pPr>
              <w:spacing w:before="1" w:line="265" w:lineRule="atLeast"/>
              <w:jc w:val="both"/>
            </w:pPr>
            <w:r>
              <w:rPr>
                <w:color w:val="000000"/>
              </w:rPr>
              <w:t xml:space="preserve">16-16 </w:t>
            </w:r>
          </w:p>
        </w:tc>
        <w:tc>
          <w:tcPr>
            <w:tcW w:w="1944" w:type="dxa"/>
            <w:tcBorders>
              <w:top w:val="single" w:sz="4" w:space="0" w:color="FFFFFF"/>
              <w:left w:val="single" w:sz="4" w:space="0" w:color="000000"/>
              <w:bottom w:val="single" w:sz="4" w:space="0" w:color="FFFFFF"/>
              <w:right w:val="single" w:sz="4" w:space="0" w:color="000000"/>
            </w:tcBorders>
            <w:shd w:val="clear" w:color="auto" w:fill="FFFFFF"/>
            <w:tcMar>
              <w:left w:w="691" w:type="dxa"/>
              <w:right w:w="531" w:type="dxa"/>
            </w:tcMar>
            <w:vAlign w:val="center"/>
          </w:tcPr>
          <w:p w:rsidR="00CE1F53" w:rsidRDefault="00EE77C3">
            <w:pPr>
              <w:spacing w:before="1" w:line="265" w:lineRule="atLeast"/>
              <w:jc w:val="both"/>
            </w:pPr>
            <w:r>
              <w:rPr>
                <w:color w:val="000000"/>
              </w:rPr>
              <w:t xml:space="preserve">16-30 </w:t>
            </w:r>
          </w:p>
        </w:tc>
        <w:tc>
          <w:tcPr>
            <w:tcW w:w="2233" w:type="dxa"/>
            <w:tcBorders>
              <w:top w:val="single" w:sz="4" w:space="0" w:color="FFFFFF"/>
              <w:left w:val="single" w:sz="4" w:space="0" w:color="000000"/>
              <w:bottom w:val="single" w:sz="4" w:space="0" w:color="FFFFFF"/>
              <w:right w:val="single" w:sz="4" w:space="0" w:color="000000"/>
            </w:tcBorders>
            <w:shd w:val="clear" w:color="auto" w:fill="FFFFFF"/>
            <w:tcMar>
              <w:left w:w="835" w:type="dxa"/>
              <w:right w:w="676" w:type="dxa"/>
            </w:tcMar>
            <w:vAlign w:val="center"/>
          </w:tcPr>
          <w:p w:rsidR="00CE1F53" w:rsidRDefault="00EE77C3">
            <w:pPr>
              <w:spacing w:before="1" w:line="265" w:lineRule="atLeast"/>
              <w:jc w:val="both"/>
            </w:pPr>
            <w:r>
              <w:rPr>
                <w:color w:val="000000"/>
              </w:rPr>
              <w:t xml:space="preserve">24-30 </w:t>
            </w:r>
          </w:p>
        </w:tc>
        <w:tc>
          <w:tcPr>
            <w:tcW w:w="1963" w:type="dxa"/>
            <w:tcBorders>
              <w:top w:val="single" w:sz="4" w:space="0" w:color="FFFFFF"/>
              <w:left w:val="single" w:sz="4" w:space="0" w:color="000000"/>
              <w:bottom w:val="single" w:sz="4" w:space="0" w:color="FFFFFF"/>
              <w:right w:val="single" w:sz="4" w:space="0" w:color="000000"/>
            </w:tcBorders>
            <w:shd w:val="clear" w:color="auto" w:fill="FFFFFF"/>
            <w:tcMar>
              <w:left w:w="700" w:type="dxa"/>
              <w:right w:w="541" w:type="dxa"/>
            </w:tcMar>
            <w:vAlign w:val="center"/>
          </w:tcPr>
          <w:p w:rsidR="00CE1F53" w:rsidRDefault="00EE77C3">
            <w:pPr>
              <w:spacing w:before="1" w:line="265" w:lineRule="atLeast"/>
              <w:jc w:val="both"/>
            </w:pPr>
            <w:r>
              <w:rPr>
                <w:color w:val="000000"/>
              </w:rPr>
              <w:t xml:space="preserve">24-30 </w:t>
            </w:r>
          </w:p>
        </w:tc>
      </w:tr>
      <w:tr w:rsidR="00CE1F53">
        <w:trPr>
          <w:gridAfter w:val="1"/>
          <w:wAfter w:w="7" w:type="dxa"/>
          <w:trHeight w:hRule="exact" w:val="157"/>
        </w:trPr>
        <w:tc>
          <w:tcPr>
            <w:tcW w:w="573"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917"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787"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801"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930"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94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233"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963"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r>
      <w:tr w:rsidR="00CE1F53">
        <w:trPr>
          <w:gridAfter w:val="1"/>
          <w:wAfter w:w="7" w:type="dxa"/>
          <w:trHeight w:hRule="exact" w:val="598"/>
        </w:trPr>
        <w:tc>
          <w:tcPr>
            <w:tcW w:w="573" w:type="dxa"/>
            <w:tcBorders>
              <w:top w:val="single" w:sz="4" w:space="0" w:color="000000"/>
              <w:left w:val="single" w:sz="4" w:space="0" w:color="000000"/>
              <w:bottom w:val="single" w:sz="4" w:space="0" w:color="000000"/>
              <w:right w:val="single" w:sz="4" w:space="0" w:color="000000"/>
            </w:tcBorders>
            <w:shd w:val="clear" w:color="auto" w:fill="FFFFFF"/>
            <w:tcMar>
              <w:left w:w="192" w:type="dxa"/>
              <w:right w:w="41" w:type="dxa"/>
            </w:tcMar>
          </w:tcPr>
          <w:p w:rsidR="00CE1F53" w:rsidRDefault="00EE77C3">
            <w:pPr>
              <w:spacing w:before="149" w:line="265" w:lineRule="atLeast"/>
              <w:jc w:val="both"/>
            </w:pPr>
            <w:r>
              <w:rPr>
                <w:color w:val="000000"/>
              </w:rPr>
              <w:lastRenderedPageBreak/>
              <w:t xml:space="preserve">7. </w:t>
            </w:r>
          </w:p>
        </w:tc>
        <w:tc>
          <w:tcPr>
            <w:tcW w:w="2917"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734" w:type="dxa"/>
            </w:tcMar>
          </w:tcPr>
          <w:p w:rsidR="00CE1F53" w:rsidRDefault="00EE77C3">
            <w:pPr>
              <w:spacing w:before="7" w:line="273" w:lineRule="atLeast"/>
            </w:pPr>
            <w:r>
              <w:rPr>
                <w:color w:val="000000"/>
              </w:rPr>
              <w:t xml:space="preserve">Соревновательная деятельность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left w:w="731" w:type="dxa"/>
              <w:right w:w="575" w:type="dxa"/>
            </w:tcMar>
          </w:tcPr>
          <w:p w:rsidR="00CE1F53" w:rsidRDefault="00EE77C3">
            <w:pPr>
              <w:spacing w:before="149" w:line="265" w:lineRule="atLeast"/>
              <w:jc w:val="both"/>
            </w:pPr>
            <w:r>
              <w:rPr>
                <w:color w:val="000000"/>
              </w:rPr>
              <w:t xml:space="preserve">2-3 </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739" w:type="dxa"/>
              <w:right w:w="580" w:type="dxa"/>
            </w:tcMar>
          </w:tcPr>
          <w:p w:rsidR="00CE1F53" w:rsidRDefault="00EE77C3">
            <w:pPr>
              <w:spacing w:before="149" w:line="265" w:lineRule="atLeast"/>
              <w:jc w:val="both"/>
            </w:pPr>
            <w:r>
              <w:rPr>
                <w:color w:val="000000"/>
              </w:rPr>
              <w:t xml:space="preserve">3-5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264" w:type="dxa"/>
              <w:right w:w="527" w:type="dxa"/>
            </w:tcMar>
          </w:tcPr>
          <w:p w:rsidR="00CE1F53" w:rsidRDefault="00EE77C3">
            <w:pPr>
              <w:spacing w:before="149" w:line="265" w:lineRule="atLeast"/>
              <w:ind w:left="418"/>
              <w:jc w:val="both"/>
            </w:pPr>
            <w:r>
              <w:rPr>
                <w:color w:val="000000"/>
              </w:rPr>
              <w:t xml:space="preserve">30-35 </w:t>
            </w:r>
          </w:p>
          <w:p w:rsidR="00CE1F53" w:rsidRDefault="00EE77C3">
            <w:pPr>
              <w:spacing w:before="1" w:line="265" w:lineRule="atLeast"/>
              <w:jc w:val="both"/>
            </w:pPr>
            <w:r>
              <w:rPr>
                <w:color w:val="000000"/>
              </w:rPr>
              <w:t>19</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1" w:type="dxa"/>
            </w:tcMar>
          </w:tcPr>
          <w:p w:rsidR="00CE1F53" w:rsidRDefault="00EE77C3">
            <w:pPr>
              <w:spacing w:before="149" w:line="265" w:lineRule="atLeast"/>
              <w:jc w:val="both"/>
            </w:pPr>
            <w:r>
              <w:rPr>
                <w:color w:val="000000"/>
              </w:rPr>
              <w:t xml:space="preserve">36-40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tcPr>
          <w:p w:rsidR="00CE1F53" w:rsidRDefault="00EE77C3">
            <w:pPr>
              <w:spacing w:before="149" w:line="265" w:lineRule="atLeast"/>
              <w:jc w:val="both"/>
            </w:pPr>
            <w:r>
              <w:rPr>
                <w:color w:val="000000"/>
              </w:rPr>
              <w:t xml:space="preserve">80-86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tcPr>
          <w:p w:rsidR="00CE1F53" w:rsidRDefault="00EE77C3">
            <w:pPr>
              <w:spacing w:before="149" w:line="265" w:lineRule="atLeast"/>
              <w:jc w:val="both"/>
            </w:pPr>
            <w:r>
              <w:rPr>
                <w:color w:val="000000"/>
              </w:rPr>
              <w:t xml:space="preserve">110-200 </w:t>
            </w:r>
          </w:p>
        </w:tc>
      </w:tr>
      <w:tr w:rsidR="00CE1F53">
        <w:trPr>
          <w:gridAfter w:val="1"/>
          <w:wAfter w:w="7" w:type="dxa"/>
          <w:trHeight w:hRule="exact" w:val="374"/>
        </w:trPr>
        <w:tc>
          <w:tcPr>
            <w:tcW w:w="573" w:type="dxa"/>
            <w:tcBorders>
              <w:top w:val="single" w:sz="4" w:space="0" w:color="000000"/>
              <w:left w:val="single" w:sz="4" w:space="0" w:color="000000"/>
              <w:bottom w:val="single" w:sz="4" w:space="0" w:color="000000"/>
              <w:right w:val="single" w:sz="4" w:space="0" w:color="000000"/>
            </w:tcBorders>
            <w:shd w:val="clear" w:color="auto" w:fill="FFFFFF"/>
            <w:tcMar>
              <w:left w:w="192" w:type="dxa"/>
              <w:right w:w="41" w:type="dxa"/>
            </w:tcMar>
          </w:tcPr>
          <w:p w:rsidR="00CE1F53" w:rsidRDefault="00EE77C3">
            <w:pPr>
              <w:spacing w:before="31" w:line="265" w:lineRule="atLeast"/>
              <w:jc w:val="both"/>
            </w:pPr>
            <w:r>
              <w:rPr>
                <w:color w:val="000000"/>
              </w:rPr>
              <w:t xml:space="preserve">8. </w:t>
            </w:r>
          </w:p>
        </w:tc>
        <w:tc>
          <w:tcPr>
            <w:tcW w:w="2917"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0" w:type="dxa"/>
            </w:tcMar>
          </w:tcPr>
          <w:p w:rsidR="00CE1F53" w:rsidRDefault="00EE77C3">
            <w:pPr>
              <w:spacing w:before="31" w:line="265" w:lineRule="atLeast"/>
              <w:jc w:val="both"/>
            </w:pPr>
            <w:r>
              <w:rPr>
                <w:color w:val="000000"/>
              </w:rPr>
              <w:t xml:space="preserve">Инструкторская практика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left w:w="831" w:type="dxa"/>
              <w:right w:w="676" w:type="dxa"/>
            </w:tcMar>
          </w:tcPr>
          <w:p w:rsidR="00CE1F53" w:rsidRDefault="00EE77C3">
            <w:pPr>
              <w:spacing w:before="31" w:line="265" w:lineRule="atLeast"/>
              <w:jc w:val="both"/>
            </w:pPr>
            <w:r>
              <w:rPr>
                <w:color w:val="000000"/>
              </w:rPr>
              <w:t xml:space="preserve">0 </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840" w:type="dxa"/>
              <w:right w:w="681" w:type="dxa"/>
            </w:tcMar>
          </w:tcPr>
          <w:p w:rsidR="00CE1F53" w:rsidRDefault="00EE77C3">
            <w:pPr>
              <w:spacing w:before="31" w:line="265" w:lineRule="atLeast"/>
              <w:jc w:val="both"/>
            </w:pPr>
            <w:r>
              <w:rPr>
                <w:color w:val="000000"/>
              </w:rPr>
              <w:t xml:space="preserve">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1" w:type="dxa"/>
              <w:right w:w="527" w:type="dxa"/>
            </w:tcMar>
          </w:tcPr>
          <w:p w:rsidR="00CE1F53" w:rsidRDefault="00EE77C3">
            <w:pPr>
              <w:spacing w:before="31" w:line="265" w:lineRule="atLeast"/>
              <w:jc w:val="both"/>
            </w:pPr>
            <w:r>
              <w:rPr>
                <w:color w:val="000000"/>
              </w:rPr>
              <w:t xml:space="preserve">15-20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1" w:type="dxa"/>
            </w:tcMar>
          </w:tcPr>
          <w:p w:rsidR="00CE1F53" w:rsidRDefault="00EE77C3">
            <w:pPr>
              <w:spacing w:before="31" w:line="265" w:lineRule="atLeast"/>
              <w:jc w:val="both"/>
            </w:pPr>
            <w:r>
              <w:rPr>
                <w:color w:val="000000"/>
              </w:rPr>
              <w:t xml:space="preserve">20-20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tcPr>
          <w:p w:rsidR="00CE1F53" w:rsidRDefault="00EE77C3">
            <w:pPr>
              <w:spacing w:before="31" w:line="265" w:lineRule="atLeast"/>
              <w:jc w:val="both"/>
            </w:pPr>
            <w:r>
              <w:rPr>
                <w:color w:val="000000"/>
              </w:rPr>
              <w:t xml:space="preserve">17-20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tcPr>
          <w:p w:rsidR="00CE1F53" w:rsidRDefault="00EE77C3">
            <w:pPr>
              <w:spacing w:before="31" w:line="265" w:lineRule="atLeast"/>
              <w:jc w:val="both"/>
            </w:pPr>
            <w:r>
              <w:rPr>
                <w:color w:val="000000"/>
              </w:rPr>
              <w:t xml:space="preserve">35-60 </w:t>
            </w:r>
          </w:p>
        </w:tc>
      </w:tr>
      <w:tr w:rsidR="00CE1F53">
        <w:trPr>
          <w:gridAfter w:val="1"/>
          <w:wAfter w:w="7" w:type="dxa"/>
          <w:trHeight w:hRule="exact" w:val="347"/>
        </w:trPr>
        <w:tc>
          <w:tcPr>
            <w:tcW w:w="573" w:type="dxa"/>
            <w:tcBorders>
              <w:top w:val="single" w:sz="4" w:space="0" w:color="000000"/>
              <w:left w:val="single" w:sz="4" w:space="0" w:color="000000"/>
              <w:bottom w:val="single" w:sz="4" w:space="0" w:color="000000"/>
              <w:right w:val="single" w:sz="4" w:space="0" w:color="000000"/>
            </w:tcBorders>
            <w:shd w:val="clear" w:color="auto" w:fill="FFFFFF"/>
            <w:tcMar>
              <w:left w:w="192" w:type="dxa"/>
              <w:right w:w="41" w:type="dxa"/>
            </w:tcMar>
            <w:vAlign w:val="center"/>
          </w:tcPr>
          <w:p w:rsidR="00CE1F53" w:rsidRDefault="00EE77C3">
            <w:pPr>
              <w:spacing w:before="1" w:line="265" w:lineRule="atLeast"/>
              <w:jc w:val="both"/>
            </w:pPr>
            <w:r>
              <w:rPr>
                <w:color w:val="000000"/>
              </w:rPr>
              <w:t xml:space="preserve">9. </w:t>
            </w:r>
          </w:p>
        </w:tc>
        <w:tc>
          <w:tcPr>
            <w:tcW w:w="2917"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551" w:type="dxa"/>
            </w:tcMar>
            <w:vAlign w:val="center"/>
          </w:tcPr>
          <w:p w:rsidR="00CE1F53" w:rsidRDefault="00EE77C3">
            <w:pPr>
              <w:spacing w:before="1" w:line="265" w:lineRule="atLeast"/>
              <w:jc w:val="both"/>
            </w:pPr>
            <w:r>
              <w:rPr>
                <w:color w:val="000000"/>
              </w:rPr>
              <w:t xml:space="preserve">Судейская практика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left w:w="831" w:type="dxa"/>
              <w:right w:w="676" w:type="dxa"/>
            </w:tcMar>
            <w:vAlign w:val="center"/>
          </w:tcPr>
          <w:p w:rsidR="00CE1F53" w:rsidRDefault="00EE77C3">
            <w:pPr>
              <w:spacing w:before="1" w:line="265" w:lineRule="atLeast"/>
              <w:jc w:val="both"/>
            </w:pPr>
            <w:r>
              <w:rPr>
                <w:color w:val="000000"/>
              </w:rPr>
              <w:t xml:space="preserve">0 </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840" w:type="dxa"/>
              <w:right w:w="681" w:type="dxa"/>
            </w:tcMar>
            <w:vAlign w:val="center"/>
          </w:tcPr>
          <w:p w:rsidR="00CE1F53" w:rsidRDefault="00EE77C3">
            <w:pPr>
              <w:spacing w:before="1" w:line="265" w:lineRule="atLeast"/>
              <w:jc w:val="both"/>
            </w:pPr>
            <w:r>
              <w:rPr>
                <w:color w:val="000000"/>
              </w:rPr>
              <w:t xml:space="preserve">0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1" w:type="dxa"/>
              <w:right w:w="527" w:type="dxa"/>
            </w:tcMar>
            <w:vAlign w:val="center"/>
          </w:tcPr>
          <w:p w:rsidR="00CE1F53" w:rsidRDefault="00EE77C3">
            <w:pPr>
              <w:spacing w:before="1" w:line="265" w:lineRule="atLeast"/>
              <w:jc w:val="both"/>
            </w:pPr>
            <w:r>
              <w:rPr>
                <w:color w:val="000000"/>
              </w:rPr>
              <w:t xml:space="preserve">15-20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1" w:type="dxa"/>
            </w:tcMar>
            <w:vAlign w:val="center"/>
          </w:tcPr>
          <w:p w:rsidR="00CE1F53" w:rsidRDefault="00EE77C3">
            <w:pPr>
              <w:spacing w:before="1" w:line="265" w:lineRule="atLeast"/>
              <w:jc w:val="both"/>
            </w:pPr>
            <w:r>
              <w:rPr>
                <w:color w:val="000000"/>
              </w:rPr>
              <w:t xml:space="preserve">20-23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vAlign w:val="center"/>
          </w:tcPr>
          <w:p w:rsidR="00CE1F53" w:rsidRDefault="00EE77C3">
            <w:pPr>
              <w:spacing w:before="1" w:line="265" w:lineRule="atLeast"/>
              <w:jc w:val="both"/>
            </w:pPr>
            <w:r>
              <w:rPr>
                <w:color w:val="000000"/>
              </w:rPr>
              <w:t xml:space="preserve">17-20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vAlign w:val="center"/>
          </w:tcPr>
          <w:p w:rsidR="00CE1F53" w:rsidRDefault="00EE77C3">
            <w:pPr>
              <w:spacing w:before="1" w:line="265" w:lineRule="atLeast"/>
              <w:jc w:val="both"/>
            </w:pPr>
            <w:r>
              <w:rPr>
                <w:color w:val="000000"/>
              </w:rPr>
              <w:t xml:space="preserve">30-60 </w:t>
            </w:r>
          </w:p>
        </w:tc>
      </w:tr>
      <w:tr w:rsidR="00CE1F53">
        <w:trPr>
          <w:gridAfter w:val="1"/>
          <w:wAfter w:w="7" w:type="dxa"/>
          <w:trHeight w:hRule="exact" w:val="601"/>
        </w:trPr>
        <w:tc>
          <w:tcPr>
            <w:tcW w:w="573"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9" w:type="dxa"/>
            </w:tcMar>
            <w:vAlign w:val="center"/>
          </w:tcPr>
          <w:p w:rsidR="00CE1F53" w:rsidRDefault="00EE77C3">
            <w:pPr>
              <w:spacing w:before="1" w:line="265" w:lineRule="atLeast"/>
              <w:jc w:val="both"/>
            </w:pPr>
            <w:r>
              <w:rPr>
                <w:color w:val="000000"/>
              </w:rPr>
              <w:t xml:space="preserve">10 </w:t>
            </w:r>
          </w:p>
        </w:tc>
        <w:tc>
          <w:tcPr>
            <w:tcW w:w="2917"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517" w:type="dxa"/>
            </w:tcMar>
          </w:tcPr>
          <w:p w:rsidR="00CE1F53" w:rsidRDefault="00EE77C3">
            <w:pPr>
              <w:spacing w:before="31" w:line="278" w:lineRule="atLeast"/>
            </w:pPr>
            <w:r>
              <w:rPr>
                <w:color w:val="000000"/>
              </w:rPr>
              <w:t xml:space="preserve">В осстановительные мероприятия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left w:w="731" w:type="dxa"/>
              <w:right w:w="575" w:type="dxa"/>
            </w:tcMar>
            <w:vAlign w:val="center"/>
          </w:tcPr>
          <w:p w:rsidR="00CE1F53" w:rsidRDefault="00EE77C3">
            <w:pPr>
              <w:spacing w:before="1" w:line="265" w:lineRule="atLeast"/>
              <w:jc w:val="both"/>
            </w:pPr>
            <w:r>
              <w:rPr>
                <w:color w:val="000000"/>
              </w:rPr>
              <w:t xml:space="preserve">4-6 </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677" w:type="dxa"/>
              <w:right w:w="522" w:type="dxa"/>
            </w:tcMar>
            <w:vAlign w:val="center"/>
          </w:tcPr>
          <w:p w:rsidR="00CE1F53" w:rsidRDefault="00EE77C3">
            <w:pPr>
              <w:spacing w:before="1" w:line="265" w:lineRule="atLeast"/>
              <w:jc w:val="both"/>
            </w:pPr>
            <w:r>
              <w:rPr>
                <w:color w:val="000000"/>
              </w:rPr>
              <w:t xml:space="preserve">6-12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681" w:type="dxa"/>
              <w:right w:w="527" w:type="dxa"/>
            </w:tcMar>
            <w:vAlign w:val="center"/>
          </w:tcPr>
          <w:p w:rsidR="00CE1F53" w:rsidRDefault="00EE77C3">
            <w:pPr>
              <w:spacing w:before="1" w:line="265" w:lineRule="atLeast"/>
              <w:jc w:val="both"/>
            </w:pPr>
            <w:r>
              <w:rPr>
                <w:color w:val="000000"/>
              </w:rPr>
              <w:t xml:space="preserve">30-35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1" w:type="dxa"/>
            </w:tcMar>
            <w:vAlign w:val="center"/>
          </w:tcPr>
          <w:p w:rsidR="00CE1F53" w:rsidRDefault="00EE77C3">
            <w:pPr>
              <w:spacing w:before="1" w:line="265" w:lineRule="atLeast"/>
              <w:jc w:val="both"/>
            </w:pPr>
            <w:r>
              <w:rPr>
                <w:color w:val="000000"/>
              </w:rPr>
              <w:t xml:space="preserve">35-40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73" w:type="dxa"/>
              <w:right w:w="619" w:type="dxa"/>
            </w:tcMar>
            <w:vAlign w:val="center"/>
          </w:tcPr>
          <w:p w:rsidR="00CE1F53" w:rsidRDefault="00EE77C3">
            <w:pPr>
              <w:spacing w:before="1" w:line="265" w:lineRule="atLeast"/>
              <w:jc w:val="both"/>
            </w:pPr>
            <w:r>
              <w:rPr>
                <w:color w:val="000000"/>
              </w:rPr>
              <w:t xml:space="preserve">80-100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580" w:type="dxa"/>
              <w:right w:w="421" w:type="dxa"/>
            </w:tcMar>
            <w:vAlign w:val="center"/>
          </w:tcPr>
          <w:p w:rsidR="00CE1F53" w:rsidRDefault="00EE77C3">
            <w:pPr>
              <w:spacing w:before="1" w:line="265" w:lineRule="atLeast"/>
              <w:jc w:val="both"/>
            </w:pPr>
            <w:r>
              <w:rPr>
                <w:color w:val="000000"/>
              </w:rPr>
              <w:t xml:space="preserve">109-144 </w:t>
            </w:r>
          </w:p>
        </w:tc>
      </w:tr>
      <w:tr w:rsidR="00CE1F53">
        <w:trPr>
          <w:gridAfter w:val="1"/>
          <w:wAfter w:w="7" w:type="dxa"/>
          <w:trHeight w:hRule="exact" w:val="602"/>
        </w:trPr>
        <w:tc>
          <w:tcPr>
            <w:tcW w:w="573" w:type="dxa"/>
            <w:tcBorders>
              <w:top w:val="single" w:sz="4" w:space="0" w:color="000000"/>
              <w:left w:val="single" w:sz="4" w:space="0" w:color="000000"/>
              <w:bottom w:val="single" w:sz="4" w:space="0" w:color="000000"/>
              <w:right w:val="single" w:sz="4" w:space="0" w:color="000000"/>
            </w:tcBorders>
            <w:shd w:val="clear" w:color="auto" w:fill="FFFFFF"/>
            <w:tcMar>
              <w:left w:w="135" w:type="dxa"/>
              <w:right w:w="0" w:type="dxa"/>
            </w:tcMar>
          </w:tcPr>
          <w:p w:rsidR="00CE1F53" w:rsidRDefault="00EE77C3">
            <w:pPr>
              <w:spacing w:before="149" w:line="265" w:lineRule="atLeast"/>
              <w:jc w:val="both"/>
            </w:pPr>
            <w:r>
              <w:rPr>
                <w:color w:val="000000"/>
              </w:rPr>
              <w:t xml:space="preserve">11. </w:t>
            </w:r>
          </w:p>
        </w:tc>
        <w:tc>
          <w:tcPr>
            <w:tcW w:w="2917" w:type="dxa"/>
            <w:tcBorders>
              <w:top w:val="single" w:sz="4" w:space="0" w:color="000000"/>
              <w:left w:val="single" w:sz="4" w:space="0" w:color="000000"/>
              <w:bottom w:val="single" w:sz="4" w:space="0" w:color="000000"/>
              <w:right w:val="single" w:sz="4" w:space="0" w:color="000000"/>
            </w:tcBorders>
            <w:shd w:val="clear" w:color="auto" w:fill="FFFFFF"/>
            <w:tcMar>
              <w:left w:w="147" w:type="dxa"/>
              <w:right w:w="1203" w:type="dxa"/>
            </w:tcMar>
          </w:tcPr>
          <w:p w:rsidR="00CE1F53" w:rsidRDefault="00EE77C3">
            <w:pPr>
              <w:spacing w:before="21" w:line="268" w:lineRule="atLeast"/>
              <w:jc w:val="both"/>
            </w:pPr>
            <w:r>
              <w:rPr>
                <w:color w:val="000000"/>
              </w:rPr>
              <w:t xml:space="preserve">Медицинское обследование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left w:w="731" w:type="dxa"/>
              <w:right w:w="575" w:type="dxa"/>
            </w:tcMar>
          </w:tcPr>
          <w:p w:rsidR="00CE1F53" w:rsidRDefault="00EE77C3">
            <w:pPr>
              <w:spacing w:before="149" w:line="265" w:lineRule="atLeast"/>
              <w:jc w:val="both"/>
            </w:pPr>
            <w:r>
              <w:rPr>
                <w:color w:val="000000"/>
              </w:rPr>
              <w:t xml:space="preserve">4-6 </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left w:w="739" w:type="dxa"/>
              <w:right w:w="580" w:type="dxa"/>
            </w:tcMar>
          </w:tcPr>
          <w:p w:rsidR="00CE1F53" w:rsidRDefault="00EE77C3">
            <w:pPr>
              <w:spacing w:before="149" w:line="265" w:lineRule="atLeast"/>
              <w:jc w:val="both"/>
            </w:pPr>
            <w:r>
              <w:rPr>
                <w:color w:val="000000"/>
              </w:rPr>
              <w:t xml:space="preserve">4-6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left w:w="801" w:type="dxa"/>
              <w:right w:w="647" w:type="dxa"/>
            </w:tcMar>
          </w:tcPr>
          <w:p w:rsidR="00CE1F53" w:rsidRDefault="00EE77C3">
            <w:pPr>
              <w:spacing w:before="149" w:line="265" w:lineRule="atLeast"/>
              <w:jc w:val="both"/>
            </w:pPr>
            <w:r>
              <w:rPr>
                <w:color w:val="000000"/>
                <w:spacing w:val="1"/>
              </w:rPr>
              <w:t>8-8</w:t>
            </w:r>
            <w:r>
              <w:rPr>
                <w:color w:val="00000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811" w:type="dxa"/>
              <w:right w:w="651" w:type="dxa"/>
            </w:tcMar>
          </w:tcPr>
          <w:p w:rsidR="00CE1F53" w:rsidRDefault="00EE77C3">
            <w:pPr>
              <w:spacing w:before="149" w:line="265" w:lineRule="atLeast"/>
              <w:jc w:val="both"/>
            </w:pPr>
            <w:r>
              <w:rPr>
                <w:color w:val="000000"/>
              </w:rPr>
              <w:t xml:space="preserve">8-8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955" w:type="dxa"/>
              <w:right w:w="796" w:type="dxa"/>
            </w:tcMar>
          </w:tcPr>
          <w:p w:rsidR="00CE1F53" w:rsidRDefault="00EE77C3">
            <w:pPr>
              <w:spacing w:before="149" w:line="265" w:lineRule="atLeast"/>
              <w:jc w:val="both"/>
            </w:pPr>
            <w:r>
              <w:rPr>
                <w:color w:val="000000"/>
              </w:rPr>
              <w:t xml:space="preserve">6-8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700" w:type="dxa"/>
              <w:right w:w="541" w:type="dxa"/>
            </w:tcMar>
          </w:tcPr>
          <w:p w:rsidR="00CE1F53" w:rsidRDefault="00EE77C3">
            <w:pPr>
              <w:spacing w:before="149" w:line="265" w:lineRule="atLeast"/>
              <w:jc w:val="both"/>
            </w:pPr>
            <w:r>
              <w:rPr>
                <w:color w:val="000000"/>
              </w:rPr>
              <w:t xml:space="preserve">15-40 </w:t>
            </w:r>
          </w:p>
        </w:tc>
      </w:tr>
      <w:tr w:rsidR="00CE1F53">
        <w:trPr>
          <w:gridAfter w:val="1"/>
          <w:wAfter w:w="7" w:type="dxa"/>
          <w:trHeight w:hRule="exact" w:val="353"/>
        </w:trPr>
        <w:tc>
          <w:tcPr>
            <w:tcW w:w="15148" w:type="dxa"/>
            <w:gridSpan w:val="8"/>
            <w:tcBorders>
              <w:top w:val="single" w:sz="4" w:space="0" w:color="000000"/>
              <w:left w:val="single" w:sz="4" w:space="0" w:color="000000"/>
              <w:bottom w:val="single" w:sz="4" w:space="0" w:color="000000"/>
              <w:right w:val="single" w:sz="4" w:space="0" w:color="000000"/>
            </w:tcBorders>
            <w:shd w:val="clear" w:color="auto" w:fill="FFFFFF"/>
            <w:tcMar>
              <w:left w:w="5071" w:type="dxa"/>
              <w:right w:w="4914" w:type="dxa"/>
            </w:tcMar>
            <w:vAlign w:val="center"/>
          </w:tcPr>
          <w:p w:rsidR="00CE1F53" w:rsidRDefault="00EE77C3">
            <w:pPr>
              <w:spacing w:before="1" w:line="265" w:lineRule="atLeast"/>
              <w:jc w:val="both"/>
            </w:pPr>
            <w:r>
              <w:rPr>
                <w:color w:val="000000"/>
              </w:rPr>
              <w:t xml:space="preserve">Вариативная часть, формируемая Организацией: </w:t>
            </w:r>
          </w:p>
        </w:tc>
      </w:tr>
      <w:tr w:rsidR="00CE1F53">
        <w:trPr>
          <w:gridAfter w:val="1"/>
          <w:wAfter w:w="7" w:type="dxa"/>
          <w:trHeight w:hRule="exact" w:val="369"/>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35" w:type="dxa"/>
              <w:right w:w="0" w:type="dxa"/>
            </w:tcMar>
            <w:vAlign w:val="center"/>
          </w:tcPr>
          <w:p w:rsidR="00CE1F53" w:rsidRDefault="00EE77C3">
            <w:pPr>
              <w:spacing w:before="1" w:line="265" w:lineRule="atLeast"/>
              <w:jc w:val="both"/>
            </w:pPr>
            <w:r>
              <w:rPr>
                <w:color w:val="000000"/>
              </w:rPr>
              <w:t xml:space="preserve">12.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6" w:type="dxa"/>
              <w:right w:w="922" w:type="dxa"/>
            </w:tcMar>
            <w:vAlign w:val="center"/>
          </w:tcPr>
          <w:p w:rsidR="00CE1F53" w:rsidRDefault="00EE77C3">
            <w:pPr>
              <w:spacing w:before="1" w:line="265" w:lineRule="atLeast"/>
              <w:jc w:val="both"/>
            </w:pPr>
            <w:r>
              <w:rPr>
                <w:color w:val="000000"/>
              </w:rPr>
              <w:t xml:space="preserve">Самоподготовка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609" w:type="dxa"/>
              <w:right w:w="456" w:type="dxa"/>
            </w:tcMar>
            <w:vAlign w:val="center"/>
          </w:tcPr>
          <w:p w:rsidR="00CE1F53" w:rsidRDefault="00EE77C3">
            <w:pPr>
              <w:spacing w:before="1" w:line="265" w:lineRule="atLeast"/>
              <w:jc w:val="both"/>
            </w:pPr>
            <w:r>
              <w:rPr>
                <w:color w:val="000000"/>
              </w:rPr>
              <w:t xml:space="preserve">23-31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619" w:type="dxa"/>
              <w:right w:w="460" w:type="dxa"/>
            </w:tcMar>
            <w:vAlign w:val="center"/>
          </w:tcPr>
          <w:p w:rsidR="00CE1F53" w:rsidRDefault="00EE77C3">
            <w:pPr>
              <w:spacing w:before="1" w:line="265" w:lineRule="atLeast"/>
              <w:jc w:val="both"/>
            </w:pPr>
            <w:r>
              <w:rPr>
                <w:color w:val="000000"/>
              </w:rPr>
              <w:t xml:space="preserve">31-41 </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681" w:type="dxa"/>
              <w:right w:w="527" w:type="dxa"/>
            </w:tcMar>
            <w:vAlign w:val="center"/>
          </w:tcPr>
          <w:p w:rsidR="00CE1F53" w:rsidRDefault="00EE77C3">
            <w:pPr>
              <w:spacing w:before="1" w:line="265" w:lineRule="atLeast"/>
              <w:jc w:val="both"/>
            </w:pPr>
            <w:r>
              <w:rPr>
                <w:color w:val="000000"/>
              </w:rPr>
              <w:t xml:space="preserve">60-72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2" w:type="dxa"/>
            </w:tcMar>
            <w:vAlign w:val="center"/>
          </w:tcPr>
          <w:p w:rsidR="00CE1F53" w:rsidRDefault="00EE77C3">
            <w:pPr>
              <w:spacing w:before="1" w:line="265" w:lineRule="atLeast"/>
              <w:jc w:val="both"/>
            </w:pPr>
            <w:r>
              <w:rPr>
                <w:color w:val="000000"/>
              </w:rPr>
              <w:t xml:space="preserve">83-93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715" w:type="dxa"/>
              <w:right w:w="556" w:type="dxa"/>
            </w:tcMar>
            <w:vAlign w:val="center"/>
          </w:tcPr>
          <w:p w:rsidR="00CE1F53" w:rsidRDefault="00EE77C3">
            <w:pPr>
              <w:spacing w:before="1" w:line="265" w:lineRule="atLeast"/>
              <w:jc w:val="both"/>
            </w:pPr>
            <w:r>
              <w:rPr>
                <w:color w:val="000000"/>
              </w:rPr>
              <w:t xml:space="preserve">104-124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581" w:type="dxa"/>
              <w:right w:w="421" w:type="dxa"/>
            </w:tcMar>
            <w:vAlign w:val="center"/>
          </w:tcPr>
          <w:p w:rsidR="00CE1F53" w:rsidRDefault="00EE77C3">
            <w:pPr>
              <w:spacing w:before="1" w:line="265" w:lineRule="atLeast"/>
              <w:jc w:val="both"/>
            </w:pPr>
            <w:r>
              <w:rPr>
                <w:color w:val="000000"/>
              </w:rPr>
              <w:t xml:space="preserve">124-166 </w:t>
            </w:r>
          </w:p>
        </w:tc>
      </w:tr>
      <w:tr w:rsidR="00CE1F53">
        <w:trPr>
          <w:gridAfter w:val="1"/>
          <w:wAfter w:w="7" w:type="dxa"/>
          <w:trHeight w:hRule="exact" w:val="356"/>
        </w:trPr>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35" w:type="dxa"/>
              <w:right w:w="0" w:type="dxa"/>
            </w:tcMar>
          </w:tcPr>
          <w:p w:rsidR="00CE1F53" w:rsidRDefault="00EE77C3">
            <w:pPr>
              <w:spacing w:before="15" w:line="265" w:lineRule="atLeast"/>
              <w:jc w:val="both"/>
            </w:pPr>
            <w:r>
              <w:rPr>
                <w:color w:val="000000"/>
              </w:rPr>
              <w:t xml:space="preserve">13. </w:t>
            </w:r>
          </w:p>
        </w:tc>
        <w:tc>
          <w:tcPr>
            <w:tcW w:w="2918" w:type="dxa"/>
            <w:tcBorders>
              <w:top w:val="single" w:sz="4" w:space="0" w:color="000000"/>
              <w:left w:val="single" w:sz="4" w:space="0" w:color="000000"/>
              <w:bottom w:val="single" w:sz="4" w:space="0" w:color="000000"/>
              <w:right w:val="single" w:sz="4" w:space="0" w:color="000000"/>
            </w:tcBorders>
            <w:shd w:val="clear" w:color="auto" w:fill="FFFFFF"/>
            <w:tcMar>
              <w:left w:w="146" w:type="dxa"/>
              <w:right w:w="0" w:type="dxa"/>
            </w:tcMar>
          </w:tcPr>
          <w:p w:rsidR="00CE1F53" w:rsidRDefault="00EE77C3">
            <w:pPr>
              <w:spacing w:before="15" w:line="265" w:lineRule="atLeast"/>
              <w:jc w:val="both"/>
            </w:pPr>
            <w:r>
              <w:rPr>
                <w:color w:val="000000"/>
              </w:rPr>
              <w:t xml:space="preserve">Интегральная подготовка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829" w:type="dxa"/>
              <w:right w:w="676" w:type="dxa"/>
            </w:tcMar>
          </w:tcPr>
          <w:p w:rsidR="00CE1F53" w:rsidRDefault="00EE77C3">
            <w:pPr>
              <w:spacing w:before="15" w:line="265" w:lineRule="atLeast"/>
              <w:jc w:val="both"/>
            </w:pPr>
            <w:r>
              <w:rPr>
                <w:color w:val="000000"/>
              </w:rPr>
              <w:t xml:space="preserve">0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839" w:type="dxa"/>
              <w:right w:w="681" w:type="dxa"/>
            </w:tcMar>
          </w:tcPr>
          <w:p w:rsidR="00CE1F53" w:rsidRDefault="00EE77C3">
            <w:pPr>
              <w:spacing w:before="15" w:line="265" w:lineRule="atLeast"/>
              <w:jc w:val="both"/>
            </w:pPr>
            <w:r>
              <w:rPr>
                <w:color w:val="000000"/>
              </w:rPr>
              <w:t xml:space="preserve">0 </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681" w:type="dxa"/>
              <w:right w:w="527" w:type="dxa"/>
            </w:tcMar>
          </w:tcPr>
          <w:p w:rsidR="00CE1F53" w:rsidRDefault="00EE77C3">
            <w:pPr>
              <w:spacing w:before="15" w:line="265" w:lineRule="atLeast"/>
              <w:jc w:val="both"/>
            </w:pPr>
            <w:r>
              <w:rPr>
                <w:color w:val="000000"/>
              </w:rPr>
              <w:t xml:space="preserve">20-25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691" w:type="dxa"/>
              <w:right w:w="532" w:type="dxa"/>
            </w:tcMar>
          </w:tcPr>
          <w:p w:rsidR="00CE1F53" w:rsidRDefault="00EE77C3">
            <w:pPr>
              <w:spacing w:before="15" w:line="265" w:lineRule="atLeast"/>
              <w:jc w:val="both"/>
            </w:pPr>
            <w:r>
              <w:rPr>
                <w:color w:val="000000"/>
              </w:rPr>
              <w:t xml:space="preserve">24-25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835" w:type="dxa"/>
              <w:right w:w="676" w:type="dxa"/>
            </w:tcMar>
          </w:tcPr>
          <w:p w:rsidR="00CE1F53" w:rsidRDefault="00EE77C3">
            <w:pPr>
              <w:spacing w:before="15" w:line="265" w:lineRule="atLeast"/>
              <w:jc w:val="both"/>
            </w:pPr>
            <w:r>
              <w:rPr>
                <w:color w:val="000000"/>
              </w:rPr>
              <w:t xml:space="preserve">25-25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701" w:type="dxa"/>
              <w:right w:w="541" w:type="dxa"/>
            </w:tcMar>
          </w:tcPr>
          <w:p w:rsidR="00CE1F53" w:rsidRDefault="00EE77C3">
            <w:pPr>
              <w:spacing w:before="15" w:line="265" w:lineRule="atLeast"/>
              <w:jc w:val="both"/>
            </w:pPr>
            <w:r>
              <w:rPr>
                <w:color w:val="000000"/>
              </w:rPr>
              <w:t xml:space="preserve">35-60 </w:t>
            </w:r>
          </w:p>
        </w:tc>
      </w:tr>
      <w:tr w:rsidR="00CE1F53">
        <w:trPr>
          <w:gridAfter w:val="1"/>
          <w:wAfter w:w="7" w:type="dxa"/>
          <w:trHeight w:hRule="exact" w:val="363"/>
        </w:trPr>
        <w:tc>
          <w:tcPr>
            <w:tcW w:w="3492" w:type="dxa"/>
            <w:gridSpan w:val="2"/>
            <w:tcBorders>
              <w:top w:val="single" w:sz="4" w:space="0" w:color="000000"/>
              <w:left w:val="single" w:sz="4" w:space="0" w:color="000000"/>
              <w:bottom w:val="single" w:sz="4" w:space="0" w:color="000000"/>
              <w:right w:val="single" w:sz="4" w:space="0" w:color="000000"/>
            </w:tcBorders>
            <w:shd w:val="clear" w:color="auto" w:fill="FFFFFF"/>
            <w:tcMar>
              <w:left w:w="187" w:type="dxa"/>
              <w:right w:w="29" w:type="dxa"/>
            </w:tcMar>
            <w:vAlign w:val="center"/>
          </w:tcPr>
          <w:p w:rsidR="00CE1F53" w:rsidRPr="00EE77C3" w:rsidRDefault="00EE77C3">
            <w:pPr>
              <w:spacing w:before="1" w:line="265" w:lineRule="atLeast"/>
              <w:jc w:val="both"/>
              <w:rPr>
                <w:lang w:val="ru-RU"/>
              </w:rPr>
            </w:pPr>
            <w:r w:rsidRPr="00EE77C3">
              <w:rPr>
                <w:color w:val="000000"/>
                <w:lang w:val="ru-RU"/>
              </w:rPr>
              <w:t xml:space="preserve">Общее количество часов в </w:t>
            </w:r>
            <w:r w:rsidRPr="00EE77C3">
              <w:rPr>
                <w:color w:val="000000"/>
                <w:spacing w:val="1"/>
                <w:lang w:val="ru-RU"/>
              </w:rPr>
              <w:t>год</w:t>
            </w:r>
            <w:r w:rsidRPr="00EE77C3">
              <w:rPr>
                <w:color w:val="000000"/>
                <w:lang w:val="ru-RU"/>
              </w:rP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left w:w="489" w:type="dxa"/>
              <w:right w:w="336" w:type="dxa"/>
            </w:tcMar>
            <w:vAlign w:val="center"/>
          </w:tcPr>
          <w:p w:rsidR="00CE1F53" w:rsidRDefault="00EE77C3">
            <w:pPr>
              <w:spacing w:before="1" w:line="265" w:lineRule="atLeast"/>
              <w:jc w:val="both"/>
            </w:pPr>
            <w:r>
              <w:rPr>
                <w:color w:val="000000"/>
              </w:rPr>
              <w:t xml:space="preserve">234-312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499" w:type="dxa"/>
              <w:right w:w="340" w:type="dxa"/>
            </w:tcMar>
            <w:vAlign w:val="center"/>
          </w:tcPr>
          <w:p w:rsidR="00CE1F53" w:rsidRDefault="00EE77C3">
            <w:pPr>
              <w:spacing w:before="1" w:line="265" w:lineRule="atLeast"/>
              <w:jc w:val="both"/>
            </w:pPr>
            <w:r>
              <w:rPr>
                <w:color w:val="000000"/>
              </w:rPr>
              <w:t xml:space="preserve">312-416 </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561" w:type="dxa"/>
              <w:right w:w="407" w:type="dxa"/>
            </w:tcMar>
            <w:vAlign w:val="center"/>
          </w:tcPr>
          <w:p w:rsidR="00CE1F53" w:rsidRDefault="00EE77C3">
            <w:pPr>
              <w:spacing w:before="1" w:line="265" w:lineRule="atLeast"/>
              <w:jc w:val="both"/>
            </w:pPr>
            <w:r>
              <w:rPr>
                <w:color w:val="000000"/>
              </w:rPr>
              <w:t xml:space="preserve">624-728 </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left w:w="570" w:type="dxa"/>
              <w:right w:w="412" w:type="dxa"/>
            </w:tcMar>
            <w:vAlign w:val="center"/>
          </w:tcPr>
          <w:p w:rsidR="00CE1F53" w:rsidRDefault="00EE77C3">
            <w:pPr>
              <w:spacing w:before="1" w:line="265" w:lineRule="atLeast"/>
              <w:jc w:val="both"/>
            </w:pPr>
            <w:r>
              <w:rPr>
                <w:color w:val="000000"/>
              </w:rPr>
              <w:t xml:space="preserve">832-936 </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left w:w="595" w:type="dxa"/>
              <w:right w:w="436" w:type="dxa"/>
            </w:tcMar>
            <w:vAlign w:val="center"/>
          </w:tcPr>
          <w:p w:rsidR="00CE1F53" w:rsidRDefault="00EE77C3">
            <w:pPr>
              <w:spacing w:before="1" w:line="265" w:lineRule="atLeast"/>
              <w:jc w:val="both"/>
            </w:pPr>
            <w:r>
              <w:rPr>
                <w:color w:val="000000"/>
              </w:rPr>
              <w:t xml:space="preserve">1040-1248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left w:w="461" w:type="dxa"/>
              <w:right w:w="301" w:type="dxa"/>
            </w:tcMar>
            <w:vAlign w:val="center"/>
          </w:tcPr>
          <w:p w:rsidR="00CE1F53" w:rsidRDefault="00EE77C3">
            <w:pPr>
              <w:spacing w:before="1" w:line="265" w:lineRule="atLeast"/>
              <w:jc w:val="both"/>
            </w:pPr>
            <w:r>
              <w:rPr>
                <w:color w:val="000000"/>
              </w:rPr>
              <w:t xml:space="preserve">1248-1664 </w:t>
            </w:r>
          </w:p>
        </w:tc>
      </w:tr>
    </w:tbl>
    <w:p w:rsidR="00CE1F53" w:rsidRDefault="00CE1F53">
      <w:pPr>
        <w:sectPr w:rsidR="00CE1F53">
          <w:footerReference w:type="default" r:id="rId9"/>
          <w:pgSz w:w="16838" w:h="11904"/>
          <w:pgMar w:top="700" w:right="218" w:bottom="1720" w:left="1263" w:header="720" w:footer="980" w:gutter="0"/>
          <w:cols w:space="720"/>
        </w:sectPr>
      </w:pPr>
    </w:p>
    <w:p w:rsidR="00CE1F53" w:rsidRPr="00EE77C3" w:rsidRDefault="00EE77C3">
      <w:pPr>
        <w:spacing w:before="342" w:line="321" w:lineRule="atLeast"/>
        <w:ind w:left="82" w:right="-200"/>
        <w:rPr>
          <w:sz w:val="28"/>
          <w:szCs w:val="28"/>
          <w:lang w:val="ru-RU"/>
        </w:rPr>
      </w:pPr>
      <w:r w:rsidRPr="00EE77C3">
        <w:rPr>
          <w:color w:val="000000"/>
          <w:sz w:val="28"/>
          <w:szCs w:val="28"/>
          <w:lang w:val="ru-RU" w:bidi="ru-RU"/>
        </w:rPr>
        <w:lastRenderedPageBreak/>
        <w:t>6.1</w:t>
      </w:r>
      <w:r w:rsidRPr="00EE77C3">
        <w:rPr>
          <w:color w:val="000000"/>
          <w:sz w:val="28"/>
          <w:szCs w:val="28"/>
          <w:lang w:val="ru-RU"/>
        </w:rPr>
        <w:t xml:space="preserve"> </w:t>
      </w:r>
      <w:r w:rsidRPr="00EE77C3">
        <w:rPr>
          <w:color w:val="000000"/>
          <w:sz w:val="28"/>
          <w:szCs w:val="28"/>
          <w:lang w:val="ru-RU" w:bidi="ru-RU"/>
        </w:rPr>
        <w:t>Соотношение</w:t>
      </w:r>
      <w:r w:rsidRPr="00EE77C3">
        <w:rPr>
          <w:color w:val="000000"/>
          <w:sz w:val="28"/>
          <w:szCs w:val="28"/>
          <w:lang w:val="ru-RU"/>
        </w:rPr>
        <w:t xml:space="preserve"> </w:t>
      </w:r>
      <w:r w:rsidRPr="00EE77C3">
        <w:rPr>
          <w:color w:val="000000"/>
          <w:spacing w:val="1"/>
          <w:sz w:val="28"/>
          <w:szCs w:val="28"/>
          <w:lang w:val="ru-RU" w:bidi="ru-RU"/>
        </w:rPr>
        <w:t>видов</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
          <w:sz w:val="28"/>
          <w:szCs w:val="28"/>
          <w:lang w:val="ru-RU" w:bidi="ru-RU"/>
        </w:rPr>
        <w:t>иных</w:t>
      </w:r>
      <w:r w:rsidRPr="00EE77C3">
        <w:rPr>
          <w:color w:val="000000"/>
          <w:sz w:val="28"/>
          <w:szCs w:val="28"/>
          <w:lang w:val="ru-RU"/>
        </w:rPr>
        <w:t xml:space="preserve"> </w:t>
      </w:r>
      <w:r w:rsidRPr="00EE77C3">
        <w:rPr>
          <w:color w:val="000000"/>
          <w:sz w:val="28"/>
          <w:szCs w:val="28"/>
          <w:lang w:val="ru-RU" w:bidi="ru-RU"/>
        </w:rPr>
        <w:t>мероприя</w:t>
      </w:r>
      <w:r w:rsidRPr="00EE77C3">
        <w:rPr>
          <w:color w:val="000000"/>
          <w:lang w:val="ru-RU"/>
        </w:rPr>
        <w:t>20</w:t>
      </w:r>
      <w:r w:rsidRPr="00EE77C3">
        <w:rPr>
          <w:color w:val="000000"/>
          <w:spacing w:val="462"/>
          <w:sz w:val="28"/>
          <w:szCs w:val="28"/>
          <w:lang w:val="ru-RU"/>
        </w:rPr>
        <w:t xml:space="preserve"> </w:t>
      </w:r>
      <w:r w:rsidRPr="00EE77C3">
        <w:rPr>
          <w:color w:val="000000"/>
          <w:sz w:val="28"/>
          <w:szCs w:val="28"/>
          <w:lang w:val="ru-RU" w:bidi="ru-RU"/>
        </w:rPr>
        <w:t>тий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структуре</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2"/>
          <w:sz w:val="28"/>
          <w:szCs w:val="28"/>
          <w:lang w:val="ru-RU" w:bidi="ru-RU"/>
        </w:rPr>
        <w:t>подготовки:</w:t>
      </w:r>
      <w:r w:rsidRPr="00EE77C3">
        <w:rPr>
          <w:color w:val="000000"/>
          <w:sz w:val="28"/>
          <w:szCs w:val="28"/>
          <w:lang w:val="ru-RU"/>
        </w:rPr>
        <w:t xml:space="preserve">  </w:t>
      </w:r>
    </w:p>
    <w:p w:rsidR="00CE1F53" w:rsidRPr="00EE77C3" w:rsidRDefault="00EE77C3">
      <w:pPr>
        <w:spacing w:before="312"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2223"/>
        <w:gridCol w:w="841"/>
        <w:gridCol w:w="845"/>
        <w:gridCol w:w="1037"/>
        <w:gridCol w:w="1071"/>
        <w:gridCol w:w="2123"/>
        <w:gridCol w:w="1561"/>
      </w:tblGrid>
      <w:tr w:rsidR="00CE1F53" w:rsidRPr="00EC32A2">
        <w:trPr>
          <w:trHeight w:hRule="exact" w:val="332"/>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before="1" w:line="321" w:lineRule="atLeast"/>
              <w:rPr>
                <w:sz w:val="28"/>
                <w:szCs w:val="28"/>
              </w:rPr>
            </w:pPr>
            <w:r>
              <w:rPr>
                <w:color w:val="000000"/>
                <w:sz w:val="28"/>
                <w:szCs w:val="28"/>
                <w:lang w:bidi="ru-RU"/>
              </w:rPr>
              <w:t>№</w:t>
            </w:r>
            <w:r>
              <w:rPr>
                <w:color w:val="000000"/>
                <w:sz w:val="28"/>
                <w:szCs w:val="28"/>
              </w:rPr>
              <w:t xml:space="preserve"> </w:t>
            </w:r>
            <w:r>
              <w:rPr>
                <w:color w:val="000000"/>
                <w:sz w:val="28"/>
                <w:szCs w:val="28"/>
                <w:lang w:bidi="ru-RU"/>
              </w:rPr>
              <w:t>п/п</w:t>
            </w:r>
            <w:r>
              <w:rPr>
                <w:color w:val="000000"/>
                <w:sz w:val="28"/>
                <w:szCs w:val="28"/>
              </w:rPr>
              <w:t xml:space="preserve"> </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EE77C3">
            <w:pPr>
              <w:spacing w:before="1" w:line="321" w:lineRule="atLeast"/>
              <w:rPr>
                <w:sz w:val="28"/>
                <w:szCs w:val="28"/>
                <w:lang w:val="ru-RU"/>
              </w:rPr>
            </w:pPr>
            <w:r w:rsidRPr="00EE77C3">
              <w:rPr>
                <w:color w:val="000000"/>
                <w:sz w:val="28"/>
                <w:szCs w:val="28"/>
                <w:lang w:val="ru-RU" w:bidi="ru-RU"/>
              </w:rPr>
              <w:t>Виды</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иные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p>
          <w:p w:rsidR="00CE1F53" w:rsidRPr="00EE77C3" w:rsidRDefault="00EE77C3">
            <w:pPr>
              <w:spacing w:before="1" w:line="308" w:lineRule="atLeast"/>
              <w:ind w:left="1948"/>
              <w:jc w:val="both"/>
              <w:rPr>
                <w:sz w:val="28"/>
                <w:szCs w:val="28"/>
                <w:lang w:val="ru-RU"/>
              </w:rPr>
            </w:pPr>
            <w:r w:rsidRPr="00EE77C3">
              <w:rPr>
                <w:color w:val="000000"/>
                <w:sz w:val="28"/>
                <w:szCs w:val="28"/>
                <w:lang w:val="ru-RU" w:bidi="ru-RU"/>
              </w:rPr>
              <w:t>и</w:t>
            </w:r>
          </w:p>
        </w:tc>
        <w:tc>
          <w:tcPr>
            <w:tcW w:w="7477" w:type="dxa"/>
            <w:gridSpan w:val="6"/>
            <w:tcBorders>
              <w:top w:val="single" w:sz="4" w:space="0" w:color="000000"/>
              <w:left w:val="single" w:sz="4" w:space="0" w:color="000000"/>
              <w:bottom w:val="single" w:sz="4" w:space="0" w:color="000000"/>
              <w:right w:val="single" w:sz="4" w:space="0" w:color="000000"/>
            </w:tcBorders>
            <w:shd w:val="clear" w:color="auto" w:fill="auto"/>
            <w:tcMar>
              <w:left w:w="62" w:type="dxa"/>
              <w:right w:w="2632"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bidi="ru-RU"/>
              </w:rPr>
              <w:t>Этапы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годы</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tc>
      </w:tr>
      <w:tr w:rsidR="00CE1F53" w:rsidRPr="00EC32A2">
        <w:trPr>
          <w:trHeight w:hRule="exact" w:val="1618"/>
        </w:trPr>
        <w:tc>
          <w:tcPr>
            <w:tcW w:w="509"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CE1F53">
            <w:pPr>
              <w:rPr>
                <w:lang w:val="ru-RU"/>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CE1F53">
            <w:pPr>
              <w:rPr>
                <w:lang w:val="ru-RU"/>
              </w:rPr>
            </w:pPr>
          </w:p>
        </w:tc>
        <w:tc>
          <w:tcPr>
            <w:tcW w:w="1686"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21" w:type="dxa"/>
            </w:tcMar>
          </w:tcPr>
          <w:p w:rsidR="00CE1F53" w:rsidRDefault="00EE77C3">
            <w:pPr>
              <w:spacing w:line="321" w:lineRule="atLeast"/>
              <w:rPr>
                <w:sz w:val="28"/>
                <w:szCs w:val="28"/>
              </w:rPr>
            </w:pPr>
            <w:r>
              <w:rPr>
                <w:color w:val="000000"/>
                <w:sz w:val="28"/>
                <w:szCs w:val="28"/>
                <w:lang w:bidi="ru-RU"/>
              </w:rPr>
              <w:t>Этап</w:t>
            </w:r>
            <w:r>
              <w:rPr>
                <w:color w:val="000000"/>
                <w:sz w:val="28"/>
                <w:szCs w:val="28"/>
              </w:rPr>
              <w:t xml:space="preserve"> </w:t>
            </w:r>
            <w:r>
              <w:rPr>
                <w:color w:val="000000"/>
                <w:sz w:val="28"/>
                <w:szCs w:val="28"/>
                <w:lang w:bidi="ru-RU"/>
              </w:rPr>
              <w:t>начальной</w:t>
            </w:r>
            <w:r>
              <w:rPr>
                <w:color w:val="000000"/>
                <w:sz w:val="28"/>
                <w:szCs w:val="28"/>
              </w:rPr>
              <w:t xml:space="preserve"> </w:t>
            </w:r>
            <w:r>
              <w:rPr>
                <w:color w:val="000000"/>
                <w:sz w:val="28"/>
                <w:szCs w:val="28"/>
                <w:lang w:bidi="ru-RU"/>
              </w:rPr>
              <w:t>подготовки</w:t>
            </w:r>
            <w:r>
              <w:rPr>
                <w:color w:val="000000"/>
                <w:sz w:val="28"/>
                <w:szCs w:val="28"/>
              </w:rPr>
              <w:t xml:space="preserve">  </w:t>
            </w: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tcMar>
              <w:left w:w="63" w:type="dxa"/>
              <w:right w:w="0" w:type="dxa"/>
            </w:tcMar>
            <w:vAlign w:val="center"/>
          </w:tcPr>
          <w:p w:rsidR="00CE1F53" w:rsidRPr="00EE77C3" w:rsidRDefault="00EE77C3">
            <w:pPr>
              <w:spacing w:before="1" w:line="321" w:lineRule="atLeast"/>
              <w:rPr>
                <w:sz w:val="28"/>
                <w:szCs w:val="28"/>
                <w:lang w:val="ru-RU"/>
              </w:rPr>
            </w:pPr>
            <w:proofErr w:type="gramStart"/>
            <w:r w:rsidRPr="00EE77C3">
              <w:rPr>
                <w:color w:val="000000"/>
                <w:sz w:val="28"/>
                <w:szCs w:val="28"/>
                <w:lang w:val="ru-RU" w:bidi="ru-RU"/>
              </w:rPr>
              <w:t>Учебно- тренировочный</w:t>
            </w:r>
            <w:proofErr w:type="gramEnd"/>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pacing w:val="720"/>
                <w:sz w:val="28"/>
                <w:szCs w:val="28"/>
                <w:lang w:val="ru-RU"/>
              </w:rPr>
              <w:t xml:space="preserve"> </w:t>
            </w:r>
            <w:r w:rsidRPr="00EE77C3">
              <w:rPr>
                <w:color w:val="000000"/>
                <w:sz w:val="28"/>
                <w:szCs w:val="28"/>
                <w:lang w:val="ru-RU" w:bidi="ru-RU"/>
              </w:rPr>
              <w:t>(этап 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43" w:type="dxa"/>
            </w:tcMar>
          </w:tcPr>
          <w:p w:rsidR="00CE1F53" w:rsidRPr="00EE77C3" w:rsidRDefault="00EE77C3">
            <w:pPr>
              <w:spacing w:before="12" w:line="308" w:lineRule="atLeast"/>
              <w:ind w:left="62"/>
              <w:jc w:val="both"/>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p>
          <w:p w:rsidR="00CE1F53" w:rsidRPr="00EE77C3" w:rsidRDefault="00EE77C3">
            <w:pPr>
              <w:spacing w:line="321" w:lineRule="atLeast"/>
              <w:ind w:firstLine="62"/>
              <w:rPr>
                <w:sz w:val="28"/>
                <w:szCs w:val="28"/>
                <w:lang w:val="ru-RU"/>
              </w:rPr>
            </w:pPr>
            <w:proofErr w:type="gramStart"/>
            <w:r w:rsidRPr="00EE77C3">
              <w:rPr>
                <w:color w:val="000000"/>
                <w:sz w:val="28"/>
                <w:szCs w:val="28"/>
                <w:lang w:val="ru-RU" w:bidi="ru-RU"/>
              </w:rPr>
              <w:t xml:space="preserve">совершенствова </w:t>
            </w:r>
            <w:r w:rsidRPr="00EE77C3">
              <w:rPr>
                <w:color w:val="000000"/>
                <w:sz w:val="28"/>
                <w:szCs w:val="28"/>
                <w:shd w:val="clear" w:color="auto" w:fill="000000"/>
                <w:lang w:val="ru-RU"/>
              </w:rPr>
              <w:t xml:space="preserve"> </w:t>
            </w:r>
            <w:r w:rsidRPr="00EE77C3">
              <w:rPr>
                <w:color w:val="000000"/>
                <w:sz w:val="28"/>
                <w:szCs w:val="28"/>
                <w:lang w:val="ru-RU" w:bidi="ru-RU"/>
              </w:rPr>
              <w:t>ния</w:t>
            </w:r>
            <w:proofErr w:type="gramEnd"/>
            <w:r w:rsidRPr="00EE77C3">
              <w:rPr>
                <w:color w:val="000000"/>
                <w:sz w:val="28"/>
                <w:szCs w:val="28"/>
                <w:lang w:val="ru-RU"/>
              </w:rPr>
              <w:t xml:space="preserve"> </w:t>
            </w:r>
          </w:p>
          <w:p w:rsidR="00CE1F53" w:rsidRPr="00EE77C3" w:rsidRDefault="00EE77C3">
            <w:pPr>
              <w:spacing w:before="14" w:line="308" w:lineRule="atLeast"/>
              <w:ind w:left="62"/>
              <w:jc w:val="both"/>
              <w:rPr>
                <w:sz w:val="28"/>
                <w:szCs w:val="28"/>
                <w:lang w:val="ru-RU"/>
              </w:rPr>
            </w:pPr>
            <w:r w:rsidRPr="00EE77C3">
              <w:rPr>
                <w:color w:val="000000"/>
                <w:sz w:val="28"/>
                <w:szCs w:val="28"/>
                <w:lang w:val="ru-RU" w:bidi="ru-RU"/>
              </w:rPr>
              <w:t>спортивного</w:t>
            </w:r>
            <w:r w:rsidRPr="00EE77C3">
              <w:rPr>
                <w:color w:val="000000"/>
                <w:sz w:val="28"/>
                <w:szCs w:val="28"/>
                <w:lang w:val="ru-RU"/>
              </w:rPr>
              <w:t xml:space="preserve"> </w:t>
            </w:r>
          </w:p>
          <w:p w:rsidR="00CE1F53" w:rsidRPr="00EE77C3" w:rsidRDefault="00EE77C3">
            <w:pPr>
              <w:spacing w:before="14" w:line="308" w:lineRule="atLeast"/>
              <w:ind w:left="62"/>
              <w:jc w:val="both"/>
              <w:rPr>
                <w:sz w:val="28"/>
                <w:szCs w:val="28"/>
                <w:lang w:val="ru-RU"/>
              </w:rPr>
            </w:pPr>
            <w:r w:rsidRPr="00EE77C3">
              <w:rPr>
                <w:color w:val="000000"/>
                <w:sz w:val="28"/>
                <w:szCs w:val="28"/>
                <w:lang w:val="ru-RU" w:bidi="ru-RU"/>
              </w:rPr>
              <w:t>мастерства</w:t>
            </w:r>
            <w:r w:rsidRPr="00EE77C3">
              <w:rPr>
                <w:color w:val="000000"/>
                <w:sz w:val="28"/>
                <w:szCs w:val="28"/>
                <w:lang w:val="ru-RU"/>
              </w:rPr>
              <w:t xml:space="preserve">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left w:w="58" w:type="dxa"/>
              <w:right w:w="26" w:type="dxa"/>
            </w:tcMar>
          </w:tcPr>
          <w:p w:rsidR="00CE1F53" w:rsidRPr="00EE77C3" w:rsidRDefault="00EE77C3">
            <w:pPr>
              <w:spacing w:line="321" w:lineRule="atLeast"/>
              <w:rPr>
                <w:sz w:val="28"/>
                <w:szCs w:val="28"/>
                <w:lang w:val="ru-RU"/>
              </w:rPr>
            </w:pP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proofErr w:type="gramStart"/>
            <w:r w:rsidRPr="00EE77C3">
              <w:rPr>
                <w:color w:val="000000"/>
                <w:sz w:val="28"/>
                <w:szCs w:val="28"/>
                <w:lang w:val="ru-RU" w:bidi="ru-RU"/>
              </w:rPr>
              <w:t>спортивног о</w:t>
            </w:r>
            <w:proofErr w:type="gramEnd"/>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tc>
      </w:tr>
      <w:tr w:rsidR="00CE1F53">
        <w:trPr>
          <w:trHeight w:hRule="exact" w:val="1291"/>
        </w:trPr>
        <w:tc>
          <w:tcPr>
            <w:tcW w:w="509"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Pr="00EE77C3" w:rsidRDefault="00CE1F53">
            <w:pPr>
              <w:rPr>
                <w:lang w:val="ru-RU"/>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CE1F53">
            <w:pPr>
              <w:rPr>
                <w:lang w:val="ru-RU"/>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 w:type="dxa"/>
            </w:tcMar>
            <w:vAlign w:val="center"/>
          </w:tcPr>
          <w:p w:rsidR="00CE1F53" w:rsidRDefault="00EE77C3">
            <w:pPr>
              <w:spacing w:before="1" w:line="321" w:lineRule="atLeast"/>
              <w:rPr>
                <w:sz w:val="28"/>
                <w:szCs w:val="28"/>
              </w:rPr>
            </w:pPr>
            <w:r>
              <w:rPr>
                <w:color w:val="000000"/>
                <w:spacing w:val="1"/>
                <w:sz w:val="28"/>
                <w:szCs w:val="28"/>
                <w:lang w:bidi="ru-RU"/>
              </w:rPr>
              <w:t>До</w:t>
            </w:r>
            <w:r>
              <w:rPr>
                <w:color w:val="000000"/>
                <w:sz w:val="28"/>
                <w:szCs w:val="28"/>
              </w:rPr>
              <w:t xml:space="preserve"> </w:t>
            </w:r>
            <w:r>
              <w:rPr>
                <w:color w:val="000000"/>
                <w:sz w:val="28"/>
                <w:szCs w:val="28"/>
                <w:lang w:bidi="ru-RU"/>
              </w:rPr>
              <w:t>года</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21" w:type="dxa"/>
            </w:tcMar>
            <w:vAlign w:val="center"/>
          </w:tcPr>
          <w:p w:rsidR="00CE1F53" w:rsidRDefault="00EE77C3">
            <w:pPr>
              <w:spacing w:before="1" w:line="321" w:lineRule="atLeast"/>
              <w:rPr>
                <w:sz w:val="28"/>
                <w:szCs w:val="28"/>
              </w:rPr>
            </w:pPr>
            <w:r>
              <w:rPr>
                <w:color w:val="000000"/>
                <w:sz w:val="28"/>
                <w:szCs w:val="28"/>
                <w:lang w:bidi="ru-RU"/>
              </w:rPr>
              <w:t xml:space="preserve">Свы </w:t>
            </w:r>
            <w:r>
              <w:rPr>
                <w:color w:val="000000"/>
                <w:spacing w:val="1"/>
                <w:sz w:val="28"/>
                <w:szCs w:val="28"/>
                <w:lang w:bidi="ru-RU"/>
              </w:rPr>
              <w:t>ше</w:t>
            </w:r>
            <w:r>
              <w:rPr>
                <w:color w:val="000000"/>
                <w:sz w:val="28"/>
                <w:szCs w:val="28"/>
              </w:rPr>
              <w:t xml:space="preserve"> </w:t>
            </w:r>
            <w:r>
              <w:rPr>
                <w:color w:val="000000"/>
                <w:sz w:val="28"/>
                <w:szCs w:val="28"/>
                <w:lang w:bidi="ru-RU"/>
              </w:rPr>
              <w:t>года</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277" w:type="dxa"/>
            </w:tcMar>
            <w:vAlign w:val="center"/>
          </w:tcPr>
          <w:p w:rsidR="00CE1F53" w:rsidRDefault="00EE77C3">
            <w:pPr>
              <w:spacing w:before="1" w:line="321" w:lineRule="atLeast"/>
              <w:rPr>
                <w:sz w:val="28"/>
                <w:szCs w:val="28"/>
              </w:rPr>
            </w:pPr>
            <w:r>
              <w:rPr>
                <w:color w:val="000000"/>
                <w:spacing w:val="1"/>
                <w:sz w:val="28"/>
                <w:szCs w:val="28"/>
                <w:lang w:bidi="ru-RU"/>
              </w:rPr>
              <w:t>До</w:t>
            </w:r>
            <w:r>
              <w:rPr>
                <w:color w:val="000000"/>
                <w:sz w:val="28"/>
                <w:szCs w:val="28"/>
              </w:rPr>
              <w:t xml:space="preserve"> </w:t>
            </w:r>
            <w:r>
              <w:rPr>
                <w:color w:val="000000"/>
                <w:spacing w:val="1"/>
                <w:sz w:val="28"/>
                <w:szCs w:val="28"/>
                <w:lang w:bidi="ru-RU"/>
              </w:rPr>
              <w:t>трех</w:t>
            </w:r>
            <w:r>
              <w:rPr>
                <w:color w:val="000000"/>
                <w:sz w:val="28"/>
                <w:szCs w:val="28"/>
              </w:rPr>
              <w:t xml:space="preserve"> </w:t>
            </w:r>
            <w:r>
              <w:rPr>
                <w:color w:val="000000"/>
                <w:sz w:val="28"/>
                <w:szCs w:val="28"/>
                <w:lang w:bidi="ru-RU"/>
              </w:rPr>
              <w:t>лет</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before="1" w:line="321" w:lineRule="atLeast"/>
              <w:rPr>
                <w:sz w:val="28"/>
                <w:szCs w:val="28"/>
              </w:rPr>
            </w:pPr>
            <w:r>
              <w:rPr>
                <w:color w:val="000000"/>
                <w:sz w:val="28"/>
                <w:szCs w:val="28"/>
                <w:lang w:bidi="ru-RU"/>
              </w:rPr>
              <w:t>Свыше</w:t>
            </w:r>
            <w:r>
              <w:rPr>
                <w:color w:val="000000"/>
                <w:sz w:val="28"/>
                <w:szCs w:val="28"/>
              </w:rPr>
              <w:t xml:space="preserve"> </w:t>
            </w:r>
            <w:r>
              <w:rPr>
                <w:color w:val="000000"/>
                <w:spacing w:val="1"/>
                <w:sz w:val="28"/>
                <w:szCs w:val="28"/>
                <w:lang w:bidi="ru-RU"/>
              </w:rPr>
              <w:t>трех</w:t>
            </w:r>
            <w:r>
              <w:rPr>
                <w:color w:val="000000"/>
                <w:sz w:val="28"/>
                <w:szCs w:val="28"/>
              </w:rPr>
              <w:t xml:space="preserve"> </w:t>
            </w:r>
            <w:r>
              <w:rPr>
                <w:color w:val="000000"/>
                <w:sz w:val="28"/>
                <w:szCs w:val="28"/>
                <w:lang w:bidi="ru-RU"/>
              </w:rPr>
              <w:t>лет</w:t>
            </w:r>
            <w:r>
              <w:rPr>
                <w:color w:val="000000"/>
                <w:sz w:val="28"/>
                <w:szCs w:val="28"/>
              </w:rPr>
              <w:t xml:space="preserve">  </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43" w:type="dxa"/>
            </w:tcMar>
          </w:tcPr>
          <w:p w:rsidR="00CE1F53" w:rsidRDefault="00CE1F53"/>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left w:w="58" w:type="dxa"/>
              <w:right w:w="26" w:type="dxa"/>
            </w:tcMar>
          </w:tcPr>
          <w:p w:rsidR="00CE1F53" w:rsidRDefault="00CE1F53"/>
        </w:tc>
      </w:tr>
      <w:tr w:rsidR="00CE1F53">
        <w:trPr>
          <w:trHeight w:hRule="exact" w:val="975"/>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before="1" w:line="308" w:lineRule="atLeast"/>
              <w:jc w:val="both"/>
              <w:rPr>
                <w:sz w:val="28"/>
                <w:szCs w:val="28"/>
              </w:rPr>
            </w:pPr>
            <w:r>
              <w:rPr>
                <w:color w:val="000000"/>
                <w:sz w:val="28"/>
                <w:szCs w:val="28"/>
                <w:lang w:bidi="ru-RU"/>
              </w:rPr>
              <w:t>1.</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167" w:type="dxa"/>
            </w:tcMar>
            <w:vAlign w:val="center"/>
          </w:tcPr>
          <w:p w:rsidR="00CE1F53" w:rsidRDefault="00EE77C3">
            <w:pPr>
              <w:spacing w:line="321" w:lineRule="atLeast"/>
              <w:rPr>
                <w:sz w:val="28"/>
                <w:szCs w:val="28"/>
              </w:rPr>
            </w:pPr>
            <w:r>
              <w:rPr>
                <w:color w:val="000000"/>
                <w:spacing w:val="1"/>
                <w:sz w:val="28"/>
                <w:szCs w:val="28"/>
                <w:lang w:bidi="ru-RU"/>
              </w:rPr>
              <w:t>Общая</w:t>
            </w:r>
            <w:r>
              <w:rPr>
                <w:color w:val="000000"/>
                <w:sz w:val="28"/>
                <w:szCs w:val="28"/>
              </w:rPr>
              <w:t xml:space="preserve"> </w:t>
            </w:r>
            <w:r>
              <w:rPr>
                <w:color w:val="000000"/>
                <w:sz w:val="28"/>
                <w:szCs w:val="28"/>
                <w:lang w:bidi="ru-RU"/>
              </w:rPr>
              <w:t>физическая</w:t>
            </w:r>
            <w:r>
              <w:rPr>
                <w:color w:val="000000"/>
                <w:sz w:val="28"/>
                <w:szCs w:val="28"/>
              </w:rPr>
              <w:t xml:space="preserve"> </w:t>
            </w:r>
            <w:r>
              <w:rPr>
                <w:color w:val="000000"/>
                <w:sz w:val="28"/>
                <w:szCs w:val="28"/>
                <w:lang w:bidi="ru-RU"/>
              </w:rPr>
              <w:t>подготовка</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before="1" w:line="308" w:lineRule="atLeast"/>
              <w:jc w:val="both"/>
              <w:rPr>
                <w:sz w:val="28"/>
                <w:szCs w:val="28"/>
              </w:rPr>
            </w:pPr>
            <w:r>
              <w:rPr>
                <w:color w:val="000000"/>
                <w:sz w:val="28"/>
                <w:szCs w:val="28"/>
                <w:lang w:bidi="ru-RU"/>
              </w:rPr>
              <w:t>38-45</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36-42</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87" w:type="dxa"/>
            </w:tcMar>
            <w:vAlign w:val="center"/>
          </w:tcPr>
          <w:p w:rsidR="00CE1F53" w:rsidRDefault="00EE77C3">
            <w:pPr>
              <w:spacing w:line="308" w:lineRule="atLeast"/>
              <w:jc w:val="both"/>
              <w:rPr>
                <w:sz w:val="28"/>
                <w:szCs w:val="28"/>
              </w:rPr>
            </w:pPr>
            <w:r>
              <w:rPr>
                <w:color w:val="000000"/>
                <w:sz w:val="28"/>
                <w:szCs w:val="28"/>
                <w:lang w:bidi="ru-RU"/>
              </w:rPr>
              <w:t>20-22</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21" w:type="dxa"/>
            </w:tcMar>
            <w:vAlign w:val="center"/>
          </w:tcPr>
          <w:p w:rsidR="00CE1F53" w:rsidRDefault="00EE77C3">
            <w:pPr>
              <w:spacing w:line="308" w:lineRule="atLeast"/>
              <w:jc w:val="both"/>
              <w:rPr>
                <w:sz w:val="28"/>
                <w:szCs w:val="28"/>
              </w:rPr>
            </w:pPr>
            <w:r>
              <w:rPr>
                <w:color w:val="000000"/>
                <w:sz w:val="28"/>
                <w:szCs w:val="28"/>
                <w:lang w:bidi="ru-RU"/>
              </w:rPr>
              <w:t>15-17</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172" w:type="dxa"/>
            </w:tcMar>
            <w:vAlign w:val="center"/>
          </w:tcPr>
          <w:p w:rsidR="00CE1F53" w:rsidRDefault="00EE77C3">
            <w:pPr>
              <w:spacing w:line="308" w:lineRule="atLeast"/>
              <w:jc w:val="both"/>
              <w:rPr>
                <w:sz w:val="28"/>
                <w:szCs w:val="28"/>
              </w:rPr>
            </w:pPr>
            <w:r>
              <w:rPr>
                <w:color w:val="000000"/>
                <w:sz w:val="28"/>
                <w:szCs w:val="28"/>
                <w:lang w:bidi="ru-RU"/>
              </w:rPr>
              <w:t>12-14</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755" w:type="dxa"/>
            </w:tcMar>
            <w:vAlign w:val="center"/>
          </w:tcPr>
          <w:p w:rsidR="00CE1F53" w:rsidRDefault="00EE77C3">
            <w:pPr>
              <w:spacing w:line="308" w:lineRule="atLeast"/>
              <w:jc w:val="both"/>
              <w:rPr>
                <w:sz w:val="28"/>
                <w:szCs w:val="28"/>
              </w:rPr>
            </w:pPr>
            <w:r>
              <w:rPr>
                <w:color w:val="000000"/>
                <w:sz w:val="28"/>
                <w:szCs w:val="28"/>
                <w:lang w:bidi="ru-RU"/>
              </w:rPr>
              <w:t>9-10</w:t>
            </w:r>
            <w:r>
              <w:rPr>
                <w:color w:val="000000"/>
                <w:sz w:val="28"/>
                <w:szCs w:val="28"/>
              </w:rPr>
              <w:t xml:space="preserve">  </w:t>
            </w:r>
          </w:p>
        </w:tc>
      </w:tr>
      <w:tr w:rsidR="00CE1F53">
        <w:trPr>
          <w:trHeight w:hRule="exact" w:val="975"/>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167" w:type="dxa"/>
            </w:tcMar>
            <w:vAlign w:val="center"/>
          </w:tcPr>
          <w:p w:rsidR="00CE1F53" w:rsidRDefault="00EE77C3">
            <w:pPr>
              <w:spacing w:line="321" w:lineRule="atLeast"/>
              <w:rPr>
                <w:sz w:val="28"/>
                <w:szCs w:val="28"/>
              </w:rPr>
            </w:pPr>
            <w:r>
              <w:rPr>
                <w:color w:val="000000"/>
                <w:sz w:val="28"/>
                <w:szCs w:val="28"/>
                <w:lang w:bidi="ru-RU"/>
              </w:rPr>
              <w:t>Специальная</w:t>
            </w:r>
            <w:r>
              <w:rPr>
                <w:color w:val="000000"/>
                <w:sz w:val="28"/>
                <w:szCs w:val="28"/>
              </w:rPr>
              <w:t xml:space="preserve"> </w:t>
            </w:r>
            <w:r>
              <w:rPr>
                <w:color w:val="000000"/>
                <w:sz w:val="28"/>
                <w:szCs w:val="28"/>
                <w:lang w:bidi="ru-RU"/>
              </w:rPr>
              <w:t>физическая</w:t>
            </w:r>
            <w:r>
              <w:rPr>
                <w:color w:val="000000"/>
                <w:sz w:val="28"/>
                <w:szCs w:val="28"/>
              </w:rPr>
              <w:t xml:space="preserve"> </w:t>
            </w:r>
            <w:r>
              <w:rPr>
                <w:color w:val="000000"/>
                <w:sz w:val="28"/>
                <w:szCs w:val="28"/>
                <w:lang w:bidi="ru-RU"/>
              </w:rPr>
              <w:t>подготовка</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before="1" w:line="308" w:lineRule="atLeast"/>
              <w:jc w:val="both"/>
              <w:rPr>
                <w:sz w:val="28"/>
                <w:szCs w:val="28"/>
              </w:rPr>
            </w:pPr>
            <w:r>
              <w:rPr>
                <w:color w:val="000000"/>
                <w:sz w:val="28"/>
                <w:szCs w:val="28"/>
                <w:lang w:bidi="ru-RU"/>
              </w:rPr>
              <w:t>10-14</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15-18</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0" w:type="dxa"/>
              <w:right w:w="87" w:type="dxa"/>
            </w:tcMar>
            <w:vAlign w:val="center"/>
          </w:tcPr>
          <w:p w:rsidR="00CE1F53" w:rsidRDefault="00EE77C3">
            <w:pPr>
              <w:spacing w:line="308" w:lineRule="atLeast"/>
              <w:jc w:val="both"/>
              <w:rPr>
                <w:sz w:val="28"/>
                <w:szCs w:val="28"/>
              </w:rPr>
            </w:pPr>
            <w:r>
              <w:rPr>
                <w:color w:val="000000"/>
                <w:sz w:val="28"/>
                <w:szCs w:val="28"/>
              </w:rPr>
              <w:t xml:space="preserve"> </w:t>
            </w:r>
            <w:r>
              <w:rPr>
                <w:color w:val="000000"/>
                <w:sz w:val="28"/>
                <w:szCs w:val="28"/>
                <w:lang w:bidi="ru-RU"/>
              </w:rPr>
              <w:t>16-21</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21" w:type="dxa"/>
            </w:tcMar>
            <w:vAlign w:val="center"/>
          </w:tcPr>
          <w:p w:rsidR="00CE1F53" w:rsidRDefault="00EE77C3">
            <w:pPr>
              <w:spacing w:line="308" w:lineRule="atLeast"/>
              <w:jc w:val="both"/>
              <w:rPr>
                <w:sz w:val="28"/>
                <w:szCs w:val="28"/>
              </w:rPr>
            </w:pPr>
            <w:r>
              <w:rPr>
                <w:color w:val="000000"/>
                <w:sz w:val="28"/>
                <w:szCs w:val="28"/>
                <w:lang w:bidi="ru-RU"/>
              </w:rPr>
              <w:t>17-22</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172" w:type="dxa"/>
            </w:tcMar>
            <w:vAlign w:val="center"/>
          </w:tcPr>
          <w:p w:rsidR="00CE1F53" w:rsidRDefault="00EE77C3">
            <w:pPr>
              <w:spacing w:line="308" w:lineRule="atLeast"/>
              <w:jc w:val="both"/>
              <w:rPr>
                <w:sz w:val="28"/>
                <w:szCs w:val="28"/>
              </w:rPr>
            </w:pPr>
            <w:r>
              <w:rPr>
                <w:color w:val="000000"/>
                <w:sz w:val="28"/>
                <w:szCs w:val="28"/>
                <w:lang w:bidi="ru-RU"/>
              </w:rPr>
              <w:t>17-22</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616" w:type="dxa"/>
            </w:tcMar>
            <w:vAlign w:val="center"/>
          </w:tcPr>
          <w:p w:rsidR="00CE1F53" w:rsidRDefault="00EE77C3">
            <w:pPr>
              <w:spacing w:line="308" w:lineRule="atLeast"/>
              <w:jc w:val="both"/>
              <w:rPr>
                <w:sz w:val="28"/>
                <w:szCs w:val="28"/>
              </w:rPr>
            </w:pPr>
            <w:r>
              <w:rPr>
                <w:color w:val="000000"/>
                <w:sz w:val="28"/>
                <w:szCs w:val="28"/>
                <w:lang w:bidi="ru-RU"/>
              </w:rPr>
              <w:t>18-22</w:t>
            </w:r>
            <w:r>
              <w:rPr>
                <w:color w:val="000000"/>
                <w:sz w:val="28"/>
                <w:szCs w:val="28"/>
              </w:rPr>
              <w:t xml:space="preserve">  </w:t>
            </w:r>
          </w:p>
        </w:tc>
      </w:tr>
      <w:tr w:rsidR="00CE1F53">
        <w:trPr>
          <w:trHeight w:hRule="exact" w:val="1301"/>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3.</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Default="00EE77C3">
            <w:pPr>
              <w:spacing w:line="308" w:lineRule="atLeast"/>
              <w:jc w:val="both"/>
              <w:rPr>
                <w:sz w:val="28"/>
                <w:szCs w:val="28"/>
              </w:rPr>
            </w:pPr>
            <w:r>
              <w:rPr>
                <w:color w:val="000000"/>
                <w:sz w:val="28"/>
                <w:szCs w:val="28"/>
                <w:lang w:bidi="ru-RU"/>
              </w:rPr>
              <w:t>Участие</w:t>
            </w:r>
            <w:r>
              <w:rPr>
                <w:color w:val="000000"/>
                <w:sz w:val="28"/>
                <w:szCs w:val="28"/>
              </w:rPr>
              <w:t xml:space="preserve">  </w:t>
            </w:r>
          </w:p>
          <w:p w:rsidR="00CE1F53" w:rsidRDefault="00EE77C3">
            <w:pPr>
              <w:spacing w:line="321" w:lineRule="atLeast"/>
              <w:rPr>
                <w:sz w:val="28"/>
                <w:szCs w:val="28"/>
              </w:rPr>
            </w:pPr>
            <w:proofErr w:type="gramStart"/>
            <w:r>
              <w:rPr>
                <w:color w:val="000000"/>
                <w:sz w:val="28"/>
                <w:szCs w:val="28"/>
              </w:rPr>
              <w:t xml:space="preserve">в </w:t>
            </w:r>
            <w:r>
              <w:rPr>
                <w:color w:val="000000"/>
                <w:spacing w:val="393"/>
                <w:sz w:val="28"/>
                <w:szCs w:val="28"/>
              </w:rPr>
              <w:t xml:space="preserve"> </w:t>
            </w:r>
            <w:r>
              <w:rPr>
                <w:color w:val="000000"/>
                <w:spacing w:val="1"/>
                <w:sz w:val="28"/>
                <w:szCs w:val="28"/>
              </w:rPr>
              <w:t>спортивных</w:t>
            </w:r>
            <w:proofErr w:type="gramEnd"/>
            <w:r>
              <w:rPr>
                <w:color w:val="000000"/>
                <w:spacing w:val="1"/>
                <w:sz w:val="28"/>
                <w:szCs w:val="28"/>
              </w:rPr>
              <w:t xml:space="preserve"> </w:t>
            </w:r>
            <w:r>
              <w:rPr>
                <w:color w:val="000000"/>
                <w:sz w:val="28"/>
                <w:szCs w:val="28"/>
              </w:rPr>
              <w:t xml:space="preserve">соревнованиях (%)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516"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452"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366"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399" w:type="dxa"/>
            </w:tcMar>
            <w:vAlign w:val="center"/>
          </w:tcPr>
          <w:p w:rsidR="00CE1F53" w:rsidRDefault="00EE77C3">
            <w:pPr>
              <w:spacing w:line="308" w:lineRule="atLeast"/>
              <w:jc w:val="both"/>
              <w:rPr>
                <w:sz w:val="28"/>
                <w:szCs w:val="28"/>
              </w:rPr>
            </w:pPr>
            <w:r>
              <w:rPr>
                <w:color w:val="000000"/>
                <w:sz w:val="28"/>
                <w:szCs w:val="28"/>
                <w:lang w:bidi="ru-RU"/>
              </w:rPr>
              <w:t>3-5</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51" w:type="dxa"/>
            </w:tcMar>
            <w:vAlign w:val="center"/>
          </w:tcPr>
          <w:p w:rsidR="00CE1F53" w:rsidRDefault="00EE77C3">
            <w:pPr>
              <w:spacing w:line="308" w:lineRule="atLeast"/>
              <w:jc w:val="both"/>
              <w:rPr>
                <w:sz w:val="28"/>
                <w:szCs w:val="28"/>
              </w:rPr>
            </w:pPr>
            <w:r>
              <w:rPr>
                <w:color w:val="000000"/>
                <w:sz w:val="28"/>
                <w:szCs w:val="28"/>
                <w:lang w:bidi="ru-RU"/>
              </w:rPr>
              <w:t>3-5</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894" w:type="dxa"/>
            </w:tcMar>
            <w:vAlign w:val="center"/>
          </w:tcPr>
          <w:p w:rsidR="00CE1F53" w:rsidRDefault="00EE77C3">
            <w:pPr>
              <w:spacing w:line="308" w:lineRule="atLeast"/>
              <w:jc w:val="both"/>
              <w:rPr>
                <w:sz w:val="28"/>
                <w:szCs w:val="28"/>
              </w:rPr>
            </w:pPr>
            <w:r>
              <w:rPr>
                <w:color w:val="000000"/>
                <w:sz w:val="28"/>
                <w:szCs w:val="28"/>
                <w:lang w:bidi="ru-RU"/>
              </w:rPr>
              <w:t>3-5</w:t>
            </w:r>
            <w:r>
              <w:rPr>
                <w:color w:val="000000"/>
                <w:sz w:val="28"/>
                <w:szCs w:val="28"/>
              </w:rPr>
              <w:t xml:space="preserve">  </w:t>
            </w:r>
          </w:p>
        </w:tc>
      </w:tr>
      <w:tr w:rsidR="00CE1F53">
        <w:trPr>
          <w:trHeight w:hRule="exact" w:val="653"/>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4.</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167" w:type="dxa"/>
            </w:tcMar>
            <w:vAlign w:val="center"/>
          </w:tcPr>
          <w:p w:rsidR="00CE1F53" w:rsidRDefault="00EE77C3">
            <w:pPr>
              <w:spacing w:line="322" w:lineRule="atLeast"/>
              <w:rPr>
                <w:sz w:val="28"/>
                <w:szCs w:val="28"/>
              </w:rPr>
            </w:pPr>
            <w:r>
              <w:rPr>
                <w:color w:val="000000"/>
                <w:sz w:val="28"/>
                <w:szCs w:val="28"/>
                <w:lang w:bidi="ru-RU"/>
              </w:rPr>
              <w:t>Техническая</w:t>
            </w:r>
            <w:r>
              <w:rPr>
                <w:color w:val="000000"/>
                <w:sz w:val="28"/>
                <w:szCs w:val="28"/>
              </w:rPr>
              <w:t xml:space="preserve"> </w:t>
            </w:r>
            <w:r>
              <w:rPr>
                <w:color w:val="000000"/>
                <w:sz w:val="28"/>
                <w:szCs w:val="28"/>
                <w:lang w:bidi="ru-RU"/>
              </w:rPr>
              <w:t>подготовка</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22-30</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32-35</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87" w:type="dxa"/>
            </w:tcMar>
            <w:vAlign w:val="center"/>
          </w:tcPr>
          <w:p w:rsidR="00CE1F53" w:rsidRDefault="00EE77C3">
            <w:pPr>
              <w:spacing w:line="308" w:lineRule="atLeast"/>
              <w:jc w:val="both"/>
              <w:rPr>
                <w:sz w:val="28"/>
                <w:szCs w:val="28"/>
              </w:rPr>
            </w:pPr>
            <w:r>
              <w:rPr>
                <w:color w:val="000000"/>
                <w:sz w:val="28"/>
                <w:szCs w:val="28"/>
                <w:lang w:bidi="ru-RU"/>
              </w:rPr>
              <w:t>35-41</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21" w:type="dxa"/>
            </w:tcMar>
            <w:vAlign w:val="center"/>
          </w:tcPr>
          <w:p w:rsidR="00CE1F53" w:rsidRDefault="00EE77C3">
            <w:pPr>
              <w:spacing w:line="308" w:lineRule="atLeast"/>
              <w:jc w:val="both"/>
              <w:rPr>
                <w:sz w:val="28"/>
                <w:szCs w:val="28"/>
              </w:rPr>
            </w:pPr>
            <w:r>
              <w:rPr>
                <w:color w:val="000000"/>
                <w:sz w:val="28"/>
                <w:szCs w:val="28"/>
                <w:lang w:bidi="ru-RU"/>
              </w:rPr>
              <w:t>33-40</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172" w:type="dxa"/>
            </w:tcMar>
            <w:vAlign w:val="center"/>
          </w:tcPr>
          <w:p w:rsidR="00CE1F53" w:rsidRDefault="00EE77C3">
            <w:pPr>
              <w:spacing w:line="308" w:lineRule="atLeast"/>
              <w:jc w:val="both"/>
              <w:rPr>
                <w:sz w:val="28"/>
                <w:szCs w:val="28"/>
              </w:rPr>
            </w:pPr>
            <w:r>
              <w:rPr>
                <w:color w:val="000000"/>
                <w:sz w:val="28"/>
                <w:szCs w:val="28"/>
                <w:lang w:bidi="ru-RU"/>
              </w:rPr>
              <w:t>31-39</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616" w:type="dxa"/>
            </w:tcMar>
            <w:vAlign w:val="center"/>
          </w:tcPr>
          <w:p w:rsidR="00CE1F53" w:rsidRDefault="00EE77C3">
            <w:pPr>
              <w:spacing w:line="308" w:lineRule="atLeast"/>
              <w:jc w:val="both"/>
              <w:rPr>
                <w:sz w:val="28"/>
                <w:szCs w:val="28"/>
              </w:rPr>
            </w:pPr>
            <w:r>
              <w:rPr>
                <w:color w:val="000000"/>
                <w:sz w:val="28"/>
                <w:szCs w:val="28"/>
                <w:lang w:bidi="ru-RU"/>
              </w:rPr>
              <w:t>30-38</w:t>
            </w:r>
            <w:r>
              <w:rPr>
                <w:color w:val="000000"/>
                <w:sz w:val="28"/>
                <w:szCs w:val="28"/>
              </w:rPr>
              <w:t xml:space="preserve">  </w:t>
            </w:r>
          </w:p>
        </w:tc>
      </w:tr>
      <w:tr w:rsidR="00CE1F53">
        <w:trPr>
          <w:trHeight w:hRule="exact" w:val="1296"/>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5.</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Default="00EE77C3">
            <w:pPr>
              <w:spacing w:line="321" w:lineRule="atLeast"/>
              <w:rPr>
                <w:sz w:val="28"/>
                <w:szCs w:val="28"/>
              </w:rPr>
            </w:pPr>
            <w:r>
              <w:rPr>
                <w:color w:val="000000"/>
                <w:sz w:val="28"/>
                <w:szCs w:val="28"/>
                <w:lang w:bidi="ru-RU"/>
              </w:rPr>
              <w:t>Тактическая,</w:t>
            </w:r>
            <w:r>
              <w:rPr>
                <w:color w:val="000000"/>
                <w:sz w:val="28"/>
                <w:szCs w:val="28"/>
              </w:rPr>
              <w:t xml:space="preserve"> </w:t>
            </w:r>
            <w:r>
              <w:rPr>
                <w:color w:val="000000"/>
                <w:sz w:val="28"/>
                <w:szCs w:val="28"/>
                <w:lang w:bidi="ru-RU"/>
              </w:rPr>
              <w:t>теоретическая,</w:t>
            </w:r>
            <w:r>
              <w:rPr>
                <w:color w:val="000000"/>
                <w:sz w:val="28"/>
                <w:szCs w:val="28"/>
              </w:rPr>
              <w:t xml:space="preserve"> </w:t>
            </w:r>
            <w:r>
              <w:rPr>
                <w:color w:val="000000"/>
                <w:sz w:val="28"/>
                <w:szCs w:val="28"/>
                <w:lang w:bidi="ru-RU"/>
              </w:rPr>
              <w:t>психологическая</w:t>
            </w:r>
            <w:r>
              <w:rPr>
                <w:color w:val="000000"/>
                <w:sz w:val="28"/>
                <w:szCs w:val="28"/>
              </w:rPr>
              <w:t xml:space="preserve"> </w:t>
            </w:r>
            <w:r>
              <w:rPr>
                <w:color w:val="000000"/>
                <w:sz w:val="28"/>
                <w:szCs w:val="28"/>
                <w:lang w:bidi="ru-RU"/>
              </w:rPr>
              <w:t>подготовка</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00" w:type="dxa"/>
            </w:tcMar>
            <w:vAlign w:val="center"/>
          </w:tcPr>
          <w:p w:rsidR="00CE1F53" w:rsidRDefault="00EE77C3">
            <w:pPr>
              <w:spacing w:before="1" w:line="308" w:lineRule="atLeast"/>
              <w:jc w:val="both"/>
              <w:rPr>
                <w:sz w:val="28"/>
                <w:szCs w:val="28"/>
              </w:rPr>
            </w:pPr>
            <w:r>
              <w:rPr>
                <w:color w:val="000000"/>
                <w:sz w:val="28"/>
                <w:szCs w:val="28"/>
                <w:lang w:bidi="ru-RU"/>
              </w:rPr>
              <w:t>5-12</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104" w:type="dxa"/>
            </w:tcMar>
            <w:vAlign w:val="center"/>
          </w:tcPr>
          <w:p w:rsidR="00CE1F53" w:rsidRDefault="00EE77C3">
            <w:pPr>
              <w:spacing w:line="308" w:lineRule="atLeast"/>
              <w:jc w:val="both"/>
              <w:rPr>
                <w:sz w:val="28"/>
                <w:szCs w:val="28"/>
              </w:rPr>
            </w:pPr>
            <w:r>
              <w:rPr>
                <w:color w:val="000000"/>
                <w:sz w:val="28"/>
                <w:szCs w:val="28"/>
                <w:lang w:bidi="ru-RU"/>
              </w:rPr>
              <w:t>4-18</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157" w:type="dxa"/>
            </w:tcMar>
            <w:vAlign w:val="center"/>
          </w:tcPr>
          <w:p w:rsidR="00CE1F53" w:rsidRDefault="00EE77C3">
            <w:pPr>
              <w:spacing w:line="308" w:lineRule="atLeast"/>
              <w:jc w:val="both"/>
              <w:rPr>
                <w:sz w:val="28"/>
                <w:szCs w:val="28"/>
              </w:rPr>
            </w:pPr>
            <w:r>
              <w:rPr>
                <w:color w:val="000000"/>
                <w:sz w:val="28"/>
                <w:szCs w:val="28"/>
                <w:lang w:bidi="ru-RU"/>
              </w:rPr>
              <w:t>10-25</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90" w:type="dxa"/>
            </w:tcMar>
            <w:vAlign w:val="center"/>
          </w:tcPr>
          <w:p w:rsidR="00CE1F53" w:rsidRDefault="00EE77C3">
            <w:pPr>
              <w:spacing w:line="308" w:lineRule="atLeast"/>
              <w:jc w:val="both"/>
              <w:rPr>
                <w:sz w:val="28"/>
                <w:szCs w:val="28"/>
              </w:rPr>
            </w:pPr>
            <w:r>
              <w:rPr>
                <w:color w:val="000000"/>
                <w:sz w:val="28"/>
                <w:szCs w:val="28"/>
                <w:lang w:bidi="ru-RU"/>
              </w:rPr>
              <w:t>18-27</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242" w:type="dxa"/>
            </w:tcMar>
            <w:vAlign w:val="center"/>
          </w:tcPr>
          <w:p w:rsidR="00CE1F53" w:rsidRDefault="00EE77C3">
            <w:pPr>
              <w:spacing w:line="308" w:lineRule="atLeast"/>
              <w:jc w:val="both"/>
              <w:rPr>
                <w:sz w:val="28"/>
                <w:szCs w:val="28"/>
              </w:rPr>
            </w:pPr>
            <w:r>
              <w:rPr>
                <w:color w:val="000000"/>
                <w:sz w:val="28"/>
                <w:szCs w:val="28"/>
                <w:lang w:bidi="ru-RU"/>
              </w:rPr>
              <w:t>22-30</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685" w:type="dxa"/>
            </w:tcMar>
            <w:vAlign w:val="center"/>
          </w:tcPr>
          <w:p w:rsidR="00CE1F53" w:rsidRDefault="00EE77C3">
            <w:pPr>
              <w:spacing w:line="308" w:lineRule="atLeast"/>
              <w:jc w:val="both"/>
              <w:rPr>
                <w:sz w:val="28"/>
                <w:szCs w:val="28"/>
              </w:rPr>
            </w:pPr>
            <w:r>
              <w:rPr>
                <w:color w:val="000000"/>
                <w:sz w:val="28"/>
                <w:szCs w:val="28"/>
                <w:lang w:bidi="ru-RU"/>
              </w:rPr>
              <w:t>26-34</w:t>
            </w:r>
            <w:r>
              <w:rPr>
                <w:color w:val="000000"/>
                <w:sz w:val="28"/>
                <w:szCs w:val="28"/>
              </w:rPr>
              <w:t xml:space="preserve"> </w:t>
            </w:r>
          </w:p>
        </w:tc>
      </w:tr>
      <w:tr w:rsidR="00CE1F53">
        <w:trPr>
          <w:trHeight w:hRule="exact" w:val="975"/>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6.</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Default="00EE77C3">
            <w:pPr>
              <w:spacing w:line="321" w:lineRule="atLeast"/>
              <w:jc w:val="both"/>
              <w:rPr>
                <w:sz w:val="28"/>
                <w:szCs w:val="28"/>
              </w:rPr>
            </w:pPr>
            <w:proofErr w:type="gramStart"/>
            <w:r>
              <w:rPr>
                <w:color w:val="000000"/>
                <w:sz w:val="28"/>
                <w:szCs w:val="28"/>
                <w:lang w:bidi="ru-RU"/>
              </w:rPr>
              <w:t>Инструкторская</w:t>
            </w:r>
            <w:r>
              <w:rPr>
                <w:color w:val="000000"/>
                <w:sz w:val="28"/>
                <w:szCs w:val="28"/>
              </w:rPr>
              <w:t xml:space="preserve">  </w:t>
            </w:r>
            <w:r>
              <w:rPr>
                <w:color w:val="000000"/>
                <w:sz w:val="28"/>
                <w:szCs w:val="28"/>
                <w:lang w:bidi="ru-RU"/>
              </w:rPr>
              <w:t>и</w:t>
            </w:r>
            <w:proofErr w:type="gramEnd"/>
            <w:r>
              <w:rPr>
                <w:color w:val="000000"/>
                <w:sz w:val="28"/>
                <w:szCs w:val="28"/>
              </w:rPr>
              <w:t xml:space="preserve"> </w:t>
            </w:r>
            <w:r>
              <w:rPr>
                <w:color w:val="000000"/>
                <w:spacing w:val="619"/>
                <w:sz w:val="28"/>
                <w:szCs w:val="28"/>
              </w:rPr>
              <w:t xml:space="preserve"> </w:t>
            </w:r>
            <w:r>
              <w:rPr>
                <w:color w:val="000000"/>
                <w:sz w:val="28"/>
                <w:szCs w:val="28"/>
                <w:lang w:bidi="ru-RU"/>
              </w:rPr>
              <w:t>судейская практика</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448" w:type="dxa"/>
            </w:tcMar>
            <w:vAlign w:val="center"/>
          </w:tcPr>
          <w:p w:rsidR="00CE1F53" w:rsidRDefault="00EE77C3">
            <w:pPr>
              <w:spacing w:before="1" w:line="308" w:lineRule="atLeast"/>
              <w:jc w:val="both"/>
              <w:rPr>
                <w:sz w:val="28"/>
                <w:szCs w:val="28"/>
              </w:rPr>
            </w:pPr>
            <w:r>
              <w:rPr>
                <w:color w:val="000000"/>
                <w:sz w:val="28"/>
                <w:szCs w:val="28"/>
                <w:lang w:bidi="ru-RU"/>
              </w:rPr>
              <w:t>-</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452" w:type="dxa"/>
            </w:tcMar>
            <w:vAlign w:val="center"/>
          </w:tcPr>
          <w:p w:rsidR="00CE1F53" w:rsidRDefault="00EE77C3">
            <w:pPr>
              <w:spacing w:line="308" w:lineRule="atLeast"/>
              <w:jc w:val="both"/>
              <w:rPr>
                <w:sz w:val="28"/>
                <w:szCs w:val="28"/>
              </w:rPr>
            </w:pPr>
            <w:r>
              <w:rPr>
                <w:color w:val="000000"/>
                <w:sz w:val="28"/>
                <w:szCs w:val="28"/>
                <w:lang w:bidi="ru-RU"/>
              </w:rPr>
              <w:t>-</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366" w:type="dxa"/>
            </w:tcMar>
            <w:vAlign w:val="center"/>
          </w:tcPr>
          <w:p w:rsidR="00CE1F53" w:rsidRDefault="00EE77C3">
            <w:pPr>
              <w:spacing w:line="308" w:lineRule="atLeast"/>
              <w:jc w:val="both"/>
              <w:rPr>
                <w:sz w:val="28"/>
                <w:szCs w:val="28"/>
              </w:rPr>
            </w:pPr>
            <w:r>
              <w:rPr>
                <w:color w:val="000000"/>
                <w:sz w:val="28"/>
                <w:szCs w:val="28"/>
                <w:lang w:bidi="ru-RU"/>
              </w:rPr>
              <w:t>1-3</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399"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51"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894"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r>
      <w:tr w:rsidR="00CE1F53">
        <w:trPr>
          <w:trHeight w:hRule="exact" w:val="2266"/>
        </w:trPr>
        <w:tc>
          <w:tcPr>
            <w:tcW w:w="509" w:type="dxa"/>
            <w:tcBorders>
              <w:top w:val="single" w:sz="4" w:space="0" w:color="000000"/>
              <w:left w:val="single" w:sz="4" w:space="0" w:color="000000"/>
              <w:bottom w:val="single" w:sz="4" w:space="0" w:color="000000"/>
              <w:right w:val="single" w:sz="4" w:space="0" w:color="000000"/>
            </w:tcBorders>
            <w:shd w:val="clear" w:color="auto" w:fill="auto"/>
            <w:tcMar>
              <w:left w:w="62" w:type="dxa"/>
              <w:right w:w="0" w:type="dxa"/>
            </w:tcMar>
            <w:vAlign w:val="center"/>
          </w:tcPr>
          <w:p w:rsidR="00CE1F53" w:rsidRDefault="00EE77C3">
            <w:pPr>
              <w:spacing w:line="308" w:lineRule="atLeast"/>
              <w:jc w:val="both"/>
              <w:rPr>
                <w:sz w:val="28"/>
                <w:szCs w:val="28"/>
              </w:rPr>
            </w:pPr>
            <w:r>
              <w:rPr>
                <w:color w:val="000000"/>
                <w:sz w:val="28"/>
                <w:szCs w:val="28"/>
                <w:lang w:bidi="ru-RU"/>
              </w:rPr>
              <w:t>7.</w:t>
            </w:r>
            <w:r>
              <w:rPr>
                <w:color w:val="000000"/>
                <w:sz w:val="28"/>
                <w:szCs w:val="28"/>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EE77C3">
            <w:pPr>
              <w:spacing w:line="321" w:lineRule="atLeast"/>
              <w:rPr>
                <w:sz w:val="28"/>
                <w:szCs w:val="28"/>
                <w:lang w:val="ru-RU"/>
              </w:rPr>
            </w:pPr>
            <w:r w:rsidRPr="00EE77C3">
              <w:rPr>
                <w:color w:val="000000"/>
                <w:sz w:val="28"/>
                <w:szCs w:val="28"/>
                <w:lang w:val="ru-RU" w:bidi="ru-RU"/>
              </w:rPr>
              <w:t>Медицинские,</w:t>
            </w:r>
            <w:r w:rsidRPr="00EE77C3">
              <w:rPr>
                <w:color w:val="000000"/>
                <w:sz w:val="28"/>
                <w:szCs w:val="28"/>
                <w:lang w:val="ru-RU"/>
              </w:rPr>
              <w:t xml:space="preserve"> </w:t>
            </w:r>
            <w:proofErr w:type="gramStart"/>
            <w:r w:rsidRPr="00EE77C3">
              <w:rPr>
                <w:color w:val="000000"/>
                <w:sz w:val="28"/>
                <w:szCs w:val="28"/>
                <w:lang w:val="ru-RU" w:bidi="ru-RU"/>
              </w:rPr>
              <w:t>медико- биологические</w:t>
            </w:r>
            <w:proofErr w:type="gramEnd"/>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восстановительн ые</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мероприятия, тестирование</w:t>
            </w:r>
            <w:r w:rsidRPr="00EE77C3">
              <w:rPr>
                <w:color w:val="000000"/>
                <w:sz w:val="28"/>
                <w:szCs w:val="28"/>
                <w:lang w:val="ru-RU"/>
              </w:rPr>
              <w:t xml:space="preserve"> </w:t>
            </w:r>
          </w:p>
          <w:p w:rsidR="00CE1F53" w:rsidRDefault="00EE77C3">
            <w:pPr>
              <w:spacing w:before="14" w:line="308" w:lineRule="atLeast"/>
              <w:jc w:val="both"/>
              <w:rPr>
                <w:sz w:val="28"/>
                <w:szCs w:val="28"/>
              </w:rPr>
            </w:pPr>
            <w:proofErr w:type="gramStart"/>
            <w:r>
              <w:rPr>
                <w:color w:val="000000"/>
                <w:sz w:val="28"/>
                <w:szCs w:val="28"/>
                <w:lang w:bidi="ru-RU"/>
              </w:rPr>
              <w:t>и</w:t>
            </w:r>
            <w:proofErr w:type="gramEnd"/>
            <w:r>
              <w:rPr>
                <w:color w:val="000000"/>
                <w:sz w:val="28"/>
                <w:szCs w:val="28"/>
              </w:rPr>
              <w:t xml:space="preserve"> </w:t>
            </w:r>
            <w:r>
              <w:rPr>
                <w:color w:val="000000"/>
                <w:sz w:val="28"/>
                <w:szCs w:val="28"/>
                <w:lang w:bidi="ru-RU"/>
              </w:rPr>
              <w:t>контроль</w:t>
            </w:r>
            <w:r>
              <w:rPr>
                <w:color w:val="000000"/>
                <w:sz w:val="28"/>
                <w:szCs w:val="28"/>
              </w:rPr>
              <w:t xml:space="preserve"> </w:t>
            </w:r>
            <w:r>
              <w:rPr>
                <w:color w:val="000000"/>
                <w:sz w:val="28"/>
                <w:szCs w:val="28"/>
                <w:lang w:bidi="ru-RU"/>
              </w:rPr>
              <w:t>(%)</w:t>
            </w:r>
            <w:r>
              <w:rPr>
                <w:color w:val="000000"/>
                <w:sz w:val="28"/>
                <w:szCs w:val="28"/>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62" w:type="dxa"/>
              <w:right w:w="169" w:type="dxa"/>
            </w:tcMar>
            <w:vAlign w:val="center"/>
          </w:tcPr>
          <w:p w:rsidR="00CE1F53" w:rsidRDefault="00EE77C3">
            <w:pPr>
              <w:spacing w:line="308" w:lineRule="atLeast"/>
              <w:jc w:val="both"/>
              <w:rPr>
                <w:sz w:val="28"/>
                <w:szCs w:val="28"/>
              </w:rPr>
            </w:pPr>
            <w:r>
              <w:rPr>
                <w:color w:val="000000"/>
                <w:sz w:val="28"/>
                <w:szCs w:val="28"/>
                <w:lang w:bidi="ru-RU"/>
              </w:rPr>
              <w:t>1-3</w:t>
            </w:r>
            <w:r>
              <w:rPr>
                <w:color w:val="000000"/>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left w:w="62" w:type="dxa"/>
              <w:right w:w="174" w:type="dxa"/>
            </w:tcMar>
            <w:vAlign w:val="center"/>
          </w:tcPr>
          <w:p w:rsidR="00CE1F53" w:rsidRDefault="00EE77C3">
            <w:pPr>
              <w:spacing w:line="308" w:lineRule="atLeast"/>
              <w:jc w:val="both"/>
              <w:rPr>
                <w:sz w:val="28"/>
                <w:szCs w:val="28"/>
              </w:rPr>
            </w:pPr>
            <w:r>
              <w:rPr>
                <w:color w:val="000000"/>
                <w:sz w:val="28"/>
                <w:szCs w:val="28"/>
                <w:lang w:bidi="ru-RU"/>
              </w:rPr>
              <w:t>1-3</w:t>
            </w:r>
            <w:r>
              <w:rPr>
                <w:color w:val="000000"/>
                <w:sz w:val="28"/>
                <w:szCs w:val="28"/>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left w:w="63" w:type="dxa"/>
              <w:right w:w="366"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62" w:type="dxa"/>
              <w:right w:w="399" w:type="dxa"/>
            </w:tcMar>
            <w:vAlign w:val="center"/>
          </w:tcPr>
          <w:p w:rsidR="00CE1F53" w:rsidRDefault="00EE77C3">
            <w:pPr>
              <w:spacing w:line="308" w:lineRule="atLeast"/>
              <w:jc w:val="both"/>
              <w:rPr>
                <w:sz w:val="28"/>
                <w:szCs w:val="28"/>
              </w:rPr>
            </w:pPr>
            <w:r>
              <w:rPr>
                <w:color w:val="000000"/>
                <w:sz w:val="28"/>
                <w:szCs w:val="28"/>
                <w:lang w:bidi="ru-RU"/>
              </w:rPr>
              <w:t>2-4</w:t>
            </w:r>
            <w:r>
              <w:rPr>
                <w:color w:val="000000"/>
                <w:sz w:val="28"/>
                <w:szCs w:val="28"/>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62" w:type="dxa"/>
              <w:right w:w="1451" w:type="dxa"/>
            </w:tcMar>
            <w:vAlign w:val="center"/>
          </w:tcPr>
          <w:p w:rsidR="00CE1F53" w:rsidRDefault="00EE77C3">
            <w:pPr>
              <w:spacing w:line="308" w:lineRule="atLeast"/>
              <w:jc w:val="both"/>
              <w:rPr>
                <w:sz w:val="28"/>
                <w:szCs w:val="28"/>
              </w:rPr>
            </w:pPr>
            <w:r>
              <w:rPr>
                <w:color w:val="000000"/>
                <w:sz w:val="28"/>
                <w:szCs w:val="28"/>
                <w:lang w:bidi="ru-RU"/>
              </w:rPr>
              <w:t>4-6</w:t>
            </w:r>
            <w:r>
              <w:rPr>
                <w:color w:val="000000"/>
                <w:sz w:val="28"/>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58" w:type="dxa"/>
              <w:right w:w="755" w:type="dxa"/>
            </w:tcMar>
            <w:vAlign w:val="center"/>
          </w:tcPr>
          <w:p w:rsidR="00CE1F53" w:rsidRDefault="00EE77C3">
            <w:pPr>
              <w:spacing w:line="308" w:lineRule="atLeast"/>
              <w:jc w:val="both"/>
              <w:rPr>
                <w:sz w:val="28"/>
                <w:szCs w:val="28"/>
              </w:rPr>
            </w:pPr>
            <w:r>
              <w:rPr>
                <w:color w:val="000000"/>
                <w:sz w:val="28"/>
                <w:szCs w:val="28"/>
                <w:lang w:bidi="ru-RU"/>
              </w:rPr>
              <w:t>8-10</w:t>
            </w:r>
            <w:r>
              <w:rPr>
                <w:color w:val="000000"/>
                <w:sz w:val="28"/>
                <w:szCs w:val="28"/>
              </w:rPr>
              <w:t xml:space="preserve">  </w:t>
            </w:r>
          </w:p>
        </w:tc>
      </w:tr>
    </w:tbl>
    <w:p w:rsidR="00CE1F53" w:rsidRDefault="00EE77C3">
      <w:pPr>
        <w:spacing w:before="20" w:line="265" w:lineRule="atLeast"/>
        <w:ind w:left="82" w:right="-200"/>
        <w:jc w:val="both"/>
      </w:pPr>
      <w:r>
        <w:rPr>
          <w:b/>
          <w:bCs/>
          <w:color w:val="000000"/>
          <w:lang w:bidi="ru-RU"/>
        </w:rPr>
        <w:t>7.Воспитательная</w:t>
      </w:r>
      <w:r>
        <w:rPr>
          <w:b/>
          <w:bCs/>
          <w:color w:val="000000"/>
        </w:rPr>
        <w:t xml:space="preserve"> </w:t>
      </w:r>
      <w:r>
        <w:rPr>
          <w:b/>
          <w:bCs/>
          <w:color w:val="000000"/>
          <w:lang w:bidi="ru-RU"/>
        </w:rPr>
        <w:t>работ.а</w:t>
      </w:r>
      <w:r>
        <w:rPr>
          <w:b/>
          <w:bCs/>
          <w:color w:val="000000"/>
        </w:rPr>
        <w:t xml:space="preserve"> </w:t>
      </w:r>
    </w:p>
    <w:p w:rsidR="00CE1F53" w:rsidRPr="00EE77C3" w:rsidRDefault="00EE77C3" w:rsidP="001D6C53">
      <w:pPr>
        <w:spacing w:before="11" w:line="233" w:lineRule="atLeast"/>
        <w:ind w:left="82" w:right="642"/>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Примерный</w:t>
      </w:r>
      <w:r w:rsidRPr="00EE77C3">
        <w:rPr>
          <w:color w:val="000000"/>
          <w:sz w:val="28"/>
          <w:szCs w:val="28"/>
          <w:lang w:val="ru-RU"/>
        </w:rPr>
        <w:t xml:space="preserve"> </w:t>
      </w:r>
      <w:r w:rsidRPr="00EE77C3">
        <w:rPr>
          <w:color w:val="000000"/>
          <w:spacing w:val="254"/>
          <w:sz w:val="28"/>
          <w:szCs w:val="28"/>
          <w:lang w:val="ru-RU"/>
        </w:rPr>
        <w:t xml:space="preserve"> </w:t>
      </w:r>
      <w:r w:rsidRPr="00EE77C3">
        <w:rPr>
          <w:color w:val="000000"/>
          <w:sz w:val="28"/>
          <w:szCs w:val="28"/>
          <w:lang w:val="ru-RU" w:bidi="ru-RU"/>
        </w:rPr>
        <w:t>календарный</w:t>
      </w:r>
      <w:r w:rsidRPr="00EE77C3">
        <w:rPr>
          <w:color w:val="000000"/>
          <w:sz w:val="28"/>
          <w:szCs w:val="28"/>
          <w:lang w:val="ru-RU"/>
        </w:rPr>
        <w:t xml:space="preserve"> </w:t>
      </w:r>
      <w:r w:rsidRPr="00EE77C3">
        <w:rPr>
          <w:color w:val="000000"/>
          <w:spacing w:val="249"/>
          <w:sz w:val="28"/>
          <w:szCs w:val="28"/>
          <w:lang w:val="ru-RU"/>
        </w:rPr>
        <w:t xml:space="preserve"> </w:t>
      </w:r>
      <w:r w:rsidRPr="00EE77C3">
        <w:rPr>
          <w:color w:val="000000"/>
          <w:sz w:val="28"/>
          <w:szCs w:val="28"/>
          <w:lang w:val="ru-RU" w:bidi="ru-RU"/>
        </w:rPr>
        <w:t>план</w:t>
      </w:r>
      <w:r w:rsidRPr="00EE77C3">
        <w:rPr>
          <w:color w:val="000000"/>
          <w:sz w:val="28"/>
          <w:szCs w:val="28"/>
          <w:lang w:val="ru-RU"/>
        </w:rPr>
        <w:t xml:space="preserve"> </w:t>
      </w:r>
      <w:r w:rsidRPr="00EE77C3">
        <w:rPr>
          <w:color w:val="000000"/>
          <w:spacing w:val="249"/>
          <w:sz w:val="28"/>
          <w:szCs w:val="28"/>
          <w:lang w:val="ru-RU"/>
        </w:rPr>
        <w:t xml:space="preserve"> </w:t>
      </w:r>
      <w:r w:rsidRPr="00EE77C3">
        <w:rPr>
          <w:color w:val="000000"/>
          <w:sz w:val="28"/>
          <w:szCs w:val="28"/>
          <w:lang w:val="ru-RU" w:bidi="ru-RU"/>
        </w:rPr>
        <w:t>воспитательной</w:t>
      </w:r>
      <w:r w:rsidRPr="00EE77C3">
        <w:rPr>
          <w:color w:val="000000"/>
          <w:sz w:val="28"/>
          <w:szCs w:val="28"/>
          <w:lang w:val="ru-RU"/>
        </w:rPr>
        <w:t xml:space="preserve"> </w:t>
      </w:r>
      <w:r w:rsidRPr="00EE77C3">
        <w:rPr>
          <w:color w:val="000000"/>
          <w:spacing w:val="256"/>
          <w:sz w:val="28"/>
          <w:szCs w:val="28"/>
          <w:lang w:val="ru-RU"/>
        </w:rPr>
        <w:t xml:space="preserve"> </w:t>
      </w:r>
      <w:r w:rsidRPr="00EE77C3">
        <w:rPr>
          <w:color w:val="000000"/>
          <w:sz w:val="28"/>
          <w:szCs w:val="28"/>
          <w:lang w:val="ru-RU" w:bidi="ru-RU"/>
        </w:rPr>
        <w:t>ра</w:t>
      </w:r>
      <w:r w:rsidRPr="00EE77C3">
        <w:rPr>
          <w:color w:val="000000"/>
          <w:lang w:val="ru-RU"/>
        </w:rPr>
        <w:t>21</w:t>
      </w:r>
      <w:r w:rsidRPr="00EE77C3">
        <w:rPr>
          <w:color w:val="000000"/>
          <w:sz w:val="28"/>
          <w:szCs w:val="28"/>
          <w:lang w:val="ru-RU" w:bidi="ru-RU"/>
        </w:rPr>
        <w:t>боты</w:t>
      </w:r>
      <w:r w:rsidRPr="00EE77C3">
        <w:rPr>
          <w:color w:val="000000"/>
          <w:sz w:val="28"/>
          <w:szCs w:val="28"/>
          <w:lang w:val="ru-RU"/>
        </w:rPr>
        <w:t xml:space="preserve"> </w:t>
      </w:r>
      <w:r w:rsidRPr="00EE77C3">
        <w:rPr>
          <w:color w:val="000000"/>
          <w:spacing w:val="249"/>
          <w:sz w:val="28"/>
          <w:szCs w:val="28"/>
          <w:lang w:val="ru-RU"/>
        </w:rPr>
        <w:t xml:space="preserve"> </w:t>
      </w:r>
      <w:r w:rsidRPr="00EE77C3">
        <w:rPr>
          <w:color w:val="000000"/>
          <w:sz w:val="28"/>
          <w:szCs w:val="28"/>
          <w:lang w:val="ru-RU" w:bidi="ru-RU"/>
        </w:rPr>
        <w:t>составляется</w:t>
      </w:r>
      <w:r w:rsidRPr="00EE77C3">
        <w:rPr>
          <w:color w:val="000000"/>
          <w:sz w:val="28"/>
          <w:szCs w:val="28"/>
          <w:lang w:val="ru-RU"/>
        </w:rPr>
        <w:t xml:space="preserve"> </w:t>
      </w:r>
      <w:r w:rsidRPr="00EE77C3">
        <w:rPr>
          <w:color w:val="000000"/>
          <w:sz w:val="28"/>
          <w:szCs w:val="28"/>
          <w:lang w:val="ru-RU" w:bidi="ru-RU"/>
        </w:rPr>
        <w:t>Учреждением</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учебный</w:t>
      </w:r>
      <w:r w:rsidRPr="00EE77C3">
        <w:rPr>
          <w:color w:val="000000"/>
          <w:sz w:val="28"/>
          <w:szCs w:val="28"/>
          <w:lang w:val="ru-RU"/>
        </w:rPr>
        <w:t xml:space="preserve">  </w:t>
      </w:r>
      <w:r w:rsidRPr="00EE77C3">
        <w:rPr>
          <w:color w:val="000000"/>
          <w:sz w:val="28"/>
          <w:szCs w:val="28"/>
          <w:lang w:val="ru-RU" w:bidi="ru-RU"/>
        </w:rPr>
        <w:t>год</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учетом</w:t>
      </w:r>
      <w:r w:rsidRPr="00EE77C3">
        <w:rPr>
          <w:color w:val="000000"/>
          <w:sz w:val="28"/>
          <w:szCs w:val="28"/>
          <w:lang w:val="ru-RU"/>
        </w:rPr>
        <w:t xml:space="preserve">  </w:t>
      </w:r>
      <w:r w:rsidRPr="00EE77C3">
        <w:rPr>
          <w:color w:val="000000"/>
          <w:sz w:val="28"/>
          <w:szCs w:val="28"/>
          <w:lang w:val="ru-RU" w:bidi="ru-RU"/>
        </w:rPr>
        <w:t>учебного</w:t>
      </w:r>
      <w:r w:rsidRPr="00EE77C3">
        <w:rPr>
          <w:color w:val="000000"/>
          <w:sz w:val="28"/>
          <w:szCs w:val="28"/>
          <w:lang w:val="ru-RU"/>
        </w:rPr>
        <w:t xml:space="preserve">  </w:t>
      </w:r>
      <w:r w:rsidRPr="00EE77C3">
        <w:rPr>
          <w:color w:val="000000"/>
          <w:sz w:val="28"/>
          <w:szCs w:val="28"/>
          <w:lang w:val="ru-RU" w:bidi="ru-RU"/>
        </w:rPr>
        <w:t>плана,</w:t>
      </w:r>
      <w:r w:rsidRPr="00EE77C3">
        <w:rPr>
          <w:color w:val="000000"/>
          <w:sz w:val="28"/>
          <w:szCs w:val="28"/>
          <w:lang w:val="ru-RU"/>
        </w:rPr>
        <w:t xml:space="preserve">  </w:t>
      </w:r>
      <w:r w:rsidRPr="00EE77C3">
        <w:rPr>
          <w:color w:val="000000"/>
          <w:spacing w:val="1"/>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графика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следующих</w:t>
      </w:r>
      <w:r w:rsidRPr="00EE77C3">
        <w:rPr>
          <w:color w:val="000000"/>
          <w:sz w:val="28"/>
          <w:szCs w:val="28"/>
          <w:lang w:val="ru-RU"/>
        </w:rPr>
        <w:t xml:space="preserve"> </w:t>
      </w:r>
      <w:r w:rsidRPr="00EE77C3">
        <w:rPr>
          <w:color w:val="000000"/>
          <w:spacing w:val="1"/>
          <w:sz w:val="28"/>
          <w:szCs w:val="28"/>
          <w:lang w:val="ru-RU" w:bidi="ru-RU"/>
        </w:rPr>
        <w:t>основных</w:t>
      </w:r>
      <w:r w:rsidRPr="00EE77C3">
        <w:rPr>
          <w:color w:val="000000"/>
          <w:sz w:val="28"/>
          <w:szCs w:val="28"/>
          <w:lang w:val="ru-RU"/>
        </w:rPr>
        <w:t xml:space="preserve"> </w:t>
      </w:r>
      <w:r w:rsidRPr="00EE77C3">
        <w:rPr>
          <w:color w:val="000000"/>
          <w:spacing w:val="1"/>
          <w:sz w:val="28"/>
          <w:szCs w:val="28"/>
          <w:lang w:val="ru-RU" w:bidi="ru-RU"/>
        </w:rPr>
        <w:t>задач</w:t>
      </w:r>
      <w:r w:rsidRPr="00EE77C3">
        <w:rPr>
          <w:color w:val="000000"/>
          <w:sz w:val="28"/>
          <w:szCs w:val="28"/>
          <w:lang w:val="ru-RU"/>
        </w:rPr>
        <w:t xml:space="preserve"> </w:t>
      </w:r>
      <w:r w:rsidRPr="00EE77C3">
        <w:rPr>
          <w:color w:val="000000"/>
          <w:sz w:val="28"/>
          <w:szCs w:val="28"/>
          <w:lang w:val="ru-RU" w:bidi="ru-RU"/>
        </w:rPr>
        <w:t>воспитательной</w:t>
      </w:r>
      <w:r w:rsidRPr="00EE77C3">
        <w:rPr>
          <w:color w:val="000000"/>
          <w:sz w:val="28"/>
          <w:szCs w:val="28"/>
          <w:lang w:val="ru-RU"/>
        </w:rPr>
        <w:t xml:space="preserve"> </w:t>
      </w:r>
      <w:r w:rsidRPr="00EE77C3">
        <w:rPr>
          <w:color w:val="000000"/>
          <w:sz w:val="28"/>
          <w:szCs w:val="28"/>
          <w:lang w:val="ru-RU" w:bidi="ru-RU"/>
        </w:rPr>
        <w:t>работы:</w:t>
      </w:r>
      <w:r w:rsidRPr="00EE77C3">
        <w:rPr>
          <w:color w:val="000000"/>
          <w:sz w:val="28"/>
          <w:szCs w:val="28"/>
          <w:lang w:val="ru-RU"/>
        </w:rPr>
        <w:t xml:space="preserve"> </w:t>
      </w:r>
    </w:p>
    <w:p w:rsidR="00CE1F53" w:rsidRPr="00EE77C3" w:rsidRDefault="00EE77C3" w:rsidP="001D6C53">
      <w:pPr>
        <w:numPr>
          <w:ilvl w:val="0"/>
          <w:numId w:val="46"/>
        </w:numPr>
        <w:spacing w:before="13" w:line="308" w:lineRule="atLeast"/>
        <w:ind w:right="642"/>
        <w:jc w:val="both"/>
        <w:rPr>
          <w:sz w:val="28"/>
          <w:szCs w:val="28"/>
          <w:lang w:val="ru-RU"/>
        </w:rPr>
      </w:pPr>
      <w:r w:rsidRPr="00EE77C3">
        <w:rPr>
          <w:color w:val="000000"/>
          <w:sz w:val="28"/>
          <w:szCs w:val="28"/>
          <w:lang w:val="ru-RU" w:bidi="ru-RU"/>
        </w:rPr>
        <w:lastRenderedPageBreak/>
        <w:t>формирование</w:t>
      </w:r>
      <w:r w:rsidRPr="00EE77C3">
        <w:rPr>
          <w:color w:val="000000"/>
          <w:sz w:val="28"/>
          <w:szCs w:val="28"/>
          <w:lang w:val="ru-RU"/>
        </w:rPr>
        <w:t xml:space="preserve"> </w:t>
      </w:r>
      <w:r w:rsidRPr="00EE77C3">
        <w:rPr>
          <w:color w:val="000000"/>
          <w:sz w:val="28"/>
          <w:szCs w:val="28"/>
          <w:lang w:val="ru-RU" w:bidi="ru-RU"/>
        </w:rPr>
        <w:t>духовно-нравственных,</w:t>
      </w:r>
      <w:r w:rsidRPr="00EE77C3">
        <w:rPr>
          <w:color w:val="000000"/>
          <w:sz w:val="28"/>
          <w:szCs w:val="28"/>
          <w:lang w:val="ru-RU"/>
        </w:rPr>
        <w:t xml:space="preserve"> </w:t>
      </w:r>
      <w:r w:rsidRPr="00EE77C3">
        <w:rPr>
          <w:color w:val="000000"/>
          <w:sz w:val="28"/>
          <w:szCs w:val="28"/>
          <w:lang w:val="ru-RU" w:bidi="ru-RU"/>
        </w:rPr>
        <w:t>морально-волевых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этических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p>
    <w:p w:rsidR="00CE1F53" w:rsidRPr="00EE77C3" w:rsidRDefault="00EE77C3" w:rsidP="001D6C53">
      <w:pPr>
        <w:numPr>
          <w:ilvl w:val="0"/>
          <w:numId w:val="46"/>
        </w:numPr>
        <w:spacing w:before="14" w:line="308" w:lineRule="atLeast"/>
        <w:ind w:right="642"/>
        <w:jc w:val="both"/>
        <w:rPr>
          <w:sz w:val="28"/>
          <w:szCs w:val="28"/>
          <w:lang w:val="ru-RU"/>
        </w:rPr>
      </w:pPr>
      <w:r w:rsidRPr="00EE77C3">
        <w:rPr>
          <w:color w:val="000000"/>
          <w:sz w:val="28"/>
          <w:szCs w:val="28"/>
          <w:lang w:val="ru-RU" w:bidi="ru-RU"/>
        </w:rPr>
        <w:t>воспитание</w:t>
      </w:r>
      <w:r w:rsidRPr="00EE77C3">
        <w:rPr>
          <w:color w:val="000000"/>
          <w:sz w:val="28"/>
          <w:szCs w:val="28"/>
          <w:lang w:val="ru-RU"/>
        </w:rPr>
        <w:t xml:space="preserve"> </w:t>
      </w:r>
      <w:r w:rsidRPr="00EE77C3">
        <w:rPr>
          <w:color w:val="000000"/>
          <w:sz w:val="28"/>
          <w:szCs w:val="28"/>
          <w:lang w:val="ru-RU" w:bidi="ru-RU"/>
        </w:rPr>
        <w:t>лидерских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патриотизма;</w:t>
      </w:r>
      <w:r w:rsidRPr="00EE77C3">
        <w:rPr>
          <w:color w:val="000000"/>
          <w:sz w:val="28"/>
          <w:szCs w:val="28"/>
          <w:lang w:val="ru-RU"/>
        </w:rPr>
        <w:t xml:space="preserve"> </w:t>
      </w:r>
    </w:p>
    <w:p w:rsidR="00CE1F53" w:rsidRPr="00EE77C3" w:rsidRDefault="00EE77C3" w:rsidP="001D6C53">
      <w:pPr>
        <w:numPr>
          <w:ilvl w:val="0"/>
          <w:numId w:val="46"/>
        </w:numPr>
        <w:spacing w:before="14" w:line="308" w:lineRule="atLeast"/>
        <w:ind w:right="642"/>
        <w:jc w:val="both"/>
        <w:rPr>
          <w:sz w:val="28"/>
          <w:szCs w:val="28"/>
          <w:lang w:val="ru-RU"/>
        </w:rPr>
      </w:pPr>
      <w:r w:rsidRPr="00EE77C3">
        <w:rPr>
          <w:color w:val="000000"/>
          <w:sz w:val="28"/>
          <w:szCs w:val="28"/>
          <w:lang w:val="ru-RU" w:bidi="ru-RU"/>
        </w:rPr>
        <w:t>всестороннее</w:t>
      </w:r>
      <w:r w:rsidRPr="00EE77C3">
        <w:rPr>
          <w:color w:val="000000"/>
          <w:sz w:val="28"/>
          <w:szCs w:val="28"/>
          <w:lang w:val="ru-RU"/>
        </w:rPr>
        <w:t xml:space="preserve"> </w:t>
      </w:r>
      <w:r w:rsidRPr="00EE77C3">
        <w:rPr>
          <w:color w:val="000000"/>
          <w:sz w:val="28"/>
          <w:szCs w:val="28"/>
          <w:lang w:val="ru-RU" w:bidi="ru-RU"/>
        </w:rPr>
        <w:t>гармоничное</w:t>
      </w:r>
      <w:r w:rsidRPr="00EE77C3">
        <w:rPr>
          <w:color w:val="000000"/>
          <w:sz w:val="28"/>
          <w:szCs w:val="28"/>
          <w:lang w:val="ru-RU"/>
        </w:rPr>
        <w:t xml:space="preserve"> </w:t>
      </w: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pacing w:val="1"/>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p>
    <w:p w:rsidR="00CE1F53" w:rsidRDefault="00EE77C3" w:rsidP="001D6C53">
      <w:pPr>
        <w:numPr>
          <w:ilvl w:val="0"/>
          <w:numId w:val="46"/>
        </w:numPr>
        <w:spacing w:before="14" w:line="308" w:lineRule="atLeast"/>
        <w:ind w:right="642"/>
        <w:jc w:val="both"/>
        <w:rPr>
          <w:sz w:val="28"/>
          <w:szCs w:val="28"/>
        </w:rPr>
      </w:pPr>
      <w:r>
        <w:rPr>
          <w:color w:val="000000"/>
          <w:sz w:val="28"/>
          <w:szCs w:val="28"/>
          <w:lang w:bidi="ru-RU"/>
        </w:rPr>
        <w:t>укрепление</w:t>
      </w:r>
      <w:r>
        <w:rPr>
          <w:color w:val="000000"/>
          <w:sz w:val="28"/>
          <w:szCs w:val="28"/>
        </w:rPr>
        <w:t xml:space="preserve"> </w:t>
      </w:r>
      <w:r>
        <w:rPr>
          <w:color w:val="000000"/>
          <w:sz w:val="28"/>
          <w:szCs w:val="28"/>
          <w:lang w:bidi="ru-RU"/>
        </w:rPr>
        <w:t>здоровья</w:t>
      </w:r>
      <w:r>
        <w:rPr>
          <w:color w:val="000000"/>
          <w:sz w:val="28"/>
          <w:szCs w:val="28"/>
        </w:rPr>
        <w:t xml:space="preserve"> </w:t>
      </w:r>
      <w:r>
        <w:rPr>
          <w:color w:val="000000"/>
          <w:sz w:val="28"/>
          <w:szCs w:val="28"/>
          <w:lang w:bidi="ru-RU"/>
        </w:rPr>
        <w:t>спортсменов;</w:t>
      </w:r>
      <w:r>
        <w:rPr>
          <w:color w:val="000000"/>
          <w:sz w:val="28"/>
          <w:szCs w:val="28"/>
        </w:rPr>
        <w:t xml:space="preserve"> </w:t>
      </w:r>
    </w:p>
    <w:p w:rsidR="00CE1F53" w:rsidRPr="00EE77C3" w:rsidRDefault="00EE77C3" w:rsidP="001D6C53">
      <w:pPr>
        <w:numPr>
          <w:ilvl w:val="0"/>
          <w:numId w:val="46"/>
        </w:numPr>
        <w:spacing w:before="14" w:line="308" w:lineRule="atLeast"/>
        <w:ind w:right="642"/>
        <w:jc w:val="both"/>
        <w:rPr>
          <w:sz w:val="28"/>
          <w:szCs w:val="28"/>
          <w:lang w:val="ru-RU"/>
        </w:rPr>
      </w:pPr>
      <w:r w:rsidRPr="00EE77C3">
        <w:rPr>
          <w:color w:val="000000"/>
          <w:sz w:val="28"/>
          <w:szCs w:val="28"/>
          <w:lang w:val="ru-RU" w:bidi="ru-RU"/>
        </w:rPr>
        <w:t>привитие</w:t>
      </w:r>
      <w:r w:rsidRPr="00EE77C3">
        <w:rPr>
          <w:color w:val="000000"/>
          <w:sz w:val="28"/>
          <w:szCs w:val="28"/>
          <w:lang w:val="ru-RU"/>
        </w:rPr>
        <w:t xml:space="preserve"> </w:t>
      </w:r>
      <w:r w:rsidRPr="00EE77C3">
        <w:rPr>
          <w:color w:val="000000"/>
          <w:sz w:val="28"/>
          <w:szCs w:val="28"/>
          <w:lang w:val="ru-RU" w:bidi="ru-RU"/>
        </w:rPr>
        <w:t>навыков</w:t>
      </w:r>
      <w:r w:rsidRPr="00EE77C3">
        <w:rPr>
          <w:color w:val="000000"/>
          <w:sz w:val="28"/>
          <w:szCs w:val="28"/>
          <w:lang w:val="ru-RU"/>
        </w:rPr>
        <w:t xml:space="preserve"> </w:t>
      </w:r>
      <w:r w:rsidRPr="00EE77C3">
        <w:rPr>
          <w:color w:val="000000"/>
          <w:sz w:val="28"/>
          <w:szCs w:val="28"/>
          <w:lang w:val="ru-RU" w:bidi="ru-RU"/>
        </w:rPr>
        <w:t>здорового</w:t>
      </w:r>
      <w:r w:rsidRPr="00EE77C3">
        <w:rPr>
          <w:color w:val="000000"/>
          <w:sz w:val="28"/>
          <w:szCs w:val="28"/>
          <w:lang w:val="ru-RU"/>
        </w:rPr>
        <w:t xml:space="preserve"> </w:t>
      </w:r>
      <w:r w:rsidRPr="00EE77C3">
        <w:rPr>
          <w:color w:val="000000"/>
          <w:sz w:val="28"/>
          <w:szCs w:val="28"/>
          <w:lang w:val="ru-RU" w:bidi="ru-RU"/>
        </w:rPr>
        <w:t>образа</w:t>
      </w:r>
      <w:r w:rsidRPr="00EE77C3">
        <w:rPr>
          <w:color w:val="000000"/>
          <w:sz w:val="28"/>
          <w:szCs w:val="28"/>
          <w:lang w:val="ru-RU"/>
        </w:rPr>
        <w:t xml:space="preserve"> </w:t>
      </w:r>
      <w:r w:rsidRPr="00EE77C3">
        <w:rPr>
          <w:color w:val="000000"/>
          <w:sz w:val="28"/>
          <w:szCs w:val="28"/>
          <w:lang w:val="ru-RU" w:bidi="ru-RU"/>
        </w:rPr>
        <w:t>жизни;</w:t>
      </w:r>
      <w:r w:rsidRPr="00EE77C3">
        <w:rPr>
          <w:color w:val="000000"/>
          <w:sz w:val="28"/>
          <w:szCs w:val="28"/>
          <w:lang w:val="ru-RU"/>
        </w:rPr>
        <w:t xml:space="preserve"> </w:t>
      </w:r>
    </w:p>
    <w:p w:rsidR="00CE1F53" w:rsidRPr="00EE77C3" w:rsidRDefault="00EE77C3" w:rsidP="001D6C53">
      <w:pPr>
        <w:numPr>
          <w:ilvl w:val="0"/>
          <w:numId w:val="46"/>
        </w:numPr>
        <w:spacing w:before="14" w:line="308" w:lineRule="atLeast"/>
        <w:ind w:right="642"/>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pacing w:val="1"/>
          <w:sz w:val="28"/>
          <w:szCs w:val="28"/>
          <w:lang w:val="ru-RU" w:bidi="ru-RU"/>
        </w:rPr>
        <w:t>основ</w:t>
      </w:r>
      <w:r w:rsidRPr="00EE77C3">
        <w:rPr>
          <w:color w:val="000000"/>
          <w:sz w:val="28"/>
          <w:szCs w:val="28"/>
          <w:lang w:val="ru-RU"/>
        </w:rPr>
        <w:t xml:space="preserve"> </w:t>
      </w:r>
      <w:r w:rsidRPr="00EE77C3">
        <w:rPr>
          <w:color w:val="000000"/>
          <w:sz w:val="28"/>
          <w:szCs w:val="28"/>
          <w:lang w:val="ru-RU" w:bidi="ru-RU"/>
        </w:rPr>
        <w:t>безопасного</w:t>
      </w:r>
      <w:r w:rsidRPr="00EE77C3">
        <w:rPr>
          <w:color w:val="000000"/>
          <w:sz w:val="28"/>
          <w:szCs w:val="28"/>
          <w:lang w:val="ru-RU"/>
        </w:rPr>
        <w:t xml:space="preserve"> </w:t>
      </w:r>
      <w:r w:rsidRPr="00EE77C3">
        <w:rPr>
          <w:color w:val="000000"/>
          <w:sz w:val="28"/>
          <w:szCs w:val="28"/>
          <w:lang w:val="ru-RU" w:bidi="ru-RU"/>
        </w:rPr>
        <w:t>поведения</w:t>
      </w:r>
      <w:r w:rsidRPr="00EE77C3">
        <w:rPr>
          <w:color w:val="000000"/>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занятиях</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p>
    <w:p w:rsidR="00CE1F53" w:rsidRDefault="00EE77C3" w:rsidP="001D6C53">
      <w:pPr>
        <w:numPr>
          <w:ilvl w:val="0"/>
          <w:numId w:val="46"/>
        </w:numPr>
        <w:spacing w:line="326" w:lineRule="atLeast"/>
        <w:ind w:right="642"/>
        <w:rPr>
          <w:sz w:val="28"/>
          <w:szCs w:val="28"/>
        </w:rPr>
      </w:pP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совершенствование</w:t>
      </w:r>
      <w:r w:rsidRPr="00EE77C3">
        <w:rPr>
          <w:color w:val="000000"/>
          <w:sz w:val="28"/>
          <w:szCs w:val="28"/>
          <w:lang w:val="ru-RU"/>
        </w:rPr>
        <w:t xml:space="preserve"> </w:t>
      </w:r>
      <w:r w:rsidRPr="00EE77C3">
        <w:rPr>
          <w:color w:val="000000"/>
          <w:spacing w:val="2"/>
          <w:sz w:val="28"/>
          <w:szCs w:val="28"/>
          <w:lang w:val="ru-RU" w:bidi="ru-RU"/>
        </w:rPr>
        <w:t>навыков</w:t>
      </w:r>
      <w:r w:rsidRPr="00EE77C3">
        <w:rPr>
          <w:color w:val="000000"/>
          <w:sz w:val="28"/>
          <w:szCs w:val="28"/>
          <w:lang w:val="ru-RU"/>
        </w:rPr>
        <w:t xml:space="preserve"> </w:t>
      </w:r>
      <w:r w:rsidRPr="00EE77C3">
        <w:rPr>
          <w:color w:val="000000"/>
          <w:sz w:val="28"/>
          <w:szCs w:val="28"/>
          <w:lang w:val="ru-RU" w:bidi="ru-RU"/>
        </w:rPr>
        <w:t>саморегуляции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самоконтроля.</w:t>
      </w:r>
      <w:r w:rsidRPr="00EE77C3">
        <w:rPr>
          <w:color w:val="000000"/>
          <w:sz w:val="28"/>
          <w:szCs w:val="28"/>
          <w:lang w:val="ru-RU"/>
        </w:rPr>
        <w:t xml:space="preserve"> </w:t>
      </w:r>
      <w:r>
        <w:rPr>
          <w:color w:val="000000"/>
          <w:sz w:val="28"/>
          <w:szCs w:val="28"/>
          <w:lang w:bidi="ru-RU"/>
        </w:rPr>
        <w:t>Примерный</w:t>
      </w:r>
      <w:r>
        <w:rPr>
          <w:color w:val="000000"/>
          <w:sz w:val="28"/>
          <w:szCs w:val="28"/>
        </w:rPr>
        <w:t xml:space="preserve"> </w:t>
      </w:r>
      <w:r>
        <w:rPr>
          <w:color w:val="000000"/>
          <w:sz w:val="28"/>
          <w:szCs w:val="28"/>
          <w:lang w:bidi="ru-RU"/>
        </w:rPr>
        <w:t>календарный</w:t>
      </w:r>
      <w:r>
        <w:rPr>
          <w:color w:val="000000"/>
          <w:sz w:val="28"/>
          <w:szCs w:val="28"/>
        </w:rPr>
        <w:t xml:space="preserve"> </w:t>
      </w:r>
      <w:r>
        <w:rPr>
          <w:color w:val="000000"/>
          <w:sz w:val="28"/>
          <w:szCs w:val="28"/>
          <w:lang w:bidi="ru-RU"/>
        </w:rPr>
        <w:t>план</w:t>
      </w:r>
      <w:r>
        <w:rPr>
          <w:color w:val="000000"/>
          <w:sz w:val="28"/>
          <w:szCs w:val="28"/>
        </w:rPr>
        <w:t xml:space="preserve"> </w:t>
      </w:r>
      <w:r>
        <w:rPr>
          <w:color w:val="000000"/>
          <w:sz w:val="28"/>
          <w:szCs w:val="28"/>
          <w:lang w:bidi="ru-RU"/>
        </w:rPr>
        <w:t>воспитательной</w:t>
      </w:r>
      <w:r>
        <w:rPr>
          <w:color w:val="000000"/>
          <w:sz w:val="28"/>
          <w:szCs w:val="28"/>
        </w:rPr>
        <w:t xml:space="preserve"> </w:t>
      </w:r>
      <w:r>
        <w:rPr>
          <w:color w:val="000000"/>
          <w:sz w:val="28"/>
          <w:szCs w:val="28"/>
          <w:lang w:bidi="ru-RU"/>
        </w:rPr>
        <w:t>работы</w:t>
      </w:r>
      <w:r>
        <w:rPr>
          <w:color w:val="000000"/>
          <w:sz w:val="28"/>
          <w:szCs w:val="28"/>
        </w:rPr>
        <w:t xml:space="preserve"> </w:t>
      </w:r>
      <w:r>
        <w:rPr>
          <w:color w:val="000000"/>
          <w:spacing w:val="2"/>
          <w:sz w:val="28"/>
          <w:szCs w:val="28"/>
          <w:lang w:bidi="ru-RU"/>
        </w:rPr>
        <w:t>приведен</w:t>
      </w:r>
      <w:r>
        <w:rPr>
          <w:color w:val="000000"/>
          <w:sz w:val="28"/>
          <w:szCs w:val="28"/>
        </w:rPr>
        <w:t xml:space="preserve"> </w:t>
      </w:r>
      <w:r>
        <w:rPr>
          <w:color w:val="000000"/>
          <w:sz w:val="28"/>
          <w:szCs w:val="28"/>
          <w:lang w:bidi="ru-RU"/>
        </w:rPr>
        <w:t>в</w:t>
      </w:r>
      <w:r>
        <w:rPr>
          <w:color w:val="000000"/>
          <w:sz w:val="28"/>
          <w:szCs w:val="28"/>
        </w:rPr>
        <w:t xml:space="preserve"> </w:t>
      </w:r>
      <w:r>
        <w:rPr>
          <w:color w:val="000000"/>
          <w:sz w:val="28"/>
          <w:szCs w:val="28"/>
          <w:lang w:bidi="ru-RU"/>
        </w:rPr>
        <w:t>таблице:</w:t>
      </w:r>
      <w:r>
        <w:rPr>
          <w:color w:val="000000"/>
          <w:sz w:val="28"/>
          <w:szCs w:val="28"/>
        </w:rPr>
        <w:t xml:space="preserve"> </w:t>
      </w:r>
    </w:p>
    <w:p w:rsidR="00CE1F53" w:rsidRDefault="00EE77C3" w:rsidP="001D6C53">
      <w:pPr>
        <w:spacing w:before="314" w:line="22" w:lineRule="atLeast"/>
        <w:ind w:right="642"/>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3024"/>
        <w:gridCol w:w="3887"/>
        <w:gridCol w:w="2728"/>
      </w:tblGrid>
      <w:tr w:rsidR="00CE1F53">
        <w:trPr>
          <w:trHeight w:hRule="exact" w:val="173"/>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5" w:type="dxa"/>
              <w:right w:w="28" w:type="dxa"/>
            </w:tcMar>
            <w:vAlign w:val="center"/>
          </w:tcPr>
          <w:p w:rsidR="00CE1F53" w:rsidRDefault="00EE77C3" w:rsidP="001D6C53">
            <w:pPr>
              <w:spacing w:line="322" w:lineRule="atLeast"/>
              <w:ind w:right="642"/>
              <w:rPr>
                <w:sz w:val="28"/>
                <w:szCs w:val="28"/>
              </w:rPr>
            </w:pPr>
            <w:r>
              <w:rPr>
                <w:color w:val="000000"/>
                <w:sz w:val="28"/>
                <w:szCs w:val="28"/>
              </w:rPr>
              <w:t xml:space="preserve">№ п/п </w:t>
            </w:r>
          </w:p>
        </w:tc>
        <w:tc>
          <w:tcPr>
            <w:tcW w:w="3023"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642"/>
            </w:pPr>
          </w:p>
        </w:tc>
        <w:tc>
          <w:tcPr>
            <w:tcW w:w="3885"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642"/>
            </w:pPr>
          </w:p>
        </w:tc>
        <w:tc>
          <w:tcPr>
            <w:tcW w:w="2726"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642"/>
            </w:pPr>
          </w:p>
        </w:tc>
      </w:tr>
      <w:tr w:rsidR="00CE1F53">
        <w:trPr>
          <w:trHeight w:hRule="exact" w:val="322"/>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tcMar>
              <w:left w:w="5" w:type="dxa"/>
              <w:right w:w="28" w:type="dxa"/>
            </w:tcMar>
            <w:vAlign w:val="center"/>
          </w:tcPr>
          <w:p w:rsidR="00CE1F53" w:rsidRDefault="00CE1F53" w:rsidP="001D6C53">
            <w:pPr>
              <w:ind w:right="642"/>
            </w:pPr>
          </w:p>
        </w:tc>
        <w:tc>
          <w:tcPr>
            <w:tcW w:w="3023" w:type="dxa"/>
            <w:tcBorders>
              <w:top w:val="single" w:sz="4" w:space="0" w:color="FFFFFF"/>
              <w:left w:val="single" w:sz="4" w:space="0" w:color="000000"/>
              <w:bottom w:val="single" w:sz="4" w:space="0" w:color="FFFFFF"/>
              <w:right w:val="single" w:sz="4" w:space="0" w:color="000000"/>
            </w:tcBorders>
            <w:shd w:val="clear" w:color="auto" w:fill="FFFFFF"/>
            <w:tcMar>
              <w:left w:w="8" w:type="dxa"/>
              <w:right w:w="366" w:type="dxa"/>
            </w:tcMar>
            <w:vAlign w:val="center"/>
          </w:tcPr>
          <w:p w:rsidR="00CE1F53" w:rsidRDefault="00EE77C3" w:rsidP="001D6C53">
            <w:pPr>
              <w:spacing w:line="308" w:lineRule="atLeast"/>
              <w:ind w:right="642"/>
              <w:jc w:val="both"/>
              <w:rPr>
                <w:sz w:val="28"/>
                <w:szCs w:val="28"/>
              </w:rPr>
            </w:pPr>
            <w:r>
              <w:rPr>
                <w:color w:val="000000"/>
                <w:sz w:val="28"/>
                <w:szCs w:val="28"/>
              </w:rPr>
              <w:t xml:space="preserve">Направление работы </w:t>
            </w:r>
          </w:p>
        </w:tc>
        <w:tc>
          <w:tcPr>
            <w:tcW w:w="3885" w:type="dxa"/>
            <w:tcBorders>
              <w:top w:val="single" w:sz="4" w:space="0" w:color="FFFFFF"/>
              <w:left w:val="single" w:sz="4" w:space="0" w:color="000000"/>
              <w:bottom w:val="single" w:sz="4" w:space="0" w:color="FFFFFF"/>
              <w:right w:val="single" w:sz="4" w:space="0" w:color="000000"/>
            </w:tcBorders>
            <w:shd w:val="clear" w:color="auto" w:fill="FFFFFF"/>
            <w:tcMar>
              <w:left w:w="6" w:type="dxa"/>
              <w:right w:w="2094" w:type="dxa"/>
            </w:tcMar>
            <w:vAlign w:val="center"/>
          </w:tcPr>
          <w:p w:rsidR="00CE1F53" w:rsidRDefault="00EE77C3" w:rsidP="001D6C53">
            <w:pPr>
              <w:spacing w:line="308" w:lineRule="atLeast"/>
              <w:ind w:right="642"/>
              <w:jc w:val="both"/>
              <w:rPr>
                <w:sz w:val="28"/>
                <w:szCs w:val="28"/>
              </w:rPr>
            </w:pPr>
            <w:r>
              <w:rPr>
                <w:color w:val="000000"/>
                <w:sz w:val="28"/>
                <w:szCs w:val="28"/>
              </w:rPr>
              <w:t xml:space="preserve">Мероприятия </w:t>
            </w:r>
          </w:p>
        </w:tc>
        <w:tc>
          <w:tcPr>
            <w:tcW w:w="2726" w:type="dxa"/>
            <w:tcBorders>
              <w:top w:val="single" w:sz="4" w:space="0" w:color="FFFFFF"/>
              <w:left w:val="single" w:sz="4" w:space="0" w:color="000000"/>
              <w:bottom w:val="single" w:sz="4" w:space="0" w:color="FFFFFF"/>
              <w:right w:val="single" w:sz="4" w:space="0" w:color="000000"/>
            </w:tcBorders>
            <w:shd w:val="clear" w:color="auto" w:fill="FFFFFF"/>
            <w:tcMar>
              <w:left w:w="6" w:type="dxa"/>
              <w:right w:w="355" w:type="dxa"/>
            </w:tcMar>
            <w:vAlign w:val="center"/>
          </w:tcPr>
          <w:p w:rsidR="00CE1F53" w:rsidRDefault="00EE77C3" w:rsidP="001D6C53">
            <w:pPr>
              <w:spacing w:line="308" w:lineRule="atLeast"/>
              <w:ind w:right="642"/>
              <w:jc w:val="both"/>
              <w:rPr>
                <w:sz w:val="28"/>
                <w:szCs w:val="28"/>
              </w:rPr>
            </w:pPr>
            <w:r>
              <w:rPr>
                <w:color w:val="000000"/>
                <w:sz w:val="28"/>
                <w:szCs w:val="28"/>
              </w:rPr>
              <w:t xml:space="preserve">Сроки проведения </w:t>
            </w:r>
          </w:p>
        </w:tc>
      </w:tr>
      <w:tr w:rsidR="00CE1F53">
        <w:trPr>
          <w:trHeight w:hRule="exact" w:val="179"/>
        </w:trPr>
        <w:tc>
          <w:tcPr>
            <w:tcW w:w="578" w:type="dxa"/>
            <w:vMerge/>
            <w:tcBorders>
              <w:top w:val="single" w:sz="4" w:space="0" w:color="000000"/>
              <w:left w:val="single" w:sz="4" w:space="0" w:color="000000"/>
              <w:bottom w:val="single" w:sz="4" w:space="0" w:color="000000"/>
              <w:right w:val="single" w:sz="4" w:space="0" w:color="000000"/>
            </w:tcBorders>
            <w:shd w:val="clear" w:color="auto" w:fill="FFFFFF"/>
            <w:tcMar>
              <w:left w:w="5" w:type="dxa"/>
              <w:right w:w="28" w:type="dxa"/>
            </w:tcMar>
            <w:vAlign w:val="center"/>
          </w:tcPr>
          <w:p w:rsidR="00CE1F53" w:rsidRDefault="00CE1F53" w:rsidP="001D6C53">
            <w:pPr>
              <w:ind w:right="642"/>
            </w:pPr>
          </w:p>
        </w:tc>
        <w:tc>
          <w:tcPr>
            <w:tcW w:w="3023"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885"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2726"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r>
      <w:tr w:rsidR="00CE1F53">
        <w:trPr>
          <w:trHeight w:hRule="exact" w:val="290"/>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195" w:type="dxa"/>
            </w:tcMar>
          </w:tcPr>
          <w:p w:rsidR="00CE1F53" w:rsidRDefault="00EE77C3" w:rsidP="001D6C53">
            <w:pPr>
              <w:spacing w:before="11" w:line="308" w:lineRule="atLeast"/>
              <w:ind w:right="642"/>
              <w:jc w:val="both"/>
              <w:rPr>
                <w:sz w:val="28"/>
                <w:szCs w:val="28"/>
              </w:rPr>
            </w:pPr>
            <w:r>
              <w:rPr>
                <w:color w:val="000000"/>
                <w:sz w:val="28"/>
                <w:szCs w:val="28"/>
              </w:rPr>
              <w:t xml:space="preserve">1. </w:t>
            </w:r>
          </w:p>
        </w:tc>
        <w:tc>
          <w:tcPr>
            <w:tcW w:w="9633" w:type="dxa"/>
            <w:gridSpan w:val="3"/>
            <w:tcBorders>
              <w:top w:val="single" w:sz="4" w:space="0" w:color="000000"/>
              <w:left w:val="single" w:sz="4" w:space="0" w:color="000000"/>
              <w:bottom w:val="single" w:sz="4" w:space="0" w:color="000000"/>
              <w:right w:val="single" w:sz="4" w:space="0" w:color="000000"/>
            </w:tcBorders>
            <w:shd w:val="clear" w:color="auto" w:fill="FFFFFF"/>
            <w:tcMar>
              <w:left w:w="8" w:type="dxa"/>
              <w:right w:w="5213" w:type="dxa"/>
            </w:tcMar>
          </w:tcPr>
          <w:p w:rsidR="00CE1F53" w:rsidRDefault="00EE77C3" w:rsidP="001D6C53">
            <w:pPr>
              <w:spacing w:before="11" w:line="308" w:lineRule="atLeast"/>
              <w:ind w:right="642"/>
              <w:jc w:val="both"/>
              <w:rPr>
                <w:sz w:val="28"/>
                <w:szCs w:val="28"/>
              </w:rPr>
            </w:pPr>
            <w:r>
              <w:rPr>
                <w:color w:val="000000"/>
                <w:sz w:val="28"/>
                <w:szCs w:val="28"/>
                <w:u w:val="single"/>
              </w:rPr>
              <w:t>Профориентационная де</w:t>
            </w:r>
            <w:r>
              <w:rPr>
                <w:color w:val="000000"/>
                <w:sz w:val="28"/>
                <w:szCs w:val="28"/>
              </w:rPr>
              <w:t>я</w:t>
            </w:r>
            <w:r>
              <w:rPr>
                <w:color w:val="000000"/>
                <w:sz w:val="28"/>
                <w:szCs w:val="28"/>
                <w:u w:val="single"/>
              </w:rPr>
              <w:t xml:space="preserve">тельность </w:t>
            </w:r>
          </w:p>
        </w:tc>
      </w:tr>
      <w:tr w:rsidR="00CE1F53">
        <w:trPr>
          <w:trHeight w:hRule="exact" w:val="1134"/>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0" w:type="dxa"/>
            </w:tcMar>
          </w:tcPr>
          <w:p w:rsidR="00CE1F53" w:rsidRDefault="00EE77C3" w:rsidP="001D6C53">
            <w:pPr>
              <w:spacing w:before="8" w:line="308" w:lineRule="atLeast"/>
              <w:ind w:right="642"/>
              <w:jc w:val="both"/>
              <w:rPr>
                <w:sz w:val="28"/>
                <w:szCs w:val="28"/>
              </w:rPr>
            </w:pPr>
            <w:r>
              <w:rPr>
                <w:color w:val="000000"/>
                <w:sz w:val="28"/>
                <w:szCs w:val="28"/>
              </w:rPr>
              <w:t xml:space="preserve">1.1. </w:t>
            </w:r>
          </w:p>
        </w:tc>
        <w:tc>
          <w:tcPr>
            <w:tcW w:w="3021" w:type="dxa"/>
            <w:tcBorders>
              <w:top w:val="single" w:sz="4" w:space="0" w:color="000000"/>
              <w:left w:val="single" w:sz="4" w:space="0" w:color="000000"/>
              <w:bottom w:val="single" w:sz="4" w:space="0" w:color="000000"/>
              <w:right w:val="single" w:sz="4" w:space="0" w:color="000000"/>
            </w:tcBorders>
            <w:shd w:val="clear" w:color="auto" w:fill="FFFFFF"/>
            <w:tcMar>
              <w:left w:w="8" w:type="dxa"/>
              <w:right w:w="443" w:type="dxa"/>
            </w:tcMar>
          </w:tcPr>
          <w:p w:rsidR="00CE1F53" w:rsidRDefault="00EE77C3" w:rsidP="001D6C53">
            <w:pPr>
              <w:spacing w:before="8" w:line="308" w:lineRule="atLeast"/>
              <w:ind w:right="642"/>
              <w:jc w:val="both"/>
              <w:rPr>
                <w:sz w:val="28"/>
                <w:szCs w:val="28"/>
              </w:rPr>
            </w:pPr>
            <w:r>
              <w:rPr>
                <w:color w:val="000000"/>
                <w:sz w:val="28"/>
                <w:szCs w:val="28"/>
              </w:rPr>
              <w:t xml:space="preserve">Судейская практика </w:t>
            </w:r>
          </w:p>
        </w:tc>
        <w:tc>
          <w:tcPr>
            <w:tcW w:w="3886" w:type="dxa"/>
            <w:tcBorders>
              <w:top w:val="single" w:sz="4" w:space="0" w:color="000000"/>
              <w:left w:val="single" w:sz="4" w:space="0" w:color="000000"/>
              <w:bottom w:val="single" w:sz="4" w:space="0" w:color="000000"/>
              <w:right w:val="single" w:sz="4" w:space="0" w:color="000000"/>
            </w:tcBorders>
            <w:shd w:val="clear" w:color="auto" w:fill="FFFFFF"/>
            <w:tcMar>
              <w:left w:w="8" w:type="dxa"/>
              <w:right w:w="0" w:type="dxa"/>
            </w:tcMar>
          </w:tcPr>
          <w:p w:rsidR="00CE1F53" w:rsidRDefault="00EE77C3" w:rsidP="001D6C53">
            <w:pPr>
              <w:spacing w:line="326" w:lineRule="atLeast"/>
              <w:ind w:right="642"/>
              <w:rPr>
                <w:sz w:val="28"/>
                <w:szCs w:val="28"/>
              </w:rPr>
            </w:pPr>
            <w:r>
              <w:rPr>
                <w:color w:val="000000"/>
                <w:sz w:val="28"/>
                <w:szCs w:val="28"/>
              </w:rPr>
              <w:t xml:space="preserve">Спортивные </w:t>
            </w:r>
            <w:r>
              <w:rPr>
                <w:color w:val="000000"/>
                <w:spacing w:val="605"/>
                <w:sz w:val="28"/>
                <w:szCs w:val="28"/>
              </w:rPr>
              <w:t xml:space="preserve"> </w:t>
            </w:r>
            <w:r>
              <w:rPr>
                <w:color w:val="000000"/>
                <w:sz w:val="28"/>
                <w:szCs w:val="28"/>
              </w:rPr>
              <w:t xml:space="preserve">соревнования различного типа </w:t>
            </w:r>
          </w:p>
        </w:tc>
        <w:tc>
          <w:tcPr>
            <w:tcW w:w="2726" w:type="dxa"/>
            <w:tcBorders>
              <w:top w:val="single" w:sz="4" w:space="0" w:color="000000"/>
              <w:left w:val="single" w:sz="4" w:space="0" w:color="000000"/>
              <w:bottom w:val="single" w:sz="4" w:space="0" w:color="000000"/>
              <w:right w:val="single" w:sz="4" w:space="0" w:color="000000"/>
            </w:tcBorders>
            <w:shd w:val="clear" w:color="auto" w:fill="FFFFFF"/>
            <w:tcMar>
              <w:left w:w="6" w:type="dxa"/>
              <w:right w:w="688" w:type="dxa"/>
            </w:tcMar>
            <w:vAlign w:val="bottom"/>
          </w:tcPr>
          <w:p w:rsidR="00CE1F53" w:rsidRDefault="00EE77C3" w:rsidP="001D6C53">
            <w:pPr>
              <w:spacing w:line="321" w:lineRule="atLeast"/>
              <w:ind w:right="642"/>
              <w:rPr>
                <w:sz w:val="28"/>
                <w:szCs w:val="28"/>
              </w:rPr>
            </w:pPr>
            <w:r>
              <w:rPr>
                <w:color w:val="000000"/>
                <w:sz w:val="28"/>
                <w:szCs w:val="28"/>
              </w:rPr>
              <w:t xml:space="preserve">Учебно- тренировочный график </w:t>
            </w:r>
          </w:p>
        </w:tc>
      </w:tr>
      <w:tr w:rsidR="00CE1F53">
        <w:trPr>
          <w:trHeight w:hRule="exact" w:val="324"/>
        </w:trPr>
        <w:tc>
          <w:tcPr>
            <w:tcW w:w="578" w:type="dxa"/>
            <w:tcBorders>
              <w:top w:val="single" w:sz="4" w:space="0" w:color="000000"/>
              <w:left w:val="single" w:sz="4" w:space="0" w:color="000000"/>
              <w:bottom w:val="single" w:sz="4" w:space="0" w:color="FFFFFF"/>
              <w:right w:val="single" w:sz="4" w:space="0" w:color="000000"/>
            </w:tcBorders>
            <w:shd w:val="clear" w:color="auto" w:fill="FFFFFF"/>
            <w:tcMar>
              <w:left w:w="5" w:type="dxa"/>
              <w:right w:w="0" w:type="dxa"/>
            </w:tcMar>
            <w:vAlign w:val="center"/>
          </w:tcPr>
          <w:p w:rsidR="00CE1F53" w:rsidRDefault="00EE77C3" w:rsidP="001D6C53">
            <w:pPr>
              <w:spacing w:before="1" w:line="308" w:lineRule="atLeast"/>
              <w:ind w:right="642"/>
              <w:jc w:val="both"/>
              <w:rPr>
                <w:sz w:val="28"/>
                <w:szCs w:val="28"/>
              </w:rPr>
            </w:pPr>
            <w:r>
              <w:rPr>
                <w:color w:val="000000"/>
                <w:sz w:val="28"/>
                <w:szCs w:val="28"/>
              </w:rPr>
              <w:t xml:space="preserve">1.2. </w:t>
            </w:r>
          </w:p>
        </w:tc>
        <w:tc>
          <w:tcPr>
            <w:tcW w:w="3021" w:type="dxa"/>
            <w:tcBorders>
              <w:top w:val="single" w:sz="4" w:space="0" w:color="000000"/>
              <w:left w:val="single" w:sz="4" w:space="0" w:color="000000"/>
              <w:bottom w:val="single" w:sz="4" w:space="0" w:color="FFFFFF"/>
              <w:right w:val="single" w:sz="4" w:space="0" w:color="000000"/>
            </w:tcBorders>
            <w:shd w:val="clear" w:color="auto" w:fill="FFFFFF"/>
            <w:tcMar>
              <w:left w:w="8" w:type="dxa"/>
              <w:right w:w="922" w:type="dxa"/>
            </w:tcMar>
            <w:vAlign w:val="center"/>
          </w:tcPr>
          <w:p w:rsidR="00CE1F53" w:rsidRDefault="00EE77C3" w:rsidP="001D6C53">
            <w:pPr>
              <w:spacing w:line="308" w:lineRule="atLeast"/>
              <w:ind w:right="642"/>
              <w:jc w:val="both"/>
              <w:rPr>
                <w:sz w:val="28"/>
                <w:szCs w:val="28"/>
              </w:rPr>
            </w:pPr>
            <w:r>
              <w:rPr>
                <w:color w:val="000000"/>
                <w:sz w:val="28"/>
                <w:szCs w:val="28"/>
              </w:rPr>
              <w:t xml:space="preserve">Инструкторская </w:t>
            </w:r>
          </w:p>
        </w:tc>
        <w:tc>
          <w:tcPr>
            <w:tcW w:w="3886" w:type="dxa"/>
            <w:tcBorders>
              <w:top w:val="single" w:sz="4" w:space="0" w:color="000000"/>
              <w:left w:val="single" w:sz="4" w:space="0" w:color="000000"/>
              <w:bottom w:val="single" w:sz="4" w:space="0" w:color="FFFFFF"/>
              <w:right w:val="single" w:sz="4" w:space="0" w:color="000000"/>
            </w:tcBorders>
            <w:shd w:val="clear" w:color="auto" w:fill="FFFFFF"/>
            <w:tcMar>
              <w:left w:w="8" w:type="dxa"/>
              <w:right w:w="0" w:type="dxa"/>
            </w:tcMar>
            <w:vAlign w:val="center"/>
          </w:tcPr>
          <w:p w:rsidR="00CE1F53" w:rsidRDefault="00EE77C3" w:rsidP="001D6C53">
            <w:pPr>
              <w:spacing w:line="308" w:lineRule="atLeast"/>
              <w:ind w:right="642"/>
              <w:jc w:val="both"/>
              <w:rPr>
                <w:sz w:val="28"/>
                <w:szCs w:val="28"/>
              </w:rPr>
            </w:pPr>
            <w:r>
              <w:rPr>
                <w:color w:val="000000"/>
                <w:sz w:val="28"/>
                <w:szCs w:val="28"/>
              </w:rPr>
              <w:t>Учебно-тренировочные занятия</w:t>
            </w:r>
          </w:p>
        </w:tc>
        <w:tc>
          <w:tcPr>
            <w:tcW w:w="2726"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tcFitText/>
            <w:vAlign w:val="center"/>
          </w:tcPr>
          <w:p w:rsidR="00CE1F53" w:rsidRDefault="00EE77C3" w:rsidP="001D6C53">
            <w:pPr>
              <w:spacing w:line="313" w:lineRule="atLeast"/>
              <w:ind w:right="642"/>
              <w:jc w:val="both"/>
              <w:rPr>
                <w:sz w:val="28"/>
                <w:szCs w:val="28"/>
              </w:rPr>
            </w:pPr>
            <w:r w:rsidRPr="007647DD">
              <w:rPr>
                <w:color w:val="000000"/>
                <w:spacing w:val="8"/>
                <w:sz w:val="28"/>
                <w:szCs w:val="28"/>
              </w:rPr>
              <w:t xml:space="preserve"> Режим  учебно</w:t>
            </w:r>
            <w:r w:rsidRPr="007647DD">
              <w:rPr>
                <w:color w:val="000000"/>
                <w:spacing w:val="3"/>
                <w:sz w:val="28"/>
                <w:szCs w:val="28"/>
              </w:rPr>
              <w:t>-</w:t>
            </w:r>
          </w:p>
        </w:tc>
      </w:tr>
      <w:tr w:rsidR="00CE1F53">
        <w:trPr>
          <w:trHeight w:hRule="exact" w:val="654"/>
        </w:trPr>
        <w:tc>
          <w:tcPr>
            <w:tcW w:w="578"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021" w:type="dxa"/>
            <w:tcBorders>
              <w:top w:val="single" w:sz="4" w:space="0" w:color="FFFFFF"/>
              <w:left w:val="single" w:sz="4" w:space="0" w:color="000000"/>
              <w:bottom w:val="single" w:sz="4" w:space="0" w:color="000000"/>
              <w:right w:val="single" w:sz="4" w:space="0" w:color="000000"/>
            </w:tcBorders>
            <w:shd w:val="clear" w:color="auto" w:fill="FFFFFF"/>
            <w:tcMar>
              <w:left w:w="8" w:type="dxa"/>
              <w:right w:w="1765" w:type="dxa"/>
            </w:tcMar>
          </w:tcPr>
          <w:p w:rsidR="00CE1F53" w:rsidRDefault="00EE77C3" w:rsidP="001D6C53">
            <w:pPr>
              <w:spacing w:before="4" w:line="308" w:lineRule="atLeast"/>
              <w:ind w:right="642"/>
              <w:jc w:val="both"/>
              <w:rPr>
                <w:sz w:val="28"/>
                <w:szCs w:val="28"/>
              </w:rPr>
            </w:pPr>
            <w:r>
              <w:rPr>
                <w:color w:val="000000"/>
                <w:sz w:val="28"/>
                <w:szCs w:val="28"/>
              </w:rPr>
              <w:t xml:space="preserve">практика </w:t>
            </w:r>
          </w:p>
        </w:tc>
        <w:tc>
          <w:tcPr>
            <w:tcW w:w="3886"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2726" w:type="dxa"/>
            <w:tcBorders>
              <w:top w:val="single" w:sz="4" w:space="0" w:color="FFFFFF"/>
              <w:left w:val="single" w:sz="4" w:space="0" w:color="000000"/>
              <w:bottom w:val="single" w:sz="4" w:space="0" w:color="000000"/>
              <w:right w:val="single" w:sz="4" w:space="0" w:color="000000"/>
            </w:tcBorders>
            <w:shd w:val="clear" w:color="auto" w:fill="FFFFFF"/>
            <w:tcMar>
              <w:left w:w="6" w:type="dxa"/>
              <w:right w:w="631" w:type="dxa"/>
            </w:tcMar>
            <w:vAlign w:val="center"/>
          </w:tcPr>
          <w:p w:rsidR="00CE1F53" w:rsidRDefault="00EE77C3" w:rsidP="001D6C53">
            <w:pPr>
              <w:spacing w:line="321" w:lineRule="atLeast"/>
              <w:ind w:right="642"/>
              <w:rPr>
                <w:sz w:val="28"/>
                <w:szCs w:val="28"/>
              </w:rPr>
            </w:pPr>
            <w:r>
              <w:rPr>
                <w:color w:val="000000"/>
                <w:sz w:val="28"/>
                <w:szCs w:val="28"/>
              </w:rPr>
              <w:t xml:space="preserve">тренировочного процесса </w:t>
            </w:r>
          </w:p>
        </w:tc>
      </w:tr>
      <w:tr w:rsidR="00CE1F53">
        <w:trPr>
          <w:trHeight w:hRule="exact" w:val="288"/>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195" w:type="dxa"/>
            </w:tcMar>
          </w:tcPr>
          <w:p w:rsidR="00CE1F53" w:rsidRDefault="00EE77C3" w:rsidP="001D6C53">
            <w:pPr>
              <w:spacing w:before="9" w:line="308" w:lineRule="atLeast"/>
              <w:ind w:right="642"/>
              <w:jc w:val="both"/>
              <w:rPr>
                <w:sz w:val="28"/>
                <w:szCs w:val="28"/>
              </w:rPr>
            </w:pPr>
            <w:r>
              <w:rPr>
                <w:color w:val="000000"/>
                <w:sz w:val="28"/>
                <w:szCs w:val="28"/>
              </w:rPr>
              <w:t xml:space="preserve">2. </w:t>
            </w:r>
          </w:p>
        </w:tc>
        <w:tc>
          <w:tcPr>
            <w:tcW w:w="9633" w:type="dxa"/>
            <w:gridSpan w:val="3"/>
            <w:tcBorders>
              <w:top w:val="single" w:sz="4" w:space="0" w:color="000000"/>
              <w:left w:val="single" w:sz="4" w:space="0" w:color="000000"/>
              <w:bottom w:val="single" w:sz="4" w:space="0" w:color="000000"/>
              <w:right w:val="single" w:sz="4" w:space="0" w:color="000000"/>
            </w:tcBorders>
            <w:shd w:val="clear" w:color="auto" w:fill="FFFFFF"/>
            <w:tcMar>
              <w:left w:w="8" w:type="dxa"/>
              <w:right w:w="6906" w:type="dxa"/>
            </w:tcMar>
          </w:tcPr>
          <w:p w:rsidR="00CE1F53" w:rsidRDefault="00EE77C3" w:rsidP="001D6C53">
            <w:pPr>
              <w:spacing w:before="8" w:line="308" w:lineRule="atLeast"/>
              <w:ind w:right="642"/>
              <w:jc w:val="both"/>
              <w:rPr>
                <w:sz w:val="28"/>
                <w:szCs w:val="28"/>
              </w:rPr>
            </w:pPr>
            <w:r>
              <w:rPr>
                <w:color w:val="000000"/>
                <w:sz w:val="28"/>
                <w:szCs w:val="28"/>
              </w:rPr>
              <w:t xml:space="preserve">Здоровье сбережение </w:t>
            </w:r>
          </w:p>
        </w:tc>
      </w:tr>
      <w:tr w:rsidR="00CE1F53">
        <w:trPr>
          <w:trHeight w:hRule="exact" w:val="1551"/>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0" w:type="dxa"/>
            </w:tcMar>
          </w:tcPr>
          <w:p w:rsidR="00CE1F53" w:rsidRDefault="00EE77C3" w:rsidP="001D6C53">
            <w:pPr>
              <w:spacing w:before="8" w:line="308" w:lineRule="atLeast"/>
              <w:ind w:right="642"/>
              <w:jc w:val="both"/>
              <w:rPr>
                <w:sz w:val="28"/>
                <w:szCs w:val="28"/>
              </w:rPr>
            </w:pPr>
            <w:r>
              <w:rPr>
                <w:color w:val="000000"/>
                <w:sz w:val="28"/>
                <w:szCs w:val="28"/>
              </w:rPr>
              <w:t xml:space="preserve">2.1. </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Mar>
              <w:left w:w="8" w:type="dxa"/>
              <w:right w:w="49" w:type="dxa"/>
            </w:tcMar>
          </w:tcPr>
          <w:p w:rsidR="00CE1F53" w:rsidRDefault="00EE77C3" w:rsidP="001D6C53">
            <w:pPr>
              <w:spacing w:line="322" w:lineRule="atLeast"/>
              <w:ind w:right="642"/>
              <w:rPr>
                <w:sz w:val="28"/>
                <w:szCs w:val="28"/>
              </w:rPr>
            </w:pPr>
            <w:r>
              <w:rPr>
                <w:color w:val="000000"/>
                <w:sz w:val="28"/>
                <w:szCs w:val="28"/>
              </w:rPr>
              <w:t xml:space="preserve">Медико-биологическое исследование </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left w:w="6" w:type="dxa"/>
              <w:right w:w="0" w:type="dxa"/>
            </w:tcMar>
            <w:vAlign w:val="bottom"/>
          </w:tcPr>
          <w:p w:rsidR="00CE1F53" w:rsidRPr="00EE77C3" w:rsidRDefault="00EE77C3" w:rsidP="001D6C53">
            <w:pPr>
              <w:spacing w:line="322" w:lineRule="atLeast"/>
              <w:ind w:right="642"/>
              <w:jc w:val="both"/>
              <w:rPr>
                <w:sz w:val="28"/>
                <w:szCs w:val="28"/>
                <w:lang w:val="ru-RU"/>
              </w:rPr>
            </w:pPr>
            <w:r w:rsidRPr="00EE77C3">
              <w:rPr>
                <w:color w:val="000000"/>
                <w:sz w:val="28"/>
                <w:szCs w:val="28"/>
                <w:lang w:val="ru-RU"/>
              </w:rPr>
              <w:t xml:space="preserve">Исследование </w:t>
            </w:r>
            <w:r w:rsidRPr="00EE77C3">
              <w:rPr>
                <w:color w:val="000000"/>
                <w:spacing w:val="816"/>
                <w:sz w:val="28"/>
                <w:szCs w:val="28"/>
                <w:lang w:val="ru-RU"/>
              </w:rPr>
              <w:t xml:space="preserve"> </w:t>
            </w:r>
            <w:r w:rsidRPr="00EE77C3">
              <w:rPr>
                <w:color w:val="000000"/>
                <w:sz w:val="28"/>
                <w:szCs w:val="28"/>
                <w:lang w:val="ru-RU"/>
              </w:rPr>
              <w:t xml:space="preserve">организма спортсмена </w:t>
            </w:r>
            <w:r w:rsidRPr="00EE77C3">
              <w:rPr>
                <w:color w:val="000000"/>
                <w:spacing w:val="1311"/>
                <w:sz w:val="28"/>
                <w:szCs w:val="28"/>
                <w:lang w:val="ru-RU"/>
              </w:rPr>
              <w:t xml:space="preserve"> </w:t>
            </w:r>
            <w:r w:rsidRPr="00EE77C3">
              <w:rPr>
                <w:color w:val="000000"/>
                <w:sz w:val="28"/>
                <w:szCs w:val="28"/>
                <w:lang w:val="ru-RU"/>
              </w:rPr>
              <w:t xml:space="preserve">после/до тренировочной </w:t>
            </w:r>
            <w:r w:rsidRPr="00EE77C3">
              <w:rPr>
                <w:color w:val="000000"/>
                <w:spacing w:val="1759"/>
                <w:sz w:val="28"/>
                <w:szCs w:val="28"/>
                <w:lang w:val="ru-RU"/>
              </w:rPr>
              <w:t xml:space="preserve"> </w:t>
            </w:r>
            <w:r w:rsidRPr="00EE77C3">
              <w:rPr>
                <w:color w:val="000000"/>
                <w:sz w:val="28"/>
                <w:szCs w:val="28"/>
                <w:lang w:val="ru-RU"/>
              </w:rPr>
              <w:t>и соревновательной деятельности</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688" w:type="dxa"/>
            </w:tcMar>
          </w:tcPr>
          <w:p w:rsidR="00CE1F53" w:rsidRDefault="00EE77C3" w:rsidP="001D6C53">
            <w:pPr>
              <w:spacing w:line="322" w:lineRule="atLeast"/>
              <w:ind w:left="8" w:right="642"/>
              <w:rPr>
                <w:sz w:val="28"/>
                <w:szCs w:val="28"/>
              </w:rPr>
            </w:pPr>
            <w:r>
              <w:rPr>
                <w:color w:val="000000"/>
                <w:sz w:val="28"/>
                <w:szCs w:val="28"/>
              </w:rPr>
              <w:t xml:space="preserve">Учебно- тренировочный </w:t>
            </w:r>
          </w:p>
          <w:p w:rsidR="00CE1F53" w:rsidRDefault="00EE77C3" w:rsidP="001D6C53">
            <w:pPr>
              <w:spacing w:line="375" w:lineRule="atLeast"/>
              <w:ind w:right="642"/>
              <w:jc w:val="both"/>
              <w:rPr>
                <w:sz w:val="28"/>
                <w:szCs w:val="28"/>
              </w:rPr>
            </w:pPr>
            <w:r>
              <w:rPr>
                <w:color w:val="000000"/>
                <w:sz w:val="28"/>
                <w:szCs w:val="28"/>
              </w:rPr>
              <w:t xml:space="preserve"> график </w:t>
            </w:r>
          </w:p>
        </w:tc>
      </w:tr>
      <w:tr w:rsidR="00CE1F53">
        <w:trPr>
          <w:trHeight w:hRule="exact" w:val="323"/>
        </w:trPr>
        <w:tc>
          <w:tcPr>
            <w:tcW w:w="578" w:type="dxa"/>
            <w:tcBorders>
              <w:top w:val="single" w:sz="4" w:space="0" w:color="000000"/>
              <w:left w:val="single" w:sz="4" w:space="0" w:color="000000"/>
              <w:bottom w:val="single" w:sz="4" w:space="0" w:color="FFFFFF"/>
              <w:right w:val="single" w:sz="4" w:space="0" w:color="000000"/>
            </w:tcBorders>
            <w:shd w:val="clear" w:color="auto" w:fill="FFFFFF"/>
            <w:tcMar>
              <w:left w:w="5" w:type="dxa"/>
              <w:right w:w="0" w:type="dxa"/>
            </w:tcMar>
            <w:vAlign w:val="center"/>
          </w:tcPr>
          <w:p w:rsidR="00CE1F53" w:rsidRDefault="00EE77C3" w:rsidP="001D6C53">
            <w:pPr>
              <w:spacing w:before="1" w:line="308" w:lineRule="atLeast"/>
              <w:ind w:right="642"/>
              <w:jc w:val="both"/>
              <w:rPr>
                <w:sz w:val="28"/>
                <w:szCs w:val="28"/>
              </w:rPr>
            </w:pPr>
            <w:r>
              <w:rPr>
                <w:color w:val="000000"/>
                <w:sz w:val="28"/>
                <w:szCs w:val="28"/>
              </w:rPr>
              <w:t xml:space="preserve">2.2. </w:t>
            </w:r>
          </w:p>
        </w:tc>
        <w:tc>
          <w:tcPr>
            <w:tcW w:w="3022" w:type="dxa"/>
            <w:tcBorders>
              <w:top w:val="single" w:sz="4" w:space="0" w:color="000000"/>
              <w:left w:val="single" w:sz="4" w:space="0" w:color="000000"/>
              <w:bottom w:val="single" w:sz="4" w:space="0" w:color="FFFFFF"/>
              <w:right w:val="single" w:sz="4" w:space="0" w:color="000000"/>
            </w:tcBorders>
            <w:shd w:val="clear" w:color="auto" w:fill="FFFFFF"/>
            <w:tcMar>
              <w:left w:w="8" w:type="dxa"/>
              <w:right w:w="0" w:type="dxa"/>
            </w:tcMar>
            <w:vAlign w:val="center"/>
          </w:tcPr>
          <w:p w:rsidR="00CE1F53" w:rsidRDefault="00EE77C3" w:rsidP="001D6C53">
            <w:pPr>
              <w:spacing w:line="308" w:lineRule="atLeast"/>
              <w:ind w:right="642"/>
              <w:jc w:val="both"/>
              <w:rPr>
                <w:sz w:val="28"/>
                <w:szCs w:val="28"/>
              </w:rPr>
            </w:pPr>
            <w:r>
              <w:rPr>
                <w:color w:val="000000"/>
                <w:sz w:val="28"/>
                <w:szCs w:val="28"/>
              </w:rPr>
              <w:t>Режим питания и отдыха</w:t>
            </w:r>
          </w:p>
        </w:tc>
        <w:tc>
          <w:tcPr>
            <w:tcW w:w="3883"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tcFitText/>
            <w:vAlign w:val="center"/>
          </w:tcPr>
          <w:p w:rsidR="00CE1F53" w:rsidRDefault="00EE77C3" w:rsidP="001D6C53">
            <w:pPr>
              <w:spacing w:line="308" w:lineRule="atLeast"/>
              <w:ind w:right="642"/>
              <w:jc w:val="both"/>
              <w:rPr>
                <w:sz w:val="28"/>
                <w:szCs w:val="28"/>
              </w:rPr>
            </w:pPr>
            <w:r w:rsidRPr="007647DD">
              <w:rPr>
                <w:color w:val="000000"/>
                <w:w w:val="86"/>
                <w:sz w:val="28"/>
                <w:szCs w:val="28"/>
              </w:rPr>
              <w:t xml:space="preserve"> Практическая  деятельность  </w:t>
            </w:r>
            <w:r w:rsidRPr="007647DD">
              <w:rPr>
                <w:color w:val="000000"/>
                <w:spacing w:val="9"/>
                <w:w w:val="86"/>
                <w:sz w:val="28"/>
                <w:szCs w:val="28"/>
              </w:rPr>
              <w:t>и</w:t>
            </w:r>
          </w:p>
        </w:tc>
        <w:tc>
          <w:tcPr>
            <w:tcW w:w="2728" w:type="dxa"/>
            <w:tcBorders>
              <w:top w:val="single" w:sz="4" w:space="0" w:color="000000"/>
              <w:left w:val="single" w:sz="4" w:space="0" w:color="000000"/>
              <w:bottom w:val="single" w:sz="4" w:space="0" w:color="FFFFFF"/>
              <w:right w:val="single" w:sz="4" w:space="0" w:color="000000"/>
            </w:tcBorders>
            <w:shd w:val="clear" w:color="auto" w:fill="FFFFFF"/>
            <w:tcMar>
              <w:left w:w="0" w:type="dxa"/>
              <w:right w:w="0" w:type="dxa"/>
            </w:tcMar>
            <w:tcFitText/>
            <w:vAlign w:val="center"/>
          </w:tcPr>
          <w:p w:rsidR="00CE1F53" w:rsidRDefault="00EE77C3" w:rsidP="001D6C53">
            <w:pPr>
              <w:spacing w:line="308" w:lineRule="atLeast"/>
              <w:ind w:right="642"/>
              <w:jc w:val="both"/>
              <w:rPr>
                <w:sz w:val="28"/>
                <w:szCs w:val="28"/>
              </w:rPr>
            </w:pPr>
            <w:r w:rsidRPr="007647DD">
              <w:rPr>
                <w:color w:val="000000"/>
                <w:spacing w:val="8"/>
                <w:sz w:val="28"/>
                <w:szCs w:val="28"/>
              </w:rPr>
              <w:t xml:space="preserve"> Режим  учебно</w:t>
            </w:r>
            <w:r w:rsidRPr="007647DD">
              <w:rPr>
                <w:color w:val="000000"/>
                <w:spacing w:val="3"/>
                <w:sz w:val="28"/>
                <w:szCs w:val="28"/>
              </w:rPr>
              <w:t>-</w:t>
            </w:r>
          </w:p>
        </w:tc>
      </w:tr>
      <w:tr w:rsidR="00CE1F53">
        <w:trPr>
          <w:trHeight w:hRule="exact" w:val="666"/>
        </w:trPr>
        <w:tc>
          <w:tcPr>
            <w:tcW w:w="578"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02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883" w:type="dxa"/>
            <w:tcBorders>
              <w:top w:val="single" w:sz="4" w:space="0" w:color="FFFFFF"/>
              <w:left w:val="single" w:sz="4" w:space="0" w:color="000000"/>
              <w:bottom w:val="single" w:sz="4" w:space="0" w:color="000000"/>
              <w:right w:val="single" w:sz="4" w:space="0" w:color="000000"/>
            </w:tcBorders>
            <w:shd w:val="clear" w:color="auto" w:fill="FFFFFF"/>
            <w:tcMar>
              <w:left w:w="6" w:type="dxa"/>
              <w:right w:w="187" w:type="dxa"/>
            </w:tcMar>
          </w:tcPr>
          <w:p w:rsidR="00CE1F53" w:rsidRDefault="00EE77C3" w:rsidP="001D6C53">
            <w:pPr>
              <w:spacing w:before="7" w:line="308" w:lineRule="atLeast"/>
              <w:ind w:right="642"/>
              <w:jc w:val="both"/>
              <w:rPr>
                <w:sz w:val="28"/>
                <w:szCs w:val="28"/>
              </w:rPr>
            </w:pPr>
            <w:r>
              <w:rPr>
                <w:color w:val="000000"/>
                <w:sz w:val="28"/>
                <w:szCs w:val="28"/>
              </w:rPr>
              <w:t xml:space="preserve">восстановительные процессы </w:t>
            </w:r>
          </w:p>
        </w:tc>
        <w:tc>
          <w:tcPr>
            <w:tcW w:w="2728" w:type="dxa"/>
            <w:tcBorders>
              <w:top w:val="single" w:sz="4" w:space="0" w:color="FFFFFF"/>
              <w:left w:val="single" w:sz="4" w:space="0" w:color="000000"/>
              <w:bottom w:val="single" w:sz="4" w:space="0" w:color="808080"/>
              <w:right w:val="single" w:sz="4" w:space="0" w:color="000000"/>
            </w:tcBorders>
            <w:shd w:val="clear" w:color="auto" w:fill="FFFFFF"/>
            <w:tcMar>
              <w:left w:w="8" w:type="dxa"/>
              <w:right w:w="631" w:type="dxa"/>
            </w:tcMar>
          </w:tcPr>
          <w:p w:rsidR="00CE1F53" w:rsidRDefault="00EE77C3" w:rsidP="001D6C53">
            <w:pPr>
              <w:spacing w:line="322" w:lineRule="atLeast"/>
              <w:ind w:right="642"/>
              <w:rPr>
                <w:sz w:val="28"/>
                <w:szCs w:val="28"/>
              </w:rPr>
            </w:pPr>
            <w:r>
              <w:rPr>
                <w:color w:val="000000"/>
                <w:sz w:val="28"/>
                <w:szCs w:val="28"/>
              </w:rPr>
              <w:t xml:space="preserve">тренировочного процесса </w:t>
            </w:r>
          </w:p>
        </w:tc>
      </w:tr>
      <w:tr w:rsidR="00CE1F53">
        <w:trPr>
          <w:trHeight w:hRule="exact" w:val="288"/>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195" w:type="dxa"/>
            </w:tcMar>
          </w:tcPr>
          <w:p w:rsidR="00CE1F53" w:rsidRDefault="00EE77C3" w:rsidP="001D6C53">
            <w:pPr>
              <w:spacing w:before="8" w:line="308" w:lineRule="atLeast"/>
              <w:ind w:right="642"/>
              <w:jc w:val="both"/>
              <w:rPr>
                <w:sz w:val="28"/>
                <w:szCs w:val="28"/>
              </w:rPr>
            </w:pPr>
            <w:r>
              <w:rPr>
                <w:color w:val="000000"/>
                <w:sz w:val="28"/>
                <w:szCs w:val="28"/>
              </w:rPr>
              <w:t xml:space="preserve">3. </w:t>
            </w:r>
          </w:p>
        </w:tc>
        <w:tc>
          <w:tcPr>
            <w:tcW w:w="9633" w:type="dxa"/>
            <w:gridSpan w:val="3"/>
            <w:tcBorders>
              <w:top w:val="single" w:sz="4" w:space="0" w:color="383838"/>
              <w:left w:val="single" w:sz="4" w:space="0" w:color="000000"/>
              <w:bottom w:val="single" w:sz="4" w:space="0" w:color="000000"/>
              <w:right w:val="single" w:sz="4" w:space="0" w:color="000000"/>
            </w:tcBorders>
            <w:shd w:val="clear" w:color="auto" w:fill="FFFFFF"/>
            <w:tcMar>
              <w:left w:w="8" w:type="dxa"/>
              <w:right w:w="4491" w:type="dxa"/>
            </w:tcMar>
          </w:tcPr>
          <w:p w:rsidR="00CE1F53" w:rsidRDefault="00EE77C3" w:rsidP="001D6C53">
            <w:pPr>
              <w:spacing w:before="8" w:line="308" w:lineRule="atLeast"/>
              <w:ind w:right="642"/>
              <w:jc w:val="both"/>
              <w:rPr>
                <w:sz w:val="28"/>
                <w:szCs w:val="28"/>
              </w:rPr>
            </w:pPr>
            <w:r>
              <w:rPr>
                <w:color w:val="000000"/>
                <w:sz w:val="28"/>
                <w:szCs w:val="28"/>
                <w:u w:val="single"/>
              </w:rPr>
              <w:t>Патриотическое воспита</w:t>
            </w:r>
            <w:r>
              <w:rPr>
                <w:color w:val="000000"/>
                <w:sz w:val="28"/>
                <w:szCs w:val="28"/>
              </w:rPr>
              <w:t>н</w:t>
            </w:r>
            <w:r>
              <w:rPr>
                <w:color w:val="000000"/>
                <w:sz w:val="28"/>
                <w:szCs w:val="28"/>
                <w:u w:val="single"/>
              </w:rPr>
              <w:t xml:space="preserve">ие спортсменов </w:t>
            </w:r>
          </w:p>
        </w:tc>
      </w:tr>
      <w:tr w:rsidR="00CE1F53">
        <w:trPr>
          <w:trHeight w:hRule="exact" w:val="1138"/>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0" w:type="dxa"/>
            </w:tcMar>
          </w:tcPr>
          <w:p w:rsidR="00CE1F53" w:rsidRDefault="00EE77C3" w:rsidP="001D6C53">
            <w:pPr>
              <w:spacing w:before="8" w:line="308" w:lineRule="atLeast"/>
              <w:ind w:right="642"/>
              <w:jc w:val="both"/>
              <w:rPr>
                <w:sz w:val="28"/>
                <w:szCs w:val="28"/>
              </w:rPr>
            </w:pPr>
            <w:r>
              <w:rPr>
                <w:color w:val="000000"/>
                <w:sz w:val="28"/>
                <w:szCs w:val="28"/>
              </w:rPr>
              <w:t xml:space="preserve">3.1. </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Mar>
              <w:left w:w="8" w:type="dxa"/>
              <w:right w:w="1101" w:type="dxa"/>
            </w:tcMar>
          </w:tcPr>
          <w:p w:rsidR="00CE1F53" w:rsidRDefault="00EE77C3" w:rsidP="001D6C53">
            <w:pPr>
              <w:spacing w:line="321" w:lineRule="atLeast"/>
              <w:ind w:right="642"/>
              <w:rPr>
                <w:sz w:val="28"/>
                <w:szCs w:val="28"/>
              </w:rPr>
            </w:pPr>
            <w:r>
              <w:rPr>
                <w:color w:val="000000"/>
                <w:sz w:val="28"/>
                <w:szCs w:val="28"/>
              </w:rPr>
              <w:t xml:space="preserve">Теоретическая подготовка </w:t>
            </w:r>
          </w:p>
        </w:tc>
        <w:tc>
          <w:tcPr>
            <w:tcW w:w="3887" w:type="dxa"/>
            <w:tcBorders>
              <w:top w:val="single" w:sz="4" w:space="0" w:color="000000"/>
              <w:left w:val="single" w:sz="4" w:space="0" w:color="000000"/>
              <w:bottom w:val="single" w:sz="4" w:space="0" w:color="000000"/>
              <w:right w:val="single" w:sz="4" w:space="0" w:color="000000"/>
            </w:tcBorders>
            <w:shd w:val="clear" w:color="auto" w:fill="FFFFFF"/>
            <w:tcMar>
              <w:left w:w="7" w:type="dxa"/>
              <w:right w:w="620" w:type="dxa"/>
            </w:tcMar>
          </w:tcPr>
          <w:p w:rsidR="00CE1F53" w:rsidRDefault="00EE77C3" w:rsidP="001D6C53">
            <w:pPr>
              <w:spacing w:before="8" w:line="308" w:lineRule="atLeast"/>
              <w:ind w:right="642"/>
              <w:jc w:val="both"/>
              <w:rPr>
                <w:sz w:val="28"/>
                <w:szCs w:val="28"/>
              </w:rPr>
            </w:pPr>
            <w:r>
              <w:rPr>
                <w:color w:val="000000"/>
                <w:sz w:val="28"/>
                <w:szCs w:val="28"/>
              </w:rPr>
              <w:t xml:space="preserve">Беседы, встречи, диспуты </w:t>
            </w:r>
          </w:p>
        </w:tc>
        <w:tc>
          <w:tcPr>
            <w:tcW w:w="2724" w:type="dxa"/>
            <w:tcBorders>
              <w:top w:val="single" w:sz="4" w:space="0" w:color="000000"/>
              <w:left w:val="single" w:sz="4" w:space="0" w:color="000000"/>
              <w:bottom w:val="single" w:sz="4" w:space="0" w:color="000000"/>
              <w:right w:val="single" w:sz="4" w:space="0" w:color="000000"/>
            </w:tcBorders>
            <w:shd w:val="clear" w:color="auto" w:fill="FFFFFF"/>
            <w:tcMar>
              <w:left w:w="4" w:type="dxa"/>
              <w:right w:w="688" w:type="dxa"/>
            </w:tcMar>
            <w:vAlign w:val="bottom"/>
          </w:tcPr>
          <w:p w:rsidR="00CE1F53" w:rsidRDefault="00EE77C3" w:rsidP="001D6C53">
            <w:pPr>
              <w:spacing w:line="321" w:lineRule="atLeast"/>
              <w:ind w:right="642"/>
              <w:rPr>
                <w:sz w:val="28"/>
                <w:szCs w:val="28"/>
              </w:rPr>
            </w:pPr>
            <w:r>
              <w:rPr>
                <w:color w:val="000000"/>
                <w:sz w:val="28"/>
                <w:szCs w:val="28"/>
              </w:rPr>
              <w:t xml:space="preserve">Учебно- тренировочный график </w:t>
            </w:r>
          </w:p>
        </w:tc>
      </w:tr>
      <w:tr w:rsidR="00CE1F53">
        <w:trPr>
          <w:trHeight w:hRule="exact" w:val="284"/>
        </w:trPr>
        <w:tc>
          <w:tcPr>
            <w:tcW w:w="578" w:type="dxa"/>
            <w:tcBorders>
              <w:top w:val="single" w:sz="4" w:space="0" w:color="000000"/>
              <w:left w:val="single" w:sz="4" w:space="0" w:color="000000"/>
              <w:bottom w:val="single" w:sz="4" w:space="0" w:color="000000"/>
              <w:right w:val="single" w:sz="4" w:space="0" w:color="000000"/>
            </w:tcBorders>
            <w:shd w:val="clear" w:color="auto" w:fill="FFFFFF"/>
            <w:tcMar>
              <w:left w:w="5" w:type="dxa"/>
              <w:right w:w="195" w:type="dxa"/>
            </w:tcMar>
          </w:tcPr>
          <w:p w:rsidR="00CE1F53" w:rsidRDefault="00EE77C3" w:rsidP="001D6C53">
            <w:pPr>
              <w:spacing w:before="9" w:line="308" w:lineRule="atLeast"/>
              <w:ind w:right="642"/>
              <w:jc w:val="both"/>
              <w:rPr>
                <w:sz w:val="28"/>
                <w:szCs w:val="28"/>
              </w:rPr>
            </w:pPr>
            <w:r>
              <w:rPr>
                <w:color w:val="000000"/>
                <w:sz w:val="28"/>
                <w:szCs w:val="28"/>
              </w:rPr>
              <w:t xml:space="preserve">4. </w:t>
            </w:r>
          </w:p>
        </w:tc>
        <w:tc>
          <w:tcPr>
            <w:tcW w:w="9633" w:type="dxa"/>
            <w:gridSpan w:val="3"/>
            <w:tcBorders>
              <w:top w:val="single" w:sz="4" w:space="0" w:color="000000"/>
              <w:left w:val="single" w:sz="4" w:space="0" w:color="000000"/>
              <w:bottom w:val="single" w:sz="4" w:space="0" w:color="000000"/>
              <w:right w:val="single" w:sz="4" w:space="0" w:color="000000"/>
            </w:tcBorders>
            <w:shd w:val="clear" w:color="auto" w:fill="FFFFFF"/>
            <w:tcMar>
              <w:left w:w="8" w:type="dxa"/>
              <w:right w:w="5529" w:type="dxa"/>
            </w:tcMar>
          </w:tcPr>
          <w:p w:rsidR="00CE1F53" w:rsidRDefault="00EE77C3" w:rsidP="001D6C53">
            <w:pPr>
              <w:spacing w:before="8" w:line="308" w:lineRule="atLeast"/>
              <w:ind w:right="642"/>
              <w:jc w:val="both"/>
              <w:rPr>
                <w:sz w:val="28"/>
                <w:szCs w:val="28"/>
              </w:rPr>
            </w:pPr>
            <w:r>
              <w:rPr>
                <w:color w:val="000000"/>
                <w:sz w:val="28"/>
                <w:szCs w:val="28"/>
                <w:u w:val="single"/>
              </w:rPr>
              <w:t>Развитие творческого м</w:t>
            </w:r>
            <w:r>
              <w:rPr>
                <w:color w:val="000000"/>
                <w:sz w:val="28"/>
                <w:szCs w:val="28"/>
              </w:rPr>
              <w:t>ыш</w:t>
            </w:r>
            <w:r>
              <w:rPr>
                <w:color w:val="000000"/>
                <w:sz w:val="28"/>
                <w:szCs w:val="28"/>
                <w:u w:val="single"/>
              </w:rPr>
              <w:t xml:space="preserve">ления </w:t>
            </w:r>
          </w:p>
        </w:tc>
      </w:tr>
      <w:tr w:rsidR="00CE1F53">
        <w:trPr>
          <w:trHeight w:hRule="exact" w:val="323"/>
        </w:trPr>
        <w:tc>
          <w:tcPr>
            <w:tcW w:w="578" w:type="dxa"/>
            <w:tcBorders>
              <w:top w:val="single" w:sz="4" w:space="0" w:color="000000"/>
              <w:left w:val="single" w:sz="4" w:space="0" w:color="000000"/>
              <w:bottom w:val="single" w:sz="4" w:space="0" w:color="FFFFFF"/>
              <w:right w:val="single" w:sz="4" w:space="0" w:color="000000"/>
            </w:tcBorders>
            <w:shd w:val="clear" w:color="auto" w:fill="FFFFFF"/>
            <w:tcMar>
              <w:left w:w="5" w:type="dxa"/>
              <w:right w:w="0" w:type="dxa"/>
            </w:tcMar>
            <w:vAlign w:val="center"/>
          </w:tcPr>
          <w:p w:rsidR="00CE1F53" w:rsidRDefault="00EE77C3" w:rsidP="001D6C53">
            <w:pPr>
              <w:spacing w:line="308" w:lineRule="atLeast"/>
              <w:ind w:right="642"/>
              <w:jc w:val="both"/>
              <w:rPr>
                <w:sz w:val="28"/>
                <w:szCs w:val="28"/>
              </w:rPr>
            </w:pPr>
            <w:r>
              <w:rPr>
                <w:color w:val="000000"/>
                <w:sz w:val="28"/>
                <w:szCs w:val="28"/>
              </w:rPr>
              <w:t xml:space="preserve">4.1. </w:t>
            </w:r>
          </w:p>
        </w:tc>
        <w:tc>
          <w:tcPr>
            <w:tcW w:w="3024" w:type="dxa"/>
            <w:tcBorders>
              <w:top w:val="single" w:sz="4" w:space="0" w:color="000000"/>
              <w:left w:val="single" w:sz="4" w:space="0" w:color="000000"/>
              <w:bottom w:val="single" w:sz="4" w:space="0" w:color="FFFFFF"/>
              <w:right w:val="single" w:sz="4" w:space="0" w:color="000000"/>
            </w:tcBorders>
            <w:shd w:val="clear" w:color="auto" w:fill="FFFFFF"/>
            <w:tcMar>
              <w:left w:w="8" w:type="dxa"/>
              <w:right w:w="1199" w:type="dxa"/>
            </w:tcMar>
            <w:vAlign w:val="center"/>
          </w:tcPr>
          <w:p w:rsidR="00CE1F53" w:rsidRDefault="00EE77C3" w:rsidP="001D6C53">
            <w:pPr>
              <w:spacing w:line="308" w:lineRule="atLeast"/>
              <w:ind w:right="642"/>
              <w:jc w:val="both"/>
              <w:rPr>
                <w:sz w:val="28"/>
                <w:szCs w:val="28"/>
              </w:rPr>
            </w:pPr>
            <w:r>
              <w:rPr>
                <w:color w:val="000000"/>
                <w:sz w:val="28"/>
                <w:szCs w:val="28"/>
              </w:rPr>
              <w:t xml:space="preserve">Практическая </w:t>
            </w:r>
          </w:p>
        </w:tc>
        <w:tc>
          <w:tcPr>
            <w:tcW w:w="3885" w:type="dxa"/>
            <w:tcBorders>
              <w:top w:val="single" w:sz="4" w:space="0" w:color="000000"/>
              <w:left w:val="single" w:sz="4" w:space="0" w:color="000000"/>
              <w:bottom w:val="single" w:sz="4" w:space="0" w:color="FFFFFF"/>
              <w:right w:val="single" w:sz="4" w:space="0" w:color="000000"/>
            </w:tcBorders>
            <w:shd w:val="clear" w:color="auto" w:fill="FFFFFF"/>
            <w:tcMar>
              <w:left w:w="4" w:type="dxa"/>
              <w:right w:w="0" w:type="dxa"/>
            </w:tcMar>
            <w:tcFitText/>
            <w:vAlign w:val="center"/>
          </w:tcPr>
          <w:p w:rsidR="00CE1F53" w:rsidRDefault="00EE77C3" w:rsidP="001D6C53">
            <w:pPr>
              <w:spacing w:line="308" w:lineRule="atLeast"/>
              <w:ind w:right="642"/>
              <w:jc w:val="both"/>
              <w:rPr>
                <w:sz w:val="28"/>
                <w:szCs w:val="28"/>
              </w:rPr>
            </w:pPr>
            <w:r w:rsidRPr="007647DD">
              <w:rPr>
                <w:color w:val="000000"/>
                <w:spacing w:val="4"/>
                <w:sz w:val="28"/>
                <w:szCs w:val="28"/>
              </w:rPr>
              <w:t xml:space="preserve">Формирование  умений  </w:t>
            </w:r>
            <w:r w:rsidRPr="007647DD">
              <w:rPr>
                <w:color w:val="000000"/>
                <w:spacing w:val="17"/>
                <w:sz w:val="28"/>
                <w:szCs w:val="28"/>
              </w:rPr>
              <w:t>и</w:t>
            </w:r>
          </w:p>
        </w:tc>
        <w:tc>
          <w:tcPr>
            <w:tcW w:w="2723" w:type="dxa"/>
            <w:tcBorders>
              <w:top w:val="single" w:sz="4" w:space="0" w:color="000000"/>
              <w:left w:val="single" w:sz="4" w:space="0" w:color="000000"/>
              <w:bottom w:val="single" w:sz="4" w:space="0" w:color="FFFFFF"/>
              <w:right w:val="single" w:sz="4" w:space="0" w:color="000000"/>
            </w:tcBorders>
            <w:shd w:val="clear" w:color="auto" w:fill="FFFFFF"/>
            <w:tcMar>
              <w:left w:w="4" w:type="dxa"/>
              <w:right w:w="1634" w:type="dxa"/>
            </w:tcMar>
            <w:vAlign w:val="center"/>
          </w:tcPr>
          <w:p w:rsidR="00CE1F53" w:rsidRDefault="00EE77C3" w:rsidP="001D6C53">
            <w:pPr>
              <w:spacing w:line="308" w:lineRule="atLeast"/>
              <w:ind w:right="642"/>
              <w:jc w:val="both"/>
              <w:rPr>
                <w:sz w:val="28"/>
                <w:szCs w:val="28"/>
              </w:rPr>
            </w:pPr>
            <w:r>
              <w:rPr>
                <w:color w:val="000000"/>
                <w:sz w:val="28"/>
                <w:szCs w:val="28"/>
              </w:rPr>
              <w:t>Учебно-</w:t>
            </w:r>
          </w:p>
        </w:tc>
      </w:tr>
      <w:tr w:rsidR="00CE1F53">
        <w:trPr>
          <w:trHeight w:hRule="exact" w:val="322"/>
        </w:trPr>
        <w:tc>
          <w:tcPr>
            <w:tcW w:w="578" w:type="dxa"/>
            <w:vMerge w:val="restart"/>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024" w:type="dxa"/>
            <w:tcBorders>
              <w:top w:val="single" w:sz="4" w:space="0" w:color="FFFFFF"/>
              <w:left w:val="single" w:sz="4" w:space="0" w:color="000000"/>
              <w:bottom w:val="single" w:sz="4" w:space="0" w:color="FFFFFF"/>
              <w:right w:val="single" w:sz="4" w:space="0" w:color="000000"/>
            </w:tcBorders>
            <w:shd w:val="clear" w:color="auto" w:fill="FFFFFF"/>
            <w:tcMar>
              <w:left w:w="8" w:type="dxa"/>
              <w:right w:w="1510" w:type="dxa"/>
            </w:tcMar>
            <w:vAlign w:val="center"/>
          </w:tcPr>
          <w:p w:rsidR="00CE1F53" w:rsidRDefault="00EE77C3" w:rsidP="001D6C53">
            <w:pPr>
              <w:spacing w:line="308" w:lineRule="atLeast"/>
              <w:ind w:right="642"/>
              <w:jc w:val="both"/>
              <w:rPr>
                <w:sz w:val="28"/>
                <w:szCs w:val="28"/>
              </w:rPr>
            </w:pPr>
            <w:r>
              <w:rPr>
                <w:color w:val="000000"/>
                <w:sz w:val="28"/>
                <w:szCs w:val="28"/>
              </w:rPr>
              <w:t xml:space="preserve">подготовка </w:t>
            </w:r>
          </w:p>
        </w:tc>
        <w:tc>
          <w:tcPr>
            <w:tcW w:w="3885" w:type="dxa"/>
            <w:tcBorders>
              <w:top w:val="single" w:sz="4" w:space="0" w:color="FFFFFF"/>
              <w:left w:val="single" w:sz="4" w:space="0" w:color="000000"/>
              <w:bottom w:val="single" w:sz="4" w:space="0" w:color="FFFFFF"/>
              <w:right w:val="single" w:sz="4" w:space="0" w:color="000000"/>
            </w:tcBorders>
            <w:shd w:val="clear" w:color="auto" w:fill="FFFFFF"/>
            <w:tcMar>
              <w:left w:w="4" w:type="dxa"/>
              <w:right w:w="0" w:type="dxa"/>
            </w:tcMar>
            <w:tcFitText/>
            <w:vAlign w:val="center"/>
          </w:tcPr>
          <w:p w:rsidR="00CE1F53" w:rsidRDefault="00EE77C3" w:rsidP="001D6C53">
            <w:pPr>
              <w:spacing w:line="308" w:lineRule="atLeast"/>
              <w:ind w:right="642"/>
              <w:jc w:val="both"/>
              <w:rPr>
                <w:sz w:val="28"/>
                <w:szCs w:val="28"/>
              </w:rPr>
            </w:pPr>
            <w:r w:rsidRPr="007647DD">
              <w:rPr>
                <w:color w:val="000000"/>
                <w:w w:val="98"/>
                <w:sz w:val="28"/>
                <w:szCs w:val="28"/>
              </w:rPr>
              <w:t>навыков,  способствующи</w:t>
            </w:r>
            <w:r w:rsidRPr="007647DD">
              <w:rPr>
                <w:color w:val="000000"/>
                <w:spacing w:val="16"/>
                <w:w w:val="98"/>
                <w:sz w:val="28"/>
                <w:szCs w:val="28"/>
              </w:rPr>
              <w:t>х</w:t>
            </w:r>
          </w:p>
        </w:tc>
        <w:tc>
          <w:tcPr>
            <w:tcW w:w="2723" w:type="dxa"/>
            <w:tcBorders>
              <w:top w:val="single" w:sz="4" w:space="0" w:color="FFFFFF"/>
              <w:left w:val="single" w:sz="4" w:space="0" w:color="000000"/>
              <w:bottom w:val="single" w:sz="4" w:space="0" w:color="FFFFFF"/>
              <w:right w:val="single" w:sz="4" w:space="0" w:color="000000"/>
            </w:tcBorders>
            <w:shd w:val="clear" w:color="auto" w:fill="FFFFFF"/>
            <w:tcMar>
              <w:left w:w="4" w:type="dxa"/>
              <w:right w:w="688" w:type="dxa"/>
            </w:tcMar>
            <w:vAlign w:val="center"/>
          </w:tcPr>
          <w:p w:rsidR="00CE1F53" w:rsidRDefault="00EE77C3" w:rsidP="001D6C53">
            <w:pPr>
              <w:spacing w:line="308" w:lineRule="atLeast"/>
              <w:ind w:right="642"/>
              <w:jc w:val="both"/>
              <w:rPr>
                <w:sz w:val="28"/>
                <w:szCs w:val="28"/>
              </w:rPr>
            </w:pPr>
            <w:r>
              <w:rPr>
                <w:color w:val="000000"/>
                <w:sz w:val="28"/>
                <w:szCs w:val="28"/>
              </w:rPr>
              <w:t xml:space="preserve">тренировочный </w:t>
            </w:r>
          </w:p>
        </w:tc>
      </w:tr>
      <w:tr w:rsidR="00CE1F53">
        <w:trPr>
          <w:trHeight w:hRule="exact" w:val="1016"/>
        </w:trPr>
        <w:tc>
          <w:tcPr>
            <w:tcW w:w="578"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02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642"/>
            </w:pPr>
          </w:p>
        </w:tc>
        <w:tc>
          <w:tcPr>
            <w:tcW w:w="3885" w:type="dxa"/>
            <w:tcBorders>
              <w:top w:val="single" w:sz="4" w:space="0" w:color="FFFFFF"/>
              <w:left w:val="single" w:sz="4" w:space="0" w:color="000000"/>
              <w:bottom w:val="single" w:sz="4" w:space="0" w:color="000000"/>
              <w:right w:val="single" w:sz="4" w:space="0" w:color="000000"/>
            </w:tcBorders>
            <w:shd w:val="clear" w:color="auto" w:fill="FFFFFF"/>
            <w:tcMar>
              <w:left w:w="4" w:type="dxa"/>
              <w:right w:w="0" w:type="dxa"/>
            </w:tcMar>
          </w:tcPr>
          <w:p w:rsidR="00CE1F53" w:rsidRDefault="00EE77C3" w:rsidP="001D6C53">
            <w:pPr>
              <w:spacing w:line="321" w:lineRule="atLeast"/>
              <w:ind w:right="642"/>
              <w:rPr>
                <w:sz w:val="28"/>
                <w:szCs w:val="28"/>
              </w:rPr>
            </w:pPr>
            <w:r>
              <w:rPr>
                <w:color w:val="000000"/>
                <w:sz w:val="28"/>
                <w:szCs w:val="28"/>
              </w:rPr>
              <w:t xml:space="preserve">достижению </w:t>
            </w:r>
            <w:r>
              <w:rPr>
                <w:color w:val="000000"/>
                <w:spacing w:val="783"/>
                <w:sz w:val="28"/>
                <w:szCs w:val="28"/>
              </w:rPr>
              <w:t xml:space="preserve"> </w:t>
            </w:r>
            <w:r>
              <w:rPr>
                <w:color w:val="000000"/>
                <w:spacing w:val="1"/>
                <w:sz w:val="28"/>
                <w:szCs w:val="28"/>
              </w:rPr>
              <w:t xml:space="preserve">спортивных </w:t>
            </w:r>
            <w:r>
              <w:rPr>
                <w:color w:val="000000"/>
                <w:sz w:val="28"/>
                <w:szCs w:val="28"/>
              </w:rPr>
              <w:t xml:space="preserve">результатов </w:t>
            </w:r>
          </w:p>
        </w:tc>
        <w:tc>
          <w:tcPr>
            <w:tcW w:w="2723" w:type="dxa"/>
            <w:tcBorders>
              <w:top w:val="single" w:sz="4" w:space="0" w:color="FFFFFF"/>
              <w:left w:val="single" w:sz="4" w:space="0" w:color="000000"/>
              <w:bottom w:val="single" w:sz="4" w:space="0" w:color="808080"/>
              <w:right w:val="single" w:sz="4" w:space="0" w:color="000000"/>
            </w:tcBorders>
            <w:shd w:val="clear" w:color="auto" w:fill="FFFFFF"/>
            <w:tcMar>
              <w:left w:w="4" w:type="dxa"/>
              <w:right w:w="0" w:type="dxa"/>
            </w:tcMar>
          </w:tcPr>
          <w:p w:rsidR="00CE1F53" w:rsidRDefault="00EE77C3" w:rsidP="001D6C53">
            <w:pPr>
              <w:spacing w:before="1" w:line="321" w:lineRule="atLeast"/>
              <w:ind w:right="642"/>
              <w:rPr>
                <w:sz w:val="28"/>
                <w:szCs w:val="28"/>
              </w:rPr>
            </w:pPr>
            <w:r>
              <w:rPr>
                <w:color w:val="000000"/>
                <w:sz w:val="28"/>
                <w:szCs w:val="28"/>
              </w:rPr>
              <w:t xml:space="preserve">график, </w:t>
            </w:r>
            <w:r>
              <w:rPr>
                <w:color w:val="000000"/>
                <w:spacing w:val="879"/>
                <w:sz w:val="28"/>
                <w:szCs w:val="28"/>
              </w:rPr>
              <w:t xml:space="preserve"> </w:t>
            </w:r>
            <w:r>
              <w:rPr>
                <w:color w:val="000000"/>
                <w:sz w:val="28"/>
                <w:szCs w:val="28"/>
              </w:rPr>
              <w:t xml:space="preserve">режим учебно- тренировочного </w:t>
            </w:r>
          </w:p>
        </w:tc>
      </w:tr>
    </w:tbl>
    <w:p w:rsidR="00CE1F53" w:rsidRDefault="00EE77C3" w:rsidP="001D6C53">
      <w:pPr>
        <w:spacing w:before="1" w:line="308" w:lineRule="atLeast"/>
        <w:ind w:left="7501" w:right="642"/>
        <w:jc w:val="both"/>
        <w:rPr>
          <w:sz w:val="28"/>
          <w:szCs w:val="28"/>
        </w:rPr>
      </w:pPr>
      <w:proofErr w:type="gramStart"/>
      <w:r>
        <w:rPr>
          <w:color w:val="000000"/>
          <w:sz w:val="28"/>
          <w:szCs w:val="28"/>
        </w:rPr>
        <w:t>процесса</w:t>
      </w:r>
      <w:proofErr w:type="gramEnd"/>
      <w:r>
        <w:rPr>
          <w:color w:val="000000"/>
          <w:sz w:val="28"/>
          <w:szCs w:val="28"/>
        </w:rPr>
        <w:t xml:space="preserve"> </w:t>
      </w:r>
    </w:p>
    <w:p w:rsidR="00CE1F53" w:rsidRPr="00EE77C3" w:rsidRDefault="00EE77C3" w:rsidP="00892D5E">
      <w:pPr>
        <w:spacing w:before="406" w:line="308" w:lineRule="atLeast"/>
        <w:ind w:left="432" w:right="420"/>
        <w:jc w:val="both"/>
        <w:rPr>
          <w:sz w:val="28"/>
          <w:szCs w:val="28"/>
          <w:lang w:val="ru-RU"/>
        </w:rPr>
      </w:pPr>
      <w:r w:rsidRPr="00EE77C3">
        <w:rPr>
          <w:b/>
          <w:bCs/>
          <w:color w:val="000000"/>
          <w:sz w:val="28"/>
          <w:szCs w:val="28"/>
          <w:lang w:val="ru-RU" w:bidi="ru-RU"/>
        </w:rPr>
        <w:t>8.План</w:t>
      </w:r>
      <w:r w:rsidRPr="00EE77C3">
        <w:rPr>
          <w:b/>
          <w:bCs/>
          <w:color w:val="000000"/>
          <w:sz w:val="28"/>
          <w:szCs w:val="28"/>
          <w:lang w:val="ru-RU"/>
        </w:rPr>
        <w:t xml:space="preserve"> </w:t>
      </w:r>
      <w:r w:rsidRPr="00EE77C3">
        <w:rPr>
          <w:b/>
          <w:bCs/>
          <w:color w:val="000000"/>
          <w:sz w:val="28"/>
          <w:szCs w:val="28"/>
          <w:lang w:val="ru-RU" w:bidi="ru-RU"/>
        </w:rPr>
        <w:t>антидопинговых</w:t>
      </w:r>
      <w:r w:rsidRPr="00EE77C3">
        <w:rPr>
          <w:b/>
          <w:bCs/>
          <w:color w:val="000000"/>
          <w:sz w:val="28"/>
          <w:szCs w:val="28"/>
          <w:lang w:val="ru-RU"/>
        </w:rPr>
        <w:t xml:space="preserve"> </w:t>
      </w:r>
      <w:r w:rsidRPr="00EE77C3">
        <w:rPr>
          <w:b/>
          <w:bCs/>
          <w:color w:val="000000"/>
          <w:sz w:val="28"/>
          <w:szCs w:val="28"/>
          <w:lang w:val="ru-RU" w:bidi="ru-RU"/>
        </w:rPr>
        <w:t>мероприятий</w:t>
      </w:r>
      <w:r w:rsidRPr="00EE77C3">
        <w:rPr>
          <w:b/>
          <w:bCs/>
          <w:color w:val="000000"/>
          <w:sz w:val="28"/>
          <w:szCs w:val="28"/>
          <w:lang w:val="ru-RU"/>
        </w:rPr>
        <w:t xml:space="preserve"> </w:t>
      </w:r>
      <w:r w:rsidRPr="00EE77C3">
        <w:rPr>
          <w:b/>
          <w:bCs/>
          <w:color w:val="000000"/>
          <w:sz w:val="28"/>
          <w:szCs w:val="28"/>
          <w:lang w:val="ru-RU" w:bidi="ru-RU"/>
        </w:rPr>
        <w:t>по</w:t>
      </w:r>
      <w:r w:rsidRPr="00EE77C3">
        <w:rPr>
          <w:b/>
          <w:bCs/>
          <w:color w:val="000000"/>
          <w:sz w:val="28"/>
          <w:szCs w:val="28"/>
          <w:lang w:val="ru-RU"/>
        </w:rPr>
        <w:t xml:space="preserve"> </w:t>
      </w:r>
      <w:r w:rsidRPr="00EE77C3">
        <w:rPr>
          <w:b/>
          <w:bCs/>
          <w:color w:val="000000"/>
          <w:sz w:val="28"/>
          <w:szCs w:val="28"/>
          <w:lang w:val="ru-RU" w:bidi="ru-RU"/>
        </w:rPr>
        <w:t>этапам</w:t>
      </w:r>
      <w:r w:rsidRPr="00EE77C3">
        <w:rPr>
          <w:b/>
          <w:bCs/>
          <w:color w:val="000000"/>
          <w:sz w:val="28"/>
          <w:szCs w:val="28"/>
          <w:lang w:val="ru-RU"/>
        </w:rPr>
        <w:t xml:space="preserve"> </w:t>
      </w:r>
      <w:r w:rsidRPr="00EE77C3">
        <w:rPr>
          <w:b/>
          <w:bCs/>
          <w:color w:val="000000"/>
          <w:sz w:val="28"/>
          <w:szCs w:val="28"/>
          <w:lang w:val="ru-RU" w:bidi="ru-RU"/>
        </w:rPr>
        <w:t>спортивной</w:t>
      </w:r>
      <w:r w:rsidRPr="00EE77C3">
        <w:rPr>
          <w:b/>
          <w:bCs/>
          <w:color w:val="000000"/>
          <w:sz w:val="28"/>
          <w:szCs w:val="28"/>
          <w:lang w:val="ru-RU"/>
        </w:rPr>
        <w:t xml:space="preserve"> </w:t>
      </w:r>
      <w:r w:rsidRPr="00EE77C3">
        <w:rPr>
          <w:b/>
          <w:bCs/>
          <w:color w:val="000000"/>
          <w:sz w:val="28"/>
          <w:szCs w:val="28"/>
          <w:lang w:val="ru-RU" w:bidi="ru-RU"/>
        </w:rPr>
        <w:t>подготовки.</w:t>
      </w:r>
      <w:r w:rsidRPr="00EE77C3">
        <w:rPr>
          <w:b/>
          <w:bCs/>
          <w:color w:val="000000"/>
          <w:sz w:val="28"/>
          <w:szCs w:val="28"/>
          <w:lang w:val="ru-RU"/>
        </w:rPr>
        <w:t xml:space="preserve"> </w:t>
      </w:r>
    </w:p>
    <w:p w:rsidR="00CE1F53" w:rsidRDefault="00EE77C3" w:rsidP="00892D5E">
      <w:pPr>
        <w:numPr>
          <w:ilvl w:val="0"/>
          <w:numId w:val="47"/>
        </w:numPr>
        <w:spacing w:before="341" w:line="321" w:lineRule="atLeast"/>
        <w:ind w:right="420"/>
        <w:jc w:val="both"/>
        <w:rPr>
          <w:sz w:val="28"/>
          <w:szCs w:val="28"/>
        </w:rPr>
      </w:pPr>
      <w:r w:rsidRPr="00EE77C3">
        <w:rPr>
          <w:color w:val="000000"/>
          <w:sz w:val="28"/>
          <w:szCs w:val="28"/>
          <w:lang w:val="ru-RU"/>
        </w:rPr>
        <w:t xml:space="preserve">Одной  из  главных  </w:t>
      </w:r>
      <w:r w:rsidRPr="00EE77C3">
        <w:rPr>
          <w:color w:val="000000"/>
          <w:spacing w:val="1"/>
          <w:sz w:val="28"/>
          <w:szCs w:val="28"/>
          <w:lang w:val="ru-RU"/>
        </w:rPr>
        <w:t>задач</w:t>
      </w:r>
      <w:r w:rsidRPr="00EE77C3">
        <w:rPr>
          <w:color w:val="000000"/>
          <w:sz w:val="28"/>
          <w:szCs w:val="28"/>
          <w:lang w:val="ru-RU"/>
        </w:rPr>
        <w:t xml:space="preserve">  современной  спортивной  под</w:t>
      </w:r>
      <w:r w:rsidRPr="00EE77C3">
        <w:rPr>
          <w:color w:val="000000"/>
          <w:lang w:val="ru-RU"/>
        </w:rPr>
        <w:t>22</w:t>
      </w:r>
      <w:r w:rsidRPr="00EE77C3">
        <w:rPr>
          <w:color w:val="000000"/>
          <w:sz w:val="28"/>
          <w:szCs w:val="28"/>
          <w:lang w:val="ru-RU"/>
        </w:rPr>
        <w:t xml:space="preserve">готовки  спортсменов является  формирование  установки  о  недопустимости  допинга  как  </w:t>
      </w:r>
      <w:r w:rsidRPr="00EE77C3">
        <w:rPr>
          <w:color w:val="000000"/>
          <w:sz w:val="28"/>
          <w:szCs w:val="28"/>
          <w:lang w:val="ru-RU"/>
        </w:rPr>
        <w:lastRenderedPageBreak/>
        <w:t xml:space="preserve">явления,  не только  чреватого  рядом  негативных  последствий,  </w:t>
      </w:r>
      <w:r w:rsidRPr="00EE77C3">
        <w:rPr>
          <w:color w:val="000000"/>
          <w:spacing w:val="1"/>
          <w:sz w:val="28"/>
          <w:szCs w:val="28"/>
          <w:lang w:val="ru-RU"/>
        </w:rPr>
        <w:t>несовместимого</w:t>
      </w:r>
      <w:r w:rsidRPr="00EE77C3">
        <w:rPr>
          <w:color w:val="000000"/>
          <w:sz w:val="28"/>
          <w:szCs w:val="28"/>
          <w:lang w:val="ru-RU"/>
        </w:rPr>
        <w:t xml:space="preserve">  с воспитательным и оздоровительным потенциалом спорта, но и </w:t>
      </w:r>
      <w:r w:rsidRPr="00EE77C3">
        <w:rPr>
          <w:color w:val="000000"/>
          <w:spacing w:val="1"/>
          <w:sz w:val="28"/>
          <w:szCs w:val="28"/>
          <w:lang w:val="ru-RU"/>
        </w:rPr>
        <w:t>противоречащего</w:t>
      </w:r>
      <w:r w:rsidRPr="00EE77C3">
        <w:rPr>
          <w:color w:val="000000"/>
          <w:sz w:val="28"/>
          <w:szCs w:val="28"/>
          <w:lang w:val="ru-RU"/>
        </w:rPr>
        <w:t xml:space="preserve"> сути  спорта  как  такового.  Допинг  представляет  собой  серьезную  </w:t>
      </w:r>
      <w:r w:rsidRPr="00EE77C3">
        <w:rPr>
          <w:color w:val="000000"/>
          <w:spacing w:val="1"/>
          <w:sz w:val="28"/>
          <w:szCs w:val="28"/>
          <w:lang w:val="ru-RU"/>
        </w:rPr>
        <w:t>проблему,</w:t>
      </w:r>
      <w:r w:rsidRPr="00EE77C3">
        <w:rPr>
          <w:color w:val="000000"/>
          <w:sz w:val="28"/>
          <w:szCs w:val="28"/>
          <w:lang w:val="ru-RU"/>
        </w:rPr>
        <w:t xml:space="preserve"> значимость  которой  в  настоящее  </w:t>
      </w:r>
      <w:r w:rsidRPr="00EE77C3">
        <w:rPr>
          <w:color w:val="000000"/>
          <w:spacing w:val="1"/>
          <w:sz w:val="28"/>
          <w:szCs w:val="28"/>
          <w:lang w:val="ru-RU"/>
        </w:rPr>
        <w:t>время</w:t>
      </w:r>
      <w:r w:rsidRPr="00EE77C3">
        <w:rPr>
          <w:color w:val="000000"/>
          <w:sz w:val="28"/>
          <w:szCs w:val="28"/>
          <w:lang w:val="ru-RU"/>
        </w:rPr>
        <w:t xml:space="preserve">  вышла  за  рамки  спорта  и,  в  частности, оказалась  связана  с  репутационными  потерями  для  страны  в  целом.  </w:t>
      </w:r>
      <w:r w:rsidRPr="00EE77C3">
        <w:rPr>
          <w:color w:val="000000"/>
          <w:spacing w:val="1"/>
          <w:sz w:val="28"/>
          <w:szCs w:val="28"/>
          <w:lang w:val="ru-RU"/>
        </w:rPr>
        <w:t>Решение</w:t>
      </w:r>
      <w:r w:rsidRPr="00EE77C3">
        <w:rPr>
          <w:color w:val="000000"/>
          <w:sz w:val="28"/>
          <w:szCs w:val="28"/>
          <w:lang w:val="ru-RU"/>
        </w:rPr>
        <w:t xml:space="preserve"> данной проблемы не может ограничиваться контрольно-запретительными мерами; не менее важно формирование у </w:t>
      </w:r>
      <w:r w:rsidRPr="00EE77C3">
        <w:rPr>
          <w:color w:val="000000"/>
          <w:spacing w:val="1"/>
          <w:sz w:val="28"/>
          <w:szCs w:val="28"/>
          <w:lang w:val="ru-RU"/>
        </w:rPr>
        <w:t>спортсменов</w:t>
      </w:r>
      <w:r w:rsidRPr="00EE77C3">
        <w:rPr>
          <w:color w:val="000000"/>
          <w:sz w:val="28"/>
          <w:szCs w:val="28"/>
          <w:lang w:val="ru-RU"/>
        </w:rPr>
        <w:t xml:space="preserve"> установки о нетерпимости к </w:t>
      </w:r>
      <w:r w:rsidRPr="00EE77C3">
        <w:rPr>
          <w:color w:val="000000"/>
          <w:spacing w:val="1"/>
          <w:sz w:val="28"/>
          <w:szCs w:val="28"/>
          <w:lang w:val="ru-RU"/>
        </w:rPr>
        <w:t>данному</w:t>
      </w:r>
      <w:r w:rsidRPr="00EE77C3">
        <w:rPr>
          <w:color w:val="000000"/>
          <w:sz w:val="28"/>
          <w:szCs w:val="28"/>
          <w:lang w:val="ru-RU"/>
        </w:rPr>
        <w:t xml:space="preserve"> явлению  на  </w:t>
      </w:r>
      <w:r w:rsidRPr="00EE77C3">
        <w:rPr>
          <w:color w:val="000000"/>
          <w:spacing w:val="1"/>
          <w:sz w:val="28"/>
          <w:szCs w:val="28"/>
          <w:lang w:val="ru-RU"/>
        </w:rPr>
        <w:t>ценностно-мотивационном</w:t>
      </w:r>
      <w:r w:rsidRPr="00EE77C3">
        <w:rPr>
          <w:color w:val="000000"/>
          <w:sz w:val="28"/>
          <w:szCs w:val="28"/>
          <w:lang w:val="ru-RU"/>
        </w:rPr>
        <w:t xml:space="preserve">  уровне.  Поэтому  необходимо,  не ограничиваясь  информированием,  подвести  </w:t>
      </w:r>
      <w:proofErr w:type="gramStart"/>
      <w:r w:rsidRPr="00EE77C3">
        <w:rPr>
          <w:color w:val="000000"/>
          <w:sz w:val="28"/>
          <w:szCs w:val="28"/>
          <w:lang w:val="ru-RU"/>
        </w:rPr>
        <w:t>занимающихся</w:t>
      </w:r>
      <w:proofErr w:type="gramEnd"/>
      <w:r w:rsidRPr="00EE77C3">
        <w:rPr>
          <w:color w:val="000000"/>
          <w:sz w:val="28"/>
          <w:szCs w:val="28"/>
          <w:lang w:val="ru-RU"/>
        </w:rPr>
        <w:t xml:space="preserve">  к  убеждению  </w:t>
      </w:r>
      <w:r>
        <w:rPr>
          <w:color w:val="000000"/>
          <w:sz w:val="28"/>
          <w:szCs w:val="28"/>
        </w:rPr>
        <w:t xml:space="preserve">о недопустимости допинга как следствию личностного выбора. </w:t>
      </w:r>
    </w:p>
    <w:p w:rsidR="00CE1F53" w:rsidRPr="00EE77C3" w:rsidRDefault="00EE77C3" w:rsidP="00892D5E">
      <w:pPr>
        <w:spacing w:before="1" w:line="322" w:lineRule="atLeast"/>
        <w:ind w:left="82" w:right="420"/>
        <w:jc w:val="both"/>
        <w:rPr>
          <w:sz w:val="28"/>
          <w:szCs w:val="28"/>
          <w:lang w:val="ru-RU"/>
        </w:rPr>
      </w:pPr>
      <w:r w:rsidRPr="00EE77C3">
        <w:rPr>
          <w:color w:val="000000"/>
          <w:sz w:val="28"/>
          <w:szCs w:val="28"/>
          <w:lang w:val="ru-RU" w:bidi="ru-RU"/>
        </w:rPr>
        <w:t xml:space="preserve"> На</w:t>
      </w:r>
      <w:r w:rsidRPr="00EE77C3">
        <w:rPr>
          <w:color w:val="000000"/>
          <w:sz w:val="28"/>
          <w:szCs w:val="28"/>
          <w:lang w:val="ru-RU"/>
        </w:rPr>
        <w:t xml:space="preserve"> </w:t>
      </w:r>
      <w:r w:rsidRPr="00EE77C3">
        <w:rPr>
          <w:color w:val="000000"/>
          <w:sz w:val="28"/>
          <w:szCs w:val="28"/>
          <w:lang w:val="ru-RU" w:bidi="ru-RU"/>
        </w:rPr>
        <w:t>сегодняшний</w:t>
      </w:r>
      <w:r w:rsidRPr="00EE77C3">
        <w:rPr>
          <w:color w:val="000000"/>
          <w:sz w:val="28"/>
          <w:szCs w:val="28"/>
          <w:lang w:val="ru-RU"/>
        </w:rPr>
        <w:t xml:space="preserve"> </w:t>
      </w:r>
      <w:r w:rsidRPr="00EE77C3">
        <w:rPr>
          <w:color w:val="000000"/>
          <w:sz w:val="28"/>
          <w:szCs w:val="28"/>
          <w:lang w:val="ru-RU" w:bidi="ru-RU"/>
        </w:rPr>
        <w:t>день</w:t>
      </w:r>
      <w:r w:rsidRPr="00EE77C3">
        <w:rPr>
          <w:color w:val="000000"/>
          <w:sz w:val="28"/>
          <w:szCs w:val="28"/>
          <w:lang w:val="ru-RU"/>
        </w:rPr>
        <w:t xml:space="preserve"> </w:t>
      </w:r>
      <w:r w:rsidRPr="00EE77C3">
        <w:rPr>
          <w:color w:val="000000"/>
          <w:sz w:val="28"/>
          <w:szCs w:val="28"/>
          <w:lang w:val="ru-RU" w:bidi="ru-RU"/>
        </w:rPr>
        <w:t>невозможно</w:t>
      </w:r>
      <w:r w:rsidRPr="00EE77C3">
        <w:rPr>
          <w:color w:val="000000"/>
          <w:sz w:val="28"/>
          <w:szCs w:val="28"/>
          <w:lang w:val="ru-RU"/>
        </w:rPr>
        <w:t xml:space="preserve"> </w:t>
      </w:r>
      <w:r w:rsidRPr="00EE77C3">
        <w:rPr>
          <w:color w:val="000000"/>
          <w:sz w:val="28"/>
          <w:szCs w:val="28"/>
          <w:lang w:val="ru-RU" w:bidi="ru-RU"/>
        </w:rPr>
        <w:t>назвать</w:t>
      </w:r>
      <w:r w:rsidRPr="00EE77C3">
        <w:rPr>
          <w:color w:val="000000"/>
          <w:sz w:val="28"/>
          <w:szCs w:val="28"/>
          <w:lang w:val="ru-RU"/>
        </w:rPr>
        <w:t xml:space="preserve"> </w:t>
      </w:r>
      <w:r w:rsidRPr="00EE77C3">
        <w:rPr>
          <w:color w:val="000000"/>
          <w:sz w:val="28"/>
          <w:szCs w:val="28"/>
          <w:lang w:val="ru-RU" w:bidi="ru-RU"/>
        </w:rPr>
        <w:t>страну,</w:t>
      </w:r>
      <w:r w:rsidRPr="00EE77C3">
        <w:rPr>
          <w:color w:val="000000"/>
          <w:sz w:val="28"/>
          <w:szCs w:val="28"/>
          <w:lang w:val="ru-RU"/>
        </w:rPr>
        <w:t xml:space="preserve"> </w:t>
      </w:r>
      <w:r w:rsidRPr="00EE77C3">
        <w:rPr>
          <w:color w:val="000000"/>
          <w:sz w:val="28"/>
          <w:szCs w:val="28"/>
          <w:lang w:val="ru-RU" w:bidi="ru-RU"/>
        </w:rPr>
        <w:t>участвующую</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олимпийском</w:t>
      </w:r>
      <w:r w:rsidRPr="00EE77C3">
        <w:rPr>
          <w:color w:val="000000"/>
          <w:sz w:val="28"/>
          <w:szCs w:val="28"/>
          <w:lang w:val="ru-RU"/>
        </w:rPr>
        <w:t xml:space="preserve"> </w:t>
      </w:r>
      <w:r w:rsidRPr="00EE77C3">
        <w:rPr>
          <w:color w:val="000000"/>
          <w:sz w:val="28"/>
          <w:szCs w:val="28"/>
          <w:lang w:val="ru-RU" w:bidi="ru-RU"/>
        </w:rPr>
        <w:t>движении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предпринимающую</w:t>
      </w:r>
      <w:r w:rsidRPr="00EE77C3">
        <w:rPr>
          <w:color w:val="000000"/>
          <w:sz w:val="28"/>
          <w:szCs w:val="28"/>
          <w:lang w:val="ru-RU"/>
        </w:rPr>
        <w:t xml:space="preserve"> </w:t>
      </w:r>
      <w:r w:rsidRPr="00EE77C3">
        <w:rPr>
          <w:color w:val="000000"/>
          <w:sz w:val="28"/>
          <w:szCs w:val="28"/>
          <w:lang w:val="ru-RU" w:bidi="ru-RU"/>
        </w:rPr>
        <w:t>активных</w:t>
      </w:r>
      <w:r w:rsidRPr="00EE77C3">
        <w:rPr>
          <w:color w:val="000000"/>
          <w:sz w:val="28"/>
          <w:szCs w:val="28"/>
          <w:lang w:val="ru-RU"/>
        </w:rPr>
        <w:t xml:space="preserve"> </w:t>
      </w:r>
      <w:r w:rsidRPr="00EE77C3">
        <w:rPr>
          <w:color w:val="000000"/>
          <w:sz w:val="28"/>
          <w:szCs w:val="28"/>
          <w:lang w:val="ru-RU" w:bidi="ru-RU"/>
        </w:rPr>
        <w:t>действий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борьбы</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допингом</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p>
    <w:p w:rsidR="00CE1F53" w:rsidRPr="00EE77C3" w:rsidRDefault="00EE77C3" w:rsidP="00892D5E">
      <w:pPr>
        <w:spacing w:line="326" w:lineRule="atLeast"/>
        <w:ind w:left="82" w:right="420"/>
        <w:rPr>
          <w:sz w:val="28"/>
          <w:szCs w:val="28"/>
          <w:lang w:val="ru-RU"/>
        </w:rPr>
      </w:pPr>
      <w:r w:rsidRPr="00EE77C3">
        <w:rPr>
          <w:color w:val="000000"/>
          <w:sz w:val="28"/>
          <w:szCs w:val="28"/>
          <w:lang w:val="ru-RU" w:bidi="ru-RU"/>
        </w:rPr>
        <w:t>Представления</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pacing w:val="1"/>
          <w:sz w:val="28"/>
          <w:szCs w:val="28"/>
          <w:lang w:val="ru-RU" w:bidi="ru-RU"/>
        </w:rPr>
        <w:t>допинге</w:t>
      </w:r>
      <w:r w:rsidRPr="00EE77C3">
        <w:rPr>
          <w:color w:val="000000"/>
          <w:sz w:val="28"/>
          <w:szCs w:val="28"/>
          <w:lang w:val="ru-RU"/>
        </w:rPr>
        <w:t xml:space="preserve"> </w:t>
      </w:r>
      <w:r w:rsidRPr="00EE77C3">
        <w:rPr>
          <w:color w:val="000000"/>
          <w:sz w:val="28"/>
          <w:szCs w:val="28"/>
          <w:lang w:val="ru-RU" w:bidi="ru-RU"/>
        </w:rPr>
        <w:t>формируются</w:t>
      </w:r>
      <w:r w:rsidRPr="00EE77C3">
        <w:rPr>
          <w:color w:val="000000"/>
          <w:sz w:val="28"/>
          <w:szCs w:val="28"/>
          <w:lang w:val="ru-RU"/>
        </w:rPr>
        <w:t xml:space="preserve"> </w:t>
      </w:r>
      <w:r w:rsidRPr="00EE77C3">
        <w:rPr>
          <w:color w:val="000000"/>
          <w:sz w:val="28"/>
          <w:szCs w:val="28"/>
          <w:lang w:val="ru-RU" w:bidi="ru-RU"/>
        </w:rPr>
        <w:t>у</w:t>
      </w:r>
      <w:r w:rsidRPr="00EE77C3">
        <w:rPr>
          <w:color w:val="000000"/>
          <w:sz w:val="28"/>
          <w:szCs w:val="28"/>
          <w:lang w:val="ru-RU"/>
        </w:rPr>
        <w:t xml:space="preserve"> </w:t>
      </w:r>
      <w:r w:rsidRPr="00EE77C3">
        <w:rPr>
          <w:color w:val="000000"/>
          <w:spacing w:val="1"/>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значительной</w:t>
      </w:r>
      <w:r w:rsidRPr="00EE77C3">
        <w:rPr>
          <w:color w:val="000000"/>
          <w:sz w:val="28"/>
          <w:szCs w:val="28"/>
          <w:lang w:val="ru-RU"/>
        </w:rPr>
        <w:t xml:space="preserve"> </w:t>
      </w:r>
      <w:r w:rsidRPr="00EE77C3">
        <w:rPr>
          <w:color w:val="000000"/>
          <w:sz w:val="28"/>
          <w:szCs w:val="28"/>
          <w:lang w:val="ru-RU" w:bidi="ru-RU"/>
        </w:rPr>
        <w:t>степени</w:t>
      </w:r>
      <w:r w:rsidRPr="00EE77C3">
        <w:rPr>
          <w:color w:val="000000"/>
          <w:sz w:val="28"/>
          <w:szCs w:val="28"/>
          <w:lang w:val="ru-RU"/>
        </w:rPr>
        <w:t xml:space="preserve"> </w:t>
      </w:r>
      <w:r w:rsidRPr="00EE77C3">
        <w:rPr>
          <w:color w:val="000000"/>
          <w:spacing w:val="2"/>
          <w:sz w:val="28"/>
          <w:szCs w:val="28"/>
          <w:lang w:val="ru-RU" w:bidi="ru-RU"/>
        </w:rPr>
        <w:t>под</w:t>
      </w:r>
      <w:r w:rsidRPr="00EE77C3">
        <w:rPr>
          <w:color w:val="000000"/>
          <w:sz w:val="28"/>
          <w:szCs w:val="28"/>
          <w:lang w:val="ru-RU"/>
        </w:rPr>
        <w:t xml:space="preserve"> </w:t>
      </w:r>
      <w:r w:rsidRPr="00EE77C3">
        <w:rPr>
          <w:color w:val="000000"/>
          <w:sz w:val="28"/>
          <w:szCs w:val="28"/>
          <w:lang w:val="ru-RU" w:bidi="ru-RU"/>
        </w:rPr>
        <w:t>влиянием</w:t>
      </w:r>
      <w:r w:rsidRPr="00EE77C3">
        <w:rPr>
          <w:color w:val="000000"/>
          <w:sz w:val="28"/>
          <w:szCs w:val="28"/>
          <w:lang w:val="ru-RU"/>
        </w:rPr>
        <w:t xml:space="preserve">  </w:t>
      </w:r>
      <w:r w:rsidRPr="00EE77C3">
        <w:rPr>
          <w:color w:val="000000"/>
          <w:sz w:val="28"/>
          <w:szCs w:val="28"/>
          <w:lang w:val="ru-RU" w:bidi="ru-RU"/>
        </w:rPr>
        <w:t>тренера-преподавателя.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первую</w:t>
      </w:r>
      <w:r w:rsidRPr="00EE77C3">
        <w:rPr>
          <w:color w:val="000000"/>
          <w:sz w:val="28"/>
          <w:szCs w:val="28"/>
          <w:lang w:val="ru-RU"/>
        </w:rPr>
        <w:t xml:space="preserve">  </w:t>
      </w:r>
      <w:r w:rsidRPr="00EE77C3">
        <w:rPr>
          <w:color w:val="000000"/>
          <w:sz w:val="28"/>
          <w:szCs w:val="28"/>
          <w:lang w:val="ru-RU" w:bidi="ru-RU"/>
        </w:rPr>
        <w:t>очередь</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pacing w:val="1"/>
          <w:sz w:val="28"/>
          <w:szCs w:val="28"/>
          <w:lang w:val="ru-RU" w:bidi="ru-RU"/>
        </w:rPr>
        <w:t>формировать</w:t>
      </w:r>
      <w:r w:rsidRPr="00EE77C3">
        <w:rPr>
          <w:color w:val="000000"/>
          <w:sz w:val="28"/>
          <w:szCs w:val="28"/>
          <w:lang w:val="ru-RU"/>
        </w:rPr>
        <w:t xml:space="preserve"> </w:t>
      </w:r>
      <w:r w:rsidRPr="00EE77C3">
        <w:rPr>
          <w:color w:val="000000"/>
          <w:sz w:val="28"/>
          <w:szCs w:val="28"/>
          <w:lang w:val="ru-RU" w:bidi="ru-RU"/>
        </w:rPr>
        <w:t>представления</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допинге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недопустимости</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влиять</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pacing w:val="1"/>
          <w:sz w:val="28"/>
          <w:szCs w:val="28"/>
          <w:lang w:val="ru-RU" w:bidi="ru-RU"/>
        </w:rPr>
        <w:t>ценностно-мотивационной</w:t>
      </w:r>
      <w:r w:rsidRPr="00EE77C3">
        <w:rPr>
          <w:color w:val="000000"/>
          <w:sz w:val="28"/>
          <w:szCs w:val="28"/>
          <w:lang w:val="ru-RU"/>
        </w:rPr>
        <w:t xml:space="preserve">  </w:t>
      </w:r>
      <w:r w:rsidRPr="00EE77C3">
        <w:rPr>
          <w:color w:val="000000"/>
          <w:sz w:val="28"/>
          <w:szCs w:val="28"/>
          <w:lang w:val="ru-RU" w:bidi="ru-RU"/>
        </w:rPr>
        <w:t>сферы</w:t>
      </w:r>
      <w:r w:rsidRPr="00EE77C3">
        <w:rPr>
          <w:color w:val="000000"/>
          <w:sz w:val="28"/>
          <w:szCs w:val="28"/>
          <w:lang w:val="ru-RU"/>
        </w:rPr>
        <w:t xml:space="preserve">  </w:t>
      </w:r>
      <w:r w:rsidRPr="00EE77C3">
        <w:rPr>
          <w:color w:val="000000"/>
          <w:sz w:val="28"/>
          <w:szCs w:val="28"/>
          <w:lang w:val="ru-RU" w:bidi="ru-RU"/>
        </w:rPr>
        <w:t>личности</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поведенческих</w:t>
      </w:r>
      <w:r w:rsidRPr="00EE77C3">
        <w:rPr>
          <w:color w:val="000000"/>
          <w:sz w:val="28"/>
          <w:szCs w:val="28"/>
          <w:lang w:val="ru-RU"/>
        </w:rPr>
        <w:t xml:space="preserve">  </w:t>
      </w:r>
      <w:r w:rsidRPr="00EE77C3">
        <w:rPr>
          <w:color w:val="000000"/>
          <w:sz w:val="28"/>
          <w:szCs w:val="28"/>
          <w:lang w:val="ru-RU" w:bidi="ru-RU"/>
        </w:rPr>
        <w:t>установок.</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z w:val="28"/>
          <w:szCs w:val="28"/>
          <w:lang w:val="ru-RU" w:bidi="ru-RU"/>
        </w:rPr>
        <w:t>проводить</w:t>
      </w:r>
      <w:r w:rsidRPr="00EE77C3">
        <w:rPr>
          <w:color w:val="000000"/>
          <w:sz w:val="28"/>
          <w:szCs w:val="28"/>
          <w:lang w:val="ru-RU"/>
        </w:rPr>
        <w:t xml:space="preserve">  </w:t>
      </w:r>
      <w:r w:rsidRPr="00EE77C3">
        <w:rPr>
          <w:color w:val="000000"/>
          <w:spacing w:val="1"/>
          <w:sz w:val="28"/>
          <w:szCs w:val="28"/>
          <w:lang w:val="ru-RU" w:bidi="ru-RU"/>
        </w:rPr>
        <w:t>информационн</w:t>
      </w:r>
      <w:proofErr w:type="gramStart"/>
      <w:r w:rsidRPr="00EE77C3">
        <w:rPr>
          <w:color w:val="000000"/>
          <w:spacing w:val="1"/>
          <w:sz w:val="28"/>
          <w:szCs w:val="28"/>
          <w:lang w:val="ru-RU" w:bidi="ru-RU"/>
        </w:rPr>
        <w:t>о-</w:t>
      </w:r>
      <w:proofErr w:type="gramEnd"/>
      <w:r w:rsidRPr="00EE77C3">
        <w:rPr>
          <w:color w:val="000000"/>
          <w:spacing w:val="1"/>
          <w:sz w:val="28"/>
          <w:szCs w:val="28"/>
          <w:lang w:val="ru-RU" w:bidi="ru-RU"/>
        </w:rPr>
        <w:t xml:space="preserve"> </w:t>
      </w:r>
      <w:r w:rsidRPr="00EE77C3">
        <w:rPr>
          <w:color w:val="000000"/>
          <w:sz w:val="28"/>
          <w:szCs w:val="28"/>
          <w:lang w:val="ru-RU" w:bidi="ru-RU"/>
        </w:rPr>
        <w:t>образовательные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(беседы),</w:t>
      </w:r>
      <w:r w:rsidRPr="00EE77C3">
        <w:rPr>
          <w:color w:val="000000"/>
          <w:sz w:val="28"/>
          <w:szCs w:val="28"/>
          <w:lang w:val="ru-RU"/>
        </w:rPr>
        <w:t xml:space="preserve">  </w:t>
      </w:r>
      <w:r w:rsidRPr="00EE77C3">
        <w:rPr>
          <w:color w:val="000000"/>
          <w:sz w:val="28"/>
          <w:szCs w:val="28"/>
          <w:lang w:val="ru-RU" w:bidi="ru-RU"/>
        </w:rPr>
        <w:t>направленные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информирование</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z w:val="28"/>
          <w:szCs w:val="28"/>
          <w:lang w:val="ru-RU" w:bidi="ru-RU"/>
        </w:rPr>
        <w:t>родителей</w:t>
      </w:r>
      <w:r w:rsidRPr="00EE77C3">
        <w:rPr>
          <w:color w:val="000000"/>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правилах,</w:t>
      </w:r>
      <w:r w:rsidRPr="00EE77C3">
        <w:rPr>
          <w:color w:val="000000"/>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правах,</w:t>
      </w:r>
      <w:r w:rsidRPr="00EE77C3">
        <w:rPr>
          <w:color w:val="000000"/>
          <w:sz w:val="28"/>
          <w:szCs w:val="28"/>
          <w:lang w:val="ru-RU"/>
        </w:rPr>
        <w:t xml:space="preserve"> </w:t>
      </w:r>
      <w:r w:rsidRPr="00EE77C3">
        <w:rPr>
          <w:color w:val="000000"/>
          <w:sz w:val="28"/>
          <w:szCs w:val="28"/>
          <w:lang w:val="ru-RU" w:bidi="ru-RU"/>
        </w:rPr>
        <w:t>обязанностях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Кодексом</w:t>
      </w:r>
      <w:r w:rsidRPr="00EE77C3">
        <w:rPr>
          <w:color w:val="000000"/>
          <w:sz w:val="28"/>
          <w:szCs w:val="28"/>
          <w:lang w:val="ru-RU"/>
        </w:rPr>
        <w:t xml:space="preserve">  </w:t>
      </w:r>
      <w:r w:rsidRPr="00EE77C3">
        <w:rPr>
          <w:color w:val="000000"/>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ознакомление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запрещенным</w:t>
      </w:r>
      <w:r w:rsidRPr="00EE77C3">
        <w:rPr>
          <w:color w:val="000000"/>
          <w:sz w:val="28"/>
          <w:szCs w:val="28"/>
          <w:lang w:val="ru-RU"/>
        </w:rPr>
        <w:t xml:space="preserve">  </w:t>
      </w:r>
      <w:r w:rsidRPr="00EE77C3">
        <w:rPr>
          <w:color w:val="000000"/>
          <w:sz w:val="28"/>
          <w:szCs w:val="28"/>
          <w:lang w:val="ru-RU" w:bidi="ru-RU"/>
        </w:rPr>
        <w:t>списком</w:t>
      </w:r>
      <w:r w:rsidRPr="00EE77C3">
        <w:rPr>
          <w:color w:val="000000"/>
          <w:sz w:val="28"/>
          <w:szCs w:val="28"/>
          <w:lang w:val="ru-RU"/>
        </w:rPr>
        <w:t xml:space="preserve">  </w:t>
      </w:r>
      <w:r w:rsidRPr="00EE77C3">
        <w:rPr>
          <w:color w:val="000000"/>
          <w:sz w:val="28"/>
          <w:szCs w:val="28"/>
          <w:lang w:val="ru-RU" w:bidi="ru-RU"/>
        </w:rPr>
        <w:t>веществ.</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z w:val="28"/>
          <w:szCs w:val="28"/>
          <w:lang w:val="ru-RU" w:bidi="ru-RU"/>
        </w:rPr>
        <w:t>рассматривать</w:t>
      </w:r>
      <w:r w:rsidRPr="00EE77C3">
        <w:rPr>
          <w:color w:val="000000"/>
          <w:sz w:val="28"/>
          <w:szCs w:val="28"/>
          <w:lang w:val="ru-RU"/>
        </w:rPr>
        <w:t xml:space="preserve">  </w:t>
      </w:r>
      <w:r w:rsidRPr="00EE77C3">
        <w:rPr>
          <w:color w:val="000000"/>
          <w:spacing w:val="2"/>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важный</w:t>
      </w:r>
      <w:r w:rsidRPr="00EE77C3">
        <w:rPr>
          <w:color w:val="000000"/>
          <w:sz w:val="28"/>
          <w:szCs w:val="28"/>
          <w:lang w:val="ru-RU"/>
        </w:rPr>
        <w:t xml:space="preserve">  </w:t>
      </w:r>
      <w:r w:rsidRPr="00EE77C3">
        <w:rPr>
          <w:color w:val="000000"/>
          <w:sz w:val="28"/>
          <w:szCs w:val="28"/>
          <w:lang w:val="ru-RU" w:bidi="ru-RU"/>
        </w:rPr>
        <w:t>социальный</w:t>
      </w:r>
      <w:r w:rsidRPr="00EE77C3">
        <w:rPr>
          <w:color w:val="000000"/>
          <w:sz w:val="28"/>
          <w:szCs w:val="28"/>
          <w:lang w:val="ru-RU"/>
        </w:rPr>
        <w:t xml:space="preserve">  </w:t>
      </w:r>
      <w:r w:rsidRPr="00EE77C3">
        <w:rPr>
          <w:color w:val="000000"/>
          <w:sz w:val="28"/>
          <w:szCs w:val="28"/>
          <w:lang w:val="ru-RU" w:bidi="ru-RU"/>
        </w:rPr>
        <w:t>фактор,</w:t>
      </w:r>
      <w:r w:rsidRPr="00EE77C3">
        <w:rPr>
          <w:color w:val="000000"/>
          <w:sz w:val="28"/>
          <w:szCs w:val="28"/>
          <w:lang w:val="ru-RU"/>
        </w:rPr>
        <w:t xml:space="preserve"> </w:t>
      </w:r>
      <w:r w:rsidRPr="00EE77C3">
        <w:rPr>
          <w:color w:val="000000"/>
          <w:sz w:val="28"/>
          <w:szCs w:val="28"/>
          <w:lang w:val="ru-RU" w:bidi="ru-RU"/>
        </w:rPr>
        <w:t>связанный</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формированием</w:t>
      </w:r>
      <w:r w:rsidRPr="00EE77C3">
        <w:rPr>
          <w:color w:val="000000"/>
          <w:sz w:val="28"/>
          <w:szCs w:val="28"/>
          <w:lang w:val="ru-RU"/>
        </w:rPr>
        <w:t xml:space="preserve">  </w:t>
      </w:r>
      <w:r w:rsidRPr="00EE77C3">
        <w:rPr>
          <w:color w:val="000000"/>
          <w:spacing w:val="1"/>
          <w:sz w:val="28"/>
          <w:szCs w:val="28"/>
          <w:lang w:val="ru-RU" w:bidi="ru-RU"/>
        </w:rPr>
        <w:t>общественного</w:t>
      </w:r>
      <w:r w:rsidRPr="00EE77C3">
        <w:rPr>
          <w:color w:val="000000"/>
          <w:sz w:val="28"/>
          <w:szCs w:val="28"/>
          <w:lang w:val="ru-RU"/>
        </w:rPr>
        <w:t xml:space="preserve">  </w:t>
      </w:r>
      <w:r w:rsidRPr="00EE77C3">
        <w:rPr>
          <w:color w:val="000000"/>
          <w:sz w:val="28"/>
          <w:szCs w:val="28"/>
          <w:lang w:val="ru-RU" w:bidi="ru-RU"/>
        </w:rPr>
        <w:t>мнения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отношении</w:t>
      </w:r>
      <w:r w:rsidRPr="00EE77C3">
        <w:rPr>
          <w:color w:val="000000"/>
          <w:sz w:val="28"/>
          <w:szCs w:val="28"/>
          <w:lang w:val="ru-RU"/>
        </w:rPr>
        <w:t xml:space="preserve">  </w:t>
      </w:r>
      <w:r w:rsidRPr="00EE77C3">
        <w:rPr>
          <w:color w:val="000000"/>
          <w:spacing w:val="1"/>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продвижении</w:t>
      </w:r>
      <w:r w:rsidRPr="00EE77C3">
        <w:rPr>
          <w:color w:val="000000"/>
          <w:sz w:val="28"/>
          <w:szCs w:val="28"/>
          <w:lang w:val="ru-RU"/>
        </w:rPr>
        <w:t xml:space="preserve"> </w:t>
      </w:r>
      <w:r w:rsidRPr="00EE77C3">
        <w:rPr>
          <w:color w:val="000000"/>
          <w:sz w:val="28"/>
          <w:szCs w:val="28"/>
          <w:lang w:val="ru-RU" w:bidi="ru-RU"/>
        </w:rPr>
        <w:t>идеи</w:t>
      </w:r>
      <w:r w:rsidRPr="00EE77C3">
        <w:rPr>
          <w:color w:val="000000"/>
          <w:sz w:val="28"/>
          <w:szCs w:val="28"/>
          <w:lang w:val="ru-RU"/>
        </w:rPr>
        <w:t xml:space="preserve"> </w:t>
      </w:r>
      <w:r w:rsidRPr="00EE77C3">
        <w:rPr>
          <w:color w:val="000000"/>
          <w:sz w:val="28"/>
          <w:szCs w:val="28"/>
          <w:lang w:val="ru-RU" w:bidi="ru-RU"/>
        </w:rPr>
        <w:t>чистого</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создания</w:t>
      </w:r>
      <w:r w:rsidRPr="00EE77C3">
        <w:rPr>
          <w:color w:val="000000"/>
          <w:sz w:val="28"/>
          <w:szCs w:val="28"/>
          <w:lang w:val="ru-RU"/>
        </w:rPr>
        <w:t xml:space="preserve"> </w:t>
      </w:r>
      <w:r w:rsidRPr="00EE77C3">
        <w:rPr>
          <w:color w:val="000000"/>
          <w:spacing w:val="1"/>
          <w:sz w:val="28"/>
          <w:szCs w:val="28"/>
          <w:lang w:val="ru-RU" w:bidi="ru-RU"/>
        </w:rPr>
        <w:t>атмосферы</w:t>
      </w:r>
      <w:r w:rsidRPr="00EE77C3">
        <w:rPr>
          <w:color w:val="000000"/>
          <w:sz w:val="28"/>
          <w:szCs w:val="28"/>
          <w:lang w:val="ru-RU"/>
        </w:rPr>
        <w:t xml:space="preserve"> </w:t>
      </w:r>
      <w:r w:rsidRPr="00EE77C3">
        <w:rPr>
          <w:color w:val="000000"/>
          <w:sz w:val="28"/>
          <w:szCs w:val="28"/>
          <w:lang w:val="ru-RU" w:bidi="ru-RU"/>
        </w:rPr>
        <w:t>нетерпимости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допингу.</w:t>
      </w:r>
      <w:r w:rsidRPr="00EE77C3">
        <w:rPr>
          <w:color w:val="000000"/>
          <w:sz w:val="28"/>
          <w:szCs w:val="28"/>
          <w:lang w:val="ru-RU"/>
        </w:rPr>
        <w:t xml:space="preserve"> </w:t>
      </w:r>
    </w:p>
    <w:p w:rsidR="00CE1F53" w:rsidRPr="00EE77C3" w:rsidRDefault="00EE77C3" w:rsidP="00892D5E">
      <w:pPr>
        <w:numPr>
          <w:ilvl w:val="0"/>
          <w:numId w:val="48"/>
        </w:numPr>
        <w:spacing w:before="339" w:line="308" w:lineRule="atLeast"/>
        <w:ind w:right="420"/>
        <w:jc w:val="both"/>
        <w:rPr>
          <w:sz w:val="28"/>
          <w:szCs w:val="28"/>
          <w:lang w:val="ru-RU"/>
        </w:rPr>
      </w:pPr>
      <w:r w:rsidRPr="00EE77C3">
        <w:rPr>
          <w:color w:val="000000"/>
          <w:sz w:val="28"/>
          <w:szCs w:val="28"/>
          <w:lang w:val="ru-RU" w:bidi="ru-RU"/>
        </w:rPr>
        <w:t>Спортсмен</w:t>
      </w:r>
      <w:r w:rsidRPr="00EE77C3">
        <w:rPr>
          <w:color w:val="000000"/>
          <w:sz w:val="28"/>
          <w:szCs w:val="28"/>
          <w:lang w:val="ru-RU"/>
        </w:rPr>
        <w:t xml:space="preserve"> </w:t>
      </w:r>
      <w:r w:rsidRPr="00EE77C3">
        <w:rPr>
          <w:color w:val="000000"/>
          <w:sz w:val="28"/>
          <w:szCs w:val="28"/>
          <w:lang w:val="ru-RU" w:bidi="ru-RU"/>
        </w:rPr>
        <w:t>обязан</w:t>
      </w:r>
      <w:r w:rsidRPr="00EE77C3">
        <w:rPr>
          <w:color w:val="000000"/>
          <w:sz w:val="28"/>
          <w:szCs w:val="28"/>
          <w:lang w:val="ru-RU"/>
        </w:rPr>
        <w:t xml:space="preserve"> </w:t>
      </w:r>
      <w:r w:rsidRPr="00EE77C3">
        <w:rPr>
          <w:color w:val="000000"/>
          <w:sz w:val="28"/>
          <w:szCs w:val="28"/>
          <w:lang w:val="ru-RU" w:bidi="ru-RU"/>
        </w:rPr>
        <w:t>знать</w:t>
      </w:r>
      <w:r w:rsidRPr="00EE77C3">
        <w:rPr>
          <w:color w:val="000000"/>
          <w:sz w:val="28"/>
          <w:szCs w:val="28"/>
          <w:lang w:val="ru-RU"/>
        </w:rPr>
        <w:t xml:space="preserve"> </w:t>
      </w:r>
      <w:r w:rsidRPr="00EE77C3">
        <w:rPr>
          <w:color w:val="000000"/>
          <w:sz w:val="28"/>
          <w:szCs w:val="28"/>
          <w:lang w:val="ru-RU" w:bidi="ru-RU"/>
        </w:rPr>
        <w:t>нормативные</w:t>
      </w:r>
      <w:r w:rsidRPr="00EE77C3">
        <w:rPr>
          <w:color w:val="000000"/>
          <w:sz w:val="28"/>
          <w:szCs w:val="28"/>
          <w:lang w:val="ru-RU"/>
        </w:rPr>
        <w:t xml:space="preserve"> </w:t>
      </w:r>
      <w:r w:rsidRPr="00EE77C3">
        <w:rPr>
          <w:color w:val="000000"/>
          <w:sz w:val="28"/>
          <w:szCs w:val="28"/>
          <w:lang w:val="ru-RU" w:bidi="ru-RU"/>
        </w:rPr>
        <w:t>документы:</w:t>
      </w:r>
      <w:r w:rsidRPr="00EE77C3">
        <w:rPr>
          <w:color w:val="000000"/>
          <w:sz w:val="28"/>
          <w:szCs w:val="28"/>
          <w:lang w:val="ru-RU"/>
        </w:rPr>
        <w:t xml:space="preserve"> </w:t>
      </w:r>
    </w:p>
    <w:p w:rsidR="00CE1F53" w:rsidRPr="00EE77C3" w:rsidRDefault="00EE77C3" w:rsidP="00892D5E">
      <w:pPr>
        <w:numPr>
          <w:ilvl w:val="0"/>
          <w:numId w:val="49"/>
        </w:numPr>
        <w:spacing w:before="334" w:line="308" w:lineRule="atLeast"/>
        <w:ind w:right="420"/>
        <w:jc w:val="both"/>
        <w:rPr>
          <w:sz w:val="28"/>
          <w:szCs w:val="28"/>
          <w:lang w:val="ru-RU"/>
        </w:rPr>
      </w:pP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z w:val="28"/>
          <w:szCs w:val="28"/>
          <w:lang w:val="ru-RU" w:bidi="ru-RU"/>
        </w:rPr>
        <w:t>стандарт</w:t>
      </w:r>
      <w:r w:rsidRPr="00EE77C3">
        <w:rPr>
          <w:color w:val="000000"/>
          <w:sz w:val="28"/>
          <w:szCs w:val="28"/>
          <w:lang w:val="ru-RU"/>
        </w:rPr>
        <w:t xml:space="preserve"> </w:t>
      </w:r>
      <w:r w:rsidRPr="00EE77C3">
        <w:rPr>
          <w:color w:val="000000"/>
          <w:spacing w:val="1"/>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тестированию;</w:t>
      </w:r>
      <w:r w:rsidRPr="00EE77C3">
        <w:rPr>
          <w:color w:val="000000"/>
          <w:sz w:val="28"/>
          <w:szCs w:val="28"/>
          <w:lang w:val="ru-RU"/>
        </w:rPr>
        <w:t xml:space="preserve"> </w:t>
      </w:r>
    </w:p>
    <w:p w:rsidR="00CE1F53" w:rsidRPr="00EE77C3" w:rsidRDefault="00EE77C3" w:rsidP="00892D5E">
      <w:pPr>
        <w:numPr>
          <w:ilvl w:val="0"/>
          <w:numId w:val="49"/>
        </w:numPr>
        <w:spacing w:before="335" w:line="308" w:lineRule="atLeast"/>
        <w:ind w:right="420"/>
        <w:jc w:val="both"/>
        <w:rPr>
          <w:sz w:val="28"/>
          <w:szCs w:val="28"/>
          <w:lang w:val="ru-RU"/>
        </w:rPr>
      </w:pP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z w:val="28"/>
          <w:szCs w:val="28"/>
          <w:lang w:val="ru-RU" w:bidi="ru-RU"/>
        </w:rPr>
        <w:t>стандарт</w:t>
      </w:r>
      <w:r w:rsidRPr="00EE77C3">
        <w:rPr>
          <w:color w:val="000000"/>
          <w:sz w:val="28"/>
          <w:szCs w:val="28"/>
          <w:lang w:val="ru-RU"/>
        </w:rPr>
        <w:t xml:space="preserve"> </w:t>
      </w:r>
      <w:r w:rsidRPr="00EE77C3">
        <w:rPr>
          <w:color w:val="000000"/>
          <w:spacing w:val="1"/>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«Запрещенный</w:t>
      </w:r>
      <w:r w:rsidRPr="00EE77C3">
        <w:rPr>
          <w:color w:val="000000"/>
          <w:sz w:val="28"/>
          <w:szCs w:val="28"/>
          <w:lang w:val="ru-RU"/>
        </w:rPr>
        <w:t xml:space="preserve"> </w:t>
      </w:r>
      <w:r w:rsidRPr="00EE77C3">
        <w:rPr>
          <w:color w:val="000000"/>
          <w:sz w:val="28"/>
          <w:szCs w:val="28"/>
          <w:lang w:val="ru-RU" w:bidi="ru-RU"/>
        </w:rPr>
        <w:t>список»;</w:t>
      </w:r>
      <w:r w:rsidRPr="00EE77C3">
        <w:rPr>
          <w:color w:val="000000"/>
          <w:sz w:val="28"/>
          <w:szCs w:val="28"/>
          <w:lang w:val="ru-RU"/>
        </w:rPr>
        <w:t xml:space="preserve"> </w:t>
      </w:r>
    </w:p>
    <w:p w:rsidR="00CE1F53" w:rsidRPr="00EE77C3" w:rsidRDefault="00EE77C3" w:rsidP="00892D5E">
      <w:pPr>
        <w:numPr>
          <w:ilvl w:val="0"/>
          <w:numId w:val="49"/>
        </w:numPr>
        <w:spacing w:before="322" w:line="321" w:lineRule="atLeast"/>
        <w:ind w:right="420"/>
        <w:rPr>
          <w:sz w:val="28"/>
          <w:szCs w:val="28"/>
          <w:lang w:val="ru-RU"/>
        </w:rPr>
      </w:pP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pacing w:val="1"/>
          <w:sz w:val="28"/>
          <w:szCs w:val="28"/>
          <w:lang w:val="ru-RU" w:bidi="ru-RU"/>
        </w:rPr>
        <w:t>стандарт</w:t>
      </w:r>
      <w:r w:rsidRPr="00EE77C3">
        <w:rPr>
          <w:color w:val="000000"/>
          <w:sz w:val="28"/>
          <w:szCs w:val="28"/>
          <w:lang w:val="ru-RU"/>
        </w:rPr>
        <w:t xml:space="preserve">  </w:t>
      </w:r>
      <w:r w:rsidRPr="00EE77C3">
        <w:rPr>
          <w:color w:val="000000"/>
          <w:spacing w:val="1"/>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z w:val="28"/>
          <w:szCs w:val="28"/>
          <w:lang w:val="ru-RU" w:bidi="ru-RU"/>
        </w:rPr>
        <w:t>стандарт</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терапевтическому</w:t>
      </w:r>
      <w:r w:rsidRPr="00EE77C3">
        <w:rPr>
          <w:color w:val="000000"/>
          <w:sz w:val="28"/>
          <w:szCs w:val="28"/>
          <w:lang w:val="ru-RU"/>
        </w:rPr>
        <w:t xml:space="preserve"> </w:t>
      </w:r>
      <w:r w:rsidRPr="00EE77C3">
        <w:rPr>
          <w:color w:val="000000"/>
          <w:sz w:val="28"/>
          <w:szCs w:val="28"/>
          <w:lang w:val="ru-RU" w:bidi="ru-RU"/>
        </w:rPr>
        <w:t>использованию».</w:t>
      </w:r>
      <w:r w:rsidRPr="00EE77C3">
        <w:rPr>
          <w:color w:val="000000"/>
          <w:sz w:val="28"/>
          <w:szCs w:val="28"/>
          <w:lang w:val="ru-RU"/>
        </w:rPr>
        <w:t xml:space="preserve"> </w:t>
      </w:r>
    </w:p>
    <w:p w:rsidR="00CE1F53" w:rsidRPr="00EE77C3" w:rsidRDefault="00EE77C3" w:rsidP="00892D5E">
      <w:pPr>
        <w:numPr>
          <w:ilvl w:val="0"/>
          <w:numId w:val="50"/>
        </w:numPr>
        <w:spacing w:before="321" w:line="321" w:lineRule="atLeast"/>
        <w:ind w:right="420"/>
        <w:rPr>
          <w:sz w:val="28"/>
          <w:szCs w:val="28"/>
          <w:lang w:val="ru-RU"/>
        </w:rPr>
      </w:pPr>
      <w:r w:rsidRPr="00EE77C3">
        <w:rPr>
          <w:color w:val="000000"/>
          <w:sz w:val="28"/>
          <w:szCs w:val="28"/>
          <w:lang w:val="ru-RU" w:bidi="ru-RU"/>
        </w:rPr>
        <w:t>Психологическая</w:t>
      </w:r>
      <w:r w:rsidRPr="00EE77C3">
        <w:rPr>
          <w:color w:val="000000"/>
          <w:sz w:val="28"/>
          <w:szCs w:val="28"/>
          <w:lang w:val="ru-RU"/>
        </w:rPr>
        <w:t xml:space="preserve">  </w:t>
      </w:r>
      <w:r w:rsidRPr="00EE77C3">
        <w:rPr>
          <w:color w:val="000000"/>
          <w:sz w:val="28"/>
          <w:szCs w:val="28"/>
          <w:lang w:val="ru-RU" w:bidi="ru-RU"/>
        </w:rPr>
        <w:t>составляющая</w:t>
      </w:r>
      <w:r w:rsidRPr="00EE77C3">
        <w:rPr>
          <w:color w:val="000000"/>
          <w:sz w:val="28"/>
          <w:szCs w:val="28"/>
          <w:lang w:val="ru-RU"/>
        </w:rPr>
        <w:t xml:space="preserve">  </w:t>
      </w:r>
      <w:r w:rsidRPr="00EE77C3">
        <w:rPr>
          <w:color w:val="000000"/>
          <w:sz w:val="28"/>
          <w:szCs w:val="28"/>
          <w:lang w:val="ru-RU" w:bidi="ru-RU"/>
        </w:rPr>
        <w:t>плана</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pacing w:val="1"/>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направлена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решение</w:t>
      </w:r>
      <w:r w:rsidRPr="00EE77C3">
        <w:rPr>
          <w:color w:val="000000"/>
          <w:sz w:val="28"/>
          <w:szCs w:val="28"/>
          <w:lang w:val="ru-RU"/>
        </w:rPr>
        <w:t xml:space="preserve"> </w:t>
      </w:r>
      <w:r w:rsidRPr="00EE77C3">
        <w:rPr>
          <w:color w:val="000000"/>
          <w:sz w:val="28"/>
          <w:szCs w:val="28"/>
          <w:lang w:val="ru-RU" w:bidi="ru-RU"/>
        </w:rPr>
        <w:t>следующих</w:t>
      </w:r>
      <w:r w:rsidRPr="00EE77C3">
        <w:rPr>
          <w:color w:val="000000"/>
          <w:sz w:val="28"/>
          <w:szCs w:val="28"/>
          <w:lang w:val="ru-RU"/>
        </w:rPr>
        <w:t xml:space="preserve"> </w:t>
      </w:r>
      <w:r w:rsidRPr="00EE77C3">
        <w:rPr>
          <w:color w:val="000000"/>
          <w:spacing w:val="2"/>
          <w:sz w:val="28"/>
          <w:szCs w:val="28"/>
          <w:lang w:val="ru-RU" w:bidi="ru-RU"/>
        </w:rPr>
        <w:t>задач:</w:t>
      </w:r>
      <w:r w:rsidRPr="00EE77C3">
        <w:rPr>
          <w:color w:val="000000"/>
          <w:sz w:val="28"/>
          <w:szCs w:val="28"/>
          <w:lang w:val="ru-RU"/>
        </w:rPr>
        <w:t xml:space="preserve"> </w:t>
      </w:r>
    </w:p>
    <w:p w:rsidR="00CE1F53" w:rsidRPr="00EE77C3" w:rsidRDefault="00EE77C3" w:rsidP="00892D5E">
      <w:pPr>
        <w:numPr>
          <w:ilvl w:val="0"/>
          <w:numId w:val="51"/>
        </w:numPr>
        <w:spacing w:before="317" w:line="326" w:lineRule="atLeast"/>
        <w:ind w:right="420"/>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ценностно-мотивационной</w:t>
      </w:r>
      <w:r w:rsidRPr="00EE77C3">
        <w:rPr>
          <w:color w:val="000000"/>
          <w:sz w:val="28"/>
          <w:szCs w:val="28"/>
          <w:lang w:val="ru-RU"/>
        </w:rPr>
        <w:t xml:space="preserve"> </w:t>
      </w:r>
      <w:r w:rsidRPr="00EE77C3">
        <w:rPr>
          <w:color w:val="000000"/>
          <w:sz w:val="28"/>
          <w:szCs w:val="28"/>
          <w:lang w:val="ru-RU" w:bidi="ru-RU"/>
        </w:rPr>
        <w:t>сферы,</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которой</w:t>
      </w:r>
      <w:r w:rsidRPr="00EE77C3">
        <w:rPr>
          <w:color w:val="000000"/>
          <w:sz w:val="28"/>
          <w:szCs w:val="28"/>
          <w:lang w:val="ru-RU"/>
        </w:rPr>
        <w:t xml:space="preserve"> </w:t>
      </w:r>
      <w:r w:rsidRPr="00EE77C3">
        <w:rPr>
          <w:color w:val="000000"/>
          <w:sz w:val="28"/>
          <w:szCs w:val="28"/>
          <w:lang w:val="ru-RU" w:bidi="ru-RU"/>
        </w:rPr>
        <w:t>допинг</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заведомо</w:t>
      </w:r>
      <w:r w:rsidRPr="00EE77C3">
        <w:rPr>
          <w:color w:val="000000"/>
          <w:sz w:val="28"/>
          <w:szCs w:val="28"/>
          <w:lang w:val="ru-RU"/>
        </w:rPr>
        <w:t xml:space="preserve"> </w:t>
      </w:r>
      <w:r w:rsidRPr="00EE77C3">
        <w:rPr>
          <w:color w:val="000000"/>
          <w:sz w:val="28"/>
          <w:szCs w:val="28"/>
          <w:lang w:val="ru-RU" w:bidi="ru-RU"/>
        </w:rPr>
        <w:t>нечестный</w:t>
      </w:r>
      <w:r w:rsidRPr="00EE77C3">
        <w:rPr>
          <w:color w:val="000000"/>
          <w:sz w:val="28"/>
          <w:szCs w:val="28"/>
          <w:lang w:val="ru-RU"/>
        </w:rPr>
        <w:t xml:space="preserve"> </w:t>
      </w:r>
      <w:r w:rsidRPr="00EE77C3">
        <w:rPr>
          <w:color w:val="000000"/>
          <w:sz w:val="28"/>
          <w:szCs w:val="28"/>
          <w:lang w:val="ru-RU" w:bidi="ru-RU"/>
        </w:rPr>
        <w:t>способ</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победы</w:t>
      </w:r>
      <w:r w:rsidRPr="00EE77C3">
        <w:rPr>
          <w:color w:val="000000"/>
          <w:sz w:val="28"/>
          <w:szCs w:val="28"/>
          <w:lang w:val="ru-RU"/>
        </w:rPr>
        <w:t xml:space="preserve"> </w:t>
      </w:r>
      <w:r w:rsidRPr="00EE77C3">
        <w:rPr>
          <w:color w:val="000000"/>
          <w:sz w:val="28"/>
          <w:szCs w:val="28"/>
          <w:lang w:val="ru-RU" w:bidi="ru-RU"/>
        </w:rPr>
        <w:t>будет</w:t>
      </w:r>
      <w:r w:rsidRPr="00EE77C3">
        <w:rPr>
          <w:color w:val="000000"/>
          <w:sz w:val="28"/>
          <w:szCs w:val="28"/>
          <w:lang w:val="ru-RU"/>
        </w:rPr>
        <w:t xml:space="preserve"> </w:t>
      </w:r>
      <w:r w:rsidRPr="00EE77C3">
        <w:rPr>
          <w:color w:val="000000"/>
          <w:sz w:val="28"/>
          <w:szCs w:val="28"/>
          <w:lang w:val="ru-RU" w:bidi="ru-RU"/>
        </w:rPr>
        <w:t>неприемлем;</w:t>
      </w:r>
      <w:r w:rsidRPr="00EE77C3">
        <w:rPr>
          <w:color w:val="000000"/>
          <w:sz w:val="28"/>
          <w:szCs w:val="28"/>
          <w:lang w:val="ru-RU"/>
        </w:rPr>
        <w:t xml:space="preserve"> </w:t>
      </w:r>
    </w:p>
    <w:p w:rsidR="00CE1F53" w:rsidRPr="00EE77C3" w:rsidRDefault="00EE77C3" w:rsidP="00892D5E">
      <w:pPr>
        <w:numPr>
          <w:ilvl w:val="0"/>
          <w:numId w:val="52"/>
        </w:numPr>
        <w:spacing w:before="6" w:line="321" w:lineRule="atLeast"/>
        <w:ind w:right="420"/>
        <w:jc w:val="both"/>
        <w:rPr>
          <w:sz w:val="28"/>
          <w:szCs w:val="28"/>
          <w:lang w:val="ru-RU"/>
        </w:rPr>
      </w:pPr>
      <w:r w:rsidRPr="00EE77C3">
        <w:rPr>
          <w:color w:val="000000"/>
          <w:sz w:val="28"/>
          <w:szCs w:val="28"/>
          <w:lang w:val="ru-RU" w:bidi="ru-RU"/>
        </w:rPr>
        <w:t>опровержение</w:t>
      </w:r>
      <w:r w:rsidRPr="00EE77C3">
        <w:rPr>
          <w:color w:val="000000"/>
          <w:sz w:val="28"/>
          <w:szCs w:val="28"/>
          <w:lang w:val="ru-RU"/>
        </w:rPr>
        <w:t xml:space="preserve"> </w:t>
      </w:r>
      <w:r w:rsidRPr="00EE77C3">
        <w:rPr>
          <w:color w:val="000000"/>
          <w:sz w:val="28"/>
          <w:szCs w:val="28"/>
          <w:lang w:val="ru-RU" w:bidi="ru-RU"/>
        </w:rPr>
        <w:t>стереотипного</w:t>
      </w:r>
      <w:r w:rsidRPr="00EE77C3">
        <w:rPr>
          <w:color w:val="000000"/>
          <w:sz w:val="28"/>
          <w:szCs w:val="28"/>
          <w:lang w:val="ru-RU"/>
        </w:rPr>
        <w:t xml:space="preserve"> </w:t>
      </w:r>
      <w:r w:rsidRPr="00EE77C3">
        <w:rPr>
          <w:color w:val="000000"/>
          <w:sz w:val="28"/>
          <w:szCs w:val="28"/>
          <w:lang w:val="ru-RU" w:bidi="ru-RU"/>
        </w:rPr>
        <w:t>мнения</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повсеместном</w:t>
      </w:r>
      <w:r w:rsidRPr="00EE77C3">
        <w:rPr>
          <w:color w:val="000000"/>
          <w:sz w:val="28"/>
          <w:szCs w:val="28"/>
          <w:lang w:val="ru-RU"/>
        </w:rPr>
        <w:t xml:space="preserve"> </w:t>
      </w:r>
      <w:r w:rsidRPr="00EE77C3">
        <w:rPr>
          <w:color w:val="000000"/>
          <w:sz w:val="28"/>
          <w:szCs w:val="28"/>
          <w:lang w:val="ru-RU" w:bidi="ru-RU"/>
        </w:rPr>
        <w:t>распространении</w:t>
      </w:r>
      <w:r w:rsidRPr="00EE77C3">
        <w:rPr>
          <w:color w:val="000000"/>
          <w:sz w:val="28"/>
          <w:szCs w:val="28"/>
          <w:lang w:val="ru-RU"/>
        </w:rPr>
        <w:t xml:space="preserve"> </w:t>
      </w:r>
      <w:r w:rsidRPr="00EE77C3">
        <w:rPr>
          <w:color w:val="000000"/>
          <w:spacing w:val="1"/>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большом</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невозможности</w:t>
      </w:r>
      <w:r w:rsidRPr="00EE77C3">
        <w:rPr>
          <w:color w:val="000000"/>
          <w:sz w:val="28"/>
          <w:szCs w:val="28"/>
          <w:lang w:val="ru-RU"/>
        </w:rPr>
        <w:t xml:space="preserve"> </w:t>
      </w:r>
      <w:r w:rsidRPr="00EE77C3">
        <w:rPr>
          <w:color w:val="000000"/>
          <w:sz w:val="28"/>
          <w:szCs w:val="28"/>
          <w:lang w:val="ru-RU" w:bidi="ru-RU"/>
        </w:rPr>
        <w:t>достижения</w:t>
      </w:r>
      <w:r w:rsidRPr="00EE77C3">
        <w:rPr>
          <w:color w:val="000000"/>
          <w:sz w:val="28"/>
          <w:szCs w:val="28"/>
          <w:lang w:val="ru-RU"/>
        </w:rPr>
        <w:t xml:space="preserve"> </w:t>
      </w:r>
      <w:proofErr w:type="gramStart"/>
      <w:r w:rsidRPr="00EE77C3">
        <w:rPr>
          <w:color w:val="000000"/>
          <w:sz w:val="28"/>
          <w:szCs w:val="28"/>
          <w:lang w:val="ru-RU" w:bidi="ru-RU"/>
        </w:rPr>
        <w:t>выдающихся</w:t>
      </w:r>
      <w:proofErr w:type="gramEnd"/>
      <w:r w:rsidRPr="00EE77C3">
        <w:rPr>
          <w:color w:val="000000"/>
          <w:sz w:val="28"/>
          <w:szCs w:val="28"/>
          <w:lang w:val="ru-RU"/>
        </w:rPr>
        <w:t xml:space="preserve"> </w:t>
      </w:r>
      <w:r w:rsidRPr="00EE77C3">
        <w:rPr>
          <w:color w:val="000000"/>
          <w:sz w:val="28"/>
          <w:szCs w:val="28"/>
          <w:lang w:val="ru-RU" w:bidi="ru-RU"/>
        </w:rPr>
        <w:t>ре</w:t>
      </w:r>
      <w:r w:rsidRPr="00EE77C3">
        <w:rPr>
          <w:color w:val="000000"/>
          <w:lang w:val="ru-RU"/>
        </w:rPr>
        <w:t>23</w:t>
      </w:r>
      <w:r w:rsidRPr="00EE77C3">
        <w:rPr>
          <w:color w:val="000000"/>
          <w:sz w:val="28"/>
          <w:szCs w:val="28"/>
          <w:lang w:val="ru-RU" w:bidi="ru-RU"/>
        </w:rPr>
        <w:t>зультатов</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него,</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том,</w:t>
      </w:r>
      <w:r w:rsidRPr="00EE77C3">
        <w:rPr>
          <w:color w:val="000000"/>
          <w:sz w:val="28"/>
          <w:szCs w:val="28"/>
          <w:lang w:val="ru-RU"/>
        </w:rPr>
        <w:t xml:space="preserve"> </w:t>
      </w:r>
      <w:r w:rsidRPr="00EE77C3">
        <w:rPr>
          <w:color w:val="000000"/>
          <w:sz w:val="28"/>
          <w:szCs w:val="28"/>
          <w:lang w:val="ru-RU" w:bidi="ru-RU"/>
        </w:rPr>
        <w:t>что</w:t>
      </w:r>
      <w:r w:rsidRPr="00EE77C3">
        <w:rPr>
          <w:color w:val="000000"/>
          <w:sz w:val="28"/>
          <w:szCs w:val="28"/>
          <w:lang w:val="ru-RU"/>
        </w:rPr>
        <w:t xml:space="preserve"> </w:t>
      </w:r>
      <w:r w:rsidRPr="00EE77C3">
        <w:rPr>
          <w:color w:val="000000"/>
          <w:sz w:val="28"/>
          <w:szCs w:val="28"/>
          <w:lang w:val="ru-RU" w:bidi="ru-RU"/>
        </w:rPr>
        <w:t>допинг</w:t>
      </w:r>
      <w:r w:rsidRPr="00EE77C3">
        <w:rPr>
          <w:color w:val="000000"/>
          <w:sz w:val="28"/>
          <w:szCs w:val="28"/>
          <w:lang w:val="ru-RU"/>
        </w:rPr>
        <w:t xml:space="preserve"> </w:t>
      </w:r>
      <w:r w:rsidRPr="00EE77C3">
        <w:rPr>
          <w:color w:val="000000"/>
          <w:sz w:val="28"/>
          <w:szCs w:val="28"/>
          <w:lang w:val="ru-RU" w:bidi="ru-RU"/>
        </w:rPr>
        <w:t>способен</w:t>
      </w:r>
      <w:r w:rsidRPr="00EE77C3">
        <w:rPr>
          <w:color w:val="000000"/>
          <w:sz w:val="28"/>
          <w:szCs w:val="28"/>
          <w:lang w:val="ru-RU"/>
        </w:rPr>
        <w:t xml:space="preserve"> </w:t>
      </w:r>
      <w:r w:rsidRPr="00EE77C3">
        <w:rPr>
          <w:color w:val="000000"/>
          <w:sz w:val="28"/>
          <w:szCs w:val="28"/>
          <w:lang w:val="ru-RU" w:bidi="ru-RU"/>
        </w:rPr>
        <w:t>заменить</w:t>
      </w:r>
      <w:r w:rsidRPr="00EE77C3">
        <w:rPr>
          <w:color w:val="000000"/>
          <w:sz w:val="28"/>
          <w:szCs w:val="28"/>
          <w:lang w:val="ru-RU"/>
        </w:rPr>
        <w:t xml:space="preserve"> </w:t>
      </w:r>
      <w:r w:rsidRPr="00EE77C3">
        <w:rPr>
          <w:color w:val="000000"/>
          <w:sz w:val="28"/>
          <w:szCs w:val="28"/>
          <w:lang w:val="ru-RU" w:bidi="ru-RU"/>
        </w:rPr>
        <w:t>тренировочный</w:t>
      </w:r>
      <w:r w:rsidRPr="00EE77C3">
        <w:rPr>
          <w:color w:val="000000"/>
          <w:sz w:val="28"/>
          <w:szCs w:val="28"/>
          <w:lang w:val="ru-RU"/>
        </w:rPr>
        <w:t xml:space="preserve"> </w:t>
      </w:r>
      <w:r w:rsidRPr="00EE77C3">
        <w:rPr>
          <w:color w:val="000000"/>
          <w:sz w:val="28"/>
          <w:szCs w:val="28"/>
          <w:lang w:val="ru-RU" w:bidi="ru-RU"/>
        </w:rPr>
        <w:t>процесс;</w:t>
      </w:r>
      <w:r w:rsidRPr="00EE77C3">
        <w:rPr>
          <w:color w:val="000000"/>
          <w:sz w:val="28"/>
          <w:szCs w:val="28"/>
          <w:lang w:val="ru-RU"/>
        </w:rPr>
        <w:t xml:space="preserve"> </w:t>
      </w:r>
    </w:p>
    <w:p w:rsidR="00CE1F53" w:rsidRPr="00EE77C3" w:rsidRDefault="00EE77C3" w:rsidP="00892D5E">
      <w:pPr>
        <w:numPr>
          <w:ilvl w:val="0"/>
          <w:numId w:val="52"/>
        </w:numPr>
        <w:spacing w:before="328" w:line="321" w:lineRule="atLeast"/>
        <w:ind w:right="420"/>
        <w:jc w:val="both"/>
        <w:rPr>
          <w:sz w:val="28"/>
          <w:szCs w:val="28"/>
          <w:lang w:val="ru-RU"/>
        </w:rPr>
      </w:pPr>
      <w:r w:rsidRPr="00EE77C3">
        <w:rPr>
          <w:color w:val="000000"/>
          <w:sz w:val="28"/>
          <w:szCs w:val="28"/>
          <w:lang w:val="ru-RU" w:bidi="ru-RU"/>
        </w:rPr>
        <w:lastRenderedPageBreak/>
        <w:t>раскрытие</w:t>
      </w:r>
      <w:r w:rsidRPr="00EE77C3">
        <w:rPr>
          <w:color w:val="000000"/>
          <w:sz w:val="28"/>
          <w:szCs w:val="28"/>
          <w:lang w:val="ru-RU"/>
        </w:rPr>
        <w:t xml:space="preserve">  </w:t>
      </w:r>
      <w:r w:rsidRPr="00EE77C3">
        <w:rPr>
          <w:color w:val="000000"/>
          <w:sz w:val="28"/>
          <w:szCs w:val="28"/>
          <w:lang w:val="ru-RU" w:bidi="ru-RU"/>
        </w:rPr>
        <w:t>перед</w:t>
      </w:r>
      <w:r w:rsidRPr="00EE77C3">
        <w:rPr>
          <w:color w:val="000000"/>
          <w:sz w:val="28"/>
          <w:szCs w:val="28"/>
          <w:lang w:val="ru-RU"/>
        </w:rPr>
        <w:t xml:space="preserve">  </w:t>
      </w:r>
      <w:proofErr w:type="gramStart"/>
      <w:r w:rsidRPr="00EE77C3">
        <w:rPr>
          <w:color w:val="000000"/>
          <w:sz w:val="28"/>
          <w:szCs w:val="28"/>
          <w:lang w:val="ru-RU" w:bidi="ru-RU"/>
        </w:rPr>
        <w:t>занимающимися</w:t>
      </w:r>
      <w:proofErr w:type="gramEnd"/>
      <w:r w:rsidRPr="00EE77C3">
        <w:rPr>
          <w:color w:val="000000"/>
          <w:sz w:val="28"/>
          <w:szCs w:val="28"/>
          <w:lang w:val="ru-RU"/>
        </w:rPr>
        <w:t xml:space="preserve">  </w:t>
      </w:r>
      <w:r w:rsidRPr="00EE77C3">
        <w:rPr>
          <w:color w:val="000000"/>
          <w:spacing w:val="1"/>
          <w:sz w:val="28"/>
          <w:szCs w:val="28"/>
          <w:lang w:val="ru-RU" w:bidi="ru-RU"/>
        </w:rPr>
        <w:t>тех</w:t>
      </w:r>
      <w:r w:rsidRPr="00EE77C3">
        <w:rPr>
          <w:color w:val="000000"/>
          <w:sz w:val="28"/>
          <w:szCs w:val="28"/>
          <w:lang w:val="ru-RU"/>
        </w:rPr>
        <w:t xml:space="preserve">  </w:t>
      </w:r>
      <w:r w:rsidRPr="00EE77C3">
        <w:rPr>
          <w:color w:val="000000"/>
          <w:sz w:val="28"/>
          <w:szCs w:val="28"/>
          <w:lang w:val="ru-RU" w:bidi="ru-RU"/>
        </w:rPr>
        <w:t>возможностей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роста</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pacing w:val="1"/>
          <w:sz w:val="28"/>
          <w:szCs w:val="28"/>
          <w:lang w:val="ru-RU" w:bidi="ru-RU"/>
        </w:rPr>
        <w:t>дают</w:t>
      </w:r>
      <w:r w:rsidRPr="00EE77C3">
        <w:rPr>
          <w:color w:val="000000"/>
          <w:sz w:val="28"/>
          <w:szCs w:val="28"/>
          <w:lang w:val="ru-RU"/>
        </w:rPr>
        <w:t xml:space="preserve">  </w:t>
      </w:r>
      <w:r w:rsidRPr="00EE77C3">
        <w:rPr>
          <w:color w:val="000000"/>
          <w:sz w:val="28"/>
          <w:szCs w:val="28"/>
          <w:lang w:val="ru-RU" w:bidi="ru-RU"/>
        </w:rPr>
        <w:t>обычные</w:t>
      </w:r>
      <w:r w:rsidRPr="00EE77C3">
        <w:rPr>
          <w:color w:val="000000"/>
          <w:sz w:val="28"/>
          <w:szCs w:val="28"/>
          <w:lang w:val="ru-RU"/>
        </w:rPr>
        <w:t xml:space="preserve">  </w:t>
      </w:r>
      <w:r w:rsidRPr="00EE77C3">
        <w:rPr>
          <w:color w:val="000000"/>
          <w:sz w:val="28"/>
          <w:szCs w:val="28"/>
          <w:lang w:val="ru-RU" w:bidi="ru-RU"/>
        </w:rPr>
        <w:t>тренировочные</w:t>
      </w:r>
      <w:r w:rsidRPr="00EE77C3">
        <w:rPr>
          <w:color w:val="000000"/>
          <w:sz w:val="28"/>
          <w:szCs w:val="28"/>
          <w:lang w:val="ru-RU"/>
        </w:rPr>
        <w:t xml:space="preserve">  </w:t>
      </w:r>
      <w:r w:rsidRPr="00EE77C3">
        <w:rPr>
          <w:color w:val="000000"/>
          <w:sz w:val="28"/>
          <w:szCs w:val="28"/>
          <w:lang w:val="ru-RU" w:bidi="ru-RU"/>
        </w:rPr>
        <w:t>средства,</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психологическая</w:t>
      </w:r>
      <w:r w:rsidRPr="00EE77C3">
        <w:rPr>
          <w:color w:val="000000"/>
          <w:sz w:val="28"/>
          <w:szCs w:val="28"/>
          <w:lang w:val="ru-RU"/>
        </w:rPr>
        <w:t xml:space="preserve"> </w:t>
      </w:r>
      <w:r w:rsidRPr="00EE77C3">
        <w:rPr>
          <w:color w:val="000000"/>
          <w:sz w:val="28"/>
          <w:szCs w:val="28"/>
          <w:lang w:val="ru-RU" w:bidi="ru-RU"/>
        </w:rPr>
        <w:t>подготовка</w:t>
      </w:r>
      <w:r w:rsidRPr="00EE77C3">
        <w:rPr>
          <w:color w:val="000000"/>
          <w:sz w:val="28"/>
          <w:szCs w:val="28"/>
          <w:lang w:val="ru-RU"/>
        </w:rPr>
        <w:t xml:space="preserve"> </w:t>
      </w:r>
      <w:r w:rsidRPr="00EE77C3">
        <w:rPr>
          <w:color w:val="000000"/>
          <w:sz w:val="28"/>
          <w:szCs w:val="28"/>
          <w:lang w:val="ru-RU" w:bidi="ru-RU"/>
        </w:rPr>
        <w:t>(развитие</w:t>
      </w:r>
      <w:r w:rsidRPr="00EE77C3">
        <w:rPr>
          <w:color w:val="000000"/>
          <w:sz w:val="28"/>
          <w:szCs w:val="28"/>
          <w:lang w:val="ru-RU"/>
        </w:rPr>
        <w:t xml:space="preserve"> </w:t>
      </w:r>
      <w:r w:rsidRPr="00EE77C3">
        <w:rPr>
          <w:color w:val="000000"/>
          <w:sz w:val="28"/>
          <w:szCs w:val="28"/>
          <w:lang w:val="ru-RU" w:bidi="ru-RU"/>
        </w:rPr>
        <w:t>стрессоустойчивости,</w:t>
      </w:r>
      <w:r w:rsidRPr="00EE77C3">
        <w:rPr>
          <w:color w:val="000000"/>
          <w:sz w:val="28"/>
          <w:szCs w:val="28"/>
          <w:lang w:val="ru-RU"/>
        </w:rPr>
        <w:t xml:space="preserve"> </w:t>
      </w:r>
      <w:r w:rsidRPr="00EE77C3">
        <w:rPr>
          <w:color w:val="000000"/>
          <w:sz w:val="28"/>
          <w:szCs w:val="28"/>
          <w:lang w:val="ru-RU" w:bidi="ru-RU"/>
        </w:rPr>
        <w:t>волевых</w:t>
      </w:r>
      <w:r w:rsidRPr="00EE77C3">
        <w:rPr>
          <w:color w:val="000000"/>
          <w:sz w:val="28"/>
          <w:szCs w:val="28"/>
          <w:lang w:val="ru-RU"/>
        </w:rPr>
        <w:t xml:space="preserve"> </w:t>
      </w:r>
      <w:r w:rsidRPr="00EE77C3">
        <w:rPr>
          <w:color w:val="000000"/>
          <w:spacing w:val="1"/>
          <w:sz w:val="28"/>
          <w:szCs w:val="28"/>
          <w:lang w:val="ru-RU" w:bidi="ru-RU"/>
        </w:rPr>
        <w:t>качеств);</w:t>
      </w:r>
      <w:r w:rsidRPr="00EE77C3">
        <w:rPr>
          <w:color w:val="000000"/>
          <w:sz w:val="28"/>
          <w:szCs w:val="28"/>
          <w:lang w:val="ru-RU"/>
        </w:rPr>
        <w:t xml:space="preserve"> </w:t>
      </w:r>
    </w:p>
    <w:p w:rsidR="00CE1F53" w:rsidRPr="00EE77C3" w:rsidRDefault="00EE77C3" w:rsidP="00892D5E">
      <w:pPr>
        <w:numPr>
          <w:ilvl w:val="0"/>
          <w:numId w:val="52"/>
        </w:numPr>
        <w:spacing w:before="322" w:line="321" w:lineRule="atLeast"/>
        <w:ind w:right="420"/>
        <w:jc w:val="both"/>
        <w:rPr>
          <w:sz w:val="28"/>
          <w:szCs w:val="28"/>
          <w:lang w:val="ru-RU"/>
        </w:rPr>
      </w:pPr>
      <w:r w:rsidRPr="00EE77C3">
        <w:rPr>
          <w:color w:val="000000"/>
          <w:sz w:val="28"/>
          <w:szCs w:val="28"/>
          <w:lang w:val="ru-RU" w:bidi="ru-RU"/>
        </w:rPr>
        <w:t>формирование</w:t>
      </w:r>
      <w:r w:rsidRPr="00EE77C3">
        <w:rPr>
          <w:color w:val="000000"/>
          <w:sz w:val="28"/>
          <w:szCs w:val="28"/>
          <w:lang w:val="ru-RU"/>
        </w:rPr>
        <w:t xml:space="preserve">  </w:t>
      </w:r>
      <w:r w:rsidRPr="00EE77C3">
        <w:rPr>
          <w:color w:val="000000"/>
          <w:sz w:val="28"/>
          <w:szCs w:val="28"/>
          <w:lang w:val="ru-RU" w:bidi="ru-RU"/>
        </w:rPr>
        <w:t>у</w:t>
      </w:r>
      <w:r w:rsidRPr="00EE77C3">
        <w:rPr>
          <w:color w:val="000000"/>
          <w:sz w:val="28"/>
          <w:szCs w:val="28"/>
          <w:lang w:val="ru-RU"/>
        </w:rPr>
        <w:t xml:space="preserve">  </w:t>
      </w:r>
      <w:r w:rsidRPr="00EE77C3">
        <w:rPr>
          <w:color w:val="000000"/>
          <w:sz w:val="28"/>
          <w:szCs w:val="28"/>
          <w:lang w:val="ru-RU" w:bidi="ru-RU"/>
        </w:rPr>
        <w:t>профессионально</w:t>
      </w:r>
      <w:r w:rsidRPr="00EE77C3">
        <w:rPr>
          <w:color w:val="000000"/>
          <w:sz w:val="28"/>
          <w:szCs w:val="28"/>
          <w:lang w:val="ru-RU"/>
        </w:rPr>
        <w:t xml:space="preserve">  </w:t>
      </w:r>
      <w:r w:rsidRPr="00EE77C3">
        <w:rPr>
          <w:color w:val="000000"/>
          <w:spacing w:val="1"/>
          <w:sz w:val="28"/>
          <w:szCs w:val="28"/>
          <w:lang w:val="ru-RU" w:bidi="ru-RU"/>
        </w:rPr>
        <w:t>занимающихся</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r w:rsidRPr="00EE77C3">
        <w:rPr>
          <w:color w:val="000000"/>
          <w:sz w:val="28"/>
          <w:szCs w:val="28"/>
          <w:lang w:val="ru-RU" w:bidi="ru-RU"/>
        </w:rPr>
        <w:t>детей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взрослых</w:t>
      </w:r>
      <w:r w:rsidRPr="00EE77C3">
        <w:rPr>
          <w:color w:val="000000"/>
          <w:sz w:val="28"/>
          <w:szCs w:val="28"/>
          <w:lang w:val="ru-RU"/>
        </w:rPr>
        <w:t xml:space="preserve"> </w:t>
      </w:r>
      <w:r w:rsidRPr="00EE77C3">
        <w:rPr>
          <w:color w:val="000000"/>
          <w:sz w:val="28"/>
          <w:szCs w:val="28"/>
          <w:lang w:val="ru-RU" w:bidi="ru-RU"/>
        </w:rPr>
        <w:t>более</w:t>
      </w:r>
      <w:r w:rsidRPr="00EE77C3">
        <w:rPr>
          <w:color w:val="000000"/>
          <w:sz w:val="28"/>
          <w:szCs w:val="28"/>
          <w:lang w:val="ru-RU"/>
        </w:rPr>
        <w:t xml:space="preserve">  </w:t>
      </w:r>
      <w:r w:rsidRPr="00EE77C3">
        <w:rPr>
          <w:color w:val="000000"/>
          <w:sz w:val="28"/>
          <w:szCs w:val="28"/>
          <w:lang w:val="ru-RU" w:bidi="ru-RU"/>
        </w:rPr>
        <w:t>широкого</w:t>
      </w:r>
      <w:r w:rsidRPr="00EE77C3">
        <w:rPr>
          <w:color w:val="000000"/>
          <w:sz w:val="28"/>
          <w:szCs w:val="28"/>
          <w:lang w:val="ru-RU"/>
        </w:rPr>
        <w:t xml:space="preserve">  </w:t>
      </w:r>
      <w:r w:rsidRPr="00EE77C3">
        <w:rPr>
          <w:color w:val="000000"/>
          <w:sz w:val="28"/>
          <w:szCs w:val="28"/>
          <w:lang w:val="ru-RU" w:bidi="ru-RU"/>
        </w:rPr>
        <w:t>взгляда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жизненные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частности,</w:t>
      </w:r>
      <w:r w:rsidRPr="00EE77C3">
        <w:rPr>
          <w:color w:val="000000"/>
          <w:sz w:val="28"/>
          <w:szCs w:val="28"/>
          <w:lang w:val="ru-RU"/>
        </w:rPr>
        <w:t xml:space="preserve">  </w:t>
      </w:r>
      <w:r w:rsidRPr="00EE77C3">
        <w:rPr>
          <w:color w:val="000000"/>
          <w:sz w:val="28"/>
          <w:szCs w:val="28"/>
          <w:lang w:val="ru-RU" w:bidi="ru-RU"/>
        </w:rPr>
        <w:t>профессиональные</w:t>
      </w:r>
      <w:r w:rsidRPr="00EE77C3">
        <w:rPr>
          <w:color w:val="000000"/>
          <w:sz w:val="28"/>
          <w:szCs w:val="28"/>
          <w:lang w:val="ru-RU"/>
        </w:rPr>
        <w:t xml:space="preserve"> </w:t>
      </w:r>
      <w:r w:rsidRPr="00EE77C3">
        <w:rPr>
          <w:color w:val="000000"/>
          <w:sz w:val="28"/>
          <w:szCs w:val="28"/>
          <w:lang w:val="ru-RU" w:bidi="ru-RU"/>
        </w:rPr>
        <w:t>перспективы,</w:t>
      </w:r>
      <w:r w:rsidRPr="00EE77C3">
        <w:rPr>
          <w:color w:val="000000"/>
          <w:sz w:val="28"/>
          <w:szCs w:val="28"/>
          <w:lang w:val="ru-RU"/>
        </w:rPr>
        <w:t xml:space="preserve"> </w:t>
      </w:r>
      <w:r w:rsidRPr="00EE77C3">
        <w:rPr>
          <w:color w:val="000000"/>
          <w:spacing w:val="1"/>
          <w:sz w:val="28"/>
          <w:szCs w:val="28"/>
          <w:lang w:val="ru-RU" w:bidi="ru-RU"/>
        </w:rPr>
        <w:t>где</w:t>
      </w:r>
      <w:r w:rsidRPr="00EE77C3">
        <w:rPr>
          <w:color w:val="000000"/>
          <w:sz w:val="28"/>
          <w:szCs w:val="28"/>
          <w:lang w:val="ru-RU"/>
        </w:rPr>
        <w:t xml:space="preserve"> </w:t>
      </w:r>
      <w:r w:rsidRPr="00EE77C3">
        <w:rPr>
          <w:color w:val="000000"/>
          <w:sz w:val="28"/>
          <w:szCs w:val="28"/>
          <w:lang w:val="ru-RU" w:bidi="ru-RU"/>
        </w:rPr>
        <w:t>спорт</w:t>
      </w:r>
      <w:r w:rsidRPr="00EE77C3">
        <w:rPr>
          <w:color w:val="000000"/>
          <w:sz w:val="28"/>
          <w:szCs w:val="28"/>
          <w:lang w:val="ru-RU"/>
        </w:rPr>
        <w:t xml:space="preserve"> </w:t>
      </w:r>
      <w:r w:rsidRPr="00EE77C3">
        <w:rPr>
          <w:color w:val="000000"/>
          <w:sz w:val="28"/>
          <w:szCs w:val="28"/>
          <w:lang w:val="ru-RU" w:bidi="ru-RU"/>
        </w:rPr>
        <w:t>будет</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самоцелью,</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лишь</w:t>
      </w:r>
      <w:r w:rsidRPr="00EE77C3">
        <w:rPr>
          <w:color w:val="000000"/>
          <w:sz w:val="28"/>
          <w:szCs w:val="28"/>
          <w:lang w:val="ru-RU"/>
        </w:rPr>
        <w:t xml:space="preserve"> </w:t>
      </w:r>
      <w:r w:rsidRPr="00EE77C3">
        <w:rPr>
          <w:color w:val="000000"/>
          <w:sz w:val="28"/>
          <w:szCs w:val="28"/>
          <w:lang w:val="ru-RU" w:bidi="ru-RU"/>
        </w:rPr>
        <w:t>одной</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z w:val="28"/>
          <w:szCs w:val="28"/>
          <w:lang w:val="ru-RU" w:bidi="ru-RU"/>
        </w:rPr>
        <w:t>ступенек</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пути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достижению</w:t>
      </w:r>
      <w:r w:rsidRPr="00EE77C3">
        <w:rPr>
          <w:color w:val="000000"/>
          <w:sz w:val="28"/>
          <w:szCs w:val="28"/>
          <w:lang w:val="ru-RU"/>
        </w:rPr>
        <w:t xml:space="preserve"> </w:t>
      </w:r>
      <w:r w:rsidRPr="00EE77C3">
        <w:rPr>
          <w:color w:val="000000"/>
          <w:sz w:val="28"/>
          <w:szCs w:val="28"/>
          <w:lang w:val="ru-RU" w:bidi="ru-RU"/>
        </w:rPr>
        <w:t>жизненных</w:t>
      </w:r>
      <w:r w:rsidRPr="00EE77C3">
        <w:rPr>
          <w:color w:val="000000"/>
          <w:sz w:val="28"/>
          <w:szCs w:val="28"/>
          <w:lang w:val="ru-RU"/>
        </w:rPr>
        <w:t xml:space="preserve"> </w:t>
      </w:r>
      <w:r w:rsidRPr="00EE77C3">
        <w:rPr>
          <w:color w:val="000000"/>
          <w:sz w:val="28"/>
          <w:szCs w:val="28"/>
          <w:lang w:val="ru-RU" w:bidi="ru-RU"/>
        </w:rPr>
        <w:t>успехов;</w:t>
      </w:r>
      <w:r w:rsidRPr="00EE77C3">
        <w:rPr>
          <w:color w:val="000000"/>
          <w:sz w:val="28"/>
          <w:szCs w:val="28"/>
          <w:lang w:val="ru-RU"/>
        </w:rPr>
        <w:t xml:space="preserve"> </w:t>
      </w:r>
    </w:p>
    <w:p w:rsidR="00CE1F53" w:rsidRPr="00EE77C3" w:rsidRDefault="00EE77C3" w:rsidP="00892D5E">
      <w:pPr>
        <w:numPr>
          <w:ilvl w:val="0"/>
          <w:numId w:val="52"/>
        </w:numPr>
        <w:spacing w:before="322" w:line="322" w:lineRule="atLeast"/>
        <w:ind w:right="420"/>
        <w:jc w:val="both"/>
        <w:rPr>
          <w:sz w:val="28"/>
          <w:szCs w:val="28"/>
          <w:lang w:val="ru-RU"/>
        </w:rPr>
      </w:pPr>
      <w:r w:rsidRPr="00EE77C3">
        <w:rPr>
          <w:color w:val="000000"/>
          <w:sz w:val="28"/>
          <w:szCs w:val="28"/>
          <w:lang w:val="ru-RU" w:bidi="ru-RU"/>
        </w:rPr>
        <w:t>воспитание</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r w:rsidRPr="00EE77C3">
        <w:rPr>
          <w:color w:val="000000"/>
          <w:sz w:val="28"/>
          <w:szCs w:val="28"/>
          <w:lang w:val="ru-RU" w:bidi="ru-RU"/>
        </w:rPr>
        <w:t>привычки</w:t>
      </w:r>
      <w:r w:rsidRPr="00EE77C3">
        <w:rPr>
          <w:color w:val="000000"/>
          <w:sz w:val="28"/>
          <w:szCs w:val="28"/>
          <w:lang w:val="ru-RU"/>
        </w:rPr>
        <w:t xml:space="preserve">  </w:t>
      </w:r>
      <w:r w:rsidRPr="00EE77C3">
        <w:rPr>
          <w:color w:val="000000"/>
          <w:sz w:val="28"/>
          <w:szCs w:val="28"/>
          <w:lang w:val="ru-RU" w:bidi="ru-RU"/>
        </w:rPr>
        <w:t>самостоятельно</w:t>
      </w:r>
      <w:r w:rsidRPr="00EE77C3">
        <w:rPr>
          <w:color w:val="000000"/>
          <w:sz w:val="28"/>
          <w:szCs w:val="28"/>
          <w:lang w:val="ru-RU"/>
        </w:rPr>
        <w:t xml:space="preserve">  </w:t>
      </w:r>
      <w:r w:rsidRPr="00EE77C3">
        <w:rPr>
          <w:color w:val="000000"/>
          <w:spacing w:val="1"/>
          <w:sz w:val="28"/>
          <w:szCs w:val="28"/>
          <w:lang w:val="ru-RU" w:bidi="ru-RU"/>
        </w:rPr>
        <w:t>принимать</w:t>
      </w:r>
      <w:r w:rsidRPr="00EE77C3">
        <w:rPr>
          <w:color w:val="000000"/>
          <w:sz w:val="28"/>
          <w:szCs w:val="28"/>
          <w:lang w:val="ru-RU"/>
        </w:rPr>
        <w:t xml:space="preserve">  </w:t>
      </w:r>
      <w:r w:rsidRPr="00EE77C3">
        <w:rPr>
          <w:color w:val="000000"/>
          <w:spacing w:val="1"/>
          <w:sz w:val="28"/>
          <w:szCs w:val="28"/>
          <w:lang w:val="ru-RU" w:bidi="ru-RU"/>
        </w:rPr>
        <w:t>решения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прогнозировать</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возможные</w:t>
      </w:r>
      <w:r w:rsidRPr="00EE77C3">
        <w:rPr>
          <w:color w:val="000000"/>
          <w:sz w:val="28"/>
          <w:szCs w:val="28"/>
          <w:lang w:val="ru-RU"/>
        </w:rPr>
        <w:t xml:space="preserve">  </w:t>
      </w:r>
      <w:r w:rsidRPr="00EE77C3">
        <w:rPr>
          <w:color w:val="000000"/>
          <w:sz w:val="28"/>
          <w:szCs w:val="28"/>
          <w:lang w:val="ru-RU" w:bidi="ru-RU"/>
        </w:rPr>
        <w:t>последствия,</w:t>
      </w:r>
      <w:r w:rsidRPr="00EE77C3">
        <w:rPr>
          <w:color w:val="000000"/>
          <w:sz w:val="28"/>
          <w:szCs w:val="28"/>
          <w:lang w:val="ru-RU"/>
        </w:rPr>
        <w:t xml:space="preserve">  </w:t>
      </w:r>
      <w:r w:rsidRPr="00EE77C3">
        <w:rPr>
          <w:color w:val="000000"/>
          <w:sz w:val="28"/>
          <w:szCs w:val="28"/>
          <w:lang w:val="ru-RU" w:bidi="ru-RU"/>
        </w:rPr>
        <w:t>избегание</w:t>
      </w:r>
      <w:r w:rsidRPr="00EE77C3">
        <w:rPr>
          <w:color w:val="000000"/>
          <w:sz w:val="28"/>
          <w:szCs w:val="28"/>
          <w:lang w:val="ru-RU"/>
        </w:rPr>
        <w:t xml:space="preserve">  </w:t>
      </w:r>
      <w:r w:rsidRPr="00EE77C3">
        <w:rPr>
          <w:color w:val="000000"/>
          <w:sz w:val="28"/>
          <w:szCs w:val="28"/>
          <w:lang w:val="ru-RU" w:bidi="ru-RU"/>
        </w:rPr>
        <w:t>перекладывания</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третьих</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p>
    <w:p w:rsidR="00CE1F53" w:rsidRPr="00EE77C3" w:rsidRDefault="00EE77C3" w:rsidP="00892D5E">
      <w:pPr>
        <w:numPr>
          <w:ilvl w:val="0"/>
          <w:numId w:val="52"/>
        </w:numPr>
        <w:spacing w:before="327" w:line="321" w:lineRule="atLeast"/>
        <w:ind w:right="420"/>
        <w:rPr>
          <w:sz w:val="28"/>
          <w:szCs w:val="28"/>
          <w:lang w:val="ru-RU"/>
        </w:rPr>
      </w:pPr>
      <w:r w:rsidRPr="00EE77C3">
        <w:rPr>
          <w:color w:val="000000"/>
          <w:sz w:val="28"/>
          <w:szCs w:val="28"/>
          <w:lang w:val="ru-RU" w:bidi="ru-RU"/>
        </w:rPr>
        <w:t>пропаганда</w:t>
      </w:r>
      <w:r w:rsidRPr="00EE77C3">
        <w:rPr>
          <w:color w:val="000000"/>
          <w:sz w:val="28"/>
          <w:szCs w:val="28"/>
          <w:lang w:val="ru-RU"/>
        </w:rPr>
        <w:t xml:space="preserve">  </w:t>
      </w:r>
      <w:r w:rsidRPr="00EE77C3">
        <w:rPr>
          <w:color w:val="000000"/>
          <w:sz w:val="28"/>
          <w:szCs w:val="28"/>
          <w:lang w:val="ru-RU" w:bidi="ru-RU"/>
        </w:rPr>
        <w:t>отношения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спорту,</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площадке</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честной</w:t>
      </w:r>
      <w:r w:rsidRPr="00EE77C3">
        <w:rPr>
          <w:color w:val="000000"/>
          <w:sz w:val="28"/>
          <w:szCs w:val="28"/>
          <w:lang w:val="ru-RU"/>
        </w:rPr>
        <w:t xml:space="preserve">  </w:t>
      </w:r>
      <w:r w:rsidRPr="00EE77C3">
        <w:rPr>
          <w:color w:val="000000"/>
          <w:sz w:val="28"/>
          <w:szCs w:val="28"/>
          <w:lang w:val="ru-RU" w:bidi="ru-RU"/>
        </w:rPr>
        <w:t>конкуренции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воспитания</w:t>
      </w:r>
      <w:r w:rsidRPr="00EE77C3">
        <w:rPr>
          <w:color w:val="000000"/>
          <w:sz w:val="28"/>
          <w:szCs w:val="28"/>
          <w:lang w:val="ru-RU"/>
        </w:rPr>
        <w:t xml:space="preserve"> </w:t>
      </w:r>
      <w:r w:rsidRPr="00EE77C3">
        <w:rPr>
          <w:color w:val="000000"/>
          <w:spacing w:val="1"/>
          <w:sz w:val="28"/>
          <w:szCs w:val="28"/>
          <w:lang w:val="ru-RU" w:bidi="ru-RU"/>
        </w:rPr>
        <w:t>личностных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p>
    <w:p w:rsidR="00CE1F53" w:rsidRPr="00EE77C3" w:rsidRDefault="00EE77C3" w:rsidP="00892D5E">
      <w:pPr>
        <w:numPr>
          <w:ilvl w:val="0"/>
          <w:numId w:val="52"/>
        </w:numPr>
        <w:spacing w:before="323" w:line="321" w:lineRule="atLeast"/>
        <w:ind w:right="420"/>
        <w:jc w:val="both"/>
        <w:rPr>
          <w:sz w:val="28"/>
          <w:szCs w:val="28"/>
          <w:lang w:val="ru-RU"/>
        </w:rPr>
      </w:pPr>
      <w:r w:rsidRPr="00EE77C3">
        <w:rPr>
          <w:color w:val="000000"/>
          <w:sz w:val="28"/>
          <w:szCs w:val="28"/>
          <w:lang w:val="ru-RU" w:bidi="ru-RU"/>
        </w:rPr>
        <w:t>повышение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глазах</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ценности</w:t>
      </w:r>
      <w:r w:rsidRPr="00EE77C3">
        <w:rPr>
          <w:color w:val="000000"/>
          <w:sz w:val="28"/>
          <w:szCs w:val="28"/>
          <w:lang w:val="ru-RU"/>
        </w:rPr>
        <w:t xml:space="preserve"> </w:t>
      </w:r>
      <w:r w:rsidRPr="00EE77C3">
        <w:rPr>
          <w:color w:val="000000"/>
          <w:spacing w:val="1"/>
          <w:sz w:val="28"/>
          <w:szCs w:val="28"/>
          <w:lang w:val="ru-RU" w:bidi="ru-RU"/>
        </w:rPr>
        <w:t>здоровья,</w:t>
      </w:r>
      <w:r w:rsidRPr="00EE77C3">
        <w:rPr>
          <w:color w:val="000000"/>
          <w:sz w:val="28"/>
          <w:szCs w:val="28"/>
          <w:lang w:val="ru-RU"/>
        </w:rPr>
        <w:t xml:space="preserve"> </w:t>
      </w:r>
      <w:r w:rsidRPr="00EE77C3">
        <w:rPr>
          <w:color w:val="000000"/>
          <w:sz w:val="28"/>
          <w:szCs w:val="28"/>
          <w:lang w:val="ru-RU" w:bidi="ru-RU"/>
        </w:rPr>
        <w:t>пропаганда</w:t>
      </w:r>
      <w:r w:rsidRPr="00EE77C3">
        <w:rPr>
          <w:color w:val="000000"/>
          <w:sz w:val="28"/>
          <w:szCs w:val="28"/>
          <w:lang w:val="ru-RU"/>
        </w:rPr>
        <w:t xml:space="preserve">  </w:t>
      </w:r>
      <w:r w:rsidRPr="00EE77C3">
        <w:rPr>
          <w:color w:val="000000"/>
          <w:sz w:val="28"/>
          <w:szCs w:val="28"/>
          <w:lang w:val="ru-RU" w:bidi="ru-RU"/>
        </w:rPr>
        <w:t>отношения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спорту,</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способу</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достижения,</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площадке</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самоутверждения,</w:t>
      </w:r>
      <w:r w:rsidRPr="00EE77C3">
        <w:rPr>
          <w:color w:val="000000"/>
          <w:sz w:val="28"/>
          <w:szCs w:val="28"/>
          <w:lang w:val="ru-RU"/>
        </w:rPr>
        <w:t xml:space="preserve"> </w:t>
      </w:r>
      <w:r w:rsidRPr="00EE77C3">
        <w:rPr>
          <w:color w:val="000000"/>
          <w:spacing w:val="1"/>
          <w:sz w:val="28"/>
          <w:szCs w:val="28"/>
          <w:lang w:val="ru-RU" w:bidi="ru-RU"/>
        </w:rPr>
        <w:t>где</w:t>
      </w:r>
      <w:r w:rsidRPr="00EE77C3">
        <w:rPr>
          <w:color w:val="000000"/>
          <w:sz w:val="28"/>
          <w:szCs w:val="28"/>
          <w:lang w:val="ru-RU"/>
        </w:rPr>
        <w:t xml:space="preserve"> </w:t>
      </w:r>
      <w:r w:rsidRPr="00EE77C3">
        <w:rPr>
          <w:color w:val="000000"/>
          <w:sz w:val="28"/>
          <w:szCs w:val="28"/>
          <w:lang w:val="ru-RU" w:bidi="ru-RU"/>
        </w:rPr>
        <w:t>нужно</w:t>
      </w:r>
      <w:r w:rsidRPr="00EE77C3">
        <w:rPr>
          <w:color w:val="000000"/>
          <w:sz w:val="28"/>
          <w:szCs w:val="28"/>
          <w:lang w:val="ru-RU"/>
        </w:rPr>
        <w:t xml:space="preserve"> </w:t>
      </w:r>
      <w:r w:rsidRPr="00EE77C3">
        <w:rPr>
          <w:color w:val="000000"/>
          <w:sz w:val="28"/>
          <w:szCs w:val="28"/>
          <w:lang w:val="ru-RU" w:bidi="ru-RU"/>
        </w:rPr>
        <w:t>побеждать</w:t>
      </w:r>
      <w:r w:rsidRPr="00EE77C3">
        <w:rPr>
          <w:color w:val="000000"/>
          <w:sz w:val="28"/>
          <w:szCs w:val="28"/>
          <w:lang w:val="ru-RU"/>
        </w:rPr>
        <w:t xml:space="preserve"> </w:t>
      </w:r>
      <w:r w:rsidRPr="00EE77C3">
        <w:rPr>
          <w:color w:val="000000"/>
          <w:sz w:val="28"/>
          <w:szCs w:val="28"/>
          <w:lang w:val="ru-RU" w:bidi="ru-RU"/>
        </w:rPr>
        <w:t>любой</w:t>
      </w:r>
      <w:r w:rsidRPr="00EE77C3">
        <w:rPr>
          <w:color w:val="000000"/>
          <w:sz w:val="28"/>
          <w:szCs w:val="28"/>
          <w:lang w:val="ru-RU"/>
        </w:rPr>
        <w:t xml:space="preserve"> </w:t>
      </w:r>
      <w:r w:rsidRPr="00EE77C3">
        <w:rPr>
          <w:color w:val="000000"/>
          <w:sz w:val="28"/>
          <w:szCs w:val="28"/>
          <w:lang w:val="ru-RU" w:bidi="ru-RU"/>
        </w:rPr>
        <w:t>ценой.</w:t>
      </w:r>
      <w:r w:rsidRPr="00EE77C3">
        <w:rPr>
          <w:color w:val="000000"/>
          <w:sz w:val="28"/>
          <w:szCs w:val="28"/>
          <w:lang w:val="ru-RU"/>
        </w:rPr>
        <w:t xml:space="preserve"> </w:t>
      </w:r>
    </w:p>
    <w:p w:rsidR="00CE1F53" w:rsidRPr="00EE77C3" w:rsidRDefault="00EE77C3" w:rsidP="00892D5E">
      <w:pPr>
        <w:numPr>
          <w:ilvl w:val="0"/>
          <w:numId w:val="53"/>
        </w:numPr>
        <w:spacing w:before="334" w:line="308" w:lineRule="atLeast"/>
        <w:ind w:right="420"/>
        <w:jc w:val="both"/>
        <w:rPr>
          <w:sz w:val="28"/>
          <w:szCs w:val="28"/>
          <w:lang w:val="ru-RU"/>
        </w:rPr>
      </w:pPr>
      <w:r w:rsidRPr="00EE77C3">
        <w:rPr>
          <w:color w:val="000000"/>
          <w:sz w:val="28"/>
          <w:szCs w:val="28"/>
          <w:lang w:val="ru-RU" w:bidi="ru-RU"/>
        </w:rPr>
        <w:t>Допингом</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признается</w:t>
      </w:r>
      <w:r w:rsidRPr="00EE77C3">
        <w:rPr>
          <w:color w:val="000000"/>
          <w:sz w:val="28"/>
          <w:szCs w:val="28"/>
          <w:lang w:val="ru-RU"/>
        </w:rPr>
        <w:t xml:space="preserve">  </w:t>
      </w:r>
      <w:r w:rsidRPr="00EE77C3">
        <w:rPr>
          <w:color w:val="000000"/>
          <w:sz w:val="28"/>
          <w:szCs w:val="28"/>
          <w:lang w:val="ru-RU" w:bidi="ru-RU"/>
        </w:rPr>
        <w:t>нарушение</w:t>
      </w:r>
      <w:r w:rsidRPr="00EE77C3">
        <w:rPr>
          <w:color w:val="000000"/>
          <w:sz w:val="28"/>
          <w:szCs w:val="28"/>
          <w:lang w:val="ru-RU"/>
        </w:rPr>
        <w:t xml:space="preserve">  </w:t>
      </w:r>
      <w:r w:rsidRPr="00EE77C3">
        <w:rPr>
          <w:color w:val="000000"/>
          <w:sz w:val="28"/>
          <w:szCs w:val="28"/>
          <w:lang w:val="ru-RU" w:bidi="ru-RU"/>
        </w:rPr>
        <w:t>антидопингового</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том</w:t>
      </w:r>
      <w:r w:rsidRPr="00EE77C3">
        <w:rPr>
          <w:color w:val="000000"/>
          <w:sz w:val="28"/>
          <w:szCs w:val="28"/>
          <w:lang w:val="ru-RU"/>
        </w:rPr>
        <w:t xml:space="preserve"> </w:t>
      </w:r>
    </w:p>
    <w:p w:rsidR="00CE1F53" w:rsidRPr="00EE77C3" w:rsidRDefault="00EE77C3" w:rsidP="00892D5E">
      <w:pPr>
        <w:spacing w:line="321" w:lineRule="atLeast"/>
        <w:ind w:left="82" w:right="420"/>
        <w:jc w:val="both"/>
        <w:rPr>
          <w:sz w:val="28"/>
          <w:szCs w:val="28"/>
          <w:lang w:val="ru-RU"/>
        </w:rPr>
      </w:pPr>
      <w:proofErr w:type="gramStart"/>
      <w:r w:rsidRPr="00EE77C3">
        <w:rPr>
          <w:color w:val="000000"/>
          <w:sz w:val="28"/>
          <w:szCs w:val="28"/>
          <w:lang w:val="ru-RU" w:bidi="ru-RU"/>
        </w:rPr>
        <w:t>числе</w:t>
      </w:r>
      <w:proofErr w:type="gramEnd"/>
      <w:r w:rsidRPr="00EE77C3">
        <w:rPr>
          <w:color w:val="000000"/>
          <w:sz w:val="28"/>
          <w:szCs w:val="28"/>
          <w:lang w:val="ru-RU"/>
        </w:rPr>
        <w:t xml:space="preserve">  </w:t>
      </w: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попытка</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метода,</w:t>
      </w:r>
      <w:r w:rsidRPr="00EE77C3">
        <w:rPr>
          <w:color w:val="000000"/>
          <w:sz w:val="28"/>
          <w:szCs w:val="28"/>
          <w:lang w:val="ru-RU"/>
        </w:rPr>
        <w:t xml:space="preserve"> </w:t>
      </w:r>
      <w:r w:rsidRPr="00EE77C3">
        <w:rPr>
          <w:color w:val="000000"/>
          <w:sz w:val="28"/>
          <w:szCs w:val="28"/>
          <w:lang w:val="ru-RU" w:bidi="ru-RU"/>
        </w:rPr>
        <w:t>включенных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перечни</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запрещенная</w:t>
      </w:r>
      <w:r w:rsidRPr="00EE77C3">
        <w:rPr>
          <w:color w:val="000000"/>
          <w:sz w:val="28"/>
          <w:szCs w:val="28"/>
          <w:lang w:val="ru-RU"/>
        </w:rPr>
        <w:t xml:space="preserve">  </w:t>
      </w:r>
      <w:r w:rsidRPr="00EE77C3">
        <w:rPr>
          <w:color w:val="000000"/>
          <w:sz w:val="28"/>
          <w:szCs w:val="28"/>
          <w:lang w:val="ru-RU" w:bidi="ru-RU"/>
        </w:rPr>
        <w:t>субстанция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запрещенный</w:t>
      </w:r>
      <w:r w:rsidRPr="00EE77C3">
        <w:rPr>
          <w:color w:val="000000"/>
          <w:sz w:val="28"/>
          <w:szCs w:val="28"/>
          <w:lang w:val="ru-RU"/>
        </w:rPr>
        <w:t xml:space="preserve"> </w:t>
      </w:r>
      <w:r w:rsidRPr="00EE77C3">
        <w:rPr>
          <w:color w:val="000000"/>
          <w:sz w:val="28"/>
          <w:szCs w:val="28"/>
          <w:lang w:val="ru-RU" w:bidi="ru-RU"/>
        </w:rPr>
        <w:t>метод).</w:t>
      </w:r>
      <w:r w:rsidRPr="00EE77C3">
        <w:rPr>
          <w:color w:val="000000"/>
          <w:sz w:val="28"/>
          <w:szCs w:val="28"/>
          <w:lang w:val="ru-RU"/>
        </w:rPr>
        <w:t xml:space="preserve"> </w:t>
      </w:r>
    </w:p>
    <w:p w:rsidR="00CE1F53" w:rsidRPr="00EE77C3" w:rsidRDefault="00EE77C3" w:rsidP="00892D5E">
      <w:pPr>
        <w:spacing w:before="326" w:line="321" w:lineRule="atLeast"/>
        <w:ind w:left="82" w:right="420"/>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Предотвращение</w:t>
      </w:r>
      <w:r w:rsidRPr="00EE77C3">
        <w:rPr>
          <w:color w:val="000000"/>
          <w:sz w:val="28"/>
          <w:szCs w:val="28"/>
          <w:lang w:val="ru-RU"/>
        </w:rPr>
        <w:t xml:space="preserve">  </w:t>
      </w:r>
      <w:r w:rsidRPr="00EE77C3">
        <w:rPr>
          <w:color w:val="000000"/>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борьба</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ним</w:t>
      </w:r>
      <w:r w:rsidRPr="00EE77C3">
        <w:rPr>
          <w:color w:val="000000"/>
          <w:sz w:val="28"/>
          <w:szCs w:val="28"/>
          <w:lang w:val="ru-RU"/>
        </w:rPr>
        <w:t xml:space="preserve">  </w:t>
      </w:r>
      <w:r w:rsidRPr="00EE77C3">
        <w:rPr>
          <w:color w:val="000000"/>
          <w:sz w:val="28"/>
          <w:szCs w:val="28"/>
          <w:lang w:val="ru-RU" w:bidi="ru-RU"/>
        </w:rPr>
        <w:t>осуществляются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общероссийскими</w:t>
      </w:r>
      <w:r w:rsidRPr="00EE77C3">
        <w:rPr>
          <w:color w:val="000000"/>
          <w:sz w:val="28"/>
          <w:szCs w:val="28"/>
          <w:lang w:val="ru-RU"/>
        </w:rPr>
        <w:t xml:space="preserve">  </w:t>
      </w:r>
      <w:r w:rsidRPr="00EE77C3">
        <w:rPr>
          <w:color w:val="000000"/>
          <w:sz w:val="28"/>
          <w:szCs w:val="28"/>
          <w:lang w:val="ru-RU" w:bidi="ru-RU"/>
        </w:rPr>
        <w:t>антидопинговыми</w:t>
      </w:r>
      <w:r w:rsidRPr="00EE77C3">
        <w:rPr>
          <w:color w:val="000000"/>
          <w:sz w:val="28"/>
          <w:szCs w:val="28"/>
          <w:lang w:val="ru-RU"/>
        </w:rPr>
        <w:t xml:space="preserve">  </w:t>
      </w:r>
      <w:r w:rsidRPr="00EE77C3">
        <w:rPr>
          <w:color w:val="000000"/>
          <w:sz w:val="28"/>
          <w:szCs w:val="28"/>
          <w:lang w:val="ru-RU" w:bidi="ru-RU"/>
        </w:rPr>
        <w:t>правилами,</w:t>
      </w:r>
      <w:r w:rsidRPr="00EE77C3">
        <w:rPr>
          <w:color w:val="000000"/>
          <w:sz w:val="28"/>
          <w:szCs w:val="28"/>
          <w:lang w:val="ru-RU"/>
        </w:rPr>
        <w:t xml:space="preserve">  </w:t>
      </w:r>
      <w:r w:rsidRPr="00EE77C3">
        <w:rPr>
          <w:color w:val="000000"/>
          <w:sz w:val="28"/>
          <w:szCs w:val="28"/>
          <w:lang w:val="ru-RU" w:bidi="ru-RU"/>
        </w:rPr>
        <w:t>утвержденными</w:t>
      </w:r>
      <w:r w:rsidRPr="00EE77C3">
        <w:rPr>
          <w:color w:val="000000"/>
          <w:sz w:val="28"/>
          <w:szCs w:val="28"/>
          <w:lang w:val="ru-RU"/>
        </w:rPr>
        <w:t xml:space="preserve"> </w:t>
      </w:r>
      <w:r w:rsidRPr="00EE77C3">
        <w:rPr>
          <w:color w:val="000000"/>
          <w:sz w:val="28"/>
          <w:szCs w:val="28"/>
          <w:lang w:val="ru-RU" w:bidi="ru-RU"/>
        </w:rPr>
        <w:t>федеральным</w:t>
      </w:r>
      <w:r w:rsidRPr="00EE77C3">
        <w:rPr>
          <w:color w:val="000000"/>
          <w:sz w:val="28"/>
          <w:szCs w:val="28"/>
          <w:lang w:val="ru-RU"/>
        </w:rPr>
        <w:t xml:space="preserve"> </w:t>
      </w:r>
      <w:r w:rsidRPr="00EE77C3">
        <w:rPr>
          <w:color w:val="000000"/>
          <w:sz w:val="28"/>
          <w:szCs w:val="28"/>
          <w:lang w:val="ru-RU" w:bidi="ru-RU"/>
        </w:rPr>
        <w:t>органом</w:t>
      </w:r>
      <w:r w:rsidRPr="00EE77C3">
        <w:rPr>
          <w:color w:val="000000"/>
          <w:sz w:val="28"/>
          <w:szCs w:val="28"/>
          <w:lang w:val="ru-RU"/>
        </w:rPr>
        <w:t xml:space="preserve"> </w:t>
      </w:r>
      <w:r w:rsidRPr="00EE77C3">
        <w:rPr>
          <w:color w:val="000000"/>
          <w:sz w:val="28"/>
          <w:szCs w:val="28"/>
          <w:lang w:val="ru-RU" w:bidi="ru-RU"/>
        </w:rPr>
        <w:t>исполнительной</w:t>
      </w:r>
      <w:r w:rsidRPr="00EE77C3">
        <w:rPr>
          <w:color w:val="000000"/>
          <w:sz w:val="28"/>
          <w:szCs w:val="28"/>
          <w:lang w:val="ru-RU"/>
        </w:rPr>
        <w:t xml:space="preserve"> </w:t>
      </w:r>
      <w:r w:rsidRPr="00EE77C3">
        <w:rPr>
          <w:color w:val="000000"/>
          <w:sz w:val="28"/>
          <w:szCs w:val="28"/>
          <w:lang w:val="ru-RU" w:bidi="ru-RU"/>
        </w:rPr>
        <w:t>власти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антидопинговыми</w:t>
      </w:r>
      <w:r w:rsidRPr="00EE77C3">
        <w:rPr>
          <w:color w:val="000000"/>
          <w:sz w:val="28"/>
          <w:szCs w:val="28"/>
          <w:lang w:val="ru-RU"/>
        </w:rPr>
        <w:t xml:space="preserve">  </w:t>
      </w:r>
      <w:r w:rsidRPr="00EE77C3">
        <w:rPr>
          <w:color w:val="000000"/>
          <w:spacing w:val="1"/>
          <w:sz w:val="28"/>
          <w:szCs w:val="28"/>
          <w:lang w:val="ru-RU" w:bidi="ru-RU"/>
        </w:rPr>
        <w:t>правилами,</w:t>
      </w:r>
      <w:r w:rsidRPr="00EE77C3">
        <w:rPr>
          <w:color w:val="000000"/>
          <w:sz w:val="28"/>
          <w:szCs w:val="28"/>
          <w:lang w:val="ru-RU"/>
        </w:rPr>
        <w:t xml:space="preserve">  </w:t>
      </w:r>
      <w:r w:rsidRPr="00EE77C3">
        <w:rPr>
          <w:color w:val="000000"/>
          <w:sz w:val="28"/>
          <w:szCs w:val="28"/>
          <w:lang w:val="ru-RU" w:bidi="ru-RU"/>
        </w:rPr>
        <w:t>утвержденными</w:t>
      </w:r>
      <w:r w:rsidRPr="00EE77C3">
        <w:rPr>
          <w:color w:val="000000"/>
          <w:sz w:val="28"/>
          <w:szCs w:val="28"/>
          <w:lang w:val="ru-RU"/>
        </w:rPr>
        <w:t xml:space="preserve">  </w:t>
      </w:r>
      <w:r w:rsidRPr="00EE77C3">
        <w:rPr>
          <w:color w:val="000000"/>
          <w:sz w:val="28"/>
          <w:szCs w:val="28"/>
          <w:lang w:val="ru-RU" w:bidi="ru-RU"/>
        </w:rPr>
        <w:t>международными</w:t>
      </w:r>
      <w:r w:rsidRPr="00EE77C3">
        <w:rPr>
          <w:color w:val="000000"/>
          <w:sz w:val="28"/>
          <w:szCs w:val="28"/>
          <w:lang w:val="ru-RU"/>
        </w:rPr>
        <w:t xml:space="preserve"> </w:t>
      </w:r>
      <w:r w:rsidRPr="00EE77C3">
        <w:rPr>
          <w:color w:val="000000"/>
          <w:sz w:val="28"/>
          <w:szCs w:val="28"/>
          <w:lang w:val="ru-RU" w:bidi="ru-RU"/>
        </w:rPr>
        <w:t>антидопинговыми</w:t>
      </w:r>
      <w:r w:rsidRPr="00EE77C3">
        <w:rPr>
          <w:color w:val="000000"/>
          <w:sz w:val="28"/>
          <w:szCs w:val="28"/>
          <w:lang w:val="ru-RU"/>
        </w:rPr>
        <w:t xml:space="preserve"> </w:t>
      </w:r>
      <w:r w:rsidRPr="00EE77C3">
        <w:rPr>
          <w:color w:val="000000"/>
          <w:sz w:val="28"/>
          <w:szCs w:val="28"/>
          <w:lang w:val="ru-RU" w:bidi="ru-RU"/>
        </w:rPr>
        <w:t>организациями</w:t>
      </w:r>
      <w:r w:rsidRPr="00EE77C3">
        <w:rPr>
          <w:color w:val="000000"/>
          <w:sz w:val="28"/>
          <w:szCs w:val="28"/>
          <w:lang w:val="ru-RU"/>
        </w:rPr>
        <w:t xml:space="preserve"> </w:t>
      </w:r>
      <w:r w:rsidRPr="00EE77C3">
        <w:rPr>
          <w:color w:val="000000"/>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p>
    <w:p w:rsidR="00CE1F53" w:rsidRPr="00EE77C3" w:rsidRDefault="00EE77C3" w:rsidP="00892D5E">
      <w:pPr>
        <w:spacing w:before="321" w:line="321" w:lineRule="atLeast"/>
        <w:ind w:left="82" w:right="420"/>
        <w:rPr>
          <w:sz w:val="28"/>
          <w:szCs w:val="28"/>
          <w:lang w:val="ru-RU"/>
        </w:rPr>
      </w:pPr>
      <w:r w:rsidRPr="00EE77C3">
        <w:rPr>
          <w:color w:val="000000"/>
          <w:sz w:val="28"/>
          <w:szCs w:val="28"/>
          <w:lang w:val="ru-RU" w:bidi="ru-RU"/>
        </w:rPr>
        <w:t>Нарушением</w:t>
      </w:r>
      <w:r w:rsidRPr="00EE77C3">
        <w:rPr>
          <w:color w:val="000000"/>
          <w:sz w:val="28"/>
          <w:szCs w:val="28"/>
          <w:lang w:val="ru-RU"/>
        </w:rPr>
        <w:t xml:space="preserve"> </w:t>
      </w:r>
      <w:r w:rsidRPr="00EE77C3">
        <w:rPr>
          <w:color w:val="000000"/>
          <w:sz w:val="28"/>
          <w:szCs w:val="28"/>
          <w:lang w:val="ru-RU" w:bidi="ru-RU"/>
        </w:rPr>
        <w:t>антидопингового</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r w:rsidRPr="00EE77C3">
        <w:rPr>
          <w:color w:val="000000"/>
          <w:sz w:val="28"/>
          <w:szCs w:val="28"/>
          <w:lang w:val="ru-RU" w:bidi="ru-RU"/>
        </w:rPr>
        <w:t>одно</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несколько</w:t>
      </w:r>
      <w:r w:rsidRPr="00EE77C3">
        <w:rPr>
          <w:color w:val="000000"/>
          <w:sz w:val="28"/>
          <w:szCs w:val="28"/>
          <w:lang w:val="ru-RU"/>
        </w:rPr>
        <w:t xml:space="preserve"> </w:t>
      </w:r>
      <w:r w:rsidRPr="00EE77C3">
        <w:rPr>
          <w:color w:val="000000"/>
          <w:spacing w:val="1"/>
          <w:sz w:val="28"/>
          <w:szCs w:val="28"/>
          <w:lang w:val="ru-RU" w:bidi="ru-RU"/>
        </w:rPr>
        <w:t>следующих</w:t>
      </w:r>
      <w:r w:rsidRPr="00EE77C3">
        <w:rPr>
          <w:color w:val="000000"/>
          <w:sz w:val="28"/>
          <w:szCs w:val="28"/>
          <w:lang w:val="ru-RU"/>
        </w:rPr>
        <w:t xml:space="preserve"> </w:t>
      </w:r>
      <w:r w:rsidRPr="00EE77C3">
        <w:rPr>
          <w:color w:val="000000"/>
          <w:sz w:val="28"/>
          <w:szCs w:val="28"/>
          <w:lang w:val="ru-RU" w:bidi="ru-RU"/>
        </w:rPr>
        <w:t>нарушений:</w:t>
      </w:r>
      <w:r w:rsidRPr="00EE77C3">
        <w:rPr>
          <w:color w:val="000000"/>
          <w:sz w:val="28"/>
          <w:szCs w:val="28"/>
          <w:lang w:val="ru-RU"/>
        </w:rPr>
        <w:t xml:space="preserve"> </w:t>
      </w:r>
    </w:p>
    <w:p w:rsidR="00CE1F53" w:rsidRPr="00EE77C3" w:rsidRDefault="00EE77C3" w:rsidP="00892D5E">
      <w:pPr>
        <w:numPr>
          <w:ilvl w:val="0"/>
          <w:numId w:val="54"/>
        </w:numPr>
        <w:spacing w:before="320" w:line="322" w:lineRule="atLeast"/>
        <w:ind w:right="420"/>
        <w:rPr>
          <w:sz w:val="28"/>
          <w:szCs w:val="28"/>
          <w:lang w:val="ru-RU"/>
        </w:rPr>
      </w:pP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попытка</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z w:val="28"/>
          <w:szCs w:val="28"/>
          <w:lang w:val="ru-RU" w:bidi="ru-RU"/>
        </w:rPr>
        <w:t>запрещенной</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запрещенного</w:t>
      </w:r>
      <w:r w:rsidRPr="00EE77C3">
        <w:rPr>
          <w:color w:val="000000"/>
          <w:sz w:val="28"/>
          <w:szCs w:val="28"/>
          <w:lang w:val="ru-RU"/>
        </w:rPr>
        <w:t xml:space="preserve"> </w:t>
      </w:r>
      <w:r w:rsidRPr="00EE77C3">
        <w:rPr>
          <w:color w:val="000000"/>
          <w:spacing w:val="1"/>
          <w:sz w:val="28"/>
          <w:szCs w:val="28"/>
          <w:lang w:val="ru-RU" w:bidi="ru-RU"/>
        </w:rPr>
        <w:t>метода;</w:t>
      </w:r>
      <w:r w:rsidRPr="00EE77C3">
        <w:rPr>
          <w:color w:val="000000"/>
          <w:sz w:val="28"/>
          <w:szCs w:val="28"/>
          <w:lang w:val="ru-RU"/>
        </w:rPr>
        <w:t xml:space="preserve"> </w:t>
      </w:r>
    </w:p>
    <w:p w:rsidR="00CE1F53" w:rsidRPr="00EE77C3" w:rsidRDefault="00EE77C3" w:rsidP="00892D5E">
      <w:pPr>
        <w:numPr>
          <w:ilvl w:val="0"/>
          <w:numId w:val="55"/>
        </w:numPr>
        <w:spacing w:before="6" w:line="321" w:lineRule="atLeast"/>
        <w:ind w:right="420"/>
        <w:jc w:val="both"/>
        <w:rPr>
          <w:sz w:val="28"/>
          <w:szCs w:val="28"/>
          <w:lang w:val="ru-RU"/>
        </w:rPr>
      </w:pPr>
      <w:r w:rsidRPr="00EE77C3">
        <w:rPr>
          <w:color w:val="000000"/>
          <w:sz w:val="28"/>
          <w:szCs w:val="28"/>
          <w:lang w:val="ru-RU" w:bidi="ru-RU"/>
        </w:rPr>
        <w:t>наличие</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pacing w:val="2"/>
          <w:sz w:val="28"/>
          <w:szCs w:val="28"/>
          <w:lang w:val="ru-RU" w:bidi="ru-RU"/>
        </w:rPr>
        <w:t>либо</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метаболитов</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маркеров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пробе,</w:t>
      </w:r>
      <w:r w:rsidRPr="00EE77C3">
        <w:rPr>
          <w:color w:val="000000"/>
          <w:sz w:val="28"/>
          <w:szCs w:val="28"/>
          <w:lang w:val="ru-RU"/>
        </w:rPr>
        <w:t xml:space="preserve"> </w:t>
      </w:r>
      <w:r w:rsidRPr="00EE77C3">
        <w:rPr>
          <w:color w:val="000000"/>
          <w:sz w:val="28"/>
          <w:szCs w:val="28"/>
          <w:lang w:val="ru-RU" w:bidi="ru-RU"/>
        </w:rPr>
        <w:t>взятой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соревновательный</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во</w:t>
      </w:r>
      <w:r w:rsidRPr="00EE77C3">
        <w:rPr>
          <w:color w:val="000000"/>
          <w:sz w:val="28"/>
          <w:szCs w:val="28"/>
          <w:lang w:val="ru-RU"/>
        </w:rPr>
        <w:t xml:space="preserve">  </w:t>
      </w:r>
      <w:r w:rsidRPr="00EE77C3">
        <w:rPr>
          <w:color w:val="000000"/>
          <w:sz w:val="28"/>
          <w:szCs w:val="28"/>
          <w:lang w:val="ru-RU" w:bidi="ru-RU"/>
        </w:rPr>
        <w:t>внесоревнов</w:t>
      </w:r>
      <w:r w:rsidRPr="00EE77C3">
        <w:rPr>
          <w:color w:val="000000"/>
          <w:lang w:val="ru-RU"/>
        </w:rPr>
        <w:t>24</w:t>
      </w:r>
      <w:r w:rsidRPr="00EE77C3">
        <w:rPr>
          <w:color w:val="000000"/>
          <w:sz w:val="28"/>
          <w:szCs w:val="28"/>
          <w:lang w:val="ru-RU" w:bidi="ru-RU"/>
        </w:rPr>
        <w:t>ательный</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из</w:t>
      </w:r>
      <w:r w:rsidRPr="00EE77C3">
        <w:rPr>
          <w:color w:val="000000"/>
          <w:sz w:val="28"/>
          <w:szCs w:val="28"/>
          <w:lang w:val="ru-RU"/>
        </w:rPr>
        <w:t xml:space="preserve"> </w:t>
      </w:r>
      <w:r w:rsidRPr="00EE77C3">
        <w:rPr>
          <w:color w:val="000000"/>
          <w:sz w:val="28"/>
          <w:szCs w:val="28"/>
          <w:lang w:val="ru-RU" w:bidi="ru-RU"/>
        </w:rPr>
        <w:t>организма</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участвующего</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спортивном</w:t>
      </w:r>
      <w:r w:rsidRPr="00EE77C3">
        <w:rPr>
          <w:color w:val="000000"/>
          <w:sz w:val="28"/>
          <w:szCs w:val="28"/>
          <w:lang w:val="ru-RU"/>
        </w:rPr>
        <w:t xml:space="preserve"> </w:t>
      </w:r>
      <w:r w:rsidRPr="00EE77C3">
        <w:rPr>
          <w:color w:val="000000"/>
          <w:sz w:val="28"/>
          <w:szCs w:val="28"/>
          <w:lang w:val="ru-RU" w:bidi="ru-RU"/>
        </w:rPr>
        <w:t>соревновании;</w:t>
      </w:r>
      <w:r w:rsidRPr="00EE77C3">
        <w:rPr>
          <w:color w:val="000000"/>
          <w:sz w:val="28"/>
          <w:szCs w:val="28"/>
          <w:lang w:val="ru-RU"/>
        </w:rPr>
        <w:t xml:space="preserve"> </w:t>
      </w:r>
    </w:p>
    <w:p w:rsidR="00CE1F53" w:rsidRPr="00EE77C3" w:rsidRDefault="00EE77C3" w:rsidP="00892D5E">
      <w:pPr>
        <w:numPr>
          <w:ilvl w:val="0"/>
          <w:numId w:val="55"/>
        </w:numPr>
        <w:spacing w:before="328" w:line="321" w:lineRule="atLeast"/>
        <w:ind w:right="420"/>
        <w:jc w:val="both"/>
        <w:rPr>
          <w:sz w:val="28"/>
          <w:szCs w:val="28"/>
          <w:lang w:val="ru-RU"/>
        </w:rPr>
      </w:pPr>
      <w:r w:rsidRPr="00EE77C3">
        <w:rPr>
          <w:color w:val="000000"/>
          <w:sz w:val="28"/>
          <w:szCs w:val="28"/>
          <w:lang w:val="ru-RU" w:bidi="ru-RU"/>
        </w:rPr>
        <w:t>отказ</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явиться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взятие</w:t>
      </w:r>
      <w:r w:rsidRPr="00EE77C3">
        <w:rPr>
          <w:color w:val="000000"/>
          <w:sz w:val="28"/>
          <w:szCs w:val="28"/>
          <w:lang w:val="ru-RU"/>
        </w:rPr>
        <w:t xml:space="preserve"> </w:t>
      </w:r>
      <w:r w:rsidRPr="00EE77C3">
        <w:rPr>
          <w:color w:val="000000"/>
          <w:spacing w:val="1"/>
          <w:sz w:val="28"/>
          <w:szCs w:val="28"/>
          <w:lang w:val="ru-RU" w:bidi="ru-RU"/>
        </w:rPr>
        <w:t>пробы,</w:t>
      </w:r>
      <w:r w:rsidRPr="00EE77C3">
        <w:rPr>
          <w:color w:val="000000"/>
          <w:sz w:val="28"/>
          <w:szCs w:val="28"/>
          <w:lang w:val="ru-RU"/>
        </w:rPr>
        <w:t xml:space="preserve"> </w:t>
      </w:r>
      <w:r w:rsidRPr="00EE77C3">
        <w:rPr>
          <w:color w:val="000000"/>
          <w:sz w:val="28"/>
          <w:szCs w:val="28"/>
          <w:lang w:val="ru-RU" w:bidi="ru-RU"/>
        </w:rPr>
        <w:t>неявка</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взятие</w:t>
      </w:r>
      <w:r w:rsidRPr="00EE77C3">
        <w:rPr>
          <w:color w:val="000000"/>
          <w:sz w:val="28"/>
          <w:szCs w:val="28"/>
          <w:lang w:val="ru-RU"/>
        </w:rPr>
        <w:t xml:space="preserve"> </w:t>
      </w:r>
      <w:r w:rsidRPr="00EE77C3">
        <w:rPr>
          <w:color w:val="000000"/>
          <w:spacing w:val="1"/>
          <w:sz w:val="28"/>
          <w:szCs w:val="28"/>
          <w:lang w:val="ru-RU" w:bidi="ru-RU"/>
        </w:rPr>
        <w:t>пробы</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уважительных</w:t>
      </w:r>
      <w:r w:rsidRPr="00EE77C3">
        <w:rPr>
          <w:color w:val="000000"/>
          <w:sz w:val="28"/>
          <w:szCs w:val="28"/>
          <w:lang w:val="ru-RU"/>
        </w:rPr>
        <w:t xml:space="preserve">  </w:t>
      </w:r>
      <w:r w:rsidRPr="00EE77C3">
        <w:rPr>
          <w:color w:val="000000"/>
          <w:sz w:val="28"/>
          <w:szCs w:val="28"/>
          <w:lang w:val="ru-RU" w:bidi="ru-RU"/>
        </w:rPr>
        <w:t>причин</w:t>
      </w:r>
      <w:r w:rsidRPr="00EE77C3">
        <w:rPr>
          <w:color w:val="000000"/>
          <w:sz w:val="28"/>
          <w:szCs w:val="28"/>
          <w:lang w:val="ru-RU"/>
        </w:rPr>
        <w:t xml:space="preserve">  </w:t>
      </w:r>
      <w:r w:rsidRPr="00EE77C3">
        <w:rPr>
          <w:color w:val="000000"/>
          <w:sz w:val="28"/>
          <w:szCs w:val="28"/>
          <w:lang w:val="ru-RU" w:bidi="ru-RU"/>
        </w:rPr>
        <w:t>после</w:t>
      </w:r>
      <w:r w:rsidRPr="00EE77C3">
        <w:rPr>
          <w:color w:val="000000"/>
          <w:sz w:val="28"/>
          <w:szCs w:val="28"/>
          <w:lang w:val="ru-RU"/>
        </w:rPr>
        <w:t xml:space="preserve">  </w:t>
      </w:r>
      <w:r w:rsidRPr="00EE77C3">
        <w:rPr>
          <w:color w:val="000000"/>
          <w:sz w:val="28"/>
          <w:szCs w:val="28"/>
          <w:lang w:val="ru-RU" w:bidi="ru-RU"/>
        </w:rPr>
        <w:t>получения</w:t>
      </w:r>
      <w:r w:rsidRPr="00EE77C3">
        <w:rPr>
          <w:color w:val="000000"/>
          <w:sz w:val="28"/>
          <w:szCs w:val="28"/>
          <w:lang w:val="ru-RU"/>
        </w:rPr>
        <w:t xml:space="preserve">  </w:t>
      </w:r>
      <w:r w:rsidRPr="00EE77C3">
        <w:rPr>
          <w:color w:val="000000"/>
          <w:sz w:val="28"/>
          <w:szCs w:val="28"/>
          <w:lang w:val="ru-RU" w:bidi="ru-RU"/>
        </w:rPr>
        <w:t>уведомления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lastRenderedPageBreak/>
        <w:t>антидопинговыми</w:t>
      </w:r>
      <w:r w:rsidRPr="00EE77C3">
        <w:rPr>
          <w:color w:val="000000"/>
          <w:sz w:val="28"/>
          <w:szCs w:val="28"/>
          <w:lang w:val="ru-RU"/>
        </w:rPr>
        <w:t xml:space="preserve"> </w:t>
      </w:r>
      <w:r w:rsidRPr="00EE77C3">
        <w:rPr>
          <w:color w:val="000000"/>
          <w:sz w:val="28"/>
          <w:szCs w:val="28"/>
          <w:lang w:val="ru-RU" w:bidi="ru-RU"/>
        </w:rPr>
        <w:t>правилами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уклонение</w:t>
      </w:r>
      <w:r w:rsidRPr="00EE77C3">
        <w:rPr>
          <w:color w:val="000000"/>
          <w:sz w:val="28"/>
          <w:szCs w:val="28"/>
          <w:lang w:val="ru-RU"/>
        </w:rPr>
        <w:t xml:space="preserve"> </w:t>
      </w:r>
      <w:r w:rsidRPr="00EE77C3">
        <w:rPr>
          <w:color w:val="000000"/>
          <w:sz w:val="28"/>
          <w:szCs w:val="28"/>
          <w:lang w:val="ru-RU" w:bidi="ru-RU"/>
        </w:rPr>
        <w:t>иным</w:t>
      </w:r>
      <w:r w:rsidRPr="00EE77C3">
        <w:rPr>
          <w:color w:val="000000"/>
          <w:sz w:val="28"/>
          <w:szCs w:val="28"/>
          <w:lang w:val="ru-RU"/>
        </w:rPr>
        <w:t xml:space="preserve"> </w:t>
      </w:r>
      <w:r w:rsidRPr="00EE77C3">
        <w:rPr>
          <w:color w:val="000000"/>
          <w:sz w:val="28"/>
          <w:szCs w:val="28"/>
          <w:lang w:val="ru-RU" w:bidi="ru-RU"/>
        </w:rPr>
        <w:t>образом</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взятия</w:t>
      </w:r>
      <w:r w:rsidRPr="00EE77C3">
        <w:rPr>
          <w:color w:val="000000"/>
          <w:sz w:val="28"/>
          <w:szCs w:val="28"/>
          <w:lang w:val="ru-RU"/>
        </w:rPr>
        <w:t xml:space="preserve"> </w:t>
      </w:r>
      <w:r w:rsidRPr="00EE77C3">
        <w:rPr>
          <w:color w:val="000000"/>
          <w:sz w:val="28"/>
          <w:szCs w:val="28"/>
          <w:lang w:val="ru-RU" w:bidi="ru-RU"/>
        </w:rPr>
        <w:t>пробы;</w:t>
      </w:r>
      <w:r w:rsidRPr="00EE77C3">
        <w:rPr>
          <w:color w:val="000000"/>
          <w:sz w:val="28"/>
          <w:szCs w:val="28"/>
          <w:lang w:val="ru-RU"/>
        </w:rPr>
        <w:t xml:space="preserve"> </w:t>
      </w:r>
    </w:p>
    <w:p w:rsidR="00CE1F53" w:rsidRPr="00EE77C3" w:rsidRDefault="00EE77C3" w:rsidP="00892D5E">
      <w:pPr>
        <w:numPr>
          <w:ilvl w:val="0"/>
          <w:numId w:val="55"/>
        </w:numPr>
        <w:spacing w:before="323" w:line="321" w:lineRule="atLeast"/>
        <w:ind w:right="420"/>
        <w:jc w:val="both"/>
        <w:rPr>
          <w:sz w:val="28"/>
          <w:szCs w:val="28"/>
          <w:lang w:val="ru-RU"/>
        </w:rPr>
      </w:pPr>
      <w:r w:rsidRPr="00EE77C3">
        <w:rPr>
          <w:color w:val="000000"/>
          <w:sz w:val="28"/>
          <w:szCs w:val="28"/>
          <w:lang w:val="ru-RU" w:bidi="ru-RU"/>
        </w:rPr>
        <w:t>нарушение</w:t>
      </w:r>
      <w:r w:rsidRPr="00EE77C3">
        <w:rPr>
          <w:color w:val="000000"/>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pacing w:val="1"/>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касающихся</w:t>
      </w:r>
      <w:r w:rsidRPr="00EE77C3">
        <w:rPr>
          <w:color w:val="000000"/>
          <w:sz w:val="28"/>
          <w:szCs w:val="28"/>
          <w:lang w:val="ru-RU"/>
        </w:rPr>
        <w:t xml:space="preserve">  </w:t>
      </w:r>
      <w:r w:rsidRPr="00EE77C3">
        <w:rPr>
          <w:color w:val="000000"/>
          <w:sz w:val="28"/>
          <w:szCs w:val="28"/>
          <w:lang w:val="ru-RU" w:bidi="ru-RU"/>
        </w:rPr>
        <w:t>доступности</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взятия</w:t>
      </w:r>
      <w:r w:rsidRPr="00EE77C3">
        <w:rPr>
          <w:color w:val="000000"/>
          <w:sz w:val="28"/>
          <w:szCs w:val="28"/>
          <w:lang w:val="ru-RU"/>
        </w:rPr>
        <w:t xml:space="preserve"> </w:t>
      </w:r>
      <w:r w:rsidRPr="00EE77C3">
        <w:rPr>
          <w:color w:val="000000"/>
          <w:sz w:val="28"/>
          <w:szCs w:val="28"/>
          <w:lang w:val="ru-RU" w:bidi="ru-RU"/>
        </w:rPr>
        <w:t>у</w:t>
      </w:r>
      <w:r w:rsidRPr="00EE77C3">
        <w:rPr>
          <w:color w:val="000000"/>
          <w:sz w:val="28"/>
          <w:szCs w:val="28"/>
          <w:lang w:val="ru-RU"/>
        </w:rPr>
        <w:t xml:space="preserve"> </w:t>
      </w:r>
      <w:r w:rsidRPr="00EE77C3">
        <w:rPr>
          <w:color w:val="000000"/>
          <w:sz w:val="28"/>
          <w:szCs w:val="28"/>
          <w:lang w:val="ru-RU" w:bidi="ru-RU"/>
        </w:rPr>
        <w:t>него</w:t>
      </w:r>
      <w:r w:rsidRPr="00EE77C3">
        <w:rPr>
          <w:color w:val="000000"/>
          <w:sz w:val="28"/>
          <w:szCs w:val="28"/>
          <w:lang w:val="ru-RU"/>
        </w:rPr>
        <w:t xml:space="preserve"> </w:t>
      </w:r>
      <w:r w:rsidRPr="00EE77C3">
        <w:rPr>
          <w:color w:val="000000"/>
          <w:sz w:val="28"/>
          <w:szCs w:val="28"/>
          <w:lang w:val="ru-RU" w:bidi="ru-RU"/>
        </w:rPr>
        <w:t>проб</w:t>
      </w:r>
      <w:r w:rsidRPr="00EE77C3">
        <w:rPr>
          <w:color w:val="000000"/>
          <w:sz w:val="28"/>
          <w:szCs w:val="28"/>
          <w:lang w:val="ru-RU"/>
        </w:rPr>
        <w:t xml:space="preserve"> </w:t>
      </w:r>
      <w:r w:rsidRPr="00EE77C3">
        <w:rPr>
          <w:color w:val="000000"/>
          <w:sz w:val="28"/>
          <w:szCs w:val="28"/>
          <w:lang w:val="ru-RU" w:bidi="ru-RU"/>
        </w:rPr>
        <w:t>во</w:t>
      </w:r>
      <w:r w:rsidRPr="00EE77C3">
        <w:rPr>
          <w:color w:val="000000"/>
          <w:sz w:val="28"/>
          <w:szCs w:val="28"/>
          <w:lang w:val="ru-RU"/>
        </w:rPr>
        <w:t xml:space="preserve"> </w:t>
      </w:r>
      <w:r w:rsidRPr="00EE77C3">
        <w:rPr>
          <w:color w:val="000000"/>
          <w:sz w:val="28"/>
          <w:szCs w:val="28"/>
          <w:lang w:val="ru-RU" w:bidi="ru-RU"/>
        </w:rPr>
        <w:t>внесоревновательный</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том</w:t>
      </w:r>
      <w:r w:rsidRPr="00EE77C3">
        <w:rPr>
          <w:color w:val="000000"/>
          <w:sz w:val="28"/>
          <w:szCs w:val="28"/>
          <w:lang w:val="ru-RU"/>
        </w:rPr>
        <w:t xml:space="preserve"> </w:t>
      </w:r>
      <w:r w:rsidRPr="00EE77C3">
        <w:rPr>
          <w:color w:val="000000"/>
          <w:sz w:val="28"/>
          <w:szCs w:val="28"/>
          <w:lang w:val="ru-RU" w:bidi="ru-RU"/>
        </w:rPr>
        <w:t>числе</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предоставление</w:t>
      </w:r>
      <w:r w:rsidRPr="00EE77C3">
        <w:rPr>
          <w:color w:val="000000"/>
          <w:sz w:val="28"/>
          <w:szCs w:val="28"/>
          <w:lang w:val="ru-RU"/>
        </w:rPr>
        <w:t xml:space="preserve"> </w:t>
      </w:r>
      <w:r w:rsidRPr="00EE77C3">
        <w:rPr>
          <w:color w:val="000000"/>
          <w:sz w:val="28"/>
          <w:szCs w:val="28"/>
          <w:lang w:val="ru-RU" w:bidi="ru-RU"/>
        </w:rPr>
        <w:t>информац</w:t>
      </w:r>
      <w:proofErr w:type="gramStart"/>
      <w:r w:rsidRPr="00EE77C3">
        <w:rPr>
          <w:color w:val="000000"/>
          <w:sz w:val="28"/>
          <w:szCs w:val="28"/>
          <w:lang w:val="ru-RU" w:bidi="ru-RU"/>
        </w:rPr>
        <w:t>ии</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е</w:t>
      </w:r>
      <w:proofErr w:type="gramEnd"/>
      <w:r w:rsidRPr="00EE77C3">
        <w:rPr>
          <w:color w:val="000000"/>
          <w:sz w:val="28"/>
          <w:szCs w:val="28"/>
          <w:lang w:val="ru-RU" w:bidi="ru-RU"/>
        </w:rPr>
        <w:t>го</w:t>
      </w:r>
      <w:r w:rsidRPr="00EE77C3">
        <w:rPr>
          <w:color w:val="000000"/>
          <w:sz w:val="28"/>
          <w:szCs w:val="28"/>
          <w:lang w:val="ru-RU"/>
        </w:rPr>
        <w:t xml:space="preserve"> </w:t>
      </w:r>
      <w:r w:rsidRPr="00EE77C3">
        <w:rPr>
          <w:color w:val="000000"/>
          <w:sz w:val="28"/>
          <w:szCs w:val="28"/>
          <w:lang w:val="ru-RU" w:bidi="ru-RU"/>
        </w:rPr>
        <w:t>местонахождении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неявка</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участия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тестировании;</w:t>
      </w:r>
      <w:r w:rsidRPr="00EE77C3">
        <w:rPr>
          <w:color w:val="000000"/>
          <w:sz w:val="28"/>
          <w:szCs w:val="28"/>
          <w:lang w:val="ru-RU"/>
        </w:rPr>
        <w:t xml:space="preserve"> </w:t>
      </w:r>
    </w:p>
    <w:p w:rsidR="00CE1F53" w:rsidRPr="00EE77C3" w:rsidRDefault="00EE77C3" w:rsidP="00892D5E">
      <w:pPr>
        <w:numPr>
          <w:ilvl w:val="0"/>
          <w:numId w:val="55"/>
        </w:numPr>
        <w:spacing w:before="336" w:line="308" w:lineRule="atLeast"/>
        <w:ind w:right="420"/>
        <w:jc w:val="both"/>
        <w:rPr>
          <w:sz w:val="28"/>
          <w:szCs w:val="28"/>
          <w:lang w:val="ru-RU"/>
        </w:rPr>
      </w:pPr>
      <w:r w:rsidRPr="00EE77C3">
        <w:rPr>
          <w:color w:val="000000"/>
          <w:sz w:val="28"/>
          <w:szCs w:val="28"/>
          <w:lang w:val="ru-RU" w:bidi="ru-RU"/>
        </w:rPr>
        <w:t>фальсификация</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попытка</w:t>
      </w:r>
      <w:r w:rsidRPr="00EE77C3">
        <w:rPr>
          <w:color w:val="000000"/>
          <w:sz w:val="28"/>
          <w:szCs w:val="28"/>
          <w:lang w:val="ru-RU"/>
        </w:rPr>
        <w:t xml:space="preserve"> </w:t>
      </w:r>
      <w:r w:rsidRPr="00EE77C3">
        <w:rPr>
          <w:color w:val="000000"/>
          <w:sz w:val="28"/>
          <w:szCs w:val="28"/>
          <w:lang w:val="ru-RU" w:bidi="ru-RU"/>
        </w:rPr>
        <w:t>фальсификации</w:t>
      </w:r>
      <w:r w:rsidRPr="00EE77C3">
        <w:rPr>
          <w:color w:val="000000"/>
          <w:sz w:val="28"/>
          <w:szCs w:val="28"/>
          <w:lang w:val="ru-RU"/>
        </w:rPr>
        <w:t xml:space="preserve"> </w:t>
      </w:r>
      <w:r w:rsidRPr="00EE77C3">
        <w:rPr>
          <w:color w:val="000000"/>
          <w:sz w:val="28"/>
          <w:szCs w:val="28"/>
          <w:lang w:val="ru-RU" w:bidi="ru-RU"/>
        </w:rPr>
        <w:t>элемента</w:t>
      </w:r>
      <w:r w:rsidRPr="00EE77C3">
        <w:rPr>
          <w:color w:val="000000"/>
          <w:sz w:val="28"/>
          <w:szCs w:val="28"/>
          <w:lang w:val="ru-RU"/>
        </w:rPr>
        <w:t xml:space="preserve"> </w:t>
      </w:r>
      <w:proofErr w:type="gramStart"/>
      <w:r w:rsidRPr="00EE77C3">
        <w:rPr>
          <w:color w:val="000000"/>
          <w:spacing w:val="1"/>
          <w:sz w:val="28"/>
          <w:szCs w:val="28"/>
          <w:lang w:val="ru-RU" w:bidi="ru-RU"/>
        </w:rPr>
        <w:t>допинг-контроля</w:t>
      </w:r>
      <w:proofErr w:type="gramEnd"/>
      <w:r w:rsidRPr="00EE77C3">
        <w:rPr>
          <w:color w:val="000000"/>
          <w:spacing w:val="1"/>
          <w:sz w:val="28"/>
          <w:szCs w:val="28"/>
          <w:lang w:val="ru-RU" w:bidi="ru-RU"/>
        </w:rPr>
        <w:t>;</w:t>
      </w:r>
      <w:r w:rsidRPr="00EE77C3">
        <w:rPr>
          <w:color w:val="000000"/>
          <w:sz w:val="28"/>
          <w:szCs w:val="28"/>
          <w:lang w:val="ru-RU"/>
        </w:rPr>
        <w:t xml:space="preserve"> </w:t>
      </w:r>
    </w:p>
    <w:p w:rsidR="00CE1F53" w:rsidRPr="00EE77C3" w:rsidRDefault="00EE77C3" w:rsidP="00892D5E">
      <w:pPr>
        <w:numPr>
          <w:ilvl w:val="0"/>
          <w:numId w:val="55"/>
        </w:numPr>
        <w:spacing w:before="317" w:line="326" w:lineRule="atLeast"/>
        <w:ind w:right="420"/>
        <w:jc w:val="both"/>
        <w:rPr>
          <w:sz w:val="28"/>
          <w:szCs w:val="28"/>
          <w:lang w:val="ru-RU"/>
        </w:rPr>
      </w:pPr>
      <w:r w:rsidRPr="00EE77C3">
        <w:rPr>
          <w:color w:val="000000"/>
          <w:sz w:val="28"/>
          <w:szCs w:val="28"/>
          <w:lang w:val="ru-RU" w:bidi="ru-RU"/>
        </w:rPr>
        <w:t>обладание</w:t>
      </w:r>
      <w:r w:rsidRPr="00EE77C3">
        <w:rPr>
          <w:color w:val="000000"/>
          <w:sz w:val="28"/>
          <w:szCs w:val="28"/>
          <w:lang w:val="ru-RU"/>
        </w:rPr>
        <w:t xml:space="preserve">  </w:t>
      </w:r>
      <w:r w:rsidRPr="00EE77C3">
        <w:rPr>
          <w:color w:val="000000"/>
          <w:sz w:val="28"/>
          <w:szCs w:val="28"/>
          <w:lang w:val="ru-RU" w:bidi="ru-RU"/>
        </w:rPr>
        <w:t>запрещенными</w:t>
      </w:r>
      <w:r w:rsidRPr="00EE77C3">
        <w:rPr>
          <w:color w:val="000000"/>
          <w:sz w:val="28"/>
          <w:szCs w:val="28"/>
          <w:lang w:val="ru-RU"/>
        </w:rPr>
        <w:t xml:space="preserve">  </w:t>
      </w:r>
      <w:r w:rsidRPr="00EE77C3">
        <w:rPr>
          <w:color w:val="000000"/>
          <w:sz w:val="28"/>
          <w:szCs w:val="28"/>
          <w:lang w:val="ru-RU" w:bidi="ru-RU"/>
        </w:rPr>
        <w:t>субстанциями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запрещенными</w:t>
      </w:r>
      <w:r w:rsidRPr="00EE77C3">
        <w:rPr>
          <w:color w:val="000000"/>
          <w:sz w:val="28"/>
          <w:szCs w:val="28"/>
          <w:lang w:val="ru-RU"/>
        </w:rPr>
        <w:t xml:space="preserve">  </w:t>
      </w:r>
      <w:r w:rsidRPr="00EE77C3">
        <w:rPr>
          <w:color w:val="000000"/>
          <w:sz w:val="28"/>
          <w:szCs w:val="28"/>
          <w:lang w:val="ru-RU" w:bidi="ru-RU"/>
        </w:rPr>
        <w:t>методами</w:t>
      </w:r>
      <w:r w:rsidRPr="00EE77C3">
        <w:rPr>
          <w:color w:val="000000"/>
          <w:sz w:val="28"/>
          <w:szCs w:val="28"/>
          <w:lang w:val="ru-RU"/>
        </w:rPr>
        <w:t xml:space="preserve">  </w:t>
      </w:r>
      <w:r w:rsidRPr="00EE77C3">
        <w:rPr>
          <w:color w:val="000000"/>
          <w:spacing w:val="1"/>
          <w:sz w:val="28"/>
          <w:szCs w:val="28"/>
          <w:lang w:val="ru-RU" w:bidi="ru-RU"/>
        </w:rPr>
        <w:t>без</w:t>
      </w:r>
      <w:r w:rsidRPr="00EE77C3">
        <w:rPr>
          <w:color w:val="000000"/>
          <w:sz w:val="28"/>
          <w:szCs w:val="28"/>
          <w:lang w:val="ru-RU"/>
        </w:rPr>
        <w:t xml:space="preserve"> </w:t>
      </w:r>
      <w:r w:rsidRPr="00EE77C3">
        <w:rPr>
          <w:color w:val="000000"/>
          <w:sz w:val="28"/>
          <w:szCs w:val="28"/>
          <w:lang w:val="ru-RU" w:bidi="ru-RU"/>
        </w:rPr>
        <w:t>разрешения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z w:val="28"/>
          <w:szCs w:val="28"/>
          <w:lang w:val="ru-RU" w:bidi="ru-RU"/>
        </w:rPr>
        <w:t>терапевтическое</w:t>
      </w:r>
      <w:r w:rsidRPr="00EE77C3">
        <w:rPr>
          <w:color w:val="000000"/>
          <w:sz w:val="28"/>
          <w:szCs w:val="28"/>
          <w:lang w:val="ru-RU"/>
        </w:rPr>
        <w:t xml:space="preserve"> </w:t>
      </w: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z w:val="28"/>
          <w:szCs w:val="28"/>
          <w:lang w:val="ru-RU" w:bidi="ru-RU"/>
        </w:rPr>
        <w:t>выдаваемого</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соответствии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Международным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терапевтического</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Всемирного</w:t>
      </w:r>
      <w:r w:rsidRPr="00EE77C3">
        <w:rPr>
          <w:color w:val="000000"/>
          <w:sz w:val="28"/>
          <w:szCs w:val="28"/>
          <w:lang w:val="ru-RU"/>
        </w:rPr>
        <w:t xml:space="preserve"> </w:t>
      </w:r>
      <w:r w:rsidRPr="00EE77C3">
        <w:rPr>
          <w:color w:val="000000"/>
          <w:sz w:val="28"/>
          <w:szCs w:val="28"/>
          <w:lang w:val="ru-RU" w:bidi="ru-RU"/>
        </w:rPr>
        <w:t>антидопингового</w:t>
      </w:r>
      <w:r w:rsidRPr="00EE77C3">
        <w:rPr>
          <w:color w:val="000000"/>
          <w:sz w:val="28"/>
          <w:szCs w:val="28"/>
          <w:lang w:val="ru-RU"/>
        </w:rPr>
        <w:t xml:space="preserve"> </w:t>
      </w:r>
      <w:r w:rsidRPr="00EE77C3">
        <w:rPr>
          <w:color w:val="000000"/>
          <w:sz w:val="28"/>
          <w:szCs w:val="28"/>
          <w:lang w:val="ru-RU" w:bidi="ru-RU"/>
        </w:rPr>
        <w:t>агентства;</w:t>
      </w:r>
      <w:r w:rsidRPr="00EE77C3">
        <w:rPr>
          <w:color w:val="000000"/>
          <w:sz w:val="28"/>
          <w:szCs w:val="28"/>
          <w:lang w:val="ru-RU"/>
        </w:rPr>
        <w:t xml:space="preserve"> </w:t>
      </w:r>
    </w:p>
    <w:p w:rsidR="00CE1F53" w:rsidRPr="00EE77C3" w:rsidRDefault="00EE77C3" w:rsidP="00892D5E">
      <w:pPr>
        <w:numPr>
          <w:ilvl w:val="0"/>
          <w:numId w:val="55"/>
        </w:numPr>
        <w:spacing w:before="336" w:line="308" w:lineRule="atLeast"/>
        <w:ind w:right="420"/>
        <w:jc w:val="both"/>
        <w:rPr>
          <w:sz w:val="28"/>
          <w:szCs w:val="28"/>
          <w:lang w:val="ru-RU"/>
        </w:rPr>
      </w:pPr>
      <w:r w:rsidRPr="00EE77C3">
        <w:rPr>
          <w:color w:val="000000"/>
          <w:sz w:val="28"/>
          <w:szCs w:val="28"/>
          <w:lang w:val="ru-RU" w:bidi="ru-RU"/>
        </w:rPr>
        <w:t>распространение</w:t>
      </w:r>
      <w:r w:rsidRPr="00EE77C3">
        <w:rPr>
          <w:color w:val="000000"/>
          <w:sz w:val="28"/>
          <w:szCs w:val="28"/>
          <w:lang w:val="ru-RU"/>
        </w:rPr>
        <w:t xml:space="preserve"> </w:t>
      </w:r>
      <w:r w:rsidRPr="00EE77C3">
        <w:rPr>
          <w:color w:val="000000"/>
          <w:sz w:val="28"/>
          <w:szCs w:val="28"/>
          <w:lang w:val="ru-RU" w:bidi="ru-RU"/>
        </w:rPr>
        <w:t>запрещенной</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запрещенного</w:t>
      </w:r>
      <w:r w:rsidRPr="00EE77C3">
        <w:rPr>
          <w:color w:val="000000"/>
          <w:sz w:val="28"/>
          <w:szCs w:val="28"/>
          <w:lang w:val="ru-RU"/>
        </w:rPr>
        <w:t xml:space="preserve"> </w:t>
      </w:r>
      <w:r w:rsidRPr="00EE77C3">
        <w:rPr>
          <w:color w:val="000000"/>
          <w:sz w:val="28"/>
          <w:szCs w:val="28"/>
          <w:lang w:val="ru-RU" w:bidi="ru-RU"/>
        </w:rPr>
        <w:t>метода;</w:t>
      </w:r>
      <w:r w:rsidRPr="00EE77C3">
        <w:rPr>
          <w:color w:val="000000"/>
          <w:sz w:val="28"/>
          <w:szCs w:val="28"/>
          <w:lang w:val="ru-RU"/>
        </w:rPr>
        <w:t xml:space="preserve"> </w:t>
      </w:r>
    </w:p>
    <w:p w:rsidR="00CE1F53" w:rsidRPr="00EE77C3" w:rsidRDefault="00EE77C3" w:rsidP="00892D5E">
      <w:pPr>
        <w:numPr>
          <w:ilvl w:val="0"/>
          <w:numId w:val="55"/>
        </w:numPr>
        <w:spacing w:before="322" w:line="321" w:lineRule="atLeast"/>
        <w:ind w:right="420"/>
        <w:jc w:val="both"/>
        <w:rPr>
          <w:sz w:val="28"/>
          <w:szCs w:val="28"/>
          <w:lang w:val="ru-RU"/>
        </w:rPr>
      </w:pP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попытка</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запрещенной</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2"/>
          <w:sz w:val="28"/>
          <w:szCs w:val="28"/>
          <w:lang w:val="ru-RU" w:bidi="ru-RU"/>
        </w:rPr>
        <w:t>отношении</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либо</w:t>
      </w:r>
      <w:r w:rsidRPr="00EE77C3">
        <w:rPr>
          <w:color w:val="000000"/>
          <w:sz w:val="28"/>
          <w:szCs w:val="28"/>
          <w:lang w:val="ru-RU"/>
        </w:rPr>
        <w:t xml:space="preserve">  </w:t>
      </w:r>
      <w:r w:rsidRPr="00EE77C3">
        <w:rPr>
          <w:color w:val="000000"/>
          <w:sz w:val="28"/>
          <w:szCs w:val="28"/>
          <w:lang w:val="ru-RU" w:bidi="ru-RU"/>
        </w:rPr>
        <w:t>применение</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попытка</w:t>
      </w:r>
      <w:r w:rsidRPr="00EE77C3">
        <w:rPr>
          <w:color w:val="000000"/>
          <w:sz w:val="28"/>
          <w:szCs w:val="28"/>
          <w:lang w:val="ru-RU"/>
        </w:rPr>
        <w:t xml:space="preserve">  </w:t>
      </w:r>
      <w:r w:rsidRPr="00EE77C3">
        <w:rPr>
          <w:color w:val="000000"/>
          <w:sz w:val="28"/>
          <w:szCs w:val="28"/>
          <w:lang w:val="ru-RU" w:bidi="ru-RU"/>
        </w:rPr>
        <w:t>применения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отношении</w:t>
      </w:r>
      <w:r w:rsidRPr="00EE77C3">
        <w:rPr>
          <w:color w:val="000000"/>
          <w:sz w:val="28"/>
          <w:szCs w:val="28"/>
          <w:lang w:val="ru-RU"/>
        </w:rPr>
        <w:t xml:space="preserve">  </w:t>
      </w:r>
      <w:r w:rsidRPr="00EE77C3">
        <w:rPr>
          <w:color w:val="000000"/>
          <w:sz w:val="28"/>
          <w:szCs w:val="28"/>
          <w:lang w:val="ru-RU" w:bidi="ru-RU"/>
        </w:rPr>
        <w:t>его</w:t>
      </w:r>
      <w:r w:rsidRPr="00EE77C3">
        <w:rPr>
          <w:color w:val="000000"/>
          <w:sz w:val="28"/>
          <w:szCs w:val="28"/>
          <w:lang w:val="ru-RU"/>
        </w:rPr>
        <w:t xml:space="preserve"> </w:t>
      </w:r>
      <w:r w:rsidRPr="00EE77C3">
        <w:rPr>
          <w:color w:val="000000"/>
          <w:sz w:val="28"/>
          <w:szCs w:val="28"/>
          <w:lang w:val="ru-RU" w:bidi="ru-RU"/>
        </w:rPr>
        <w:t>запрещенного</w:t>
      </w:r>
      <w:r w:rsidRPr="00EE77C3">
        <w:rPr>
          <w:color w:val="000000"/>
          <w:sz w:val="28"/>
          <w:szCs w:val="28"/>
          <w:lang w:val="ru-RU"/>
        </w:rPr>
        <w:t xml:space="preserve">  </w:t>
      </w:r>
      <w:r w:rsidRPr="00EE77C3">
        <w:rPr>
          <w:color w:val="000000"/>
          <w:sz w:val="28"/>
          <w:szCs w:val="28"/>
          <w:lang w:val="ru-RU" w:bidi="ru-RU"/>
        </w:rPr>
        <w:t>метода,</w:t>
      </w:r>
      <w:r w:rsidRPr="00EE77C3">
        <w:rPr>
          <w:color w:val="000000"/>
          <w:sz w:val="28"/>
          <w:szCs w:val="28"/>
          <w:lang w:val="ru-RU"/>
        </w:rPr>
        <w:t xml:space="preserve">  </w:t>
      </w:r>
      <w:r w:rsidRPr="00EE77C3">
        <w:rPr>
          <w:color w:val="000000"/>
          <w:sz w:val="28"/>
          <w:szCs w:val="28"/>
          <w:lang w:val="ru-RU" w:bidi="ru-RU"/>
        </w:rPr>
        <w:t>либо</w:t>
      </w:r>
      <w:r w:rsidRPr="00EE77C3">
        <w:rPr>
          <w:color w:val="000000"/>
          <w:sz w:val="28"/>
          <w:szCs w:val="28"/>
          <w:lang w:val="ru-RU"/>
        </w:rPr>
        <w:t xml:space="preserve">  </w:t>
      </w:r>
      <w:r w:rsidRPr="00EE77C3">
        <w:rPr>
          <w:color w:val="000000"/>
          <w:sz w:val="28"/>
          <w:szCs w:val="28"/>
          <w:lang w:val="ru-RU" w:bidi="ru-RU"/>
        </w:rPr>
        <w:t>иное</w:t>
      </w:r>
      <w:r w:rsidRPr="00EE77C3">
        <w:rPr>
          <w:color w:val="000000"/>
          <w:sz w:val="28"/>
          <w:szCs w:val="28"/>
          <w:lang w:val="ru-RU"/>
        </w:rPr>
        <w:t xml:space="preserve">  </w:t>
      </w:r>
      <w:r w:rsidRPr="00EE77C3">
        <w:rPr>
          <w:color w:val="000000"/>
          <w:sz w:val="28"/>
          <w:szCs w:val="28"/>
          <w:lang w:val="ru-RU" w:bidi="ru-RU"/>
        </w:rPr>
        <w:t>содействие,</w:t>
      </w:r>
      <w:r w:rsidRPr="00EE77C3">
        <w:rPr>
          <w:color w:val="000000"/>
          <w:sz w:val="28"/>
          <w:szCs w:val="28"/>
          <w:lang w:val="ru-RU"/>
        </w:rPr>
        <w:t xml:space="preserve">  </w:t>
      </w:r>
      <w:r w:rsidRPr="00EE77C3">
        <w:rPr>
          <w:color w:val="000000"/>
          <w:sz w:val="28"/>
          <w:szCs w:val="28"/>
          <w:lang w:val="ru-RU" w:bidi="ru-RU"/>
        </w:rPr>
        <w:t>связанное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нарушением</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попыткой</w:t>
      </w:r>
      <w:r w:rsidRPr="00EE77C3">
        <w:rPr>
          <w:color w:val="000000"/>
          <w:sz w:val="28"/>
          <w:szCs w:val="28"/>
          <w:lang w:val="ru-RU"/>
        </w:rPr>
        <w:t xml:space="preserve"> </w:t>
      </w:r>
      <w:r w:rsidRPr="00EE77C3">
        <w:rPr>
          <w:color w:val="000000"/>
          <w:sz w:val="28"/>
          <w:szCs w:val="28"/>
          <w:lang w:val="ru-RU" w:bidi="ru-RU"/>
        </w:rPr>
        <w:t>нарушения</w:t>
      </w:r>
      <w:r w:rsidRPr="00EE77C3">
        <w:rPr>
          <w:color w:val="000000"/>
          <w:sz w:val="28"/>
          <w:szCs w:val="28"/>
          <w:lang w:val="ru-RU"/>
        </w:rPr>
        <w:t xml:space="preserve"> </w:t>
      </w:r>
      <w:r w:rsidRPr="00EE77C3">
        <w:rPr>
          <w:color w:val="000000"/>
          <w:spacing w:val="1"/>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p>
    <w:p w:rsidR="00CE1F53" w:rsidRPr="00EE77C3" w:rsidRDefault="00EE77C3" w:rsidP="00892D5E">
      <w:pPr>
        <w:spacing w:before="316" w:line="326" w:lineRule="atLeast"/>
        <w:ind w:left="82" w:right="420"/>
        <w:jc w:val="both"/>
        <w:rPr>
          <w:sz w:val="28"/>
          <w:szCs w:val="28"/>
          <w:lang w:val="ru-RU"/>
        </w:rPr>
      </w:pPr>
      <w:r w:rsidRPr="00EE77C3">
        <w:rPr>
          <w:color w:val="000000"/>
          <w:sz w:val="28"/>
          <w:szCs w:val="28"/>
          <w:lang w:val="ru-RU" w:bidi="ru-RU"/>
        </w:rPr>
        <w:t xml:space="preserve"> </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proofErr w:type="gramStart"/>
      <w:r w:rsidRPr="00EE77C3">
        <w:rPr>
          <w:color w:val="000000"/>
          <w:sz w:val="28"/>
          <w:szCs w:val="28"/>
          <w:lang w:val="ru-RU" w:bidi="ru-RU"/>
        </w:rPr>
        <w:t>допускаются</w:t>
      </w:r>
      <w:proofErr w:type="gramEnd"/>
      <w:r w:rsidRPr="00EE77C3">
        <w:rPr>
          <w:color w:val="000000"/>
          <w:sz w:val="28"/>
          <w:szCs w:val="28"/>
          <w:lang w:val="ru-RU"/>
        </w:rPr>
        <w:t xml:space="preserve">  </w:t>
      </w:r>
      <w:r w:rsidRPr="00EE77C3">
        <w:rPr>
          <w:color w:val="000000"/>
          <w:sz w:val="28"/>
          <w:szCs w:val="28"/>
          <w:lang w:val="ru-RU" w:bidi="ru-RU"/>
        </w:rPr>
        <w:t>нарушение</w:t>
      </w:r>
      <w:r w:rsidRPr="00EE77C3">
        <w:rPr>
          <w:color w:val="000000"/>
          <w:sz w:val="28"/>
          <w:szCs w:val="28"/>
          <w:lang w:val="ru-RU"/>
        </w:rPr>
        <w:t xml:space="preserve">  </w:t>
      </w:r>
      <w:r w:rsidRPr="00EE77C3">
        <w:rPr>
          <w:color w:val="000000"/>
          <w:spacing w:val="1"/>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спортсменами,</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pacing w:val="4"/>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тренерами-преподавателями,</w:t>
      </w:r>
      <w:r w:rsidRPr="00EE77C3">
        <w:rPr>
          <w:color w:val="000000"/>
          <w:sz w:val="28"/>
          <w:szCs w:val="28"/>
          <w:lang w:val="ru-RU"/>
        </w:rPr>
        <w:t xml:space="preserve">  </w:t>
      </w:r>
      <w:r w:rsidRPr="00EE77C3">
        <w:rPr>
          <w:color w:val="000000"/>
          <w:sz w:val="28"/>
          <w:szCs w:val="28"/>
          <w:lang w:val="ru-RU" w:bidi="ru-RU"/>
        </w:rPr>
        <w:t>специалистами</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медицине,</w:t>
      </w:r>
      <w:r w:rsidRPr="00EE77C3">
        <w:rPr>
          <w:color w:val="000000"/>
          <w:sz w:val="28"/>
          <w:szCs w:val="28"/>
          <w:lang w:val="ru-RU"/>
        </w:rPr>
        <w:t xml:space="preserve">  </w:t>
      </w:r>
      <w:r w:rsidRPr="00EE77C3">
        <w:rPr>
          <w:color w:val="000000"/>
          <w:spacing w:val="1"/>
          <w:sz w:val="28"/>
          <w:szCs w:val="28"/>
          <w:lang w:val="ru-RU" w:bidi="ru-RU"/>
        </w:rPr>
        <w:t>иными</w:t>
      </w:r>
      <w:r w:rsidRPr="00EE77C3">
        <w:rPr>
          <w:color w:val="000000"/>
          <w:sz w:val="28"/>
          <w:szCs w:val="28"/>
          <w:lang w:val="ru-RU"/>
        </w:rPr>
        <w:t xml:space="preserve"> </w:t>
      </w:r>
      <w:r w:rsidRPr="00EE77C3">
        <w:rPr>
          <w:color w:val="000000"/>
          <w:sz w:val="28"/>
          <w:szCs w:val="28"/>
          <w:lang w:val="ru-RU" w:bidi="ru-RU"/>
        </w:rPr>
        <w:t>специалистами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r w:rsidRPr="00EE77C3">
        <w:rPr>
          <w:color w:val="000000"/>
          <w:spacing w:val="1"/>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отношении</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запрещенной</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запрещенного</w:t>
      </w:r>
      <w:r w:rsidRPr="00EE77C3">
        <w:rPr>
          <w:color w:val="000000"/>
          <w:sz w:val="28"/>
          <w:szCs w:val="28"/>
          <w:lang w:val="ru-RU"/>
        </w:rPr>
        <w:t xml:space="preserve">  </w:t>
      </w:r>
      <w:r w:rsidRPr="00EE77C3">
        <w:rPr>
          <w:color w:val="000000"/>
          <w:sz w:val="28"/>
          <w:szCs w:val="28"/>
          <w:lang w:val="ru-RU" w:bidi="ru-RU"/>
        </w:rPr>
        <w:t>метода.</w:t>
      </w:r>
      <w:r w:rsidRPr="00EE77C3">
        <w:rPr>
          <w:color w:val="000000"/>
          <w:sz w:val="28"/>
          <w:szCs w:val="28"/>
          <w:lang w:val="ru-RU"/>
        </w:rPr>
        <w:t xml:space="preserve">  </w:t>
      </w:r>
      <w:r w:rsidRPr="00EE77C3">
        <w:rPr>
          <w:color w:val="000000"/>
          <w:sz w:val="28"/>
          <w:szCs w:val="28"/>
          <w:lang w:val="ru-RU" w:bidi="ru-RU"/>
        </w:rPr>
        <w:t>Факт</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запрещенной</w:t>
      </w:r>
      <w:r w:rsidRPr="00EE77C3">
        <w:rPr>
          <w:color w:val="000000"/>
          <w:sz w:val="28"/>
          <w:szCs w:val="28"/>
          <w:lang w:val="ru-RU"/>
        </w:rPr>
        <w:t xml:space="preserve">  </w:t>
      </w:r>
      <w:r w:rsidRPr="00EE77C3">
        <w:rPr>
          <w:color w:val="000000"/>
          <w:sz w:val="28"/>
          <w:szCs w:val="28"/>
          <w:lang w:val="ru-RU" w:bidi="ru-RU"/>
        </w:rPr>
        <w:t>субстанции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запрещенного</w:t>
      </w:r>
      <w:r w:rsidRPr="00EE77C3">
        <w:rPr>
          <w:color w:val="000000"/>
          <w:sz w:val="28"/>
          <w:szCs w:val="28"/>
          <w:lang w:val="ru-RU"/>
        </w:rPr>
        <w:t xml:space="preserve">  </w:t>
      </w:r>
      <w:r w:rsidRPr="00EE77C3">
        <w:rPr>
          <w:color w:val="000000"/>
          <w:sz w:val="28"/>
          <w:szCs w:val="28"/>
          <w:lang w:val="ru-RU" w:bidi="ru-RU"/>
        </w:rPr>
        <w:t>метода</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z w:val="28"/>
          <w:szCs w:val="28"/>
          <w:lang w:val="ru-RU" w:bidi="ru-RU"/>
        </w:rPr>
        <w:t>подтверждается</w:t>
      </w:r>
      <w:r w:rsidRPr="00EE77C3">
        <w:rPr>
          <w:color w:val="000000"/>
          <w:sz w:val="28"/>
          <w:szCs w:val="28"/>
          <w:lang w:val="ru-RU"/>
        </w:rPr>
        <w:t xml:space="preserve"> </w:t>
      </w:r>
      <w:r w:rsidRPr="00EE77C3">
        <w:rPr>
          <w:color w:val="000000"/>
          <w:sz w:val="28"/>
          <w:szCs w:val="28"/>
          <w:lang w:val="ru-RU" w:bidi="ru-RU"/>
        </w:rPr>
        <w:t>только</w:t>
      </w:r>
      <w:r w:rsidRPr="00EE77C3">
        <w:rPr>
          <w:color w:val="000000"/>
          <w:sz w:val="28"/>
          <w:szCs w:val="28"/>
          <w:lang w:val="ru-RU"/>
        </w:rPr>
        <w:t xml:space="preserve"> </w:t>
      </w:r>
      <w:r w:rsidRPr="00EE77C3">
        <w:rPr>
          <w:color w:val="000000"/>
          <w:sz w:val="28"/>
          <w:szCs w:val="28"/>
          <w:lang w:val="ru-RU" w:bidi="ru-RU"/>
        </w:rPr>
        <w:t>результатами</w:t>
      </w:r>
      <w:r w:rsidRPr="00EE77C3">
        <w:rPr>
          <w:color w:val="000000"/>
          <w:sz w:val="28"/>
          <w:szCs w:val="28"/>
          <w:lang w:val="ru-RU"/>
        </w:rPr>
        <w:t xml:space="preserve"> </w:t>
      </w:r>
      <w:r w:rsidRPr="00EE77C3">
        <w:rPr>
          <w:color w:val="000000"/>
          <w:sz w:val="28"/>
          <w:szCs w:val="28"/>
          <w:lang w:val="ru-RU" w:bidi="ru-RU"/>
        </w:rPr>
        <w:t>исследований,</w:t>
      </w:r>
      <w:r w:rsidRPr="00EE77C3">
        <w:rPr>
          <w:color w:val="000000"/>
          <w:sz w:val="28"/>
          <w:szCs w:val="28"/>
          <w:lang w:val="ru-RU"/>
        </w:rPr>
        <w:t xml:space="preserve"> </w:t>
      </w:r>
      <w:r w:rsidRPr="00EE77C3">
        <w:rPr>
          <w:color w:val="000000"/>
          <w:sz w:val="28"/>
          <w:szCs w:val="28"/>
          <w:lang w:val="ru-RU" w:bidi="ru-RU"/>
        </w:rPr>
        <w:t>проведенных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лабораториях,</w:t>
      </w:r>
      <w:r w:rsidRPr="00EE77C3">
        <w:rPr>
          <w:color w:val="000000"/>
          <w:sz w:val="28"/>
          <w:szCs w:val="28"/>
          <w:lang w:val="ru-RU"/>
        </w:rPr>
        <w:t xml:space="preserve"> </w:t>
      </w:r>
      <w:r w:rsidRPr="00EE77C3">
        <w:rPr>
          <w:color w:val="000000"/>
          <w:sz w:val="28"/>
          <w:szCs w:val="28"/>
          <w:lang w:val="ru-RU" w:bidi="ru-RU"/>
        </w:rPr>
        <w:t>аккредитованных</w:t>
      </w:r>
      <w:r w:rsidRPr="00EE77C3">
        <w:rPr>
          <w:color w:val="000000"/>
          <w:sz w:val="28"/>
          <w:szCs w:val="28"/>
          <w:lang w:val="ru-RU"/>
        </w:rPr>
        <w:t xml:space="preserve"> </w:t>
      </w:r>
      <w:r w:rsidRPr="00EE77C3">
        <w:rPr>
          <w:color w:val="000000"/>
          <w:spacing w:val="1"/>
          <w:sz w:val="28"/>
          <w:szCs w:val="28"/>
          <w:lang w:val="ru-RU" w:bidi="ru-RU"/>
        </w:rPr>
        <w:t>Всемирным</w:t>
      </w:r>
      <w:r w:rsidRPr="00EE77C3">
        <w:rPr>
          <w:color w:val="000000"/>
          <w:sz w:val="28"/>
          <w:szCs w:val="28"/>
          <w:lang w:val="ru-RU"/>
        </w:rPr>
        <w:t xml:space="preserve"> </w:t>
      </w:r>
      <w:r w:rsidRPr="00EE77C3">
        <w:rPr>
          <w:color w:val="000000"/>
          <w:sz w:val="28"/>
          <w:szCs w:val="28"/>
          <w:lang w:val="ru-RU" w:bidi="ru-RU"/>
        </w:rPr>
        <w:t>антидопинговым</w:t>
      </w:r>
      <w:r w:rsidRPr="00EE77C3">
        <w:rPr>
          <w:color w:val="000000"/>
          <w:sz w:val="28"/>
          <w:szCs w:val="28"/>
          <w:lang w:val="ru-RU"/>
        </w:rPr>
        <w:t xml:space="preserve"> </w:t>
      </w:r>
      <w:r w:rsidRPr="00EE77C3">
        <w:rPr>
          <w:color w:val="000000"/>
          <w:sz w:val="28"/>
          <w:szCs w:val="28"/>
          <w:lang w:val="ru-RU" w:bidi="ru-RU"/>
        </w:rPr>
        <w:t>агентством.</w:t>
      </w:r>
      <w:r w:rsidRPr="00EE77C3">
        <w:rPr>
          <w:color w:val="000000"/>
          <w:sz w:val="28"/>
          <w:szCs w:val="28"/>
          <w:lang w:val="ru-RU"/>
        </w:rPr>
        <w:t xml:space="preserve"> </w:t>
      </w:r>
    </w:p>
    <w:p w:rsidR="00CE1F53" w:rsidRPr="00EE77C3" w:rsidRDefault="00EE77C3" w:rsidP="00892D5E">
      <w:pPr>
        <w:numPr>
          <w:ilvl w:val="0"/>
          <w:numId w:val="56"/>
        </w:numPr>
        <w:spacing w:before="13" w:line="308" w:lineRule="atLeast"/>
        <w:ind w:right="420"/>
        <w:jc w:val="both"/>
        <w:rPr>
          <w:sz w:val="28"/>
          <w:szCs w:val="28"/>
          <w:lang w:val="ru-RU"/>
        </w:rPr>
      </w:pPr>
      <w:r w:rsidRPr="00EE77C3">
        <w:rPr>
          <w:color w:val="000000"/>
          <w:sz w:val="28"/>
          <w:szCs w:val="28"/>
          <w:lang w:val="ru-RU" w:bidi="ru-RU"/>
        </w:rPr>
        <w:t>Меры</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предотвращению</w:t>
      </w:r>
      <w:r w:rsidRPr="00EE77C3">
        <w:rPr>
          <w:color w:val="000000"/>
          <w:sz w:val="28"/>
          <w:szCs w:val="28"/>
          <w:lang w:val="ru-RU"/>
        </w:rPr>
        <w:t xml:space="preserve"> </w:t>
      </w:r>
      <w:r w:rsidRPr="00EE77C3">
        <w:rPr>
          <w:color w:val="000000"/>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борьбе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ним</w:t>
      </w:r>
      <w:r w:rsidRPr="00EE77C3">
        <w:rPr>
          <w:color w:val="000000"/>
          <w:sz w:val="28"/>
          <w:szCs w:val="28"/>
          <w:lang w:val="ru-RU"/>
        </w:rPr>
        <w:t xml:space="preserve"> </w:t>
      </w:r>
      <w:r w:rsidRPr="00EE77C3">
        <w:rPr>
          <w:color w:val="000000"/>
          <w:sz w:val="28"/>
          <w:szCs w:val="28"/>
          <w:lang w:val="ru-RU" w:bidi="ru-RU"/>
        </w:rPr>
        <w:t>включают</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себя:</w:t>
      </w:r>
      <w:r w:rsidRPr="00EE77C3">
        <w:rPr>
          <w:color w:val="000000"/>
          <w:sz w:val="28"/>
          <w:szCs w:val="28"/>
          <w:lang w:val="ru-RU"/>
        </w:rPr>
        <w:t xml:space="preserve"> </w:t>
      </w:r>
    </w:p>
    <w:p w:rsidR="00CE1F53" w:rsidRPr="00EE77C3" w:rsidRDefault="00EE77C3" w:rsidP="00892D5E">
      <w:pPr>
        <w:numPr>
          <w:ilvl w:val="0"/>
          <w:numId w:val="57"/>
        </w:numPr>
        <w:spacing w:line="321" w:lineRule="atLeast"/>
        <w:ind w:right="420"/>
        <w:jc w:val="both"/>
        <w:rPr>
          <w:sz w:val="28"/>
          <w:szCs w:val="28"/>
          <w:lang w:val="ru-RU"/>
        </w:rPr>
      </w:pPr>
      <w:r w:rsidRPr="00EE77C3">
        <w:rPr>
          <w:color w:val="000000"/>
          <w:sz w:val="28"/>
          <w:szCs w:val="28"/>
          <w:lang w:val="ru-RU" w:bidi="ru-RU"/>
        </w:rPr>
        <w:t>установление</w:t>
      </w:r>
      <w:r w:rsidRPr="00EE77C3">
        <w:rPr>
          <w:color w:val="000000"/>
          <w:sz w:val="28"/>
          <w:szCs w:val="28"/>
          <w:lang w:val="ru-RU"/>
        </w:rPr>
        <w:t xml:space="preserve">  </w:t>
      </w:r>
      <w:r w:rsidRPr="00EE77C3">
        <w:rPr>
          <w:color w:val="000000"/>
          <w:sz w:val="28"/>
          <w:szCs w:val="28"/>
          <w:lang w:val="ru-RU" w:bidi="ru-RU"/>
        </w:rPr>
        <w:t>ответственности</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тренеров-преподавателей,</w:t>
      </w:r>
      <w:r w:rsidRPr="00EE77C3">
        <w:rPr>
          <w:color w:val="000000"/>
          <w:sz w:val="28"/>
          <w:szCs w:val="28"/>
          <w:lang w:val="ru-RU"/>
        </w:rPr>
        <w:t xml:space="preserve">  </w:t>
      </w:r>
      <w:r w:rsidRPr="00EE77C3">
        <w:rPr>
          <w:color w:val="000000"/>
          <w:spacing w:val="2"/>
          <w:sz w:val="28"/>
          <w:szCs w:val="28"/>
          <w:lang w:val="ru-RU" w:bidi="ru-RU"/>
        </w:rPr>
        <w:t>иных</w:t>
      </w:r>
      <w:r w:rsidRPr="00EE77C3">
        <w:rPr>
          <w:color w:val="000000"/>
          <w:sz w:val="28"/>
          <w:szCs w:val="28"/>
          <w:lang w:val="ru-RU"/>
        </w:rPr>
        <w:t xml:space="preserve"> </w:t>
      </w:r>
      <w:r w:rsidRPr="00EE77C3">
        <w:rPr>
          <w:color w:val="000000"/>
          <w:sz w:val="28"/>
          <w:szCs w:val="28"/>
          <w:lang w:val="ru-RU" w:bidi="ru-RU"/>
        </w:rPr>
        <w:t>специалистов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за</w:t>
      </w:r>
      <w:r w:rsidRPr="00EE77C3">
        <w:rPr>
          <w:color w:val="000000"/>
          <w:sz w:val="28"/>
          <w:szCs w:val="28"/>
          <w:lang w:val="ru-RU"/>
        </w:rPr>
        <w:t xml:space="preserve">  </w:t>
      </w:r>
      <w:r w:rsidRPr="00EE77C3">
        <w:rPr>
          <w:color w:val="000000"/>
          <w:spacing w:val="1"/>
          <w:sz w:val="28"/>
          <w:szCs w:val="28"/>
          <w:lang w:val="ru-RU" w:bidi="ru-RU"/>
        </w:rPr>
        <w:t>нарушение</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p>
    <w:p w:rsidR="00CE1F53" w:rsidRPr="00EE77C3" w:rsidRDefault="00EE77C3" w:rsidP="00892D5E">
      <w:pPr>
        <w:numPr>
          <w:ilvl w:val="0"/>
          <w:numId w:val="57"/>
        </w:numPr>
        <w:spacing w:before="1" w:line="322" w:lineRule="atLeast"/>
        <w:ind w:right="420"/>
        <w:rPr>
          <w:sz w:val="28"/>
          <w:szCs w:val="28"/>
          <w:lang w:val="ru-RU"/>
        </w:rPr>
      </w:pPr>
      <w:r w:rsidRPr="00EE77C3">
        <w:rPr>
          <w:color w:val="000000"/>
          <w:sz w:val="28"/>
          <w:szCs w:val="28"/>
          <w:lang w:val="ru-RU" w:bidi="ru-RU"/>
        </w:rPr>
        <w:t>предупреждение</w:t>
      </w:r>
      <w:r w:rsidRPr="00EE77C3">
        <w:rPr>
          <w:color w:val="000000"/>
          <w:sz w:val="28"/>
          <w:szCs w:val="28"/>
          <w:lang w:val="ru-RU"/>
        </w:rPr>
        <w:t xml:space="preserve">  </w:t>
      </w:r>
      <w:r w:rsidRPr="00EE77C3">
        <w:rPr>
          <w:color w:val="000000"/>
          <w:sz w:val="28"/>
          <w:szCs w:val="28"/>
          <w:lang w:val="ru-RU" w:bidi="ru-RU"/>
        </w:rPr>
        <w:t>применения</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pacing w:val="1"/>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p>
    <w:p w:rsidR="00CE1F53" w:rsidRPr="00EE77C3" w:rsidRDefault="00EE77C3" w:rsidP="00892D5E">
      <w:pPr>
        <w:numPr>
          <w:ilvl w:val="0"/>
          <w:numId w:val="57"/>
        </w:numPr>
        <w:spacing w:line="326" w:lineRule="atLeast"/>
        <w:ind w:right="420"/>
        <w:rPr>
          <w:sz w:val="28"/>
          <w:szCs w:val="28"/>
          <w:lang w:val="ru-RU"/>
        </w:rPr>
      </w:pPr>
      <w:r w:rsidRPr="00EE77C3">
        <w:rPr>
          <w:color w:val="000000"/>
          <w:sz w:val="28"/>
          <w:szCs w:val="28"/>
          <w:lang w:val="ru-RU" w:bidi="ru-RU"/>
        </w:rPr>
        <w:t>проведение</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pacing w:val="1"/>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согласно</w:t>
      </w:r>
      <w:r w:rsidRPr="00EE77C3">
        <w:rPr>
          <w:color w:val="000000"/>
          <w:sz w:val="28"/>
          <w:szCs w:val="28"/>
          <w:lang w:val="ru-RU"/>
        </w:rPr>
        <w:t xml:space="preserve">  </w:t>
      </w:r>
      <w:r w:rsidRPr="00EE77C3">
        <w:rPr>
          <w:color w:val="000000"/>
          <w:sz w:val="28"/>
          <w:szCs w:val="28"/>
          <w:lang w:val="ru-RU" w:bidi="ru-RU"/>
        </w:rPr>
        <w:t>плану</w:t>
      </w:r>
      <w:r w:rsidRPr="00EE77C3">
        <w:rPr>
          <w:color w:val="000000"/>
          <w:sz w:val="28"/>
          <w:szCs w:val="28"/>
          <w:lang w:val="ru-RU"/>
        </w:rPr>
        <w:t xml:space="preserve">  </w:t>
      </w:r>
      <w:r w:rsidRPr="00EE77C3">
        <w:rPr>
          <w:color w:val="000000"/>
          <w:spacing w:val="1"/>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Учреждения.</w:t>
      </w:r>
      <w:r w:rsidRPr="00EE77C3">
        <w:rPr>
          <w:color w:val="000000"/>
          <w:sz w:val="28"/>
          <w:szCs w:val="28"/>
          <w:lang w:val="ru-RU"/>
        </w:rPr>
        <w:t xml:space="preserve"> </w:t>
      </w:r>
    </w:p>
    <w:p w:rsidR="00CE1F53" w:rsidRPr="00EE77C3" w:rsidRDefault="00EE77C3" w:rsidP="00892D5E">
      <w:pPr>
        <w:numPr>
          <w:ilvl w:val="0"/>
          <w:numId w:val="58"/>
        </w:numPr>
        <w:spacing w:before="6" w:line="321" w:lineRule="atLeast"/>
        <w:ind w:right="420"/>
        <w:jc w:val="both"/>
        <w:rPr>
          <w:sz w:val="28"/>
          <w:szCs w:val="28"/>
          <w:lang w:val="ru-RU"/>
        </w:rPr>
      </w:pP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рамках</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мер</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предотвращению</w:t>
      </w:r>
      <w:r w:rsidRPr="00EE77C3">
        <w:rPr>
          <w:color w:val="000000"/>
          <w:sz w:val="28"/>
          <w:szCs w:val="28"/>
          <w:lang w:val="ru-RU"/>
        </w:rPr>
        <w:t xml:space="preserve"> </w:t>
      </w:r>
      <w:r w:rsidRPr="00EE77C3">
        <w:rPr>
          <w:color w:val="000000"/>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
          <w:sz w:val="28"/>
          <w:szCs w:val="28"/>
          <w:lang w:val="ru-RU" w:bidi="ru-RU"/>
        </w:rPr>
        <w:t>борьбе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ним</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Учреждении</w:t>
      </w:r>
      <w:r w:rsidRPr="00EE77C3">
        <w:rPr>
          <w:color w:val="000000"/>
          <w:sz w:val="28"/>
          <w:szCs w:val="28"/>
          <w:lang w:val="ru-RU"/>
        </w:rPr>
        <w:t xml:space="preserve">  </w:t>
      </w: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z w:val="28"/>
          <w:szCs w:val="28"/>
          <w:lang w:val="ru-RU" w:bidi="ru-RU"/>
        </w:rPr>
        <w:t>разрабатывается</w:t>
      </w:r>
      <w:r w:rsidRPr="00EE77C3">
        <w:rPr>
          <w:color w:val="000000"/>
          <w:sz w:val="28"/>
          <w:szCs w:val="28"/>
          <w:lang w:val="ru-RU"/>
        </w:rPr>
        <w:t xml:space="preserve">  </w:t>
      </w:r>
      <w:r w:rsidRPr="00EE77C3">
        <w:rPr>
          <w:color w:val="000000"/>
          <w:sz w:val="28"/>
          <w:szCs w:val="28"/>
          <w:lang w:val="ru-RU" w:bidi="ru-RU"/>
        </w:rPr>
        <w:t>план</w:t>
      </w:r>
      <w:r w:rsidRPr="00EE77C3">
        <w:rPr>
          <w:color w:val="000000"/>
          <w:sz w:val="28"/>
          <w:szCs w:val="28"/>
          <w:lang w:val="ru-RU"/>
        </w:rPr>
        <w:t xml:space="preserve">  </w:t>
      </w:r>
      <w:r w:rsidRPr="00EE77C3">
        <w:rPr>
          <w:color w:val="000000"/>
          <w:sz w:val="28"/>
          <w:szCs w:val="28"/>
          <w:lang w:val="ru-RU" w:bidi="ru-RU"/>
        </w:rPr>
        <w:t>антидопинго</w:t>
      </w:r>
      <w:r w:rsidRPr="00EE77C3">
        <w:rPr>
          <w:color w:val="000000"/>
          <w:lang w:val="ru-RU"/>
        </w:rPr>
        <w:t>25</w:t>
      </w:r>
      <w:r w:rsidRPr="00EE77C3">
        <w:rPr>
          <w:color w:val="000000"/>
          <w:sz w:val="28"/>
          <w:szCs w:val="28"/>
          <w:lang w:val="ru-RU"/>
        </w:rPr>
        <w:t xml:space="preserve"> </w:t>
      </w:r>
      <w:r w:rsidRPr="00EE77C3">
        <w:rPr>
          <w:color w:val="000000"/>
          <w:spacing w:val="1"/>
          <w:sz w:val="28"/>
          <w:szCs w:val="28"/>
          <w:lang w:val="ru-RU" w:bidi="ru-RU"/>
        </w:rPr>
        <w:t>вых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Основная</w:t>
      </w:r>
      <w:r w:rsidRPr="00EE77C3">
        <w:rPr>
          <w:color w:val="000000"/>
          <w:sz w:val="28"/>
          <w:szCs w:val="28"/>
          <w:lang w:val="ru-RU"/>
        </w:rPr>
        <w:t xml:space="preserve"> </w:t>
      </w:r>
      <w:r w:rsidRPr="00EE77C3">
        <w:rPr>
          <w:color w:val="000000"/>
          <w:sz w:val="28"/>
          <w:szCs w:val="28"/>
          <w:lang w:val="ru-RU" w:bidi="ru-RU"/>
        </w:rPr>
        <w:t>цель</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плана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предотвращение</w:t>
      </w:r>
      <w:r w:rsidRPr="00EE77C3">
        <w:rPr>
          <w:color w:val="000000"/>
          <w:sz w:val="28"/>
          <w:szCs w:val="28"/>
          <w:lang w:val="ru-RU"/>
        </w:rPr>
        <w:t xml:space="preserve"> </w:t>
      </w:r>
      <w:r w:rsidRPr="00EE77C3">
        <w:rPr>
          <w:color w:val="000000"/>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борьба</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ним</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среде</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предотвращение</w:t>
      </w:r>
      <w:r w:rsidRPr="00EE77C3">
        <w:rPr>
          <w:color w:val="000000"/>
          <w:sz w:val="28"/>
          <w:szCs w:val="28"/>
          <w:lang w:val="ru-RU"/>
        </w:rPr>
        <w:t xml:space="preserve"> </w:t>
      </w:r>
      <w:r w:rsidRPr="00EE77C3">
        <w:rPr>
          <w:color w:val="000000"/>
          <w:sz w:val="28"/>
          <w:szCs w:val="28"/>
          <w:lang w:val="ru-RU" w:bidi="ru-RU"/>
        </w:rPr>
        <w:t>использования</w:t>
      </w:r>
      <w:r w:rsidRPr="00EE77C3">
        <w:rPr>
          <w:color w:val="000000"/>
          <w:sz w:val="28"/>
          <w:szCs w:val="28"/>
          <w:lang w:val="ru-RU"/>
        </w:rPr>
        <w:t xml:space="preserve"> </w:t>
      </w:r>
      <w:r w:rsidRPr="00EE77C3">
        <w:rPr>
          <w:color w:val="000000"/>
          <w:sz w:val="28"/>
          <w:szCs w:val="28"/>
          <w:lang w:val="ru-RU" w:bidi="ru-RU"/>
        </w:rPr>
        <w:t>спортсменами</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p>
    <w:p w:rsidR="00CE1F53" w:rsidRPr="00EE77C3" w:rsidRDefault="00CE1F53">
      <w:pPr>
        <w:rPr>
          <w:lang w:val="ru-RU"/>
        </w:rPr>
        <w:sectPr w:rsidR="00CE1F53" w:rsidRPr="00EE77C3" w:rsidSect="00892D5E">
          <w:footerReference w:type="default" r:id="rId10"/>
          <w:pgSz w:w="11904" w:h="16838"/>
          <w:pgMar w:top="1120" w:right="427" w:bottom="1280" w:left="851" w:header="720" w:footer="980" w:gutter="0"/>
          <w:cols w:space="720"/>
        </w:sectPr>
      </w:pPr>
    </w:p>
    <w:p w:rsidR="00CE1F53" w:rsidRPr="00EE77C3" w:rsidRDefault="00EE77C3">
      <w:pPr>
        <w:spacing w:before="16" w:line="308" w:lineRule="atLeast"/>
        <w:ind w:left="1267" w:right="-200"/>
        <w:jc w:val="both"/>
        <w:rPr>
          <w:sz w:val="28"/>
          <w:szCs w:val="28"/>
          <w:lang w:val="ru-RU"/>
        </w:rPr>
      </w:pPr>
      <w:r w:rsidRPr="00EE77C3">
        <w:rPr>
          <w:b/>
          <w:bCs/>
          <w:color w:val="000000"/>
          <w:sz w:val="28"/>
          <w:szCs w:val="28"/>
          <w:lang w:val="ru-RU" w:bidi="ru-RU"/>
        </w:rPr>
        <w:lastRenderedPageBreak/>
        <w:t>Примерный</w:t>
      </w:r>
      <w:r w:rsidRPr="00EE77C3">
        <w:rPr>
          <w:b/>
          <w:bCs/>
          <w:color w:val="000000"/>
          <w:sz w:val="28"/>
          <w:szCs w:val="28"/>
          <w:lang w:val="ru-RU"/>
        </w:rPr>
        <w:t xml:space="preserve"> </w:t>
      </w:r>
      <w:r w:rsidRPr="00EE77C3">
        <w:rPr>
          <w:b/>
          <w:bCs/>
          <w:color w:val="000000"/>
          <w:spacing w:val="1"/>
          <w:sz w:val="28"/>
          <w:szCs w:val="28"/>
          <w:lang w:val="ru-RU" w:bidi="ru-RU"/>
        </w:rPr>
        <w:t>план</w:t>
      </w:r>
      <w:r w:rsidRPr="00EE77C3">
        <w:rPr>
          <w:b/>
          <w:bCs/>
          <w:color w:val="000000"/>
          <w:sz w:val="28"/>
          <w:szCs w:val="28"/>
          <w:lang w:val="ru-RU"/>
        </w:rPr>
        <w:t xml:space="preserve"> </w:t>
      </w:r>
      <w:r w:rsidRPr="00EE77C3">
        <w:rPr>
          <w:b/>
          <w:bCs/>
          <w:color w:val="000000"/>
          <w:sz w:val="28"/>
          <w:szCs w:val="28"/>
          <w:lang w:val="ru-RU" w:bidi="ru-RU"/>
        </w:rPr>
        <w:t>мероприятий,</w:t>
      </w:r>
      <w:r w:rsidRPr="00EE77C3">
        <w:rPr>
          <w:b/>
          <w:bCs/>
          <w:color w:val="000000"/>
          <w:sz w:val="28"/>
          <w:szCs w:val="28"/>
          <w:lang w:val="ru-RU"/>
        </w:rPr>
        <w:t xml:space="preserve"> </w:t>
      </w:r>
      <w:r w:rsidRPr="00EE77C3">
        <w:rPr>
          <w:b/>
          <w:bCs/>
          <w:color w:val="000000"/>
          <w:sz w:val="28"/>
          <w:szCs w:val="28"/>
          <w:lang w:val="ru-RU" w:bidi="ru-RU"/>
        </w:rPr>
        <w:t>направленный</w:t>
      </w:r>
      <w:r w:rsidRPr="00EE77C3">
        <w:rPr>
          <w:b/>
          <w:bCs/>
          <w:color w:val="000000"/>
          <w:sz w:val="28"/>
          <w:szCs w:val="28"/>
          <w:lang w:val="ru-RU"/>
        </w:rPr>
        <w:t xml:space="preserve"> </w:t>
      </w:r>
      <w:r w:rsidRPr="00EE77C3">
        <w:rPr>
          <w:b/>
          <w:bCs/>
          <w:color w:val="000000"/>
          <w:sz w:val="28"/>
          <w:szCs w:val="28"/>
          <w:lang w:val="ru-RU" w:bidi="ru-RU"/>
        </w:rPr>
        <w:t>на</w:t>
      </w:r>
      <w:r w:rsidRPr="00EE77C3">
        <w:rPr>
          <w:b/>
          <w:bCs/>
          <w:color w:val="000000"/>
          <w:sz w:val="28"/>
          <w:szCs w:val="28"/>
          <w:lang w:val="ru-RU"/>
        </w:rPr>
        <w:t xml:space="preserve"> </w:t>
      </w:r>
      <w:r w:rsidRPr="00EE77C3">
        <w:rPr>
          <w:b/>
          <w:bCs/>
          <w:color w:val="000000"/>
          <w:sz w:val="28"/>
          <w:szCs w:val="28"/>
          <w:lang w:val="ru-RU" w:bidi="ru-RU"/>
        </w:rPr>
        <w:t>предотвращение</w:t>
      </w:r>
      <w:r w:rsidRPr="00EE77C3">
        <w:rPr>
          <w:b/>
          <w:bCs/>
          <w:color w:val="000000"/>
          <w:sz w:val="28"/>
          <w:szCs w:val="28"/>
          <w:lang w:val="ru-RU"/>
        </w:rPr>
        <w:t xml:space="preserve"> </w:t>
      </w:r>
      <w:r w:rsidRPr="00EE77C3">
        <w:rPr>
          <w:b/>
          <w:bCs/>
          <w:color w:val="000000"/>
          <w:sz w:val="28"/>
          <w:szCs w:val="28"/>
          <w:lang w:val="ru-RU" w:bidi="ru-RU"/>
        </w:rPr>
        <w:t>допинга</w:t>
      </w:r>
      <w:r w:rsidRPr="00EE77C3">
        <w:rPr>
          <w:b/>
          <w:bCs/>
          <w:color w:val="000000"/>
          <w:sz w:val="28"/>
          <w:szCs w:val="28"/>
          <w:lang w:val="ru-RU"/>
        </w:rPr>
        <w:t xml:space="preserve"> </w:t>
      </w:r>
      <w:r w:rsidRPr="00EE77C3">
        <w:rPr>
          <w:b/>
          <w:bCs/>
          <w:color w:val="000000"/>
          <w:sz w:val="28"/>
          <w:szCs w:val="28"/>
          <w:lang w:val="ru-RU" w:bidi="ru-RU"/>
        </w:rPr>
        <w:t>в</w:t>
      </w:r>
      <w:r w:rsidRPr="00EE77C3">
        <w:rPr>
          <w:b/>
          <w:bCs/>
          <w:color w:val="000000"/>
          <w:sz w:val="28"/>
          <w:szCs w:val="28"/>
          <w:lang w:val="ru-RU"/>
        </w:rPr>
        <w:t xml:space="preserve"> </w:t>
      </w:r>
      <w:r w:rsidRPr="00EE77C3">
        <w:rPr>
          <w:b/>
          <w:bCs/>
          <w:color w:val="000000"/>
          <w:sz w:val="28"/>
          <w:szCs w:val="28"/>
          <w:lang w:val="ru-RU" w:bidi="ru-RU"/>
        </w:rPr>
        <w:t>спорте</w:t>
      </w:r>
      <w:r w:rsidRPr="00EE77C3">
        <w:rPr>
          <w:b/>
          <w:bCs/>
          <w:color w:val="000000"/>
          <w:sz w:val="28"/>
          <w:szCs w:val="28"/>
          <w:lang w:val="ru-RU"/>
        </w:rPr>
        <w:t xml:space="preserve"> </w:t>
      </w:r>
      <w:r w:rsidRPr="00EE77C3">
        <w:rPr>
          <w:b/>
          <w:bCs/>
          <w:color w:val="000000"/>
          <w:sz w:val="28"/>
          <w:szCs w:val="28"/>
          <w:lang w:val="ru-RU" w:bidi="ru-RU"/>
        </w:rPr>
        <w:t>и</w:t>
      </w:r>
      <w:r w:rsidRPr="00EE77C3">
        <w:rPr>
          <w:b/>
          <w:bCs/>
          <w:color w:val="000000"/>
          <w:sz w:val="28"/>
          <w:szCs w:val="28"/>
          <w:lang w:val="ru-RU"/>
        </w:rPr>
        <w:t xml:space="preserve"> </w:t>
      </w:r>
      <w:r w:rsidRPr="00EE77C3">
        <w:rPr>
          <w:b/>
          <w:bCs/>
          <w:color w:val="000000"/>
          <w:sz w:val="28"/>
          <w:szCs w:val="28"/>
          <w:lang w:val="ru-RU" w:bidi="ru-RU"/>
        </w:rPr>
        <w:t>борьбу</w:t>
      </w:r>
      <w:r w:rsidRPr="00EE77C3">
        <w:rPr>
          <w:b/>
          <w:bCs/>
          <w:color w:val="000000"/>
          <w:sz w:val="28"/>
          <w:szCs w:val="28"/>
          <w:lang w:val="ru-RU"/>
        </w:rPr>
        <w:t xml:space="preserve"> </w:t>
      </w:r>
      <w:r w:rsidRPr="00EE77C3">
        <w:rPr>
          <w:b/>
          <w:bCs/>
          <w:color w:val="000000"/>
          <w:sz w:val="28"/>
          <w:szCs w:val="28"/>
          <w:lang w:val="ru-RU" w:bidi="ru-RU"/>
        </w:rPr>
        <w:t>с</w:t>
      </w:r>
      <w:r w:rsidRPr="00EE77C3">
        <w:rPr>
          <w:b/>
          <w:bCs/>
          <w:color w:val="000000"/>
          <w:sz w:val="28"/>
          <w:szCs w:val="28"/>
          <w:lang w:val="ru-RU"/>
        </w:rPr>
        <w:t xml:space="preserve"> </w:t>
      </w:r>
      <w:r w:rsidRPr="00EE77C3">
        <w:rPr>
          <w:b/>
          <w:bCs/>
          <w:color w:val="000000"/>
          <w:sz w:val="28"/>
          <w:szCs w:val="28"/>
          <w:lang w:val="ru-RU" w:bidi="ru-RU"/>
        </w:rPr>
        <w:t>ним</w:t>
      </w:r>
      <w:r w:rsidRPr="00EE77C3">
        <w:rPr>
          <w:color w:val="000000"/>
          <w:sz w:val="28"/>
          <w:szCs w:val="28"/>
          <w:lang w:val="ru-RU"/>
        </w:rPr>
        <w:t xml:space="preserve"> </w:t>
      </w:r>
    </w:p>
    <w:p w:rsidR="00CE1F53" w:rsidRPr="00EE77C3" w:rsidRDefault="00EE77C3">
      <w:pPr>
        <w:spacing w:before="292"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5"/>
        <w:gridCol w:w="2864"/>
        <w:gridCol w:w="2838"/>
        <w:gridCol w:w="1672"/>
        <w:gridCol w:w="5672"/>
      </w:tblGrid>
      <w:tr w:rsidR="00CE1F53">
        <w:trPr>
          <w:trHeight w:hRule="exact" w:val="276"/>
        </w:trPr>
        <w:tc>
          <w:tcPr>
            <w:tcW w:w="2245" w:type="dxa"/>
            <w:tcBorders>
              <w:top w:val="single" w:sz="4" w:space="0" w:color="000000"/>
              <w:left w:val="single" w:sz="4" w:space="0" w:color="000000"/>
              <w:bottom w:val="single" w:sz="4" w:space="0" w:color="FFFFFF"/>
              <w:right w:val="single" w:sz="4" w:space="0" w:color="000000"/>
            </w:tcBorders>
            <w:shd w:val="clear" w:color="auto" w:fill="FFFFFF"/>
            <w:tcMar>
              <w:left w:w="237" w:type="dxa"/>
              <w:right w:w="87" w:type="dxa"/>
            </w:tcMar>
            <w:vAlign w:val="center"/>
          </w:tcPr>
          <w:p w:rsidR="00CE1F53" w:rsidRDefault="00EE77C3">
            <w:pPr>
              <w:spacing w:line="265" w:lineRule="atLeast"/>
              <w:jc w:val="both"/>
            </w:pPr>
            <w:r>
              <w:rPr>
                <w:color w:val="000000"/>
              </w:rPr>
              <w:t xml:space="preserve">Этап спортивной </w:t>
            </w:r>
          </w:p>
        </w:tc>
        <w:tc>
          <w:tcPr>
            <w:tcW w:w="5701" w:type="dxa"/>
            <w:gridSpan w:val="2"/>
            <w:tcBorders>
              <w:top w:val="single" w:sz="4" w:space="0" w:color="000000"/>
              <w:left w:val="single" w:sz="4" w:space="0" w:color="000000"/>
              <w:bottom w:val="single" w:sz="4" w:space="0" w:color="FFFFFF"/>
              <w:right w:val="single" w:sz="4" w:space="0" w:color="000000"/>
            </w:tcBorders>
            <w:shd w:val="clear" w:color="auto" w:fill="FFFFFF"/>
            <w:tcMar>
              <w:left w:w="878" w:type="dxa"/>
              <w:right w:w="720" w:type="dxa"/>
            </w:tcMar>
            <w:vAlign w:val="center"/>
          </w:tcPr>
          <w:p w:rsidR="00CE1F53" w:rsidRPr="00EE77C3" w:rsidRDefault="00EE77C3">
            <w:pPr>
              <w:spacing w:before="1" w:line="265" w:lineRule="atLeast"/>
              <w:jc w:val="both"/>
              <w:rPr>
                <w:lang w:val="ru-RU"/>
              </w:rPr>
            </w:pPr>
            <w:r w:rsidRPr="00EE77C3">
              <w:rPr>
                <w:color w:val="000000"/>
                <w:lang w:val="ru-RU"/>
              </w:rPr>
              <w:t xml:space="preserve">Содержание мероприятия и его форма </w:t>
            </w:r>
          </w:p>
        </w:tc>
        <w:tc>
          <w:tcPr>
            <w:tcW w:w="1672" w:type="dxa"/>
            <w:tcBorders>
              <w:top w:val="single" w:sz="4" w:space="0" w:color="000000"/>
              <w:left w:val="single" w:sz="4" w:space="0" w:color="000000"/>
              <w:bottom w:val="single" w:sz="4" w:space="0" w:color="FFFFFF"/>
              <w:right w:val="single" w:sz="4" w:space="0" w:color="000000"/>
            </w:tcBorders>
            <w:shd w:val="clear" w:color="auto" w:fill="FFFFFF"/>
            <w:tcMar>
              <w:left w:w="512" w:type="dxa"/>
              <w:right w:w="353" w:type="dxa"/>
            </w:tcMar>
            <w:vAlign w:val="center"/>
          </w:tcPr>
          <w:p w:rsidR="00CE1F53" w:rsidRDefault="00EE77C3">
            <w:pPr>
              <w:spacing w:before="1" w:line="265" w:lineRule="atLeast"/>
              <w:jc w:val="both"/>
            </w:pPr>
            <w:r>
              <w:rPr>
                <w:color w:val="000000"/>
              </w:rPr>
              <w:t xml:space="preserve">Сроки </w:t>
            </w:r>
          </w:p>
        </w:tc>
        <w:tc>
          <w:tcPr>
            <w:tcW w:w="5672" w:type="dxa"/>
            <w:tcBorders>
              <w:top w:val="single" w:sz="4" w:space="0" w:color="000000"/>
              <w:left w:val="single" w:sz="4" w:space="0" w:color="000000"/>
              <w:bottom w:val="single" w:sz="4" w:space="0" w:color="FFFFFF"/>
              <w:right w:val="single" w:sz="4" w:space="0" w:color="000000"/>
            </w:tcBorders>
            <w:shd w:val="clear" w:color="auto" w:fill="FFFFFF"/>
            <w:tcMar>
              <w:left w:w="588" w:type="dxa"/>
              <w:right w:w="418" w:type="dxa"/>
            </w:tcMar>
            <w:vAlign w:val="center"/>
          </w:tcPr>
          <w:p w:rsidR="00CE1F53" w:rsidRDefault="00EE77C3">
            <w:pPr>
              <w:spacing w:before="1" w:line="265" w:lineRule="atLeast"/>
              <w:jc w:val="both"/>
            </w:pPr>
            <w:r>
              <w:rPr>
                <w:color w:val="000000"/>
              </w:rPr>
              <w:t xml:space="preserve">Рекомендации по проведению мероприятий </w:t>
            </w:r>
          </w:p>
        </w:tc>
      </w:tr>
      <w:tr w:rsidR="00CE1F53">
        <w:trPr>
          <w:trHeight w:hRule="exact" w:val="288"/>
        </w:trPr>
        <w:tc>
          <w:tcPr>
            <w:tcW w:w="2245" w:type="dxa"/>
            <w:tcBorders>
              <w:top w:val="single" w:sz="4" w:space="0" w:color="FFFFFF"/>
              <w:left w:val="single" w:sz="4" w:space="0" w:color="000000"/>
              <w:bottom w:val="single" w:sz="4" w:space="0" w:color="000000"/>
              <w:right w:val="single" w:sz="4" w:space="0" w:color="000000"/>
            </w:tcBorders>
            <w:shd w:val="clear" w:color="auto" w:fill="FFFFFF"/>
            <w:tcMar>
              <w:left w:w="530" w:type="dxa"/>
              <w:right w:w="381" w:type="dxa"/>
            </w:tcMar>
            <w:vAlign w:val="center"/>
          </w:tcPr>
          <w:p w:rsidR="00CE1F53" w:rsidRDefault="00EE77C3">
            <w:pPr>
              <w:spacing w:before="1" w:line="265" w:lineRule="atLeast"/>
              <w:jc w:val="both"/>
            </w:pPr>
            <w:r>
              <w:rPr>
                <w:color w:val="000000"/>
              </w:rPr>
              <w:t xml:space="preserve">подготовки </w:t>
            </w:r>
          </w:p>
        </w:tc>
        <w:tc>
          <w:tcPr>
            <w:tcW w:w="5701" w:type="dxa"/>
            <w:gridSpan w:val="2"/>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672" w:type="dxa"/>
            <w:tcBorders>
              <w:top w:val="single" w:sz="4" w:space="0" w:color="FFFFFF"/>
              <w:left w:val="single" w:sz="4" w:space="0" w:color="000000"/>
              <w:bottom w:val="single" w:sz="4" w:space="0" w:color="000000"/>
              <w:right w:val="single" w:sz="4" w:space="0" w:color="000000"/>
            </w:tcBorders>
            <w:shd w:val="clear" w:color="auto" w:fill="FFFFFF"/>
            <w:tcMar>
              <w:left w:w="243" w:type="dxa"/>
              <w:right w:w="84" w:type="dxa"/>
            </w:tcMar>
            <w:vAlign w:val="center"/>
          </w:tcPr>
          <w:p w:rsidR="00CE1F53" w:rsidRDefault="00EE77C3">
            <w:pPr>
              <w:spacing w:before="1" w:line="265" w:lineRule="atLeast"/>
              <w:jc w:val="both"/>
            </w:pPr>
            <w:r>
              <w:rPr>
                <w:color w:val="000000"/>
              </w:rPr>
              <w:t xml:space="preserve">проведения </w:t>
            </w:r>
          </w:p>
        </w:tc>
        <w:tc>
          <w:tcPr>
            <w:tcW w:w="567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r>
      <w:tr w:rsidR="00CE1F53" w:rsidRPr="00EC32A2">
        <w:trPr>
          <w:trHeight w:hRule="exact" w:val="277"/>
        </w:trPr>
        <w:tc>
          <w:tcPr>
            <w:tcW w:w="2245" w:type="dxa"/>
            <w:tcBorders>
              <w:top w:val="single" w:sz="4" w:space="0" w:color="000000"/>
              <w:left w:val="single" w:sz="4" w:space="0" w:color="000000"/>
              <w:bottom w:val="single" w:sz="4" w:space="0" w:color="FFFFFF"/>
              <w:right w:val="single" w:sz="4" w:space="0" w:color="000000"/>
            </w:tcBorders>
            <w:shd w:val="clear" w:color="auto" w:fill="FFFFFF"/>
            <w:tcMar>
              <w:left w:w="559" w:type="dxa"/>
              <w:right w:w="409" w:type="dxa"/>
            </w:tcMar>
            <w:vAlign w:val="center"/>
          </w:tcPr>
          <w:p w:rsidR="00CE1F53" w:rsidRDefault="00EE77C3">
            <w:pPr>
              <w:spacing w:before="1" w:line="265" w:lineRule="atLeast"/>
              <w:jc w:val="both"/>
            </w:pPr>
            <w:r>
              <w:rPr>
                <w:color w:val="000000"/>
              </w:rPr>
              <w:t xml:space="preserve">Начальной </w:t>
            </w:r>
          </w:p>
        </w:tc>
        <w:tc>
          <w:tcPr>
            <w:tcW w:w="2863" w:type="dxa"/>
            <w:tcBorders>
              <w:top w:val="single" w:sz="4" w:space="0" w:color="000000"/>
              <w:left w:val="single" w:sz="4" w:space="0" w:color="000000"/>
              <w:bottom w:val="single" w:sz="4" w:space="0" w:color="FFFFFF"/>
              <w:right w:val="single" w:sz="4" w:space="0" w:color="000000"/>
            </w:tcBorders>
            <w:shd w:val="clear" w:color="auto" w:fill="FFFFFF"/>
            <w:tcMar>
              <w:left w:w="9" w:type="dxa"/>
              <w:right w:w="820" w:type="dxa"/>
            </w:tcMar>
            <w:vAlign w:val="center"/>
          </w:tcPr>
          <w:p w:rsidR="00CE1F53" w:rsidRDefault="00EE77C3">
            <w:pPr>
              <w:spacing w:before="1" w:line="265" w:lineRule="atLeast"/>
              <w:jc w:val="both"/>
            </w:pPr>
            <w:r>
              <w:rPr>
                <w:color w:val="000000"/>
              </w:rPr>
              <w:t xml:space="preserve">1. Веселые старты </w:t>
            </w:r>
          </w:p>
        </w:tc>
        <w:tc>
          <w:tcPr>
            <w:tcW w:w="2838" w:type="dxa"/>
            <w:tcBorders>
              <w:top w:val="single" w:sz="4" w:space="0" w:color="000000"/>
              <w:left w:val="single" w:sz="4" w:space="0" w:color="000000"/>
              <w:bottom w:val="single" w:sz="4" w:space="0" w:color="FFFFFF"/>
              <w:right w:val="single" w:sz="4" w:space="0" w:color="000000"/>
            </w:tcBorders>
            <w:shd w:val="clear" w:color="auto" w:fill="FFFFFF"/>
            <w:tcMar>
              <w:left w:w="8" w:type="dxa"/>
              <w:right w:w="1097" w:type="dxa"/>
            </w:tcMar>
            <w:vAlign w:val="center"/>
          </w:tcPr>
          <w:p w:rsidR="00CE1F53" w:rsidRDefault="00EE77C3">
            <w:pPr>
              <w:spacing w:before="1" w:line="265" w:lineRule="atLeast"/>
              <w:jc w:val="both"/>
            </w:pPr>
            <w:r>
              <w:rPr>
                <w:color w:val="000000"/>
              </w:rPr>
              <w:t xml:space="preserve">«Честная игра» </w:t>
            </w:r>
          </w:p>
        </w:tc>
        <w:tc>
          <w:tcPr>
            <w:tcW w:w="1672" w:type="dxa"/>
            <w:tcBorders>
              <w:top w:val="single" w:sz="4" w:space="0" w:color="000000"/>
              <w:left w:val="single" w:sz="4" w:space="0" w:color="000000"/>
              <w:bottom w:val="single" w:sz="4" w:space="0" w:color="FFFFFF"/>
              <w:right w:val="single" w:sz="4" w:space="0" w:color="000000"/>
            </w:tcBorders>
            <w:shd w:val="clear" w:color="auto" w:fill="FFFFFF"/>
            <w:tcMar>
              <w:left w:w="152" w:type="dxa"/>
              <w:right w:w="0" w:type="dxa"/>
            </w:tcMar>
            <w:vAlign w:val="center"/>
          </w:tcPr>
          <w:p w:rsidR="00CE1F53" w:rsidRDefault="00EE77C3">
            <w:pPr>
              <w:spacing w:before="1" w:line="265" w:lineRule="atLeast"/>
              <w:jc w:val="both"/>
            </w:pPr>
            <w:r>
              <w:rPr>
                <w:color w:val="000000"/>
              </w:rPr>
              <w:t xml:space="preserve">1-2 раза в </w:t>
            </w:r>
            <w:r>
              <w:rPr>
                <w:color w:val="000000"/>
                <w:spacing w:val="1"/>
              </w:rPr>
              <w:t>год</w:t>
            </w:r>
            <w:r>
              <w:rPr>
                <w:color w:val="000000"/>
              </w:rPr>
              <w:t xml:space="preserve"> </w:t>
            </w:r>
          </w:p>
        </w:tc>
        <w:tc>
          <w:tcPr>
            <w:tcW w:w="5672" w:type="dxa"/>
            <w:tcBorders>
              <w:top w:val="single" w:sz="4" w:space="0" w:color="000000"/>
              <w:left w:val="single" w:sz="4" w:space="0" w:color="000000"/>
              <w:bottom w:val="single" w:sz="4" w:space="0" w:color="FFFFFF"/>
              <w:right w:val="single" w:sz="4" w:space="0" w:color="000000"/>
            </w:tcBorders>
            <w:shd w:val="clear" w:color="auto" w:fill="FFFFFF"/>
            <w:tcMar>
              <w:left w:w="377" w:type="dxa"/>
              <w:right w:w="215" w:type="dxa"/>
            </w:tcMar>
            <w:vAlign w:val="center"/>
          </w:tcPr>
          <w:p w:rsidR="00CE1F53" w:rsidRPr="00EE77C3" w:rsidRDefault="00EE77C3">
            <w:pPr>
              <w:spacing w:before="1" w:line="265" w:lineRule="atLeast"/>
              <w:jc w:val="both"/>
              <w:rPr>
                <w:lang w:val="ru-RU"/>
              </w:rPr>
            </w:pPr>
            <w:r w:rsidRPr="00EE77C3">
              <w:rPr>
                <w:color w:val="000000"/>
                <w:lang w:val="ru-RU"/>
              </w:rPr>
              <w:t xml:space="preserve">Составление отчета о проведении мероприятия: </w:t>
            </w:r>
          </w:p>
        </w:tc>
      </w:tr>
      <w:tr w:rsidR="00CE1F53">
        <w:trPr>
          <w:trHeight w:hRule="exact" w:val="286"/>
        </w:trPr>
        <w:tc>
          <w:tcPr>
            <w:tcW w:w="2245" w:type="dxa"/>
            <w:tcBorders>
              <w:top w:val="single" w:sz="4" w:space="0" w:color="FFFFFF"/>
              <w:left w:val="single" w:sz="4" w:space="0" w:color="000000"/>
              <w:bottom w:val="single" w:sz="4" w:space="0" w:color="FFFFFF"/>
              <w:right w:val="single" w:sz="4" w:space="0" w:color="000000"/>
            </w:tcBorders>
            <w:shd w:val="clear" w:color="auto" w:fill="FFFFFF"/>
            <w:tcMar>
              <w:left w:w="530" w:type="dxa"/>
              <w:right w:w="381" w:type="dxa"/>
            </w:tcMar>
            <w:vAlign w:val="center"/>
          </w:tcPr>
          <w:p w:rsidR="00CE1F53" w:rsidRDefault="00EE77C3">
            <w:pPr>
              <w:spacing w:before="1" w:line="265" w:lineRule="atLeast"/>
              <w:jc w:val="both"/>
            </w:pPr>
            <w:r>
              <w:rPr>
                <w:color w:val="000000"/>
              </w:rPr>
              <w:t xml:space="preserve">подготовки </w:t>
            </w:r>
          </w:p>
        </w:tc>
        <w:tc>
          <w:tcPr>
            <w:tcW w:w="2863"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838"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67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5672" w:type="dxa"/>
            <w:tcBorders>
              <w:top w:val="single" w:sz="4" w:space="0" w:color="FFFFFF"/>
              <w:left w:val="single" w:sz="4" w:space="0" w:color="000000"/>
              <w:bottom w:val="single" w:sz="4" w:space="0" w:color="000000"/>
              <w:right w:val="single" w:sz="4" w:space="0" w:color="000000"/>
            </w:tcBorders>
            <w:shd w:val="clear" w:color="auto" w:fill="FFFFFF"/>
            <w:tcMar>
              <w:left w:w="1140" w:type="dxa"/>
              <w:right w:w="974" w:type="dxa"/>
            </w:tcMar>
            <w:vAlign w:val="center"/>
          </w:tcPr>
          <w:p w:rsidR="00CE1F53" w:rsidRDefault="00EE77C3">
            <w:pPr>
              <w:spacing w:before="1" w:line="265" w:lineRule="atLeast"/>
              <w:jc w:val="both"/>
            </w:pPr>
            <w:r>
              <w:rPr>
                <w:color w:val="000000"/>
              </w:rPr>
              <w:t xml:space="preserve">сценарий/программа, фото/видео </w:t>
            </w:r>
          </w:p>
        </w:tc>
      </w:tr>
      <w:tr w:rsidR="00CE1F53" w:rsidRPr="00EC32A2">
        <w:trPr>
          <w:trHeight w:hRule="exact" w:val="561"/>
        </w:trPr>
        <w:tc>
          <w:tcPr>
            <w:tcW w:w="2245" w:type="dxa"/>
            <w:vMerge w:val="restart"/>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9" w:type="dxa"/>
              <w:right w:w="103" w:type="dxa"/>
            </w:tcMar>
          </w:tcPr>
          <w:p w:rsidR="00CE1F53" w:rsidRDefault="00EE77C3">
            <w:pPr>
              <w:spacing w:before="4" w:line="265" w:lineRule="atLeast"/>
              <w:jc w:val="both"/>
            </w:pPr>
            <w:r>
              <w:rPr>
                <w:color w:val="000000"/>
              </w:rPr>
              <w:t xml:space="preserve">2. Теоретическое занятие </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left w:w="8" w:type="dxa"/>
              <w:right w:w="744" w:type="dxa"/>
            </w:tcMar>
            <w:vAlign w:val="center"/>
          </w:tcPr>
          <w:p w:rsidR="00CE1F53" w:rsidRDefault="00EE77C3">
            <w:pPr>
              <w:spacing w:before="1" w:line="274" w:lineRule="atLeast"/>
            </w:pPr>
            <w:r>
              <w:rPr>
                <w:color w:val="000000"/>
              </w:rPr>
              <w:t xml:space="preserve">«Ценности спорта. Честная игра»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300" w:type="dxa"/>
              <w:right w:w="130" w:type="dxa"/>
            </w:tcMar>
          </w:tcPr>
          <w:p w:rsidR="00CE1F53" w:rsidRDefault="00EE77C3">
            <w:pPr>
              <w:spacing w:before="4" w:line="265" w:lineRule="atLeast"/>
              <w:jc w:val="both"/>
            </w:pPr>
            <w:r>
              <w:rPr>
                <w:color w:val="000000"/>
              </w:rPr>
              <w:t xml:space="preserve">1 раз в </w:t>
            </w:r>
            <w:r>
              <w:rPr>
                <w:color w:val="000000"/>
                <w:spacing w:val="1"/>
              </w:rPr>
              <w:t>год</w:t>
            </w:r>
            <w:r>
              <w:rPr>
                <w:color w:val="000000"/>
              </w:rPr>
              <w:t xml:space="preserve"> </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333" w:type="dxa"/>
              <w:right w:w="166" w:type="dxa"/>
            </w:tcMar>
            <w:vAlign w:val="center"/>
          </w:tcPr>
          <w:p w:rsidR="00CE1F53" w:rsidRPr="00EE77C3" w:rsidRDefault="00EE77C3">
            <w:pPr>
              <w:spacing w:before="1" w:line="274" w:lineRule="atLeast"/>
              <w:jc w:val="center"/>
              <w:rPr>
                <w:lang w:val="ru-RU"/>
              </w:rPr>
            </w:pPr>
            <w:r w:rsidRPr="00EE77C3">
              <w:rPr>
                <w:color w:val="000000"/>
                <w:lang w:val="ru-RU"/>
              </w:rPr>
              <w:t xml:space="preserve">Согласовать с </w:t>
            </w:r>
            <w:proofErr w:type="gramStart"/>
            <w:r w:rsidRPr="00EE77C3">
              <w:rPr>
                <w:color w:val="000000"/>
                <w:lang w:val="ru-RU"/>
              </w:rPr>
              <w:t>ответственным</w:t>
            </w:r>
            <w:proofErr w:type="gramEnd"/>
            <w:r w:rsidRPr="00EE77C3">
              <w:rPr>
                <w:color w:val="000000"/>
                <w:lang w:val="ru-RU"/>
              </w:rPr>
              <w:t xml:space="preserve"> за антидопинговое обеспечение в регионе </w:t>
            </w:r>
          </w:p>
        </w:tc>
      </w:tr>
      <w:tr w:rsidR="00CE1F53" w:rsidRPr="00EC32A2">
        <w:trPr>
          <w:trHeight w:hRule="exact" w:val="1394"/>
        </w:trPr>
        <w:tc>
          <w:tcPr>
            <w:tcW w:w="2245"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5701" w:type="dxa"/>
            <w:gridSpan w:val="2"/>
            <w:tcBorders>
              <w:top w:val="single" w:sz="4" w:space="0" w:color="000000"/>
              <w:left w:val="single" w:sz="4" w:space="0" w:color="000000"/>
              <w:bottom w:val="single" w:sz="4" w:space="0" w:color="000000"/>
              <w:right w:val="single" w:sz="4" w:space="0" w:color="000000"/>
            </w:tcBorders>
            <w:shd w:val="clear" w:color="auto" w:fill="FFFFFF"/>
            <w:tcMar>
              <w:left w:w="9" w:type="dxa"/>
              <w:right w:w="34" w:type="dxa"/>
            </w:tcMar>
          </w:tcPr>
          <w:p w:rsidR="00CE1F53" w:rsidRPr="00EE77C3" w:rsidRDefault="00EE77C3">
            <w:pPr>
              <w:spacing w:line="273" w:lineRule="atLeast"/>
              <w:jc w:val="both"/>
              <w:rPr>
                <w:lang w:val="ru-RU"/>
              </w:rPr>
            </w:pPr>
            <w:r w:rsidRPr="00EE77C3">
              <w:rPr>
                <w:color w:val="000000"/>
                <w:lang w:val="ru-RU"/>
              </w:rPr>
              <w:t xml:space="preserve">3. Проверка лекарственных препаратов (знакомство с международным стандартом «Запрещенный список»)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52" w:type="dxa"/>
              <w:right w:w="18" w:type="dxa"/>
            </w:tcMar>
          </w:tcPr>
          <w:p w:rsidR="00CE1F53" w:rsidRDefault="00EE77C3">
            <w:pPr>
              <w:spacing w:before="5" w:line="265" w:lineRule="atLeast"/>
              <w:jc w:val="both"/>
            </w:pPr>
            <w:r>
              <w:rPr>
                <w:color w:val="000000"/>
              </w:rPr>
              <w:t xml:space="preserve">1 раз в месяц </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50" w:type="dxa"/>
              <w:right w:w="0" w:type="dxa"/>
            </w:tcMar>
            <w:vAlign w:val="center"/>
          </w:tcPr>
          <w:p w:rsidR="00CE1F53" w:rsidRPr="00EE77C3" w:rsidRDefault="00EE77C3">
            <w:pPr>
              <w:spacing w:before="1" w:line="278" w:lineRule="atLeast"/>
              <w:jc w:val="center"/>
              <w:rPr>
                <w:lang w:val="ru-RU"/>
              </w:rPr>
            </w:pPr>
            <w:r w:rsidRPr="00EE77C3">
              <w:rPr>
                <w:color w:val="000000"/>
                <w:lang w:val="ru-RU"/>
              </w:rPr>
              <w:t xml:space="preserve">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w:t>
            </w:r>
          </w:p>
        </w:tc>
      </w:tr>
      <w:tr w:rsidR="00CE1F53" w:rsidRPr="00EC32A2">
        <w:trPr>
          <w:trHeight w:hRule="exact" w:val="559"/>
        </w:trPr>
        <w:tc>
          <w:tcPr>
            <w:tcW w:w="2245"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9" w:type="dxa"/>
              <w:right w:w="743" w:type="dxa"/>
            </w:tcMar>
            <w:vAlign w:val="center"/>
          </w:tcPr>
          <w:p w:rsidR="00CE1F53" w:rsidRDefault="00EE77C3">
            <w:pPr>
              <w:spacing w:line="273" w:lineRule="atLeast"/>
            </w:pPr>
            <w:r>
              <w:rPr>
                <w:color w:val="000000"/>
              </w:rPr>
              <w:t xml:space="preserve">4. Антидопинговая викторина </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left w:w="7" w:type="dxa"/>
              <w:right w:w="1053" w:type="dxa"/>
            </w:tcMar>
          </w:tcPr>
          <w:p w:rsidR="00CE1F53" w:rsidRDefault="00EE77C3">
            <w:pPr>
              <w:spacing w:before="4" w:line="265" w:lineRule="atLeast"/>
              <w:jc w:val="both"/>
            </w:pPr>
            <w:r>
              <w:rPr>
                <w:color w:val="000000"/>
              </w:rPr>
              <w:t xml:space="preserve">«Играй честно»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46" w:type="dxa"/>
              <w:right w:w="0" w:type="dxa"/>
            </w:tcMar>
            <w:vAlign w:val="bottom"/>
          </w:tcPr>
          <w:p w:rsidR="00CE1F53" w:rsidRDefault="00EE77C3">
            <w:pPr>
              <w:spacing w:before="1" w:line="265" w:lineRule="atLeast"/>
              <w:jc w:val="both"/>
            </w:pPr>
            <w:r>
              <w:rPr>
                <w:color w:val="000000"/>
              </w:rPr>
              <w:t>По назначению</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367" w:type="dxa"/>
              <w:right w:w="201" w:type="dxa"/>
            </w:tcMar>
            <w:vAlign w:val="center"/>
          </w:tcPr>
          <w:p w:rsidR="00CE1F53" w:rsidRPr="00EE77C3" w:rsidRDefault="00EE77C3">
            <w:pPr>
              <w:spacing w:before="1" w:line="273" w:lineRule="atLeast"/>
              <w:jc w:val="center"/>
              <w:rPr>
                <w:lang w:val="ru-RU"/>
              </w:rPr>
            </w:pPr>
            <w:r w:rsidRPr="00EE77C3">
              <w:rPr>
                <w:color w:val="000000"/>
                <w:lang w:val="ru-RU"/>
              </w:rPr>
              <w:t xml:space="preserve">Проведение викторины на крупных спортивных мероприятиях в регионе. </w:t>
            </w:r>
          </w:p>
        </w:tc>
      </w:tr>
      <w:tr w:rsidR="00CE1F53" w:rsidRPr="00EC32A2">
        <w:trPr>
          <w:trHeight w:hRule="exact" w:val="565"/>
        </w:trPr>
        <w:tc>
          <w:tcPr>
            <w:tcW w:w="2245"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5701" w:type="dxa"/>
            <w:gridSpan w:val="2"/>
            <w:tcBorders>
              <w:top w:val="single" w:sz="4" w:space="0" w:color="000000"/>
              <w:left w:val="single" w:sz="4" w:space="0" w:color="000000"/>
              <w:bottom w:val="single" w:sz="4" w:space="0" w:color="000000"/>
              <w:right w:val="single" w:sz="4" w:space="0" w:color="000000"/>
            </w:tcBorders>
            <w:shd w:val="clear" w:color="auto" w:fill="FFFFFF"/>
            <w:tcMar>
              <w:left w:w="9" w:type="dxa"/>
              <w:right w:w="1497" w:type="dxa"/>
            </w:tcMar>
          </w:tcPr>
          <w:p w:rsidR="00CE1F53" w:rsidRPr="00EE77C3" w:rsidRDefault="00EE77C3">
            <w:pPr>
              <w:spacing w:before="7" w:line="265" w:lineRule="atLeast"/>
              <w:jc w:val="both"/>
              <w:rPr>
                <w:lang w:val="ru-RU"/>
              </w:rPr>
            </w:pPr>
            <w:r w:rsidRPr="00EE77C3">
              <w:rPr>
                <w:color w:val="000000"/>
                <w:lang w:val="ru-RU"/>
              </w:rPr>
              <w:t xml:space="preserve">5. Онлайн обучение на сайте РУ САДА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300" w:type="dxa"/>
              <w:right w:w="130" w:type="dxa"/>
            </w:tcMar>
          </w:tcPr>
          <w:p w:rsidR="00CE1F53" w:rsidRDefault="00EE77C3">
            <w:pPr>
              <w:spacing w:before="7" w:line="265" w:lineRule="atLeast"/>
              <w:jc w:val="both"/>
            </w:pPr>
            <w:r>
              <w:rPr>
                <w:color w:val="000000"/>
              </w:rPr>
              <w:t xml:space="preserve">1 раз в </w:t>
            </w:r>
            <w:r>
              <w:rPr>
                <w:color w:val="000000"/>
                <w:spacing w:val="1"/>
              </w:rPr>
              <w:t>год</w:t>
            </w:r>
            <w:r>
              <w:rPr>
                <w:color w:val="000000"/>
              </w:rPr>
              <w:t xml:space="preserve"> </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98" w:type="dxa"/>
              <w:right w:w="0" w:type="dxa"/>
            </w:tcMar>
            <w:vAlign w:val="center"/>
          </w:tcPr>
          <w:p w:rsidR="00CE1F53" w:rsidRPr="00EE77C3" w:rsidRDefault="00EE77C3">
            <w:pPr>
              <w:spacing w:before="1" w:line="278" w:lineRule="atLeast"/>
              <w:jc w:val="center"/>
              <w:rPr>
                <w:lang w:val="ru-RU"/>
              </w:rPr>
            </w:pPr>
            <w:r w:rsidRPr="00EE77C3">
              <w:rPr>
                <w:color w:val="000000"/>
                <w:lang w:val="ru-RU"/>
              </w:rPr>
              <w:t xml:space="preserve">Прохождение онлайн-курса - это неотъемлемая часть системы антидопингового образования. </w:t>
            </w:r>
          </w:p>
        </w:tc>
      </w:tr>
      <w:tr w:rsidR="00CE1F53" w:rsidRPr="00EC32A2">
        <w:trPr>
          <w:trHeight w:hRule="exact" w:val="1114"/>
        </w:trPr>
        <w:tc>
          <w:tcPr>
            <w:tcW w:w="2245"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9" w:type="dxa"/>
              <w:right w:w="60" w:type="dxa"/>
            </w:tcMar>
          </w:tcPr>
          <w:p w:rsidR="00CE1F53" w:rsidRDefault="00EE77C3">
            <w:pPr>
              <w:spacing w:before="4" w:line="265" w:lineRule="atLeast"/>
              <w:jc w:val="both"/>
            </w:pPr>
            <w:r>
              <w:rPr>
                <w:color w:val="000000"/>
              </w:rPr>
              <w:t xml:space="preserve">6. Родительское собрание </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left w:w="8" w:type="dxa"/>
              <w:right w:w="181" w:type="dxa"/>
            </w:tcMar>
            <w:vAlign w:val="center"/>
          </w:tcPr>
          <w:p w:rsidR="00CE1F53" w:rsidRPr="00EE77C3" w:rsidRDefault="00EE77C3">
            <w:pPr>
              <w:spacing w:before="1" w:line="278" w:lineRule="atLeast"/>
              <w:rPr>
                <w:lang w:val="ru-RU"/>
              </w:rPr>
            </w:pPr>
            <w:r w:rsidRPr="00EE77C3">
              <w:rPr>
                <w:color w:val="000000"/>
                <w:lang w:val="ru-RU"/>
              </w:rPr>
              <w:t xml:space="preserve">«Роль родителей в процессе формирования антидопинговой культуры»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52" w:type="dxa"/>
              <w:right w:w="0" w:type="dxa"/>
            </w:tcMar>
          </w:tcPr>
          <w:p w:rsidR="00CE1F53" w:rsidRDefault="00EE77C3">
            <w:pPr>
              <w:spacing w:before="4" w:line="265" w:lineRule="atLeast"/>
              <w:jc w:val="both"/>
            </w:pPr>
            <w:r>
              <w:rPr>
                <w:color w:val="000000"/>
              </w:rPr>
              <w:t xml:space="preserve">1-2 раза в </w:t>
            </w:r>
            <w:r>
              <w:rPr>
                <w:color w:val="000000"/>
                <w:spacing w:val="1"/>
              </w:rPr>
              <w:t>год</w:t>
            </w:r>
            <w:r>
              <w:rPr>
                <w:color w:val="000000"/>
              </w:rPr>
              <w:t xml:space="preserve"> </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50" w:type="dxa"/>
              <w:right w:w="0" w:type="dxa"/>
            </w:tcMar>
            <w:vAlign w:val="center"/>
          </w:tcPr>
          <w:p w:rsidR="00CE1F53" w:rsidRPr="00EE77C3" w:rsidRDefault="00EE77C3">
            <w:pPr>
              <w:spacing w:before="1" w:line="278" w:lineRule="atLeast"/>
              <w:jc w:val="center"/>
              <w:rPr>
                <w:lang w:val="ru-RU"/>
              </w:rPr>
            </w:pPr>
            <w:r w:rsidRPr="00EE77C3">
              <w:rPr>
                <w:color w:val="000000"/>
                <w:lang w:val="ru-RU"/>
              </w:rPr>
              <w:t xml:space="preserve">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w:t>
            </w:r>
          </w:p>
        </w:tc>
      </w:tr>
      <w:tr w:rsidR="00CE1F53" w:rsidRPr="00EC32A2">
        <w:trPr>
          <w:trHeight w:hRule="exact" w:val="2222"/>
        </w:trPr>
        <w:tc>
          <w:tcPr>
            <w:tcW w:w="2245" w:type="dxa"/>
            <w:vMerge/>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9" w:type="dxa"/>
              <w:right w:w="158" w:type="dxa"/>
            </w:tcMar>
          </w:tcPr>
          <w:p w:rsidR="00CE1F53" w:rsidRDefault="00EE77C3">
            <w:pPr>
              <w:spacing w:before="4" w:line="265" w:lineRule="atLeast"/>
              <w:jc w:val="both"/>
            </w:pPr>
            <w:r>
              <w:rPr>
                <w:color w:val="000000"/>
              </w:rPr>
              <w:t xml:space="preserve">7. Семинар для тренеров </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left w:w="8" w:type="dxa"/>
              <w:right w:w="0" w:type="dxa"/>
            </w:tcMar>
            <w:vAlign w:val="bottom"/>
          </w:tcPr>
          <w:p w:rsidR="00CE1F53" w:rsidRPr="00EE77C3" w:rsidRDefault="00EE77C3">
            <w:pPr>
              <w:spacing w:before="1" w:line="278" w:lineRule="atLeast"/>
              <w:rPr>
                <w:lang w:val="ru-RU"/>
              </w:rPr>
            </w:pPr>
            <w:r w:rsidRPr="00EE77C3">
              <w:rPr>
                <w:color w:val="000000"/>
                <w:lang w:val="ru-RU"/>
              </w:rPr>
              <w:t xml:space="preserve">«Виды нарушений антидопинговых правил», «Роль тренера и родителей в процессе формирования антидопинговой культуры»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52" w:type="dxa"/>
              <w:right w:w="0" w:type="dxa"/>
            </w:tcMar>
          </w:tcPr>
          <w:p w:rsidR="00CE1F53" w:rsidRDefault="00EE77C3">
            <w:pPr>
              <w:spacing w:before="4" w:line="265" w:lineRule="atLeast"/>
              <w:jc w:val="both"/>
            </w:pPr>
            <w:r>
              <w:rPr>
                <w:color w:val="000000"/>
              </w:rPr>
              <w:t xml:space="preserve">1-2 раза в </w:t>
            </w:r>
            <w:r>
              <w:rPr>
                <w:color w:val="000000"/>
                <w:spacing w:val="1"/>
              </w:rPr>
              <w:t>год</w:t>
            </w:r>
            <w:r>
              <w:rPr>
                <w:color w:val="000000"/>
              </w:rPr>
              <w:t xml:space="preserve"> </w:t>
            </w:r>
          </w:p>
        </w:tc>
        <w:tc>
          <w:tcPr>
            <w:tcW w:w="5672" w:type="dxa"/>
            <w:tcBorders>
              <w:top w:val="single" w:sz="4" w:space="0" w:color="000000"/>
              <w:left w:val="single" w:sz="4" w:space="0" w:color="000000"/>
              <w:bottom w:val="single" w:sz="4" w:space="0" w:color="000000"/>
              <w:right w:val="single" w:sz="4" w:space="0" w:color="000000"/>
            </w:tcBorders>
            <w:shd w:val="clear" w:color="auto" w:fill="FFFFFF"/>
            <w:tcMar>
              <w:left w:w="333" w:type="dxa"/>
              <w:right w:w="166" w:type="dxa"/>
            </w:tcMar>
          </w:tcPr>
          <w:p w:rsidR="00CE1F53" w:rsidRPr="00EE77C3" w:rsidRDefault="00EE77C3">
            <w:pPr>
              <w:spacing w:before="1" w:line="278" w:lineRule="atLeast"/>
              <w:jc w:val="center"/>
              <w:rPr>
                <w:lang w:val="ru-RU"/>
              </w:rPr>
            </w:pPr>
            <w:r w:rsidRPr="00EE77C3">
              <w:rPr>
                <w:color w:val="000000"/>
                <w:lang w:val="ru-RU"/>
              </w:rPr>
              <w:t xml:space="preserve">Согласовать с </w:t>
            </w:r>
            <w:proofErr w:type="gramStart"/>
            <w:r w:rsidRPr="00EE77C3">
              <w:rPr>
                <w:color w:val="000000"/>
                <w:lang w:val="ru-RU"/>
              </w:rPr>
              <w:t>ответственным</w:t>
            </w:r>
            <w:proofErr w:type="gramEnd"/>
            <w:r w:rsidRPr="00EE77C3">
              <w:rPr>
                <w:color w:val="000000"/>
                <w:lang w:val="ru-RU"/>
              </w:rPr>
              <w:t xml:space="preserve"> за антидопинговое обеспечение в субъекте Российской Федерации </w:t>
            </w:r>
          </w:p>
        </w:tc>
      </w:tr>
    </w:tbl>
    <w:p w:rsidR="00CE1F53" w:rsidRDefault="00EE77C3">
      <w:pPr>
        <w:spacing w:before="9" w:line="287" w:lineRule="atLeast"/>
        <w:ind w:left="7485" w:right="-200"/>
        <w:jc w:val="both"/>
        <w:rPr>
          <w:sz w:val="26"/>
          <w:szCs w:val="26"/>
        </w:rPr>
      </w:pPr>
      <w:r>
        <w:rPr>
          <w:i/>
          <w:iCs/>
          <w:color w:val="000000"/>
          <w:sz w:val="26"/>
          <w:szCs w:val="26"/>
          <w:lang w:bidi="ru-RU"/>
        </w:rPr>
        <w:t>Т1</w:t>
      </w:r>
      <w:r>
        <w:rPr>
          <w:b/>
          <w:bCs/>
          <w:color w:val="000000"/>
          <w:sz w:val="26"/>
          <w:szCs w:val="26"/>
        </w:rPr>
        <w:t xml:space="preserve">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2869"/>
        <w:gridCol w:w="2840"/>
        <w:gridCol w:w="1674"/>
        <w:gridCol w:w="5670"/>
        <w:gridCol w:w="6"/>
      </w:tblGrid>
      <w:tr w:rsidR="00CE1F53" w:rsidRPr="00EC32A2">
        <w:trPr>
          <w:gridAfter w:val="1"/>
          <w:wAfter w:w="6" w:type="dxa"/>
          <w:trHeight w:hRule="exact" w:val="279"/>
        </w:trPr>
        <w:tc>
          <w:tcPr>
            <w:tcW w:w="2237" w:type="dxa"/>
            <w:tcBorders>
              <w:top w:val="single" w:sz="4" w:space="0" w:color="000000"/>
              <w:left w:val="single" w:sz="4" w:space="0" w:color="000000"/>
              <w:bottom w:val="single" w:sz="4" w:space="0" w:color="FFFFFF"/>
              <w:right w:val="single" w:sz="4" w:space="0" w:color="000000"/>
            </w:tcBorders>
            <w:shd w:val="clear" w:color="auto" w:fill="FFFFFF"/>
            <w:tcMar>
              <w:left w:w="689" w:type="dxa"/>
              <w:right w:w="599" w:type="dxa"/>
            </w:tcMar>
            <w:vAlign w:val="center"/>
          </w:tcPr>
          <w:p w:rsidR="00CE1F53" w:rsidRDefault="00EE77C3">
            <w:pPr>
              <w:spacing w:line="265" w:lineRule="atLeast"/>
              <w:jc w:val="both"/>
            </w:pPr>
            <w:r>
              <w:rPr>
                <w:color w:val="000000"/>
              </w:rPr>
              <w:t>Учебно-</w:t>
            </w:r>
          </w:p>
        </w:tc>
        <w:tc>
          <w:tcPr>
            <w:tcW w:w="2869" w:type="dxa"/>
            <w:tcBorders>
              <w:top w:val="single" w:sz="4" w:space="0" w:color="000000"/>
              <w:left w:val="single" w:sz="4" w:space="0" w:color="000000"/>
              <w:bottom w:val="single" w:sz="4" w:space="0" w:color="FFFFFF"/>
              <w:right w:val="single" w:sz="4" w:space="0" w:color="000000"/>
            </w:tcBorders>
            <w:shd w:val="clear" w:color="auto" w:fill="FFFFFF"/>
            <w:tcMar>
              <w:left w:w="153" w:type="dxa"/>
              <w:right w:w="683" w:type="dxa"/>
            </w:tcMar>
            <w:vAlign w:val="center"/>
          </w:tcPr>
          <w:p w:rsidR="00CE1F53" w:rsidRDefault="00EE77C3">
            <w:pPr>
              <w:spacing w:before="1" w:line="265" w:lineRule="atLeast"/>
              <w:jc w:val="both"/>
            </w:pPr>
            <w:r>
              <w:rPr>
                <w:color w:val="000000"/>
              </w:rPr>
              <w:t xml:space="preserve">1. Веселые старты </w:t>
            </w:r>
          </w:p>
        </w:tc>
        <w:tc>
          <w:tcPr>
            <w:tcW w:w="2840" w:type="dxa"/>
            <w:tcBorders>
              <w:top w:val="single" w:sz="4" w:space="0" w:color="000000"/>
              <w:left w:val="single" w:sz="4" w:space="0" w:color="000000"/>
              <w:bottom w:val="single" w:sz="4" w:space="0" w:color="FFFFFF"/>
              <w:right w:val="single" w:sz="4" w:space="0" w:color="000000"/>
            </w:tcBorders>
            <w:shd w:val="clear" w:color="auto" w:fill="FFFFFF"/>
            <w:tcMar>
              <w:left w:w="6" w:type="dxa"/>
              <w:right w:w="1101" w:type="dxa"/>
            </w:tcMar>
            <w:vAlign w:val="center"/>
          </w:tcPr>
          <w:p w:rsidR="00CE1F53" w:rsidRDefault="00EE77C3">
            <w:pPr>
              <w:spacing w:before="1" w:line="265" w:lineRule="atLeast"/>
              <w:jc w:val="both"/>
            </w:pPr>
            <w:r>
              <w:rPr>
                <w:color w:val="000000"/>
              </w:rPr>
              <w:t xml:space="preserve">«Честная игра» </w:t>
            </w:r>
          </w:p>
        </w:tc>
        <w:tc>
          <w:tcPr>
            <w:tcW w:w="1670" w:type="dxa"/>
            <w:tcBorders>
              <w:top w:val="single" w:sz="4" w:space="0" w:color="000000"/>
              <w:left w:val="single" w:sz="4" w:space="0" w:color="000000"/>
              <w:bottom w:val="single" w:sz="4" w:space="0" w:color="FFFFFF"/>
              <w:right w:val="single" w:sz="4" w:space="0" w:color="000000"/>
            </w:tcBorders>
            <w:shd w:val="clear" w:color="auto" w:fill="FFFFFF"/>
            <w:tcMar>
              <w:left w:w="148" w:type="dxa"/>
              <w:right w:w="0" w:type="dxa"/>
            </w:tcMar>
            <w:vAlign w:val="center"/>
          </w:tcPr>
          <w:p w:rsidR="00CE1F53" w:rsidRDefault="00EE77C3">
            <w:pPr>
              <w:spacing w:before="1" w:line="265" w:lineRule="atLeast"/>
              <w:jc w:val="both"/>
            </w:pPr>
            <w:r>
              <w:rPr>
                <w:color w:val="000000"/>
              </w:rPr>
              <w:t xml:space="preserve">1-2 раза в </w:t>
            </w:r>
            <w:r>
              <w:rPr>
                <w:color w:val="000000"/>
                <w:spacing w:val="1"/>
              </w:rPr>
              <w:t>год</w:t>
            </w:r>
            <w:r>
              <w:rPr>
                <w:color w:val="000000"/>
              </w:rPr>
              <w:t xml:space="preserve"> </w:t>
            </w:r>
          </w:p>
        </w:tc>
        <w:tc>
          <w:tcPr>
            <w:tcW w:w="5670" w:type="dxa"/>
            <w:tcBorders>
              <w:top w:val="single" w:sz="4" w:space="0" w:color="000000"/>
              <w:left w:val="single" w:sz="4" w:space="0" w:color="000000"/>
              <w:bottom w:val="single" w:sz="4" w:space="0" w:color="FFFFFF"/>
              <w:right w:val="single" w:sz="4" w:space="0" w:color="000000"/>
            </w:tcBorders>
            <w:shd w:val="clear" w:color="auto" w:fill="FFFFFF"/>
            <w:tcMar>
              <w:left w:w="196" w:type="dxa"/>
              <w:right w:w="33" w:type="dxa"/>
            </w:tcMar>
            <w:vAlign w:val="center"/>
          </w:tcPr>
          <w:p w:rsidR="00CE1F53" w:rsidRPr="00EE77C3" w:rsidRDefault="00EE77C3">
            <w:pPr>
              <w:spacing w:before="1" w:line="265" w:lineRule="atLeast"/>
              <w:jc w:val="both"/>
              <w:rPr>
                <w:lang w:val="ru-RU"/>
              </w:rPr>
            </w:pPr>
            <w:r w:rsidRPr="00EE77C3">
              <w:rPr>
                <w:color w:val="000000"/>
                <w:lang w:val="ru-RU"/>
              </w:rPr>
              <w:t xml:space="preserve">Предоставление отчета о проведении мероприятия: </w:t>
            </w:r>
          </w:p>
        </w:tc>
      </w:tr>
      <w:tr w:rsidR="00CE1F53">
        <w:trPr>
          <w:gridAfter w:val="1"/>
          <w:wAfter w:w="6" w:type="dxa"/>
          <w:trHeight w:hRule="exact" w:val="285"/>
        </w:trPr>
        <w:tc>
          <w:tcPr>
            <w:tcW w:w="2237" w:type="dxa"/>
            <w:tcBorders>
              <w:top w:val="single" w:sz="4" w:space="0" w:color="FFFFFF"/>
              <w:left w:val="single" w:sz="4" w:space="0" w:color="000000"/>
              <w:bottom w:val="single" w:sz="4" w:space="0" w:color="FFFFFF"/>
              <w:right w:val="single" w:sz="4" w:space="0" w:color="000000"/>
            </w:tcBorders>
            <w:shd w:val="clear" w:color="auto" w:fill="FFFFFF"/>
            <w:tcMar>
              <w:left w:w="61" w:type="dxa"/>
              <w:right w:w="0" w:type="dxa"/>
            </w:tcMar>
          </w:tcPr>
          <w:p w:rsidR="00CE1F53" w:rsidRDefault="00EE77C3">
            <w:pPr>
              <w:spacing w:before="1" w:line="265" w:lineRule="atLeast"/>
              <w:jc w:val="both"/>
            </w:pPr>
            <w:r>
              <w:rPr>
                <w:color w:val="000000"/>
              </w:rPr>
              <w:t xml:space="preserve">тренировочный этап </w:t>
            </w:r>
          </w:p>
        </w:tc>
        <w:tc>
          <w:tcPr>
            <w:tcW w:w="2869"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2840"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670"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5670" w:type="dxa"/>
            <w:tcBorders>
              <w:top w:val="single" w:sz="4" w:space="0" w:color="FFFFFF"/>
              <w:left w:val="single" w:sz="4" w:space="0" w:color="000000"/>
              <w:bottom w:val="single" w:sz="4" w:space="0" w:color="000000"/>
              <w:right w:val="single" w:sz="4" w:space="0" w:color="000000"/>
            </w:tcBorders>
            <w:shd w:val="clear" w:color="auto" w:fill="FFFFFF"/>
            <w:tcMar>
              <w:left w:w="1108" w:type="dxa"/>
              <w:right w:w="941" w:type="dxa"/>
            </w:tcMar>
            <w:vAlign w:val="center"/>
          </w:tcPr>
          <w:p w:rsidR="00CE1F53" w:rsidRDefault="00EE77C3">
            <w:pPr>
              <w:spacing w:before="1" w:line="265" w:lineRule="atLeast"/>
              <w:jc w:val="both"/>
            </w:pPr>
            <w:proofErr w:type="gramStart"/>
            <w:r>
              <w:rPr>
                <w:color w:val="000000"/>
              </w:rPr>
              <w:t>сценарий/программа</w:t>
            </w:r>
            <w:proofErr w:type="gramEnd"/>
            <w:r>
              <w:rPr>
                <w:color w:val="000000"/>
              </w:rPr>
              <w:t xml:space="preserve">, фото/видео. </w:t>
            </w:r>
          </w:p>
        </w:tc>
      </w:tr>
      <w:tr w:rsidR="00CE1F53" w:rsidRPr="00EC32A2">
        <w:trPr>
          <w:gridAfter w:val="1"/>
          <w:wAfter w:w="6" w:type="dxa"/>
          <w:trHeight w:hRule="exact" w:val="279"/>
        </w:trPr>
        <w:tc>
          <w:tcPr>
            <w:tcW w:w="2237" w:type="dxa"/>
            <w:tcBorders>
              <w:top w:val="single" w:sz="4" w:space="0" w:color="FFFFFF"/>
              <w:left w:val="single" w:sz="4" w:space="0" w:color="000000"/>
              <w:bottom w:val="single" w:sz="4" w:space="0" w:color="FFFFFF"/>
              <w:right w:val="single" w:sz="4" w:space="0" w:color="000000"/>
            </w:tcBorders>
            <w:shd w:val="clear" w:color="auto" w:fill="FFFFFF"/>
            <w:tcMar>
              <w:left w:w="219" w:type="dxa"/>
              <w:right w:w="74" w:type="dxa"/>
            </w:tcMar>
          </w:tcPr>
          <w:p w:rsidR="00CE1F53" w:rsidRDefault="00EE77C3">
            <w:pPr>
              <w:spacing w:before="1" w:line="265" w:lineRule="atLeast"/>
              <w:jc w:val="both"/>
            </w:pPr>
            <w:r>
              <w:rPr>
                <w:color w:val="000000"/>
              </w:rPr>
              <w:t xml:space="preserve">(этап спортивной </w:t>
            </w:r>
          </w:p>
        </w:tc>
        <w:tc>
          <w:tcPr>
            <w:tcW w:w="5709" w:type="dxa"/>
            <w:gridSpan w:val="2"/>
            <w:tcBorders>
              <w:top w:val="single" w:sz="4" w:space="0" w:color="000000"/>
              <w:left w:val="single" w:sz="4" w:space="0" w:color="000000"/>
              <w:bottom w:val="single" w:sz="4" w:space="0" w:color="FFFFFF"/>
              <w:right w:val="single" w:sz="4" w:space="0" w:color="000000"/>
            </w:tcBorders>
            <w:shd w:val="clear" w:color="auto" w:fill="FFFFFF"/>
            <w:tcMar>
              <w:left w:w="153" w:type="dxa"/>
              <w:right w:w="929" w:type="dxa"/>
            </w:tcMar>
            <w:vAlign w:val="center"/>
          </w:tcPr>
          <w:p w:rsidR="00CE1F53" w:rsidRPr="00EE77C3" w:rsidRDefault="00EE77C3">
            <w:pPr>
              <w:spacing w:before="1" w:line="265" w:lineRule="atLeast"/>
              <w:jc w:val="both"/>
              <w:rPr>
                <w:lang w:val="ru-RU"/>
              </w:rPr>
            </w:pPr>
            <w:r w:rsidRPr="00EE77C3">
              <w:rPr>
                <w:color w:val="000000"/>
                <w:lang w:val="ru-RU"/>
              </w:rPr>
              <w:t xml:space="preserve">2. </w:t>
            </w:r>
            <w:r w:rsidRPr="00EE77C3">
              <w:rPr>
                <w:color w:val="000000"/>
                <w:spacing w:val="375"/>
                <w:lang w:val="ru-RU"/>
              </w:rPr>
              <w:t xml:space="preserve"> </w:t>
            </w:r>
            <w:r w:rsidRPr="00EE77C3">
              <w:rPr>
                <w:color w:val="000000"/>
                <w:lang w:val="ru-RU"/>
              </w:rPr>
              <w:t xml:space="preserve">Онлайн обучение на сайте РУ САДА </w:t>
            </w:r>
          </w:p>
        </w:tc>
        <w:tc>
          <w:tcPr>
            <w:tcW w:w="1670" w:type="dxa"/>
            <w:tcBorders>
              <w:top w:val="single" w:sz="4" w:space="0" w:color="000000"/>
              <w:left w:val="single" w:sz="4" w:space="0" w:color="000000"/>
              <w:bottom w:val="single" w:sz="4" w:space="0" w:color="FFFFFF"/>
              <w:right w:val="single" w:sz="4" w:space="0" w:color="000000"/>
            </w:tcBorders>
            <w:shd w:val="clear" w:color="auto" w:fill="FFFFFF"/>
            <w:tcMar>
              <w:left w:w="296" w:type="dxa"/>
              <w:right w:w="133" w:type="dxa"/>
            </w:tcMar>
            <w:vAlign w:val="center"/>
          </w:tcPr>
          <w:p w:rsidR="00CE1F53" w:rsidRDefault="00EE77C3">
            <w:pPr>
              <w:spacing w:before="1" w:line="265" w:lineRule="atLeast"/>
              <w:jc w:val="both"/>
            </w:pPr>
            <w:r>
              <w:rPr>
                <w:color w:val="000000"/>
              </w:rPr>
              <w:t xml:space="preserve">1 раз в </w:t>
            </w:r>
            <w:r>
              <w:rPr>
                <w:color w:val="000000"/>
                <w:spacing w:val="1"/>
              </w:rPr>
              <w:t>год</w:t>
            </w:r>
            <w:r>
              <w:rPr>
                <w:color w:val="000000"/>
              </w:rPr>
              <w:t xml:space="preserve"> </w:t>
            </w:r>
          </w:p>
        </w:tc>
        <w:tc>
          <w:tcPr>
            <w:tcW w:w="5670" w:type="dxa"/>
            <w:tcBorders>
              <w:top w:val="single" w:sz="4" w:space="0" w:color="000000"/>
              <w:left w:val="single" w:sz="4" w:space="0" w:color="000000"/>
              <w:bottom w:val="single" w:sz="4" w:space="0" w:color="FFFFFF"/>
              <w:right w:val="single" w:sz="4" w:space="0" w:color="000000"/>
            </w:tcBorders>
            <w:shd w:val="clear" w:color="auto" w:fill="FFFFFF"/>
            <w:tcMar>
              <w:left w:w="95" w:type="dxa"/>
              <w:right w:w="0" w:type="dxa"/>
            </w:tcMar>
            <w:vAlign w:val="center"/>
          </w:tcPr>
          <w:p w:rsidR="00CE1F53" w:rsidRPr="00EE77C3" w:rsidRDefault="00EE77C3">
            <w:pPr>
              <w:spacing w:before="1" w:line="265" w:lineRule="atLeast"/>
              <w:jc w:val="both"/>
              <w:rPr>
                <w:lang w:val="ru-RU"/>
              </w:rPr>
            </w:pPr>
            <w:r w:rsidRPr="00EE77C3">
              <w:rPr>
                <w:color w:val="000000"/>
                <w:lang w:val="ru-RU"/>
              </w:rPr>
              <w:t xml:space="preserve">Прохождение онлайн-курса - это неотъемлемая часть </w:t>
            </w:r>
          </w:p>
        </w:tc>
      </w:tr>
      <w:tr w:rsidR="00CE1F53">
        <w:trPr>
          <w:gridAfter w:val="1"/>
          <w:wAfter w:w="6" w:type="dxa"/>
          <w:trHeight w:hRule="exact" w:val="275"/>
        </w:trPr>
        <w:tc>
          <w:tcPr>
            <w:tcW w:w="2237" w:type="dxa"/>
            <w:tcBorders>
              <w:top w:val="single" w:sz="4" w:space="0" w:color="FFFFFF"/>
              <w:left w:val="single" w:sz="4" w:space="0" w:color="000000"/>
              <w:bottom w:val="single" w:sz="4" w:space="0" w:color="FFFFFF"/>
              <w:right w:val="single" w:sz="4" w:space="0" w:color="000000"/>
            </w:tcBorders>
            <w:shd w:val="clear" w:color="auto" w:fill="FFFFFF"/>
            <w:tcMar>
              <w:left w:w="305" w:type="dxa"/>
              <w:right w:w="152" w:type="dxa"/>
            </w:tcMar>
          </w:tcPr>
          <w:p w:rsidR="00CE1F53" w:rsidRDefault="00EE77C3">
            <w:pPr>
              <w:spacing w:before="1" w:line="265" w:lineRule="atLeast"/>
              <w:jc w:val="both"/>
            </w:pPr>
            <w:r>
              <w:rPr>
                <w:color w:val="000000"/>
              </w:rPr>
              <w:lastRenderedPageBreak/>
              <w:t xml:space="preserve">специализации) </w:t>
            </w:r>
          </w:p>
        </w:tc>
        <w:tc>
          <w:tcPr>
            <w:tcW w:w="5709" w:type="dxa"/>
            <w:gridSpan w:val="2"/>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1670"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5670" w:type="dxa"/>
            <w:tcBorders>
              <w:top w:val="single" w:sz="4" w:space="0" w:color="FFFFFF"/>
              <w:left w:val="single" w:sz="4" w:space="0" w:color="000000"/>
              <w:bottom w:val="single" w:sz="4" w:space="0" w:color="FFFFFF"/>
              <w:right w:val="single" w:sz="4" w:space="0" w:color="000000"/>
            </w:tcBorders>
            <w:shd w:val="clear" w:color="auto" w:fill="FFFFFF"/>
            <w:tcMar>
              <w:left w:w="796" w:type="dxa"/>
              <w:right w:w="634" w:type="dxa"/>
            </w:tcMar>
            <w:vAlign w:val="center"/>
          </w:tcPr>
          <w:p w:rsidR="00CE1F53" w:rsidRDefault="00EE77C3">
            <w:pPr>
              <w:spacing w:before="1" w:line="265" w:lineRule="atLeast"/>
              <w:jc w:val="both"/>
            </w:pPr>
            <w:proofErr w:type="gramStart"/>
            <w:r>
              <w:rPr>
                <w:color w:val="000000"/>
              </w:rPr>
              <w:t>системы</w:t>
            </w:r>
            <w:proofErr w:type="gramEnd"/>
            <w:r>
              <w:rPr>
                <w:color w:val="000000"/>
              </w:rPr>
              <w:t xml:space="preserve"> антидопингового образования. </w:t>
            </w:r>
          </w:p>
        </w:tc>
      </w:tr>
      <w:tr w:rsidR="00CE1F53" w:rsidRPr="00EC32A2">
        <w:trPr>
          <w:trHeight w:hRule="exact" w:val="559"/>
        </w:trPr>
        <w:tc>
          <w:tcPr>
            <w:tcW w:w="2242"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tc>
        <w:tc>
          <w:tcPr>
            <w:tcW w:w="2865" w:type="dxa"/>
            <w:tcBorders>
              <w:top w:val="single" w:sz="4" w:space="0" w:color="000000"/>
              <w:left w:val="single" w:sz="4" w:space="0" w:color="000000"/>
              <w:bottom w:val="single" w:sz="4" w:space="0" w:color="000000"/>
              <w:right w:val="single" w:sz="4" w:space="0" w:color="000000"/>
            </w:tcBorders>
            <w:shd w:val="clear" w:color="auto" w:fill="FFFFFF"/>
            <w:tcMar>
              <w:left w:w="149" w:type="dxa"/>
              <w:right w:w="604" w:type="dxa"/>
            </w:tcMar>
            <w:vAlign w:val="center"/>
          </w:tcPr>
          <w:p w:rsidR="00CE1F53" w:rsidRDefault="00EE77C3">
            <w:pPr>
              <w:spacing w:line="278" w:lineRule="atLeast"/>
            </w:pPr>
            <w:r>
              <w:rPr>
                <w:color w:val="000000"/>
              </w:rPr>
              <w:t xml:space="preserve">3. Антидопинговая викторина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left w:w="7" w:type="dxa"/>
              <w:right w:w="1053" w:type="dxa"/>
            </w:tcMar>
          </w:tcPr>
          <w:p w:rsidR="00CE1F53" w:rsidRDefault="00EE77C3">
            <w:pPr>
              <w:spacing w:before="4" w:line="265" w:lineRule="atLeast"/>
              <w:jc w:val="both"/>
            </w:pPr>
            <w:r>
              <w:rPr>
                <w:color w:val="000000"/>
              </w:rPr>
              <w:t xml:space="preserve">«Играй честно» </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46" w:type="dxa"/>
              <w:right w:w="0" w:type="dxa"/>
            </w:tcMar>
            <w:vAlign w:val="bottom"/>
          </w:tcPr>
          <w:p w:rsidR="00CE1F53" w:rsidRDefault="00EE77C3">
            <w:pPr>
              <w:spacing w:before="1" w:line="265" w:lineRule="atLeast"/>
              <w:jc w:val="both"/>
            </w:pPr>
            <w:r>
              <w:rPr>
                <w:color w:val="000000"/>
              </w:rPr>
              <w:t>По назначению</w:t>
            </w:r>
          </w:p>
        </w:tc>
        <w:tc>
          <w:tcPr>
            <w:tcW w:w="5672" w:type="dxa"/>
            <w:gridSpan w:val="2"/>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FitText/>
            <w:vAlign w:val="bottom"/>
          </w:tcPr>
          <w:p w:rsidR="00CE1F53" w:rsidRPr="00EE77C3" w:rsidRDefault="00EE77C3">
            <w:pPr>
              <w:spacing w:before="1" w:line="265" w:lineRule="atLeast"/>
              <w:jc w:val="both"/>
              <w:rPr>
                <w:lang w:val="ru-RU"/>
              </w:rPr>
            </w:pPr>
            <w:r w:rsidRPr="007647DD">
              <w:rPr>
                <w:color w:val="000000"/>
                <w:lang w:val="ru-RU"/>
              </w:rPr>
              <w:t xml:space="preserve"> Проведение викторины на спортивных мероприятиях</w:t>
            </w:r>
            <w:r w:rsidRPr="007647DD">
              <w:rPr>
                <w:color w:val="000000"/>
                <w:spacing w:val="23"/>
                <w:lang w:val="ru-RU"/>
              </w:rPr>
              <w:t xml:space="preserve"> </w:t>
            </w:r>
          </w:p>
        </w:tc>
      </w:tr>
      <w:tr w:rsidR="00CE1F53" w:rsidRPr="00EC32A2">
        <w:trPr>
          <w:trHeight w:hRule="exact" w:val="1116"/>
        </w:trPr>
        <w:tc>
          <w:tcPr>
            <w:tcW w:w="2242"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left w:w="149" w:type="dxa"/>
              <w:right w:w="82" w:type="dxa"/>
            </w:tcMar>
          </w:tcPr>
          <w:p w:rsidR="00CE1F53" w:rsidRPr="00EE77C3" w:rsidRDefault="00EE77C3">
            <w:pPr>
              <w:spacing w:before="1" w:line="278" w:lineRule="atLeast"/>
              <w:rPr>
                <w:lang w:val="ru-RU"/>
              </w:rPr>
            </w:pPr>
            <w:r w:rsidRPr="00EE77C3">
              <w:rPr>
                <w:color w:val="000000"/>
                <w:lang w:val="ru-RU"/>
              </w:rPr>
              <w:t xml:space="preserve">4. Семинар для спортсменов и тренеров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left w:w="7" w:type="dxa"/>
              <w:right w:w="0" w:type="dxa"/>
            </w:tcMar>
            <w:vAlign w:val="center"/>
          </w:tcPr>
          <w:p w:rsidR="00CE1F53" w:rsidRPr="00EE77C3" w:rsidRDefault="00EE77C3">
            <w:pPr>
              <w:spacing w:before="1" w:line="278" w:lineRule="atLeast"/>
              <w:rPr>
                <w:lang w:val="ru-RU"/>
              </w:rPr>
            </w:pPr>
            <w:r w:rsidRPr="00EE77C3">
              <w:rPr>
                <w:color w:val="000000"/>
                <w:lang w:val="ru-RU"/>
              </w:rPr>
              <w:t xml:space="preserve">«Виды нарушений антидопинговых правил» «Проверка лекарственных средств» </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52" w:type="dxa"/>
              <w:right w:w="0" w:type="dxa"/>
            </w:tcMar>
          </w:tcPr>
          <w:p w:rsidR="00CE1F53" w:rsidRDefault="00EE77C3">
            <w:pPr>
              <w:spacing w:before="8" w:line="265" w:lineRule="atLeast"/>
              <w:jc w:val="both"/>
            </w:pPr>
            <w:r>
              <w:rPr>
                <w:color w:val="000000"/>
              </w:rPr>
              <w:t xml:space="preserve">1-2 раза в </w:t>
            </w:r>
            <w:r>
              <w:rPr>
                <w:color w:val="000000"/>
                <w:spacing w:val="1"/>
              </w:rPr>
              <w:t>год</w:t>
            </w:r>
            <w:r>
              <w:rPr>
                <w:color w:val="000000"/>
              </w:rPr>
              <w:t xml:space="preserve"> </w:t>
            </w:r>
          </w:p>
        </w:tc>
        <w:tc>
          <w:tcPr>
            <w:tcW w:w="5672" w:type="dxa"/>
            <w:gridSpan w:val="2"/>
            <w:tcBorders>
              <w:top w:val="single" w:sz="4" w:space="0" w:color="000000"/>
              <w:left w:val="single" w:sz="4" w:space="0" w:color="000000"/>
              <w:bottom w:val="single" w:sz="4" w:space="0" w:color="000000"/>
              <w:right w:val="single" w:sz="4" w:space="0" w:color="000000"/>
            </w:tcBorders>
            <w:shd w:val="clear" w:color="auto" w:fill="FFFFFF"/>
            <w:tcMar>
              <w:left w:w="332" w:type="dxa"/>
              <w:right w:w="167" w:type="dxa"/>
            </w:tcMar>
          </w:tcPr>
          <w:p w:rsidR="00CE1F53" w:rsidRPr="00EE77C3" w:rsidRDefault="00EE77C3">
            <w:pPr>
              <w:spacing w:before="1" w:line="278" w:lineRule="atLeast"/>
              <w:jc w:val="center"/>
              <w:rPr>
                <w:lang w:val="ru-RU"/>
              </w:rPr>
            </w:pPr>
            <w:r w:rsidRPr="00EE77C3">
              <w:rPr>
                <w:color w:val="000000"/>
                <w:lang w:val="ru-RU"/>
              </w:rPr>
              <w:t xml:space="preserve">Согласовать с </w:t>
            </w:r>
            <w:proofErr w:type="gramStart"/>
            <w:r w:rsidRPr="00EE77C3">
              <w:rPr>
                <w:color w:val="000000"/>
                <w:lang w:val="ru-RU"/>
              </w:rPr>
              <w:t>ответственным</w:t>
            </w:r>
            <w:proofErr w:type="gramEnd"/>
            <w:r w:rsidRPr="00EE77C3">
              <w:rPr>
                <w:color w:val="000000"/>
                <w:lang w:val="ru-RU"/>
              </w:rPr>
              <w:t xml:space="preserve"> за антидопинговое обеспечение в субъекте Российской Федерации </w:t>
            </w:r>
          </w:p>
        </w:tc>
      </w:tr>
      <w:tr w:rsidR="00CE1F53" w:rsidRPr="00EC32A2">
        <w:trPr>
          <w:trHeight w:hRule="exact" w:val="1120"/>
        </w:trPr>
        <w:tc>
          <w:tcPr>
            <w:tcW w:w="224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left w:w="149" w:type="dxa"/>
              <w:right w:w="0" w:type="dxa"/>
            </w:tcMar>
          </w:tcPr>
          <w:p w:rsidR="00CE1F53" w:rsidRDefault="00EE77C3">
            <w:pPr>
              <w:spacing w:before="6" w:line="265" w:lineRule="atLeast"/>
              <w:jc w:val="both"/>
            </w:pPr>
            <w:r>
              <w:rPr>
                <w:color w:val="000000"/>
              </w:rPr>
              <w:t xml:space="preserve">5. Родительское собрание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left w:w="7" w:type="dxa"/>
              <w:right w:w="180" w:type="dxa"/>
            </w:tcMar>
            <w:vAlign w:val="center"/>
          </w:tcPr>
          <w:p w:rsidR="00CE1F53" w:rsidRPr="00EE77C3" w:rsidRDefault="00EE77C3">
            <w:pPr>
              <w:spacing w:before="1" w:line="278" w:lineRule="atLeast"/>
              <w:rPr>
                <w:lang w:val="ru-RU"/>
              </w:rPr>
            </w:pPr>
            <w:r w:rsidRPr="00EE77C3">
              <w:rPr>
                <w:color w:val="000000"/>
                <w:lang w:val="ru-RU"/>
              </w:rPr>
              <w:t xml:space="preserve">«Роль родителей в процессе формирования антидопинговой культуры» </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52" w:type="dxa"/>
              <w:right w:w="0" w:type="dxa"/>
            </w:tcMar>
          </w:tcPr>
          <w:p w:rsidR="00CE1F53" w:rsidRDefault="00EE77C3">
            <w:pPr>
              <w:spacing w:before="6" w:line="265" w:lineRule="atLeast"/>
              <w:jc w:val="both"/>
            </w:pPr>
            <w:r>
              <w:rPr>
                <w:color w:val="000000"/>
              </w:rPr>
              <w:t xml:space="preserve">1-2 раза в </w:t>
            </w:r>
            <w:r>
              <w:rPr>
                <w:color w:val="000000"/>
                <w:spacing w:val="1"/>
              </w:rPr>
              <w:t>год</w:t>
            </w:r>
            <w:r>
              <w:rPr>
                <w:color w:val="000000"/>
              </w:rPr>
              <w:t xml:space="preserve"> </w:t>
            </w:r>
          </w:p>
        </w:tc>
        <w:tc>
          <w:tcPr>
            <w:tcW w:w="5672"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0" w:type="dxa"/>
            </w:tcMar>
            <w:vAlign w:val="center"/>
          </w:tcPr>
          <w:p w:rsidR="00CE1F53" w:rsidRPr="00EE77C3" w:rsidRDefault="00EE77C3">
            <w:pPr>
              <w:spacing w:before="1" w:line="278" w:lineRule="atLeast"/>
              <w:jc w:val="center"/>
              <w:rPr>
                <w:lang w:val="ru-RU"/>
              </w:rPr>
            </w:pPr>
            <w:r w:rsidRPr="00EE77C3">
              <w:rPr>
                <w:color w:val="000000"/>
                <w:lang w:val="ru-RU"/>
              </w:rPr>
              <w:t xml:space="preserve">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w:t>
            </w:r>
          </w:p>
        </w:tc>
      </w:tr>
      <w:tr w:rsidR="00CE1F53" w:rsidRPr="00EC32A2">
        <w:trPr>
          <w:trHeight w:hRule="exact" w:val="276"/>
        </w:trPr>
        <w:tc>
          <w:tcPr>
            <w:tcW w:w="2242" w:type="dxa"/>
            <w:tcBorders>
              <w:top w:val="single" w:sz="4" w:space="0" w:color="000000"/>
              <w:left w:val="single" w:sz="4" w:space="0" w:color="000000"/>
              <w:bottom w:val="single" w:sz="4" w:space="0" w:color="FFFFFF"/>
              <w:right w:val="single" w:sz="4" w:space="0" w:color="000000"/>
            </w:tcBorders>
            <w:shd w:val="clear" w:color="auto" w:fill="FFFFFF"/>
            <w:tcMar>
              <w:left w:w="783" w:type="dxa"/>
              <w:right w:w="639" w:type="dxa"/>
            </w:tcMar>
            <w:vAlign w:val="center"/>
          </w:tcPr>
          <w:p w:rsidR="00CE1F53" w:rsidRDefault="00EE77C3">
            <w:pPr>
              <w:spacing w:before="1" w:line="265" w:lineRule="atLeast"/>
              <w:jc w:val="both"/>
            </w:pPr>
            <w:r>
              <w:rPr>
                <w:color w:val="000000"/>
              </w:rPr>
              <w:t xml:space="preserve">Этапы </w:t>
            </w:r>
          </w:p>
        </w:tc>
        <w:tc>
          <w:tcPr>
            <w:tcW w:w="5701" w:type="dxa"/>
            <w:gridSpan w:val="2"/>
            <w:tcBorders>
              <w:top w:val="single" w:sz="4" w:space="0" w:color="000000"/>
              <w:left w:val="single" w:sz="4" w:space="0" w:color="000000"/>
              <w:bottom w:val="single" w:sz="4" w:space="0" w:color="FFFFFF"/>
              <w:right w:val="single" w:sz="4" w:space="0" w:color="000000"/>
            </w:tcBorders>
            <w:shd w:val="clear" w:color="auto" w:fill="FFFFFF"/>
            <w:tcMar>
              <w:left w:w="149" w:type="dxa"/>
              <w:right w:w="1354" w:type="dxa"/>
            </w:tcMar>
            <w:vAlign w:val="center"/>
          </w:tcPr>
          <w:p w:rsidR="00CE1F53" w:rsidRPr="00EE77C3" w:rsidRDefault="00EE77C3">
            <w:pPr>
              <w:spacing w:before="1" w:line="265" w:lineRule="atLeast"/>
              <w:jc w:val="both"/>
              <w:rPr>
                <w:lang w:val="ru-RU"/>
              </w:rPr>
            </w:pPr>
            <w:r w:rsidRPr="00EE77C3">
              <w:rPr>
                <w:color w:val="000000"/>
                <w:lang w:val="ru-RU"/>
              </w:rPr>
              <w:t xml:space="preserve">1. Онлайн обучение на сайте РУ САДА </w:t>
            </w:r>
          </w:p>
        </w:tc>
        <w:tc>
          <w:tcPr>
            <w:tcW w:w="1674" w:type="dxa"/>
            <w:tcBorders>
              <w:top w:val="single" w:sz="4" w:space="0" w:color="000000"/>
              <w:left w:val="single" w:sz="4" w:space="0" w:color="000000"/>
              <w:bottom w:val="single" w:sz="4" w:space="0" w:color="FFFFFF"/>
              <w:right w:val="single" w:sz="4" w:space="0" w:color="000000"/>
            </w:tcBorders>
            <w:shd w:val="clear" w:color="auto" w:fill="FFFFFF"/>
            <w:tcMar>
              <w:left w:w="301" w:type="dxa"/>
              <w:right w:w="131" w:type="dxa"/>
            </w:tcMar>
            <w:vAlign w:val="center"/>
          </w:tcPr>
          <w:p w:rsidR="00CE1F53" w:rsidRDefault="00EE77C3">
            <w:pPr>
              <w:spacing w:before="1" w:line="265" w:lineRule="atLeast"/>
              <w:jc w:val="both"/>
            </w:pPr>
            <w:r>
              <w:rPr>
                <w:color w:val="000000"/>
              </w:rPr>
              <w:t xml:space="preserve">1 раз в </w:t>
            </w:r>
            <w:r>
              <w:rPr>
                <w:color w:val="000000"/>
                <w:spacing w:val="1"/>
              </w:rPr>
              <w:t>год</w:t>
            </w:r>
            <w:r>
              <w:rPr>
                <w:color w:val="000000"/>
              </w:rPr>
              <w:t xml:space="preserve"> </w:t>
            </w:r>
          </w:p>
        </w:tc>
        <w:tc>
          <w:tcPr>
            <w:tcW w:w="5672" w:type="dxa"/>
            <w:gridSpan w:val="2"/>
            <w:tcBorders>
              <w:top w:val="single" w:sz="4" w:space="0" w:color="000000"/>
              <w:left w:val="single" w:sz="4" w:space="0" w:color="000000"/>
              <w:bottom w:val="single" w:sz="4" w:space="0" w:color="FFFFFF"/>
              <w:right w:val="single" w:sz="4" w:space="0" w:color="000000"/>
            </w:tcBorders>
            <w:shd w:val="clear" w:color="auto" w:fill="FFFFFF"/>
            <w:tcMar>
              <w:left w:w="97" w:type="dxa"/>
              <w:right w:w="0" w:type="dxa"/>
            </w:tcMar>
            <w:vAlign w:val="center"/>
          </w:tcPr>
          <w:p w:rsidR="00CE1F53" w:rsidRPr="00EE77C3" w:rsidRDefault="00EE77C3">
            <w:pPr>
              <w:spacing w:before="1" w:line="265" w:lineRule="atLeast"/>
              <w:jc w:val="both"/>
              <w:rPr>
                <w:lang w:val="ru-RU"/>
              </w:rPr>
            </w:pPr>
            <w:r w:rsidRPr="00EE77C3">
              <w:rPr>
                <w:color w:val="000000"/>
                <w:lang w:val="ru-RU"/>
              </w:rPr>
              <w:t xml:space="preserve">Прохождение онлайн-курса - это неотъемлемая часть </w:t>
            </w:r>
          </w:p>
        </w:tc>
      </w:tr>
      <w:tr w:rsidR="00CE1F53">
        <w:trPr>
          <w:trHeight w:hRule="exact" w:val="285"/>
        </w:trPr>
        <w:tc>
          <w:tcPr>
            <w:tcW w:w="2242" w:type="dxa"/>
            <w:tcBorders>
              <w:top w:val="single" w:sz="4" w:space="0" w:color="FFFFFF"/>
              <w:left w:val="single" w:sz="4" w:space="0" w:color="000000"/>
              <w:bottom w:val="single" w:sz="4" w:space="0" w:color="FFFFFF"/>
              <w:right w:val="single" w:sz="4" w:space="0" w:color="000000"/>
            </w:tcBorders>
            <w:shd w:val="clear" w:color="auto" w:fill="FFFFFF"/>
            <w:tcMar>
              <w:left w:w="106" w:type="dxa"/>
              <w:right w:w="0" w:type="dxa"/>
            </w:tcMar>
            <w:vAlign w:val="center"/>
          </w:tcPr>
          <w:p w:rsidR="00CE1F53" w:rsidRDefault="00EE77C3">
            <w:pPr>
              <w:spacing w:before="1" w:line="265" w:lineRule="atLeast"/>
              <w:jc w:val="both"/>
            </w:pPr>
            <w:r>
              <w:rPr>
                <w:color w:val="000000"/>
              </w:rPr>
              <w:t xml:space="preserve">совершенствования </w:t>
            </w:r>
          </w:p>
        </w:tc>
        <w:tc>
          <w:tcPr>
            <w:tcW w:w="5701" w:type="dxa"/>
            <w:gridSpan w:val="2"/>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167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tc>
        <w:tc>
          <w:tcPr>
            <w:tcW w:w="5672" w:type="dxa"/>
            <w:gridSpan w:val="2"/>
            <w:tcBorders>
              <w:top w:val="single" w:sz="4" w:space="0" w:color="FFFFFF"/>
              <w:left w:val="single" w:sz="4" w:space="0" w:color="000000"/>
              <w:bottom w:val="single" w:sz="4" w:space="0" w:color="000000"/>
              <w:right w:val="single" w:sz="4" w:space="0" w:color="000000"/>
            </w:tcBorders>
            <w:shd w:val="clear" w:color="auto" w:fill="FFFFFF"/>
            <w:tcMar>
              <w:left w:w="827" w:type="dxa"/>
              <w:right w:w="662" w:type="dxa"/>
            </w:tcMar>
            <w:vAlign w:val="center"/>
          </w:tcPr>
          <w:p w:rsidR="00CE1F53" w:rsidRDefault="00EE77C3">
            <w:pPr>
              <w:spacing w:before="1" w:line="265" w:lineRule="atLeast"/>
              <w:jc w:val="both"/>
            </w:pPr>
            <w:r>
              <w:rPr>
                <w:color w:val="000000"/>
              </w:rPr>
              <w:t xml:space="preserve">системы антидопингового образования </w:t>
            </w:r>
          </w:p>
        </w:tc>
      </w:tr>
      <w:tr w:rsidR="00CE1F53" w:rsidRPr="00EC32A2">
        <w:trPr>
          <w:trHeight w:hRule="exact" w:val="278"/>
        </w:trPr>
        <w:tc>
          <w:tcPr>
            <w:tcW w:w="2242" w:type="dxa"/>
            <w:tcBorders>
              <w:top w:val="single" w:sz="4" w:space="0" w:color="FFFFFF"/>
              <w:left w:val="single" w:sz="4" w:space="0" w:color="000000"/>
              <w:bottom w:val="single" w:sz="4" w:space="0" w:color="FFFFFF"/>
              <w:right w:val="single" w:sz="4" w:space="0" w:color="000000"/>
            </w:tcBorders>
            <w:shd w:val="clear" w:color="auto" w:fill="FFFFFF"/>
            <w:tcMar>
              <w:left w:w="471" w:type="dxa"/>
              <w:right w:w="325" w:type="dxa"/>
            </w:tcMar>
          </w:tcPr>
          <w:p w:rsidR="00CE1F53" w:rsidRDefault="00EE77C3">
            <w:pPr>
              <w:spacing w:before="1" w:line="265" w:lineRule="atLeast"/>
              <w:jc w:val="both"/>
            </w:pPr>
            <w:r>
              <w:rPr>
                <w:color w:val="000000"/>
              </w:rPr>
              <w:t xml:space="preserve">спортивного </w:t>
            </w:r>
          </w:p>
        </w:tc>
        <w:tc>
          <w:tcPr>
            <w:tcW w:w="2868" w:type="dxa"/>
            <w:tcBorders>
              <w:top w:val="single" w:sz="4" w:space="0" w:color="000000"/>
              <w:left w:val="single" w:sz="4" w:space="0" w:color="000000"/>
              <w:bottom w:val="single" w:sz="4" w:space="0" w:color="FFFFFF"/>
              <w:right w:val="single" w:sz="4" w:space="0" w:color="000000"/>
            </w:tcBorders>
            <w:shd w:val="clear" w:color="auto" w:fill="FFFFFF"/>
            <w:tcMar>
              <w:left w:w="149" w:type="dxa"/>
              <w:right w:w="985" w:type="dxa"/>
            </w:tcMar>
            <w:vAlign w:val="center"/>
          </w:tcPr>
          <w:p w:rsidR="00CE1F53" w:rsidRDefault="00EE77C3">
            <w:pPr>
              <w:spacing w:before="1" w:line="265" w:lineRule="atLeast"/>
              <w:jc w:val="both"/>
            </w:pPr>
            <w:r>
              <w:rPr>
                <w:color w:val="000000"/>
              </w:rPr>
              <w:t xml:space="preserve">2. </w:t>
            </w:r>
            <w:r>
              <w:rPr>
                <w:color w:val="000000"/>
                <w:spacing w:val="375"/>
              </w:rPr>
              <w:t xml:space="preserve"> </w:t>
            </w:r>
            <w:r>
              <w:rPr>
                <w:color w:val="000000"/>
              </w:rPr>
              <w:t xml:space="preserve">Семинар </w:t>
            </w:r>
          </w:p>
        </w:tc>
        <w:tc>
          <w:tcPr>
            <w:tcW w:w="2833" w:type="dxa"/>
            <w:tcBorders>
              <w:top w:val="single" w:sz="4" w:space="0" w:color="000000"/>
              <w:left w:val="single" w:sz="4" w:space="0" w:color="000000"/>
              <w:bottom w:val="single" w:sz="4" w:space="0" w:color="FFFFFF"/>
              <w:right w:val="single" w:sz="4" w:space="0" w:color="000000"/>
            </w:tcBorders>
            <w:shd w:val="clear" w:color="auto" w:fill="FFFFFF"/>
            <w:tcMar>
              <w:left w:w="4" w:type="dxa"/>
              <w:right w:w="767" w:type="dxa"/>
            </w:tcMar>
            <w:vAlign w:val="center"/>
          </w:tcPr>
          <w:p w:rsidR="00CE1F53" w:rsidRDefault="00EE77C3">
            <w:pPr>
              <w:spacing w:before="1" w:line="265" w:lineRule="atLeast"/>
              <w:jc w:val="both"/>
            </w:pPr>
            <w:r>
              <w:rPr>
                <w:color w:val="000000"/>
              </w:rPr>
              <w:t xml:space="preserve">«Виды нарушений </w:t>
            </w:r>
          </w:p>
        </w:tc>
        <w:tc>
          <w:tcPr>
            <w:tcW w:w="1674" w:type="dxa"/>
            <w:tcBorders>
              <w:top w:val="single" w:sz="4" w:space="0" w:color="000000"/>
              <w:left w:val="single" w:sz="4" w:space="0" w:color="000000"/>
              <w:bottom w:val="single" w:sz="4" w:space="0" w:color="FFFFFF"/>
              <w:right w:val="single" w:sz="4" w:space="0" w:color="000000"/>
            </w:tcBorders>
            <w:shd w:val="clear" w:color="auto" w:fill="FFFFFF"/>
            <w:tcMar>
              <w:left w:w="152" w:type="dxa"/>
              <w:right w:w="0" w:type="dxa"/>
            </w:tcMar>
            <w:vAlign w:val="center"/>
          </w:tcPr>
          <w:p w:rsidR="00CE1F53" w:rsidRDefault="00EE77C3">
            <w:pPr>
              <w:spacing w:before="1" w:line="265" w:lineRule="atLeast"/>
              <w:jc w:val="both"/>
            </w:pPr>
            <w:r>
              <w:rPr>
                <w:color w:val="000000"/>
              </w:rPr>
              <w:t xml:space="preserve">1-2 раза в </w:t>
            </w:r>
            <w:r>
              <w:rPr>
                <w:color w:val="000000"/>
                <w:spacing w:val="1"/>
              </w:rPr>
              <w:t>год</w:t>
            </w:r>
            <w:r>
              <w:rPr>
                <w:color w:val="000000"/>
              </w:rPr>
              <w:t xml:space="preserve"> </w:t>
            </w:r>
          </w:p>
        </w:tc>
        <w:tc>
          <w:tcPr>
            <w:tcW w:w="5672" w:type="dxa"/>
            <w:gridSpan w:val="2"/>
            <w:tcBorders>
              <w:top w:val="single" w:sz="4" w:space="0" w:color="000000"/>
              <w:left w:val="single" w:sz="4" w:space="0" w:color="000000"/>
              <w:bottom w:val="single" w:sz="4" w:space="0" w:color="FFFFFF"/>
              <w:right w:val="single" w:sz="4" w:space="0" w:color="000000"/>
            </w:tcBorders>
            <w:shd w:val="clear" w:color="auto" w:fill="FFFFFF"/>
            <w:tcMar>
              <w:left w:w="332" w:type="dxa"/>
              <w:right w:w="167" w:type="dxa"/>
            </w:tcMar>
            <w:vAlign w:val="center"/>
          </w:tcPr>
          <w:p w:rsidR="00CE1F53" w:rsidRPr="00EE77C3" w:rsidRDefault="00EE77C3">
            <w:pPr>
              <w:spacing w:before="1" w:line="265" w:lineRule="atLeast"/>
              <w:jc w:val="both"/>
              <w:rPr>
                <w:lang w:val="ru-RU"/>
              </w:rPr>
            </w:pPr>
            <w:r w:rsidRPr="00EE77C3">
              <w:rPr>
                <w:color w:val="000000"/>
                <w:lang w:val="ru-RU"/>
              </w:rPr>
              <w:t xml:space="preserve">Согласовать с ответственным за антидопинговое </w:t>
            </w:r>
          </w:p>
        </w:tc>
      </w:tr>
      <w:tr w:rsidR="00CE1F53" w:rsidRPr="00EC32A2">
        <w:trPr>
          <w:trHeight w:hRule="exact" w:val="1391"/>
        </w:trPr>
        <w:tc>
          <w:tcPr>
            <w:tcW w:w="2242" w:type="dxa"/>
            <w:tcBorders>
              <w:top w:val="single" w:sz="4" w:space="0" w:color="FFFFFF"/>
              <w:left w:val="single" w:sz="4" w:space="0" w:color="000000"/>
              <w:bottom w:val="single" w:sz="4" w:space="0" w:color="000000"/>
              <w:right w:val="single" w:sz="4" w:space="0" w:color="000000"/>
            </w:tcBorders>
            <w:shd w:val="clear" w:color="auto" w:fill="FFFFFF"/>
            <w:tcMar>
              <w:left w:w="456" w:type="dxa"/>
              <w:right w:w="308" w:type="dxa"/>
            </w:tcMar>
          </w:tcPr>
          <w:p w:rsidR="00CE1F53" w:rsidRPr="00EE77C3" w:rsidRDefault="00EE77C3">
            <w:pPr>
              <w:spacing w:before="1" w:line="278" w:lineRule="atLeast"/>
              <w:jc w:val="center"/>
              <w:rPr>
                <w:lang w:val="ru-RU"/>
              </w:rPr>
            </w:pPr>
            <w:r w:rsidRPr="00EE77C3">
              <w:rPr>
                <w:color w:val="000000"/>
                <w:lang w:val="ru-RU"/>
              </w:rPr>
              <w:t xml:space="preserve">мастерства и высшего спортивного мастерства </w:t>
            </w:r>
          </w:p>
        </w:tc>
        <w:tc>
          <w:tcPr>
            <w:tcW w:w="2868"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2833" w:type="dxa"/>
            <w:tcBorders>
              <w:top w:val="single" w:sz="4" w:space="0" w:color="FFFFFF"/>
              <w:left w:val="single" w:sz="4" w:space="0" w:color="000000"/>
              <w:bottom w:val="single" w:sz="4" w:space="0" w:color="000000"/>
              <w:right w:val="single" w:sz="4" w:space="0" w:color="000000"/>
            </w:tcBorders>
            <w:shd w:val="clear" w:color="auto" w:fill="FFFFFF"/>
            <w:tcMar>
              <w:left w:w="4" w:type="dxa"/>
              <w:right w:w="61" w:type="dxa"/>
            </w:tcMar>
            <w:vAlign w:val="center"/>
          </w:tcPr>
          <w:p w:rsidR="00CE1F53" w:rsidRPr="00EE77C3" w:rsidRDefault="00EE77C3">
            <w:pPr>
              <w:spacing w:line="278" w:lineRule="atLeast"/>
              <w:rPr>
                <w:lang w:val="ru-RU"/>
              </w:rPr>
            </w:pPr>
            <w:r w:rsidRPr="00EE77C3">
              <w:rPr>
                <w:color w:val="000000"/>
                <w:lang w:val="ru-RU"/>
              </w:rPr>
              <w:t>антидопинговых правил» «Процедура допин</w:t>
            </w:r>
            <w:proofErr w:type="gramStart"/>
            <w:r w:rsidRPr="00EE77C3">
              <w:rPr>
                <w:color w:val="000000"/>
                <w:lang w:val="ru-RU"/>
              </w:rPr>
              <w:t>г-</w:t>
            </w:r>
            <w:proofErr w:type="gramEnd"/>
            <w:r w:rsidRPr="00EE77C3">
              <w:rPr>
                <w:color w:val="000000"/>
                <w:lang w:val="ru-RU"/>
              </w:rPr>
              <w:t xml:space="preserve"> контроля» </w:t>
            </w:r>
          </w:p>
          <w:p w:rsidR="00CE1F53" w:rsidRPr="00EE77C3" w:rsidRDefault="00EE77C3">
            <w:pPr>
              <w:spacing w:before="6" w:line="273" w:lineRule="atLeast"/>
              <w:rPr>
                <w:lang w:val="ru-RU"/>
              </w:rPr>
            </w:pPr>
            <w:r w:rsidRPr="00EE77C3">
              <w:rPr>
                <w:color w:val="000000"/>
                <w:lang w:val="ru-RU"/>
              </w:rPr>
              <w:t xml:space="preserve">«Подача запроса на ТИ» «Система АДАМС» </w:t>
            </w:r>
          </w:p>
        </w:tc>
        <w:tc>
          <w:tcPr>
            <w:tcW w:w="167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pPr>
              <w:rPr>
                <w:lang w:val="ru-RU"/>
              </w:rPr>
            </w:pPr>
          </w:p>
        </w:tc>
        <w:tc>
          <w:tcPr>
            <w:tcW w:w="5672" w:type="dxa"/>
            <w:gridSpan w:val="2"/>
            <w:tcBorders>
              <w:top w:val="single" w:sz="4" w:space="0" w:color="FFFFFF"/>
              <w:left w:val="single" w:sz="4" w:space="0" w:color="000000"/>
              <w:bottom w:val="single" w:sz="4" w:space="0" w:color="000000"/>
              <w:right w:val="single" w:sz="4" w:space="0" w:color="000000"/>
            </w:tcBorders>
            <w:shd w:val="clear" w:color="auto" w:fill="FFFFFF"/>
            <w:tcMar>
              <w:left w:w="404" w:type="dxa"/>
              <w:right w:w="237" w:type="dxa"/>
            </w:tcMar>
          </w:tcPr>
          <w:p w:rsidR="00CE1F53" w:rsidRPr="00EE77C3" w:rsidRDefault="00EE77C3">
            <w:pPr>
              <w:spacing w:before="1" w:line="265" w:lineRule="atLeast"/>
              <w:jc w:val="both"/>
              <w:rPr>
                <w:lang w:val="ru-RU"/>
              </w:rPr>
            </w:pPr>
            <w:r w:rsidRPr="00EE77C3">
              <w:rPr>
                <w:color w:val="000000"/>
                <w:lang w:val="ru-RU"/>
              </w:rPr>
              <w:t xml:space="preserve">обеспечение в субъекте Российской Федерации </w:t>
            </w:r>
          </w:p>
        </w:tc>
      </w:tr>
    </w:tbl>
    <w:p w:rsidR="00CE1F53" w:rsidRPr="00EE77C3" w:rsidRDefault="00CE1F53">
      <w:pPr>
        <w:rPr>
          <w:lang w:val="ru-RU"/>
        </w:rPr>
        <w:sectPr w:rsidR="00CE1F53" w:rsidRPr="00EE77C3">
          <w:footerReference w:type="default" r:id="rId11"/>
          <w:pgSz w:w="16838" w:h="11904"/>
          <w:pgMar w:top="980" w:right="218" w:bottom="1300" w:left="1191" w:header="720" w:footer="980" w:gutter="0"/>
          <w:cols w:space="720"/>
        </w:sectPr>
      </w:pPr>
    </w:p>
    <w:p w:rsidR="00CE1F53" w:rsidRPr="00241A6B" w:rsidRDefault="00EE77C3" w:rsidP="00FC39CA">
      <w:pPr>
        <w:numPr>
          <w:ilvl w:val="0"/>
          <w:numId w:val="59"/>
        </w:numPr>
        <w:spacing w:before="7" w:line="321" w:lineRule="atLeast"/>
        <w:ind w:right="-128"/>
        <w:jc w:val="both"/>
        <w:rPr>
          <w:sz w:val="28"/>
          <w:szCs w:val="28"/>
          <w:lang w:val="ru-RU"/>
        </w:rPr>
      </w:pPr>
      <w:r w:rsidRPr="00EE77C3">
        <w:rPr>
          <w:color w:val="000000"/>
          <w:sz w:val="28"/>
          <w:szCs w:val="28"/>
          <w:lang w:val="ru-RU" w:bidi="ru-RU"/>
        </w:rPr>
        <w:lastRenderedPageBreak/>
        <w:t>Для</w:t>
      </w:r>
      <w:r w:rsidRPr="00EE77C3">
        <w:rPr>
          <w:color w:val="000000"/>
          <w:sz w:val="28"/>
          <w:szCs w:val="28"/>
          <w:lang w:val="ru-RU"/>
        </w:rPr>
        <w:t xml:space="preserve">  </w:t>
      </w:r>
      <w:r w:rsidRPr="00EE77C3">
        <w:rPr>
          <w:color w:val="000000"/>
          <w:sz w:val="28"/>
          <w:szCs w:val="28"/>
          <w:lang w:val="ru-RU" w:bidi="ru-RU"/>
        </w:rPr>
        <w:t>создания</w:t>
      </w:r>
      <w:r w:rsidRPr="00EE77C3">
        <w:rPr>
          <w:color w:val="000000"/>
          <w:sz w:val="28"/>
          <w:szCs w:val="28"/>
          <w:lang w:val="ru-RU"/>
        </w:rPr>
        <w:t xml:space="preserve">  </w:t>
      </w:r>
      <w:r w:rsidRPr="00EE77C3">
        <w:rPr>
          <w:color w:val="000000"/>
          <w:sz w:val="28"/>
          <w:szCs w:val="28"/>
          <w:lang w:val="ru-RU" w:bidi="ru-RU"/>
        </w:rPr>
        <w:t>среды,</w:t>
      </w:r>
      <w:r w:rsidRPr="00EE77C3">
        <w:rPr>
          <w:color w:val="000000"/>
          <w:sz w:val="28"/>
          <w:szCs w:val="28"/>
          <w:lang w:val="ru-RU"/>
        </w:rPr>
        <w:t xml:space="preserve">  </w:t>
      </w:r>
      <w:r w:rsidRPr="00EE77C3">
        <w:rPr>
          <w:color w:val="000000"/>
          <w:sz w:val="28"/>
          <w:szCs w:val="28"/>
          <w:lang w:val="ru-RU" w:bidi="ru-RU"/>
        </w:rPr>
        <w:t>свободной</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допинга,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поддержания</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образованности</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персонала</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
          <w:sz w:val="28"/>
          <w:szCs w:val="28"/>
          <w:lang w:val="ru-RU" w:bidi="ru-RU"/>
        </w:rPr>
        <w:t>постоянной</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учреждении</w:t>
      </w:r>
      <w:r w:rsidRPr="00EE77C3">
        <w:rPr>
          <w:color w:val="000000"/>
          <w:sz w:val="28"/>
          <w:szCs w:val="28"/>
          <w:lang w:val="ru-RU"/>
        </w:rPr>
        <w:t xml:space="preserve"> </w:t>
      </w:r>
      <w:r w:rsidRPr="00EE77C3">
        <w:rPr>
          <w:color w:val="000000"/>
          <w:sz w:val="28"/>
          <w:szCs w:val="28"/>
          <w:lang w:val="ru-RU" w:bidi="ru-RU"/>
        </w:rPr>
        <w:t>реализуются</w:t>
      </w:r>
      <w:r w:rsidRPr="00EE77C3">
        <w:rPr>
          <w:color w:val="000000"/>
          <w:sz w:val="28"/>
          <w:szCs w:val="28"/>
          <w:lang w:val="ru-RU"/>
        </w:rPr>
        <w:t xml:space="preserve"> </w:t>
      </w:r>
      <w:r w:rsidRPr="00EE77C3">
        <w:rPr>
          <w:color w:val="000000"/>
          <w:sz w:val="28"/>
          <w:szCs w:val="28"/>
          <w:lang w:val="ru-RU" w:bidi="ru-RU"/>
        </w:rPr>
        <w:t>ежегодный</w:t>
      </w:r>
      <w:r w:rsidRPr="00EE77C3">
        <w:rPr>
          <w:color w:val="000000"/>
          <w:sz w:val="28"/>
          <w:szCs w:val="28"/>
          <w:lang w:val="ru-RU"/>
        </w:rPr>
        <w:t xml:space="preserve"> </w:t>
      </w:r>
      <w:r w:rsidRPr="00EE77C3">
        <w:rPr>
          <w:color w:val="000000"/>
          <w:spacing w:val="1"/>
          <w:sz w:val="28"/>
          <w:szCs w:val="28"/>
          <w:lang w:val="ru-RU" w:bidi="ru-RU"/>
        </w:rPr>
        <w:t>план-график</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241A6B">
        <w:rPr>
          <w:color w:val="000000"/>
          <w:sz w:val="28"/>
          <w:szCs w:val="28"/>
          <w:lang w:val="ru-RU" w:bidi="ru-RU"/>
        </w:rPr>
        <w:t>Определения</w:t>
      </w:r>
      <w:r w:rsidRPr="00241A6B">
        <w:rPr>
          <w:color w:val="000000"/>
          <w:sz w:val="28"/>
          <w:szCs w:val="28"/>
          <w:lang w:val="ru-RU"/>
        </w:rPr>
        <w:t xml:space="preserve"> </w:t>
      </w:r>
      <w:r w:rsidRPr="00241A6B">
        <w:rPr>
          <w:color w:val="000000"/>
          <w:sz w:val="28"/>
          <w:szCs w:val="28"/>
          <w:lang w:val="ru-RU" w:bidi="ru-RU"/>
        </w:rPr>
        <w:t>терминов</w:t>
      </w:r>
      <w:r w:rsidRPr="00241A6B">
        <w:rPr>
          <w:color w:val="000000"/>
          <w:sz w:val="28"/>
          <w:szCs w:val="28"/>
          <w:lang w:val="ru-RU"/>
        </w:rPr>
        <w:t xml:space="preserve"> </w:t>
      </w:r>
    </w:p>
    <w:p w:rsidR="00CE1F53" w:rsidRPr="00EE77C3" w:rsidRDefault="00EE77C3" w:rsidP="00FC39CA">
      <w:pPr>
        <w:spacing w:before="4" w:line="321" w:lineRule="atLeast"/>
        <w:ind w:left="77" w:right="-118"/>
        <w:jc w:val="both"/>
        <w:rPr>
          <w:sz w:val="28"/>
          <w:szCs w:val="28"/>
          <w:lang w:val="ru-RU"/>
        </w:rPr>
      </w:pPr>
      <w:r w:rsidRPr="00EE77C3">
        <w:rPr>
          <w:b/>
          <w:bCs/>
          <w:color w:val="000000"/>
          <w:sz w:val="28"/>
          <w:szCs w:val="28"/>
          <w:lang w:val="ru-RU" w:bidi="ru-RU"/>
        </w:rPr>
        <w:t>Антидопинговая</w:t>
      </w:r>
      <w:r w:rsidRPr="00EE77C3">
        <w:rPr>
          <w:b/>
          <w:bCs/>
          <w:color w:val="000000"/>
          <w:sz w:val="28"/>
          <w:szCs w:val="28"/>
          <w:lang w:val="ru-RU"/>
        </w:rPr>
        <w:t xml:space="preserve"> </w:t>
      </w:r>
      <w:r w:rsidRPr="00EE77C3">
        <w:rPr>
          <w:b/>
          <w:bCs/>
          <w:color w:val="000000"/>
          <w:sz w:val="28"/>
          <w:szCs w:val="28"/>
          <w:lang w:val="ru-RU" w:bidi="ru-RU"/>
        </w:rPr>
        <w:t>деятельность</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антидопинговое</w:t>
      </w:r>
      <w:r w:rsidRPr="00EE77C3">
        <w:rPr>
          <w:color w:val="000000"/>
          <w:sz w:val="28"/>
          <w:szCs w:val="28"/>
          <w:lang w:val="ru-RU"/>
        </w:rPr>
        <w:t xml:space="preserve"> </w:t>
      </w:r>
      <w:r w:rsidRPr="00EE77C3">
        <w:rPr>
          <w:color w:val="000000"/>
          <w:sz w:val="28"/>
          <w:szCs w:val="28"/>
          <w:lang w:val="ru-RU" w:bidi="ru-RU"/>
        </w:rPr>
        <w:t>образование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информирование,</w:t>
      </w:r>
      <w:r w:rsidRPr="00EE77C3">
        <w:rPr>
          <w:color w:val="000000"/>
          <w:sz w:val="28"/>
          <w:szCs w:val="28"/>
          <w:lang w:val="ru-RU"/>
        </w:rPr>
        <w:t xml:space="preserve"> </w:t>
      </w:r>
      <w:r w:rsidRPr="00EE77C3">
        <w:rPr>
          <w:color w:val="000000"/>
          <w:sz w:val="28"/>
          <w:szCs w:val="28"/>
          <w:lang w:val="ru-RU" w:bidi="ru-RU"/>
        </w:rPr>
        <w:t>планирование</w:t>
      </w:r>
      <w:r w:rsidRPr="00EE77C3">
        <w:rPr>
          <w:color w:val="000000"/>
          <w:sz w:val="28"/>
          <w:szCs w:val="28"/>
          <w:lang w:val="ru-RU"/>
        </w:rPr>
        <w:t xml:space="preserve"> </w:t>
      </w:r>
      <w:r w:rsidRPr="00EE77C3">
        <w:rPr>
          <w:color w:val="000000"/>
          <w:sz w:val="28"/>
          <w:szCs w:val="28"/>
          <w:lang w:val="ru-RU" w:bidi="ru-RU"/>
        </w:rPr>
        <w:t>распределения</w:t>
      </w:r>
      <w:r w:rsidRPr="00EE77C3">
        <w:rPr>
          <w:color w:val="000000"/>
          <w:sz w:val="28"/>
          <w:szCs w:val="28"/>
          <w:lang w:val="ru-RU"/>
        </w:rPr>
        <w:t xml:space="preserve"> </w:t>
      </w:r>
      <w:r w:rsidRPr="00EE77C3">
        <w:rPr>
          <w:color w:val="000000"/>
          <w:sz w:val="28"/>
          <w:szCs w:val="28"/>
          <w:lang w:val="ru-RU" w:bidi="ru-RU"/>
        </w:rPr>
        <w:t>тестов,</w:t>
      </w:r>
      <w:r w:rsidRPr="00EE77C3">
        <w:rPr>
          <w:color w:val="000000"/>
          <w:sz w:val="28"/>
          <w:szCs w:val="28"/>
          <w:lang w:val="ru-RU"/>
        </w:rPr>
        <w:t xml:space="preserve"> </w:t>
      </w:r>
      <w:r w:rsidRPr="00EE77C3">
        <w:rPr>
          <w:color w:val="000000"/>
          <w:sz w:val="28"/>
          <w:szCs w:val="28"/>
          <w:lang w:val="ru-RU" w:bidi="ru-RU"/>
        </w:rPr>
        <w:t>ведение</w:t>
      </w:r>
      <w:r w:rsidRPr="00EE77C3">
        <w:rPr>
          <w:color w:val="000000"/>
          <w:sz w:val="28"/>
          <w:szCs w:val="28"/>
          <w:lang w:val="ru-RU"/>
        </w:rPr>
        <w:t xml:space="preserve"> </w:t>
      </w:r>
      <w:r w:rsidRPr="00EE77C3">
        <w:rPr>
          <w:color w:val="000000"/>
          <w:sz w:val="28"/>
          <w:szCs w:val="28"/>
          <w:lang w:val="ru-RU" w:bidi="ru-RU"/>
        </w:rPr>
        <w:t>Регистрируемого</w:t>
      </w:r>
      <w:r w:rsidRPr="00EE77C3">
        <w:rPr>
          <w:color w:val="000000"/>
          <w:sz w:val="28"/>
          <w:szCs w:val="28"/>
          <w:lang w:val="ru-RU"/>
        </w:rPr>
        <w:t xml:space="preserve"> </w:t>
      </w:r>
      <w:r w:rsidRPr="00EE77C3">
        <w:rPr>
          <w:color w:val="000000"/>
          <w:sz w:val="28"/>
          <w:szCs w:val="28"/>
          <w:lang w:val="ru-RU" w:bidi="ru-RU"/>
        </w:rPr>
        <w:t>пула</w:t>
      </w:r>
      <w:r w:rsidRPr="00EE77C3">
        <w:rPr>
          <w:color w:val="000000"/>
          <w:sz w:val="28"/>
          <w:szCs w:val="28"/>
          <w:lang w:val="ru-RU"/>
        </w:rPr>
        <w:t xml:space="preserve"> </w:t>
      </w:r>
      <w:r w:rsidRPr="00EE77C3">
        <w:rPr>
          <w:color w:val="000000"/>
          <w:sz w:val="28"/>
          <w:szCs w:val="28"/>
          <w:lang w:val="ru-RU" w:bidi="ru-RU"/>
        </w:rPr>
        <w:t>тестирования,</w:t>
      </w:r>
      <w:r w:rsidRPr="00EE77C3">
        <w:rPr>
          <w:color w:val="000000"/>
          <w:sz w:val="28"/>
          <w:szCs w:val="28"/>
          <w:lang w:val="ru-RU"/>
        </w:rPr>
        <w:t xml:space="preserve"> </w:t>
      </w:r>
      <w:r w:rsidRPr="00EE77C3">
        <w:rPr>
          <w:color w:val="000000"/>
          <w:sz w:val="28"/>
          <w:szCs w:val="28"/>
          <w:lang w:val="ru-RU" w:bidi="ru-RU"/>
        </w:rPr>
        <w:t>управление</w:t>
      </w:r>
      <w:r w:rsidRPr="00EE77C3">
        <w:rPr>
          <w:color w:val="000000"/>
          <w:sz w:val="28"/>
          <w:szCs w:val="28"/>
          <w:lang w:val="ru-RU"/>
        </w:rPr>
        <w:t xml:space="preserve"> </w:t>
      </w:r>
      <w:r w:rsidRPr="00EE77C3">
        <w:rPr>
          <w:color w:val="000000"/>
          <w:sz w:val="28"/>
          <w:szCs w:val="28"/>
          <w:lang w:val="ru-RU" w:bidi="ru-RU"/>
        </w:rPr>
        <w:t>Биологическим</w:t>
      </w:r>
      <w:r w:rsidRPr="00EE77C3">
        <w:rPr>
          <w:color w:val="000000"/>
          <w:sz w:val="28"/>
          <w:szCs w:val="28"/>
          <w:lang w:val="ru-RU"/>
        </w:rPr>
        <w:t xml:space="preserve"> </w:t>
      </w:r>
      <w:r w:rsidRPr="00EE77C3">
        <w:rPr>
          <w:color w:val="000000"/>
          <w:sz w:val="28"/>
          <w:szCs w:val="28"/>
          <w:lang w:val="ru-RU" w:bidi="ru-RU"/>
        </w:rPr>
        <w:t>паспортом</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проведение</w:t>
      </w:r>
      <w:r w:rsidRPr="00EE77C3">
        <w:rPr>
          <w:color w:val="000000"/>
          <w:sz w:val="28"/>
          <w:szCs w:val="28"/>
          <w:lang w:val="ru-RU"/>
        </w:rPr>
        <w:t xml:space="preserve"> </w:t>
      </w:r>
      <w:r w:rsidRPr="00EE77C3">
        <w:rPr>
          <w:color w:val="000000"/>
          <w:sz w:val="28"/>
          <w:szCs w:val="28"/>
          <w:lang w:val="ru-RU" w:bidi="ru-RU"/>
        </w:rPr>
        <w:t>тестирования,</w:t>
      </w:r>
      <w:r w:rsidRPr="00EE77C3">
        <w:rPr>
          <w:color w:val="000000"/>
          <w:sz w:val="28"/>
          <w:szCs w:val="28"/>
          <w:lang w:val="ru-RU"/>
        </w:rPr>
        <w:t xml:space="preserve"> </w:t>
      </w:r>
      <w:r w:rsidRPr="00EE77C3">
        <w:rPr>
          <w:color w:val="000000"/>
          <w:sz w:val="28"/>
          <w:szCs w:val="28"/>
          <w:lang w:val="ru-RU" w:bidi="ru-RU"/>
        </w:rPr>
        <w:t>организация</w:t>
      </w:r>
      <w:r w:rsidRPr="00EE77C3">
        <w:rPr>
          <w:color w:val="000000"/>
          <w:sz w:val="28"/>
          <w:szCs w:val="28"/>
          <w:lang w:val="ru-RU"/>
        </w:rPr>
        <w:t xml:space="preserve"> </w:t>
      </w:r>
      <w:r w:rsidRPr="00EE77C3">
        <w:rPr>
          <w:color w:val="000000"/>
          <w:sz w:val="28"/>
          <w:szCs w:val="28"/>
          <w:lang w:val="ru-RU" w:bidi="ru-RU"/>
        </w:rPr>
        <w:t>анализа</w:t>
      </w:r>
      <w:r w:rsidRPr="00EE77C3">
        <w:rPr>
          <w:color w:val="000000"/>
          <w:sz w:val="28"/>
          <w:szCs w:val="28"/>
          <w:lang w:val="ru-RU"/>
        </w:rPr>
        <w:t xml:space="preserve"> </w:t>
      </w:r>
      <w:r w:rsidRPr="00EE77C3">
        <w:rPr>
          <w:color w:val="000000"/>
          <w:sz w:val="28"/>
          <w:szCs w:val="28"/>
          <w:lang w:val="ru-RU" w:bidi="ru-RU"/>
        </w:rPr>
        <w:t>проб,</w:t>
      </w:r>
      <w:r w:rsidRPr="00EE77C3">
        <w:rPr>
          <w:color w:val="000000"/>
          <w:sz w:val="28"/>
          <w:szCs w:val="28"/>
          <w:lang w:val="ru-RU"/>
        </w:rPr>
        <w:t xml:space="preserve"> </w:t>
      </w:r>
      <w:r w:rsidRPr="00EE77C3">
        <w:rPr>
          <w:color w:val="000000"/>
          <w:sz w:val="28"/>
          <w:szCs w:val="28"/>
          <w:lang w:val="ru-RU" w:bidi="ru-RU"/>
        </w:rPr>
        <w:t>сбор</w:t>
      </w:r>
      <w:r w:rsidRPr="00EE77C3">
        <w:rPr>
          <w:color w:val="000000"/>
          <w:sz w:val="28"/>
          <w:szCs w:val="28"/>
          <w:lang w:val="ru-RU"/>
        </w:rPr>
        <w:t xml:space="preserve"> </w:t>
      </w:r>
      <w:r w:rsidRPr="00EE77C3">
        <w:rPr>
          <w:color w:val="000000"/>
          <w:sz w:val="28"/>
          <w:szCs w:val="28"/>
          <w:lang w:val="ru-RU" w:bidi="ru-RU"/>
        </w:rPr>
        <w:t>информации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проведение</w:t>
      </w:r>
      <w:r w:rsidRPr="00EE77C3">
        <w:rPr>
          <w:color w:val="000000"/>
          <w:sz w:val="28"/>
          <w:szCs w:val="28"/>
          <w:lang w:val="ru-RU"/>
        </w:rPr>
        <w:t xml:space="preserve"> </w:t>
      </w:r>
      <w:r w:rsidRPr="00EE77C3">
        <w:rPr>
          <w:color w:val="000000"/>
          <w:sz w:val="28"/>
          <w:szCs w:val="28"/>
          <w:lang w:val="ru-RU" w:bidi="ru-RU"/>
        </w:rPr>
        <w:t>расследований,</w:t>
      </w:r>
      <w:r w:rsidRPr="00EE77C3">
        <w:rPr>
          <w:color w:val="000000"/>
          <w:sz w:val="28"/>
          <w:szCs w:val="28"/>
          <w:lang w:val="ru-RU"/>
        </w:rPr>
        <w:t xml:space="preserve"> </w:t>
      </w:r>
      <w:r w:rsidRPr="00EE77C3">
        <w:rPr>
          <w:color w:val="000000"/>
          <w:sz w:val="28"/>
          <w:szCs w:val="28"/>
          <w:lang w:val="ru-RU" w:bidi="ru-RU"/>
        </w:rPr>
        <w:t>обработка</w:t>
      </w:r>
      <w:r w:rsidRPr="00EE77C3">
        <w:rPr>
          <w:color w:val="000000"/>
          <w:sz w:val="28"/>
          <w:szCs w:val="28"/>
          <w:lang w:val="ru-RU"/>
        </w:rPr>
        <w:t xml:space="preserve"> </w:t>
      </w:r>
      <w:r w:rsidRPr="00EE77C3">
        <w:rPr>
          <w:color w:val="000000"/>
          <w:sz w:val="28"/>
          <w:szCs w:val="28"/>
          <w:lang w:val="ru-RU" w:bidi="ru-RU"/>
        </w:rPr>
        <w:t>запросов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получение</w:t>
      </w:r>
      <w:r w:rsidRPr="00EE77C3">
        <w:rPr>
          <w:color w:val="000000"/>
          <w:sz w:val="28"/>
          <w:szCs w:val="28"/>
          <w:lang w:val="ru-RU"/>
        </w:rPr>
        <w:t xml:space="preserve"> </w:t>
      </w:r>
      <w:r w:rsidRPr="00EE77C3">
        <w:rPr>
          <w:color w:val="000000"/>
          <w:sz w:val="28"/>
          <w:szCs w:val="28"/>
          <w:lang w:val="ru-RU" w:bidi="ru-RU"/>
        </w:rPr>
        <w:t>Разрешения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терапевтическое</w:t>
      </w:r>
      <w:r w:rsidRPr="00EE77C3">
        <w:rPr>
          <w:color w:val="000000"/>
          <w:sz w:val="28"/>
          <w:szCs w:val="28"/>
          <w:lang w:val="ru-RU"/>
        </w:rPr>
        <w:t xml:space="preserve"> </w:t>
      </w: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z w:val="28"/>
          <w:szCs w:val="28"/>
          <w:lang w:val="ru-RU" w:bidi="ru-RU"/>
        </w:rPr>
        <w:t>обработка</w:t>
      </w:r>
      <w:r w:rsidRPr="00EE77C3">
        <w:rPr>
          <w:color w:val="000000"/>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z w:val="28"/>
          <w:szCs w:val="28"/>
          <w:lang w:val="ru-RU" w:bidi="ru-RU"/>
        </w:rPr>
        <w:t>мониторинг</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обеспечение</w:t>
      </w:r>
      <w:r w:rsidRPr="00EE77C3">
        <w:rPr>
          <w:color w:val="000000"/>
          <w:sz w:val="28"/>
          <w:szCs w:val="28"/>
          <w:lang w:val="ru-RU"/>
        </w:rPr>
        <w:t xml:space="preserve"> </w:t>
      </w:r>
      <w:r w:rsidRPr="00EE77C3">
        <w:rPr>
          <w:color w:val="000000"/>
          <w:sz w:val="28"/>
          <w:szCs w:val="28"/>
          <w:lang w:val="ru-RU" w:bidi="ru-RU"/>
        </w:rPr>
        <w:t>исполнения</w:t>
      </w:r>
      <w:r w:rsidRPr="00EE77C3">
        <w:rPr>
          <w:color w:val="000000"/>
          <w:sz w:val="28"/>
          <w:szCs w:val="28"/>
          <w:lang w:val="ru-RU"/>
        </w:rPr>
        <w:t xml:space="preserve"> </w:t>
      </w:r>
      <w:r w:rsidRPr="00EE77C3">
        <w:rPr>
          <w:color w:val="000000"/>
          <w:sz w:val="28"/>
          <w:szCs w:val="28"/>
          <w:lang w:val="ru-RU" w:bidi="ru-RU"/>
        </w:rPr>
        <w:t>применяемых</w:t>
      </w:r>
      <w:r w:rsidRPr="00EE77C3">
        <w:rPr>
          <w:color w:val="000000"/>
          <w:sz w:val="28"/>
          <w:szCs w:val="28"/>
          <w:lang w:val="ru-RU"/>
        </w:rPr>
        <w:t xml:space="preserve"> </w:t>
      </w:r>
      <w:r w:rsidRPr="00EE77C3">
        <w:rPr>
          <w:color w:val="000000"/>
          <w:sz w:val="28"/>
          <w:szCs w:val="28"/>
          <w:lang w:val="ru-RU" w:bidi="ru-RU"/>
        </w:rPr>
        <w:t>последствий</w:t>
      </w:r>
      <w:r w:rsidRPr="00EE77C3">
        <w:rPr>
          <w:color w:val="000000"/>
          <w:sz w:val="28"/>
          <w:szCs w:val="28"/>
          <w:lang w:val="ru-RU"/>
        </w:rPr>
        <w:t xml:space="preserve"> </w:t>
      </w:r>
      <w:r w:rsidRPr="00EE77C3">
        <w:rPr>
          <w:color w:val="000000"/>
          <w:sz w:val="28"/>
          <w:szCs w:val="28"/>
          <w:lang w:val="ru-RU" w:bidi="ru-RU"/>
        </w:rPr>
        <w:t>нарушений,</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иные</w:t>
      </w:r>
      <w:r w:rsidRPr="00EE77C3">
        <w:rPr>
          <w:color w:val="000000"/>
          <w:sz w:val="28"/>
          <w:szCs w:val="28"/>
          <w:lang w:val="ru-RU"/>
        </w:rPr>
        <w:t xml:space="preserve"> </w:t>
      </w:r>
      <w:r w:rsidRPr="00EE77C3">
        <w:rPr>
          <w:color w:val="000000"/>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связанные</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борьбой</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допингом,</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z w:val="28"/>
          <w:szCs w:val="28"/>
          <w:lang w:val="ru-RU" w:bidi="ru-RU"/>
        </w:rPr>
        <w:t>осуществляются</w:t>
      </w:r>
      <w:r w:rsidRPr="00EE77C3">
        <w:rPr>
          <w:color w:val="000000"/>
          <w:sz w:val="28"/>
          <w:szCs w:val="28"/>
          <w:lang w:val="ru-RU"/>
        </w:rPr>
        <w:t xml:space="preserve"> </w:t>
      </w:r>
      <w:r w:rsidRPr="00EE77C3">
        <w:rPr>
          <w:color w:val="000000"/>
          <w:sz w:val="28"/>
          <w:szCs w:val="28"/>
          <w:lang w:val="ru-RU" w:bidi="ru-RU"/>
        </w:rPr>
        <w:t>антидопинговой</w:t>
      </w:r>
      <w:r w:rsidRPr="00EE77C3">
        <w:rPr>
          <w:color w:val="000000"/>
          <w:sz w:val="28"/>
          <w:szCs w:val="28"/>
          <w:lang w:val="ru-RU"/>
        </w:rPr>
        <w:t xml:space="preserve"> </w:t>
      </w:r>
      <w:r w:rsidRPr="00EE77C3">
        <w:rPr>
          <w:color w:val="000000"/>
          <w:sz w:val="28"/>
          <w:szCs w:val="28"/>
          <w:lang w:val="ru-RU" w:bidi="ru-RU"/>
        </w:rPr>
        <w:t>организацией</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proofErr w:type="gramStart"/>
      <w:r w:rsidRPr="00EE77C3">
        <w:rPr>
          <w:color w:val="000000"/>
          <w:sz w:val="28"/>
          <w:szCs w:val="28"/>
          <w:lang w:val="ru-RU" w:bidi="ru-RU"/>
        </w:rPr>
        <w:t>от</w:t>
      </w:r>
      <w:proofErr w:type="gramEnd"/>
      <w:r w:rsidRPr="00EE77C3">
        <w:rPr>
          <w:color w:val="000000"/>
          <w:sz w:val="28"/>
          <w:szCs w:val="28"/>
          <w:lang w:val="ru-RU"/>
        </w:rPr>
        <w:t xml:space="preserve"> </w:t>
      </w:r>
      <w:proofErr w:type="gramStart"/>
      <w:r w:rsidRPr="00EE77C3">
        <w:rPr>
          <w:color w:val="000000"/>
          <w:sz w:val="28"/>
          <w:szCs w:val="28"/>
          <w:lang w:val="ru-RU" w:bidi="ru-RU"/>
        </w:rPr>
        <w:t>ее</w:t>
      </w:r>
      <w:proofErr w:type="gramEnd"/>
      <w:r w:rsidRPr="00EE77C3">
        <w:rPr>
          <w:color w:val="000000"/>
          <w:sz w:val="28"/>
          <w:szCs w:val="28"/>
          <w:lang w:val="ru-RU"/>
        </w:rPr>
        <w:t xml:space="preserve"> </w:t>
      </w:r>
      <w:r w:rsidRPr="00EE77C3">
        <w:rPr>
          <w:color w:val="000000"/>
          <w:sz w:val="28"/>
          <w:szCs w:val="28"/>
          <w:lang w:val="ru-RU" w:bidi="ru-RU"/>
        </w:rPr>
        <w:t>имени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proofErr w:type="gramStart"/>
      <w:r w:rsidRPr="00EE77C3">
        <w:rPr>
          <w:color w:val="000000"/>
          <w:sz w:val="28"/>
          <w:szCs w:val="28"/>
          <w:lang w:val="ru-RU" w:bidi="ru-RU"/>
        </w:rPr>
        <w:t>порядке</w:t>
      </w:r>
      <w:proofErr w:type="gramEnd"/>
      <w:r w:rsidRPr="00EE77C3">
        <w:rPr>
          <w:color w:val="000000"/>
          <w:sz w:val="28"/>
          <w:szCs w:val="28"/>
          <w:lang w:val="ru-RU"/>
        </w:rPr>
        <w:t xml:space="preserve"> </w:t>
      </w:r>
      <w:r w:rsidRPr="00EE77C3">
        <w:rPr>
          <w:color w:val="000000"/>
          <w:sz w:val="28"/>
          <w:szCs w:val="28"/>
          <w:lang w:val="ru-RU" w:bidi="ru-RU"/>
        </w:rPr>
        <w:t>установленном</w:t>
      </w:r>
      <w:r w:rsidRPr="00EE77C3">
        <w:rPr>
          <w:color w:val="000000"/>
          <w:sz w:val="28"/>
          <w:szCs w:val="28"/>
          <w:lang w:val="ru-RU"/>
        </w:rPr>
        <w:t xml:space="preserve"> </w:t>
      </w:r>
      <w:r w:rsidRPr="00EE77C3">
        <w:rPr>
          <w:color w:val="000000"/>
          <w:sz w:val="28"/>
          <w:szCs w:val="28"/>
          <w:lang w:val="ru-RU" w:bidi="ru-RU"/>
        </w:rPr>
        <w:t>Всемирный</w:t>
      </w:r>
      <w:r w:rsidRPr="00EE77C3">
        <w:rPr>
          <w:color w:val="000000"/>
          <w:sz w:val="28"/>
          <w:szCs w:val="28"/>
          <w:lang w:val="ru-RU"/>
        </w:rPr>
        <w:t xml:space="preserve"> </w:t>
      </w:r>
      <w:r w:rsidRPr="00EE77C3">
        <w:rPr>
          <w:color w:val="000000"/>
          <w:sz w:val="28"/>
          <w:szCs w:val="28"/>
          <w:lang w:val="ru-RU" w:bidi="ru-RU"/>
        </w:rPr>
        <w:t>антидопинговый</w:t>
      </w:r>
      <w:r w:rsidRPr="00EE77C3">
        <w:rPr>
          <w:color w:val="000000"/>
          <w:sz w:val="28"/>
          <w:szCs w:val="28"/>
          <w:lang w:val="ru-RU"/>
        </w:rPr>
        <w:t xml:space="preserve"> </w:t>
      </w:r>
      <w:r w:rsidRPr="00EE77C3">
        <w:rPr>
          <w:color w:val="000000"/>
          <w:sz w:val="28"/>
          <w:szCs w:val="28"/>
          <w:lang w:val="ru-RU" w:bidi="ru-RU"/>
        </w:rPr>
        <w:t>кодексом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международными</w:t>
      </w:r>
      <w:r w:rsidRPr="00EE77C3">
        <w:rPr>
          <w:color w:val="000000"/>
          <w:sz w:val="28"/>
          <w:szCs w:val="28"/>
          <w:lang w:val="ru-RU"/>
        </w:rPr>
        <w:t xml:space="preserve"> </w:t>
      </w:r>
      <w:r w:rsidRPr="00EE77C3">
        <w:rPr>
          <w:color w:val="000000"/>
          <w:sz w:val="28"/>
          <w:szCs w:val="28"/>
          <w:lang w:val="ru-RU" w:bidi="ru-RU"/>
        </w:rPr>
        <w:t>стандартами.</w:t>
      </w:r>
      <w:r w:rsidRPr="00EE77C3">
        <w:rPr>
          <w:color w:val="000000"/>
          <w:sz w:val="28"/>
          <w:szCs w:val="28"/>
          <w:lang w:val="ru-RU"/>
        </w:rPr>
        <w:t xml:space="preserve"> </w:t>
      </w:r>
    </w:p>
    <w:p w:rsidR="00CE1F53" w:rsidRPr="00EE77C3" w:rsidRDefault="00EE77C3" w:rsidP="00FC39CA">
      <w:pPr>
        <w:spacing w:line="321" w:lineRule="atLeast"/>
        <w:ind w:left="77" w:right="-65"/>
        <w:jc w:val="both"/>
        <w:rPr>
          <w:sz w:val="28"/>
          <w:szCs w:val="28"/>
          <w:lang w:val="ru-RU"/>
        </w:rPr>
      </w:pPr>
      <w:r w:rsidRPr="00EE77C3">
        <w:rPr>
          <w:b/>
          <w:bCs/>
          <w:color w:val="000000"/>
          <w:sz w:val="28"/>
          <w:szCs w:val="28"/>
          <w:lang w:val="ru-RU" w:bidi="ru-RU"/>
        </w:rPr>
        <w:t>Антидопинговая</w:t>
      </w:r>
      <w:r w:rsidRPr="00EE77C3">
        <w:rPr>
          <w:b/>
          <w:bCs/>
          <w:color w:val="000000"/>
          <w:sz w:val="28"/>
          <w:szCs w:val="28"/>
          <w:lang w:val="ru-RU"/>
        </w:rPr>
        <w:t xml:space="preserve"> </w:t>
      </w:r>
      <w:r w:rsidRPr="00EE77C3">
        <w:rPr>
          <w:b/>
          <w:bCs/>
          <w:color w:val="000000"/>
          <w:sz w:val="28"/>
          <w:szCs w:val="28"/>
          <w:lang w:val="ru-RU" w:bidi="ru-RU"/>
        </w:rPr>
        <w:t>организация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Подписавшаяся</w:t>
      </w:r>
      <w:r w:rsidR="00FC39CA">
        <w:rPr>
          <w:color w:val="000000"/>
          <w:sz w:val="28"/>
          <w:szCs w:val="28"/>
          <w:lang w:val="ru-RU"/>
        </w:rPr>
        <w:t xml:space="preserve"> </w:t>
      </w:r>
      <w:r w:rsidRPr="00EE77C3">
        <w:rPr>
          <w:color w:val="000000"/>
          <w:sz w:val="28"/>
          <w:szCs w:val="28"/>
          <w:lang w:val="ru-RU" w:bidi="ru-RU"/>
        </w:rPr>
        <w:t>сторона,</w:t>
      </w:r>
      <w:r w:rsidR="00FC39CA">
        <w:rPr>
          <w:color w:val="000000"/>
          <w:sz w:val="28"/>
          <w:szCs w:val="28"/>
          <w:lang w:val="ru-RU" w:bidi="ru-RU"/>
        </w:rPr>
        <w:t xml:space="preserve"> </w:t>
      </w:r>
      <w:r w:rsidRPr="00EE77C3">
        <w:rPr>
          <w:color w:val="000000"/>
          <w:sz w:val="28"/>
          <w:szCs w:val="28"/>
          <w:lang w:val="ru-RU" w:bidi="ru-RU"/>
        </w:rPr>
        <w:t>ответственная</w:t>
      </w:r>
      <w:r w:rsidRPr="00EE77C3">
        <w:rPr>
          <w:color w:val="000000"/>
          <w:sz w:val="28"/>
          <w:szCs w:val="28"/>
          <w:lang w:val="ru-RU"/>
        </w:rPr>
        <w:t xml:space="preserve"> </w:t>
      </w:r>
      <w:r w:rsidRPr="00EE77C3">
        <w:rPr>
          <w:color w:val="000000"/>
          <w:sz w:val="28"/>
          <w:szCs w:val="28"/>
          <w:lang w:val="ru-RU" w:bidi="ru-RU"/>
        </w:rPr>
        <w:t>за</w:t>
      </w:r>
      <w:r w:rsidRPr="00EE77C3">
        <w:rPr>
          <w:color w:val="000000"/>
          <w:sz w:val="28"/>
          <w:szCs w:val="28"/>
          <w:lang w:val="ru-RU"/>
        </w:rPr>
        <w:t xml:space="preserve"> </w:t>
      </w:r>
      <w:r w:rsidRPr="00EE77C3">
        <w:rPr>
          <w:color w:val="000000"/>
          <w:sz w:val="28"/>
          <w:szCs w:val="28"/>
          <w:lang w:val="ru-RU" w:bidi="ru-RU"/>
        </w:rPr>
        <w:t>принятие</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направленных</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инициирование</w:t>
      </w:r>
      <w:proofErr w:type="gramStart"/>
      <w:r w:rsidRPr="00EE77C3">
        <w:rPr>
          <w:color w:val="000000"/>
          <w:sz w:val="28"/>
          <w:szCs w:val="28"/>
          <w:lang w:val="ru-RU" w:bidi="ru-RU"/>
        </w:rPr>
        <w:t>,в</w:t>
      </w:r>
      <w:proofErr w:type="gramEnd"/>
      <w:r w:rsidRPr="00EE77C3">
        <w:rPr>
          <w:color w:val="000000"/>
          <w:sz w:val="28"/>
          <w:szCs w:val="28"/>
          <w:lang w:val="ru-RU" w:bidi="ru-RU"/>
        </w:rPr>
        <w:t>недрение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реализацию</w:t>
      </w:r>
      <w:r w:rsidRPr="00EE77C3">
        <w:rPr>
          <w:color w:val="000000"/>
          <w:sz w:val="28"/>
          <w:szCs w:val="28"/>
          <w:lang w:val="ru-RU"/>
        </w:rPr>
        <w:t xml:space="preserve"> </w:t>
      </w:r>
      <w:r w:rsidRPr="00EE77C3">
        <w:rPr>
          <w:color w:val="000000"/>
          <w:spacing w:val="1"/>
          <w:sz w:val="28"/>
          <w:szCs w:val="28"/>
          <w:lang w:val="ru-RU" w:bidi="ru-RU"/>
        </w:rPr>
        <w:t>любой</w:t>
      </w:r>
      <w:r w:rsidRPr="00EE77C3">
        <w:rPr>
          <w:color w:val="000000"/>
          <w:sz w:val="28"/>
          <w:szCs w:val="28"/>
          <w:lang w:val="ru-RU"/>
        </w:rPr>
        <w:t xml:space="preserve"> </w:t>
      </w:r>
      <w:r w:rsidRPr="00EE77C3">
        <w:rPr>
          <w:color w:val="000000"/>
          <w:sz w:val="28"/>
          <w:szCs w:val="28"/>
          <w:lang w:val="ru-RU" w:bidi="ru-RU"/>
        </w:rPr>
        <w:t>части</w:t>
      </w:r>
      <w:r w:rsidRPr="00EE77C3">
        <w:rPr>
          <w:color w:val="000000"/>
          <w:sz w:val="28"/>
          <w:szCs w:val="28"/>
          <w:lang w:val="ru-RU"/>
        </w:rPr>
        <w:t xml:space="preserve"> </w:t>
      </w:r>
      <w:r w:rsidRPr="00EE77C3">
        <w:rPr>
          <w:color w:val="000000"/>
          <w:sz w:val="28"/>
          <w:szCs w:val="28"/>
          <w:lang w:val="ru-RU" w:bidi="ru-RU"/>
        </w:rPr>
        <w:t>процессаДопинг-контроля.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частности,</w:t>
      </w:r>
      <w:r w:rsidRPr="00EE77C3">
        <w:rPr>
          <w:color w:val="000000"/>
          <w:sz w:val="28"/>
          <w:szCs w:val="28"/>
          <w:lang w:val="ru-RU"/>
        </w:rPr>
        <w:t xml:space="preserve"> </w:t>
      </w:r>
      <w:r w:rsidRPr="00EE77C3">
        <w:rPr>
          <w:color w:val="000000"/>
          <w:sz w:val="28"/>
          <w:szCs w:val="28"/>
          <w:lang w:val="ru-RU" w:bidi="ru-RU"/>
        </w:rPr>
        <w:t>Антидопинговыми</w:t>
      </w:r>
      <w:r w:rsidRPr="00EE77C3">
        <w:rPr>
          <w:color w:val="000000"/>
          <w:sz w:val="28"/>
          <w:szCs w:val="28"/>
          <w:lang w:val="ru-RU"/>
        </w:rPr>
        <w:t xml:space="preserve"> </w:t>
      </w:r>
      <w:r w:rsidRPr="00EE77C3">
        <w:rPr>
          <w:color w:val="000000"/>
          <w:spacing w:val="1"/>
          <w:sz w:val="28"/>
          <w:szCs w:val="28"/>
          <w:lang w:val="ru-RU" w:bidi="ru-RU"/>
        </w:rPr>
        <w:t>организациями</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z w:val="28"/>
          <w:szCs w:val="28"/>
          <w:lang w:val="ru-RU" w:bidi="ru-RU"/>
        </w:rPr>
        <w:t>олимпийский</w:t>
      </w:r>
      <w:r w:rsidRPr="00EE77C3">
        <w:rPr>
          <w:color w:val="000000"/>
          <w:sz w:val="28"/>
          <w:szCs w:val="28"/>
          <w:lang w:val="ru-RU"/>
        </w:rPr>
        <w:t xml:space="preserve"> </w:t>
      </w:r>
      <w:r w:rsidRPr="00EE77C3">
        <w:rPr>
          <w:color w:val="000000"/>
          <w:sz w:val="28"/>
          <w:szCs w:val="28"/>
          <w:lang w:val="ru-RU" w:bidi="ru-RU"/>
        </w:rPr>
        <w:t>комитет,</w:t>
      </w:r>
      <w:r w:rsidRPr="00EE77C3">
        <w:rPr>
          <w:color w:val="000000"/>
          <w:sz w:val="28"/>
          <w:szCs w:val="28"/>
          <w:lang w:val="ru-RU"/>
        </w:rPr>
        <w:t xml:space="preserve"> </w:t>
      </w:r>
      <w:r w:rsidRPr="00EE77C3">
        <w:rPr>
          <w:color w:val="000000"/>
          <w:sz w:val="28"/>
          <w:szCs w:val="28"/>
          <w:lang w:val="ru-RU" w:bidi="ru-RU"/>
        </w:rPr>
        <w:t>Международный</w:t>
      </w:r>
      <w:r w:rsidRPr="00EE77C3">
        <w:rPr>
          <w:color w:val="000000"/>
          <w:sz w:val="28"/>
          <w:szCs w:val="28"/>
          <w:lang w:val="ru-RU"/>
        </w:rPr>
        <w:t xml:space="preserve"> </w:t>
      </w:r>
      <w:r w:rsidRPr="00EE77C3">
        <w:rPr>
          <w:color w:val="000000"/>
          <w:sz w:val="28"/>
          <w:szCs w:val="28"/>
          <w:lang w:val="ru-RU" w:bidi="ru-RU"/>
        </w:rPr>
        <w:t>паралимпийский</w:t>
      </w:r>
      <w:r w:rsidRPr="00EE77C3">
        <w:rPr>
          <w:color w:val="000000"/>
          <w:sz w:val="28"/>
          <w:szCs w:val="28"/>
          <w:lang w:val="ru-RU"/>
        </w:rPr>
        <w:t xml:space="preserve"> </w:t>
      </w:r>
      <w:r w:rsidRPr="00EE77C3">
        <w:rPr>
          <w:color w:val="000000"/>
          <w:sz w:val="28"/>
          <w:szCs w:val="28"/>
          <w:lang w:val="ru-RU" w:bidi="ru-RU"/>
        </w:rPr>
        <w:t>комитет,</w:t>
      </w:r>
      <w:r w:rsidRPr="00EE77C3">
        <w:rPr>
          <w:color w:val="000000"/>
          <w:sz w:val="28"/>
          <w:szCs w:val="28"/>
          <w:lang w:val="ru-RU"/>
        </w:rPr>
        <w:t xml:space="preserve"> </w:t>
      </w:r>
      <w:r w:rsidRPr="00EE77C3">
        <w:rPr>
          <w:color w:val="000000"/>
          <w:sz w:val="28"/>
          <w:szCs w:val="28"/>
          <w:lang w:val="ru-RU" w:bidi="ru-RU"/>
        </w:rPr>
        <w:t>другие</w:t>
      </w:r>
      <w:r w:rsidRPr="00EE77C3">
        <w:rPr>
          <w:color w:val="000000"/>
          <w:sz w:val="28"/>
          <w:szCs w:val="28"/>
          <w:lang w:val="ru-RU"/>
        </w:rPr>
        <w:t xml:space="preserve"> </w:t>
      </w:r>
      <w:r w:rsidRPr="00EE77C3">
        <w:rPr>
          <w:color w:val="000000"/>
          <w:sz w:val="28"/>
          <w:szCs w:val="28"/>
          <w:lang w:val="ru-RU" w:bidi="ru-RU"/>
        </w:rPr>
        <w:t>Организаторы</w:t>
      </w:r>
      <w:r w:rsidRPr="00EE77C3">
        <w:rPr>
          <w:color w:val="000000"/>
          <w:sz w:val="28"/>
          <w:szCs w:val="28"/>
          <w:lang w:val="ru-RU"/>
        </w:rPr>
        <w:t xml:space="preserve"> </w:t>
      </w:r>
      <w:r w:rsidRPr="00EE77C3">
        <w:rPr>
          <w:color w:val="000000"/>
          <w:spacing w:val="1"/>
          <w:sz w:val="28"/>
          <w:szCs w:val="28"/>
          <w:lang w:val="ru-RU" w:bidi="ru-RU"/>
        </w:rPr>
        <w:t>крупных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z w:val="28"/>
          <w:szCs w:val="28"/>
          <w:lang w:val="ru-RU" w:bidi="ru-RU"/>
        </w:rPr>
        <w:t>проводят</w:t>
      </w:r>
      <w:r w:rsidRPr="00EE77C3">
        <w:rPr>
          <w:color w:val="000000"/>
          <w:sz w:val="28"/>
          <w:szCs w:val="28"/>
          <w:lang w:val="ru-RU"/>
        </w:rPr>
        <w:t xml:space="preserve"> </w:t>
      </w:r>
      <w:r w:rsidRPr="00EE77C3">
        <w:rPr>
          <w:color w:val="000000"/>
          <w:sz w:val="28"/>
          <w:szCs w:val="28"/>
          <w:lang w:val="ru-RU" w:bidi="ru-RU"/>
        </w:rPr>
        <w:t>Тестирование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своих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мероприятиях,</w:t>
      </w:r>
      <w:r w:rsidRPr="00EE77C3">
        <w:rPr>
          <w:color w:val="000000"/>
          <w:sz w:val="28"/>
          <w:szCs w:val="28"/>
          <w:lang w:val="ru-RU"/>
        </w:rPr>
        <w:t xml:space="preserve"> </w:t>
      </w:r>
      <w:r w:rsidRPr="00EE77C3">
        <w:rPr>
          <w:color w:val="000000"/>
          <w:sz w:val="28"/>
          <w:szCs w:val="28"/>
          <w:lang w:val="ru-RU" w:bidi="ru-RU"/>
        </w:rPr>
        <w:t>Международные</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Национальные</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p>
    <w:p w:rsidR="00CE1F53" w:rsidRPr="00EE77C3" w:rsidRDefault="00EE77C3" w:rsidP="00FC39CA">
      <w:pPr>
        <w:spacing w:before="12" w:line="308" w:lineRule="atLeast"/>
        <w:ind w:left="77" w:right="-65"/>
        <w:jc w:val="both"/>
        <w:rPr>
          <w:sz w:val="28"/>
          <w:szCs w:val="28"/>
          <w:lang w:val="ru-RU"/>
        </w:rPr>
      </w:pPr>
      <w:r w:rsidRPr="00EE77C3">
        <w:rPr>
          <w:b/>
          <w:bCs/>
          <w:color w:val="000000"/>
          <w:sz w:val="28"/>
          <w:szCs w:val="28"/>
          <w:lang w:val="ru-RU" w:bidi="ru-RU"/>
        </w:rPr>
        <w:t>ВАДА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Всемирное</w:t>
      </w:r>
      <w:r w:rsidRPr="00EE77C3">
        <w:rPr>
          <w:color w:val="000000"/>
          <w:sz w:val="28"/>
          <w:szCs w:val="28"/>
          <w:lang w:val="ru-RU"/>
        </w:rPr>
        <w:t xml:space="preserve"> </w:t>
      </w:r>
      <w:r w:rsidRPr="00EE77C3">
        <w:rPr>
          <w:color w:val="000000"/>
          <w:sz w:val="28"/>
          <w:szCs w:val="28"/>
          <w:lang w:val="ru-RU" w:bidi="ru-RU"/>
        </w:rPr>
        <w:t>антидопинговое</w:t>
      </w:r>
      <w:r w:rsidRPr="00EE77C3">
        <w:rPr>
          <w:color w:val="000000"/>
          <w:sz w:val="28"/>
          <w:szCs w:val="28"/>
          <w:lang w:val="ru-RU"/>
        </w:rPr>
        <w:t xml:space="preserve"> </w:t>
      </w:r>
      <w:r w:rsidRPr="00EE77C3">
        <w:rPr>
          <w:color w:val="000000"/>
          <w:sz w:val="28"/>
          <w:szCs w:val="28"/>
          <w:lang w:val="ru-RU" w:bidi="ru-RU"/>
        </w:rPr>
        <w:t>агентство.</w:t>
      </w:r>
      <w:r w:rsidRPr="00EE77C3">
        <w:rPr>
          <w:color w:val="000000"/>
          <w:sz w:val="28"/>
          <w:szCs w:val="28"/>
          <w:lang w:val="ru-RU"/>
        </w:rPr>
        <w:t xml:space="preserve"> </w:t>
      </w:r>
    </w:p>
    <w:p w:rsidR="00CE1F53" w:rsidRPr="00EE77C3" w:rsidRDefault="00EE77C3" w:rsidP="00FC39CA">
      <w:pPr>
        <w:spacing w:line="322" w:lineRule="atLeast"/>
        <w:ind w:left="77" w:right="-65"/>
        <w:jc w:val="both"/>
        <w:rPr>
          <w:sz w:val="28"/>
          <w:szCs w:val="28"/>
          <w:lang w:val="ru-RU"/>
        </w:rPr>
      </w:pPr>
      <w:r w:rsidRPr="00EE77C3">
        <w:rPr>
          <w:color w:val="000000"/>
          <w:sz w:val="28"/>
          <w:szCs w:val="28"/>
          <w:lang w:val="ru-RU" w:bidi="ru-RU"/>
        </w:rPr>
        <w:t>Внесоревновательный</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любой</w:t>
      </w:r>
      <w:r w:rsidRPr="00EE77C3">
        <w:rPr>
          <w:color w:val="000000"/>
          <w:sz w:val="28"/>
          <w:szCs w:val="28"/>
          <w:lang w:val="ru-RU"/>
        </w:rPr>
        <w:t xml:space="preserve"> </w:t>
      </w:r>
      <w:r w:rsidRPr="00EE77C3">
        <w:rPr>
          <w:color w:val="000000"/>
          <w:spacing w:val="1"/>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который</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соревновательным.</w:t>
      </w:r>
      <w:r w:rsidRPr="00EE77C3">
        <w:rPr>
          <w:color w:val="000000"/>
          <w:sz w:val="28"/>
          <w:szCs w:val="28"/>
          <w:lang w:val="ru-RU"/>
        </w:rPr>
        <w:t xml:space="preserve"> </w:t>
      </w:r>
    </w:p>
    <w:p w:rsidR="00CE1F53" w:rsidRPr="00EE77C3" w:rsidRDefault="00EE77C3" w:rsidP="00FC39CA">
      <w:pPr>
        <w:spacing w:line="321" w:lineRule="atLeast"/>
        <w:ind w:left="77" w:right="-130"/>
        <w:jc w:val="both"/>
        <w:rPr>
          <w:sz w:val="28"/>
          <w:szCs w:val="28"/>
          <w:lang w:val="ru-RU"/>
        </w:rPr>
      </w:pPr>
      <w:r w:rsidRPr="00EE77C3">
        <w:rPr>
          <w:b/>
          <w:bCs/>
          <w:color w:val="000000"/>
          <w:sz w:val="28"/>
          <w:szCs w:val="28"/>
          <w:lang w:val="ru-RU" w:bidi="ru-RU"/>
        </w:rPr>
        <w:t>Всемирный</w:t>
      </w:r>
      <w:r w:rsidRPr="00EE77C3">
        <w:rPr>
          <w:b/>
          <w:bCs/>
          <w:color w:val="000000"/>
          <w:sz w:val="28"/>
          <w:szCs w:val="28"/>
          <w:lang w:val="ru-RU"/>
        </w:rPr>
        <w:t xml:space="preserve"> </w:t>
      </w:r>
      <w:r w:rsidRPr="00EE77C3">
        <w:rPr>
          <w:b/>
          <w:bCs/>
          <w:color w:val="000000"/>
          <w:spacing w:val="1"/>
          <w:sz w:val="28"/>
          <w:szCs w:val="28"/>
          <w:lang w:val="ru-RU" w:bidi="ru-RU"/>
        </w:rPr>
        <w:t>антидопинговый</w:t>
      </w:r>
      <w:r w:rsidRPr="00EE77C3">
        <w:rPr>
          <w:b/>
          <w:bCs/>
          <w:color w:val="000000"/>
          <w:sz w:val="28"/>
          <w:szCs w:val="28"/>
          <w:lang w:val="ru-RU"/>
        </w:rPr>
        <w:t xml:space="preserve"> </w:t>
      </w:r>
      <w:r w:rsidRPr="00EE77C3">
        <w:rPr>
          <w:b/>
          <w:bCs/>
          <w:color w:val="000000"/>
          <w:sz w:val="28"/>
          <w:szCs w:val="28"/>
          <w:lang w:val="ru-RU" w:bidi="ru-RU"/>
        </w:rPr>
        <w:t>Кодекс</w:t>
      </w:r>
      <w:r w:rsidRPr="00EE77C3">
        <w:rPr>
          <w:b/>
          <w:bCs/>
          <w:color w:val="000000"/>
          <w:sz w:val="28"/>
          <w:szCs w:val="28"/>
          <w:lang w:val="ru-RU"/>
        </w:rPr>
        <w:t xml:space="preserve"> </w:t>
      </w:r>
      <w:r w:rsidRPr="00EE77C3">
        <w:rPr>
          <w:b/>
          <w:bCs/>
          <w:color w:val="000000"/>
          <w:sz w:val="28"/>
          <w:szCs w:val="28"/>
          <w:lang w:val="ru-RU" w:bidi="ru-RU"/>
        </w:rPr>
        <w:t>(Кодекс)</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основополагающий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универсальный</w:t>
      </w:r>
      <w:r w:rsidRPr="00EE77C3">
        <w:rPr>
          <w:color w:val="000000"/>
          <w:sz w:val="28"/>
          <w:szCs w:val="28"/>
          <w:lang w:val="ru-RU"/>
        </w:rPr>
        <w:t xml:space="preserve">  </w:t>
      </w:r>
      <w:r w:rsidRPr="00EE77C3">
        <w:rPr>
          <w:color w:val="000000"/>
          <w:sz w:val="28"/>
          <w:szCs w:val="28"/>
          <w:lang w:val="ru-RU" w:bidi="ru-RU"/>
        </w:rPr>
        <w:t>документ,</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котором</w:t>
      </w:r>
      <w:r w:rsidRPr="00EE77C3">
        <w:rPr>
          <w:color w:val="000000"/>
          <w:sz w:val="28"/>
          <w:szCs w:val="28"/>
          <w:lang w:val="ru-RU"/>
        </w:rPr>
        <w:t xml:space="preserve">  </w:t>
      </w:r>
      <w:r w:rsidRPr="00EE77C3">
        <w:rPr>
          <w:color w:val="000000"/>
          <w:sz w:val="28"/>
          <w:szCs w:val="28"/>
          <w:lang w:val="ru-RU" w:bidi="ru-RU"/>
        </w:rPr>
        <w:t>основывается</w:t>
      </w:r>
      <w:r w:rsidRPr="00EE77C3">
        <w:rPr>
          <w:color w:val="000000"/>
          <w:sz w:val="28"/>
          <w:szCs w:val="28"/>
          <w:lang w:val="ru-RU"/>
        </w:rPr>
        <w:t xml:space="preserve">  </w:t>
      </w:r>
      <w:r w:rsidRPr="00EE77C3">
        <w:rPr>
          <w:color w:val="000000"/>
          <w:sz w:val="28"/>
          <w:szCs w:val="28"/>
          <w:lang w:val="ru-RU" w:bidi="ru-RU"/>
        </w:rPr>
        <w:t>Всемирная</w:t>
      </w:r>
      <w:r w:rsidRPr="00EE77C3">
        <w:rPr>
          <w:color w:val="000000"/>
          <w:sz w:val="28"/>
          <w:szCs w:val="28"/>
          <w:lang w:val="ru-RU"/>
        </w:rPr>
        <w:t xml:space="preserve">  </w:t>
      </w:r>
      <w:r w:rsidRPr="00EE77C3">
        <w:rPr>
          <w:color w:val="000000"/>
          <w:spacing w:val="1"/>
          <w:sz w:val="28"/>
          <w:szCs w:val="28"/>
          <w:lang w:val="ru-RU" w:bidi="ru-RU"/>
        </w:rPr>
        <w:t>антидопинговая</w:t>
      </w:r>
      <w:r w:rsidRPr="00EE77C3">
        <w:rPr>
          <w:color w:val="000000"/>
          <w:sz w:val="28"/>
          <w:szCs w:val="28"/>
          <w:lang w:val="ru-RU"/>
        </w:rPr>
        <w:t xml:space="preserve"> </w:t>
      </w:r>
      <w:r w:rsidRPr="00EE77C3">
        <w:rPr>
          <w:color w:val="000000"/>
          <w:sz w:val="28"/>
          <w:szCs w:val="28"/>
          <w:lang w:val="ru-RU" w:bidi="ru-RU"/>
        </w:rPr>
        <w:t>программа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z w:val="28"/>
          <w:szCs w:val="28"/>
          <w:lang w:val="ru-RU" w:bidi="ru-RU"/>
        </w:rPr>
        <w:t>Цель</w:t>
      </w:r>
      <w:r w:rsidRPr="00EE77C3">
        <w:rPr>
          <w:color w:val="000000"/>
          <w:sz w:val="28"/>
          <w:szCs w:val="28"/>
          <w:lang w:val="ru-RU"/>
        </w:rPr>
        <w:t xml:space="preserve">  </w:t>
      </w:r>
      <w:r w:rsidRPr="00EE77C3">
        <w:rPr>
          <w:color w:val="000000"/>
          <w:sz w:val="28"/>
          <w:szCs w:val="28"/>
          <w:lang w:val="ru-RU" w:bidi="ru-RU"/>
        </w:rPr>
        <w:t>Кодекса</w:t>
      </w:r>
      <w:r w:rsidRPr="00EE77C3">
        <w:rPr>
          <w:color w:val="000000"/>
          <w:sz w:val="28"/>
          <w:szCs w:val="28"/>
          <w:lang w:val="ru-RU"/>
        </w:rPr>
        <w:t xml:space="preserve">  </w:t>
      </w:r>
      <w:r w:rsidRPr="00EE77C3">
        <w:rPr>
          <w:color w:val="000000"/>
          <w:sz w:val="28"/>
          <w:szCs w:val="28"/>
          <w:lang w:val="ru-RU" w:bidi="ru-RU"/>
        </w:rPr>
        <w:t>заключается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повышении</w:t>
      </w:r>
      <w:r w:rsidRPr="00EE77C3">
        <w:rPr>
          <w:color w:val="000000"/>
          <w:sz w:val="28"/>
          <w:szCs w:val="28"/>
          <w:lang w:val="ru-RU"/>
        </w:rPr>
        <w:t xml:space="preserve">  </w:t>
      </w:r>
      <w:r w:rsidRPr="00EE77C3">
        <w:rPr>
          <w:color w:val="000000"/>
          <w:sz w:val="28"/>
          <w:szCs w:val="28"/>
          <w:lang w:val="ru-RU" w:bidi="ru-RU"/>
        </w:rPr>
        <w:t>эффективности</w:t>
      </w:r>
      <w:r w:rsidRPr="00EE77C3">
        <w:rPr>
          <w:color w:val="000000"/>
          <w:sz w:val="28"/>
          <w:szCs w:val="28"/>
          <w:lang w:val="ru-RU"/>
        </w:rPr>
        <w:t xml:space="preserve"> </w:t>
      </w:r>
      <w:r w:rsidRPr="00EE77C3">
        <w:rPr>
          <w:color w:val="000000"/>
          <w:sz w:val="28"/>
          <w:szCs w:val="28"/>
          <w:lang w:val="ru-RU" w:bidi="ru-RU"/>
        </w:rPr>
        <w:t>борьбы</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допингом</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мире</w:t>
      </w:r>
      <w:r w:rsidRPr="00EE77C3">
        <w:rPr>
          <w:color w:val="000000"/>
          <w:sz w:val="28"/>
          <w:szCs w:val="28"/>
          <w:lang w:val="ru-RU"/>
        </w:rPr>
        <w:t xml:space="preserve"> </w:t>
      </w:r>
      <w:r w:rsidRPr="00EE77C3">
        <w:rPr>
          <w:color w:val="000000"/>
          <w:sz w:val="28"/>
          <w:szCs w:val="28"/>
          <w:lang w:val="ru-RU" w:bidi="ru-RU"/>
        </w:rPr>
        <w:t>путем</w:t>
      </w:r>
      <w:r w:rsidRPr="00EE77C3">
        <w:rPr>
          <w:color w:val="000000"/>
          <w:sz w:val="28"/>
          <w:szCs w:val="28"/>
          <w:lang w:val="ru-RU"/>
        </w:rPr>
        <w:t xml:space="preserve"> </w:t>
      </w:r>
      <w:r w:rsidRPr="00EE77C3">
        <w:rPr>
          <w:color w:val="000000"/>
          <w:sz w:val="28"/>
          <w:szCs w:val="28"/>
          <w:lang w:val="ru-RU" w:bidi="ru-RU"/>
        </w:rPr>
        <w:t>объединения</w:t>
      </w:r>
      <w:r w:rsidRPr="00EE77C3">
        <w:rPr>
          <w:color w:val="000000"/>
          <w:sz w:val="28"/>
          <w:szCs w:val="28"/>
          <w:lang w:val="ru-RU"/>
        </w:rPr>
        <w:t xml:space="preserve"> </w:t>
      </w:r>
      <w:r w:rsidRPr="00EE77C3">
        <w:rPr>
          <w:color w:val="000000"/>
          <w:sz w:val="28"/>
          <w:szCs w:val="28"/>
          <w:lang w:val="ru-RU" w:bidi="ru-RU"/>
        </w:rPr>
        <w:t>основных</w:t>
      </w:r>
      <w:r w:rsidRPr="00EE77C3">
        <w:rPr>
          <w:color w:val="000000"/>
          <w:sz w:val="28"/>
          <w:szCs w:val="28"/>
          <w:lang w:val="ru-RU"/>
        </w:rPr>
        <w:t xml:space="preserve"> </w:t>
      </w:r>
      <w:r w:rsidRPr="00EE77C3">
        <w:rPr>
          <w:color w:val="000000"/>
          <w:sz w:val="28"/>
          <w:szCs w:val="28"/>
          <w:lang w:val="ru-RU" w:bidi="ru-RU"/>
        </w:rPr>
        <w:t>элементов</w:t>
      </w:r>
      <w:r w:rsidRPr="00EE77C3">
        <w:rPr>
          <w:color w:val="000000"/>
          <w:sz w:val="28"/>
          <w:szCs w:val="28"/>
          <w:lang w:val="ru-RU"/>
        </w:rPr>
        <w:t xml:space="preserve"> </w:t>
      </w:r>
      <w:r w:rsidRPr="00EE77C3">
        <w:rPr>
          <w:color w:val="000000"/>
          <w:spacing w:val="1"/>
          <w:sz w:val="28"/>
          <w:szCs w:val="28"/>
          <w:lang w:val="ru-RU" w:bidi="ru-RU"/>
        </w:rPr>
        <w:t>этой</w:t>
      </w:r>
      <w:r w:rsidRPr="00EE77C3">
        <w:rPr>
          <w:color w:val="000000"/>
          <w:sz w:val="28"/>
          <w:szCs w:val="28"/>
          <w:lang w:val="ru-RU"/>
        </w:rPr>
        <w:t xml:space="preserve"> </w:t>
      </w:r>
      <w:r w:rsidRPr="00EE77C3">
        <w:rPr>
          <w:color w:val="000000"/>
          <w:sz w:val="28"/>
          <w:szCs w:val="28"/>
          <w:lang w:val="ru-RU" w:bidi="ru-RU"/>
        </w:rPr>
        <w:t>борьбы.</w:t>
      </w:r>
      <w:r w:rsidRPr="00EE77C3">
        <w:rPr>
          <w:color w:val="000000"/>
          <w:sz w:val="28"/>
          <w:szCs w:val="28"/>
          <w:lang w:val="ru-RU"/>
        </w:rPr>
        <w:t xml:space="preserve"> </w:t>
      </w:r>
      <w:r w:rsidRPr="00EE77C3">
        <w:rPr>
          <w:b/>
          <w:bCs/>
          <w:color w:val="000000"/>
          <w:sz w:val="28"/>
          <w:szCs w:val="28"/>
          <w:lang w:val="ru-RU" w:bidi="ru-RU"/>
        </w:rPr>
        <w:t>Запрещенная</w:t>
      </w:r>
      <w:r w:rsidRPr="00EE77C3">
        <w:rPr>
          <w:b/>
          <w:bCs/>
          <w:color w:val="000000"/>
          <w:sz w:val="28"/>
          <w:szCs w:val="28"/>
          <w:lang w:val="ru-RU"/>
        </w:rPr>
        <w:t xml:space="preserve"> </w:t>
      </w:r>
      <w:r w:rsidRPr="00EE77C3">
        <w:rPr>
          <w:b/>
          <w:bCs/>
          <w:color w:val="000000"/>
          <w:sz w:val="28"/>
          <w:szCs w:val="28"/>
          <w:lang w:val="ru-RU" w:bidi="ru-RU"/>
        </w:rPr>
        <w:t>субстанция</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любая</w:t>
      </w:r>
      <w:r w:rsidRPr="00EE77C3">
        <w:rPr>
          <w:color w:val="000000"/>
          <w:sz w:val="28"/>
          <w:szCs w:val="28"/>
          <w:lang w:val="ru-RU"/>
        </w:rPr>
        <w:t xml:space="preserve"> </w:t>
      </w:r>
      <w:r w:rsidRPr="00EE77C3">
        <w:rPr>
          <w:color w:val="000000"/>
          <w:sz w:val="28"/>
          <w:szCs w:val="28"/>
          <w:lang w:val="ru-RU" w:bidi="ru-RU"/>
        </w:rPr>
        <w:t>субстанция</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класс</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pacing w:val="1"/>
          <w:sz w:val="28"/>
          <w:szCs w:val="28"/>
          <w:lang w:val="ru-RU" w:bidi="ru-RU"/>
        </w:rPr>
        <w:t>приведенных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Запрещенном</w:t>
      </w:r>
      <w:r w:rsidRPr="00EE77C3">
        <w:rPr>
          <w:color w:val="000000"/>
          <w:sz w:val="28"/>
          <w:szCs w:val="28"/>
          <w:lang w:val="ru-RU"/>
        </w:rPr>
        <w:t xml:space="preserve"> </w:t>
      </w:r>
      <w:r w:rsidRPr="00EE77C3">
        <w:rPr>
          <w:color w:val="000000"/>
          <w:sz w:val="28"/>
          <w:szCs w:val="28"/>
          <w:lang w:val="ru-RU" w:bidi="ru-RU"/>
        </w:rPr>
        <w:t>списке.</w:t>
      </w:r>
      <w:r w:rsidRPr="00EE77C3">
        <w:rPr>
          <w:color w:val="000000"/>
          <w:sz w:val="28"/>
          <w:szCs w:val="28"/>
          <w:lang w:val="ru-RU"/>
        </w:rPr>
        <w:t xml:space="preserve"> </w:t>
      </w:r>
    </w:p>
    <w:p w:rsidR="00CE1F53" w:rsidRPr="00EE77C3" w:rsidRDefault="00EE77C3" w:rsidP="00FC39CA">
      <w:pPr>
        <w:spacing w:before="1" w:line="321" w:lineRule="atLeast"/>
        <w:ind w:left="77" w:right="956"/>
        <w:jc w:val="both"/>
        <w:rPr>
          <w:sz w:val="28"/>
          <w:szCs w:val="28"/>
          <w:lang w:val="ru-RU"/>
        </w:rPr>
      </w:pPr>
      <w:r w:rsidRPr="00EE77C3">
        <w:rPr>
          <w:b/>
          <w:bCs/>
          <w:color w:val="000000"/>
          <w:sz w:val="28"/>
          <w:szCs w:val="28"/>
          <w:lang w:val="ru-RU" w:bidi="ru-RU"/>
        </w:rPr>
        <w:t>Запрещенный</w:t>
      </w:r>
      <w:r w:rsidRPr="00EE77C3">
        <w:rPr>
          <w:b/>
          <w:bCs/>
          <w:color w:val="000000"/>
          <w:sz w:val="28"/>
          <w:szCs w:val="28"/>
          <w:lang w:val="ru-RU"/>
        </w:rPr>
        <w:t xml:space="preserve"> </w:t>
      </w:r>
      <w:r w:rsidRPr="00EE77C3">
        <w:rPr>
          <w:b/>
          <w:bCs/>
          <w:color w:val="000000"/>
          <w:spacing w:val="1"/>
          <w:sz w:val="28"/>
          <w:szCs w:val="28"/>
          <w:lang w:val="ru-RU" w:bidi="ru-RU"/>
        </w:rPr>
        <w:t>список</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список,</w:t>
      </w:r>
      <w:r w:rsidRPr="00EE77C3">
        <w:rPr>
          <w:color w:val="000000"/>
          <w:sz w:val="28"/>
          <w:szCs w:val="28"/>
          <w:lang w:val="ru-RU"/>
        </w:rPr>
        <w:t xml:space="preserve"> </w:t>
      </w:r>
      <w:r w:rsidRPr="00EE77C3">
        <w:rPr>
          <w:color w:val="000000"/>
          <w:sz w:val="28"/>
          <w:szCs w:val="28"/>
          <w:lang w:val="ru-RU" w:bidi="ru-RU"/>
        </w:rPr>
        <w:t>устанавливающий</w:t>
      </w:r>
      <w:r w:rsidRPr="00EE77C3">
        <w:rPr>
          <w:color w:val="000000"/>
          <w:sz w:val="28"/>
          <w:szCs w:val="28"/>
          <w:lang w:val="ru-RU"/>
        </w:rPr>
        <w:t xml:space="preserve"> </w:t>
      </w:r>
      <w:r w:rsidRPr="00EE77C3">
        <w:rPr>
          <w:color w:val="000000"/>
          <w:sz w:val="28"/>
          <w:szCs w:val="28"/>
          <w:lang w:val="ru-RU" w:bidi="ru-RU"/>
        </w:rPr>
        <w:t>перечень</w:t>
      </w:r>
      <w:r w:rsidRPr="00EE77C3">
        <w:rPr>
          <w:color w:val="000000"/>
          <w:sz w:val="28"/>
          <w:szCs w:val="28"/>
          <w:lang w:val="ru-RU"/>
        </w:rPr>
        <w:t xml:space="preserve"> </w:t>
      </w:r>
      <w:r w:rsidRPr="00EE77C3">
        <w:rPr>
          <w:color w:val="000000"/>
          <w:spacing w:val="1"/>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методов.</w:t>
      </w:r>
      <w:r w:rsidRPr="00EE77C3">
        <w:rPr>
          <w:color w:val="000000"/>
          <w:sz w:val="28"/>
          <w:szCs w:val="28"/>
          <w:lang w:val="ru-RU"/>
        </w:rPr>
        <w:t xml:space="preserve"> </w:t>
      </w:r>
    </w:p>
    <w:p w:rsidR="00CE1F53" w:rsidRPr="00EE77C3" w:rsidRDefault="00EE77C3" w:rsidP="00FC39CA">
      <w:pPr>
        <w:spacing w:before="1" w:line="321" w:lineRule="atLeast"/>
        <w:ind w:left="77" w:right="-121"/>
        <w:jc w:val="both"/>
        <w:rPr>
          <w:sz w:val="28"/>
          <w:szCs w:val="28"/>
          <w:lang w:val="ru-RU"/>
        </w:rPr>
      </w:pPr>
      <w:r w:rsidRPr="00EE77C3">
        <w:rPr>
          <w:b/>
          <w:bCs/>
          <w:color w:val="000000"/>
          <w:sz w:val="28"/>
          <w:szCs w:val="28"/>
          <w:lang w:val="ru-RU" w:bidi="ru-RU"/>
        </w:rPr>
        <w:t>Запрещенный</w:t>
      </w:r>
      <w:r w:rsidRPr="00EE77C3">
        <w:rPr>
          <w:b/>
          <w:bCs/>
          <w:color w:val="000000"/>
          <w:sz w:val="28"/>
          <w:szCs w:val="28"/>
          <w:lang w:val="ru-RU"/>
        </w:rPr>
        <w:t xml:space="preserve"> </w:t>
      </w:r>
      <w:r w:rsidRPr="00EE77C3">
        <w:rPr>
          <w:b/>
          <w:bCs/>
          <w:color w:val="000000"/>
          <w:spacing w:val="1"/>
          <w:sz w:val="28"/>
          <w:szCs w:val="28"/>
          <w:lang w:val="ru-RU" w:bidi="ru-RU"/>
        </w:rPr>
        <w:t>метод</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любой</w:t>
      </w:r>
      <w:r w:rsidRPr="00EE77C3">
        <w:rPr>
          <w:color w:val="000000"/>
          <w:sz w:val="28"/>
          <w:szCs w:val="28"/>
          <w:lang w:val="ru-RU"/>
        </w:rPr>
        <w:t xml:space="preserve"> </w:t>
      </w:r>
      <w:r w:rsidRPr="00EE77C3">
        <w:rPr>
          <w:color w:val="000000"/>
          <w:sz w:val="28"/>
          <w:szCs w:val="28"/>
          <w:lang w:val="ru-RU" w:bidi="ru-RU"/>
        </w:rPr>
        <w:t>метод,</w:t>
      </w:r>
      <w:r w:rsidRPr="00EE77C3">
        <w:rPr>
          <w:color w:val="000000"/>
          <w:sz w:val="28"/>
          <w:szCs w:val="28"/>
          <w:lang w:val="ru-RU"/>
        </w:rPr>
        <w:t xml:space="preserve"> </w:t>
      </w:r>
      <w:r w:rsidRPr="00EE77C3">
        <w:rPr>
          <w:color w:val="000000"/>
          <w:sz w:val="28"/>
          <w:szCs w:val="28"/>
          <w:lang w:val="ru-RU" w:bidi="ru-RU"/>
        </w:rPr>
        <w:t>приведенный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Запрещенном</w:t>
      </w:r>
      <w:r w:rsidRPr="00EE77C3">
        <w:rPr>
          <w:color w:val="000000"/>
          <w:sz w:val="28"/>
          <w:szCs w:val="28"/>
          <w:lang w:val="ru-RU"/>
        </w:rPr>
        <w:t xml:space="preserve"> </w:t>
      </w:r>
      <w:r w:rsidRPr="00EE77C3">
        <w:rPr>
          <w:color w:val="000000"/>
          <w:spacing w:val="1"/>
          <w:sz w:val="28"/>
          <w:szCs w:val="28"/>
          <w:lang w:val="ru-RU" w:bidi="ru-RU"/>
        </w:rPr>
        <w:t>списке.</w:t>
      </w:r>
      <w:r w:rsidRPr="00EE77C3">
        <w:rPr>
          <w:color w:val="000000"/>
          <w:sz w:val="28"/>
          <w:szCs w:val="28"/>
          <w:lang w:val="ru-RU"/>
        </w:rPr>
        <w:t xml:space="preserve"> </w:t>
      </w:r>
      <w:r w:rsidRPr="00EE77C3">
        <w:rPr>
          <w:color w:val="000000"/>
          <w:sz w:val="28"/>
          <w:szCs w:val="28"/>
          <w:lang w:val="ru-RU" w:bidi="ru-RU"/>
        </w:rPr>
        <w:t>Персонал</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любой</w:t>
      </w:r>
      <w:r w:rsidRPr="00EE77C3">
        <w:rPr>
          <w:color w:val="000000"/>
          <w:sz w:val="28"/>
          <w:szCs w:val="28"/>
          <w:lang w:val="ru-RU"/>
        </w:rPr>
        <w:t xml:space="preserve">  </w:t>
      </w:r>
      <w:r w:rsidRPr="00EE77C3">
        <w:rPr>
          <w:color w:val="000000"/>
          <w:sz w:val="28"/>
          <w:szCs w:val="28"/>
          <w:lang w:val="ru-RU" w:bidi="ru-RU"/>
        </w:rPr>
        <w:t>тренер,</w:t>
      </w:r>
      <w:r w:rsidRPr="00EE77C3">
        <w:rPr>
          <w:color w:val="000000"/>
          <w:sz w:val="28"/>
          <w:szCs w:val="28"/>
          <w:lang w:val="ru-RU"/>
        </w:rPr>
        <w:t xml:space="preserve">  </w:t>
      </w:r>
      <w:r w:rsidRPr="00EE77C3">
        <w:rPr>
          <w:color w:val="000000"/>
          <w:sz w:val="28"/>
          <w:szCs w:val="28"/>
          <w:lang w:val="ru-RU" w:bidi="ru-RU"/>
        </w:rPr>
        <w:t>инструктор,</w:t>
      </w:r>
      <w:r w:rsidRPr="00EE77C3">
        <w:rPr>
          <w:color w:val="000000"/>
          <w:sz w:val="28"/>
          <w:szCs w:val="28"/>
          <w:lang w:val="ru-RU"/>
        </w:rPr>
        <w:t xml:space="preserve">  </w:t>
      </w:r>
      <w:r w:rsidRPr="00EE77C3">
        <w:rPr>
          <w:color w:val="000000"/>
          <w:sz w:val="28"/>
          <w:szCs w:val="28"/>
          <w:lang w:val="ru-RU" w:bidi="ru-RU"/>
        </w:rPr>
        <w:t>менеджер,</w:t>
      </w:r>
      <w:r w:rsidRPr="00EE77C3">
        <w:rPr>
          <w:color w:val="000000"/>
          <w:sz w:val="28"/>
          <w:szCs w:val="28"/>
          <w:lang w:val="ru-RU"/>
        </w:rPr>
        <w:t xml:space="preserve">  </w:t>
      </w:r>
      <w:r w:rsidRPr="00EE77C3">
        <w:rPr>
          <w:color w:val="000000"/>
          <w:sz w:val="28"/>
          <w:szCs w:val="28"/>
          <w:lang w:val="ru-RU" w:bidi="ru-RU"/>
        </w:rPr>
        <w:t>агент,</w:t>
      </w:r>
      <w:r w:rsidRPr="00EE77C3">
        <w:rPr>
          <w:color w:val="000000"/>
          <w:sz w:val="28"/>
          <w:szCs w:val="28"/>
          <w:lang w:val="ru-RU"/>
        </w:rPr>
        <w:t xml:space="preserve">  </w:t>
      </w:r>
      <w:r w:rsidRPr="00EE77C3">
        <w:rPr>
          <w:color w:val="000000"/>
          <w:sz w:val="28"/>
          <w:szCs w:val="28"/>
          <w:lang w:val="ru-RU" w:bidi="ru-RU"/>
        </w:rPr>
        <w:t>персонал</w:t>
      </w:r>
      <w:r w:rsidRPr="00EE77C3">
        <w:rPr>
          <w:color w:val="000000"/>
          <w:sz w:val="28"/>
          <w:szCs w:val="28"/>
          <w:lang w:val="ru-RU"/>
        </w:rPr>
        <w:t xml:space="preserve"> </w:t>
      </w:r>
      <w:r w:rsidRPr="00EE77C3">
        <w:rPr>
          <w:color w:val="000000"/>
          <w:sz w:val="28"/>
          <w:szCs w:val="28"/>
          <w:lang w:val="ru-RU" w:bidi="ru-RU"/>
        </w:rPr>
        <w:t>команды,</w:t>
      </w:r>
      <w:r w:rsidRPr="00EE77C3">
        <w:rPr>
          <w:color w:val="000000"/>
          <w:sz w:val="28"/>
          <w:szCs w:val="28"/>
          <w:lang w:val="ru-RU"/>
        </w:rPr>
        <w:t xml:space="preserve"> </w:t>
      </w:r>
      <w:r w:rsidRPr="00EE77C3">
        <w:rPr>
          <w:color w:val="000000"/>
          <w:sz w:val="28"/>
          <w:szCs w:val="28"/>
          <w:lang w:val="ru-RU" w:bidi="ru-RU"/>
        </w:rPr>
        <w:t>официальное</w:t>
      </w:r>
      <w:r w:rsidRPr="00EE77C3">
        <w:rPr>
          <w:color w:val="000000"/>
          <w:sz w:val="28"/>
          <w:szCs w:val="28"/>
          <w:lang w:val="ru-RU"/>
        </w:rPr>
        <w:t xml:space="preserve"> </w:t>
      </w:r>
      <w:r w:rsidRPr="00EE77C3">
        <w:rPr>
          <w:color w:val="000000"/>
          <w:sz w:val="28"/>
          <w:szCs w:val="28"/>
          <w:lang w:val="ru-RU" w:bidi="ru-RU"/>
        </w:rPr>
        <w:t>лицо,</w:t>
      </w:r>
      <w:r w:rsidRPr="00EE77C3">
        <w:rPr>
          <w:color w:val="000000"/>
          <w:sz w:val="28"/>
          <w:szCs w:val="28"/>
          <w:lang w:val="ru-RU"/>
        </w:rPr>
        <w:t xml:space="preserve"> </w:t>
      </w:r>
      <w:r w:rsidRPr="00EE77C3">
        <w:rPr>
          <w:color w:val="000000"/>
          <w:sz w:val="28"/>
          <w:szCs w:val="28"/>
          <w:lang w:val="ru-RU" w:bidi="ru-RU"/>
        </w:rPr>
        <w:t>медицинский,</w:t>
      </w:r>
      <w:r w:rsidRPr="00EE77C3">
        <w:rPr>
          <w:color w:val="000000"/>
          <w:sz w:val="28"/>
          <w:szCs w:val="28"/>
          <w:lang w:val="ru-RU"/>
        </w:rPr>
        <w:t xml:space="preserve"> </w:t>
      </w:r>
      <w:r w:rsidRPr="00EE77C3">
        <w:rPr>
          <w:color w:val="000000"/>
          <w:sz w:val="28"/>
          <w:szCs w:val="28"/>
          <w:lang w:val="ru-RU" w:bidi="ru-RU"/>
        </w:rPr>
        <w:t>парамедицинский</w:t>
      </w:r>
      <w:r w:rsidRPr="00EE77C3">
        <w:rPr>
          <w:color w:val="000000"/>
          <w:sz w:val="28"/>
          <w:szCs w:val="28"/>
          <w:lang w:val="ru-RU"/>
        </w:rPr>
        <w:t xml:space="preserve"> </w:t>
      </w:r>
      <w:r w:rsidRPr="00EE77C3">
        <w:rPr>
          <w:color w:val="000000"/>
          <w:sz w:val="28"/>
          <w:szCs w:val="28"/>
          <w:lang w:val="ru-RU" w:bidi="ru-RU"/>
        </w:rPr>
        <w:t>персонал,</w:t>
      </w:r>
      <w:r w:rsidRPr="00EE77C3">
        <w:rPr>
          <w:color w:val="000000"/>
          <w:sz w:val="28"/>
          <w:szCs w:val="28"/>
          <w:lang w:val="ru-RU"/>
        </w:rPr>
        <w:t xml:space="preserve"> </w:t>
      </w:r>
      <w:r w:rsidRPr="00EE77C3">
        <w:rPr>
          <w:color w:val="000000"/>
          <w:sz w:val="28"/>
          <w:szCs w:val="28"/>
          <w:lang w:val="ru-RU" w:bidi="ru-RU"/>
        </w:rPr>
        <w:t>родитель</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любое</w:t>
      </w:r>
      <w:r w:rsidRPr="00EE77C3">
        <w:rPr>
          <w:color w:val="000000"/>
          <w:sz w:val="28"/>
          <w:szCs w:val="28"/>
          <w:lang w:val="ru-RU"/>
        </w:rPr>
        <w:t xml:space="preserve">  </w:t>
      </w:r>
      <w:r w:rsidRPr="00EE77C3">
        <w:rPr>
          <w:color w:val="000000"/>
          <w:sz w:val="28"/>
          <w:szCs w:val="28"/>
          <w:lang w:val="ru-RU" w:bidi="ru-RU"/>
        </w:rPr>
        <w:t>иное</w:t>
      </w:r>
      <w:r w:rsidRPr="00EE77C3">
        <w:rPr>
          <w:color w:val="000000"/>
          <w:sz w:val="28"/>
          <w:szCs w:val="28"/>
          <w:lang w:val="ru-RU"/>
        </w:rPr>
        <w:t xml:space="preserve">  </w:t>
      </w:r>
      <w:r w:rsidRPr="00EE77C3">
        <w:rPr>
          <w:color w:val="000000"/>
          <w:sz w:val="28"/>
          <w:szCs w:val="28"/>
          <w:lang w:val="ru-RU" w:bidi="ru-RU"/>
        </w:rPr>
        <w:t>лицо,</w:t>
      </w:r>
      <w:r w:rsidRPr="00EE77C3">
        <w:rPr>
          <w:color w:val="000000"/>
          <w:sz w:val="28"/>
          <w:szCs w:val="28"/>
          <w:lang w:val="ru-RU"/>
        </w:rPr>
        <w:t xml:space="preserve">  </w:t>
      </w:r>
      <w:r w:rsidRPr="00EE77C3">
        <w:rPr>
          <w:color w:val="000000"/>
          <w:sz w:val="28"/>
          <w:szCs w:val="28"/>
          <w:lang w:val="ru-RU" w:bidi="ru-RU"/>
        </w:rPr>
        <w:t>работающие</w:t>
      </w:r>
      <w:r w:rsidRPr="00EE77C3">
        <w:rPr>
          <w:color w:val="000000"/>
          <w:sz w:val="28"/>
          <w:szCs w:val="28"/>
          <w:lang w:val="ru-RU"/>
        </w:rPr>
        <w:t xml:space="preserve">  </w:t>
      </w:r>
      <w:r w:rsidRPr="00EE77C3">
        <w:rPr>
          <w:color w:val="000000"/>
          <w:sz w:val="28"/>
          <w:szCs w:val="28"/>
          <w:lang w:val="ru-RU" w:bidi="ru-RU"/>
        </w:rPr>
        <w:t>со</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z w:val="28"/>
          <w:szCs w:val="28"/>
          <w:lang w:val="ru-RU" w:bidi="ru-RU"/>
        </w:rPr>
        <w:t>оказывающие</w:t>
      </w:r>
      <w:r w:rsidRPr="00EE77C3">
        <w:rPr>
          <w:color w:val="000000"/>
          <w:sz w:val="28"/>
          <w:szCs w:val="28"/>
          <w:lang w:val="ru-RU"/>
        </w:rPr>
        <w:t xml:space="preserve">  </w:t>
      </w:r>
      <w:r w:rsidRPr="00EE77C3">
        <w:rPr>
          <w:color w:val="000000"/>
          <w:spacing w:val="3"/>
          <w:sz w:val="28"/>
          <w:szCs w:val="28"/>
          <w:lang w:val="ru-RU" w:bidi="ru-RU"/>
        </w:rPr>
        <w:t>ему</w:t>
      </w:r>
      <w:r w:rsidRPr="00EE77C3">
        <w:rPr>
          <w:color w:val="000000"/>
          <w:sz w:val="28"/>
          <w:szCs w:val="28"/>
          <w:lang w:val="ru-RU"/>
        </w:rPr>
        <w:t xml:space="preserve"> </w:t>
      </w:r>
      <w:r w:rsidRPr="00EE77C3">
        <w:rPr>
          <w:color w:val="000000"/>
          <w:sz w:val="28"/>
          <w:szCs w:val="28"/>
          <w:lang w:val="ru-RU" w:bidi="ru-RU"/>
        </w:rPr>
        <w:t>медицинскую</w:t>
      </w:r>
      <w:r w:rsidRPr="00EE77C3">
        <w:rPr>
          <w:color w:val="000000"/>
          <w:sz w:val="28"/>
          <w:szCs w:val="28"/>
          <w:lang w:val="ru-RU"/>
        </w:rPr>
        <w:t xml:space="preserve"> </w:t>
      </w:r>
      <w:r w:rsidRPr="00EE77C3">
        <w:rPr>
          <w:color w:val="000000"/>
          <w:spacing w:val="1"/>
          <w:sz w:val="28"/>
          <w:szCs w:val="28"/>
          <w:lang w:val="ru-RU" w:bidi="ru-RU"/>
        </w:rPr>
        <w:t>помощь</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помогающие</w:t>
      </w:r>
      <w:r w:rsidRPr="00EE77C3">
        <w:rPr>
          <w:color w:val="000000"/>
          <w:sz w:val="28"/>
          <w:szCs w:val="28"/>
          <w:lang w:val="ru-RU"/>
        </w:rPr>
        <w:t xml:space="preserve"> </w:t>
      </w:r>
      <w:r w:rsidRPr="00EE77C3">
        <w:rPr>
          <w:color w:val="000000"/>
          <w:sz w:val="28"/>
          <w:szCs w:val="28"/>
          <w:lang w:val="ru-RU" w:bidi="ru-RU"/>
        </w:rPr>
        <w:t>спортсмену</w:t>
      </w:r>
      <w:r w:rsidRPr="00EE77C3">
        <w:rPr>
          <w:color w:val="000000"/>
          <w:sz w:val="28"/>
          <w:szCs w:val="28"/>
          <w:lang w:val="ru-RU"/>
        </w:rPr>
        <w:t xml:space="preserve"> </w:t>
      </w:r>
      <w:r w:rsidRPr="00EE77C3">
        <w:rPr>
          <w:color w:val="000000"/>
          <w:spacing w:val="2"/>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подготовке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участии</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Pr="00EE77C3" w:rsidRDefault="00EE77C3" w:rsidP="00FC39CA">
      <w:pPr>
        <w:spacing w:before="13" w:line="308" w:lineRule="atLeast"/>
        <w:ind w:left="77" w:right="-200"/>
        <w:jc w:val="both"/>
        <w:rPr>
          <w:sz w:val="28"/>
          <w:szCs w:val="28"/>
          <w:lang w:val="ru-RU"/>
        </w:rPr>
      </w:pPr>
      <w:r w:rsidRPr="00EE77C3">
        <w:rPr>
          <w:b/>
          <w:bCs/>
          <w:color w:val="000000"/>
          <w:spacing w:val="1"/>
          <w:sz w:val="28"/>
          <w:szCs w:val="28"/>
          <w:lang w:val="ru-RU" w:bidi="ru-RU"/>
        </w:rPr>
        <w:t>РУСАДА</w:t>
      </w:r>
      <w:r w:rsidRPr="00EE77C3">
        <w:rPr>
          <w:b/>
          <w:bCs/>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Российское</w:t>
      </w:r>
      <w:r w:rsidRPr="00EE77C3">
        <w:rPr>
          <w:color w:val="000000"/>
          <w:sz w:val="28"/>
          <w:szCs w:val="28"/>
          <w:lang w:val="ru-RU"/>
        </w:rPr>
        <w:t xml:space="preserve"> </w:t>
      </w:r>
      <w:r w:rsidRPr="00EE77C3">
        <w:rPr>
          <w:color w:val="000000"/>
          <w:sz w:val="28"/>
          <w:szCs w:val="28"/>
          <w:lang w:val="ru-RU" w:bidi="ru-RU"/>
        </w:rPr>
        <w:t>антидопинговое</w:t>
      </w:r>
      <w:r w:rsidRPr="00EE77C3">
        <w:rPr>
          <w:color w:val="000000"/>
          <w:sz w:val="28"/>
          <w:szCs w:val="28"/>
          <w:lang w:val="ru-RU"/>
        </w:rPr>
        <w:t xml:space="preserve"> </w:t>
      </w:r>
      <w:r w:rsidRPr="00EE77C3">
        <w:rPr>
          <w:color w:val="000000"/>
          <w:sz w:val="28"/>
          <w:szCs w:val="28"/>
          <w:lang w:val="ru-RU" w:bidi="ru-RU"/>
        </w:rPr>
        <w:t>агентство</w:t>
      </w:r>
      <w:r w:rsidRPr="00EE77C3">
        <w:rPr>
          <w:color w:val="000000"/>
          <w:sz w:val="28"/>
          <w:szCs w:val="28"/>
          <w:lang w:val="ru-RU"/>
        </w:rPr>
        <w:t xml:space="preserve"> </w:t>
      </w:r>
      <w:r w:rsidRPr="00EE77C3">
        <w:rPr>
          <w:color w:val="000000"/>
          <w:sz w:val="28"/>
          <w:szCs w:val="28"/>
          <w:lang w:val="ru-RU" w:bidi="ru-RU"/>
        </w:rPr>
        <w:t>«РУСАДА».</w:t>
      </w:r>
      <w:r w:rsidRPr="00EE77C3">
        <w:rPr>
          <w:color w:val="000000"/>
          <w:sz w:val="28"/>
          <w:szCs w:val="28"/>
          <w:lang w:val="ru-RU"/>
        </w:rPr>
        <w:t xml:space="preserve"> </w:t>
      </w:r>
    </w:p>
    <w:p w:rsidR="00CE1F53" w:rsidRPr="00EE77C3" w:rsidRDefault="00EE77C3" w:rsidP="00FC39CA">
      <w:pPr>
        <w:spacing w:line="321" w:lineRule="atLeast"/>
        <w:ind w:left="77" w:right="-119"/>
        <w:jc w:val="both"/>
        <w:rPr>
          <w:sz w:val="28"/>
          <w:szCs w:val="28"/>
          <w:lang w:val="ru-RU"/>
        </w:rPr>
      </w:pPr>
      <w:r w:rsidRPr="00EE77C3">
        <w:rPr>
          <w:color w:val="000000"/>
          <w:sz w:val="28"/>
          <w:szCs w:val="28"/>
          <w:lang w:val="ru-RU" w:bidi="ru-RU"/>
        </w:rPr>
        <w:t>Соревновательный</w:t>
      </w:r>
      <w:r w:rsidRPr="00EE77C3">
        <w:rPr>
          <w:color w:val="000000"/>
          <w:sz w:val="28"/>
          <w:szCs w:val="28"/>
          <w:lang w:val="ru-RU"/>
        </w:rPr>
        <w:t xml:space="preserve">  </w:t>
      </w:r>
      <w:r w:rsidRPr="00EE77C3">
        <w:rPr>
          <w:color w:val="000000"/>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pacing w:val="1"/>
          <w:sz w:val="28"/>
          <w:szCs w:val="28"/>
          <w:lang w:val="ru-RU" w:bidi="ru-RU"/>
        </w:rPr>
        <w:t>период,</w:t>
      </w:r>
      <w:r w:rsidRPr="00EE77C3">
        <w:rPr>
          <w:color w:val="000000"/>
          <w:sz w:val="28"/>
          <w:szCs w:val="28"/>
          <w:lang w:val="ru-RU"/>
        </w:rPr>
        <w:t xml:space="preserve">  </w:t>
      </w:r>
      <w:r w:rsidRPr="00EE77C3">
        <w:rPr>
          <w:color w:val="000000"/>
          <w:sz w:val="28"/>
          <w:szCs w:val="28"/>
          <w:lang w:val="ru-RU" w:bidi="ru-RU"/>
        </w:rPr>
        <w:t>начинающийся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23:59</w:t>
      </w:r>
      <w:r w:rsidRPr="00EE77C3">
        <w:rPr>
          <w:color w:val="000000"/>
          <w:sz w:val="28"/>
          <w:szCs w:val="28"/>
          <w:lang w:val="ru-RU"/>
        </w:rPr>
        <w:t xml:space="preserve">  </w:t>
      </w:r>
      <w:r w:rsidRPr="00EE77C3">
        <w:rPr>
          <w:color w:val="000000"/>
          <w:sz w:val="28"/>
          <w:szCs w:val="28"/>
          <w:lang w:val="ru-RU" w:bidi="ru-RU"/>
        </w:rPr>
        <w:t>накануне</w:t>
      </w:r>
      <w:r w:rsidRPr="00EE77C3">
        <w:rPr>
          <w:color w:val="000000"/>
          <w:sz w:val="28"/>
          <w:szCs w:val="28"/>
          <w:lang w:val="ru-RU"/>
        </w:rPr>
        <w:t xml:space="preserve">  </w:t>
      </w:r>
      <w:r w:rsidRPr="00EE77C3">
        <w:rPr>
          <w:color w:val="000000"/>
          <w:sz w:val="28"/>
          <w:szCs w:val="28"/>
          <w:lang w:val="ru-RU" w:bidi="ru-RU"/>
        </w:rPr>
        <w:t>дня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соревнования,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котором</w:t>
      </w:r>
      <w:r w:rsidRPr="00EE77C3">
        <w:rPr>
          <w:color w:val="000000"/>
          <w:sz w:val="28"/>
          <w:szCs w:val="28"/>
          <w:lang w:val="ru-RU"/>
        </w:rPr>
        <w:t xml:space="preserve"> </w:t>
      </w:r>
      <w:r w:rsidRPr="00EE77C3">
        <w:rPr>
          <w:color w:val="000000"/>
          <w:sz w:val="28"/>
          <w:szCs w:val="28"/>
          <w:lang w:val="ru-RU" w:bidi="ru-RU"/>
        </w:rPr>
        <w:t>запланировано</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спортсмена,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lastRenderedPageBreak/>
        <w:t>заканчивающийся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момент</w:t>
      </w:r>
      <w:r w:rsidRPr="00EE77C3">
        <w:rPr>
          <w:color w:val="000000"/>
          <w:sz w:val="28"/>
          <w:szCs w:val="28"/>
          <w:lang w:val="ru-RU"/>
        </w:rPr>
        <w:t xml:space="preserve">  </w:t>
      </w:r>
      <w:r w:rsidRPr="00EE77C3">
        <w:rPr>
          <w:color w:val="000000"/>
          <w:sz w:val="28"/>
          <w:szCs w:val="28"/>
          <w:lang w:val="ru-RU" w:bidi="ru-RU"/>
        </w:rPr>
        <w:t>окончания</w:t>
      </w:r>
      <w:r w:rsidRPr="00EE77C3">
        <w:rPr>
          <w:color w:val="000000"/>
          <w:sz w:val="28"/>
          <w:szCs w:val="28"/>
          <w:lang w:val="ru-RU"/>
        </w:rPr>
        <w:t xml:space="preserve">  </w:t>
      </w:r>
      <w:r w:rsidRPr="00EE77C3">
        <w:rPr>
          <w:color w:val="000000"/>
          <w:sz w:val="28"/>
          <w:szCs w:val="28"/>
          <w:lang w:val="ru-RU" w:bidi="ru-RU"/>
        </w:rPr>
        <w:t>соревнования</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отбора</w:t>
      </w:r>
      <w:r w:rsidRPr="00EE77C3">
        <w:rPr>
          <w:color w:val="000000"/>
          <w:sz w:val="28"/>
          <w:szCs w:val="28"/>
          <w:lang w:val="ru-RU"/>
        </w:rPr>
        <w:t xml:space="preserve">  </w:t>
      </w:r>
      <w:r w:rsidRPr="00EE77C3">
        <w:rPr>
          <w:color w:val="000000"/>
          <w:sz w:val="28"/>
          <w:szCs w:val="28"/>
          <w:lang w:val="ru-RU" w:bidi="ru-RU"/>
        </w:rPr>
        <w:t>проб,</w:t>
      </w:r>
      <w:r w:rsidRPr="00EE77C3">
        <w:rPr>
          <w:color w:val="000000"/>
          <w:sz w:val="28"/>
          <w:szCs w:val="28"/>
          <w:lang w:val="ru-RU"/>
        </w:rPr>
        <w:t xml:space="preserve"> </w:t>
      </w:r>
      <w:r w:rsidRPr="00EE77C3">
        <w:rPr>
          <w:color w:val="000000"/>
          <w:sz w:val="28"/>
          <w:szCs w:val="28"/>
          <w:lang w:val="ru-RU" w:bidi="ru-RU"/>
        </w:rPr>
        <w:t>относящегося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данному</w:t>
      </w:r>
      <w:r w:rsidRPr="00EE77C3">
        <w:rPr>
          <w:color w:val="000000"/>
          <w:sz w:val="28"/>
          <w:szCs w:val="28"/>
          <w:lang w:val="ru-RU"/>
        </w:rPr>
        <w:t xml:space="preserve"> </w:t>
      </w:r>
      <w:r w:rsidRPr="00EE77C3">
        <w:rPr>
          <w:color w:val="000000"/>
          <w:sz w:val="28"/>
          <w:szCs w:val="28"/>
          <w:lang w:val="ru-RU" w:bidi="ru-RU"/>
        </w:rPr>
        <w:t>соревнованию,</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зависимости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того,</w:t>
      </w:r>
      <w:r w:rsidRPr="00EE77C3">
        <w:rPr>
          <w:color w:val="000000"/>
          <w:sz w:val="28"/>
          <w:szCs w:val="28"/>
          <w:lang w:val="ru-RU"/>
        </w:rPr>
        <w:t xml:space="preserve"> </w:t>
      </w:r>
      <w:r w:rsidRPr="00EE77C3">
        <w:rPr>
          <w:color w:val="000000"/>
          <w:sz w:val="28"/>
          <w:szCs w:val="28"/>
          <w:lang w:val="ru-RU" w:bidi="ru-RU"/>
        </w:rPr>
        <w:t>что</w:t>
      </w:r>
      <w:r w:rsidRPr="00EE77C3">
        <w:rPr>
          <w:color w:val="000000"/>
          <w:sz w:val="28"/>
          <w:szCs w:val="28"/>
          <w:lang w:val="ru-RU"/>
        </w:rPr>
        <w:t xml:space="preserve"> </w:t>
      </w:r>
      <w:r w:rsidRPr="00EE77C3">
        <w:rPr>
          <w:color w:val="000000"/>
          <w:sz w:val="28"/>
          <w:szCs w:val="28"/>
          <w:lang w:val="ru-RU" w:bidi="ru-RU"/>
        </w:rPr>
        <w:t>позднее.</w:t>
      </w:r>
      <w:r w:rsidRPr="00EE77C3">
        <w:rPr>
          <w:color w:val="000000"/>
          <w:sz w:val="28"/>
          <w:szCs w:val="28"/>
          <w:lang w:val="ru-RU"/>
        </w:rPr>
        <w:t xml:space="preserve"> </w:t>
      </w:r>
      <w:r w:rsidRPr="00EE77C3">
        <w:rPr>
          <w:b/>
          <w:bCs/>
          <w:color w:val="000000"/>
          <w:sz w:val="28"/>
          <w:szCs w:val="28"/>
          <w:lang w:val="ru-RU" w:bidi="ru-RU"/>
        </w:rPr>
        <w:t>Спортсмен</w:t>
      </w:r>
      <w:r w:rsidRPr="00EE77C3">
        <w:rPr>
          <w:b/>
          <w:bCs/>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любое</w:t>
      </w:r>
      <w:r w:rsidRPr="00EE77C3">
        <w:rPr>
          <w:color w:val="000000"/>
          <w:sz w:val="28"/>
          <w:szCs w:val="28"/>
          <w:lang w:val="ru-RU"/>
        </w:rPr>
        <w:t xml:space="preserve"> </w:t>
      </w:r>
      <w:r w:rsidRPr="00EE77C3">
        <w:rPr>
          <w:color w:val="000000"/>
          <w:sz w:val="28"/>
          <w:szCs w:val="28"/>
          <w:lang w:val="ru-RU" w:bidi="ru-RU"/>
        </w:rPr>
        <w:t>Лицо,</w:t>
      </w:r>
      <w:r w:rsidRPr="00EE77C3">
        <w:rPr>
          <w:color w:val="000000"/>
          <w:sz w:val="28"/>
          <w:szCs w:val="28"/>
          <w:lang w:val="ru-RU"/>
        </w:rPr>
        <w:t xml:space="preserve"> </w:t>
      </w:r>
      <w:r w:rsidRPr="00EE77C3">
        <w:rPr>
          <w:color w:val="000000"/>
          <w:sz w:val="28"/>
          <w:szCs w:val="28"/>
          <w:lang w:val="ru-RU" w:bidi="ru-RU"/>
        </w:rPr>
        <w:t>занимающееся</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международном</w:t>
      </w:r>
      <w:r w:rsidRPr="00EE77C3">
        <w:rPr>
          <w:color w:val="000000"/>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p>
    <w:p w:rsidR="00CE1F53" w:rsidRPr="00EE77C3" w:rsidRDefault="00EE77C3" w:rsidP="00FC39CA">
      <w:pPr>
        <w:spacing w:before="1" w:line="326" w:lineRule="atLeast"/>
        <w:ind w:left="77" w:right="-193"/>
        <w:jc w:val="both"/>
        <w:rPr>
          <w:sz w:val="28"/>
          <w:szCs w:val="28"/>
          <w:lang w:val="ru-RU"/>
        </w:rPr>
      </w:pP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это</w:t>
      </w:r>
      <w:r w:rsidRPr="00EE77C3">
        <w:rPr>
          <w:color w:val="000000"/>
          <w:sz w:val="28"/>
          <w:szCs w:val="28"/>
          <w:lang w:val="ru-RU"/>
        </w:rPr>
        <w:t xml:space="preserve">  </w:t>
      </w:r>
      <w:r w:rsidRPr="00EE77C3">
        <w:rPr>
          <w:color w:val="000000"/>
          <w:sz w:val="28"/>
          <w:szCs w:val="28"/>
          <w:lang w:val="ru-RU" w:bidi="ru-RU"/>
        </w:rPr>
        <w:t>установлено</w:t>
      </w:r>
      <w:r w:rsidRPr="00EE77C3">
        <w:rPr>
          <w:color w:val="000000"/>
          <w:sz w:val="28"/>
          <w:szCs w:val="28"/>
          <w:lang w:val="ru-RU"/>
        </w:rPr>
        <w:t xml:space="preserve">  </w:t>
      </w:r>
      <w:r w:rsidRPr="00EE77C3">
        <w:rPr>
          <w:color w:val="000000"/>
          <w:sz w:val="28"/>
          <w:szCs w:val="28"/>
          <w:lang w:val="ru-RU" w:bidi="ru-RU"/>
        </w:rPr>
        <w:t>каждой</w:t>
      </w:r>
      <w:r w:rsidRPr="00EE77C3">
        <w:rPr>
          <w:color w:val="000000"/>
          <w:sz w:val="28"/>
          <w:szCs w:val="28"/>
          <w:lang w:val="ru-RU"/>
        </w:rPr>
        <w:t xml:space="preserve">  </w:t>
      </w:r>
      <w:r w:rsidRPr="00EE77C3">
        <w:rPr>
          <w:color w:val="000000"/>
          <w:sz w:val="28"/>
          <w:szCs w:val="28"/>
          <w:lang w:val="ru-RU" w:bidi="ru-RU"/>
        </w:rPr>
        <w:t>Международной</w:t>
      </w:r>
      <w:r w:rsidRPr="00EE77C3">
        <w:rPr>
          <w:color w:val="000000"/>
          <w:sz w:val="28"/>
          <w:szCs w:val="28"/>
          <w:lang w:val="ru-RU"/>
        </w:rPr>
        <w:t xml:space="preserve">  </w:t>
      </w:r>
      <w:r w:rsidRPr="00EE77C3">
        <w:rPr>
          <w:color w:val="000000"/>
          <w:sz w:val="28"/>
          <w:szCs w:val="28"/>
          <w:lang w:val="ru-RU" w:bidi="ru-RU"/>
        </w:rPr>
        <w:t>федерацией)</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национальном</w:t>
      </w:r>
      <w:r w:rsidRPr="00EE77C3">
        <w:rPr>
          <w:color w:val="000000"/>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r w:rsidRPr="00EE77C3">
        <w:rPr>
          <w:color w:val="000000"/>
          <w:spacing w:val="1"/>
          <w:sz w:val="28"/>
          <w:szCs w:val="28"/>
          <w:lang w:val="ru-RU" w:bidi="ru-RU"/>
        </w:rPr>
        <w:t>(как</w:t>
      </w:r>
      <w:r w:rsidRPr="00EE77C3">
        <w:rPr>
          <w:color w:val="000000"/>
          <w:sz w:val="28"/>
          <w:szCs w:val="28"/>
          <w:lang w:val="ru-RU"/>
        </w:rPr>
        <w:t xml:space="preserve"> </w:t>
      </w:r>
      <w:r w:rsidRPr="00EE77C3">
        <w:rPr>
          <w:color w:val="000000"/>
          <w:spacing w:val="1"/>
          <w:sz w:val="28"/>
          <w:szCs w:val="28"/>
          <w:lang w:val="ru-RU" w:bidi="ru-RU"/>
        </w:rPr>
        <w:t>это</w:t>
      </w:r>
      <w:r w:rsidRPr="00EE77C3">
        <w:rPr>
          <w:color w:val="000000"/>
          <w:sz w:val="28"/>
          <w:szCs w:val="28"/>
          <w:lang w:val="ru-RU"/>
        </w:rPr>
        <w:t xml:space="preserve"> </w:t>
      </w:r>
      <w:r w:rsidRPr="00EE77C3">
        <w:rPr>
          <w:color w:val="000000"/>
          <w:sz w:val="28"/>
          <w:szCs w:val="28"/>
          <w:lang w:val="ru-RU" w:bidi="ru-RU"/>
        </w:rPr>
        <w:t>установлено</w:t>
      </w:r>
      <w:r w:rsidRPr="00EE77C3">
        <w:rPr>
          <w:color w:val="000000"/>
          <w:sz w:val="28"/>
          <w:szCs w:val="28"/>
          <w:lang w:val="ru-RU"/>
        </w:rPr>
        <w:t xml:space="preserve"> </w:t>
      </w:r>
      <w:r w:rsidRPr="00EE77C3">
        <w:rPr>
          <w:color w:val="000000"/>
          <w:sz w:val="28"/>
          <w:szCs w:val="28"/>
          <w:lang w:val="ru-RU" w:bidi="ru-RU"/>
        </w:rPr>
        <w:t>каждой</w:t>
      </w:r>
      <w:r w:rsidRPr="00EE77C3">
        <w:rPr>
          <w:color w:val="000000"/>
          <w:sz w:val="28"/>
          <w:szCs w:val="28"/>
          <w:lang w:val="ru-RU"/>
        </w:rPr>
        <w:t xml:space="preserve"> </w:t>
      </w:r>
      <w:r w:rsidRPr="00EE77C3">
        <w:rPr>
          <w:color w:val="000000"/>
          <w:sz w:val="28"/>
          <w:szCs w:val="28"/>
          <w:lang w:val="ru-RU" w:bidi="ru-RU"/>
        </w:rPr>
        <w:t>Национальной</w:t>
      </w:r>
      <w:r w:rsidRPr="00EE77C3">
        <w:rPr>
          <w:color w:val="000000"/>
          <w:sz w:val="28"/>
          <w:szCs w:val="28"/>
          <w:lang w:val="ru-RU"/>
        </w:rPr>
        <w:t xml:space="preserve"> </w:t>
      </w:r>
      <w:r w:rsidRPr="00EE77C3">
        <w:rPr>
          <w:color w:val="000000"/>
          <w:spacing w:val="1"/>
          <w:sz w:val="28"/>
          <w:szCs w:val="28"/>
          <w:lang w:val="ru-RU" w:bidi="ru-RU"/>
        </w:rPr>
        <w:t>антидопинговой</w:t>
      </w:r>
      <w:r w:rsidRPr="00EE77C3">
        <w:rPr>
          <w:color w:val="000000"/>
          <w:sz w:val="28"/>
          <w:szCs w:val="28"/>
          <w:lang w:val="ru-RU"/>
        </w:rPr>
        <w:t xml:space="preserve"> </w:t>
      </w:r>
      <w:r w:rsidRPr="00EE77C3">
        <w:rPr>
          <w:color w:val="000000"/>
          <w:sz w:val="28"/>
          <w:szCs w:val="28"/>
          <w:lang w:val="ru-RU" w:bidi="ru-RU"/>
        </w:rPr>
        <w:t>организацией).</w:t>
      </w:r>
      <w:r w:rsidRPr="00EE77C3">
        <w:rPr>
          <w:color w:val="000000"/>
          <w:sz w:val="28"/>
          <w:szCs w:val="28"/>
          <w:lang w:val="ru-RU"/>
        </w:rPr>
        <w:t xml:space="preserve"> </w:t>
      </w:r>
      <w:r w:rsidRPr="00EE77C3">
        <w:rPr>
          <w:color w:val="000000"/>
          <w:sz w:val="28"/>
          <w:szCs w:val="28"/>
          <w:lang w:val="ru-RU" w:bidi="ru-RU"/>
        </w:rPr>
        <w:t>Антидопинговая</w:t>
      </w:r>
      <w:r w:rsidRPr="00EE77C3">
        <w:rPr>
          <w:color w:val="000000"/>
          <w:sz w:val="28"/>
          <w:szCs w:val="28"/>
          <w:lang w:val="ru-RU"/>
        </w:rPr>
        <w:t xml:space="preserve"> </w:t>
      </w:r>
      <w:r w:rsidRPr="00EE77C3">
        <w:rPr>
          <w:color w:val="000000"/>
          <w:sz w:val="28"/>
          <w:szCs w:val="28"/>
          <w:lang w:val="ru-RU" w:bidi="ru-RU"/>
        </w:rPr>
        <w:t>организация</w:t>
      </w:r>
      <w:r w:rsidRPr="00EE77C3">
        <w:rPr>
          <w:color w:val="000000"/>
          <w:sz w:val="28"/>
          <w:szCs w:val="28"/>
          <w:lang w:val="ru-RU"/>
        </w:rPr>
        <w:t xml:space="preserve"> </w:t>
      </w:r>
      <w:r w:rsidRPr="00EE77C3">
        <w:rPr>
          <w:color w:val="000000"/>
          <w:sz w:val="28"/>
          <w:szCs w:val="28"/>
          <w:lang w:val="ru-RU" w:bidi="ru-RU"/>
        </w:rPr>
        <w:t>имеет</w:t>
      </w:r>
      <w:r w:rsidRPr="00EE77C3">
        <w:rPr>
          <w:color w:val="000000"/>
          <w:sz w:val="28"/>
          <w:szCs w:val="28"/>
          <w:lang w:val="ru-RU"/>
        </w:rPr>
        <w:t xml:space="preserve"> </w:t>
      </w:r>
      <w:r w:rsidRPr="00EE77C3">
        <w:rPr>
          <w:color w:val="000000"/>
          <w:sz w:val="28"/>
          <w:szCs w:val="28"/>
          <w:lang w:val="ru-RU" w:bidi="ru-RU"/>
        </w:rPr>
        <w:t>право</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собственному</w:t>
      </w:r>
      <w:r w:rsidRPr="00EE77C3">
        <w:rPr>
          <w:color w:val="000000"/>
          <w:sz w:val="28"/>
          <w:szCs w:val="28"/>
          <w:lang w:val="ru-RU"/>
        </w:rPr>
        <w:t xml:space="preserve"> </w:t>
      </w:r>
      <w:r w:rsidRPr="00EE77C3">
        <w:rPr>
          <w:color w:val="000000"/>
          <w:sz w:val="28"/>
          <w:szCs w:val="28"/>
          <w:lang w:val="ru-RU" w:bidi="ru-RU"/>
        </w:rPr>
        <w:t>усмотрению</w:t>
      </w:r>
      <w:r w:rsidRPr="00EE77C3">
        <w:rPr>
          <w:color w:val="000000"/>
          <w:sz w:val="28"/>
          <w:szCs w:val="28"/>
          <w:lang w:val="ru-RU"/>
        </w:rPr>
        <w:t xml:space="preserve"> </w:t>
      </w:r>
      <w:r w:rsidRPr="00EE77C3">
        <w:rPr>
          <w:color w:val="000000"/>
          <w:spacing w:val="1"/>
          <w:sz w:val="28"/>
          <w:szCs w:val="28"/>
          <w:lang w:val="ru-RU" w:bidi="ru-RU"/>
        </w:rPr>
        <w:t>применять</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Спортсмену,</w:t>
      </w:r>
      <w:r w:rsidRPr="00EE77C3">
        <w:rPr>
          <w:color w:val="000000"/>
          <w:sz w:val="28"/>
          <w:szCs w:val="28"/>
          <w:lang w:val="ru-RU"/>
        </w:rPr>
        <w:t xml:space="preserve">  </w:t>
      </w:r>
      <w:r w:rsidRPr="00EE77C3">
        <w:rPr>
          <w:color w:val="000000"/>
          <w:sz w:val="28"/>
          <w:szCs w:val="28"/>
          <w:lang w:val="ru-RU" w:bidi="ru-RU"/>
        </w:rPr>
        <w:t>который</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z w:val="28"/>
          <w:szCs w:val="28"/>
          <w:lang w:val="ru-RU" w:bidi="ru-RU"/>
        </w:rPr>
        <w:t>ни</w:t>
      </w:r>
      <w:r w:rsidRPr="00EE77C3">
        <w:rPr>
          <w:color w:val="000000"/>
          <w:sz w:val="28"/>
          <w:szCs w:val="28"/>
          <w:lang w:val="ru-RU"/>
        </w:rPr>
        <w:t xml:space="preserve"> </w:t>
      </w:r>
      <w:r w:rsidRPr="00EE77C3">
        <w:rPr>
          <w:color w:val="000000"/>
          <w:sz w:val="28"/>
          <w:szCs w:val="28"/>
          <w:lang w:val="ru-RU" w:bidi="ru-RU"/>
        </w:rPr>
        <w:t>международного,</w:t>
      </w:r>
      <w:r w:rsidRPr="00EE77C3">
        <w:rPr>
          <w:color w:val="000000"/>
          <w:sz w:val="28"/>
          <w:szCs w:val="28"/>
          <w:lang w:val="ru-RU"/>
        </w:rPr>
        <w:t xml:space="preserve">  </w:t>
      </w:r>
      <w:r w:rsidRPr="00EE77C3">
        <w:rPr>
          <w:color w:val="000000"/>
          <w:sz w:val="28"/>
          <w:szCs w:val="28"/>
          <w:lang w:val="ru-RU" w:bidi="ru-RU"/>
        </w:rPr>
        <w:t>ни</w:t>
      </w:r>
      <w:r w:rsidRPr="00EE77C3">
        <w:rPr>
          <w:color w:val="000000"/>
          <w:sz w:val="28"/>
          <w:szCs w:val="28"/>
          <w:lang w:val="ru-RU"/>
        </w:rPr>
        <w:t xml:space="preserve">  </w:t>
      </w:r>
      <w:r w:rsidRPr="00EE77C3">
        <w:rPr>
          <w:color w:val="000000"/>
          <w:sz w:val="28"/>
          <w:szCs w:val="28"/>
          <w:lang w:val="ru-RU" w:bidi="ru-RU"/>
        </w:rPr>
        <w:t>национального</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распространяя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него</w:t>
      </w:r>
      <w:r w:rsidRPr="00EE77C3">
        <w:rPr>
          <w:color w:val="000000"/>
          <w:sz w:val="28"/>
          <w:szCs w:val="28"/>
          <w:lang w:val="ru-RU"/>
        </w:rPr>
        <w:t xml:space="preserve">  </w:t>
      </w:r>
      <w:r w:rsidRPr="00EE77C3">
        <w:rPr>
          <w:color w:val="000000"/>
          <w:sz w:val="28"/>
          <w:szCs w:val="28"/>
          <w:lang w:val="ru-RU" w:bidi="ru-RU"/>
        </w:rPr>
        <w:t>определение</w:t>
      </w:r>
      <w:r w:rsidRPr="00EE77C3">
        <w:rPr>
          <w:color w:val="000000"/>
          <w:sz w:val="28"/>
          <w:szCs w:val="28"/>
          <w:lang w:val="ru-RU"/>
        </w:rPr>
        <w:t xml:space="preserve"> </w:t>
      </w:r>
      <w:r w:rsidRPr="00EE77C3">
        <w:rPr>
          <w:color w:val="000000"/>
          <w:sz w:val="28"/>
          <w:szCs w:val="28"/>
          <w:lang w:val="ru-RU" w:bidi="ru-RU"/>
        </w:rPr>
        <w:t>«Спортсмен».</w:t>
      </w:r>
      <w:r w:rsidRPr="00EE77C3">
        <w:rPr>
          <w:color w:val="000000"/>
          <w:sz w:val="28"/>
          <w:szCs w:val="28"/>
          <w:lang w:val="ru-RU"/>
        </w:rPr>
        <w:t xml:space="preserve"> </w:t>
      </w:r>
      <w:proofErr w:type="gramStart"/>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отношении</w:t>
      </w:r>
      <w:r w:rsidRPr="00EE77C3">
        <w:rPr>
          <w:color w:val="000000"/>
          <w:sz w:val="28"/>
          <w:szCs w:val="28"/>
          <w:lang w:val="ru-RU"/>
        </w:rPr>
        <w:t xml:space="preserve"> </w:t>
      </w:r>
      <w:r w:rsidRPr="00EE77C3">
        <w:rPr>
          <w:color w:val="000000"/>
          <w:sz w:val="28"/>
          <w:szCs w:val="28"/>
          <w:lang w:val="ru-RU" w:bidi="ru-RU"/>
        </w:rPr>
        <w:t>Спортсменов,</w:t>
      </w:r>
      <w:r w:rsidRPr="00EE77C3">
        <w:rPr>
          <w:color w:val="000000"/>
          <w:sz w:val="28"/>
          <w:szCs w:val="28"/>
          <w:lang w:val="ru-RU"/>
        </w:rPr>
        <w:t xml:space="preserve"> </w:t>
      </w:r>
      <w:r w:rsidRPr="00EE77C3">
        <w:rPr>
          <w:color w:val="000000"/>
          <w:sz w:val="28"/>
          <w:szCs w:val="28"/>
          <w:lang w:val="ru-RU" w:bidi="ru-RU"/>
        </w:rPr>
        <w:t>которые</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r w:rsidRPr="00EE77C3">
        <w:rPr>
          <w:color w:val="000000"/>
          <w:sz w:val="28"/>
          <w:szCs w:val="28"/>
          <w:lang w:val="ru-RU" w:bidi="ru-RU"/>
        </w:rPr>
        <w:t>Спортсменами</w:t>
      </w:r>
      <w:r w:rsidRPr="00EE77C3">
        <w:rPr>
          <w:color w:val="000000"/>
          <w:sz w:val="28"/>
          <w:szCs w:val="28"/>
          <w:lang w:val="ru-RU"/>
        </w:rPr>
        <w:t xml:space="preserve"> </w:t>
      </w:r>
      <w:r w:rsidRPr="00EE77C3">
        <w:rPr>
          <w:color w:val="000000"/>
          <w:sz w:val="28"/>
          <w:szCs w:val="28"/>
          <w:lang w:val="ru-RU" w:bidi="ru-RU"/>
        </w:rPr>
        <w:t>ни</w:t>
      </w:r>
      <w:r w:rsidRPr="00EE77C3">
        <w:rPr>
          <w:color w:val="000000"/>
          <w:sz w:val="28"/>
          <w:szCs w:val="28"/>
          <w:lang w:val="ru-RU"/>
        </w:rPr>
        <w:t xml:space="preserve"> </w:t>
      </w:r>
      <w:r w:rsidRPr="00EE77C3">
        <w:rPr>
          <w:color w:val="000000"/>
          <w:sz w:val="28"/>
          <w:szCs w:val="28"/>
          <w:lang w:val="ru-RU" w:bidi="ru-RU"/>
        </w:rPr>
        <w:t>международного,</w:t>
      </w:r>
      <w:r w:rsidRPr="00EE77C3">
        <w:rPr>
          <w:color w:val="000000"/>
          <w:sz w:val="28"/>
          <w:szCs w:val="28"/>
          <w:lang w:val="ru-RU"/>
        </w:rPr>
        <w:t xml:space="preserve"> </w:t>
      </w:r>
      <w:r w:rsidRPr="00EE77C3">
        <w:rPr>
          <w:color w:val="000000"/>
          <w:sz w:val="28"/>
          <w:szCs w:val="28"/>
          <w:lang w:val="ru-RU" w:bidi="ru-RU"/>
        </w:rPr>
        <w:t>ни</w:t>
      </w:r>
      <w:r w:rsidRPr="00EE77C3">
        <w:rPr>
          <w:color w:val="000000"/>
          <w:sz w:val="28"/>
          <w:szCs w:val="28"/>
          <w:lang w:val="ru-RU"/>
        </w:rPr>
        <w:t xml:space="preserve"> </w:t>
      </w:r>
      <w:r w:rsidRPr="00EE77C3">
        <w:rPr>
          <w:color w:val="000000"/>
          <w:sz w:val="28"/>
          <w:szCs w:val="28"/>
          <w:lang w:val="ru-RU" w:bidi="ru-RU"/>
        </w:rPr>
        <w:t>национального</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Антидопинговая</w:t>
      </w:r>
      <w:r w:rsidRPr="00EE77C3">
        <w:rPr>
          <w:color w:val="000000"/>
          <w:sz w:val="28"/>
          <w:szCs w:val="28"/>
          <w:lang w:val="ru-RU"/>
        </w:rPr>
        <w:t xml:space="preserve"> </w:t>
      </w:r>
      <w:r w:rsidRPr="00EE77C3">
        <w:rPr>
          <w:color w:val="000000"/>
          <w:sz w:val="28"/>
          <w:szCs w:val="28"/>
          <w:lang w:val="ru-RU" w:bidi="ru-RU"/>
        </w:rPr>
        <w:t>организация</w:t>
      </w:r>
      <w:r w:rsidRPr="00EE77C3">
        <w:rPr>
          <w:color w:val="000000"/>
          <w:sz w:val="28"/>
          <w:szCs w:val="28"/>
          <w:lang w:val="ru-RU"/>
        </w:rPr>
        <w:t xml:space="preserve"> </w:t>
      </w:r>
      <w:r w:rsidRPr="00EE77C3">
        <w:rPr>
          <w:color w:val="000000"/>
          <w:spacing w:val="1"/>
          <w:sz w:val="28"/>
          <w:szCs w:val="28"/>
          <w:lang w:val="ru-RU" w:bidi="ru-RU"/>
        </w:rPr>
        <w:t>может</w:t>
      </w:r>
      <w:r w:rsidRPr="00EE77C3">
        <w:rPr>
          <w:color w:val="000000"/>
          <w:sz w:val="28"/>
          <w:szCs w:val="28"/>
          <w:lang w:val="ru-RU"/>
        </w:rPr>
        <w:t xml:space="preserve"> </w:t>
      </w:r>
      <w:r w:rsidRPr="00EE77C3">
        <w:rPr>
          <w:color w:val="000000"/>
          <w:sz w:val="28"/>
          <w:szCs w:val="28"/>
          <w:lang w:val="ru-RU" w:bidi="ru-RU"/>
        </w:rPr>
        <w:t>действовать</w:t>
      </w:r>
      <w:r w:rsidRPr="00EE77C3">
        <w:rPr>
          <w:color w:val="000000"/>
          <w:sz w:val="28"/>
          <w:szCs w:val="28"/>
          <w:lang w:val="ru-RU"/>
        </w:rPr>
        <w:t xml:space="preserve">  </w:t>
      </w:r>
      <w:r w:rsidRPr="00EE77C3">
        <w:rPr>
          <w:color w:val="000000"/>
          <w:spacing w:val="1"/>
          <w:sz w:val="28"/>
          <w:szCs w:val="28"/>
          <w:lang w:val="ru-RU" w:bidi="ru-RU"/>
        </w:rPr>
        <w:t>следующим</w:t>
      </w:r>
      <w:r w:rsidRPr="00EE77C3">
        <w:rPr>
          <w:color w:val="000000"/>
          <w:sz w:val="28"/>
          <w:szCs w:val="28"/>
          <w:lang w:val="ru-RU"/>
        </w:rPr>
        <w:t xml:space="preserve">  </w:t>
      </w:r>
      <w:r w:rsidRPr="00EE77C3">
        <w:rPr>
          <w:color w:val="000000"/>
          <w:spacing w:val="1"/>
          <w:sz w:val="28"/>
          <w:szCs w:val="28"/>
          <w:lang w:val="ru-RU" w:bidi="ru-RU"/>
        </w:rPr>
        <w:t>образом:</w:t>
      </w:r>
      <w:r w:rsidRPr="00EE77C3">
        <w:rPr>
          <w:color w:val="000000"/>
          <w:sz w:val="28"/>
          <w:szCs w:val="28"/>
          <w:lang w:val="ru-RU"/>
        </w:rPr>
        <w:t xml:space="preserve">  </w:t>
      </w:r>
      <w:r w:rsidRPr="00EE77C3">
        <w:rPr>
          <w:color w:val="000000"/>
          <w:sz w:val="28"/>
          <w:szCs w:val="28"/>
          <w:lang w:val="ru-RU" w:bidi="ru-RU"/>
        </w:rPr>
        <w:t>свести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минимуму</w:t>
      </w:r>
      <w:r w:rsidRPr="00EE77C3">
        <w:rPr>
          <w:color w:val="000000"/>
          <w:sz w:val="28"/>
          <w:szCs w:val="28"/>
          <w:lang w:val="ru-RU"/>
        </w:rPr>
        <w:t xml:space="preserve">  </w:t>
      </w:r>
      <w:r w:rsidRPr="00EE77C3">
        <w:rPr>
          <w:color w:val="000000"/>
          <w:sz w:val="28"/>
          <w:szCs w:val="28"/>
          <w:lang w:val="ru-RU" w:bidi="ru-RU"/>
        </w:rPr>
        <w:t>Тестирование</w:t>
      </w:r>
      <w:r w:rsidRPr="00EE77C3">
        <w:rPr>
          <w:color w:val="000000"/>
          <w:sz w:val="28"/>
          <w:szCs w:val="28"/>
          <w:lang w:val="ru-RU"/>
        </w:rPr>
        <w:t xml:space="preserve">  </w:t>
      </w:r>
      <w:r w:rsidRPr="00EE77C3">
        <w:rPr>
          <w:color w:val="000000"/>
          <w:spacing w:val="2"/>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проводить</w:t>
      </w:r>
      <w:r w:rsidRPr="00EE77C3">
        <w:rPr>
          <w:color w:val="000000"/>
          <w:sz w:val="28"/>
          <w:szCs w:val="28"/>
          <w:lang w:val="ru-RU"/>
        </w:rPr>
        <w:t xml:space="preserve">  </w:t>
      </w:r>
      <w:r w:rsidRPr="00EE77C3">
        <w:rPr>
          <w:color w:val="000000"/>
          <w:sz w:val="28"/>
          <w:szCs w:val="28"/>
          <w:lang w:val="ru-RU" w:bidi="ru-RU"/>
        </w:rPr>
        <w:t>Тестирование</w:t>
      </w:r>
      <w:r w:rsidRPr="00EE77C3">
        <w:rPr>
          <w:color w:val="000000"/>
          <w:sz w:val="28"/>
          <w:szCs w:val="28"/>
          <w:lang w:val="ru-RU"/>
        </w:rPr>
        <w:t xml:space="preserve">  </w:t>
      </w:r>
      <w:r w:rsidRPr="00EE77C3">
        <w:rPr>
          <w:color w:val="000000"/>
          <w:sz w:val="28"/>
          <w:szCs w:val="28"/>
          <w:lang w:val="ru-RU" w:bidi="ru-RU"/>
        </w:rPr>
        <w:t>вообще;</w:t>
      </w:r>
      <w:r w:rsidRPr="00EE77C3">
        <w:rPr>
          <w:color w:val="000000"/>
          <w:sz w:val="28"/>
          <w:szCs w:val="28"/>
          <w:lang w:val="ru-RU"/>
        </w:rPr>
        <w:t xml:space="preserve">  </w:t>
      </w:r>
      <w:r w:rsidRPr="00EE77C3">
        <w:rPr>
          <w:color w:val="000000"/>
          <w:sz w:val="28"/>
          <w:szCs w:val="28"/>
          <w:lang w:val="ru-RU" w:bidi="ru-RU"/>
        </w:rPr>
        <w:t>анализировать</w:t>
      </w:r>
      <w:r w:rsidRPr="00EE77C3">
        <w:rPr>
          <w:color w:val="000000"/>
          <w:sz w:val="28"/>
          <w:szCs w:val="28"/>
          <w:lang w:val="ru-RU"/>
        </w:rPr>
        <w:t xml:space="preserve">  </w:t>
      </w:r>
      <w:r w:rsidRPr="00EE77C3">
        <w:rPr>
          <w:color w:val="000000"/>
          <w:sz w:val="28"/>
          <w:szCs w:val="28"/>
          <w:lang w:val="ru-RU" w:bidi="ru-RU"/>
        </w:rPr>
        <w:t>Пробы</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весь</w:t>
      </w:r>
      <w:r w:rsidRPr="00EE77C3">
        <w:rPr>
          <w:color w:val="000000"/>
          <w:sz w:val="28"/>
          <w:szCs w:val="28"/>
          <w:lang w:val="ru-RU"/>
        </w:rPr>
        <w:t xml:space="preserve">  </w:t>
      </w:r>
      <w:r w:rsidRPr="00EE77C3">
        <w:rPr>
          <w:color w:val="000000"/>
          <w:sz w:val="28"/>
          <w:szCs w:val="28"/>
          <w:lang w:val="ru-RU" w:bidi="ru-RU"/>
        </w:rPr>
        <w:t>перечень</w:t>
      </w:r>
      <w:r w:rsidRPr="00EE77C3">
        <w:rPr>
          <w:color w:val="000000"/>
          <w:sz w:val="28"/>
          <w:szCs w:val="28"/>
          <w:lang w:val="ru-RU"/>
        </w:rPr>
        <w:t xml:space="preserve"> </w:t>
      </w:r>
      <w:r w:rsidRPr="00EE77C3">
        <w:rPr>
          <w:color w:val="000000"/>
          <w:sz w:val="28"/>
          <w:szCs w:val="28"/>
          <w:lang w:val="ru-RU" w:bidi="ru-RU"/>
        </w:rPr>
        <w:t>Запрещенных</w:t>
      </w:r>
      <w:r w:rsidRPr="00EE77C3">
        <w:rPr>
          <w:color w:val="000000"/>
          <w:sz w:val="28"/>
          <w:szCs w:val="28"/>
          <w:lang w:val="ru-RU"/>
        </w:rPr>
        <w:t xml:space="preserve">  </w:t>
      </w:r>
      <w:r w:rsidRPr="00EE77C3">
        <w:rPr>
          <w:color w:val="000000"/>
          <w:sz w:val="28"/>
          <w:szCs w:val="28"/>
          <w:lang w:val="ru-RU" w:bidi="ru-RU"/>
        </w:rPr>
        <w:t>субстанций;</w:t>
      </w:r>
      <w:r w:rsidRPr="00EE77C3">
        <w:rPr>
          <w:color w:val="000000"/>
          <w:sz w:val="28"/>
          <w:szCs w:val="28"/>
          <w:lang w:val="ru-RU"/>
        </w:rPr>
        <w:t xml:space="preserve">  </w:t>
      </w:r>
      <w:r w:rsidRPr="00EE77C3">
        <w:rPr>
          <w:color w:val="000000"/>
          <w:sz w:val="28"/>
          <w:szCs w:val="28"/>
          <w:lang w:val="ru-RU" w:bidi="ru-RU"/>
        </w:rPr>
        <w:t>требовать</w:t>
      </w:r>
      <w:r w:rsidRPr="00EE77C3">
        <w:rPr>
          <w:color w:val="000000"/>
          <w:sz w:val="28"/>
          <w:szCs w:val="28"/>
          <w:lang w:val="ru-RU"/>
        </w:rPr>
        <w:t xml:space="preserve">  </w:t>
      </w:r>
      <w:r w:rsidRPr="00EE77C3">
        <w:rPr>
          <w:color w:val="000000"/>
          <w:sz w:val="28"/>
          <w:szCs w:val="28"/>
          <w:lang w:val="ru-RU" w:bidi="ru-RU"/>
        </w:rPr>
        <w:t>предоставления</w:t>
      </w:r>
      <w:r w:rsidRPr="00EE77C3">
        <w:rPr>
          <w:color w:val="000000"/>
          <w:sz w:val="28"/>
          <w:szCs w:val="28"/>
          <w:lang w:val="ru-RU"/>
        </w:rPr>
        <w:t xml:space="preserve">  </w:t>
      </w:r>
      <w:r w:rsidRPr="00EE77C3">
        <w:rPr>
          <w:color w:val="000000"/>
          <w:sz w:val="28"/>
          <w:szCs w:val="28"/>
          <w:lang w:val="ru-RU" w:bidi="ru-RU"/>
        </w:rPr>
        <w:t>меньшего</w:t>
      </w:r>
      <w:r w:rsidRPr="00EE77C3">
        <w:rPr>
          <w:color w:val="000000"/>
          <w:sz w:val="28"/>
          <w:szCs w:val="28"/>
          <w:lang w:val="ru-RU"/>
        </w:rPr>
        <w:t xml:space="preserve">  </w:t>
      </w:r>
      <w:r w:rsidRPr="00EE77C3">
        <w:rPr>
          <w:color w:val="000000"/>
          <w:spacing w:val="1"/>
          <w:sz w:val="28"/>
          <w:szCs w:val="28"/>
          <w:lang w:val="ru-RU" w:bidi="ru-RU"/>
        </w:rPr>
        <w:t>количества</w:t>
      </w:r>
      <w:r w:rsidRPr="00EE77C3">
        <w:rPr>
          <w:color w:val="000000"/>
          <w:sz w:val="28"/>
          <w:szCs w:val="28"/>
          <w:lang w:val="ru-RU"/>
        </w:rPr>
        <w:t xml:space="preserve"> </w:t>
      </w:r>
      <w:r w:rsidRPr="00EE77C3">
        <w:rPr>
          <w:color w:val="000000"/>
          <w:sz w:val="28"/>
          <w:szCs w:val="28"/>
          <w:lang w:val="ru-RU" w:bidi="ru-RU"/>
        </w:rPr>
        <w:t>информации</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местонахождении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вообще</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требовать</w:t>
      </w:r>
      <w:r w:rsidRPr="00EE77C3">
        <w:rPr>
          <w:color w:val="000000"/>
          <w:sz w:val="28"/>
          <w:szCs w:val="28"/>
          <w:lang w:val="ru-RU"/>
        </w:rPr>
        <w:t xml:space="preserve"> </w:t>
      </w:r>
      <w:r w:rsidRPr="00EE77C3">
        <w:rPr>
          <w:color w:val="000000"/>
          <w:sz w:val="28"/>
          <w:szCs w:val="28"/>
          <w:lang w:val="ru-RU" w:bidi="ru-RU"/>
        </w:rPr>
        <w:t>ее</w:t>
      </w:r>
      <w:r w:rsidRPr="00EE77C3">
        <w:rPr>
          <w:color w:val="000000"/>
          <w:sz w:val="28"/>
          <w:szCs w:val="28"/>
          <w:lang w:val="ru-RU"/>
        </w:rPr>
        <w:t xml:space="preserve"> </w:t>
      </w:r>
      <w:r w:rsidRPr="00EE77C3">
        <w:rPr>
          <w:color w:val="000000"/>
          <w:sz w:val="28"/>
          <w:szCs w:val="28"/>
          <w:lang w:val="ru-RU" w:bidi="ru-RU"/>
        </w:rPr>
        <w:t>предоставления;</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требовать</w:t>
      </w:r>
      <w:r w:rsidRPr="00EE77C3">
        <w:rPr>
          <w:color w:val="000000"/>
          <w:sz w:val="28"/>
          <w:szCs w:val="28"/>
          <w:lang w:val="ru-RU"/>
        </w:rPr>
        <w:t xml:space="preserve"> </w:t>
      </w:r>
      <w:r w:rsidRPr="00EE77C3">
        <w:rPr>
          <w:color w:val="000000"/>
          <w:sz w:val="28"/>
          <w:szCs w:val="28"/>
          <w:lang w:val="ru-RU" w:bidi="ru-RU"/>
        </w:rPr>
        <w:t>заблаговременной</w:t>
      </w:r>
      <w:r w:rsidRPr="00EE77C3">
        <w:rPr>
          <w:color w:val="000000"/>
          <w:sz w:val="28"/>
          <w:szCs w:val="28"/>
          <w:lang w:val="ru-RU"/>
        </w:rPr>
        <w:t xml:space="preserve"> </w:t>
      </w:r>
      <w:r w:rsidRPr="00EE77C3">
        <w:rPr>
          <w:color w:val="000000"/>
          <w:sz w:val="28"/>
          <w:szCs w:val="28"/>
          <w:lang w:val="ru-RU" w:bidi="ru-RU"/>
        </w:rPr>
        <w:t>подачи</w:t>
      </w:r>
      <w:r w:rsidRPr="00EE77C3">
        <w:rPr>
          <w:color w:val="000000"/>
          <w:sz w:val="28"/>
          <w:szCs w:val="28"/>
          <w:lang w:val="ru-RU"/>
        </w:rPr>
        <w:t xml:space="preserve"> </w:t>
      </w:r>
      <w:r w:rsidRPr="00EE77C3">
        <w:rPr>
          <w:color w:val="000000"/>
          <w:sz w:val="28"/>
          <w:szCs w:val="28"/>
          <w:lang w:val="ru-RU" w:bidi="ru-RU"/>
        </w:rPr>
        <w:t>запросов</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Разрешения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терапевтическое</w:t>
      </w:r>
      <w:r w:rsidRPr="00EE77C3">
        <w:rPr>
          <w:color w:val="000000"/>
          <w:sz w:val="28"/>
          <w:szCs w:val="28"/>
          <w:lang w:val="ru-RU"/>
        </w:rPr>
        <w:t xml:space="preserve"> </w:t>
      </w:r>
      <w:r w:rsidRPr="00EE77C3">
        <w:rPr>
          <w:color w:val="000000"/>
          <w:sz w:val="28"/>
          <w:szCs w:val="28"/>
          <w:lang w:val="ru-RU" w:bidi="ru-RU"/>
        </w:rPr>
        <w:t>использование.</w:t>
      </w:r>
      <w:proofErr w:type="gramEnd"/>
      <w:r w:rsidRPr="00EE77C3">
        <w:rPr>
          <w:color w:val="000000"/>
          <w:sz w:val="28"/>
          <w:szCs w:val="28"/>
          <w:lang w:val="ru-RU"/>
        </w:rPr>
        <w:t xml:space="preserve">  </w:t>
      </w:r>
      <w:r w:rsidRPr="00EE77C3">
        <w:rPr>
          <w:color w:val="000000"/>
          <w:sz w:val="28"/>
          <w:szCs w:val="28"/>
          <w:lang w:val="ru-RU" w:bidi="ru-RU"/>
        </w:rPr>
        <w:t>Однако</w:t>
      </w:r>
      <w:r w:rsidRPr="00EE77C3">
        <w:rPr>
          <w:color w:val="000000"/>
          <w:sz w:val="28"/>
          <w:szCs w:val="28"/>
          <w:lang w:val="ru-RU"/>
        </w:rPr>
        <w:t xml:space="preserve">  </w:t>
      </w:r>
      <w:r w:rsidRPr="00EE77C3">
        <w:rPr>
          <w:color w:val="000000"/>
          <w:sz w:val="28"/>
          <w:szCs w:val="28"/>
          <w:lang w:val="ru-RU" w:bidi="ru-RU"/>
        </w:rPr>
        <w:t>если</w:t>
      </w:r>
      <w:r w:rsidRPr="00EE77C3">
        <w:rPr>
          <w:color w:val="000000"/>
          <w:sz w:val="28"/>
          <w:szCs w:val="28"/>
          <w:lang w:val="ru-RU"/>
        </w:rPr>
        <w:t xml:space="preserve">  </w:t>
      </w:r>
      <w:r w:rsidRPr="00EE77C3">
        <w:rPr>
          <w:color w:val="000000"/>
          <w:sz w:val="28"/>
          <w:szCs w:val="28"/>
          <w:lang w:val="ru-RU" w:bidi="ru-RU"/>
        </w:rPr>
        <w:t>Спортсмен,</w:t>
      </w:r>
      <w:r w:rsidRPr="00EE77C3">
        <w:rPr>
          <w:color w:val="000000"/>
          <w:sz w:val="28"/>
          <w:szCs w:val="28"/>
          <w:lang w:val="ru-RU"/>
        </w:rPr>
        <w:t xml:space="preserve">  </w:t>
      </w:r>
      <w:r w:rsidRPr="00EE77C3">
        <w:rPr>
          <w:color w:val="000000"/>
          <w:sz w:val="28"/>
          <w:szCs w:val="28"/>
          <w:lang w:val="ru-RU" w:bidi="ru-RU"/>
        </w:rPr>
        <w:t>находящийся</w:t>
      </w:r>
      <w:r w:rsidRPr="00EE77C3">
        <w:rPr>
          <w:color w:val="000000"/>
          <w:sz w:val="28"/>
          <w:szCs w:val="28"/>
          <w:lang w:val="ru-RU"/>
        </w:rPr>
        <w:t xml:space="preserve">  </w:t>
      </w:r>
      <w:r w:rsidRPr="00EE77C3">
        <w:rPr>
          <w:color w:val="000000"/>
          <w:sz w:val="28"/>
          <w:szCs w:val="28"/>
          <w:lang w:val="ru-RU" w:bidi="ru-RU"/>
        </w:rPr>
        <w:t>под</w:t>
      </w:r>
      <w:r w:rsidRPr="00EE77C3">
        <w:rPr>
          <w:color w:val="000000"/>
          <w:sz w:val="28"/>
          <w:szCs w:val="28"/>
          <w:lang w:val="ru-RU"/>
        </w:rPr>
        <w:t xml:space="preserve">  </w:t>
      </w:r>
      <w:r w:rsidRPr="00EE77C3">
        <w:rPr>
          <w:color w:val="000000"/>
          <w:sz w:val="28"/>
          <w:szCs w:val="28"/>
          <w:lang w:val="ru-RU" w:bidi="ru-RU"/>
        </w:rPr>
        <w:t>юрисдикцией</w:t>
      </w:r>
      <w:r w:rsidRPr="00EE77C3">
        <w:rPr>
          <w:color w:val="000000"/>
          <w:sz w:val="28"/>
          <w:szCs w:val="28"/>
          <w:lang w:val="ru-RU"/>
        </w:rPr>
        <w:t xml:space="preserve">  </w:t>
      </w:r>
      <w:r w:rsidRPr="00EE77C3">
        <w:rPr>
          <w:color w:val="000000"/>
          <w:sz w:val="28"/>
          <w:szCs w:val="28"/>
          <w:lang w:val="ru-RU" w:bidi="ru-RU"/>
        </w:rPr>
        <w:t>Антидопинговой</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выступающий</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международного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национального,</w:t>
      </w:r>
      <w:r w:rsidRPr="00EE77C3">
        <w:rPr>
          <w:color w:val="000000"/>
          <w:sz w:val="28"/>
          <w:szCs w:val="28"/>
          <w:lang w:val="ru-RU"/>
        </w:rPr>
        <w:t xml:space="preserve"> </w:t>
      </w:r>
      <w:r w:rsidRPr="00EE77C3">
        <w:rPr>
          <w:color w:val="000000"/>
          <w:sz w:val="28"/>
          <w:szCs w:val="28"/>
          <w:lang w:val="ru-RU" w:bidi="ru-RU"/>
        </w:rPr>
        <w:t>совершает</w:t>
      </w:r>
      <w:r w:rsidRPr="00EE77C3">
        <w:rPr>
          <w:color w:val="000000"/>
          <w:sz w:val="28"/>
          <w:szCs w:val="28"/>
          <w:lang w:val="ru-RU"/>
        </w:rPr>
        <w:t xml:space="preserve"> </w:t>
      </w:r>
      <w:r w:rsidRPr="00EE77C3">
        <w:rPr>
          <w:color w:val="000000"/>
          <w:sz w:val="28"/>
          <w:szCs w:val="28"/>
          <w:lang w:val="ru-RU" w:bidi="ru-RU"/>
        </w:rPr>
        <w:t>нарушение</w:t>
      </w:r>
      <w:r w:rsidRPr="00EE77C3">
        <w:rPr>
          <w:color w:val="000000"/>
          <w:sz w:val="28"/>
          <w:szCs w:val="28"/>
          <w:lang w:val="ru-RU"/>
        </w:rPr>
        <w:t xml:space="preserve"> </w:t>
      </w:r>
      <w:r w:rsidRPr="00EE77C3">
        <w:rPr>
          <w:color w:val="000000"/>
          <w:spacing w:val="1"/>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r w:rsidRPr="00EE77C3">
        <w:rPr>
          <w:color w:val="000000"/>
          <w:sz w:val="28"/>
          <w:szCs w:val="28"/>
          <w:lang w:val="ru-RU" w:bidi="ru-RU"/>
        </w:rPr>
        <w:t>предусмотренное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статьях</w:t>
      </w:r>
      <w:r w:rsidRPr="00EE77C3">
        <w:rPr>
          <w:color w:val="000000"/>
          <w:sz w:val="28"/>
          <w:szCs w:val="28"/>
          <w:lang w:val="ru-RU"/>
        </w:rPr>
        <w:t xml:space="preserve"> </w:t>
      </w:r>
      <w:r w:rsidRPr="00EE77C3">
        <w:rPr>
          <w:color w:val="000000"/>
          <w:sz w:val="28"/>
          <w:szCs w:val="28"/>
          <w:lang w:val="ru-RU" w:bidi="ru-RU"/>
        </w:rPr>
        <w:t>2.1,</w:t>
      </w:r>
      <w:r w:rsidRPr="00EE77C3">
        <w:rPr>
          <w:color w:val="000000"/>
          <w:sz w:val="28"/>
          <w:szCs w:val="28"/>
          <w:lang w:val="ru-RU"/>
        </w:rPr>
        <w:t xml:space="preserve"> </w:t>
      </w:r>
      <w:r w:rsidRPr="00EE77C3">
        <w:rPr>
          <w:color w:val="000000"/>
          <w:spacing w:val="1"/>
          <w:sz w:val="28"/>
          <w:szCs w:val="28"/>
          <w:lang w:val="ru-RU" w:bidi="ru-RU"/>
        </w:rPr>
        <w:t>2.3</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2.5,</w:t>
      </w:r>
      <w:r w:rsidRPr="00EE77C3">
        <w:rPr>
          <w:color w:val="000000"/>
          <w:sz w:val="28"/>
          <w:szCs w:val="28"/>
          <w:lang w:val="ru-RU"/>
        </w:rPr>
        <w:t xml:space="preserve"> </w:t>
      </w:r>
      <w:r w:rsidRPr="00EE77C3">
        <w:rPr>
          <w:color w:val="000000"/>
          <w:sz w:val="28"/>
          <w:szCs w:val="28"/>
          <w:lang w:val="ru-RU" w:bidi="ru-RU"/>
        </w:rPr>
        <w:t>то</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нему</w:t>
      </w:r>
      <w:r w:rsidRPr="00EE77C3">
        <w:rPr>
          <w:color w:val="000000"/>
          <w:sz w:val="28"/>
          <w:szCs w:val="28"/>
          <w:lang w:val="ru-RU"/>
        </w:rPr>
        <w:t xml:space="preserve"> </w:t>
      </w:r>
      <w:r w:rsidRPr="00EE77C3">
        <w:rPr>
          <w:color w:val="000000"/>
          <w:sz w:val="28"/>
          <w:szCs w:val="28"/>
          <w:lang w:val="ru-RU" w:bidi="ru-RU"/>
        </w:rPr>
        <w:t>применяются</w:t>
      </w:r>
      <w:r w:rsidRPr="00EE77C3">
        <w:rPr>
          <w:color w:val="000000"/>
          <w:sz w:val="28"/>
          <w:szCs w:val="28"/>
          <w:lang w:val="ru-RU"/>
        </w:rPr>
        <w:t xml:space="preserve"> </w:t>
      </w:r>
      <w:r w:rsidRPr="00EE77C3">
        <w:rPr>
          <w:color w:val="000000"/>
          <w:spacing w:val="1"/>
          <w:sz w:val="28"/>
          <w:szCs w:val="28"/>
          <w:lang w:val="ru-RU" w:bidi="ru-RU"/>
        </w:rPr>
        <w:t>Последствия,</w:t>
      </w:r>
      <w:r w:rsidRPr="00EE77C3">
        <w:rPr>
          <w:color w:val="000000"/>
          <w:sz w:val="28"/>
          <w:szCs w:val="28"/>
          <w:lang w:val="ru-RU"/>
        </w:rPr>
        <w:t xml:space="preserve"> </w:t>
      </w:r>
      <w:r w:rsidRPr="00EE77C3">
        <w:rPr>
          <w:color w:val="000000"/>
          <w:sz w:val="28"/>
          <w:szCs w:val="28"/>
          <w:lang w:val="ru-RU" w:bidi="ru-RU"/>
        </w:rPr>
        <w:t>предусмотренные</w:t>
      </w:r>
      <w:r w:rsidRPr="00EE77C3">
        <w:rPr>
          <w:color w:val="000000"/>
          <w:sz w:val="28"/>
          <w:szCs w:val="28"/>
          <w:lang w:val="ru-RU"/>
        </w:rPr>
        <w:t xml:space="preserve"> </w:t>
      </w:r>
      <w:r w:rsidRPr="00EE77C3">
        <w:rPr>
          <w:color w:val="000000"/>
          <w:sz w:val="28"/>
          <w:szCs w:val="28"/>
          <w:lang w:val="ru-RU" w:bidi="ru-RU"/>
        </w:rPr>
        <w:t>Кодексом.</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целей</w:t>
      </w:r>
      <w:r w:rsidRPr="00EE77C3">
        <w:rPr>
          <w:color w:val="000000"/>
          <w:sz w:val="28"/>
          <w:szCs w:val="28"/>
          <w:lang w:val="ru-RU"/>
        </w:rPr>
        <w:t xml:space="preserve"> </w:t>
      </w:r>
      <w:r w:rsidRPr="00EE77C3">
        <w:rPr>
          <w:color w:val="000000"/>
          <w:sz w:val="28"/>
          <w:szCs w:val="28"/>
          <w:lang w:val="ru-RU" w:bidi="ru-RU"/>
        </w:rPr>
        <w:t>статей</w:t>
      </w:r>
      <w:r w:rsidRPr="00EE77C3">
        <w:rPr>
          <w:color w:val="000000"/>
          <w:sz w:val="28"/>
          <w:szCs w:val="28"/>
          <w:lang w:val="ru-RU"/>
        </w:rPr>
        <w:t xml:space="preserve"> </w:t>
      </w:r>
      <w:r w:rsidRPr="00EE77C3">
        <w:rPr>
          <w:color w:val="000000"/>
          <w:spacing w:val="1"/>
          <w:sz w:val="28"/>
          <w:szCs w:val="28"/>
          <w:lang w:val="ru-RU" w:bidi="ru-RU"/>
        </w:rPr>
        <w:t>2.8</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2.9,</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pacing w:val="1"/>
          <w:sz w:val="28"/>
          <w:szCs w:val="28"/>
          <w:lang w:val="ru-RU" w:bidi="ru-RU"/>
        </w:rPr>
        <w:t>информационных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образовательных</w:t>
      </w:r>
      <w:r w:rsidRPr="00EE77C3">
        <w:rPr>
          <w:color w:val="000000"/>
          <w:sz w:val="28"/>
          <w:szCs w:val="28"/>
          <w:lang w:val="ru-RU"/>
        </w:rPr>
        <w:t xml:space="preserve">  </w:t>
      </w:r>
      <w:r w:rsidRPr="00EE77C3">
        <w:rPr>
          <w:color w:val="000000"/>
          <w:spacing w:val="1"/>
          <w:sz w:val="28"/>
          <w:szCs w:val="28"/>
          <w:lang w:val="ru-RU" w:bidi="ru-RU"/>
        </w:rPr>
        <w:t>программ</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z w:val="28"/>
          <w:szCs w:val="28"/>
          <w:lang w:val="ru-RU" w:bidi="ru-RU"/>
        </w:rPr>
        <w:t>является</w:t>
      </w:r>
      <w:r w:rsidRPr="00EE77C3">
        <w:rPr>
          <w:color w:val="000000"/>
          <w:sz w:val="28"/>
          <w:szCs w:val="28"/>
          <w:lang w:val="ru-RU"/>
        </w:rPr>
        <w:t xml:space="preserve">  </w:t>
      </w:r>
      <w:r w:rsidRPr="00EE77C3">
        <w:rPr>
          <w:color w:val="000000"/>
          <w:sz w:val="28"/>
          <w:szCs w:val="28"/>
          <w:lang w:val="ru-RU" w:bidi="ru-RU"/>
        </w:rPr>
        <w:t>любое</w:t>
      </w:r>
      <w:r w:rsidRPr="00EE77C3">
        <w:rPr>
          <w:color w:val="000000"/>
          <w:sz w:val="28"/>
          <w:szCs w:val="28"/>
          <w:lang w:val="ru-RU"/>
        </w:rPr>
        <w:t xml:space="preserve">  </w:t>
      </w:r>
      <w:r w:rsidRPr="00EE77C3">
        <w:rPr>
          <w:color w:val="000000"/>
          <w:sz w:val="28"/>
          <w:szCs w:val="28"/>
          <w:lang w:val="ru-RU" w:bidi="ru-RU"/>
        </w:rPr>
        <w:t>Лицо,</w:t>
      </w:r>
      <w:r w:rsidRPr="00EE77C3">
        <w:rPr>
          <w:color w:val="000000"/>
          <w:sz w:val="28"/>
          <w:szCs w:val="28"/>
          <w:lang w:val="ru-RU"/>
        </w:rPr>
        <w:t xml:space="preserve">  </w:t>
      </w:r>
      <w:r w:rsidRPr="00EE77C3">
        <w:rPr>
          <w:color w:val="000000"/>
          <w:sz w:val="28"/>
          <w:szCs w:val="28"/>
          <w:lang w:val="ru-RU" w:bidi="ru-RU"/>
        </w:rPr>
        <w:t>занимающееся</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r w:rsidRPr="00EE77C3">
        <w:rPr>
          <w:color w:val="000000"/>
          <w:sz w:val="28"/>
          <w:szCs w:val="28"/>
          <w:lang w:val="ru-RU" w:bidi="ru-RU"/>
        </w:rPr>
        <w:t>под</w:t>
      </w:r>
      <w:r w:rsidRPr="00EE77C3">
        <w:rPr>
          <w:color w:val="000000"/>
          <w:sz w:val="28"/>
          <w:szCs w:val="28"/>
          <w:lang w:val="ru-RU"/>
        </w:rPr>
        <w:t xml:space="preserve">  </w:t>
      </w:r>
      <w:r w:rsidRPr="00EE77C3">
        <w:rPr>
          <w:color w:val="000000"/>
          <w:sz w:val="28"/>
          <w:szCs w:val="28"/>
          <w:lang w:val="ru-RU" w:bidi="ru-RU"/>
        </w:rPr>
        <w:t>юрисдикцией</w:t>
      </w:r>
      <w:r w:rsidRPr="00EE77C3">
        <w:rPr>
          <w:color w:val="000000"/>
          <w:sz w:val="28"/>
          <w:szCs w:val="28"/>
          <w:lang w:val="ru-RU"/>
        </w:rPr>
        <w:t xml:space="preserve">  </w:t>
      </w:r>
      <w:r w:rsidRPr="00EE77C3">
        <w:rPr>
          <w:color w:val="000000"/>
          <w:sz w:val="28"/>
          <w:szCs w:val="28"/>
          <w:lang w:val="ru-RU" w:bidi="ru-RU"/>
        </w:rPr>
        <w:t>любой</w:t>
      </w:r>
      <w:r w:rsidRPr="00EE77C3">
        <w:rPr>
          <w:color w:val="000000"/>
          <w:sz w:val="28"/>
          <w:szCs w:val="28"/>
          <w:lang w:val="ru-RU"/>
        </w:rPr>
        <w:t xml:space="preserve">  </w:t>
      </w:r>
      <w:r w:rsidRPr="00EE77C3">
        <w:rPr>
          <w:color w:val="000000"/>
          <w:sz w:val="28"/>
          <w:szCs w:val="28"/>
          <w:lang w:val="ru-RU" w:bidi="ru-RU"/>
        </w:rPr>
        <w:t>Подписавшейся</w:t>
      </w:r>
      <w:r w:rsidRPr="00EE77C3">
        <w:rPr>
          <w:color w:val="000000"/>
          <w:sz w:val="28"/>
          <w:szCs w:val="28"/>
          <w:lang w:val="ru-RU"/>
        </w:rPr>
        <w:t xml:space="preserve">  </w:t>
      </w:r>
      <w:r w:rsidRPr="00EE77C3">
        <w:rPr>
          <w:color w:val="000000"/>
          <w:sz w:val="28"/>
          <w:szCs w:val="28"/>
          <w:lang w:val="ru-RU" w:bidi="ru-RU"/>
        </w:rPr>
        <w:t>стороны,</w:t>
      </w:r>
      <w:r w:rsidRPr="00EE77C3">
        <w:rPr>
          <w:color w:val="000000"/>
          <w:sz w:val="28"/>
          <w:szCs w:val="28"/>
          <w:lang w:val="ru-RU"/>
        </w:rPr>
        <w:t xml:space="preserve">  </w:t>
      </w:r>
      <w:r w:rsidRPr="00EE77C3">
        <w:rPr>
          <w:color w:val="000000"/>
          <w:sz w:val="28"/>
          <w:szCs w:val="28"/>
          <w:lang w:val="ru-RU" w:bidi="ru-RU"/>
        </w:rPr>
        <w:t>правительства</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z w:val="28"/>
          <w:szCs w:val="28"/>
          <w:lang w:val="ru-RU" w:bidi="ru-RU"/>
        </w:rPr>
        <w:t>другой</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p>
    <w:p w:rsidR="00CE1F53" w:rsidRPr="00EE77C3" w:rsidRDefault="00EE77C3" w:rsidP="00FC39CA">
      <w:pPr>
        <w:spacing w:before="13" w:line="308" w:lineRule="atLeast"/>
        <w:ind w:left="77" w:right="-200"/>
        <w:jc w:val="both"/>
        <w:rPr>
          <w:sz w:val="28"/>
          <w:szCs w:val="28"/>
          <w:lang w:val="ru-RU"/>
        </w:rPr>
      </w:pPr>
      <w:proofErr w:type="gramStart"/>
      <w:r w:rsidRPr="00EE77C3">
        <w:rPr>
          <w:color w:val="000000"/>
          <w:sz w:val="28"/>
          <w:szCs w:val="28"/>
          <w:lang w:val="ru-RU" w:bidi="ru-RU"/>
        </w:rPr>
        <w:t>которая</w:t>
      </w:r>
      <w:proofErr w:type="gramEnd"/>
      <w:r w:rsidRPr="00EE77C3">
        <w:rPr>
          <w:color w:val="000000"/>
          <w:sz w:val="28"/>
          <w:szCs w:val="28"/>
          <w:lang w:val="ru-RU"/>
        </w:rPr>
        <w:t xml:space="preserve"> </w:t>
      </w:r>
      <w:r w:rsidRPr="00EE77C3">
        <w:rPr>
          <w:color w:val="000000"/>
          <w:sz w:val="28"/>
          <w:szCs w:val="28"/>
          <w:lang w:val="ru-RU" w:bidi="ru-RU"/>
        </w:rPr>
        <w:t>приняла</w:t>
      </w:r>
      <w:r w:rsidRPr="00EE77C3">
        <w:rPr>
          <w:color w:val="000000"/>
          <w:sz w:val="28"/>
          <w:szCs w:val="28"/>
          <w:lang w:val="ru-RU"/>
        </w:rPr>
        <w:t xml:space="preserve"> </w:t>
      </w:r>
      <w:r w:rsidRPr="00EE77C3">
        <w:rPr>
          <w:color w:val="000000"/>
          <w:sz w:val="28"/>
          <w:szCs w:val="28"/>
          <w:lang w:val="ru-RU" w:bidi="ru-RU"/>
        </w:rPr>
        <w:t>Кодекс.</w:t>
      </w:r>
      <w:r w:rsidRPr="00EE77C3">
        <w:rPr>
          <w:color w:val="000000"/>
          <w:sz w:val="28"/>
          <w:szCs w:val="28"/>
          <w:lang w:val="ru-RU"/>
        </w:rPr>
        <w:t xml:space="preserve"> </w:t>
      </w:r>
    </w:p>
    <w:p w:rsidR="00CE1F53" w:rsidRPr="00EE77C3" w:rsidRDefault="00EE77C3">
      <w:pPr>
        <w:spacing w:before="339" w:line="308" w:lineRule="atLeast"/>
        <w:ind w:left="77" w:right="-200"/>
        <w:jc w:val="both"/>
        <w:rPr>
          <w:sz w:val="28"/>
          <w:szCs w:val="28"/>
          <w:lang w:val="ru-RU"/>
        </w:rPr>
      </w:pPr>
      <w:r w:rsidRPr="00EE77C3">
        <w:rPr>
          <w:b/>
          <w:bCs/>
          <w:color w:val="000000"/>
          <w:sz w:val="28"/>
          <w:szCs w:val="28"/>
          <w:lang w:val="ru-RU" w:bidi="ru-RU"/>
        </w:rPr>
        <w:t>9.Инструкторская</w:t>
      </w:r>
      <w:r w:rsidRPr="00EE77C3">
        <w:rPr>
          <w:b/>
          <w:bCs/>
          <w:color w:val="000000"/>
          <w:sz w:val="28"/>
          <w:szCs w:val="28"/>
          <w:lang w:val="ru-RU"/>
        </w:rPr>
        <w:t xml:space="preserve"> </w:t>
      </w:r>
      <w:r w:rsidRPr="00EE77C3">
        <w:rPr>
          <w:b/>
          <w:bCs/>
          <w:color w:val="000000"/>
          <w:sz w:val="28"/>
          <w:szCs w:val="28"/>
          <w:lang w:val="ru-RU" w:bidi="ru-RU"/>
        </w:rPr>
        <w:t>и</w:t>
      </w:r>
      <w:r w:rsidRPr="00EE77C3">
        <w:rPr>
          <w:b/>
          <w:bCs/>
          <w:color w:val="000000"/>
          <w:sz w:val="28"/>
          <w:szCs w:val="28"/>
          <w:lang w:val="ru-RU"/>
        </w:rPr>
        <w:t xml:space="preserve"> </w:t>
      </w:r>
      <w:r w:rsidRPr="00EE77C3">
        <w:rPr>
          <w:b/>
          <w:bCs/>
          <w:color w:val="000000"/>
          <w:sz w:val="28"/>
          <w:szCs w:val="28"/>
          <w:lang w:val="ru-RU" w:bidi="ru-RU"/>
        </w:rPr>
        <w:t>судейская</w:t>
      </w:r>
      <w:r w:rsidRPr="00EE77C3">
        <w:rPr>
          <w:b/>
          <w:bCs/>
          <w:color w:val="000000"/>
          <w:sz w:val="28"/>
          <w:szCs w:val="28"/>
          <w:lang w:val="ru-RU"/>
        </w:rPr>
        <w:t xml:space="preserve"> </w:t>
      </w:r>
      <w:r w:rsidRPr="00EE77C3">
        <w:rPr>
          <w:b/>
          <w:bCs/>
          <w:color w:val="000000"/>
          <w:sz w:val="28"/>
          <w:szCs w:val="28"/>
          <w:lang w:val="ru-RU" w:bidi="ru-RU"/>
        </w:rPr>
        <w:t>практика.</w:t>
      </w:r>
      <w:r w:rsidRPr="00EE77C3">
        <w:rPr>
          <w:b/>
          <w:bCs/>
          <w:color w:val="000000"/>
          <w:sz w:val="28"/>
          <w:szCs w:val="28"/>
          <w:lang w:val="ru-RU"/>
        </w:rPr>
        <w:t xml:space="preserve"> </w:t>
      </w:r>
    </w:p>
    <w:p w:rsidR="00CE1F53" w:rsidRPr="00EE77C3" w:rsidRDefault="00EE77C3">
      <w:pPr>
        <w:spacing w:line="321" w:lineRule="atLeast"/>
        <w:ind w:left="77" w:right="-126" w:firstLine="360"/>
        <w:jc w:val="both"/>
        <w:rPr>
          <w:sz w:val="28"/>
          <w:szCs w:val="28"/>
          <w:lang w:val="ru-RU"/>
        </w:rPr>
      </w:pPr>
      <w:r w:rsidRPr="00EE77C3">
        <w:rPr>
          <w:b/>
          <w:bCs/>
          <w:color w:val="000000"/>
          <w:lang w:val="ru-RU"/>
        </w:rPr>
        <w:t xml:space="preserve">. </w:t>
      </w:r>
      <w:r w:rsidRPr="00EE77C3">
        <w:rPr>
          <w:color w:val="000000"/>
          <w:sz w:val="28"/>
          <w:szCs w:val="28"/>
          <w:lang w:val="ru-RU"/>
        </w:rPr>
        <w:t>В</w:t>
      </w:r>
      <w:r w:rsidRPr="00EE77C3">
        <w:rPr>
          <w:b/>
          <w:bCs/>
          <w:color w:val="000000"/>
          <w:sz w:val="28"/>
          <w:szCs w:val="28"/>
          <w:lang w:val="ru-RU"/>
        </w:rPr>
        <w:t xml:space="preserve"> </w:t>
      </w:r>
      <w:r w:rsidRPr="00EE77C3">
        <w:rPr>
          <w:color w:val="000000"/>
          <w:sz w:val="28"/>
          <w:szCs w:val="28"/>
          <w:lang w:val="ru-RU"/>
        </w:rPr>
        <w:t xml:space="preserve">основе инструкторских занятий </w:t>
      </w:r>
      <w:r w:rsidRPr="00EE77C3">
        <w:rPr>
          <w:color w:val="000000"/>
          <w:spacing w:val="1"/>
          <w:sz w:val="28"/>
          <w:szCs w:val="28"/>
          <w:lang w:val="ru-RU"/>
        </w:rPr>
        <w:t>лежит</w:t>
      </w:r>
      <w:r w:rsidRPr="00EE77C3">
        <w:rPr>
          <w:color w:val="000000"/>
          <w:sz w:val="28"/>
          <w:szCs w:val="28"/>
          <w:lang w:val="ru-RU"/>
        </w:rPr>
        <w:t xml:space="preserve"> принятая методика обучения боксу. Поочередно  </w:t>
      </w:r>
      <w:proofErr w:type="gramStart"/>
      <w:r w:rsidRPr="00EE77C3">
        <w:rPr>
          <w:color w:val="000000"/>
          <w:sz w:val="28"/>
          <w:szCs w:val="28"/>
          <w:lang w:val="ru-RU"/>
        </w:rPr>
        <w:t xml:space="preserve">выполняя  </w:t>
      </w:r>
      <w:r w:rsidRPr="00EE77C3">
        <w:rPr>
          <w:color w:val="000000"/>
          <w:spacing w:val="1"/>
          <w:sz w:val="28"/>
          <w:szCs w:val="28"/>
          <w:lang w:val="ru-RU"/>
        </w:rPr>
        <w:t>роль</w:t>
      </w:r>
      <w:proofErr w:type="gramEnd"/>
      <w:r w:rsidRPr="00EE77C3">
        <w:rPr>
          <w:color w:val="000000"/>
          <w:sz w:val="28"/>
          <w:szCs w:val="28"/>
          <w:lang w:val="ru-RU"/>
        </w:rPr>
        <w:t xml:space="preserve">  инструктора,  боксеры  учатся  последовательно  и систематически  изучать  атакующие  и  защитные  действия.  Инструктор  обязан правильно </w:t>
      </w:r>
      <w:r w:rsidRPr="00EE77C3">
        <w:rPr>
          <w:color w:val="000000"/>
          <w:spacing w:val="1"/>
          <w:sz w:val="28"/>
          <w:szCs w:val="28"/>
          <w:lang w:val="ru-RU"/>
        </w:rPr>
        <w:t>назвать</w:t>
      </w:r>
      <w:r w:rsidRPr="00EE77C3">
        <w:rPr>
          <w:color w:val="000000"/>
          <w:sz w:val="28"/>
          <w:szCs w:val="28"/>
          <w:lang w:val="ru-RU"/>
        </w:rPr>
        <w:t xml:space="preserve"> это действие в соответствии с терминологией бокса, правильно показать его, дать тактическое обоснование, обратить </w:t>
      </w:r>
      <w:r w:rsidRPr="00EE77C3">
        <w:rPr>
          <w:color w:val="000000"/>
          <w:spacing w:val="2"/>
          <w:sz w:val="28"/>
          <w:szCs w:val="28"/>
          <w:lang w:val="ru-RU"/>
        </w:rPr>
        <w:t>внимание</w:t>
      </w:r>
      <w:r w:rsidRPr="00EE77C3">
        <w:rPr>
          <w:color w:val="000000"/>
          <w:sz w:val="28"/>
          <w:szCs w:val="28"/>
          <w:lang w:val="ru-RU"/>
        </w:rPr>
        <w:t xml:space="preserve"> </w:t>
      </w:r>
      <w:proofErr w:type="gramStart"/>
      <w:r w:rsidRPr="00EE77C3">
        <w:rPr>
          <w:color w:val="000000"/>
          <w:sz w:val="28"/>
          <w:szCs w:val="28"/>
          <w:lang w:val="ru-RU"/>
        </w:rPr>
        <w:t>занимающихся</w:t>
      </w:r>
      <w:proofErr w:type="gramEnd"/>
      <w:r w:rsidRPr="00EE77C3">
        <w:rPr>
          <w:color w:val="000000"/>
          <w:sz w:val="28"/>
          <w:szCs w:val="28"/>
          <w:lang w:val="ru-RU"/>
        </w:rPr>
        <w:t xml:space="preserve"> на важнейшие  элементы  действия  и  </w:t>
      </w:r>
      <w:r w:rsidRPr="00EE77C3">
        <w:rPr>
          <w:color w:val="000000"/>
          <w:spacing w:val="1"/>
          <w:sz w:val="28"/>
          <w:szCs w:val="28"/>
          <w:lang w:val="ru-RU"/>
        </w:rPr>
        <w:t>методы</w:t>
      </w:r>
      <w:r w:rsidRPr="00EE77C3">
        <w:rPr>
          <w:color w:val="000000"/>
          <w:sz w:val="28"/>
          <w:szCs w:val="28"/>
          <w:lang w:val="ru-RU"/>
        </w:rPr>
        <w:t xml:space="preserve">  его  разучивания.  Инструктор  </w:t>
      </w:r>
      <w:r w:rsidRPr="00EE77C3">
        <w:rPr>
          <w:color w:val="000000"/>
          <w:spacing w:val="1"/>
          <w:sz w:val="28"/>
          <w:szCs w:val="28"/>
          <w:lang w:val="ru-RU"/>
        </w:rPr>
        <w:t>должен</w:t>
      </w:r>
      <w:r w:rsidRPr="00EE77C3">
        <w:rPr>
          <w:color w:val="000000"/>
          <w:sz w:val="28"/>
          <w:szCs w:val="28"/>
          <w:lang w:val="ru-RU"/>
        </w:rPr>
        <w:t xml:space="preserve"> правильно  подавать  </w:t>
      </w:r>
      <w:r w:rsidRPr="00EE77C3">
        <w:rPr>
          <w:color w:val="000000"/>
          <w:spacing w:val="1"/>
          <w:sz w:val="28"/>
          <w:szCs w:val="28"/>
          <w:lang w:val="ru-RU"/>
        </w:rPr>
        <w:t>команду</w:t>
      </w:r>
      <w:r w:rsidRPr="00EE77C3">
        <w:rPr>
          <w:color w:val="000000"/>
          <w:sz w:val="28"/>
          <w:szCs w:val="28"/>
          <w:lang w:val="ru-RU"/>
        </w:rPr>
        <w:t xml:space="preserve">  для  исполнения  действия,  уметь  находить  и исправлять  ошибки,  рационально  дозировать  </w:t>
      </w:r>
      <w:r w:rsidRPr="00EE77C3">
        <w:rPr>
          <w:color w:val="000000"/>
          <w:spacing w:val="1"/>
          <w:sz w:val="28"/>
          <w:szCs w:val="28"/>
          <w:lang w:val="ru-RU"/>
        </w:rPr>
        <w:t>нагрузку</w:t>
      </w:r>
      <w:r w:rsidRPr="00EE77C3">
        <w:rPr>
          <w:color w:val="000000"/>
          <w:sz w:val="28"/>
          <w:szCs w:val="28"/>
          <w:lang w:val="ru-RU"/>
        </w:rPr>
        <w:t xml:space="preserve">  в  </w:t>
      </w:r>
      <w:r w:rsidRPr="00EE77C3">
        <w:rPr>
          <w:color w:val="000000"/>
          <w:spacing w:val="1"/>
          <w:sz w:val="28"/>
          <w:szCs w:val="28"/>
          <w:lang w:val="ru-RU"/>
        </w:rPr>
        <w:t>процессе</w:t>
      </w:r>
      <w:r w:rsidRPr="00EE77C3">
        <w:rPr>
          <w:color w:val="000000"/>
          <w:sz w:val="28"/>
          <w:szCs w:val="28"/>
          <w:lang w:val="ru-RU"/>
        </w:rPr>
        <w:t xml:space="preserve"> совершенствования  действия.  Инструкторские  занятия  наиболее  эффективны, когда  боксеры  имеют  уже  </w:t>
      </w:r>
      <w:r w:rsidRPr="00EE77C3">
        <w:rPr>
          <w:color w:val="000000"/>
          <w:spacing w:val="1"/>
          <w:sz w:val="28"/>
          <w:szCs w:val="28"/>
          <w:lang w:val="ru-RU"/>
        </w:rPr>
        <w:t>необходимое</w:t>
      </w:r>
      <w:r w:rsidRPr="00EE77C3">
        <w:rPr>
          <w:color w:val="000000"/>
          <w:sz w:val="28"/>
          <w:szCs w:val="28"/>
          <w:lang w:val="ru-RU"/>
        </w:rPr>
        <w:t xml:space="preserve">  представление  о  методике  обучения,  а также  правильно  выработанные  и  прочно  усвоенные  технические  навыки. Рекомендуется участие инструктора в качестве секунданта у </w:t>
      </w:r>
      <w:r w:rsidRPr="00EE77C3">
        <w:rPr>
          <w:color w:val="000000"/>
          <w:spacing w:val="1"/>
          <w:sz w:val="28"/>
          <w:szCs w:val="28"/>
          <w:lang w:val="ru-RU"/>
        </w:rPr>
        <w:t>боксера-новичка</w:t>
      </w:r>
      <w:r w:rsidRPr="00EE77C3">
        <w:rPr>
          <w:color w:val="000000"/>
          <w:sz w:val="28"/>
          <w:szCs w:val="28"/>
          <w:lang w:val="ru-RU"/>
        </w:rPr>
        <w:t xml:space="preserve"> на соревновании типа «открытый </w:t>
      </w:r>
      <w:r w:rsidRPr="00EE77C3">
        <w:rPr>
          <w:color w:val="000000"/>
          <w:spacing w:val="1"/>
          <w:sz w:val="28"/>
          <w:szCs w:val="28"/>
          <w:lang w:val="ru-RU"/>
        </w:rPr>
        <w:t>ринг».</w:t>
      </w:r>
      <w:r w:rsidRPr="00EE77C3">
        <w:rPr>
          <w:color w:val="000000"/>
          <w:sz w:val="28"/>
          <w:szCs w:val="28"/>
          <w:lang w:val="ru-RU"/>
        </w:rPr>
        <w:t xml:space="preserve"> </w:t>
      </w:r>
    </w:p>
    <w:p w:rsidR="00CE1F53" w:rsidRPr="00EE77C3" w:rsidRDefault="00EE77C3">
      <w:pPr>
        <w:spacing w:before="1" w:line="322" w:lineRule="atLeast"/>
        <w:ind w:left="77" w:right="-120" w:firstLine="360"/>
        <w:jc w:val="both"/>
        <w:rPr>
          <w:sz w:val="28"/>
          <w:szCs w:val="28"/>
          <w:lang w:val="ru-RU"/>
        </w:rPr>
      </w:pPr>
      <w:r w:rsidRPr="00EE77C3">
        <w:rPr>
          <w:b/>
          <w:bCs/>
          <w:color w:val="000000"/>
          <w:sz w:val="28"/>
          <w:szCs w:val="28"/>
          <w:lang w:val="ru-RU"/>
        </w:rPr>
        <w:lastRenderedPageBreak/>
        <w:t xml:space="preserve">Судейская  практика </w:t>
      </w:r>
      <w:r w:rsidRPr="00EE77C3">
        <w:rPr>
          <w:color w:val="000000"/>
          <w:sz w:val="28"/>
          <w:szCs w:val="28"/>
          <w:lang w:val="ru-RU"/>
        </w:rPr>
        <w:t xml:space="preserve"> </w:t>
      </w:r>
      <w:r w:rsidRPr="00EE77C3">
        <w:rPr>
          <w:color w:val="000000"/>
          <w:spacing w:val="1"/>
          <w:sz w:val="28"/>
          <w:szCs w:val="28"/>
          <w:lang w:val="ru-RU"/>
        </w:rPr>
        <w:t>дает</w:t>
      </w:r>
      <w:r w:rsidRPr="00EE77C3">
        <w:rPr>
          <w:color w:val="000000"/>
          <w:sz w:val="28"/>
          <w:szCs w:val="28"/>
          <w:lang w:val="ru-RU"/>
        </w:rPr>
        <w:t xml:space="preserve">  возможность  боксерам  получить  квалификацию судьи по боксу. В возрасте 14-16 лет </w:t>
      </w:r>
      <w:r w:rsidRPr="00EE77C3">
        <w:rPr>
          <w:color w:val="000000"/>
          <w:spacing w:val="1"/>
          <w:sz w:val="28"/>
          <w:szCs w:val="28"/>
          <w:lang w:val="ru-RU"/>
        </w:rPr>
        <w:t>прошедшим</w:t>
      </w:r>
      <w:r w:rsidRPr="00EE77C3">
        <w:rPr>
          <w:color w:val="000000"/>
          <w:sz w:val="28"/>
          <w:szCs w:val="28"/>
          <w:lang w:val="ru-RU"/>
        </w:rPr>
        <w:t xml:space="preserve"> специальную теоретическую и практическую  </w:t>
      </w:r>
      <w:r w:rsidRPr="00EE77C3">
        <w:rPr>
          <w:color w:val="000000"/>
          <w:spacing w:val="1"/>
          <w:sz w:val="28"/>
          <w:szCs w:val="28"/>
          <w:lang w:val="ru-RU"/>
        </w:rPr>
        <w:t>подготовку</w:t>
      </w:r>
      <w:r w:rsidRPr="00EE77C3">
        <w:rPr>
          <w:color w:val="000000"/>
          <w:sz w:val="28"/>
          <w:szCs w:val="28"/>
          <w:lang w:val="ru-RU"/>
        </w:rPr>
        <w:t xml:space="preserve">  при  условии  регулярного  участия  в  судействе соревнований  присваивается  судейская  квалификация  «Юный  судья». Теоретическая подготовка по судейству осуществляется на специальных </w:t>
      </w:r>
      <w:r w:rsidRPr="00EE77C3">
        <w:rPr>
          <w:color w:val="000000"/>
          <w:spacing w:val="2"/>
          <w:sz w:val="28"/>
          <w:szCs w:val="28"/>
          <w:lang w:val="ru-RU"/>
        </w:rPr>
        <w:t>занятиях</w:t>
      </w:r>
      <w:r w:rsidRPr="00EE77C3">
        <w:rPr>
          <w:color w:val="000000"/>
          <w:sz w:val="28"/>
          <w:szCs w:val="28"/>
          <w:lang w:val="ru-RU"/>
        </w:rPr>
        <w:t xml:space="preserve"> (семинарах);  </w:t>
      </w:r>
      <w:r w:rsidRPr="00EE77C3">
        <w:rPr>
          <w:color w:val="000000"/>
          <w:spacing w:val="1"/>
          <w:sz w:val="28"/>
          <w:szCs w:val="28"/>
          <w:lang w:val="ru-RU"/>
        </w:rPr>
        <w:t>судейскую</w:t>
      </w:r>
      <w:r w:rsidRPr="00EE77C3">
        <w:rPr>
          <w:color w:val="000000"/>
          <w:sz w:val="28"/>
          <w:szCs w:val="28"/>
          <w:lang w:val="ru-RU"/>
        </w:rPr>
        <w:t xml:space="preserve">  практику  спортсмены  </w:t>
      </w:r>
      <w:r w:rsidRPr="00EE77C3">
        <w:rPr>
          <w:color w:val="000000"/>
          <w:spacing w:val="1"/>
          <w:sz w:val="28"/>
          <w:szCs w:val="28"/>
          <w:lang w:val="ru-RU"/>
        </w:rPr>
        <w:t>получают</w:t>
      </w:r>
      <w:r w:rsidRPr="00EE77C3">
        <w:rPr>
          <w:color w:val="000000"/>
          <w:sz w:val="28"/>
          <w:szCs w:val="28"/>
          <w:lang w:val="ru-RU"/>
        </w:rPr>
        <w:t xml:space="preserve">  на  </w:t>
      </w:r>
      <w:r w:rsidRPr="00EE77C3">
        <w:rPr>
          <w:color w:val="000000"/>
          <w:spacing w:val="1"/>
          <w:sz w:val="28"/>
          <w:szCs w:val="28"/>
          <w:lang w:val="ru-RU"/>
        </w:rPr>
        <w:t>официальных</w:t>
      </w:r>
      <w:r w:rsidRPr="00EE77C3">
        <w:rPr>
          <w:color w:val="000000"/>
          <w:sz w:val="28"/>
          <w:szCs w:val="28"/>
          <w:lang w:val="ru-RU"/>
        </w:rPr>
        <w:t xml:space="preserve"> соревнованиях типа «открытый </w:t>
      </w:r>
      <w:r w:rsidRPr="00EE77C3">
        <w:rPr>
          <w:color w:val="000000"/>
          <w:spacing w:val="1"/>
          <w:sz w:val="28"/>
          <w:szCs w:val="28"/>
          <w:lang w:val="ru-RU"/>
        </w:rPr>
        <w:t>ринг».</w:t>
      </w:r>
      <w:r w:rsidRPr="00EE77C3">
        <w:rPr>
          <w:color w:val="000000"/>
          <w:sz w:val="28"/>
          <w:szCs w:val="28"/>
          <w:lang w:val="ru-RU"/>
        </w:rPr>
        <w:t xml:space="preserve"> Чтобы предупредить </w:t>
      </w:r>
      <w:r w:rsidRPr="00EE77C3">
        <w:rPr>
          <w:color w:val="000000"/>
          <w:spacing w:val="2"/>
          <w:sz w:val="28"/>
          <w:szCs w:val="28"/>
          <w:lang w:val="ru-RU"/>
        </w:rPr>
        <w:t>ошибочные</w:t>
      </w:r>
      <w:r w:rsidRPr="00EE77C3">
        <w:rPr>
          <w:color w:val="000000"/>
          <w:sz w:val="28"/>
          <w:szCs w:val="28"/>
          <w:lang w:val="ru-RU"/>
        </w:rPr>
        <w:t xml:space="preserve"> </w:t>
      </w:r>
      <w:r w:rsidRPr="00EE77C3">
        <w:rPr>
          <w:color w:val="000000"/>
          <w:spacing w:val="1"/>
          <w:sz w:val="28"/>
          <w:szCs w:val="28"/>
          <w:lang w:val="ru-RU"/>
        </w:rPr>
        <w:t>решения,</w:t>
      </w:r>
      <w:r w:rsidRPr="00EE77C3">
        <w:rPr>
          <w:color w:val="000000"/>
          <w:sz w:val="28"/>
          <w:szCs w:val="28"/>
          <w:lang w:val="ru-RU"/>
        </w:rPr>
        <w:t xml:space="preserve"> рядом  с  судьей-стажером  в  качестве  консультанта  должен  находиться квалифицированный  судья.  </w:t>
      </w:r>
      <w:proofErr w:type="gramStart"/>
      <w:r w:rsidRPr="00EE77C3">
        <w:rPr>
          <w:color w:val="000000"/>
          <w:sz w:val="28"/>
          <w:szCs w:val="28"/>
          <w:lang w:val="ru-RU"/>
        </w:rPr>
        <w:t xml:space="preserve">Судейская  категория  присваивается  лицам  по достижении  16  лет,  проявившим  </w:t>
      </w:r>
      <w:r w:rsidRPr="00EE77C3">
        <w:rPr>
          <w:color w:val="000000"/>
          <w:spacing w:val="1"/>
          <w:sz w:val="28"/>
          <w:szCs w:val="28"/>
          <w:lang w:val="ru-RU"/>
        </w:rPr>
        <w:t>знания</w:t>
      </w:r>
      <w:r w:rsidRPr="00EE77C3">
        <w:rPr>
          <w:color w:val="000000"/>
          <w:sz w:val="28"/>
          <w:szCs w:val="28"/>
          <w:lang w:val="ru-RU"/>
        </w:rPr>
        <w:t xml:space="preserve">  и  умения  в  судействе,  активно  и систематически  участвовавшим  в  </w:t>
      </w:r>
      <w:r w:rsidRPr="00EE77C3">
        <w:rPr>
          <w:color w:val="000000"/>
          <w:spacing w:val="1"/>
          <w:sz w:val="28"/>
          <w:szCs w:val="28"/>
          <w:lang w:val="ru-RU"/>
        </w:rPr>
        <w:t>соревнованиях</w:t>
      </w:r>
      <w:r w:rsidRPr="00EE77C3">
        <w:rPr>
          <w:color w:val="000000"/>
          <w:sz w:val="28"/>
          <w:szCs w:val="28"/>
          <w:lang w:val="ru-RU"/>
        </w:rPr>
        <w:t xml:space="preserve">  на  </w:t>
      </w:r>
      <w:r w:rsidRPr="00EE77C3">
        <w:rPr>
          <w:color w:val="000000"/>
          <w:spacing w:val="1"/>
          <w:sz w:val="28"/>
          <w:szCs w:val="28"/>
          <w:lang w:val="ru-RU"/>
        </w:rPr>
        <w:t>судейских</w:t>
      </w:r>
      <w:r w:rsidRPr="00EE77C3">
        <w:rPr>
          <w:color w:val="000000"/>
          <w:sz w:val="28"/>
          <w:szCs w:val="28"/>
          <w:lang w:val="ru-RU"/>
        </w:rPr>
        <w:t xml:space="preserve">  </w:t>
      </w:r>
      <w:r w:rsidRPr="00EE77C3">
        <w:rPr>
          <w:color w:val="000000"/>
          <w:spacing w:val="1"/>
          <w:sz w:val="28"/>
          <w:szCs w:val="28"/>
          <w:lang w:val="ru-RU"/>
        </w:rPr>
        <w:t>должностях</w:t>
      </w:r>
      <w:r w:rsidRPr="00EE77C3">
        <w:rPr>
          <w:color w:val="000000"/>
          <w:sz w:val="28"/>
          <w:szCs w:val="28"/>
          <w:lang w:val="ru-RU"/>
        </w:rPr>
        <w:t xml:space="preserve">  на соревнованиях районного, городского и областного масштабов. </w:t>
      </w:r>
      <w:proofErr w:type="gramEnd"/>
    </w:p>
    <w:p w:rsidR="00CE1F53" w:rsidRPr="00EE77C3" w:rsidRDefault="00EE77C3">
      <w:pPr>
        <w:spacing w:before="1" w:line="321" w:lineRule="atLeast"/>
        <w:ind w:left="77" w:right="-130" w:firstLine="360"/>
        <w:jc w:val="both"/>
        <w:rPr>
          <w:sz w:val="28"/>
          <w:szCs w:val="28"/>
          <w:lang w:val="ru-RU"/>
        </w:rPr>
      </w:pPr>
      <w:r w:rsidRPr="00EE77C3">
        <w:rPr>
          <w:color w:val="000000"/>
          <w:sz w:val="28"/>
          <w:szCs w:val="28"/>
          <w:lang w:val="ru-RU"/>
        </w:rPr>
        <w:t xml:space="preserve">Приобретение  навыков  судейства  и  самостоятельной  практики  проведения занятий  является  обязательным  на  </w:t>
      </w:r>
      <w:r w:rsidRPr="00EE77C3">
        <w:rPr>
          <w:color w:val="000000"/>
          <w:spacing w:val="1"/>
          <w:sz w:val="28"/>
          <w:szCs w:val="28"/>
          <w:lang w:val="ru-RU"/>
        </w:rPr>
        <w:t>всех</w:t>
      </w:r>
      <w:r w:rsidRPr="00EE77C3">
        <w:rPr>
          <w:color w:val="000000"/>
          <w:sz w:val="28"/>
          <w:szCs w:val="28"/>
          <w:lang w:val="ru-RU"/>
        </w:rPr>
        <w:t xml:space="preserve">  </w:t>
      </w:r>
      <w:r w:rsidRPr="00EE77C3">
        <w:rPr>
          <w:color w:val="000000"/>
          <w:spacing w:val="1"/>
          <w:sz w:val="28"/>
          <w:szCs w:val="28"/>
          <w:lang w:val="ru-RU"/>
        </w:rPr>
        <w:t>этапах</w:t>
      </w:r>
      <w:r w:rsidRPr="00EE77C3">
        <w:rPr>
          <w:color w:val="000000"/>
          <w:sz w:val="28"/>
          <w:szCs w:val="28"/>
          <w:lang w:val="ru-RU"/>
        </w:rPr>
        <w:t xml:space="preserve">  спортивной  подготовки  </w:t>
      </w:r>
      <w:r w:rsidRPr="00EE77C3">
        <w:rPr>
          <w:color w:val="000000"/>
          <w:spacing w:val="2"/>
          <w:sz w:val="28"/>
          <w:szCs w:val="28"/>
          <w:lang w:val="ru-RU"/>
        </w:rPr>
        <w:t>при</w:t>
      </w:r>
      <w:r w:rsidRPr="00EE77C3">
        <w:rPr>
          <w:color w:val="000000"/>
          <w:sz w:val="28"/>
          <w:szCs w:val="28"/>
          <w:lang w:val="ru-RU"/>
        </w:rPr>
        <w:t xml:space="preserve"> достижении  </w:t>
      </w:r>
      <w:r w:rsidRPr="00EE77C3">
        <w:rPr>
          <w:color w:val="000000"/>
          <w:spacing w:val="1"/>
          <w:sz w:val="28"/>
          <w:szCs w:val="28"/>
          <w:lang w:val="ru-RU"/>
        </w:rPr>
        <w:t>определенного</w:t>
      </w:r>
      <w:r w:rsidRPr="00EE77C3">
        <w:rPr>
          <w:color w:val="000000"/>
          <w:sz w:val="28"/>
          <w:szCs w:val="28"/>
          <w:lang w:val="ru-RU"/>
        </w:rPr>
        <w:t xml:space="preserve">  возраст</w:t>
      </w:r>
      <w:proofErr w:type="gramStart"/>
      <w:r w:rsidRPr="00EE77C3">
        <w:rPr>
          <w:color w:val="000000"/>
          <w:sz w:val="28"/>
          <w:szCs w:val="28"/>
          <w:lang w:val="ru-RU"/>
        </w:rPr>
        <w:t>а(</w:t>
      </w:r>
      <w:proofErr w:type="gramEnd"/>
      <w:r w:rsidRPr="00EE77C3">
        <w:rPr>
          <w:color w:val="000000"/>
          <w:sz w:val="28"/>
          <w:szCs w:val="28"/>
          <w:lang w:val="ru-RU"/>
        </w:rPr>
        <w:t xml:space="preserve">  не  </w:t>
      </w:r>
      <w:r w:rsidRPr="00EE77C3">
        <w:rPr>
          <w:color w:val="000000"/>
          <w:spacing w:val="1"/>
          <w:sz w:val="28"/>
          <w:szCs w:val="28"/>
          <w:lang w:val="ru-RU"/>
        </w:rPr>
        <w:t>младше</w:t>
      </w:r>
      <w:r w:rsidRPr="00EE77C3">
        <w:rPr>
          <w:color w:val="000000"/>
          <w:sz w:val="28"/>
          <w:szCs w:val="28"/>
          <w:lang w:val="ru-RU"/>
        </w:rPr>
        <w:t xml:space="preserve">  14  </w:t>
      </w:r>
      <w:r w:rsidRPr="00EE77C3">
        <w:rPr>
          <w:color w:val="000000"/>
          <w:spacing w:val="1"/>
          <w:sz w:val="28"/>
          <w:szCs w:val="28"/>
          <w:lang w:val="ru-RU"/>
        </w:rPr>
        <w:t>лет),</w:t>
      </w:r>
      <w:r w:rsidRPr="00EE77C3">
        <w:rPr>
          <w:color w:val="000000"/>
          <w:sz w:val="28"/>
          <w:szCs w:val="28"/>
          <w:lang w:val="ru-RU"/>
        </w:rPr>
        <w:t xml:space="preserve">  проводится  с  целью получения </w:t>
      </w:r>
      <w:r w:rsidRPr="00EE77C3">
        <w:rPr>
          <w:color w:val="000000"/>
          <w:spacing w:val="1"/>
          <w:sz w:val="28"/>
          <w:szCs w:val="28"/>
          <w:lang w:val="ru-RU"/>
        </w:rPr>
        <w:t>обучающимися</w:t>
      </w:r>
      <w:r w:rsidRPr="00EE77C3">
        <w:rPr>
          <w:color w:val="000000"/>
          <w:sz w:val="28"/>
          <w:szCs w:val="28"/>
          <w:lang w:val="ru-RU"/>
        </w:rPr>
        <w:t xml:space="preserve"> звания  судьи по спорту и последующего </w:t>
      </w:r>
      <w:r w:rsidRPr="00EE77C3">
        <w:rPr>
          <w:color w:val="000000"/>
          <w:spacing w:val="1"/>
          <w:sz w:val="28"/>
          <w:szCs w:val="28"/>
          <w:lang w:val="ru-RU"/>
        </w:rPr>
        <w:t>привлечения</w:t>
      </w:r>
      <w:r w:rsidRPr="00EE77C3">
        <w:rPr>
          <w:color w:val="000000"/>
          <w:sz w:val="28"/>
          <w:szCs w:val="28"/>
          <w:lang w:val="ru-RU"/>
        </w:rPr>
        <w:t xml:space="preserve"> к тренерско-преподавательской  и  </w:t>
      </w:r>
      <w:r w:rsidRPr="00EE77C3">
        <w:rPr>
          <w:color w:val="000000"/>
          <w:spacing w:val="1"/>
          <w:sz w:val="28"/>
          <w:szCs w:val="28"/>
          <w:lang w:val="ru-RU"/>
        </w:rPr>
        <w:t>судейской</w:t>
      </w:r>
      <w:r w:rsidRPr="00EE77C3">
        <w:rPr>
          <w:color w:val="000000"/>
          <w:sz w:val="28"/>
          <w:szCs w:val="28"/>
          <w:lang w:val="ru-RU"/>
        </w:rPr>
        <w:t xml:space="preserve">  работе,  а  также  имеет  </w:t>
      </w:r>
      <w:r w:rsidRPr="00EE77C3">
        <w:rPr>
          <w:color w:val="000000"/>
          <w:spacing w:val="1"/>
          <w:sz w:val="28"/>
          <w:szCs w:val="28"/>
          <w:lang w:val="ru-RU"/>
        </w:rPr>
        <w:t>большое</w:t>
      </w:r>
      <w:r w:rsidRPr="00EE77C3">
        <w:rPr>
          <w:color w:val="000000"/>
          <w:sz w:val="28"/>
          <w:szCs w:val="28"/>
          <w:lang w:val="ru-RU"/>
        </w:rPr>
        <w:t xml:space="preserve"> воспитательное значение – у обучающихся воспитывается вкус к наставничеству, сознательное отношение к учебно-тренировочному процессу. Навыки </w:t>
      </w:r>
      <w:r w:rsidRPr="00EE77C3">
        <w:rPr>
          <w:color w:val="000000"/>
          <w:spacing w:val="1"/>
          <w:sz w:val="28"/>
          <w:szCs w:val="28"/>
          <w:lang w:val="ru-RU"/>
        </w:rPr>
        <w:t>организации</w:t>
      </w:r>
      <w:r w:rsidRPr="00EE77C3">
        <w:rPr>
          <w:color w:val="000000"/>
          <w:sz w:val="28"/>
          <w:szCs w:val="28"/>
          <w:lang w:val="ru-RU"/>
        </w:rPr>
        <w:t xml:space="preserve"> и проведения занятий и соревнований приобретаются на протяжении многолетней подготовки в процессе теоретических  знаний и практической </w:t>
      </w:r>
      <w:r w:rsidRPr="00EE77C3">
        <w:rPr>
          <w:color w:val="000000"/>
          <w:spacing w:val="1"/>
          <w:sz w:val="28"/>
          <w:szCs w:val="28"/>
          <w:lang w:val="ru-RU"/>
        </w:rPr>
        <w:t>работы</w:t>
      </w:r>
      <w:r w:rsidRPr="00EE77C3">
        <w:rPr>
          <w:color w:val="000000"/>
          <w:sz w:val="28"/>
          <w:szCs w:val="28"/>
          <w:lang w:val="ru-RU"/>
        </w:rPr>
        <w:t xml:space="preserve"> в качестве помощника тренера, инструктора, помощника судьи, секретаря, самостоятельного судейства. </w:t>
      </w:r>
    </w:p>
    <w:p w:rsidR="00CE1F53" w:rsidRPr="00EE77C3" w:rsidRDefault="00EE77C3">
      <w:pPr>
        <w:spacing w:before="9" w:after="1" w:line="316" w:lineRule="atLeast"/>
        <w:ind w:left="77" w:right="-122"/>
        <w:jc w:val="both"/>
        <w:rPr>
          <w:sz w:val="28"/>
          <w:szCs w:val="28"/>
          <w:lang w:val="ru-RU"/>
        </w:rPr>
      </w:pPr>
      <w:r w:rsidRPr="00EE77C3">
        <w:rPr>
          <w:b/>
          <w:bCs/>
          <w:color w:val="000000"/>
          <w:sz w:val="28"/>
          <w:szCs w:val="28"/>
          <w:lang w:val="ru-RU" w:bidi="ru-RU"/>
        </w:rPr>
        <w:t>10.</w:t>
      </w:r>
      <w:r w:rsidRPr="00EE77C3">
        <w:rPr>
          <w:b/>
          <w:bCs/>
          <w:color w:val="000000"/>
          <w:sz w:val="28"/>
          <w:szCs w:val="28"/>
          <w:lang w:val="ru-RU"/>
        </w:rPr>
        <w:t xml:space="preserve"> </w:t>
      </w:r>
      <w:r w:rsidRPr="00EE77C3">
        <w:rPr>
          <w:b/>
          <w:bCs/>
          <w:color w:val="000000"/>
          <w:sz w:val="28"/>
          <w:szCs w:val="28"/>
          <w:lang w:val="ru-RU" w:bidi="ru-RU"/>
        </w:rPr>
        <w:t>Медицинские,</w:t>
      </w:r>
      <w:r w:rsidRPr="00EE77C3">
        <w:rPr>
          <w:b/>
          <w:bCs/>
          <w:color w:val="000000"/>
          <w:sz w:val="28"/>
          <w:szCs w:val="28"/>
          <w:lang w:val="ru-RU"/>
        </w:rPr>
        <w:t xml:space="preserve"> </w:t>
      </w:r>
      <w:r w:rsidRPr="00EE77C3">
        <w:rPr>
          <w:b/>
          <w:bCs/>
          <w:color w:val="000000"/>
          <w:sz w:val="28"/>
          <w:szCs w:val="28"/>
          <w:lang w:val="ru-RU" w:bidi="ru-RU"/>
        </w:rPr>
        <w:t>медико-биологические</w:t>
      </w:r>
      <w:r w:rsidRPr="00EE77C3">
        <w:rPr>
          <w:b/>
          <w:bCs/>
          <w:color w:val="000000"/>
          <w:sz w:val="28"/>
          <w:szCs w:val="28"/>
          <w:lang w:val="ru-RU"/>
        </w:rPr>
        <w:t xml:space="preserve"> </w:t>
      </w:r>
      <w:r w:rsidRPr="00EE77C3">
        <w:rPr>
          <w:b/>
          <w:bCs/>
          <w:color w:val="000000"/>
          <w:sz w:val="28"/>
          <w:szCs w:val="28"/>
          <w:lang w:val="ru-RU" w:bidi="ru-RU"/>
        </w:rPr>
        <w:t>и</w:t>
      </w:r>
      <w:r w:rsidRPr="00EE77C3">
        <w:rPr>
          <w:b/>
          <w:bCs/>
          <w:color w:val="000000"/>
          <w:sz w:val="28"/>
          <w:szCs w:val="28"/>
          <w:lang w:val="ru-RU"/>
        </w:rPr>
        <w:t xml:space="preserve"> </w:t>
      </w:r>
      <w:r w:rsidRPr="00EE77C3">
        <w:rPr>
          <w:b/>
          <w:bCs/>
          <w:color w:val="000000"/>
          <w:sz w:val="28"/>
          <w:szCs w:val="28"/>
          <w:lang w:val="ru-RU" w:bidi="ru-RU"/>
        </w:rPr>
        <w:t>восстановительные</w:t>
      </w:r>
      <w:r w:rsidRPr="00EE77C3">
        <w:rPr>
          <w:b/>
          <w:bCs/>
          <w:color w:val="000000"/>
          <w:sz w:val="28"/>
          <w:szCs w:val="28"/>
          <w:lang w:val="ru-RU"/>
        </w:rPr>
        <w:t xml:space="preserve"> </w:t>
      </w:r>
      <w:r w:rsidRPr="00EE77C3">
        <w:rPr>
          <w:b/>
          <w:bCs/>
          <w:color w:val="000000"/>
          <w:spacing w:val="1"/>
          <w:sz w:val="28"/>
          <w:szCs w:val="28"/>
          <w:lang w:val="ru-RU" w:bidi="ru-RU"/>
        </w:rPr>
        <w:t>мероприятия.</w:t>
      </w:r>
      <w:r w:rsidRPr="00EE77C3">
        <w:rPr>
          <w:b/>
          <w:bCs/>
          <w:color w:val="000000"/>
          <w:sz w:val="28"/>
          <w:szCs w:val="28"/>
          <w:lang w:val="ru-RU"/>
        </w:rPr>
        <w:t xml:space="preserve"> </w:t>
      </w:r>
      <w:proofErr w:type="gramStart"/>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прохождения</w:t>
      </w:r>
      <w:r w:rsidRPr="00EE77C3">
        <w:rPr>
          <w:color w:val="000000"/>
          <w:sz w:val="28"/>
          <w:szCs w:val="28"/>
          <w:lang w:val="ru-RU"/>
        </w:rPr>
        <w:t xml:space="preserve"> </w:t>
      </w:r>
      <w:r w:rsidRPr="00EE77C3">
        <w:rPr>
          <w:color w:val="000000"/>
          <w:sz w:val="28"/>
          <w:szCs w:val="28"/>
          <w:lang w:val="ru-RU" w:bidi="ru-RU"/>
        </w:rPr>
        <w:t>обучения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дополнительной</w:t>
      </w:r>
      <w:r w:rsidRPr="00EE77C3">
        <w:rPr>
          <w:color w:val="000000"/>
          <w:sz w:val="28"/>
          <w:szCs w:val="28"/>
          <w:lang w:val="ru-RU"/>
        </w:rPr>
        <w:t xml:space="preserve"> </w:t>
      </w:r>
      <w:r w:rsidRPr="00EE77C3">
        <w:rPr>
          <w:color w:val="000000"/>
          <w:sz w:val="28"/>
          <w:szCs w:val="28"/>
          <w:lang w:val="ru-RU" w:bidi="ru-RU"/>
        </w:rPr>
        <w:t>образовательной</w:t>
      </w:r>
      <w:r w:rsidRPr="00EE77C3">
        <w:rPr>
          <w:color w:val="000000"/>
          <w:sz w:val="28"/>
          <w:szCs w:val="28"/>
          <w:lang w:val="ru-RU"/>
        </w:rPr>
        <w:t xml:space="preserve"> </w:t>
      </w:r>
      <w:r w:rsidRPr="00EE77C3">
        <w:rPr>
          <w:color w:val="000000"/>
          <w:sz w:val="28"/>
          <w:szCs w:val="28"/>
          <w:lang w:val="ru-RU" w:bidi="ru-RU"/>
        </w:rPr>
        <w:t>программе</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допускаются</w:t>
      </w:r>
      <w:r w:rsidRPr="00EE77C3">
        <w:rPr>
          <w:color w:val="000000"/>
          <w:sz w:val="28"/>
          <w:szCs w:val="28"/>
          <w:lang w:val="ru-RU"/>
        </w:rPr>
        <w:t xml:space="preserve">  </w:t>
      </w:r>
      <w:r w:rsidRPr="00EE77C3">
        <w:rPr>
          <w:color w:val="000000"/>
          <w:sz w:val="28"/>
          <w:szCs w:val="28"/>
          <w:lang w:val="ru-RU" w:bidi="ru-RU"/>
        </w:rPr>
        <w:t>лица,</w:t>
      </w:r>
      <w:r w:rsidRPr="00EE77C3">
        <w:rPr>
          <w:color w:val="000000"/>
          <w:sz w:val="28"/>
          <w:szCs w:val="28"/>
          <w:lang w:val="ru-RU"/>
        </w:rPr>
        <w:t xml:space="preserve">  </w:t>
      </w:r>
      <w:r w:rsidRPr="00EE77C3">
        <w:rPr>
          <w:color w:val="000000"/>
          <w:sz w:val="28"/>
          <w:szCs w:val="28"/>
          <w:lang w:val="ru-RU" w:bidi="ru-RU"/>
        </w:rPr>
        <w:t>получившие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установленном</w:t>
      </w:r>
      <w:r w:rsidRPr="00EE77C3">
        <w:rPr>
          <w:color w:val="000000"/>
          <w:sz w:val="28"/>
          <w:szCs w:val="28"/>
          <w:lang w:val="ru-RU"/>
        </w:rPr>
        <w:t xml:space="preserve"> </w:t>
      </w:r>
      <w:r w:rsidRPr="00EE77C3">
        <w:rPr>
          <w:color w:val="000000"/>
          <w:sz w:val="28"/>
          <w:szCs w:val="28"/>
          <w:lang w:val="ru-RU" w:bidi="ru-RU"/>
        </w:rPr>
        <w:t>законодательством</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z w:val="28"/>
          <w:szCs w:val="28"/>
          <w:lang w:val="ru-RU" w:bidi="ru-RU"/>
        </w:rPr>
        <w:t>порядке</w:t>
      </w:r>
      <w:r w:rsidRPr="00EE77C3">
        <w:rPr>
          <w:color w:val="000000"/>
          <w:sz w:val="28"/>
          <w:szCs w:val="28"/>
          <w:lang w:val="ru-RU"/>
        </w:rPr>
        <w:t xml:space="preserve">  </w:t>
      </w:r>
      <w:r w:rsidRPr="00EE77C3">
        <w:rPr>
          <w:color w:val="000000"/>
          <w:sz w:val="28"/>
          <w:szCs w:val="28"/>
          <w:lang w:val="ru-RU" w:bidi="ru-RU"/>
        </w:rPr>
        <w:t>медицинское</w:t>
      </w:r>
      <w:r w:rsidRPr="00EE77C3">
        <w:rPr>
          <w:color w:val="000000"/>
          <w:sz w:val="28"/>
          <w:szCs w:val="28"/>
          <w:lang w:val="ru-RU"/>
        </w:rPr>
        <w:t xml:space="preserve">  </w:t>
      </w:r>
      <w:r w:rsidRPr="00EE77C3">
        <w:rPr>
          <w:color w:val="000000"/>
          <w:sz w:val="28"/>
          <w:szCs w:val="28"/>
          <w:lang w:val="ru-RU" w:bidi="ru-RU"/>
        </w:rPr>
        <w:t>заключение</w:t>
      </w:r>
      <w:r w:rsidRPr="00EE77C3">
        <w:rPr>
          <w:color w:val="000000"/>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отсутствии</w:t>
      </w:r>
      <w:r w:rsidRPr="00EE77C3">
        <w:rPr>
          <w:color w:val="000000"/>
          <w:sz w:val="28"/>
          <w:szCs w:val="28"/>
          <w:lang w:val="ru-RU"/>
        </w:rPr>
        <w:t xml:space="preserve"> </w:t>
      </w:r>
      <w:r w:rsidRPr="00EE77C3">
        <w:rPr>
          <w:color w:val="000000"/>
          <w:sz w:val="28"/>
          <w:szCs w:val="28"/>
          <w:lang w:val="ru-RU" w:bidi="ru-RU"/>
        </w:rPr>
        <w:t>медицинских</w:t>
      </w:r>
      <w:r w:rsidRPr="00EE77C3">
        <w:rPr>
          <w:color w:val="000000"/>
          <w:sz w:val="28"/>
          <w:szCs w:val="28"/>
          <w:lang w:val="ru-RU"/>
        </w:rPr>
        <w:t xml:space="preserve"> </w:t>
      </w:r>
      <w:r w:rsidRPr="00EE77C3">
        <w:rPr>
          <w:color w:val="000000"/>
          <w:sz w:val="28"/>
          <w:szCs w:val="28"/>
          <w:lang w:val="ru-RU" w:bidi="ru-RU"/>
        </w:rPr>
        <w:t>противопоказаний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видом</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proofErr w:type="gramEnd"/>
      <w:r w:rsidRPr="00EE77C3">
        <w:rPr>
          <w:color w:val="000000"/>
          <w:sz w:val="28"/>
          <w:szCs w:val="28"/>
          <w:lang w:val="ru-RU"/>
        </w:rPr>
        <w:t xml:space="preserve"> </w:t>
      </w:r>
      <w:r w:rsidRPr="00EE77C3">
        <w:rPr>
          <w:color w:val="000000"/>
          <w:sz w:val="28"/>
          <w:szCs w:val="28"/>
          <w:lang w:val="ru-RU" w:bidi="ru-RU"/>
        </w:rPr>
        <w:t>Организация</w:t>
      </w:r>
      <w:r w:rsidRPr="00EE77C3">
        <w:rPr>
          <w:color w:val="000000"/>
          <w:sz w:val="28"/>
          <w:szCs w:val="28"/>
          <w:lang w:val="ru-RU"/>
        </w:rPr>
        <w:t xml:space="preserve">  </w:t>
      </w:r>
      <w:r w:rsidRPr="00EE77C3">
        <w:rPr>
          <w:color w:val="000000"/>
          <w:sz w:val="28"/>
          <w:szCs w:val="28"/>
          <w:lang w:val="ru-RU" w:bidi="ru-RU"/>
        </w:rPr>
        <w:t>ведет</w:t>
      </w:r>
      <w:r w:rsidRPr="00EE77C3">
        <w:rPr>
          <w:color w:val="000000"/>
          <w:sz w:val="28"/>
          <w:szCs w:val="28"/>
          <w:lang w:val="ru-RU"/>
        </w:rPr>
        <w:t xml:space="preserve">  </w:t>
      </w:r>
      <w:r w:rsidRPr="00EE77C3">
        <w:rPr>
          <w:color w:val="000000"/>
          <w:sz w:val="28"/>
          <w:szCs w:val="28"/>
          <w:lang w:val="ru-RU" w:bidi="ru-RU"/>
        </w:rPr>
        <w:t>контроль</w:t>
      </w:r>
      <w:r w:rsidRPr="00EE77C3">
        <w:rPr>
          <w:color w:val="000000"/>
          <w:sz w:val="28"/>
          <w:szCs w:val="28"/>
          <w:lang w:val="ru-RU"/>
        </w:rPr>
        <w:t xml:space="preserve">  </w:t>
      </w:r>
      <w:r w:rsidRPr="00EE77C3">
        <w:rPr>
          <w:color w:val="000000"/>
          <w:sz w:val="28"/>
          <w:szCs w:val="28"/>
          <w:lang w:val="ru-RU" w:bidi="ru-RU"/>
        </w:rPr>
        <w:t>за</w:t>
      </w:r>
      <w:r w:rsidRPr="00EE77C3">
        <w:rPr>
          <w:color w:val="000000"/>
          <w:sz w:val="28"/>
          <w:szCs w:val="28"/>
          <w:lang w:val="ru-RU"/>
        </w:rPr>
        <w:t xml:space="preserve">  </w:t>
      </w:r>
      <w:r w:rsidRPr="00EE77C3">
        <w:rPr>
          <w:color w:val="000000"/>
          <w:sz w:val="28"/>
          <w:szCs w:val="28"/>
          <w:lang w:val="ru-RU" w:bidi="ru-RU"/>
        </w:rPr>
        <w:t>прохождением</w:t>
      </w:r>
      <w:r w:rsidRPr="00EE77C3">
        <w:rPr>
          <w:color w:val="000000"/>
          <w:sz w:val="28"/>
          <w:szCs w:val="28"/>
          <w:lang w:val="ru-RU"/>
        </w:rPr>
        <w:t xml:space="preserve">  </w:t>
      </w:r>
      <w:proofErr w:type="gramStart"/>
      <w:r w:rsidRPr="00EE77C3">
        <w:rPr>
          <w:color w:val="000000"/>
          <w:sz w:val="28"/>
          <w:szCs w:val="28"/>
          <w:lang w:val="ru-RU" w:bidi="ru-RU"/>
        </w:rPr>
        <w:t>обучающимися</w:t>
      </w:r>
      <w:proofErr w:type="gramEnd"/>
      <w:r w:rsidRPr="00EE77C3">
        <w:rPr>
          <w:color w:val="000000"/>
          <w:sz w:val="28"/>
          <w:szCs w:val="28"/>
          <w:lang w:val="ru-RU"/>
        </w:rPr>
        <w:t xml:space="preserve">  </w:t>
      </w:r>
      <w:r w:rsidRPr="00EE77C3">
        <w:rPr>
          <w:color w:val="000000"/>
          <w:sz w:val="28"/>
          <w:szCs w:val="28"/>
          <w:lang w:val="ru-RU" w:bidi="ru-RU"/>
        </w:rPr>
        <w:t>медицинского</w:t>
      </w:r>
      <w:r w:rsidRPr="00EE77C3">
        <w:rPr>
          <w:color w:val="000000"/>
          <w:sz w:val="28"/>
          <w:szCs w:val="28"/>
          <w:lang w:val="ru-RU"/>
        </w:rPr>
        <w:t xml:space="preserve"> </w:t>
      </w:r>
      <w:r w:rsidRPr="00EE77C3">
        <w:rPr>
          <w:color w:val="000000"/>
          <w:sz w:val="28"/>
          <w:szCs w:val="28"/>
          <w:lang w:val="ru-RU" w:bidi="ru-RU"/>
        </w:rPr>
        <w:t>обследования.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учебно-тренировочным</w:t>
      </w:r>
      <w:r w:rsidRPr="00EE77C3">
        <w:rPr>
          <w:color w:val="000000"/>
          <w:sz w:val="28"/>
          <w:szCs w:val="28"/>
          <w:lang w:val="ru-RU"/>
        </w:rPr>
        <w:t xml:space="preserve"> </w:t>
      </w:r>
      <w:r w:rsidRPr="00EE77C3">
        <w:rPr>
          <w:color w:val="000000"/>
          <w:sz w:val="28"/>
          <w:szCs w:val="28"/>
          <w:lang w:val="ru-RU" w:bidi="ru-RU"/>
        </w:rPr>
        <w:t>занятиям:</w:t>
      </w:r>
      <w:r w:rsidRPr="00EE77C3">
        <w:rPr>
          <w:color w:val="000000"/>
          <w:sz w:val="28"/>
          <w:szCs w:val="28"/>
          <w:lang w:val="ru-RU"/>
        </w:rPr>
        <w:t xml:space="preserve"> </w:t>
      </w:r>
    </w:p>
    <w:p w:rsidR="00CE1F53" w:rsidRPr="00EE77C3" w:rsidRDefault="00EE77C3">
      <w:pPr>
        <w:numPr>
          <w:ilvl w:val="0"/>
          <w:numId w:val="60"/>
        </w:numPr>
        <w:spacing w:before="1" w:line="321" w:lineRule="atLeast"/>
        <w:ind w:right="-118"/>
        <w:rPr>
          <w:sz w:val="28"/>
          <w:szCs w:val="28"/>
          <w:lang w:val="ru-RU"/>
        </w:rPr>
      </w:pP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группы</w:t>
      </w:r>
      <w:r w:rsidRPr="00EE77C3">
        <w:rPr>
          <w:color w:val="000000"/>
          <w:sz w:val="28"/>
          <w:szCs w:val="28"/>
          <w:lang w:val="ru-RU"/>
        </w:rPr>
        <w:t xml:space="preserve">  </w:t>
      </w:r>
      <w:r w:rsidRPr="00EE77C3">
        <w:rPr>
          <w:color w:val="000000"/>
          <w:sz w:val="28"/>
          <w:szCs w:val="28"/>
          <w:lang w:val="ru-RU" w:bidi="ru-RU"/>
        </w:rPr>
        <w:t>тренировочного</w:t>
      </w:r>
      <w:r w:rsidRPr="00EE77C3">
        <w:rPr>
          <w:color w:val="000000"/>
          <w:sz w:val="28"/>
          <w:szCs w:val="28"/>
          <w:lang w:val="ru-RU"/>
        </w:rPr>
        <w:t xml:space="preserve">  </w:t>
      </w:r>
      <w:r w:rsidRPr="00EE77C3">
        <w:rPr>
          <w:color w:val="000000"/>
          <w:sz w:val="28"/>
          <w:szCs w:val="28"/>
          <w:lang w:val="ru-RU" w:bidi="ru-RU"/>
        </w:rPr>
        <w:t>этапа</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-1</w:t>
      </w:r>
      <w:r w:rsidRPr="00EE77C3">
        <w:rPr>
          <w:color w:val="000000"/>
          <w:sz w:val="28"/>
          <w:szCs w:val="28"/>
          <w:lang w:val="ru-RU"/>
        </w:rPr>
        <w:t xml:space="preserve"> </w:t>
      </w:r>
      <w:r w:rsidRPr="00EE77C3">
        <w:rPr>
          <w:color w:val="000000"/>
          <w:sz w:val="28"/>
          <w:szCs w:val="28"/>
          <w:lang w:val="ru-RU" w:bidi="ru-RU"/>
        </w:rPr>
        <w:t>раз</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12</w:t>
      </w:r>
      <w:r w:rsidRPr="00EE77C3">
        <w:rPr>
          <w:color w:val="000000"/>
          <w:sz w:val="28"/>
          <w:szCs w:val="28"/>
          <w:lang w:val="ru-RU"/>
        </w:rPr>
        <w:t xml:space="preserve"> </w:t>
      </w:r>
      <w:r w:rsidRPr="00EE77C3">
        <w:rPr>
          <w:color w:val="000000"/>
          <w:sz w:val="28"/>
          <w:szCs w:val="28"/>
          <w:lang w:val="ru-RU" w:bidi="ru-RU"/>
        </w:rPr>
        <w:t>месяцев.</w:t>
      </w:r>
      <w:r w:rsidRPr="00EE77C3">
        <w:rPr>
          <w:color w:val="000000"/>
          <w:sz w:val="28"/>
          <w:szCs w:val="28"/>
          <w:lang w:val="ru-RU"/>
        </w:rPr>
        <w:t xml:space="preserve"> </w:t>
      </w:r>
    </w:p>
    <w:p w:rsidR="00CE1F53" w:rsidRPr="00EE77C3" w:rsidRDefault="00EE77C3">
      <w:pPr>
        <w:numPr>
          <w:ilvl w:val="0"/>
          <w:numId w:val="60"/>
        </w:numPr>
        <w:spacing w:before="1" w:line="321" w:lineRule="atLeast"/>
        <w:ind w:right="-125"/>
        <w:rPr>
          <w:sz w:val="28"/>
          <w:szCs w:val="28"/>
          <w:lang w:val="ru-RU"/>
        </w:rPr>
      </w:pPr>
      <w:r w:rsidRPr="00EE77C3">
        <w:rPr>
          <w:color w:val="000000"/>
          <w:sz w:val="28"/>
          <w:szCs w:val="28"/>
          <w:lang w:val="ru-RU" w:bidi="ru-RU"/>
        </w:rPr>
        <w:t>группа</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1</w:t>
      </w:r>
      <w:r w:rsidRPr="00EE77C3">
        <w:rPr>
          <w:color w:val="000000"/>
          <w:sz w:val="28"/>
          <w:szCs w:val="28"/>
          <w:lang w:val="ru-RU"/>
        </w:rPr>
        <w:t xml:space="preserve"> </w:t>
      </w:r>
      <w:r w:rsidRPr="00EE77C3">
        <w:rPr>
          <w:color w:val="000000"/>
          <w:sz w:val="28"/>
          <w:szCs w:val="28"/>
          <w:lang w:val="ru-RU" w:bidi="ru-RU"/>
        </w:rPr>
        <w:t>раз</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6</w:t>
      </w:r>
      <w:r w:rsidRPr="00EE77C3">
        <w:rPr>
          <w:color w:val="000000"/>
          <w:sz w:val="28"/>
          <w:szCs w:val="28"/>
          <w:lang w:val="ru-RU"/>
        </w:rPr>
        <w:t xml:space="preserve"> </w:t>
      </w:r>
      <w:r w:rsidRPr="00EE77C3">
        <w:rPr>
          <w:color w:val="000000"/>
          <w:sz w:val="28"/>
          <w:szCs w:val="28"/>
          <w:lang w:val="ru-RU" w:bidi="ru-RU"/>
        </w:rPr>
        <w:t>месяцев.</w:t>
      </w:r>
      <w:r w:rsidRPr="00EE77C3">
        <w:rPr>
          <w:color w:val="000000"/>
          <w:sz w:val="28"/>
          <w:szCs w:val="28"/>
          <w:lang w:val="ru-RU"/>
        </w:rPr>
        <w:t xml:space="preserve"> </w:t>
      </w:r>
    </w:p>
    <w:p w:rsidR="00CE1F53" w:rsidRPr="00EE77C3" w:rsidRDefault="00EE77C3">
      <w:pPr>
        <w:spacing w:before="3" w:line="322" w:lineRule="atLeast"/>
        <w:ind w:left="77" w:right="-126"/>
        <w:rPr>
          <w:sz w:val="28"/>
          <w:szCs w:val="28"/>
          <w:lang w:val="ru-RU"/>
        </w:rPr>
      </w:pPr>
      <w:r w:rsidRPr="00EE77C3">
        <w:rPr>
          <w:color w:val="000000"/>
          <w:sz w:val="28"/>
          <w:szCs w:val="28"/>
          <w:lang w:val="ru-RU" w:bidi="ru-RU"/>
        </w:rPr>
        <w:t>Обучающийся,</w:t>
      </w:r>
      <w:r w:rsidRPr="00EE77C3">
        <w:rPr>
          <w:color w:val="000000"/>
          <w:sz w:val="28"/>
          <w:szCs w:val="28"/>
          <w:lang w:val="ru-RU"/>
        </w:rPr>
        <w:t xml:space="preserve">  </w:t>
      </w:r>
      <w:r w:rsidRPr="00EE77C3">
        <w:rPr>
          <w:color w:val="000000"/>
          <w:sz w:val="28"/>
          <w:szCs w:val="28"/>
          <w:lang w:val="ru-RU" w:bidi="ru-RU"/>
        </w:rPr>
        <w:t>должен</w:t>
      </w:r>
      <w:r w:rsidRPr="00EE77C3">
        <w:rPr>
          <w:color w:val="000000"/>
          <w:sz w:val="28"/>
          <w:szCs w:val="28"/>
          <w:lang w:val="ru-RU"/>
        </w:rPr>
        <w:t xml:space="preserve">  </w:t>
      </w:r>
      <w:r w:rsidRPr="00EE77C3">
        <w:rPr>
          <w:color w:val="000000"/>
          <w:sz w:val="28"/>
          <w:szCs w:val="28"/>
          <w:lang w:val="ru-RU" w:bidi="ru-RU"/>
        </w:rPr>
        <w:t>иметь</w:t>
      </w:r>
      <w:r w:rsidRPr="00EE77C3">
        <w:rPr>
          <w:color w:val="000000"/>
          <w:sz w:val="28"/>
          <w:szCs w:val="28"/>
          <w:lang w:val="ru-RU"/>
        </w:rPr>
        <w:t xml:space="preserve">  </w:t>
      </w:r>
      <w:r w:rsidRPr="00EE77C3">
        <w:rPr>
          <w:color w:val="000000"/>
          <w:sz w:val="28"/>
          <w:szCs w:val="28"/>
          <w:lang w:val="ru-RU" w:bidi="ru-RU"/>
        </w:rPr>
        <w:t>медицинский</w:t>
      </w:r>
      <w:r w:rsidRPr="00EE77C3">
        <w:rPr>
          <w:color w:val="000000"/>
          <w:sz w:val="28"/>
          <w:szCs w:val="28"/>
          <w:lang w:val="ru-RU"/>
        </w:rPr>
        <w:t xml:space="preserve">  </w:t>
      </w:r>
      <w:r w:rsidRPr="00EE77C3">
        <w:rPr>
          <w:color w:val="000000"/>
          <w:sz w:val="28"/>
          <w:szCs w:val="28"/>
          <w:lang w:val="ru-RU" w:bidi="ru-RU"/>
        </w:rPr>
        <w:t>допуск</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учебно-тренировочным</w:t>
      </w:r>
      <w:r w:rsidRPr="00EE77C3">
        <w:rPr>
          <w:color w:val="000000"/>
          <w:sz w:val="28"/>
          <w:szCs w:val="28"/>
          <w:lang w:val="ru-RU"/>
        </w:rPr>
        <w:t xml:space="preserve"> </w:t>
      </w:r>
      <w:r w:rsidRPr="00EE77C3">
        <w:rPr>
          <w:color w:val="000000"/>
          <w:sz w:val="28"/>
          <w:szCs w:val="28"/>
          <w:lang w:val="ru-RU" w:bidi="ru-RU"/>
        </w:rPr>
        <w:t>занятиям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соревновательным</w:t>
      </w:r>
      <w:r w:rsidRPr="00EE77C3">
        <w:rPr>
          <w:color w:val="000000"/>
          <w:sz w:val="28"/>
          <w:szCs w:val="28"/>
          <w:lang w:val="ru-RU"/>
        </w:rPr>
        <w:t xml:space="preserve"> </w:t>
      </w:r>
      <w:r w:rsidRPr="00EE77C3">
        <w:rPr>
          <w:color w:val="000000"/>
          <w:sz w:val="28"/>
          <w:szCs w:val="28"/>
          <w:lang w:val="ru-RU" w:bidi="ru-RU"/>
        </w:rPr>
        <w:t>мероприятиям.</w:t>
      </w:r>
      <w:r w:rsidRPr="00EE77C3">
        <w:rPr>
          <w:color w:val="000000"/>
          <w:sz w:val="28"/>
          <w:szCs w:val="28"/>
          <w:lang w:val="ru-RU"/>
        </w:rPr>
        <w:t xml:space="preserve"> </w:t>
      </w:r>
    </w:p>
    <w:p w:rsidR="00CE1F53" w:rsidRPr="00EE77C3" w:rsidRDefault="00EE77C3">
      <w:pPr>
        <w:spacing w:before="17" w:line="308" w:lineRule="atLeast"/>
        <w:ind w:left="77" w:right="-200"/>
        <w:jc w:val="both"/>
        <w:rPr>
          <w:sz w:val="28"/>
          <w:szCs w:val="28"/>
          <w:lang w:val="ru-RU"/>
        </w:rPr>
      </w:pPr>
      <w:r w:rsidRPr="00EE77C3">
        <w:rPr>
          <w:b/>
          <w:bCs/>
          <w:color w:val="000000"/>
          <w:sz w:val="28"/>
          <w:szCs w:val="28"/>
          <w:lang w:val="ru-RU"/>
        </w:rPr>
        <w:t xml:space="preserve">10.1.Текущий контроль учебно-тренировочного процесса </w:t>
      </w:r>
    </w:p>
    <w:p w:rsidR="00CE1F53" w:rsidRPr="00EE77C3" w:rsidRDefault="00EE77C3">
      <w:pPr>
        <w:spacing w:before="7" w:line="308" w:lineRule="atLeast"/>
        <w:ind w:left="437" w:right="-200"/>
        <w:jc w:val="both"/>
        <w:rPr>
          <w:sz w:val="28"/>
          <w:szCs w:val="28"/>
          <w:lang w:val="ru-RU"/>
        </w:rPr>
      </w:pPr>
      <w:r w:rsidRPr="00EE77C3">
        <w:rPr>
          <w:color w:val="000000"/>
          <w:sz w:val="28"/>
          <w:szCs w:val="28"/>
          <w:lang w:val="ru-RU"/>
        </w:rPr>
        <w:t xml:space="preserve">С  целью  устранения  возможных  срывов  адаптационных  процессов  и </w:t>
      </w:r>
    </w:p>
    <w:p w:rsidR="00CE1F53" w:rsidRPr="00EE77C3" w:rsidRDefault="00EE77C3">
      <w:pPr>
        <w:spacing w:line="321" w:lineRule="atLeast"/>
        <w:ind w:left="77" w:right="-134"/>
        <w:rPr>
          <w:sz w:val="28"/>
          <w:szCs w:val="28"/>
          <w:lang w:val="ru-RU"/>
        </w:rPr>
      </w:pPr>
      <w:r w:rsidRPr="00EE77C3">
        <w:rPr>
          <w:color w:val="000000"/>
          <w:sz w:val="28"/>
          <w:szCs w:val="28"/>
          <w:lang w:val="ru-RU"/>
        </w:rPr>
        <w:t xml:space="preserve">своевременного  назначения  необходимых  лечебно-профилактических мероприятий,  а  также  для  эффективного  анализа  </w:t>
      </w:r>
      <w:r w:rsidRPr="00EE77C3">
        <w:rPr>
          <w:color w:val="000000"/>
          <w:spacing w:val="1"/>
          <w:sz w:val="28"/>
          <w:szCs w:val="28"/>
          <w:lang w:val="ru-RU"/>
        </w:rPr>
        <w:t>данных</w:t>
      </w:r>
      <w:r w:rsidRPr="00EE77C3">
        <w:rPr>
          <w:color w:val="000000"/>
          <w:sz w:val="28"/>
          <w:szCs w:val="28"/>
          <w:lang w:val="ru-RU"/>
        </w:rPr>
        <w:t xml:space="preserve">  углубленного </w:t>
      </w:r>
      <w:r w:rsidRPr="00EE77C3">
        <w:rPr>
          <w:color w:val="000000"/>
          <w:sz w:val="28"/>
          <w:szCs w:val="28"/>
          <w:lang w:val="ru-RU"/>
        </w:rPr>
        <w:lastRenderedPageBreak/>
        <w:t xml:space="preserve">медицинского обследования, </w:t>
      </w:r>
      <w:r w:rsidRPr="00EE77C3">
        <w:rPr>
          <w:color w:val="000000"/>
          <w:spacing w:val="1"/>
          <w:sz w:val="28"/>
          <w:szCs w:val="28"/>
          <w:lang w:val="ru-RU"/>
        </w:rPr>
        <w:t>необходимо</w:t>
      </w:r>
      <w:r w:rsidRPr="00EE77C3">
        <w:rPr>
          <w:color w:val="000000"/>
          <w:sz w:val="28"/>
          <w:szCs w:val="28"/>
          <w:lang w:val="ru-RU"/>
        </w:rPr>
        <w:t xml:space="preserve"> отслеживать динамику </w:t>
      </w:r>
      <w:r w:rsidRPr="00EE77C3">
        <w:rPr>
          <w:color w:val="000000"/>
          <w:spacing w:val="1"/>
          <w:sz w:val="28"/>
          <w:szCs w:val="28"/>
          <w:lang w:val="ru-RU"/>
        </w:rPr>
        <w:t>средств</w:t>
      </w:r>
      <w:r w:rsidRPr="00EE77C3">
        <w:rPr>
          <w:color w:val="000000"/>
          <w:sz w:val="28"/>
          <w:szCs w:val="28"/>
          <w:lang w:val="ru-RU"/>
        </w:rPr>
        <w:t xml:space="preserve"> и </w:t>
      </w:r>
      <w:r w:rsidRPr="00EE77C3">
        <w:rPr>
          <w:color w:val="000000"/>
          <w:spacing w:val="1"/>
          <w:sz w:val="28"/>
          <w:szCs w:val="28"/>
          <w:lang w:val="ru-RU"/>
        </w:rPr>
        <w:t>методов</w:t>
      </w:r>
      <w:r w:rsidRPr="00EE77C3">
        <w:rPr>
          <w:color w:val="000000"/>
          <w:sz w:val="28"/>
          <w:szCs w:val="28"/>
          <w:lang w:val="ru-RU"/>
        </w:rPr>
        <w:t xml:space="preserve"> учебно-тренировочного  процесса  и  контролировать  переносимость  учебно- тренировочных  и  соревновательных  нагрузок  в  </w:t>
      </w:r>
      <w:r w:rsidRPr="00EE77C3">
        <w:rPr>
          <w:color w:val="000000"/>
          <w:spacing w:val="1"/>
          <w:sz w:val="28"/>
          <w:szCs w:val="28"/>
          <w:lang w:val="ru-RU"/>
        </w:rPr>
        <w:t>рамках</w:t>
      </w:r>
      <w:r w:rsidRPr="00EE77C3">
        <w:rPr>
          <w:color w:val="000000"/>
          <w:sz w:val="28"/>
          <w:szCs w:val="28"/>
          <w:lang w:val="ru-RU"/>
        </w:rPr>
        <w:t xml:space="preserve">  программы  текущего обследования  (ТО)</w:t>
      </w:r>
      <w:proofErr w:type="gramStart"/>
      <w:r w:rsidRPr="00EE77C3">
        <w:rPr>
          <w:color w:val="000000"/>
          <w:sz w:val="28"/>
          <w:szCs w:val="28"/>
          <w:lang w:val="ru-RU"/>
        </w:rPr>
        <w:t>.Т</w:t>
      </w:r>
      <w:proofErr w:type="gramEnd"/>
      <w:r w:rsidRPr="00EE77C3">
        <w:rPr>
          <w:color w:val="000000"/>
          <w:sz w:val="28"/>
          <w:szCs w:val="28"/>
          <w:lang w:val="ru-RU"/>
        </w:rPr>
        <w:t xml:space="preserve">О  на  </w:t>
      </w:r>
      <w:r w:rsidRPr="00EE77C3">
        <w:rPr>
          <w:color w:val="000000"/>
          <w:spacing w:val="1"/>
          <w:sz w:val="28"/>
          <w:szCs w:val="28"/>
          <w:lang w:val="ru-RU"/>
        </w:rPr>
        <w:t>основании</w:t>
      </w:r>
      <w:r w:rsidRPr="00EE77C3">
        <w:rPr>
          <w:color w:val="000000"/>
          <w:sz w:val="28"/>
          <w:szCs w:val="28"/>
          <w:lang w:val="ru-RU"/>
        </w:rPr>
        <w:t xml:space="preserve">  которого  проводится  индивидуальная коррекция  учебно-тренировочных  нагрузок,  рекомендуется  проводить  на  </w:t>
      </w:r>
      <w:r w:rsidRPr="00EE77C3">
        <w:rPr>
          <w:color w:val="000000"/>
          <w:spacing w:val="3"/>
          <w:sz w:val="28"/>
          <w:szCs w:val="28"/>
          <w:lang w:val="ru-RU"/>
        </w:rPr>
        <w:t>всех</w:t>
      </w:r>
      <w:r w:rsidRPr="00EE77C3">
        <w:rPr>
          <w:color w:val="000000"/>
          <w:sz w:val="28"/>
          <w:szCs w:val="28"/>
          <w:lang w:val="ru-RU"/>
        </w:rPr>
        <w:t xml:space="preserve"> учебно-тренировочных  занятиях.  В  видах  </w:t>
      </w:r>
      <w:r w:rsidRPr="00EE77C3">
        <w:rPr>
          <w:color w:val="000000"/>
          <w:spacing w:val="1"/>
          <w:sz w:val="28"/>
          <w:szCs w:val="28"/>
          <w:lang w:val="ru-RU"/>
        </w:rPr>
        <w:t>спортивных</w:t>
      </w:r>
      <w:r w:rsidRPr="00EE77C3">
        <w:rPr>
          <w:color w:val="000000"/>
          <w:sz w:val="28"/>
          <w:szCs w:val="28"/>
          <w:lang w:val="ru-RU"/>
        </w:rPr>
        <w:t xml:space="preserve">  </w:t>
      </w:r>
      <w:r w:rsidRPr="00EE77C3">
        <w:rPr>
          <w:color w:val="000000"/>
          <w:spacing w:val="1"/>
          <w:sz w:val="28"/>
          <w:szCs w:val="28"/>
          <w:lang w:val="ru-RU"/>
        </w:rPr>
        <w:t>единоборств</w:t>
      </w:r>
      <w:r w:rsidRPr="00EE77C3">
        <w:rPr>
          <w:color w:val="000000"/>
          <w:sz w:val="28"/>
          <w:szCs w:val="28"/>
          <w:lang w:val="ru-RU"/>
        </w:rPr>
        <w:t xml:space="preserve">  при проведении  ТО  рекомендуется  регистрировать  следующие  параметры  </w:t>
      </w:r>
      <w:proofErr w:type="gramStart"/>
      <w:r w:rsidRPr="00EE77C3">
        <w:rPr>
          <w:color w:val="000000"/>
          <w:sz w:val="28"/>
          <w:szCs w:val="28"/>
          <w:lang w:val="ru-RU"/>
        </w:rPr>
        <w:t>учебно- тренировочного</w:t>
      </w:r>
      <w:proofErr w:type="gramEnd"/>
      <w:r w:rsidRPr="00EE77C3">
        <w:rPr>
          <w:color w:val="000000"/>
          <w:sz w:val="28"/>
          <w:szCs w:val="28"/>
          <w:lang w:val="ru-RU"/>
        </w:rPr>
        <w:t xml:space="preserve">  </w:t>
      </w:r>
      <w:r w:rsidRPr="00EE77C3">
        <w:rPr>
          <w:color w:val="000000"/>
          <w:spacing w:val="1"/>
          <w:sz w:val="28"/>
          <w:szCs w:val="28"/>
          <w:lang w:val="ru-RU"/>
        </w:rPr>
        <w:t>процесса:</w:t>
      </w:r>
      <w:r w:rsidRPr="00EE77C3">
        <w:rPr>
          <w:color w:val="000000"/>
          <w:sz w:val="28"/>
          <w:szCs w:val="28"/>
          <w:lang w:val="ru-RU"/>
        </w:rPr>
        <w:t xml:space="preserve">  средства  подготовки  (общефизическая  </w:t>
      </w:r>
      <w:r w:rsidRPr="00EE77C3">
        <w:rPr>
          <w:color w:val="000000"/>
          <w:spacing w:val="1"/>
          <w:sz w:val="28"/>
          <w:szCs w:val="28"/>
          <w:lang w:val="ru-RU"/>
        </w:rPr>
        <w:t>подготовка</w:t>
      </w:r>
      <w:r w:rsidRPr="00EE77C3">
        <w:rPr>
          <w:color w:val="000000"/>
          <w:sz w:val="28"/>
          <w:szCs w:val="28"/>
          <w:lang w:val="ru-RU"/>
        </w:rPr>
        <w:t xml:space="preserve">  - ОФП, специальная физическая подготовка - СФП, специальная подготовка - </w:t>
      </w:r>
      <w:r w:rsidRPr="00EE77C3">
        <w:rPr>
          <w:color w:val="000000"/>
          <w:spacing w:val="1"/>
          <w:sz w:val="28"/>
          <w:szCs w:val="28"/>
          <w:lang w:val="ru-RU"/>
        </w:rPr>
        <w:t>СП</w:t>
      </w:r>
      <w:r w:rsidRPr="00EE77C3">
        <w:rPr>
          <w:color w:val="000000"/>
          <w:sz w:val="28"/>
          <w:szCs w:val="28"/>
          <w:lang w:val="ru-RU"/>
        </w:rPr>
        <w:t xml:space="preserve"> и соревновательная  подготовка  -  СорП);  время  или  объем </w:t>
      </w:r>
      <w:r w:rsidRPr="00EE77C3">
        <w:rPr>
          <w:color w:val="000000"/>
          <w:spacing w:val="4"/>
          <w:sz w:val="28"/>
          <w:szCs w:val="28"/>
          <w:lang w:val="ru-RU"/>
        </w:rPr>
        <w:t xml:space="preserve"> </w:t>
      </w:r>
      <w:r w:rsidRPr="00EE77C3">
        <w:rPr>
          <w:color w:val="000000"/>
          <w:sz w:val="28"/>
          <w:szCs w:val="28"/>
          <w:lang w:val="ru-RU"/>
        </w:rPr>
        <w:t xml:space="preserve">учебно-тренировочного задания, </w:t>
      </w:r>
      <w:r w:rsidRPr="00EE77C3">
        <w:rPr>
          <w:color w:val="000000"/>
          <w:spacing w:val="9"/>
          <w:sz w:val="28"/>
          <w:szCs w:val="28"/>
          <w:lang w:val="ru-RU"/>
        </w:rPr>
        <w:t xml:space="preserve"> </w:t>
      </w:r>
      <w:r w:rsidRPr="00EE77C3">
        <w:rPr>
          <w:color w:val="000000"/>
          <w:sz w:val="28"/>
          <w:szCs w:val="28"/>
          <w:lang w:val="ru-RU"/>
        </w:rPr>
        <w:t xml:space="preserve">применяемого </w:t>
      </w:r>
      <w:r w:rsidRPr="00EE77C3">
        <w:rPr>
          <w:color w:val="000000"/>
          <w:spacing w:val="9"/>
          <w:sz w:val="28"/>
          <w:szCs w:val="28"/>
          <w:lang w:val="ru-RU"/>
        </w:rPr>
        <w:t xml:space="preserve"> </w:t>
      </w:r>
      <w:r w:rsidRPr="00EE77C3">
        <w:rPr>
          <w:color w:val="000000"/>
          <w:sz w:val="28"/>
          <w:szCs w:val="28"/>
          <w:lang w:val="ru-RU"/>
        </w:rPr>
        <w:t xml:space="preserve">средства </w:t>
      </w:r>
      <w:r w:rsidRPr="00EE77C3">
        <w:rPr>
          <w:color w:val="000000"/>
          <w:spacing w:val="9"/>
          <w:sz w:val="28"/>
          <w:szCs w:val="28"/>
          <w:lang w:val="ru-RU"/>
        </w:rPr>
        <w:t xml:space="preserve"> </w:t>
      </w:r>
      <w:r w:rsidRPr="00EE77C3">
        <w:rPr>
          <w:color w:val="000000"/>
          <w:sz w:val="28"/>
          <w:szCs w:val="28"/>
          <w:lang w:val="ru-RU"/>
        </w:rPr>
        <w:t xml:space="preserve">подготовки </w:t>
      </w:r>
      <w:r w:rsidRPr="00EE77C3">
        <w:rPr>
          <w:color w:val="000000"/>
          <w:spacing w:val="9"/>
          <w:sz w:val="28"/>
          <w:szCs w:val="28"/>
          <w:lang w:val="ru-RU"/>
        </w:rPr>
        <w:t xml:space="preserve"> </w:t>
      </w:r>
      <w:r w:rsidRPr="00EE77C3">
        <w:rPr>
          <w:color w:val="000000"/>
          <w:sz w:val="28"/>
          <w:szCs w:val="28"/>
          <w:lang w:val="ru-RU"/>
        </w:rPr>
        <w:t xml:space="preserve">в </w:t>
      </w:r>
      <w:r w:rsidRPr="00EE77C3">
        <w:rPr>
          <w:color w:val="000000"/>
          <w:spacing w:val="9"/>
          <w:sz w:val="28"/>
          <w:szCs w:val="28"/>
          <w:lang w:val="ru-RU"/>
        </w:rPr>
        <w:t xml:space="preserve"> </w:t>
      </w:r>
      <w:r w:rsidRPr="00EE77C3">
        <w:rPr>
          <w:color w:val="000000"/>
          <w:sz w:val="28"/>
          <w:szCs w:val="28"/>
          <w:lang w:val="ru-RU"/>
        </w:rPr>
        <w:t xml:space="preserve">минутах; </w:t>
      </w:r>
      <w:r w:rsidRPr="00EE77C3">
        <w:rPr>
          <w:color w:val="000000"/>
          <w:spacing w:val="9"/>
          <w:sz w:val="28"/>
          <w:szCs w:val="28"/>
          <w:lang w:val="ru-RU"/>
        </w:rPr>
        <w:t xml:space="preserve"> </w:t>
      </w:r>
      <w:r w:rsidRPr="00EE77C3">
        <w:rPr>
          <w:color w:val="000000"/>
          <w:sz w:val="28"/>
          <w:szCs w:val="28"/>
          <w:lang w:val="ru-RU"/>
        </w:rPr>
        <w:t xml:space="preserve">интенсивность </w:t>
      </w:r>
      <w:r w:rsidRPr="00EE77C3">
        <w:rPr>
          <w:color w:val="000000"/>
          <w:spacing w:val="28"/>
          <w:sz w:val="28"/>
          <w:szCs w:val="28"/>
          <w:lang w:val="ru-RU"/>
        </w:rPr>
        <w:t xml:space="preserve"> </w:t>
      </w:r>
      <w:r w:rsidRPr="00EE77C3">
        <w:rPr>
          <w:color w:val="000000"/>
          <w:sz w:val="28"/>
          <w:szCs w:val="28"/>
          <w:lang w:val="ru-RU"/>
        </w:rPr>
        <w:t xml:space="preserve">учебно- тренировочного задания по частоте сердечных сокращений (ЧСС) в минуту. Для </w:t>
      </w:r>
      <w:proofErr w:type="gramStart"/>
      <w:r w:rsidRPr="00EE77C3">
        <w:rPr>
          <w:color w:val="000000"/>
          <w:sz w:val="28"/>
          <w:szCs w:val="28"/>
          <w:lang w:val="ru-RU"/>
        </w:rPr>
        <w:t>контроля за</w:t>
      </w:r>
      <w:proofErr w:type="gramEnd"/>
      <w:r w:rsidRPr="00EE77C3">
        <w:rPr>
          <w:color w:val="000000"/>
          <w:sz w:val="28"/>
          <w:szCs w:val="28"/>
          <w:lang w:val="ru-RU"/>
        </w:rPr>
        <w:t xml:space="preserve"> функциональным </w:t>
      </w:r>
      <w:r w:rsidRPr="00EE77C3">
        <w:rPr>
          <w:color w:val="000000"/>
          <w:spacing w:val="1"/>
          <w:sz w:val="28"/>
          <w:szCs w:val="28"/>
          <w:lang w:val="ru-RU"/>
        </w:rPr>
        <w:t>состоянием</w:t>
      </w:r>
      <w:r w:rsidRPr="00EE77C3">
        <w:rPr>
          <w:color w:val="000000"/>
          <w:sz w:val="28"/>
          <w:szCs w:val="28"/>
          <w:lang w:val="ru-RU"/>
        </w:rPr>
        <w:t xml:space="preserve"> юных спортсменов </w:t>
      </w:r>
      <w:r w:rsidRPr="00EE77C3">
        <w:rPr>
          <w:color w:val="000000"/>
          <w:spacing w:val="1"/>
          <w:sz w:val="28"/>
          <w:szCs w:val="28"/>
          <w:lang w:val="ru-RU"/>
        </w:rPr>
        <w:t>измеряется</w:t>
      </w:r>
      <w:r w:rsidRPr="00EE77C3">
        <w:rPr>
          <w:color w:val="000000"/>
          <w:sz w:val="28"/>
          <w:szCs w:val="28"/>
          <w:lang w:val="ru-RU"/>
        </w:rPr>
        <w:t xml:space="preserve"> </w:t>
      </w:r>
      <w:r w:rsidRPr="00EE77C3">
        <w:rPr>
          <w:color w:val="000000"/>
          <w:spacing w:val="1"/>
          <w:sz w:val="28"/>
          <w:szCs w:val="28"/>
          <w:lang w:val="ru-RU"/>
        </w:rPr>
        <w:t>ЧСС.</w:t>
      </w:r>
      <w:r w:rsidRPr="00EE77C3">
        <w:rPr>
          <w:color w:val="000000"/>
          <w:sz w:val="28"/>
          <w:szCs w:val="28"/>
          <w:lang w:val="ru-RU"/>
        </w:rPr>
        <w:t xml:space="preserve"> Она определяется пальпаторно, путем подсчета пульсовых ударов в области лучевой артерии на руке, сонной артерии в </w:t>
      </w:r>
      <w:r w:rsidRPr="00EE77C3">
        <w:rPr>
          <w:color w:val="000000"/>
          <w:spacing w:val="1"/>
          <w:sz w:val="28"/>
          <w:szCs w:val="28"/>
          <w:lang w:val="ru-RU"/>
        </w:rPr>
        <w:t>области</w:t>
      </w:r>
      <w:r w:rsidRPr="00EE77C3">
        <w:rPr>
          <w:color w:val="000000"/>
          <w:sz w:val="28"/>
          <w:szCs w:val="28"/>
          <w:lang w:val="ru-RU"/>
        </w:rPr>
        <w:t xml:space="preserve"> </w:t>
      </w:r>
      <w:r w:rsidRPr="00EE77C3">
        <w:rPr>
          <w:color w:val="000000"/>
          <w:spacing w:val="1"/>
          <w:sz w:val="28"/>
          <w:szCs w:val="28"/>
          <w:lang w:val="ru-RU"/>
        </w:rPr>
        <w:t>шеи</w:t>
      </w:r>
      <w:r w:rsidRPr="00EE77C3">
        <w:rPr>
          <w:color w:val="000000"/>
          <w:sz w:val="28"/>
          <w:szCs w:val="28"/>
          <w:lang w:val="ru-RU"/>
        </w:rPr>
        <w:t xml:space="preserve"> или непосредственно в </w:t>
      </w:r>
      <w:r w:rsidRPr="00EE77C3">
        <w:rPr>
          <w:color w:val="000000"/>
          <w:spacing w:val="1"/>
          <w:sz w:val="28"/>
          <w:szCs w:val="28"/>
          <w:lang w:val="ru-RU"/>
        </w:rPr>
        <w:t>области</w:t>
      </w:r>
      <w:r w:rsidRPr="00EE77C3">
        <w:rPr>
          <w:color w:val="000000"/>
          <w:sz w:val="28"/>
          <w:szCs w:val="28"/>
          <w:lang w:val="ru-RU"/>
        </w:rPr>
        <w:t xml:space="preserve"> сердца.  </w:t>
      </w:r>
      <w:r w:rsidRPr="00EE77C3">
        <w:rPr>
          <w:color w:val="000000"/>
          <w:spacing w:val="1"/>
          <w:sz w:val="28"/>
          <w:szCs w:val="28"/>
          <w:lang w:val="ru-RU"/>
        </w:rPr>
        <w:t>ЧСС</w:t>
      </w:r>
      <w:r w:rsidRPr="00EE77C3">
        <w:rPr>
          <w:color w:val="000000"/>
          <w:sz w:val="28"/>
          <w:szCs w:val="28"/>
          <w:lang w:val="ru-RU"/>
        </w:rPr>
        <w:t xml:space="preserve">  считается  в  течение  10, </w:t>
      </w:r>
      <w:r w:rsidRPr="00EE77C3">
        <w:rPr>
          <w:color w:val="000000"/>
          <w:spacing w:val="4"/>
          <w:sz w:val="28"/>
          <w:szCs w:val="28"/>
          <w:lang w:val="ru-RU"/>
        </w:rPr>
        <w:t xml:space="preserve"> </w:t>
      </w:r>
      <w:r w:rsidRPr="00EE77C3">
        <w:rPr>
          <w:color w:val="000000"/>
          <w:sz w:val="28"/>
          <w:szCs w:val="28"/>
          <w:lang w:val="ru-RU"/>
        </w:rPr>
        <w:t xml:space="preserve">15  или  30  </w:t>
      </w:r>
      <w:proofErr w:type="gramStart"/>
      <w:r w:rsidRPr="00EE77C3">
        <w:rPr>
          <w:color w:val="000000"/>
          <w:sz w:val="28"/>
          <w:szCs w:val="28"/>
          <w:lang w:val="ru-RU"/>
        </w:rPr>
        <w:t>с</w:t>
      </w:r>
      <w:proofErr w:type="gramEnd"/>
      <w:r w:rsidRPr="00EE77C3">
        <w:rPr>
          <w:color w:val="000000"/>
          <w:sz w:val="28"/>
          <w:szCs w:val="28"/>
          <w:lang w:val="ru-RU"/>
        </w:rPr>
        <w:t xml:space="preserve">,  </w:t>
      </w:r>
      <w:proofErr w:type="gramStart"/>
      <w:r w:rsidRPr="00EE77C3">
        <w:rPr>
          <w:color w:val="000000"/>
          <w:sz w:val="28"/>
          <w:szCs w:val="28"/>
          <w:lang w:val="ru-RU"/>
        </w:rPr>
        <w:t>с</w:t>
      </w:r>
      <w:proofErr w:type="gramEnd"/>
      <w:r w:rsidRPr="00EE77C3">
        <w:rPr>
          <w:color w:val="000000"/>
          <w:sz w:val="28"/>
          <w:szCs w:val="28"/>
          <w:lang w:val="ru-RU"/>
        </w:rPr>
        <w:t xml:space="preserve">  последующим  пересчетом ударов  в  минуту.  При  анализе  учебно-тренировочных  нагрузок  определяется  </w:t>
      </w:r>
      <w:r w:rsidRPr="00EE77C3">
        <w:rPr>
          <w:color w:val="000000"/>
          <w:spacing w:val="4"/>
          <w:sz w:val="28"/>
          <w:szCs w:val="28"/>
          <w:lang w:val="ru-RU"/>
        </w:rPr>
        <w:t>их</w:t>
      </w:r>
      <w:r w:rsidRPr="00EE77C3">
        <w:rPr>
          <w:color w:val="000000"/>
          <w:sz w:val="28"/>
          <w:szCs w:val="28"/>
          <w:lang w:val="ru-RU"/>
        </w:rPr>
        <w:t xml:space="preserve"> преимущественная </w:t>
      </w:r>
      <w:r w:rsidRPr="00EE77C3">
        <w:rPr>
          <w:color w:val="000000"/>
          <w:spacing w:val="77"/>
          <w:sz w:val="28"/>
          <w:szCs w:val="28"/>
          <w:lang w:val="ru-RU"/>
        </w:rPr>
        <w:t xml:space="preserve"> </w:t>
      </w:r>
      <w:r w:rsidRPr="00EE77C3">
        <w:rPr>
          <w:color w:val="000000"/>
          <w:sz w:val="28"/>
          <w:szCs w:val="28"/>
          <w:lang w:val="ru-RU"/>
        </w:rPr>
        <w:t xml:space="preserve">направленность </w:t>
      </w:r>
      <w:r w:rsidRPr="00EE77C3">
        <w:rPr>
          <w:color w:val="000000"/>
          <w:spacing w:val="77"/>
          <w:sz w:val="28"/>
          <w:szCs w:val="28"/>
          <w:lang w:val="ru-RU"/>
        </w:rPr>
        <w:t xml:space="preserve"> </w:t>
      </w:r>
      <w:r w:rsidRPr="00EE77C3">
        <w:rPr>
          <w:color w:val="000000"/>
          <w:sz w:val="28"/>
          <w:szCs w:val="28"/>
          <w:lang w:val="ru-RU"/>
        </w:rPr>
        <w:t xml:space="preserve">по </w:t>
      </w:r>
      <w:r w:rsidRPr="00EE77C3">
        <w:rPr>
          <w:color w:val="000000"/>
          <w:spacing w:val="77"/>
          <w:sz w:val="28"/>
          <w:szCs w:val="28"/>
          <w:lang w:val="ru-RU"/>
        </w:rPr>
        <w:t xml:space="preserve"> </w:t>
      </w:r>
      <w:r w:rsidRPr="00EE77C3">
        <w:rPr>
          <w:color w:val="000000"/>
          <w:sz w:val="28"/>
          <w:szCs w:val="28"/>
          <w:lang w:val="ru-RU"/>
        </w:rPr>
        <w:t xml:space="preserve">каждому </w:t>
      </w:r>
      <w:r w:rsidRPr="00EE77C3">
        <w:rPr>
          <w:color w:val="000000"/>
          <w:spacing w:val="81"/>
          <w:sz w:val="28"/>
          <w:szCs w:val="28"/>
          <w:lang w:val="ru-RU"/>
        </w:rPr>
        <w:t xml:space="preserve"> </w:t>
      </w:r>
      <w:r w:rsidRPr="00EE77C3">
        <w:rPr>
          <w:color w:val="000000"/>
          <w:spacing w:val="1"/>
          <w:sz w:val="28"/>
          <w:szCs w:val="28"/>
          <w:lang w:val="ru-RU"/>
        </w:rPr>
        <w:t>тренировочному</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rPr>
        <w:t xml:space="preserve">заданию. </w:t>
      </w:r>
      <w:r w:rsidRPr="00EE77C3">
        <w:rPr>
          <w:color w:val="000000"/>
          <w:spacing w:val="77"/>
          <w:sz w:val="28"/>
          <w:szCs w:val="28"/>
          <w:lang w:val="ru-RU"/>
        </w:rPr>
        <w:t xml:space="preserve"> </w:t>
      </w:r>
      <w:r w:rsidRPr="00EE77C3">
        <w:rPr>
          <w:color w:val="000000"/>
          <w:sz w:val="28"/>
          <w:szCs w:val="28"/>
          <w:lang w:val="ru-RU"/>
        </w:rPr>
        <w:t xml:space="preserve">В таблице </w:t>
      </w:r>
      <w:r w:rsidRPr="00EE77C3">
        <w:rPr>
          <w:color w:val="000000"/>
          <w:spacing w:val="102"/>
          <w:sz w:val="28"/>
          <w:szCs w:val="28"/>
          <w:lang w:val="ru-RU"/>
        </w:rPr>
        <w:t xml:space="preserve"> </w:t>
      </w:r>
      <w:r w:rsidRPr="00EE77C3">
        <w:rPr>
          <w:color w:val="000000"/>
          <w:sz w:val="28"/>
          <w:szCs w:val="28"/>
          <w:lang w:val="ru-RU"/>
        </w:rPr>
        <w:t xml:space="preserve">представлены </w:t>
      </w:r>
      <w:r w:rsidRPr="00EE77C3">
        <w:rPr>
          <w:color w:val="000000"/>
          <w:spacing w:val="101"/>
          <w:sz w:val="28"/>
          <w:szCs w:val="28"/>
          <w:lang w:val="ru-RU"/>
        </w:rPr>
        <w:t xml:space="preserve"> </w:t>
      </w:r>
      <w:r w:rsidRPr="00EE77C3">
        <w:rPr>
          <w:color w:val="000000"/>
          <w:sz w:val="28"/>
          <w:szCs w:val="28"/>
          <w:lang w:val="ru-RU"/>
        </w:rPr>
        <w:t xml:space="preserve">значения </w:t>
      </w:r>
      <w:r w:rsidRPr="00EE77C3">
        <w:rPr>
          <w:color w:val="000000"/>
          <w:spacing w:val="101"/>
          <w:sz w:val="28"/>
          <w:szCs w:val="28"/>
          <w:lang w:val="ru-RU"/>
        </w:rPr>
        <w:t xml:space="preserve"> </w:t>
      </w:r>
      <w:r w:rsidRPr="00EE77C3">
        <w:rPr>
          <w:color w:val="000000"/>
          <w:spacing w:val="1"/>
          <w:sz w:val="28"/>
          <w:szCs w:val="28"/>
          <w:lang w:val="ru-RU"/>
        </w:rPr>
        <w:t>ЧСС</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rPr>
        <w:t xml:space="preserve">и </w:t>
      </w:r>
      <w:r w:rsidRPr="00EE77C3">
        <w:rPr>
          <w:color w:val="000000"/>
          <w:spacing w:val="101"/>
          <w:sz w:val="28"/>
          <w:szCs w:val="28"/>
          <w:lang w:val="ru-RU"/>
        </w:rPr>
        <w:t xml:space="preserve"> </w:t>
      </w:r>
      <w:r w:rsidRPr="00EE77C3">
        <w:rPr>
          <w:color w:val="000000"/>
          <w:sz w:val="28"/>
          <w:szCs w:val="28"/>
          <w:lang w:val="ru-RU"/>
        </w:rPr>
        <w:t xml:space="preserve">преимущественной </w:t>
      </w:r>
      <w:r w:rsidRPr="00EE77C3">
        <w:rPr>
          <w:color w:val="000000"/>
          <w:spacing w:val="100"/>
          <w:sz w:val="28"/>
          <w:szCs w:val="28"/>
          <w:lang w:val="ru-RU"/>
        </w:rPr>
        <w:t xml:space="preserve"> </w:t>
      </w:r>
      <w:r w:rsidRPr="00EE77C3">
        <w:rPr>
          <w:color w:val="000000"/>
          <w:spacing w:val="1"/>
          <w:sz w:val="28"/>
          <w:szCs w:val="28"/>
          <w:lang w:val="ru-RU"/>
        </w:rPr>
        <w:t>направленности</w:t>
      </w:r>
      <w:r w:rsidRPr="00EE77C3">
        <w:rPr>
          <w:color w:val="000000"/>
          <w:sz w:val="28"/>
          <w:szCs w:val="28"/>
          <w:lang w:val="ru-RU"/>
        </w:rPr>
        <w:t xml:space="preserve"> физиологической мощности выполненной работы. </w:t>
      </w:r>
    </w:p>
    <w:p w:rsidR="00CE1F53" w:rsidRPr="00EE77C3" w:rsidRDefault="00EE77C3">
      <w:pPr>
        <w:spacing w:before="642" w:line="322" w:lineRule="atLeast"/>
        <w:ind w:left="77" w:right="-126"/>
        <w:rPr>
          <w:sz w:val="28"/>
          <w:szCs w:val="28"/>
          <w:lang w:val="ru-RU"/>
        </w:rPr>
      </w:pPr>
      <w:r w:rsidRPr="00EE77C3">
        <w:rPr>
          <w:color w:val="000000"/>
          <w:sz w:val="28"/>
          <w:szCs w:val="28"/>
          <w:lang w:val="ru-RU"/>
        </w:rPr>
        <w:t xml:space="preserve">10.1.1.Направленность учебно-тренировочных нагрузок с учетом </w:t>
      </w:r>
      <w:r w:rsidRPr="00EE77C3">
        <w:rPr>
          <w:color w:val="000000"/>
          <w:spacing w:val="1"/>
          <w:sz w:val="28"/>
          <w:szCs w:val="28"/>
          <w:lang w:val="ru-RU"/>
        </w:rPr>
        <w:t>основных</w:t>
      </w:r>
      <w:r w:rsidRPr="00EE77C3">
        <w:rPr>
          <w:color w:val="000000"/>
          <w:sz w:val="28"/>
          <w:szCs w:val="28"/>
          <w:lang w:val="ru-RU"/>
        </w:rPr>
        <w:t xml:space="preserve"> путей </w:t>
      </w:r>
      <w:r w:rsidRPr="00EE77C3">
        <w:rPr>
          <w:color w:val="000000"/>
          <w:sz w:val="28"/>
          <w:szCs w:val="28"/>
          <w:u w:val="single"/>
          <w:lang w:val="ru-RU"/>
        </w:rPr>
        <w:t xml:space="preserve">энергообеспечения: </w:t>
      </w:r>
      <w:r w:rsidR="00315ABB" w:rsidRPr="00315A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thGroup" o:spid="_x0000_s1026" type="#_x0000_t75" style="position:absolute;left:0;text-align:left;margin-left:61pt;margin-top:47.45pt;width:509pt;height:122pt;z-index:-251657216;mso-position-horizontal-relative:page;mso-position-vertical-relative:text" o:allowincell="f">
            <v:imagedata r:id="rId12" o:title=""/>
            <w10:wrap anchorx="page"/>
            <w10:anchorlock/>
          </v:shape>
        </w:pict>
      </w:r>
    </w:p>
    <w:p w:rsidR="00CE1F53" w:rsidRPr="00EE77C3" w:rsidRDefault="00EE77C3">
      <w:pPr>
        <w:spacing w:before="27" w:line="312" w:lineRule="atLeast"/>
        <w:ind w:left="744" w:right="-200"/>
        <w:jc w:val="both"/>
        <w:rPr>
          <w:rFonts w:ascii="Arial" w:eastAsia="Arial" w:hAnsi="Arial" w:cs="Arial"/>
          <w:sz w:val="28"/>
          <w:szCs w:val="28"/>
          <w:lang w:val="ru-RU"/>
        </w:rPr>
      </w:pPr>
      <w:r w:rsidRPr="00EE77C3">
        <w:rPr>
          <w:color w:val="000000"/>
          <w:spacing w:val="1"/>
          <w:sz w:val="28"/>
          <w:szCs w:val="28"/>
          <w:u w:val="single"/>
          <w:lang w:val="ru-RU"/>
        </w:rPr>
        <w:t>ЧСС</w:t>
      </w:r>
      <w:r w:rsidRPr="00EE77C3">
        <w:rPr>
          <w:color w:val="000000"/>
          <w:sz w:val="28"/>
          <w:szCs w:val="28"/>
          <w:u w:val="single"/>
          <w:lang w:val="ru-RU"/>
        </w:rPr>
        <w:t xml:space="preserve"> (уд</w:t>
      </w:r>
      <w:proofErr w:type="gramStart"/>
      <w:r w:rsidRPr="00EE77C3">
        <w:rPr>
          <w:color w:val="000000"/>
          <w:sz w:val="28"/>
          <w:szCs w:val="28"/>
          <w:u w:val="single"/>
          <w:lang w:val="ru-RU"/>
        </w:rPr>
        <w:t>.</w:t>
      </w:r>
      <w:proofErr w:type="gramEnd"/>
      <w:r w:rsidRPr="00EE77C3">
        <w:rPr>
          <w:color w:val="000000"/>
          <w:sz w:val="28"/>
          <w:szCs w:val="28"/>
          <w:u w:val="single"/>
          <w:lang w:val="ru-RU"/>
        </w:rPr>
        <w:t>/</w:t>
      </w:r>
      <w:proofErr w:type="gramStart"/>
      <w:r w:rsidRPr="00EE77C3">
        <w:rPr>
          <w:color w:val="000000"/>
          <w:sz w:val="28"/>
          <w:szCs w:val="28"/>
          <w:u w:val="single"/>
          <w:lang w:val="ru-RU"/>
        </w:rPr>
        <w:t>м</w:t>
      </w:r>
      <w:proofErr w:type="gramEnd"/>
      <w:r w:rsidRPr="00EE77C3">
        <w:rPr>
          <w:color w:val="000000"/>
          <w:sz w:val="28"/>
          <w:szCs w:val="28"/>
          <w:u w:val="single"/>
          <w:lang w:val="ru-RU"/>
        </w:rPr>
        <w:t>ин)</w:t>
      </w:r>
      <w:r w:rsidRPr="00EE77C3">
        <w:rPr>
          <w:rFonts w:ascii="Arial" w:eastAsia="Arial" w:hAnsi="Arial" w:cs="Arial"/>
          <w:color w:val="000000"/>
          <w:sz w:val="28"/>
          <w:szCs w:val="28"/>
          <w:u w:val="single"/>
          <w:lang w:val="ru-RU"/>
        </w:rPr>
        <w:t xml:space="preserve"> </w:t>
      </w:r>
      <w:r w:rsidRPr="00EE77C3">
        <w:rPr>
          <w:color w:val="000000"/>
          <w:spacing w:val="2748"/>
          <w:sz w:val="28"/>
          <w:szCs w:val="28"/>
          <w:lang w:val="ru-RU"/>
        </w:rPr>
        <w:t xml:space="preserve"> </w:t>
      </w:r>
      <w:r w:rsidRPr="00EE77C3">
        <w:rPr>
          <w:color w:val="000000"/>
          <w:sz w:val="28"/>
          <w:szCs w:val="28"/>
          <w:u w:val="single"/>
          <w:lang w:val="ru-RU"/>
        </w:rPr>
        <w:t>Направленность</w:t>
      </w:r>
      <w:r w:rsidRPr="00EE77C3">
        <w:rPr>
          <w:rFonts w:ascii="Arial" w:eastAsia="Arial" w:hAnsi="Arial" w:cs="Arial"/>
          <w:color w:val="000000"/>
          <w:sz w:val="28"/>
          <w:szCs w:val="28"/>
          <w:u w:val="single"/>
          <w:lang w:val="ru-RU"/>
        </w:rPr>
        <w:t xml:space="preserve"> </w:t>
      </w:r>
    </w:p>
    <w:p w:rsidR="00CE1F53" w:rsidRPr="00EE77C3" w:rsidRDefault="00EE77C3">
      <w:pPr>
        <w:spacing w:before="22" w:line="312" w:lineRule="atLeast"/>
        <w:ind w:left="1138" w:right="-200"/>
        <w:jc w:val="both"/>
        <w:rPr>
          <w:rFonts w:ascii="Arial" w:eastAsia="Arial" w:hAnsi="Arial" w:cs="Arial"/>
          <w:sz w:val="28"/>
          <w:szCs w:val="28"/>
          <w:lang w:val="ru-RU"/>
        </w:rPr>
      </w:pPr>
      <w:r w:rsidRPr="00EE77C3">
        <w:rPr>
          <w:color w:val="000000"/>
          <w:sz w:val="28"/>
          <w:szCs w:val="28"/>
          <w:u w:val="single"/>
          <w:lang w:val="ru-RU"/>
        </w:rPr>
        <w:t>100-130</w:t>
      </w:r>
      <w:r w:rsidRPr="00EE77C3">
        <w:rPr>
          <w:rFonts w:ascii="Arial" w:eastAsia="Arial" w:hAnsi="Arial" w:cs="Arial"/>
          <w:color w:val="000000"/>
          <w:sz w:val="28"/>
          <w:szCs w:val="28"/>
          <w:u w:val="single"/>
          <w:lang w:val="ru-RU"/>
        </w:rPr>
        <w:t xml:space="preserve"> </w:t>
      </w:r>
      <w:r w:rsidRPr="00EE77C3">
        <w:rPr>
          <w:color w:val="000000"/>
          <w:spacing w:val="962"/>
          <w:sz w:val="28"/>
          <w:szCs w:val="28"/>
          <w:u w:val="single"/>
          <w:lang w:val="ru-RU"/>
        </w:rPr>
        <w:t xml:space="preserve"> </w:t>
      </w:r>
      <w:r w:rsidRPr="00EE77C3">
        <w:rPr>
          <w:color w:val="000000"/>
          <w:sz w:val="28"/>
          <w:szCs w:val="28"/>
          <w:u w:val="single"/>
          <w:lang w:val="ru-RU"/>
        </w:rPr>
        <w:t>Аэробная (восстановительная)</w:t>
      </w:r>
      <w:r w:rsidRPr="00EE77C3">
        <w:rPr>
          <w:rFonts w:ascii="Arial" w:eastAsia="Arial" w:hAnsi="Arial" w:cs="Arial"/>
          <w:color w:val="000000"/>
          <w:sz w:val="28"/>
          <w:szCs w:val="28"/>
          <w:u w:val="single"/>
          <w:lang w:val="ru-RU"/>
        </w:rPr>
        <w:t xml:space="preserve"> </w:t>
      </w:r>
    </w:p>
    <w:p w:rsidR="00CE1F53" w:rsidRPr="00EE77C3" w:rsidRDefault="00EE77C3">
      <w:pPr>
        <w:spacing w:before="51" w:line="312" w:lineRule="atLeast"/>
        <w:ind w:left="1138" w:right="-200"/>
        <w:jc w:val="both"/>
        <w:rPr>
          <w:rFonts w:ascii="Arial" w:eastAsia="Arial" w:hAnsi="Arial" w:cs="Arial"/>
          <w:sz w:val="28"/>
          <w:szCs w:val="28"/>
          <w:lang w:val="ru-RU"/>
        </w:rPr>
      </w:pPr>
      <w:r w:rsidRPr="00EE77C3">
        <w:rPr>
          <w:color w:val="000000"/>
          <w:sz w:val="28"/>
          <w:szCs w:val="28"/>
          <w:u w:val="single"/>
          <w:lang w:val="ru-RU"/>
        </w:rPr>
        <w:t>140-170</w:t>
      </w:r>
      <w:r w:rsidRPr="00EE77C3">
        <w:rPr>
          <w:rFonts w:ascii="Arial" w:eastAsia="Arial" w:hAnsi="Arial" w:cs="Arial"/>
          <w:color w:val="000000"/>
          <w:sz w:val="28"/>
          <w:szCs w:val="28"/>
          <w:u w:val="single"/>
          <w:lang w:val="ru-RU"/>
        </w:rPr>
        <w:t xml:space="preserve"> </w:t>
      </w:r>
      <w:r w:rsidRPr="00EE77C3">
        <w:rPr>
          <w:color w:val="000000"/>
          <w:spacing w:val="962"/>
          <w:sz w:val="28"/>
          <w:szCs w:val="28"/>
          <w:u w:val="single"/>
          <w:lang w:val="ru-RU"/>
        </w:rPr>
        <w:t xml:space="preserve"> </w:t>
      </w:r>
      <w:r w:rsidRPr="00EE77C3">
        <w:rPr>
          <w:color w:val="000000"/>
          <w:sz w:val="28"/>
          <w:szCs w:val="28"/>
          <w:u w:val="single"/>
          <w:lang w:val="ru-RU"/>
        </w:rPr>
        <w:t>Аэробная (тренирующая)</w:t>
      </w:r>
      <w:r w:rsidRPr="00EE77C3">
        <w:rPr>
          <w:rFonts w:ascii="Arial" w:eastAsia="Arial" w:hAnsi="Arial" w:cs="Arial"/>
          <w:color w:val="000000"/>
          <w:sz w:val="28"/>
          <w:szCs w:val="28"/>
          <w:u w:val="single"/>
          <w:lang w:val="ru-RU"/>
        </w:rPr>
        <w:t xml:space="preserve"> </w:t>
      </w:r>
    </w:p>
    <w:p w:rsidR="00CE1F53" w:rsidRPr="00EE77C3" w:rsidRDefault="00EE77C3">
      <w:pPr>
        <w:spacing w:before="22" w:line="312" w:lineRule="atLeast"/>
        <w:ind w:left="1138" w:right="-200"/>
        <w:jc w:val="both"/>
        <w:rPr>
          <w:rFonts w:ascii="Arial" w:eastAsia="Arial" w:hAnsi="Arial" w:cs="Arial"/>
          <w:sz w:val="28"/>
          <w:szCs w:val="28"/>
          <w:lang w:val="ru-RU"/>
        </w:rPr>
      </w:pPr>
      <w:r w:rsidRPr="00EE77C3">
        <w:rPr>
          <w:color w:val="000000"/>
          <w:sz w:val="28"/>
          <w:szCs w:val="28"/>
          <w:u w:val="single"/>
          <w:lang w:val="ru-RU"/>
        </w:rPr>
        <w:t>160-190</w:t>
      </w:r>
      <w:r w:rsidRPr="00EE77C3">
        <w:rPr>
          <w:rFonts w:ascii="Arial" w:eastAsia="Arial" w:hAnsi="Arial" w:cs="Arial"/>
          <w:color w:val="000000"/>
          <w:sz w:val="28"/>
          <w:szCs w:val="28"/>
          <w:u w:val="single"/>
          <w:lang w:val="ru-RU"/>
        </w:rPr>
        <w:t xml:space="preserve"> </w:t>
      </w:r>
      <w:r w:rsidRPr="00EE77C3">
        <w:rPr>
          <w:color w:val="000000"/>
          <w:spacing w:val="962"/>
          <w:sz w:val="28"/>
          <w:szCs w:val="28"/>
          <w:u w:val="single"/>
          <w:lang w:val="ru-RU"/>
        </w:rPr>
        <w:t xml:space="preserve"> </w:t>
      </w:r>
      <w:r w:rsidRPr="00EE77C3">
        <w:rPr>
          <w:color w:val="000000"/>
          <w:sz w:val="28"/>
          <w:szCs w:val="28"/>
          <w:u w:val="single"/>
          <w:lang w:val="ru-RU"/>
        </w:rPr>
        <w:t>Анаэробно-аэробная (выносливость)</w:t>
      </w:r>
      <w:r w:rsidRPr="00EE77C3">
        <w:rPr>
          <w:rFonts w:ascii="Arial" w:eastAsia="Arial" w:hAnsi="Arial" w:cs="Arial"/>
          <w:color w:val="000000"/>
          <w:sz w:val="28"/>
          <w:szCs w:val="28"/>
          <w:u w:val="single"/>
          <w:lang w:val="ru-RU"/>
        </w:rPr>
        <w:t xml:space="preserve"> </w:t>
      </w:r>
    </w:p>
    <w:p w:rsidR="00CE1F53" w:rsidRPr="00EE77C3" w:rsidRDefault="00EE77C3">
      <w:pPr>
        <w:spacing w:before="23" w:line="312" w:lineRule="atLeast"/>
        <w:ind w:left="1138" w:right="-200"/>
        <w:jc w:val="both"/>
        <w:rPr>
          <w:rFonts w:ascii="Arial" w:eastAsia="Arial" w:hAnsi="Arial" w:cs="Arial"/>
          <w:sz w:val="28"/>
          <w:szCs w:val="28"/>
          <w:lang w:val="ru-RU"/>
        </w:rPr>
      </w:pPr>
      <w:r w:rsidRPr="00EE77C3">
        <w:rPr>
          <w:color w:val="000000"/>
          <w:sz w:val="28"/>
          <w:szCs w:val="28"/>
          <w:u w:val="single"/>
          <w:lang w:val="ru-RU"/>
        </w:rPr>
        <w:t>170-200</w:t>
      </w:r>
      <w:r w:rsidRPr="00EE77C3">
        <w:rPr>
          <w:rFonts w:ascii="Arial" w:eastAsia="Arial" w:hAnsi="Arial" w:cs="Arial"/>
          <w:color w:val="000000"/>
          <w:sz w:val="28"/>
          <w:szCs w:val="28"/>
          <w:u w:val="single"/>
          <w:lang w:val="ru-RU"/>
        </w:rPr>
        <w:t xml:space="preserve"> </w:t>
      </w:r>
      <w:r w:rsidRPr="00EE77C3">
        <w:rPr>
          <w:color w:val="000000"/>
          <w:spacing w:val="962"/>
          <w:sz w:val="28"/>
          <w:szCs w:val="28"/>
          <w:u w:val="single"/>
          <w:lang w:val="ru-RU"/>
        </w:rPr>
        <w:t xml:space="preserve"> </w:t>
      </w:r>
      <w:r w:rsidRPr="00EE77C3">
        <w:rPr>
          <w:color w:val="000000"/>
          <w:sz w:val="28"/>
          <w:szCs w:val="28"/>
          <w:u w:val="single"/>
          <w:lang w:val="ru-RU"/>
        </w:rPr>
        <w:t>Лактатная-анаэробная (спец. выносливость)</w:t>
      </w:r>
      <w:r w:rsidRPr="00EE77C3">
        <w:rPr>
          <w:rFonts w:ascii="Arial" w:eastAsia="Arial" w:hAnsi="Arial" w:cs="Arial"/>
          <w:color w:val="000000"/>
          <w:sz w:val="28"/>
          <w:szCs w:val="28"/>
          <w:u w:val="single"/>
          <w:lang w:val="ru-RU"/>
        </w:rPr>
        <w:t xml:space="preserve"> </w:t>
      </w:r>
    </w:p>
    <w:p w:rsidR="00CE1F53" w:rsidRPr="00EE77C3" w:rsidRDefault="00EE77C3">
      <w:pPr>
        <w:spacing w:before="22" w:line="312" w:lineRule="atLeast"/>
        <w:ind w:left="1138" w:right="-200"/>
        <w:jc w:val="both"/>
        <w:rPr>
          <w:rFonts w:ascii="Arial" w:eastAsia="Arial" w:hAnsi="Arial" w:cs="Arial"/>
          <w:sz w:val="28"/>
          <w:szCs w:val="28"/>
          <w:lang w:val="ru-RU"/>
        </w:rPr>
      </w:pPr>
      <w:r w:rsidRPr="00EE77C3">
        <w:rPr>
          <w:color w:val="000000"/>
          <w:sz w:val="28"/>
          <w:szCs w:val="28"/>
          <w:u w:val="single"/>
          <w:lang w:val="ru-RU"/>
        </w:rPr>
        <w:t>170-200</w:t>
      </w:r>
      <w:r w:rsidRPr="00EE77C3">
        <w:rPr>
          <w:rFonts w:ascii="Arial" w:eastAsia="Arial" w:hAnsi="Arial" w:cs="Arial"/>
          <w:color w:val="000000"/>
          <w:sz w:val="28"/>
          <w:szCs w:val="28"/>
          <w:u w:val="single"/>
          <w:lang w:val="ru-RU"/>
        </w:rPr>
        <w:t xml:space="preserve"> </w:t>
      </w:r>
      <w:r w:rsidRPr="00EE77C3">
        <w:rPr>
          <w:color w:val="000000"/>
          <w:spacing w:val="962"/>
          <w:sz w:val="28"/>
          <w:szCs w:val="28"/>
          <w:u w:val="single"/>
          <w:lang w:val="ru-RU"/>
        </w:rPr>
        <w:t xml:space="preserve"> </w:t>
      </w:r>
      <w:r w:rsidRPr="00EE77C3">
        <w:rPr>
          <w:color w:val="000000"/>
          <w:sz w:val="28"/>
          <w:szCs w:val="28"/>
          <w:u w:val="single"/>
          <w:lang w:val="ru-RU"/>
        </w:rPr>
        <w:t>Лактатная-анаэробная (скорость - сила)</w:t>
      </w:r>
      <w:r w:rsidRPr="00EE77C3">
        <w:rPr>
          <w:rFonts w:ascii="Arial" w:eastAsia="Arial" w:hAnsi="Arial" w:cs="Arial"/>
          <w:color w:val="000000"/>
          <w:sz w:val="28"/>
          <w:szCs w:val="28"/>
          <w:u w:val="single"/>
          <w:lang w:val="ru-RU"/>
        </w:rPr>
        <w:t xml:space="preserve"> </w:t>
      </w:r>
    </w:p>
    <w:p w:rsidR="00CE1F53" w:rsidRPr="00EE77C3" w:rsidRDefault="00EE77C3">
      <w:pPr>
        <w:spacing w:before="13" w:line="321" w:lineRule="atLeast"/>
        <w:ind w:left="77" w:right="-126" w:firstLine="360"/>
        <w:jc w:val="both"/>
        <w:rPr>
          <w:sz w:val="28"/>
          <w:szCs w:val="28"/>
          <w:lang w:val="ru-RU"/>
        </w:rPr>
      </w:pP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ЧСС</w:t>
      </w:r>
      <w:r w:rsidRPr="00EE77C3">
        <w:rPr>
          <w:color w:val="000000"/>
          <w:sz w:val="28"/>
          <w:szCs w:val="28"/>
          <w:lang w:val="ru-RU"/>
        </w:rPr>
        <w:t xml:space="preserve">  </w:t>
      </w:r>
      <w:r w:rsidRPr="00EE77C3">
        <w:rPr>
          <w:color w:val="000000"/>
          <w:sz w:val="28"/>
          <w:szCs w:val="28"/>
          <w:lang w:val="ru-RU" w:bidi="ru-RU"/>
        </w:rPr>
        <w:t>контролируется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оценивается</w:t>
      </w:r>
      <w:r w:rsidRPr="00EE77C3">
        <w:rPr>
          <w:color w:val="000000"/>
          <w:sz w:val="28"/>
          <w:szCs w:val="28"/>
          <w:lang w:val="ru-RU"/>
        </w:rPr>
        <w:t xml:space="preserve">  </w:t>
      </w:r>
      <w:r w:rsidRPr="00EE77C3">
        <w:rPr>
          <w:color w:val="000000"/>
          <w:sz w:val="28"/>
          <w:szCs w:val="28"/>
          <w:lang w:val="ru-RU" w:bidi="ru-RU"/>
        </w:rPr>
        <w:t>интенсивность</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учебно-тренировочной</w:t>
      </w:r>
      <w:r w:rsidRPr="00EE77C3">
        <w:rPr>
          <w:color w:val="000000"/>
          <w:sz w:val="28"/>
          <w:szCs w:val="28"/>
          <w:lang w:val="ru-RU"/>
        </w:rPr>
        <w:t xml:space="preserve"> </w:t>
      </w:r>
      <w:r w:rsidRPr="00EE77C3">
        <w:rPr>
          <w:color w:val="000000"/>
          <w:sz w:val="28"/>
          <w:szCs w:val="28"/>
          <w:lang w:val="ru-RU" w:bidi="ru-RU"/>
        </w:rPr>
        <w:t>нагрузки,</w:t>
      </w:r>
      <w:r w:rsidRPr="00EE77C3">
        <w:rPr>
          <w:color w:val="000000"/>
          <w:sz w:val="28"/>
          <w:szCs w:val="28"/>
          <w:lang w:val="ru-RU"/>
        </w:rPr>
        <w:t xml:space="preserve"> </w:t>
      </w:r>
      <w:r w:rsidRPr="00EE77C3">
        <w:rPr>
          <w:color w:val="000000"/>
          <w:sz w:val="28"/>
          <w:szCs w:val="28"/>
          <w:lang w:val="ru-RU" w:bidi="ru-RU"/>
        </w:rPr>
        <w:t>которая</w:t>
      </w:r>
      <w:r w:rsidRPr="00EE77C3">
        <w:rPr>
          <w:color w:val="000000"/>
          <w:sz w:val="28"/>
          <w:szCs w:val="28"/>
          <w:lang w:val="ru-RU"/>
        </w:rPr>
        <w:t xml:space="preserve"> </w:t>
      </w:r>
      <w:r w:rsidRPr="00EE77C3">
        <w:rPr>
          <w:color w:val="000000"/>
          <w:sz w:val="28"/>
          <w:szCs w:val="28"/>
          <w:lang w:val="ru-RU" w:bidi="ru-RU"/>
        </w:rPr>
        <w:t>лежит</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основе</w:t>
      </w:r>
      <w:r w:rsidRPr="00EE77C3">
        <w:rPr>
          <w:color w:val="000000"/>
          <w:sz w:val="28"/>
          <w:szCs w:val="28"/>
          <w:lang w:val="ru-RU"/>
        </w:rPr>
        <w:t xml:space="preserve"> </w:t>
      </w:r>
      <w:r w:rsidRPr="00EE77C3">
        <w:rPr>
          <w:color w:val="000000"/>
          <w:sz w:val="28"/>
          <w:szCs w:val="28"/>
          <w:lang w:val="ru-RU" w:bidi="ru-RU"/>
        </w:rPr>
        <w:t>планирования</w:t>
      </w:r>
      <w:r w:rsidRPr="00EE77C3">
        <w:rPr>
          <w:color w:val="000000"/>
          <w:sz w:val="28"/>
          <w:szCs w:val="28"/>
          <w:lang w:val="ru-RU"/>
        </w:rPr>
        <w:t xml:space="preserve"> </w:t>
      </w:r>
      <w:r w:rsidRPr="00EE77C3">
        <w:rPr>
          <w:color w:val="000000"/>
          <w:sz w:val="28"/>
          <w:szCs w:val="28"/>
          <w:lang w:val="ru-RU" w:bidi="ru-RU"/>
        </w:rPr>
        <w:t>как</w:t>
      </w:r>
      <w:r w:rsidRPr="00EE77C3">
        <w:rPr>
          <w:color w:val="000000"/>
          <w:sz w:val="28"/>
          <w:szCs w:val="28"/>
          <w:lang w:val="ru-RU"/>
        </w:rPr>
        <w:t xml:space="preserve"> </w:t>
      </w:r>
      <w:r w:rsidRPr="00EE77C3">
        <w:rPr>
          <w:color w:val="000000"/>
          <w:sz w:val="28"/>
          <w:szCs w:val="28"/>
          <w:lang w:val="ru-RU" w:bidi="ru-RU"/>
        </w:rPr>
        <w:t>одного</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так</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94"/>
          <w:sz w:val="28"/>
          <w:szCs w:val="28"/>
          <w:lang w:val="ru-RU"/>
        </w:rPr>
        <w:t xml:space="preserve"> </w:t>
      </w:r>
      <w:r w:rsidRPr="00EE77C3">
        <w:rPr>
          <w:color w:val="000000"/>
          <w:sz w:val="28"/>
          <w:szCs w:val="28"/>
          <w:lang w:val="ru-RU" w:bidi="ru-RU"/>
        </w:rPr>
        <w:t>планирования</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микр</w:t>
      </w:r>
      <w:proofErr w:type="gramStart"/>
      <w:r w:rsidRPr="00EE77C3">
        <w:rPr>
          <w:color w:val="000000"/>
          <w:sz w:val="28"/>
          <w:szCs w:val="28"/>
          <w:lang w:val="ru-RU" w:bidi="ru-RU"/>
        </w:rPr>
        <w:t>о-</w:t>
      </w:r>
      <w:proofErr w:type="gramEnd"/>
      <w:r w:rsidRPr="00EE77C3">
        <w:rPr>
          <w:color w:val="000000"/>
          <w:sz w:val="28"/>
          <w:szCs w:val="28"/>
          <w:lang w:val="ru-RU" w:bidi="ru-RU"/>
        </w:rPr>
        <w:t>,</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мезо-</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макроциклах</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Фактическое</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значение</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pacing w:val="1"/>
          <w:sz w:val="28"/>
          <w:szCs w:val="28"/>
          <w:lang w:val="ru-RU" w:bidi="ru-RU"/>
        </w:rPr>
        <w:t>ЧСС</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позволяет</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оценить</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возможности</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z w:val="28"/>
          <w:szCs w:val="28"/>
          <w:lang w:val="ru-RU" w:bidi="ru-RU"/>
        </w:rPr>
        <w:t>планируемой</w:t>
      </w:r>
      <w:r w:rsidRPr="00EE77C3">
        <w:rPr>
          <w:color w:val="000000"/>
          <w:sz w:val="28"/>
          <w:szCs w:val="28"/>
          <w:lang w:val="ru-RU"/>
        </w:rPr>
        <w:t xml:space="preserve"> </w:t>
      </w:r>
      <w:r w:rsidRPr="00EE77C3">
        <w:rPr>
          <w:color w:val="000000"/>
          <w:sz w:val="28"/>
          <w:szCs w:val="28"/>
          <w:lang w:val="ru-RU" w:bidi="ru-RU"/>
        </w:rPr>
        <w:t>интенсивности</w:t>
      </w:r>
      <w:r w:rsidRPr="00EE77C3">
        <w:rPr>
          <w:color w:val="000000"/>
          <w:sz w:val="28"/>
          <w:szCs w:val="28"/>
          <w:lang w:val="ru-RU"/>
        </w:rPr>
        <w:t xml:space="preserve"> </w:t>
      </w:r>
      <w:r w:rsidRPr="00EE77C3">
        <w:rPr>
          <w:color w:val="000000"/>
          <w:spacing w:val="1"/>
          <w:sz w:val="28"/>
          <w:szCs w:val="28"/>
          <w:lang w:val="ru-RU" w:bidi="ru-RU"/>
        </w:rPr>
        <w:t>юным</w:t>
      </w:r>
      <w:r w:rsidRPr="00EE77C3">
        <w:rPr>
          <w:color w:val="000000"/>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p>
    <w:p w:rsidR="00CE1F53" w:rsidRDefault="00EE77C3">
      <w:pPr>
        <w:spacing w:before="12" w:line="308" w:lineRule="atLeast"/>
        <w:ind w:left="77" w:right="-200"/>
        <w:jc w:val="both"/>
        <w:rPr>
          <w:sz w:val="28"/>
          <w:szCs w:val="28"/>
        </w:rPr>
      </w:pPr>
      <w:r>
        <w:rPr>
          <w:color w:val="000000"/>
          <w:sz w:val="28"/>
          <w:szCs w:val="28"/>
          <w:lang w:bidi="ru-RU"/>
        </w:rPr>
        <w:t>10.1.2.Шкала</w:t>
      </w:r>
      <w:r>
        <w:rPr>
          <w:color w:val="000000"/>
          <w:sz w:val="28"/>
          <w:szCs w:val="28"/>
        </w:rPr>
        <w:t xml:space="preserve"> </w:t>
      </w:r>
      <w:r>
        <w:rPr>
          <w:color w:val="000000"/>
          <w:sz w:val="28"/>
          <w:szCs w:val="28"/>
          <w:lang w:bidi="ru-RU"/>
        </w:rPr>
        <w:t>интенсивности</w:t>
      </w:r>
      <w:r>
        <w:rPr>
          <w:color w:val="000000"/>
          <w:sz w:val="28"/>
          <w:szCs w:val="28"/>
        </w:rPr>
        <w:t xml:space="preserve"> </w:t>
      </w:r>
      <w:r>
        <w:rPr>
          <w:color w:val="000000"/>
          <w:sz w:val="28"/>
          <w:szCs w:val="28"/>
          <w:lang w:bidi="ru-RU"/>
        </w:rPr>
        <w:t>учебно-тренировочных</w:t>
      </w:r>
      <w:r>
        <w:rPr>
          <w:color w:val="000000"/>
          <w:sz w:val="28"/>
          <w:szCs w:val="28"/>
        </w:rPr>
        <w:t xml:space="preserve"> </w:t>
      </w:r>
      <w:r>
        <w:rPr>
          <w:color w:val="000000"/>
          <w:sz w:val="28"/>
          <w:szCs w:val="28"/>
          <w:lang w:bidi="ru-RU"/>
        </w:rPr>
        <w:t>нагрузок</w:t>
      </w:r>
      <w:r>
        <w:rPr>
          <w:color w:val="000000"/>
          <w:sz w:val="28"/>
          <w:szCs w:val="28"/>
        </w:rPr>
        <w:t xml:space="preserve"> </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4"/>
        <w:gridCol w:w="3219"/>
        <w:gridCol w:w="3317"/>
      </w:tblGrid>
      <w:tr w:rsidR="00CE1F53">
        <w:trPr>
          <w:trHeight w:hRule="exact" w:val="332"/>
        </w:trPr>
        <w:tc>
          <w:tcPr>
            <w:tcW w:w="2904" w:type="dxa"/>
            <w:tcBorders>
              <w:top w:val="single" w:sz="4" w:space="0" w:color="000000"/>
              <w:left w:val="single" w:sz="4" w:space="0" w:color="FFFFFF"/>
              <w:bottom w:val="single" w:sz="4" w:space="0" w:color="FFFFFF"/>
              <w:right w:val="single" w:sz="4" w:space="0" w:color="000000"/>
            </w:tcBorders>
            <w:shd w:val="clear" w:color="auto" w:fill="FFFFFF"/>
            <w:tcMar>
              <w:left w:w="538" w:type="dxa"/>
              <w:right w:w="382" w:type="dxa"/>
            </w:tcMar>
            <w:vAlign w:val="center"/>
          </w:tcPr>
          <w:p w:rsidR="00CE1F53" w:rsidRDefault="00EE77C3">
            <w:pPr>
              <w:spacing w:line="308" w:lineRule="atLeast"/>
              <w:jc w:val="both"/>
              <w:rPr>
                <w:sz w:val="28"/>
                <w:szCs w:val="28"/>
              </w:rPr>
            </w:pPr>
            <w:r>
              <w:rPr>
                <w:color w:val="000000"/>
                <w:sz w:val="28"/>
                <w:szCs w:val="28"/>
              </w:rPr>
              <w:t xml:space="preserve">Интенсивность </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FFFFFF"/>
            <w:tcMar>
              <w:left w:w="2992" w:type="dxa"/>
              <w:right w:w="2819" w:type="dxa"/>
            </w:tcMar>
            <w:vAlign w:val="center"/>
          </w:tcPr>
          <w:p w:rsidR="00CE1F53" w:rsidRDefault="00EE77C3">
            <w:pPr>
              <w:spacing w:line="308" w:lineRule="atLeast"/>
              <w:jc w:val="both"/>
              <w:rPr>
                <w:sz w:val="28"/>
                <w:szCs w:val="28"/>
              </w:rPr>
            </w:pPr>
            <w:r>
              <w:rPr>
                <w:color w:val="000000"/>
                <w:spacing w:val="1"/>
                <w:sz w:val="28"/>
                <w:szCs w:val="28"/>
              </w:rPr>
              <w:t>ЧСС</w:t>
            </w:r>
            <w:r>
              <w:rPr>
                <w:color w:val="000000"/>
                <w:sz w:val="28"/>
                <w:szCs w:val="28"/>
              </w:rPr>
              <w:t xml:space="preserve"> </w:t>
            </w:r>
          </w:p>
        </w:tc>
      </w:tr>
      <w:tr w:rsidR="00CE1F53">
        <w:trPr>
          <w:trHeight w:hRule="exact" w:val="338"/>
        </w:trPr>
        <w:tc>
          <w:tcPr>
            <w:tcW w:w="2904" w:type="dxa"/>
            <w:tcBorders>
              <w:top w:val="single" w:sz="4" w:space="0" w:color="FFFFFF"/>
              <w:left w:val="single" w:sz="4" w:space="0" w:color="FFFFFF"/>
              <w:bottom w:val="single" w:sz="4" w:space="0" w:color="000000"/>
              <w:right w:val="single" w:sz="4" w:space="0" w:color="000000"/>
            </w:tcBorders>
            <w:shd w:val="clear" w:color="auto" w:fill="FFFFFF"/>
            <w:tcMar>
              <w:left w:w="0" w:type="dxa"/>
              <w:right w:w="0" w:type="dxa"/>
            </w:tcMar>
            <w:vAlign w:val="center"/>
          </w:tcPr>
          <w:p w:rsidR="00CE1F53" w:rsidRDefault="00CE1F53"/>
        </w:tc>
        <w:tc>
          <w:tcPr>
            <w:tcW w:w="3219" w:type="dxa"/>
            <w:tcBorders>
              <w:top w:val="single" w:sz="4" w:space="0" w:color="000000"/>
              <w:left w:val="single" w:sz="4" w:space="0" w:color="000000"/>
              <w:bottom w:val="single" w:sz="4" w:space="0" w:color="000000"/>
              <w:right w:val="single" w:sz="4" w:space="0" w:color="000000"/>
            </w:tcBorders>
            <w:shd w:val="clear" w:color="auto" w:fill="FFFFFF"/>
            <w:tcMar>
              <w:left w:w="1153" w:type="dxa"/>
              <w:right w:w="996" w:type="dxa"/>
            </w:tcMar>
            <w:vAlign w:val="center"/>
          </w:tcPr>
          <w:p w:rsidR="00CE1F53" w:rsidRDefault="00EE77C3">
            <w:pPr>
              <w:spacing w:line="308" w:lineRule="atLeast"/>
              <w:jc w:val="both"/>
              <w:rPr>
                <w:sz w:val="28"/>
                <w:szCs w:val="28"/>
              </w:rPr>
            </w:pPr>
            <w:r>
              <w:rPr>
                <w:color w:val="000000"/>
                <w:sz w:val="28"/>
                <w:szCs w:val="28"/>
              </w:rPr>
              <w:t xml:space="preserve">уд./10 с </w:t>
            </w:r>
          </w:p>
        </w:tc>
        <w:tc>
          <w:tcPr>
            <w:tcW w:w="3317" w:type="dxa"/>
            <w:tcBorders>
              <w:top w:val="single" w:sz="4" w:space="0" w:color="000000"/>
              <w:left w:val="single" w:sz="4" w:space="0" w:color="000000"/>
              <w:bottom w:val="single" w:sz="4" w:space="0" w:color="000000"/>
              <w:right w:val="single" w:sz="4" w:space="0" w:color="000000"/>
            </w:tcBorders>
            <w:shd w:val="clear" w:color="auto" w:fill="FFFFFF"/>
            <w:tcMar>
              <w:left w:w="1219" w:type="dxa"/>
              <w:right w:w="1026" w:type="dxa"/>
            </w:tcMar>
            <w:vAlign w:val="center"/>
          </w:tcPr>
          <w:p w:rsidR="00CE1F53" w:rsidRDefault="00EE77C3">
            <w:pPr>
              <w:spacing w:line="308" w:lineRule="atLeast"/>
              <w:jc w:val="both"/>
              <w:rPr>
                <w:sz w:val="28"/>
                <w:szCs w:val="28"/>
              </w:rPr>
            </w:pPr>
            <w:r>
              <w:rPr>
                <w:color w:val="000000"/>
                <w:sz w:val="28"/>
                <w:szCs w:val="28"/>
              </w:rPr>
              <w:t xml:space="preserve">уд./мин </w:t>
            </w:r>
          </w:p>
        </w:tc>
      </w:tr>
      <w:tr w:rsidR="00CE1F53">
        <w:trPr>
          <w:trHeight w:hRule="exact" w:val="336"/>
        </w:trPr>
        <w:tc>
          <w:tcPr>
            <w:tcW w:w="2904" w:type="dxa"/>
            <w:tcBorders>
              <w:top w:val="single" w:sz="4" w:space="0" w:color="000000"/>
              <w:left w:val="single" w:sz="4" w:space="0" w:color="FFFFFF"/>
              <w:bottom w:val="single" w:sz="4" w:space="0" w:color="000000"/>
              <w:right w:val="single" w:sz="4" w:space="0" w:color="000000"/>
            </w:tcBorders>
            <w:shd w:val="clear" w:color="auto" w:fill="FFFFFF"/>
            <w:tcMar>
              <w:left w:w="48" w:type="dxa"/>
              <w:right w:w="938" w:type="dxa"/>
            </w:tcMar>
            <w:vAlign w:val="center"/>
          </w:tcPr>
          <w:p w:rsidR="00CE1F53" w:rsidRDefault="00EE77C3">
            <w:pPr>
              <w:spacing w:line="308" w:lineRule="atLeast"/>
              <w:jc w:val="both"/>
              <w:rPr>
                <w:sz w:val="28"/>
                <w:szCs w:val="28"/>
              </w:rPr>
            </w:pPr>
            <w:r>
              <w:rPr>
                <w:color w:val="000000"/>
                <w:sz w:val="28"/>
                <w:szCs w:val="28"/>
              </w:rPr>
              <w:t xml:space="preserve">Максимальная </w:t>
            </w:r>
          </w:p>
        </w:tc>
        <w:tc>
          <w:tcPr>
            <w:tcW w:w="3219" w:type="dxa"/>
            <w:tcBorders>
              <w:top w:val="single" w:sz="4" w:space="0" w:color="000000"/>
              <w:left w:val="single" w:sz="4" w:space="0" w:color="000000"/>
              <w:bottom w:val="single" w:sz="4" w:space="0" w:color="000000"/>
              <w:right w:val="single" w:sz="4" w:space="0" w:color="000000"/>
            </w:tcBorders>
            <w:shd w:val="clear" w:color="auto" w:fill="FFFFFF"/>
            <w:tcMar>
              <w:left w:w="1240" w:type="dxa"/>
              <w:right w:w="1082" w:type="dxa"/>
            </w:tcMar>
            <w:vAlign w:val="center"/>
          </w:tcPr>
          <w:p w:rsidR="00CE1F53" w:rsidRDefault="00EE77C3">
            <w:pPr>
              <w:spacing w:line="308" w:lineRule="atLeast"/>
              <w:jc w:val="both"/>
              <w:rPr>
                <w:sz w:val="28"/>
                <w:szCs w:val="28"/>
              </w:rPr>
            </w:pPr>
            <w:r>
              <w:rPr>
                <w:color w:val="000000"/>
                <w:sz w:val="28"/>
                <w:szCs w:val="28"/>
              </w:rPr>
              <w:t xml:space="preserve">30 и &lt; </w:t>
            </w:r>
          </w:p>
        </w:tc>
        <w:tc>
          <w:tcPr>
            <w:tcW w:w="3317" w:type="dxa"/>
            <w:tcBorders>
              <w:top w:val="single" w:sz="4" w:space="0" w:color="000000"/>
              <w:left w:val="single" w:sz="4" w:space="0" w:color="000000"/>
              <w:bottom w:val="single" w:sz="4" w:space="0" w:color="000000"/>
              <w:right w:val="single" w:sz="4" w:space="0" w:color="000000"/>
            </w:tcBorders>
            <w:shd w:val="clear" w:color="auto" w:fill="FFFFFF"/>
            <w:tcMar>
              <w:left w:w="1238" w:type="dxa"/>
              <w:right w:w="1042" w:type="dxa"/>
            </w:tcMar>
            <w:vAlign w:val="center"/>
          </w:tcPr>
          <w:p w:rsidR="00CE1F53" w:rsidRDefault="00EE77C3">
            <w:pPr>
              <w:spacing w:line="308" w:lineRule="atLeast"/>
              <w:jc w:val="both"/>
              <w:rPr>
                <w:sz w:val="28"/>
                <w:szCs w:val="28"/>
              </w:rPr>
            </w:pPr>
            <w:r>
              <w:rPr>
                <w:color w:val="000000"/>
                <w:sz w:val="28"/>
                <w:szCs w:val="28"/>
              </w:rPr>
              <w:t xml:space="preserve">180 и &lt; </w:t>
            </w:r>
          </w:p>
        </w:tc>
      </w:tr>
      <w:tr w:rsidR="00CE1F53">
        <w:trPr>
          <w:trHeight w:hRule="exact" w:val="339"/>
        </w:trPr>
        <w:tc>
          <w:tcPr>
            <w:tcW w:w="2904" w:type="dxa"/>
            <w:tcBorders>
              <w:top w:val="single" w:sz="4" w:space="0" w:color="000000"/>
              <w:left w:val="single" w:sz="4" w:space="0" w:color="FFFFFF"/>
              <w:bottom w:val="single" w:sz="4" w:space="0" w:color="000000"/>
              <w:right w:val="single" w:sz="4" w:space="0" w:color="000000"/>
            </w:tcBorders>
            <w:shd w:val="clear" w:color="auto" w:fill="FFFFFF"/>
            <w:tcMar>
              <w:left w:w="48" w:type="dxa"/>
              <w:right w:w="1657" w:type="dxa"/>
            </w:tcMar>
            <w:vAlign w:val="center"/>
          </w:tcPr>
          <w:p w:rsidR="00CE1F53" w:rsidRDefault="00EE77C3">
            <w:pPr>
              <w:spacing w:line="308" w:lineRule="atLeast"/>
              <w:jc w:val="both"/>
              <w:rPr>
                <w:sz w:val="28"/>
                <w:szCs w:val="28"/>
              </w:rPr>
            </w:pPr>
            <w:r>
              <w:rPr>
                <w:color w:val="000000"/>
                <w:sz w:val="28"/>
                <w:szCs w:val="28"/>
              </w:rPr>
              <w:t xml:space="preserve">Большая </w:t>
            </w:r>
          </w:p>
        </w:tc>
        <w:tc>
          <w:tcPr>
            <w:tcW w:w="3219" w:type="dxa"/>
            <w:tcBorders>
              <w:top w:val="single" w:sz="4" w:space="0" w:color="000000"/>
              <w:left w:val="single" w:sz="4" w:space="0" w:color="000000"/>
              <w:bottom w:val="single" w:sz="4" w:space="0" w:color="000000"/>
              <w:right w:val="single" w:sz="4" w:space="0" w:color="000000"/>
            </w:tcBorders>
            <w:shd w:val="clear" w:color="auto" w:fill="FFFFFF"/>
            <w:tcMar>
              <w:left w:w="1278" w:type="dxa"/>
              <w:right w:w="1123" w:type="dxa"/>
            </w:tcMar>
            <w:vAlign w:val="center"/>
          </w:tcPr>
          <w:p w:rsidR="00CE1F53" w:rsidRDefault="00EE77C3">
            <w:pPr>
              <w:spacing w:line="308" w:lineRule="atLeast"/>
              <w:jc w:val="both"/>
              <w:rPr>
                <w:sz w:val="28"/>
                <w:szCs w:val="28"/>
              </w:rPr>
            </w:pPr>
            <w:r>
              <w:rPr>
                <w:color w:val="000000"/>
                <w:sz w:val="28"/>
                <w:szCs w:val="28"/>
              </w:rPr>
              <w:t xml:space="preserve">29-26 </w:t>
            </w:r>
          </w:p>
        </w:tc>
        <w:tc>
          <w:tcPr>
            <w:tcW w:w="3317" w:type="dxa"/>
            <w:tcBorders>
              <w:top w:val="single" w:sz="4" w:space="0" w:color="000000"/>
              <w:left w:val="single" w:sz="4" w:space="0" w:color="000000"/>
              <w:bottom w:val="single" w:sz="4" w:space="0" w:color="000000"/>
              <w:right w:val="single" w:sz="4" w:space="0" w:color="000000"/>
            </w:tcBorders>
            <w:shd w:val="clear" w:color="auto" w:fill="FFFFFF"/>
            <w:tcMar>
              <w:left w:w="1204" w:type="dxa"/>
              <w:right w:w="1016" w:type="dxa"/>
            </w:tcMar>
            <w:vAlign w:val="center"/>
          </w:tcPr>
          <w:p w:rsidR="00CE1F53" w:rsidRDefault="00EE77C3">
            <w:pPr>
              <w:spacing w:line="308" w:lineRule="atLeast"/>
              <w:jc w:val="both"/>
              <w:rPr>
                <w:sz w:val="28"/>
                <w:szCs w:val="28"/>
              </w:rPr>
            </w:pPr>
            <w:r>
              <w:rPr>
                <w:color w:val="000000"/>
                <w:sz w:val="28"/>
                <w:szCs w:val="28"/>
              </w:rPr>
              <w:t xml:space="preserve">174-156 </w:t>
            </w:r>
          </w:p>
        </w:tc>
      </w:tr>
      <w:tr w:rsidR="00CE1F53">
        <w:trPr>
          <w:trHeight w:hRule="exact" w:val="337"/>
        </w:trPr>
        <w:tc>
          <w:tcPr>
            <w:tcW w:w="2904" w:type="dxa"/>
            <w:tcBorders>
              <w:top w:val="single" w:sz="4" w:space="0" w:color="000000"/>
              <w:left w:val="single" w:sz="4" w:space="0" w:color="FFFFFF"/>
              <w:bottom w:val="single" w:sz="4" w:space="0" w:color="000000"/>
              <w:right w:val="single" w:sz="4" w:space="0" w:color="000000"/>
            </w:tcBorders>
            <w:shd w:val="clear" w:color="auto" w:fill="FFFFFF"/>
            <w:tcMar>
              <w:left w:w="48" w:type="dxa"/>
              <w:right w:w="1686" w:type="dxa"/>
            </w:tcMar>
            <w:vAlign w:val="center"/>
          </w:tcPr>
          <w:p w:rsidR="00CE1F53" w:rsidRDefault="00EE77C3">
            <w:pPr>
              <w:spacing w:line="308" w:lineRule="atLeast"/>
              <w:jc w:val="both"/>
              <w:rPr>
                <w:sz w:val="28"/>
                <w:szCs w:val="28"/>
              </w:rPr>
            </w:pPr>
            <w:r>
              <w:rPr>
                <w:color w:val="000000"/>
                <w:sz w:val="28"/>
                <w:szCs w:val="28"/>
              </w:rPr>
              <w:lastRenderedPageBreak/>
              <w:t xml:space="preserve">Средняя </w:t>
            </w:r>
          </w:p>
        </w:tc>
        <w:tc>
          <w:tcPr>
            <w:tcW w:w="3219" w:type="dxa"/>
            <w:tcBorders>
              <w:top w:val="single" w:sz="4" w:space="0" w:color="000000"/>
              <w:left w:val="single" w:sz="4" w:space="0" w:color="000000"/>
              <w:bottom w:val="single" w:sz="4" w:space="0" w:color="000000"/>
              <w:right w:val="single" w:sz="4" w:space="0" w:color="000000"/>
            </w:tcBorders>
            <w:shd w:val="clear" w:color="auto" w:fill="FFFFFF"/>
            <w:tcMar>
              <w:left w:w="1278" w:type="dxa"/>
              <w:right w:w="1123" w:type="dxa"/>
            </w:tcMar>
            <w:vAlign w:val="center"/>
          </w:tcPr>
          <w:p w:rsidR="00CE1F53" w:rsidRDefault="00EE77C3">
            <w:pPr>
              <w:spacing w:line="308" w:lineRule="atLeast"/>
              <w:jc w:val="both"/>
              <w:rPr>
                <w:sz w:val="28"/>
                <w:szCs w:val="28"/>
              </w:rPr>
            </w:pPr>
            <w:r>
              <w:rPr>
                <w:color w:val="000000"/>
                <w:sz w:val="28"/>
                <w:szCs w:val="28"/>
              </w:rPr>
              <w:t xml:space="preserve">25-22 </w:t>
            </w:r>
          </w:p>
        </w:tc>
        <w:tc>
          <w:tcPr>
            <w:tcW w:w="3317" w:type="dxa"/>
            <w:tcBorders>
              <w:top w:val="single" w:sz="4" w:space="0" w:color="000000"/>
              <w:left w:val="single" w:sz="4" w:space="0" w:color="000000"/>
              <w:bottom w:val="single" w:sz="4" w:space="0" w:color="000000"/>
              <w:right w:val="single" w:sz="4" w:space="0" w:color="000000"/>
            </w:tcBorders>
            <w:shd w:val="clear" w:color="auto" w:fill="FFFFFF"/>
            <w:tcMar>
              <w:left w:w="1204" w:type="dxa"/>
              <w:right w:w="1016" w:type="dxa"/>
            </w:tcMar>
            <w:vAlign w:val="center"/>
          </w:tcPr>
          <w:p w:rsidR="00CE1F53" w:rsidRDefault="00EE77C3">
            <w:pPr>
              <w:spacing w:line="308" w:lineRule="atLeast"/>
              <w:jc w:val="both"/>
              <w:rPr>
                <w:sz w:val="28"/>
                <w:szCs w:val="28"/>
              </w:rPr>
            </w:pPr>
            <w:r>
              <w:rPr>
                <w:color w:val="000000"/>
                <w:sz w:val="28"/>
                <w:szCs w:val="28"/>
              </w:rPr>
              <w:t xml:space="preserve">150-132 </w:t>
            </w:r>
          </w:p>
        </w:tc>
      </w:tr>
      <w:tr w:rsidR="00CE1F53">
        <w:trPr>
          <w:trHeight w:hRule="exact" w:val="328"/>
        </w:trPr>
        <w:tc>
          <w:tcPr>
            <w:tcW w:w="2904" w:type="dxa"/>
            <w:tcBorders>
              <w:top w:val="single" w:sz="4" w:space="0" w:color="000000"/>
              <w:left w:val="single" w:sz="4" w:space="0" w:color="FFFFFF"/>
              <w:bottom w:val="single" w:sz="4" w:space="0" w:color="FFFFFF"/>
              <w:right w:val="single" w:sz="4" w:space="0" w:color="000000"/>
            </w:tcBorders>
            <w:shd w:val="clear" w:color="auto" w:fill="FFFFFF"/>
            <w:tcMar>
              <w:left w:w="48" w:type="dxa"/>
              <w:right w:w="1921" w:type="dxa"/>
            </w:tcMar>
            <w:vAlign w:val="center"/>
          </w:tcPr>
          <w:p w:rsidR="00CE1F53" w:rsidRDefault="00EE77C3">
            <w:pPr>
              <w:spacing w:line="308" w:lineRule="atLeast"/>
              <w:jc w:val="both"/>
              <w:rPr>
                <w:sz w:val="28"/>
                <w:szCs w:val="28"/>
              </w:rPr>
            </w:pPr>
            <w:r>
              <w:rPr>
                <w:color w:val="000000"/>
                <w:sz w:val="28"/>
                <w:szCs w:val="28"/>
              </w:rPr>
              <w:t xml:space="preserve">Малая </w:t>
            </w:r>
          </w:p>
        </w:tc>
        <w:tc>
          <w:tcPr>
            <w:tcW w:w="3219" w:type="dxa"/>
            <w:tcBorders>
              <w:top w:val="single" w:sz="4" w:space="0" w:color="000000"/>
              <w:left w:val="single" w:sz="4" w:space="0" w:color="000000"/>
              <w:bottom w:val="single" w:sz="4" w:space="0" w:color="FFFFFF"/>
              <w:right w:val="single" w:sz="4" w:space="0" w:color="000000"/>
            </w:tcBorders>
            <w:shd w:val="clear" w:color="auto" w:fill="FFFFFF"/>
            <w:tcMar>
              <w:left w:w="1278" w:type="dxa"/>
              <w:right w:w="1123" w:type="dxa"/>
            </w:tcMar>
            <w:vAlign w:val="center"/>
          </w:tcPr>
          <w:p w:rsidR="00CE1F53" w:rsidRDefault="00EE77C3">
            <w:pPr>
              <w:spacing w:line="308" w:lineRule="atLeast"/>
              <w:jc w:val="both"/>
              <w:rPr>
                <w:sz w:val="28"/>
                <w:szCs w:val="28"/>
              </w:rPr>
            </w:pPr>
            <w:r>
              <w:rPr>
                <w:color w:val="000000"/>
                <w:sz w:val="28"/>
                <w:szCs w:val="28"/>
              </w:rPr>
              <w:t xml:space="preserve">21-18 </w:t>
            </w:r>
          </w:p>
        </w:tc>
        <w:tc>
          <w:tcPr>
            <w:tcW w:w="3317" w:type="dxa"/>
            <w:tcBorders>
              <w:top w:val="single" w:sz="4" w:space="0" w:color="000000"/>
              <w:left w:val="single" w:sz="4" w:space="0" w:color="000000"/>
              <w:bottom w:val="single" w:sz="4" w:space="0" w:color="FFFFFF"/>
              <w:right w:val="single" w:sz="4" w:space="0" w:color="000000"/>
            </w:tcBorders>
            <w:shd w:val="clear" w:color="auto" w:fill="FFFFFF"/>
            <w:tcMar>
              <w:left w:w="1204" w:type="dxa"/>
              <w:right w:w="1016" w:type="dxa"/>
            </w:tcMar>
            <w:vAlign w:val="center"/>
          </w:tcPr>
          <w:p w:rsidR="00CE1F53" w:rsidRDefault="00EE77C3">
            <w:pPr>
              <w:spacing w:line="308" w:lineRule="atLeast"/>
              <w:jc w:val="both"/>
              <w:rPr>
                <w:sz w:val="28"/>
                <w:szCs w:val="28"/>
              </w:rPr>
            </w:pPr>
            <w:r>
              <w:rPr>
                <w:color w:val="000000"/>
                <w:sz w:val="28"/>
                <w:szCs w:val="28"/>
              </w:rPr>
              <w:t xml:space="preserve">126-108 </w:t>
            </w:r>
          </w:p>
        </w:tc>
      </w:tr>
    </w:tbl>
    <w:p w:rsidR="00CE1F53" w:rsidRPr="00EE77C3" w:rsidRDefault="00EE77C3">
      <w:pPr>
        <w:spacing w:before="7" w:line="322" w:lineRule="atLeast"/>
        <w:ind w:left="77" w:right="-127" w:firstLine="360"/>
        <w:rPr>
          <w:sz w:val="28"/>
          <w:szCs w:val="28"/>
          <w:lang w:val="ru-RU"/>
        </w:rPr>
      </w:pPr>
      <w:r w:rsidRPr="00EE77C3">
        <w:rPr>
          <w:color w:val="000000"/>
          <w:sz w:val="28"/>
          <w:szCs w:val="28"/>
          <w:lang w:val="ru-RU"/>
        </w:rPr>
        <w:t xml:space="preserve">Для </w:t>
      </w:r>
      <w:r w:rsidRPr="00EE77C3">
        <w:rPr>
          <w:color w:val="000000"/>
          <w:spacing w:val="72"/>
          <w:sz w:val="28"/>
          <w:szCs w:val="28"/>
          <w:lang w:val="ru-RU"/>
        </w:rPr>
        <w:t xml:space="preserve"> </w:t>
      </w:r>
      <w:r w:rsidRPr="00EE77C3">
        <w:rPr>
          <w:color w:val="000000"/>
          <w:sz w:val="28"/>
          <w:szCs w:val="28"/>
          <w:lang w:val="ru-RU"/>
        </w:rPr>
        <w:t xml:space="preserve">оценки </w:t>
      </w:r>
      <w:r w:rsidRPr="00EE77C3">
        <w:rPr>
          <w:color w:val="000000"/>
          <w:spacing w:val="72"/>
          <w:sz w:val="28"/>
          <w:szCs w:val="28"/>
          <w:lang w:val="ru-RU"/>
        </w:rPr>
        <w:t xml:space="preserve"> </w:t>
      </w:r>
      <w:r w:rsidRPr="00EE77C3">
        <w:rPr>
          <w:color w:val="000000"/>
          <w:sz w:val="28"/>
          <w:szCs w:val="28"/>
          <w:lang w:val="ru-RU"/>
        </w:rPr>
        <w:t xml:space="preserve">адаптации </w:t>
      </w:r>
      <w:r w:rsidRPr="00EE77C3">
        <w:rPr>
          <w:color w:val="000000"/>
          <w:spacing w:val="71"/>
          <w:sz w:val="28"/>
          <w:szCs w:val="28"/>
          <w:lang w:val="ru-RU"/>
        </w:rPr>
        <w:t xml:space="preserve"> </w:t>
      </w:r>
      <w:r w:rsidRPr="00EE77C3">
        <w:rPr>
          <w:color w:val="000000"/>
          <w:sz w:val="28"/>
          <w:szCs w:val="28"/>
          <w:lang w:val="ru-RU"/>
        </w:rPr>
        <w:t xml:space="preserve">спортсменов </w:t>
      </w:r>
      <w:r w:rsidRPr="00EE77C3">
        <w:rPr>
          <w:color w:val="000000"/>
          <w:spacing w:val="72"/>
          <w:sz w:val="28"/>
          <w:szCs w:val="28"/>
          <w:lang w:val="ru-RU"/>
        </w:rPr>
        <w:t xml:space="preserve"> </w:t>
      </w:r>
      <w:r w:rsidRPr="00EE77C3">
        <w:rPr>
          <w:color w:val="000000"/>
          <w:sz w:val="28"/>
          <w:szCs w:val="28"/>
          <w:lang w:val="ru-RU"/>
        </w:rPr>
        <w:t xml:space="preserve">к </w:t>
      </w:r>
      <w:r w:rsidRPr="00EE77C3">
        <w:rPr>
          <w:color w:val="000000"/>
          <w:spacing w:val="72"/>
          <w:sz w:val="28"/>
          <w:szCs w:val="28"/>
          <w:lang w:val="ru-RU"/>
        </w:rPr>
        <w:t xml:space="preserve"> </w:t>
      </w:r>
      <w:r w:rsidRPr="00EE77C3">
        <w:rPr>
          <w:color w:val="000000"/>
          <w:sz w:val="28"/>
          <w:szCs w:val="28"/>
          <w:lang w:val="ru-RU"/>
        </w:rPr>
        <w:t xml:space="preserve">учебно- </w:t>
      </w:r>
      <w:r w:rsidRPr="00EE77C3">
        <w:rPr>
          <w:color w:val="000000"/>
          <w:spacing w:val="72"/>
          <w:sz w:val="28"/>
          <w:szCs w:val="28"/>
          <w:lang w:val="ru-RU"/>
        </w:rPr>
        <w:t xml:space="preserve"> </w:t>
      </w:r>
      <w:r w:rsidRPr="00EE77C3">
        <w:rPr>
          <w:color w:val="000000"/>
          <w:sz w:val="28"/>
          <w:szCs w:val="28"/>
          <w:lang w:val="ru-RU"/>
        </w:rPr>
        <w:t xml:space="preserve">тренировочным </w:t>
      </w:r>
      <w:r w:rsidRPr="00EE77C3">
        <w:rPr>
          <w:color w:val="000000"/>
          <w:spacing w:val="72"/>
          <w:sz w:val="28"/>
          <w:szCs w:val="28"/>
          <w:lang w:val="ru-RU"/>
        </w:rPr>
        <w:t xml:space="preserve"> </w:t>
      </w:r>
      <w:r w:rsidRPr="00EE77C3">
        <w:rPr>
          <w:color w:val="000000"/>
          <w:sz w:val="28"/>
          <w:szCs w:val="28"/>
          <w:lang w:val="ru-RU"/>
        </w:rPr>
        <w:t xml:space="preserve">нагрузкам рекомендуется процедура исследования физической работоспособности </w:t>
      </w:r>
      <w:r w:rsidRPr="00EE77C3">
        <w:rPr>
          <w:color w:val="000000"/>
          <w:spacing w:val="2"/>
          <w:sz w:val="28"/>
          <w:szCs w:val="28"/>
          <w:lang w:val="ru-RU"/>
        </w:rPr>
        <w:t>сердечн</w:t>
      </w:r>
      <w:proofErr w:type="gramStart"/>
      <w:r w:rsidRPr="00EE77C3">
        <w:rPr>
          <w:color w:val="000000"/>
          <w:spacing w:val="2"/>
          <w:sz w:val="28"/>
          <w:szCs w:val="28"/>
          <w:lang w:val="ru-RU"/>
        </w:rPr>
        <w:t>о-</w:t>
      </w:r>
      <w:proofErr w:type="gramEnd"/>
      <w:r w:rsidRPr="00EE77C3">
        <w:rPr>
          <w:color w:val="000000"/>
          <w:spacing w:val="2"/>
          <w:sz w:val="28"/>
          <w:szCs w:val="28"/>
          <w:lang w:val="ru-RU"/>
        </w:rPr>
        <w:t xml:space="preserve"> </w:t>
      </w:r>
      <w:r w:rsidRPr="00EE77C3">
        <w:rPr>
          <w:color w:val="000000"/>
          <w:sz w:val="28"/>
          <w:szCs w:val="28"/>
          <w:lang w:val="ru-RU"/>
        </w:rPr>
        <w:t xml:space="preserve">сосудистой  системы  при  проведении  пробы  Руффье </w:t>
      </w:r>
      <w:r w:rsidRPr="00EE77C3">
        <w:rPr>
          <w:color w:val="000000"/>
          <w:spacing w:val="4"/>
          <w:sz w:val="28"/>
          <w:szCs w:val="28"/>
          <w:lang w:val="ru-RU"/>
        </w:rPr>
        <w:t xml:space="preserve"> </w:t>
      </w:r>
      <w:r w:rsidRPr="00EE77C3">
        <w:rPr>
          <w:color w:val="000000"/>
          <w:sz w:val="28"/>
          <w:szCs w:val="28"/>
          <w:lang w:val="ru-RU"/>
        </w:rPr>
        <w:t xml:space="preserve">-  Диксона.  Проба  проста  в проведении  и  расчете  и  может  быть  выполнена  тренером-преподавателем  перед каждой </w:t>
      </w:r>
      <w:r w:rsidRPr="00EE77C3">
        <w:rPr>
          <w:color w:val="000000"/>
          <w:spacing w:val="19"/>
          <w:sz w:val="28"/>
          <w:szCs w:val="28"/>
          <w:lang w:val="ru-RU"/>
        </w:rPr>
        <w:t xml:space="preserve"> </w:t>
      </w:r>
      <w:r w:rsidRPr="00EE77C3">
        <w:rPr>
          <w:color w:val="000000"/>
          <w:sz w:val="28"/>
          <w:szCs w:val="28"/>
          <w:lang w:val="ru-RU"/>
        </w:rPr>
        <w:t xml:space="preserve">тренировкой. </w:t>
      </w:r>
      <w:r w:rsidRPr="00EE77C3">
        <w:rPr>
          <w:color w:val="000000"/>
          <w:spacing w:val="24"/>
          <w:sz w:val="28"/>
          <w:szCs w:val="28"/>
          <w:lang w:val="ru-RU"/>
        </w:rPr>
        <w:t xml:space="preserve"> </w:t>
      </w:r>
      <w:r w:rsidRPr="00EE77C3">
        <w:rPr>
          <w:color w:val="000000"/>
          <w:sz w:val="28"/>
          <w:szCs w:val="28"/>
          <w:lang w:val="ru-RU"/>
        </w:rPr>
        <w:t xml:space="preserve">Процедура </w:t>
      </w:r>
      <w:r w:rsidRPr="00EE77C3">
        <w:rPr>
          <w:color w:val="000000"/>
          <w:spacing w:val="24"/>
          <w:sz w:val="28"/>
          <w:szCs w:val="28"/>
          <w:lang w:val="ru-RU"/>
        </w:rPr>
        <w:t xml:space="preserve"> </w:t>
      </w:r>
      <w:r w:rsidRPr="00EE77C3">
        <w:rPr>
          <w:color w:val="000000"/>
          <w:sz w:val="28"/>
          <w:szCs w:val="28"/>
          <w:lang w:val="ru-RU"/>
        </w:rPr>
        <w:t xml:space="preserve">тестирования </w:t>
      </w:r>
      <w:r w:rsidRPr="00EE77C3">
        <w:rPr>
          <w:color w:val="000000"/>
          <w:spacing w:val="19"/>
          <w:sz w:val="28"/>
          <w:szCs w:val="28"/>
          <w:lang w:val="ru-RU"/>
        </w:rPr>
        <w:t xml:space="preserve"> </w:t>
      </w:r>
      <w:r w:rsidRPr="00EE77C3">
        <w:rPr>
          <w:color w:val="000000"/>
          <w:spacing w:val="1"/>
          <w:sz w:val="28"/>
          <w:szCs w:val="28"/>
          <w:lang w:val="ru-RU"/>
        </w:rPr>
        <w:t>начинается</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rPr>
        <w:t xml:space="preserve">с </w:t>
      </w:r>
      <w:r w:rsidRPr="00EE77C3">
        <w:rPr>
          <w:color w:val="000000"/>
          <w:spacing w:val="19"/>
          <w:sz w:val="28"/>
          <w:szCs w:val="28"/>
          <w:lang w:val="ru-RU"/>
        </w:rPr>
        <w:t xml:space="preserve"> </w:t>
      </w:r>
      <w:r w:rsidRPr="00EE77C3">
        <w:rPr>
          <w:color w:val="000000"/>
          <w:sz w:val="28"/>
          <w:szCs w:val="28"/>
          <w:lang w:val="ru-RU"/>
        </w:rPr>
        <w:t xml:space="preserve">измерения </w:t>
      </w:r>
      <w:r w:rsidRPr="00EE77C3">
        <w:rPr>
          <w:color w:val="000000"/>
          <w:spacing w:val="19"/>
          <w:sz w:val="28"/>
          <w:szCs w:val="28"/>
          <w:lang w:val="ru-RU"/>
        </w:rPr>
        <w:t xml:space="preserve"> </w:t>
      </w:r>
      <w:r w:rsidRPr="00EE77C3">
        <w:rPr>
          <w:color w:val="000000"/>
          <w:spacing w:val="1"/>
          <w:sz w:val="28"/>
          <w:szCs w:val="28"/>
          <w:lang w:val="ru-RU"/>
        </w:rPr>
        <w:t>ЧСС</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rPr>
        <w:t>в покое, после 5-минутного отдыха (Р</w:t>
      </w:r>
      <w:proofErr w:type="gramStart"/>
      <w:r w:rsidRPr="00EE77C3">
        <w:rPr>
          <w:color w:val="000000"/>
          <w:sz w:val="28"/>
          <w:szCs w:val="28"/>
          <w:lang w:val="ru-RU"/>
        </w:rPr>
        <w:t>1</w:t>
      </w:r>
      <w:proofErr w:type="gramEnd"/>
      <w:r w:rsidRPr="00EE77C3">
        <w:rPr>
          <w:color w:val="000000"/>
          <w:sz w:val="28"/>
          <w:szCs w:val="28"/>
          <w:lang w:val="ru-RU"/>
        </w:rPr>
        <w:t xml:space="preserve">), в положении </w:t>
      </w:r>
      <w:r w:rsidRPr="00EE77C3">
        <w:rPr>
          <w:color w:val="000000"/>
          <w:spacing w:val="1"/>
          <w:sz w:val="28"/>
          <w:szCs w:val="28"/>
          <w:lang w:val="ru-RU"/>
        </w:rPr>
        <w:t>сидя.</w:t>
      </w:r>
      <w:r w:rsidRPr="00EE77C3">
        <w:rPr>
          <w:color w:val="000000"/>
          <w:sz w:val="28"/>
          <w:szCs w:val="28"/>
          <w:lang w:val="ru-RU"/>
        </w:rPr>
        <w:t xml:space="preserve"> Затем выполняется 30 глубоких приседаний за 45 с. с выпрямлением рук перед собой. Во время подъема руки </w:t>
      </w:r>
      <w:r w:rsidRPr="00EE77C3">
        <w:rPr>
          <w:color w:val="000000"/>
          <w:spacing w:val="33"/>
          <w:sz w:val="28"/>
          <w:szCs w:val="28"/>
          <w:lang w:val="ru-RU"/>
        </w:rPr>
        <w:t xml:space="preserve"> </w:t>
      </w:r>
      <w:r w:rsidRPr="00EE77C3">
        <w:rPr>
          <w:color w:val="000000"/>
          <w:sz w:val="28"/>
          <w:szCs w:val="28"/>
          <w:lang w:val="ru-RU"/>
        </w:rPr>
        <w:t xml:space="preserve">опускаются </w:t>
      </w:r>
      <w:r w:rsidRPr="00EE77C3">
        <w:rPr>
          <w:color w:val="000000"/>
          <w:spacing w:val="33"/>
          <w:sz w:val="28"/>
          <w:szCs w:val="28"/>
          <w:lang w:val="ru-RU"/>
        </w:rPr>
        <w:t xml:space="preserve"> </w:t>
      </w:r>
      <w:r w:rsidRPr="00EE77C3">
        <w:rPr>
          <w:color w:val="000000"/>
          <w:spacing w:val="1"/>
          <w:sz w:val="28"/>
          <w:szCs w:val="28"/>
          <w:lang w:val="ru-RU"/>
        </w:rPr>
        <w:t>вдоль</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туловища. </w:t>
      </w:r>
      <w:r w:rsidRPr="00EE77C3">
        <w:rPr>
          <w:color w:val="000000"/>
          <w:spacing w:val="33"/>
          <w:sz w:val="28"/>
          <w:szCs w:val="28"/>
          <w:lang w:val="ru-RU"/>
        </w:rPr>
        <w:t xml:space="preserve"> </w:t>
      </w:r>
      <w:r w:rsidRPr="00EE77C3">
        <w:rPr>
          <w:color w:val="000000"/>
          <w:sz w:val="28"/>
          <w:szCs w:val="28"/>
          <w:lang w:val="ru-RU"/>
        </w:rPr>
        <w:t xml:space="preserve">Сразу </w:t>
      </w:r>
      <w:r w:rsidRPr="00EE77C3">
        <w:rPr>
          <w:color w:val="000000"/>
          <w:spacing w:val="33"/>
          <w:sz w:val="28"/>
          <w:szCs w:val="28"/>
          <w:lang w:val="ru-RU"/>
        </w:rPr>
        <w:t xml:space="preserve"> </w:t>
      </w:r>
      <w:r w:rsidRPr="00EE77C3">
        <w:rPr>
          <w:color w:val="000000"/>
          <w:sz w:val="28"/>
          <w:szCs w:val="28"/>
          <w:lang w:val="ru-RU"/>
        </w:rPr>
        <w:t xml:space="preserve">же </w:t>
      </w:r>
      <w:r w:rsidRPr="00EE77C3">
        <w:rPr>
          <w:color w:val="000000"/>
          <w:spacing w:val="34"/>
          <w:sz w:val="28"/>
          <w:szCs w:val="28"/>
          <w:lang w:val="ru-RU"/>
        </w:rPr>
        <w:t xml:space="preserve"> </w:t>
      </w:r>
      <w:r w:rsidRPr="00EE77C3">
        <w:rPr>
          <w:color w:val="000000"/>
          <w:sz w:val="28"/>
          <w:szCs w:val="28"/>
          <w:lang w:val="ru-RU"/>
        </w:rPr>
        <w:t xml:space="preserve">после </w:t>
      </w:r>
      <w:r w:rsidRPr="00EE77C3">
        <w:rPr>
          <w:color w:val="000000"/>
          <w:spacing w:val="33"/>
          <w:sz w:val="28"/>
          <w:szCs w:val="28"/>
          <w:lang w:val="ru-RU"/>
        </w:rPr>
        <w:t xml:space="preserve"> </w:t>
      </w:r>
      <w:r w:rsidRPr="00EE77C3">
        <w:rPr>
          <w:color w:val="000000"/>
          <w:spacing w:val="1"/>
          <w:sz w:val="28"/>
          <w:szCs w:val="28"/>
          <w:lang w:val="ru-RU"/>
        </w:rPr>
        <w:t>окончания</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30 </w:t>
      </w:r>
      <w:r w:rsidRPr="00EE77C3">
        <w:rPr>
          <w:color w:val="000000"/>
          <w:spacing w:val="33"/>
          <w:sz w:val="28"/>
          <w:szCs w:val="28"/>
          <w:lang w:val="ru-RU"/>
        </w:rPr>
        <w:t xml:space="preserve"> </w:t>
      </w:r>
      <w:r w:rsidRPr="00EE77C3">
        <w:rPr>
          <w:color w:val="000000"/>
          <w:sz w:val="28"/>
          <w:szCs w:val="28"/>
          <w:lang w:val="ru-RU"/>
        </w:rPr>
        <w:t>приседаний измеряется пульс (Р</w:t>
      </w:r>
      <w:proofErr w:type="gramStart"/>
      <w:r w:rsidRPr="00EE77C3">
        <w:rPr>
          <w:color w:val="000000"/>
          <w:sz w:val="28"/>
          <w:szCs w:val="28"/>
          <w:lang w:val="ru-RU"/>
        </w:rPr>
        <w:t>2</w:t>
      </w:r>
      <w:proofErr w:type="gramEnd"/>
      <w:r w:rsidRPr="00EE77C3">
        <w:rPr>
          <w:color w:val="000000"/>
          <w:sz w:val="28"/>
          <w:szCs w:val="28"/>
          <w:lang w:val="ru-RU"/>
        </w:rPr>
        <w:t xml:space="preserve">) в положении </w:t>
      </w:r>
      <w:r w:rsidRPr="00EE77C3">
        <w:rPr>
          <w:color w:val="000000"/>
          <w:spacing w:val="1"/>
          <w:sz w:val="28"/>
          <w:szCs w:val="28"/>
          <w:lang w:val="ru-RU"/>
        </w:rPr>
        <w:t>стоя,</w:t>
      </w:r>
      <w:r w:rsidRPr="00EE77C3">
        <w:rPr>
          <w:color w:val="000000"/>
          <w:sz w:val="28"/>
          <w:szCs w:val="28"/>
          <w:lang w:val="ru-RU"/>
        </w:rPr>
        <w:t xml:space="preserve"> а после минутного отдыха - в положении сидя (РЗ). </w:t>
      </w:r>
    </w:p>
    <w:p w:rsidR="00CE1F53" w:rsidRPr="00EE77C3" w:rsidRDefault="00EE77C3">
      <w:pPr>
        <w:spacing w:before="6" w:line="321" w:lineRule="atLeast"/>
        <w:ind w:left="77" w:right="-120" w:firstLine="360"/>
        <w:rPr>
          <w:sz w:val="28"/>
          <w:szCs w:val="28"/>
          <w:lang w:val="ru-RU"/>
        </w:rPr>
      </w:pPr>
      <w:r w:rsidRPr="00EE77C3">
        <w:rPr>
          <w:color w:val="000000"/>
          <w:sz w:val="28"/>
          <w:szCs w:val="28"/>
          <w:lang w:val="ru-RU"/>
        </w:rPr>
        <w:t xml:space="preserve">Оценка </w:t>
      </w:r>
      <w:r w:rsidRPr="00EE77C3">
        <w:rPr>
          <w:color w:val="000000"/>
          <w:spacing w:val="33"/>
          <w:sz w:val="28"/>
          <w:szCs w:val="28"/>
          <w:lang w:val="ru-RU"/>
        </w:rPr>
        <w:t xml:space="preserve"> </w:t>
      </w:r>
      <w:r w:rsidRPr="00EE77C3">
        <w:rPr>
          <w:color w:val="000000"/>
          <w:sz w:val="28"/>
          <w:szCs w:val="28"/>
          <w:lang w:val="ru-RU"/>
        </w:rPr>
        <w:t xml:space="preserve">скорости </w:t>
      </w:r>
      <w:r w:rsidRPr="00EE77C3">
        <w:rPr>
          <w:color w:val="000000"/>
          <w:spacing w:val="33"/>
          <w:sz w:val="28"/>
          <w:szCs w:val="28"/>
          <w:lang w:val="ru-RU"/>
        </w:rPr>
        <w:t xml:space="preserve"> </w:t>
      </w:r>
      <w:r w:rsidRPr="00EE77C3">
        <w:rPr>
          <w:color w:val="000000"/>
          <w:sz w:val="28"/>
          <w:szCs w:val="28"/>
          <w:lang w:val="ru-RU"/>
        </w:rPr>
        <w:t xml:space="preserve">восстановления </w:t>
      </w:r>
      <w:r w:rsidRPr="00EE77C3">
        <w:rPr>
          <w:color w:val="000000"/>
          <w:spacing w:val="33"/>
          <w:sz w:val="28"/>
          <w:szCs w:val="28"/>
          <w:lang w:val="ru-RU"/>
        </w:rPr>
        <w:t xml:space="preserve"> </w:t>
      </w:r>
      <w:r w:rsidRPr="00EE77C3">
        <w:rPr>
          <w:color w:val="000000"/>
          <w:sz w:val="28"/>
          <w:szCs w:val="28"/>
          <w:lang w:val="ru-RU"/>
        </w:rPr>
        <w:t xml:space="preserve">пульса </w:t>
      </w:r>
      <w:r w:rsidRPr="00EE77C3">
        <w:rPr>
          <w:color w:val="000000"/>
          <w:spacing w:val="33"/>
          <w:sz w:val="28"/>
          <w:szCs w:val="28"/>
          <w:lang w:val="ru-RU"/>
        </w:rPr>
        <w:t xml:space="preserve"> </w:t>
      </w:r>
      <w:r w:rsidRPr="00EE77C3">
        <w:rPr>
          <w:color w:val="000000"/>
          <w:sz w:val="28"/>
          <w:szCs w:val="28"/>
          <w:lang w:val="ru-RU"/>
        </w:rPr>
        <w:t xml:space="preserve">(индекс </w:t>
      </w:r>
      <w:r w:rsidRPr="00EE77C3">
        <w:rPr>
          <w:color w:val="000000"/>
          <w:spacing w:val="33"/>
          <w:sz w:val="28"/>
          <w:szCs w:val="28"/>
          <w:lang w:val="ru-RU"/>
        </w:rPr>
        <w:t xml:space="preserve"> </w:t>
      </w:r>
      <w:r w:rsidRPr="00EE77C3">
        <w:rPr>
          <w:color w:val="000000"/>
          <w:spacing w:val="2"/>
          <w:sz w:val="28"/>
          <w:szCs w:val="28"/>
          <w:lang w:val="ru-RU"/>
        </w:rPr>
        <w:t>Руффье)</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производится </w:t>
      </w:r>
      <w:r w:rsidRPr="00EE77C3">
        <w:rPr>
          <w:color w:val="000000"/>
          <w:spacing w:val="33"/>
          <w:sz w:val="28"/>
          <w:szCs w:val="28"/>
          <w:lang w:val="ru-RU"/>
        </w:rPr>
        <w:t xml:space="preserve"> </w:t>
      </w:r>
      <w:r w:rsidRPr="00EE77C3">
        <w:rPr>
          <w:color w:val="000000"/>
          <w:sz w:val="28"/>
          <w:szCs w:val="28"/>
          <w:lang w:val="ru-RU"/>
        </w:rPr>
        <w:t xml:space="preserve">по формуле: </w:t>
      </w:r>
      <w:r>
        <w:rPr>
          <w:color w:val="000000"/>
          <w:sz w:val="28"/>
          <w:szCs w:val="28"/>
        </w:rPr>
        <w:t>R</w:t>
      </w:r>
      <w:r w:rsidRPr="00EE77C3">
        <w:rPr>
          <w:b/>
          <w:bCs/>
          <w:color w:val="000000"/>
          <w:sz w:val="28"/>
          <w:szCs w:val="28"/>
          <w:lang w:val="ru-RU"/>
        </w:rPr>
        <w:t xml:space="preserve"> </w:t>
      </w:r>
      <w:r w:rsidRPr="00EE77C3">
        <w:rPr>
          <w:color w:val="000000"/>
          <w:sz w:val="28"/>
          <w:szCs w:val="28"/>
          <w:lang w:val="ru-RU"/>
        </w:rPr>
        <w:t xml:space="preserve">= [(Р1+Р2+РЗ)-200] / 10. </w:t>
      </w:r>
    </w:p>
    <w:p w:rsidR="00CE1F53" w:rsidRPr="00EE77C3" w:rsidRDefault="00EE77C3">
      <w:pPr>
        <w:spacing w:before="12" w:line="308" w:lineRule="atLeast"/>
        <w:ind w:left="77" w:right="-200"/>
        <w:jc w:val="both"/>
        <w:rPr>
          <w:sz w:val="28"/>
          <w:szCs w:val="28"/>
          <w:lang w:val="ru-RU"/>
        </w:rPr>
      </w:pPr>
      <w:r w:rsidRPr="00EE77C3">
        <w:rPr>
          <w:color w:val="000000"/>
          <w:sz w:val="28"/>
          <w:szCs w:val="28"/>
          <w:u w:val="single"/>
          <w:lang w:val="ru-RU"/>
        </w:rPr>
        <w:t>10.1.3.Оценка адаптации организма с</w:t>
      </w:r>
      <w:r w:rsidRPr="00EE77C3">
        <w:rPr>
          <w:color w:val="000000"/>
          <w:sz w:val="28"/>
          <w:szCs w:val="28"/>
          <w:lang w:val="ru-RU"/>
        </w:rPr>
        <w:t>порт</w:t>
      </w:r>
      <w:r w:rsidRPr="00EE77C3">
        <w:rPr>
          <w:color w:val="000000"/>
          <w:sz w:val="28"/>
          <w:szCs w:val="28"/>
          <w:u w:val="single"/>
          <w:lang w:val="ru-RU"/>
        </w:rPr>
        <w:t xml:space="preserve">смена к предыдущей работе </w:t>
      </w:r>
    </w:p>
    <w:p w:rsidR="00CE1F53" w:rsidRPr="00EE77C3" w:rsidRDefault="00EE77C3" w:rsidP="001D6C53">
      <w:pPr>
        <w:spacing w:before="31" w:line="308" w:lineRule="atLeast"/>
        <w:ind w:left="1153" w:right="927"/>
        <w:jc w:val="both"/>
        <w:rPr>
          <w:sz w:val="28"/>
          <w:szCs w:val="28"/>
          <w:lang w:val="ru-RU"/>
        </w:rPr>
      </w:pPr>
      <w:r w:rsidRPr="00EE77C3">
        <w:rPr>
          <w:color w:val="000000"/>
          <w:sz w:val="28"/>
          <w:szCs w:val="28"/>
          <w:u w:val="single"/>
          <w:lang w:val="ru-RU"/>
        </w:rPr>
        <w:t xml:space="preserve">Качественная оценка </w:t>
      </w:r>
      <w:r w:rsidRPr="00EE77C3">
        <w:rPr>
          <w:color w:val="000000"/>
          <w:spacing w:val="2324"/>
          <w:sz w:val="28"/>
          <w:szCs w:val="28"/>
          <w:lang w:val="ru-RU"/>
        </w:rPr>
        <w:t xml:space="preserve"> </w:t>
      </w:r>
      <w:r w:rsidRPr="00EE77C3">
        <w:rPr>
          <w:color w:val="000000"/>
          <w:sz w:val="28"/>
          <w:szCs w:val="28"/>
          <w:u w:val="single"/>
          <w:lang w:val="ru-RU"/>
        </w:rPr>
        <w:t xml:space="preserve">Индекс Руффье </w:t>
      </w:r>
    </w:p>
    <w:p w:rsidR="00CE1F53" w:rsidRPr="00EE77C3" w:rsidRDefault="00EE77C3" w:rsidP="001D6C53">
      <w:pPr>
        <w:spacing w:before="27" w:line="308" w:lineRule="atLeast"/>
        <w:ind w:left="1892" w:right="927"/>
        <w:jc w:val="both"/>
        <w:rPr>
          <w:sz w:val="28"/>
          <w:szCs w:val="28"/>
          <w:lang w:val="ru-RU"/>
        </w:rPr>
      </w:pPr>
      <w:r w:rsidRPr="00EE77C3">
        <w:rPr>
          <w:color w:val="000000"/>
          <w:sz w:val="28"/>
          <w:szCs w:val="28"/>
          <w:u w:val="single"/>
          <w:lang w:val="ru-RU"/>
        </w:rPr>
        <w:t xml:space="preserve">Отлично </w:t>
      </w:r>
      <w:r w:rsidRPr="00EE77C3">
        <w:rPr>
          <w:color w:val="000000"/>
          <w:spacing w:val="3429"/>
          <w:sz w:val="28"/>
          <w:szCs w:val="28"/>
          <w:lang w:val="ru-RU"/>
        </w:rPr>
        <w:t xml:space="preserve"> </w:t>
      </w:r>
      <w:r w:rsidRPr="00EE77C3">
        <w:rPr>
          <w:color w:val="000000"/>
          <w:sz w:val="28"/>
          <w:szCs w:val="28"/>
          <w:u w:val="single"/>
          <w:lang w:val="ru-RU"/>
        </w:rPr>
        <w:t xml:space="preserve">2 и менее </w:t>
      </w:r>
    </w:p>
    <w:p w:rsidR="00CE1F53" w:rsidRPr="00EE77C3" w:rsidRDefault="00EE77C3" w:rsidP="001D6C53">
      <w:pPr>
        <w:spacing w:before="26" w:line="308" w:lineRule="atLeast"/>
        <w:ind w:left="1926" w:right="927"/>
        <w:jc w:val="both"/>
        <w:rPr>
          <w:sz w:val="28"/>
          <w:szCs w:val="28"/>
          <w:lang w:val="ru-RU"/>
        </w:rPr>
      </w:pPr>
      <w:r w:rsidRPr="00EE77C3">
        <w:rPr>
          <w:color w:val="000000"/>
          <w:sz w:val="28"/>
          <w:szCs w:val="28"/>
          <w:u w:val="single"/>
          <w:lang w:val="ru-RU"/>
        </w:rPr>
        <w:t xml:space="preserve">Хорошо </w:t>
      </w:r>
      <w:r w:rsidRPr="00EE77C3">
        <w:rPr>
          <w:color w:val="000000"/>
          <w:spacing w:val="3837"/>
          <w:sz w:val="28"/>
          <w:szCs w:val="28"/>
          <w:lang w:val="ru-RU"/>
        </w:rPr>
        <w:t xml:space="preserve"> </w:t>
      </w:r>
      <w:r w:rsidRPr="00EE77C3">
        <w:rPr>
          <w:color w:val="000000"/>
          <w:sz w:val="28"/>
          <w:szCs w:val="28"/>
          <w:u w:val="single"/>
          <w:lang w:val="ru-RU"/>
        </w:rPr>
        <w:t xml:space="preserve">3-6 </w:t>
      </w:r>
    </w:p>
    <w:p w:rsidR="00CE1F53" w:rsidRPr="00EE77C3" w:rsidRDefault="00EE77C3" w:rsidP="001D6C53">
      <w:pPr>
        <w:spacing w:before="26" w:line="308" w:lineRule="atLeast"/>
        <w:ind w:left="1229" w:right="927"/>
        <w:jc w:val="both"/>
        <w:rPr>
          <w:sz w:val="28"/>
          <w:szCs w:val="28"/>
          <w:lang w:val="ru-RU"/>
        </w:rPr>
      </w:pPr>
      <w:r w:rsidRPr="00EE77C3">
        <w:rPr>
          <w:color w:val="000000"/>
          <w:sz w:val="28"/>
          <w:szCs w:val="28"/>
          <w:u w:val="single"/>
          <w:lang w:val="ru-RU"/>
        </w:rPr>
        <w:t xml:space="preserve">Удовлетворительно </w:t>
      </w:r>
      <w:r w:rsidRPr="00EE77C3">
        <w:rPr>
          <w:color w:val="000000"/>
          <w:spacing w:val="3078"/>
          <w:sz w:val="28"/>
          <w:szCs w:val="28"/>
          <w:lang w:val="ru-RU"/>
        </w:rPr>
        <w:t xml:space="preserve"> </w:t>
      </w:r>
      <w:r w:rsidRPr="00EE77C3">
        <w:rPr>
          <w:color w:val="000000"/>
          <w:sz w:val="28"/>
          <w:szCs w:val="28"/>
          <w:u w:val="single"/>
          <w:lang w:val="ru-RU"/>
        </w:rPr>
        <w:t xml:space="preserve">7-10 </w:t>
      </w:r>
    </w:p>
    <w:p w:rsidR="00CE1F53" w:rsidRPr="00EE77C3" w:rsidRDefault="00EE77C3" w:rsidP="001D6C53">
      <w:pPr>
        <w:spacing w:before="26" w:line="308" w:lineRule="atLeast"/>
        <w:ind w:left="2031" w:right="927"/>
        <w:jc w:val="both"/>
        <w:rPr>
          <w:sz w:val="28"/>
          <w:szCs w:val="28"/>
          <w:lang w:val="ru-RU"/>
        </w:rPr>
      </w:pPr>
      <w:r w:rsidRPr="00EE77C3">
        <w:rPr>
          <w:color w:val="000000"/>
          <w:sz w:val="28"/>
          <w:szCs w:val="28"/>
          <w:u w:val="single"/>
          <w:lang w:val="ru-RU"/>
        </w:rPr>
        <w:t xml:space="preserve">Плохо </w:t>
      </w:r>
      <w:r w:rsidRPr="00EE77C3">
        <w:rPr>
          <w:color w:val="000000"/>
          <w:spacing w:val="3808"/>
          <w:sz w:val="28"/>
          <w:szCs w:val="28"/>
          <w:lang w:val="ru-RU"/>
        </w:rPr>
        <w:t xml:space="preserve"> </w:t>
      </w:r>
      <w:r w:rsidRPr="00EE77C3">
        <w:rPr>
          <w:color w:val="000000"/>
          <w:sz w:val="28"/>
          <w:szCs w:val="28"/>
          <w:u w:val="single"/>
          <w:lang w:val="ru-RU"/>
        </w:rPr>
        <w:t xml:space="preserve">11-14 </w:t>
      </w:r>
    </w:p>
    <w:p w:rsidR="00CE1F53" w:rsidRPr="00EE77C3" w:rsidRDefault="00EE77C3" w:rsidP="001D6C53">
      <w:pPr>
        <w:spacing w:before="31" w:line="308" w:lineRule="atLeast"/>
        <w:ind w:left="1652" w:right="927"/>
        <w:jc w:val="both"/>
        <w:rPr>
          <w:sz w:val="28"/>
          <w:szCs w:val="28"/>
          <w:lang w:val="ru-RU"/>
        </w:rPr>
      </w:pPr>
      <w:r w:rsidRPr="00EE77C3">
        <w:rPr>
          <w:color w:val="000000"/>
          <w:sz w:val="28"/>
          <w:szCs w:val="28"/>
          <w:u w:val="single"/>
          <w:lang w:val="ru-RU"/>
        </w:rPr>
        <w:t xml:space="preserve">Очень </w:t>
      </w:r>
      <w:r w:rsidRPr="00EE77C3">
        <w:rPr>
          <w:color w:val="000000"/>
          <w:spacing w:val="1"/>
          <w:sz w:val="28"/>
          <w:szCs w:val="28"/>
          <w:u w:val="single"/>
          <w:lang w:val="ru-RU"/>
        </w:rPr>
        <w:t>плохо</w:t>
      </w:r>
      <w:r w:rsidRPr="00EE77C3">
        <w:rPr>
          <w:color w:val="000000"/>
          <w:sz w:val="28"/>
          <w:szCs w:val="28"/>
          <w:u w:val="single"/>
          <w:lang w:val="ru-RU"/>
        </w:rPr>
        <w:t xml:space="preserve"> </w:t>
      </w:r>
      <w:r w:rsidRPr="00EE77C3">
        <w:rPr>
          <w:color w:val="000000"/>
          <w:spacing w:val="3423"/>
          <w:sz w:val="28"/>
          <w:szCs w:val="28"/>
          <w:lang w:val="ru-RU"/>
        </w:rPr>
        <w:t xml:space="preserve"> </w:t>
      </w:r>
      <w:r w:rsidRPr="00EE77C3">
        <w:rPr>
          <w:color w:val="000000"/>
          <w:sz w:val="28"/>
          <w:szCs w:val="28"/>
          <w:u w:val="single"/>
          <w:lang w:val="ru-RU"/>
        </w:rPr>
        <w:t xml:space="preserve">15-17 </w:t>
      </w:r>
    </w:p>
    <w:p w:rsidR="00CE1F53" w:rsidRPr="00EE77C3" w:rsidRDefault="00EE77C3" w:rsidP="001D6C53">
      <w:pPr>
        <w:spacing w:before="27" w:line="308" w:lineRule="atLeast"/>
        <w:ind w:left="1647" w:right="927"/>
        <w:jc w:val="both"/>
        <w:rPr>
          <w:sz w:val="28"/>
          <w:szCs w:val="28"/>
          <w:lang w:val="ru-RU"/>
        </w:rPr>
      </w:pPr>
      <w:r w:rsidRPr="00EE77C3">
        <w:rPr>
          <w:color w:val="000000"/>
          <w:sz w:val="28"/>
          <w:szCs w:val="28"/>
          <w:lang w:val="ru-RU"/>
        </w:rPr>
        <w:t xml:space="preserve">Критическое </w:t>
      </w:r>
      <w:r w:rsidRPr="00EE77C3">
        <w:rPr>
          <w:color w:val="000000"/>
          <w:spacing w:val="3126"/>
          <w:sz w:val="28"/>
          <w:szCs w:val="28"/>
          <w:lang w:val="ru-RU"/>
        </w:rPr>
        <w:t xml:space="preserve"> </w:t>
      </w:r>
      <w:r w:rsidRPr="00EE77C3">
        <w:rPr>
          <w:color w:val="000000"/>
          <w:sz w:val="28"/>
          <w:szCs w:val="28"/>
          <w:lang w:val="ru-RU"/>
        </w:rPr>
        <w:t xml:space="preserve">18 и более </w:t>
      </w:r>
    </w:p>
    <w:p w:rsidR="00CE1F53" w:rsidRPr="00EE77C3" w:rsidRDefault="00EE77C3" w:rsidP="001D6C53">
      <w:pPr>
        <w:spacing w:before="353" w:line="308" w:lineRule="atLeast"/>
        <w:ind w:left="3299" w:right="927"/>
        <w:jc w:val="both"/>
        <w:rPr>
          <w:sz w:val="28"/>
          <w:szCs w:val="28"/>
          <w:lang w:val="ru-RU"/>
        </w:rPr>
      </w:pPr>
      <w:r>
        <w:rPr>
          <w:b/>
          <w:bCs/>
          <w:color w:val="000000"/>
          <w:spacing w:val="2"/>
          <w:sz w:val="28"/>
          <w:szCs w:val="28"/>
          <w:lang w:bidi="ru-RU"/>
        </w:rPr>
        <w:t>II</w:t>
      </w:r>
      <w:r>
        <w:rPr>
          <w:b/>
          <w:bCs/>
          <w:color w:val="000000"/>
          <w:spacing w:val="2"/>
          <w:sz w:val="28"/>
          <w:szCs w:val="28"/>
        </w:rPr>
        <w:t>I</w:t>
      </w:r>
      <w:r w:rsidRPr="00EE77C3">
        <w:rPr>
          <w:b/>
          <w:bCs/>
          <w:color w:val="000000"/>
          <w:spacing w:val="2"/>
          <w:sz w:val="28"/>
          <w:szCs w:val="28"/>
          <w:lang w:val="ru-RU"/>
        </w:rPr>
        <w:t>.</w:t>
      </w:r>
      <w:r w:rsidRPr="00EE77C3">
        <w:rPr>
          <w:b/>
          <w:bCs/>
          <w:color w:val="000000"/>
          <w:sz w:val="28"/>
          <w:szCs w:val="28"/>
          <w:lang w:val="ru-RU"/>
        </w:rPr>
        <w:t xml:space="preserve"> </w:t>
      </w:r>
      <w:r w:rsidRPr="00EE77C3">
        <w:rPr>
          <w:b/>
          <w:bCs/>
          <w:color w:val="000000"/>
          <w:spacing w:val="1"/>
          <w:sz w:val="28"/>
          <w:szCs w:val="28"/>
          <w:lang w:val="ru-RU"/>
        </w:rPr>
        <w:t>СИСТЕМА</w:t>
      </w:r>
      <w:r w:rsidRPr="00EE77C3">
        <w:rPr>
          <w:b/>
          <w:bCs/>
          <w:color w:val="000000"/>
          <w:sz w:val="28"/>
          <w:szCs w:val="28"/>
          <w:lang w:val="ru-RU"/>
        </w:rPr>
        <w:t xml:space="preserve"> КОНТРОЛЯ  </w:t>
      </w:r>
    </w:p>
    <w:p w:rsidR="00CE1F53" w:rsidRPr="00EE77C3" w:rsidRDefault="00EE77C3" w:rsidP="001D6C53">
      <w:pPr>
        <w:spacing w:before="12" w:line="308" w:lineRule="atLeast"/>
        <w:ind w:left="77" w:right="927"/>
        <w:jc w:val="both"/>
        <w:rPr>
          <w:sz w:val="28"/>
          <w:szCs w:val="28"/>
          <w:lang w:val="ru-RU"/>
        </w:rPr>
      </w:pPr>
      <w:r w:rsidRPr="00EE77C3">
        <w:rPr>
          <w:b/>
          <w:bCs/>
          <w:color w:val="000000"/>
          <w:sz w:val="28"/>
          <w:szCs w:val="28"/>
          <w:lang w:val="ru-RU" w:bidi="ru-RU"/>
        </w:rPr>
        <w:t>11.Итоги</w:t>
      </w:r>
      <w:r w:rsidRPr="00EE77C3">
        <w:rPr>
          <w:b/>
          <w:bCs/>
          <w:color w:val="000000"/>
          <w:sz w:val="28"/>
          <w:szCs w:val="28"/>
          <w:lang w:val="ru-RU"/>
        </w:rPr>
        <w:t xml:space="preserve"> </w:t>
      </w:r>
      <w:r w:rsidRPr="00EE77C3">
        <w:rPr>
          <w:b/>
          <w:bCs/>
          <w:color w:val="000000"/>
          <w:sz w:val="28"/>
          <w:szCs w:val="28"/>
          <w:lang w:val="ru-RU" w:bidi="ru-RU"/>
        </w:rPr>
        <w:t>освоения</w:t>
      </w:r>
      <w:r w:rsidRPr="00EE77C3">
        <w:rPr>
          <w:b/>
          <w:bCs/>
          <w:color w:val="000000"/>
          <w:sz w:val="28"/>
          <w:szCs w:val="28"/>
          <w:lang w:val="ru-RU"/>
        </w:rPr>
        <w:t xml:space="preserve"> </w:t>
      </w:r>
      <w:r w:rsidRPr="00EE77C3">
        <w:rPr>
          <w:b/>
          <w:bCs/>
          <w:color w:val="000000"/>
          <w:sz w:val="28"/>
          <w:szCs w:val="28"/>
          <w:lang w:val="ru-RU" w:bidi="ru-RU"/>
        </w:rPr>
        <w:t>Программы.</w:t>
      </w:r>
      <w:r w:rsidRPr="00EE77C3">
        <w:rPr>
          <w:b/>
          <w:bCs/>
          <w:color w:val="000000"/>
          <w:sz w:val="28"/>
          <w:szCs w:val="28"/>
          <w:lang w:val="ru-RU"/>
        </w:rPr>
        <w:t xml:space="preserve"> </w:t>
      </w:r>
    </w:p>
    <w:p w:rsidR="00CE1F53" w:rsidRPr="00EE77C3" w:rsidRDefault="00EE77C3" w:rsidP="0025381E">
      <w:pPr>
        <w:spacing w:line="322" w:lineRule="atLeast"/>
        <w:ind w:left="77" w:right="75"/>
        <w:jc w:val="both"/>
        <w:rPr>
          <w:sz w:val="28"/>
          <w:szCs w:val="28"/>
          <w:lang w:val="ru-RU"/>
        </w:rPr>
      </w:pPr>
      <w:r w:rsidRPr="00EE77C3">
        <w:rPr>
          <w:color w:val="000000"/>
          <w:sz w:val="28"/>
          <w:szCs w:val="28"/>
          <w:lang w:val="ru-RU" w:bidi="ru-RU"/>
        </w:rPr>
        <w:t>Аттестация</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спорте</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представляет</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собой</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систему</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pacing w:val="1"/>
          <w:sz w:val="28"/>
          <w:szCs w:val="28"/>
          <w:lang w:val="ru-RU" w:bidi="ru-RU"/>
        </w:rPr>
        <w:t>контроля,</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включающую</w:t>
      </w:r>
      <w:r w:rsidRPr="00EE77C3">
        <w:rPr>
          <w:color w:val="000000"/>
          <w:sz w:val="28"/>
          <w:szCs w:val="28"/>
          <w:lang w:val="ru-RU"/>
        </w:rPr>
        <w:t xml:space="preserve"> </w:t>
      </w:r>
      <w:r w:rsidRPr="00EE77C3">
        <w:rPr>
          <w:color w:val="000000"/>
          <w:sz w:val="28"/>
          <w:szCs w:val="28"/>
          <w:lang w:val="ru-RU" w:bidi="ru-RU"/>
        </w:rPr>
        <w:t>дифференцированный</w:t>
      </w:r>
      <w:r w:rsidRPr="00EE77C3">
        <w:rPr>
          <w:color w:val="000000"/>
          <w:sz w:val="28"/>
          <w:szCs w:val="28"/>
          <w:lang w:val="ru-RU"/>
        </w:rPr>
        <w:t xml:space="preserve"> </w:t>
      </w:r>
      <w:r w:rsidRPr="00EE77C3">
        <w:rPr>
          <w:color w:val="000000"/>
          <w:spacing w:val="24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40"/>
          <w:sz w:val="28"/>
          <w:szCs w:val="28"/>
          <w:lang w:val="ru-RU"/>
        </w:rPr>
        <w:t xml:space="preserve"> </w:t>
      </w:r>
      <w:r w:rsidRPr="00EE77C3">
        <w:rPr>
          <w:color w:val="000000"/>
          <w:sz w:val="28"/>
          <w:szCs w:val="28"/>
          <w:lang w:val="ru-RU" w:bidi="ru-RU"/>
        </w:rPr>
        <w:t>объективный</w:t>
      </w:r>
      <w:r w:rsidRPr="00EE77C3">
        <w:rPr>
          <w:color w:val="000000"/>
          <w:sz w:val="28"/>
          <w:szCs w:val="28"/>
          <w:lang w:val="ru-RU"/>
        </w:rPr>
        <w:t xml:space="preserve"> </w:t>
      </w:r>
      <w:r w:rsidRPr="00EE77C3">
        <w:rPr>
          <w:color w:val="000000"/>
          <w:spacing w:val="240"/>
          <w:sz w:val="28"/>
          <w:szCs w:val="28"/>
          <w:lang w:val="ru-RU"/>
        </w:rPr>
        <w:t xml:space="preserve"> </w:t>
      </w:r>
      <w:r w:rsidRPr="00EE77C3">
        <w:rPr>
          <w:color w:val="000000"/>
          <w:sz w:val="28"/>
          <w:szCs w:val="28"/>
          <w:lang w:val="ru-RU" w:bidi="ru-RU"/>
        </w:rPr>
        <w:t>мониторинг</w:t>
      </w:r>
      <w:r w:rsidRPr="00EE77C3">
        <w:rPr>
          <w:color w:val="000000"/>
          <w:sz w:val="28"/>
          <w:szCs w:val="28"/>
          <w:lang w:val="ru-RU"/>
        </w:rPr>
        <w:t xml:space="preserve"> </w:t>
      </w:r>
      <w:r w:rsidRPr="00EE77C3">
        <w:rPr>
          <w:color w:val="000000"/>
          <w:spacing w:val="241"/>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pacing w:val="244"/>
          <w:sz w:val="28"/>
          <w:szCs w:val="28"/>
          <w:lang w:val="ru-RU"/>
        </w:rPr>
        <w:t xml:space="preserve"> </w:t>
      </w:r>
      <w:proofErr w:type="gramStart"/>
      <w:r w:rsidRPr="00EE77C3">
        <w:rPr>
          <w:color w:val="000000"/>
          <w:spacing w:val="1"/>
          <w:sz w:val="28"/>
          <w:szCs w:val="28"/>
          <w:lang w:val="ru-RU" w:bidi="ru-RU"/>
        </w:rPr>
        <w:t xml:space="preserve">учебно- </w:t>
      </w:r>
      <w:r w:rsidRPr="00EE77C3">
        <w:rPr>
          <w:color w:val="000000"/>
          <w:sz w:val="28"/>
          <w:szCs w:val="28"/>
          <w:lang w:val="ru-RU" w:bidi="ru-RU"/>
        </w:rPr>
        <w:t>тренировочного</w:t>
      </w:r>
      <w:proofErr w:type="gramEnd"/>
      <w:r w:rsidRPr="00EE77C3">
        <w:rPr>
          <w:color w:val="000000"/>
          <w:sz w:val="28"/>
          <w:szCs w:val="28"/>
          <w:lang w:val="ru-RU"/>
        </w:rPr>
        <w:t xml:space="preserve"> </w:t>
      </w:r>
      <w:r w:rsidRPr="00EE77C3">
        <w:rPr>
          <w:color w:val="000000"/>
          <w:spacing w:val="312"/>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pacing w:val="312"/>
          <w:sz w:val="28"/>
          <w:szCs w:val="28"/>
          <w:lang w:val="ru-RU"/>
        </w:rPr>
        <w:t xml:space="preserve"> </w:t>
      </w:r>
      <w:r w:rsidRPr="00EE77C3">
        <w:rPr>
          <w:color w:val="000000"/>
          <w:sz w:val="28"/>
          <w:szCs w:val="28"/>
          <w:lang w:val="ru-RU" w:bidi="ru-RU"/>
        </w:rPr>
        <w:t>соревновательной</w:t>
      </w:r>
      <w:r w:rsidRPr="00EE77C3">
        <w:rPr>
          <w:color w:val="000000"/>
          <w:sz w:val="28"/>
          <w:szCs w:val="28"/>
          <w:lang w:val="ru-RU"/>
        </w:rPr>
        <w:t xml:space="preserve"> </w:t>
      </w:r>
      <w:r w:rsidRPr="00EE77C3">
        <w:rPr>
          <w:color w:val="000000"/>
          <w:spacing w:val="312"/>
          <w:sz w:val="28"/>
          <w:szCs w:val="28"/>
          <w:lang w:val="ru-RU"/>
        </w:rPr>
        <w:t xml:space="preserve"> </w:t>
      </w:r>
      <w:r w:rsidRPr="00EE77C3">
        <w:rPr>
          <w:color w:val="000000"/>
          <w:sz w:val="28"/>
          <w:szCs w:val="28"/>
          <w:lang w:val="ru-RU" w:bidi="ru-RU"/>
        </w:rPr>
        <w:t>деятельности</w:t>
      </w:r>
      <w:r w:rsidRPr="00EE77C3">
        <w:rPr>
          <w:color w:val="000000"/>
          <w:sz w:val="28"/>
          <w:szCs w:val="28"/>
          <w:lang w:val="ru-RU"/>
        </w:rPr>
        <w:t xml:space="preserve"> </w:t>
      </w:r>
      <w:r w:rsidRPr="00EE77C3">
        <w:rPr>
          <w:color w:val="000000"/>
          <w:spacing w:val="312"/>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16"/>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r w:rsidRPr="00EE77C3">
        <w:rPr>
          <w:color w:val="000000"/>
          <w:spacing w:val="48"/>
          <w:sz w:val="28"/>
          <w:szCs w:val="28"/>
          <w:lang w:val="ru-RU"/>
        </w:rPr>
        <w:t xml:space="preserve"> </w:t>
      </w:r>
      <w:r w:rsidRPr="00EE77C3">
        <w:rPr>
          <w:color w:val="000000"/>
          <w:sz w:val="28"/>
          <w:szCs w:val="28"/>
          <w:lang w:val="ru-RU" w:bidi="ru-RU"/>
        </w:rPr>
        <w:t>обучающихся.</w:t>
      </w:r>
      <w:r w:rsidRPr="00EE77C3">
        <w:rPr>
          <w:color w:val="000000"/>
          <w:sz w:val="28"/>
          <w:szCs w:val="28"/>
          <w:lang w:val="ru-RU"/>
        </w:rPr>
        <w:t xml:space="preserve"> </w:t>
      </w:r>
      <w:r w:rsidRPr="00EE77C3">
        <w:rPr>
          <w:color w:val="000000"/>
          <w:spacing w:val="43"/>
          <w:sz w:val="28"/>
          <w:szCs w:val="28"/>
          <w:lang w:val="ru-RU"/>
        </w:rPr>
        <w:t xml:space="preserve"> </w:t>
      </w:r>
      <w:proofErr w:type="gramStart"/>
      <w:r w:rsidRPr="00EE77C3">
        <w:rPr>
          <w:color w:val="000000"/>
          <w:sz w:val="28"/>
          <w:szCs w:val="28"/>
          <w:lang w:val="ru-RU" w:bidi="ru-RU"/>
        </w:rPr>
        <w:t>Контрольные</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pacing w:val="1"/>
          <w:sz w:val="28"/>
          <w:szCs w:val="28"/>
          <w:lang w:val="ru-RU" w:bidi="ru-RU"/>
        </w:rPr>
        <w:t>обеспечивают</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bidi="ru-RU"/>
        </w:rPr>
        <w:t>текущий</w:t>
      </w:r>
      <w:r w:rsidRPr="00EE77C3">
        <w:rPr>
          <w:color w:val="000000"/>
          <w:sz w:val="28"/>
          <w:szCs w:val="28"/>
          <w:lang w:val="ru-RU"/>
        </w:rPr>
        <w:t xml:space="preserve"> </w:t>
      </w:r>
      <w:r w:rsidRPr="00EE77C3">
        <w:rPr>
          <w:color w:val="000000"/>
          <w:sz w:val="28"/>
          <w:szCs w:val="28"/>
          <w:lang w:val="ru-RU" w:bidi="ru-RU"/>
        </w:rPr>
        <w:t>контроль,</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промежуточную</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итоговую</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информацию</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уровне</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bidi="ru-RU"/>
        </w:rPr>
        <w:t>результатах</w:t>
      </w:r>
      <w:r w:rsidRPr="00EE77C3">
        <w:rPr>
          <w:color w:val="000000"/>
          <w:sz w:val="28"/>
          <w:szCs w:val="28"/>
          <w:lang w:val="ru-RU"/>
        </w:rPr>
        <w:t xml:space="preserve"> </w:t>
      </w:r>
      <w:r w:rsidRPr="00EE77C3">
        <w:rPr>
          <w:color w:val="000000"/>
          <w:sz w:val="28"/>
          <w:szCs w:val="28"/>
          <w:lang w:val="ru-RU" w:bidi="ru-RU"/>
        </w:rPr>
        <w:t>освоения</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программного</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материала</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z w:val="28"/>
          <w:szCs w:val="28"/>
          <w:lang w:val="ru-RU" w:bidi="ru-RU"/>
        </w:rPr>
        <w:t>каждым</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pacing w:val="1"/>
          <w:sz w:val="28"/>
          <w:szCs w:val="28"/>
          <w:lang w:val="ru-RU" w:bidi="ru-RU"/>
        </w:rPr>
        <w:t>отдельным</w:t>
      </w:r>
      <w:r w:rsidRPr="00EE77C3">
        <w:rPr>
          <w:color w:val="000000"/>
          <w:sz w:val="28"/>
          <w:szCs w:val="28"/>
          <w:lang w:val="ru-RU"/>
        </w:rPr>
        <w:t xml:space="preserve"> </w:t>
      </w:r>
      <w:r w:rsidRPr="00EE77C3">
        <w:rPr>
          <w:color w:val="000000"/>
          <w:sz w:val="28"/>
          <w:szCs w:val="28"/>
          <w:lang w:val="ru-RU" w:bidi="ru-RU"/>
        </w:rPr>
        <w:t>обучающимся</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спортсменом,</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представленными</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выполнением</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нормативных</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квалификационных</w:t>
      </w:r>
      <w:r w:rsidRPr="00EE77C3">
        <w:rPr>
          <w:color w:val="000000"/>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годам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этапам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roofErr w:type="gramEnd"/>
    </w:p>
    <w:p w:rsidR="00CE1F53" w:rsidRPr="00EE77C3" w:rsidRDefault="00EE77C3" w:rsidP="001D6C53">
      <w:pPr>
        <w:tabs>
          <w:tab w:val="left" w:pos="9498"/>
        </w:tabs>
        <w:spacing w:line="321" w:lineRule="atLeast"/>
        <w:ind w:left="77" w:right="75" w:firstLine="720"/>
        <w:jc w:val="both"/>
        <w:rPr>
          <w:sz w:val="28"/>
          <w:szCs w:val="28"/>
          <w:lang w:val="ru-RU"/>
        </w:rPr>
      </w:pPr>
      <w:r w:rsidRPr="00EE77C3">
        <w:rPr>
          <w:color w:val="000000"/>
          <w:sz w:val="28"/>
          <w:szCs w:val="28"/>
          <w:lang w:val="ru-RU" w:bidi="ru-RU"/>
        </w:rPr>
        <w:t>Оценочный</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материал</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представлен</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комплексами</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контрольных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упражнений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оценки</w:t>
      </w:r>
      <w:r w:rsidRPr="00EE77C3">
        <w:rPr>
          <w:color w:val="00000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pacing w:val="1"/>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pacing w:val="1"/>
          <w:sz w:val="28"/>
          <w:szCs w:val="28"/>
          <w:lang w:val="ru-RU" w:bidi="ru-RU"/>
        </w:rPr>
        <w:t>проходящих</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44"/>
          <w:sz w:val="28"/>
          <w:szCs w:val="28"/>
          <w:lang w:val="ru-RU"/>
        </w:rPr>
        <w:t xml:space="preserve"> </w:t>
      </w:r>
      <w:r w:rsidRPr="00EE77C3">
        <w:rPr>
          <w:color w:val="000000"/>
          <w:sz w:val="28"/>
          <w:szCs w:val="28"/>
          <w:lang w:val="ru-RU" w:bidi="ru-RU"/>
        </w:rPr>
        <w:t>Учреждении</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pacing w:val="139"/>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дополнительным</w:t>
      </w:r>
      <w:r w:rsidRPr="00EE77C3">
        <w:rPr>
          <w:color w:val="000000"/>
          <w:sz w:val="28"/>
          <w:szCs w:val="28"/>
          <w:lang w:val="ru-RU"/>
        </w:rPr>
        <w:t xml:space="preserve"> </w:t>
      </w:r>
      <w:r w:rsidRPr="00EE77C3">
        <w:rPr>
          <w:color w:val="000000"/>
          <w:sz w:val="28"/>
          <w:szCs w:val="28"/>
          <w:lang w:val="ru-RU" w:bidi="ru-RU"/>
        </w:rPr>
        <w:t>образовательным</w:t>
      </w:r>
      <w:r w:rsidRPr="00EE77C3">
        <w:rPr>
          <w:color w:val="000000"/>
          <w:sz w:val="28"/>
          <w:szCs w:val="28"/>
          <w:lang w:val="ru-RU"/>
        </w:rPr>
        <w:t xml:space="preserve"> </w:t>
      </w:r>
      <w:r w:rsidRPr="00EE77C3">
        <w:rPr>
          <w:color w:val="000000"/>
          <w:spacing w:val="1"/>
          <w:sz w:val="28"/>
          <w:szCs w:val="28"/>
          <w:lang w:val="ru-RU" w:bidi="ru-RU"/>
        </w:rPr>
        <w:t>программам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tabs>
          <w:tab w:val="left" w:pos="9498"/>
        </w:tabs>
        <w:spacing w:before="1" w:line="350" w:lineRule="atLeast"/>
        <w:ind w:left="77" w:right="75"/>
        <w:jc w:val="both"/>
        <w:rPr>
          <w:sz w:val="28"/>
          <w:szCs w:val="28"/>
          <w:lang w:val="ru-RU"/>
        </w:rPr>
      </w:pPr>
      <w:proofErr w:type="gramStart"/>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итогам</w:t>
      </w:r>
      <w:r w:rsidRPr="00EE77C3">
        <w:rPr>
          <w:color w:val="000000"/>
          <w:sz w:val="28"/>
          <w:szCs w:val="28"/>
          <w:lang w:val="ru-RU"/>
        </w:rPr>
        <w:t xml:space="preserve"> </w:t>
      </w:r>
      <w:r w:rsidRPr="00EE77C3">
        <w:rPr>
          <w:color w:val="000000"/>
          <w:sz w:val="28"/>
          <w:szCs w:val="28"/>
          <w:lang w:val="ru-RU" w:bidi="ru-RU"/>
        </w:rPr>
        <w:t>освоения</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применительно</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этапам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лицу,</w:t>
      </w:r>
      <w:r w:rsidRPr="00EE77C3">
        <w:rPr>
          <w:color w:val="000000"/>
          <w:sz w:val="28"/>
          <w:szCs w:val="28"/>
          <w:lang w:val="ru-RU"/>
        </w:rPr>
        <w:t xml:space="preserve"> </w:t>
      </w:r>
      <w:r w:rsidRPr="00EE77C3">
        <w:rPr>
          <w:color w:val="000000"/>
          <w:sz w:val="28"/>
          <w:szCs w:val="28"/>
          <w:lang w:val="ru-RU" w:bidi="ru-RU"/>
        </w:rPr>
        <w:t>проходящему</w:t>
      </w:r>
      <w:r w:rsidRPr="00EE77C3">
        <w:rPr>
          <w:color w:val="000000"/>
          <w:sz w:val="28"/>
          <w:szCs w:val="28"/>
          <w:lang w:val="ru-RU"/>
        </w:rPr>
        <w:t xml:space="preserve"> </w:t>
      </w:r>
      <w:r w:rsidRPr="00EE77C3">
        <w:rPr>
          <w:color w:val="000000"/>
          <w:spacing w:val="1"/>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(далее</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lastRenderedPageBreak/>
        <w:t>обучающийся),</w:t>
      </w:r>
      <w:r w:rsidRPr="00EE77C3">
        <w:rPr>
          <w:color w:val="000000"/>
          <w:sz w:val="28"/>
          <w:szCs w:val="28"/>
          <w:lang w:val="ru-RU"/>
        </w:rPr>
        <w:t xml:space="preserve"> </w:t>
      </w:r>
      <w:r w:rsidRPr="00EE77C3">
        <w:rPr>
          <w:color w:val="000000"/>
          <w:sz w:val="28"/>
          <w:szCs w:val="28"/>
          <w:lang w:val="ru-RU" w:bidi="ru-RU"/>
        </w:rPr>
        <w:t>необходимо</w:t>
      </w:r>
      <w:r w:rsidRPr="00EE77C3">
        <w:rPr>
          <w:color w:val="000000"/>
          <w:sz w:val="28"/>
          <w:szCs w:val="28"/>
          <w:lang w:val="ru-RU"/>
        </w:rPr>
        <w:t xml:space="preserve"> </w:t>
      </w:r>
      <w:r w:rsidRPr="00EE77C3">
        <w:rPr>
          <w:color w:val="000000"/>
          <w:sz w:val="28"/>
          <w:szCs w:val="28"/>
          <w:lang w:val="ru-RU" w:bidi="ru-RU"/>
        </w:rPr>
        <w:t>выполнить</w:t>
      </w:r>
      <w:r w:rsidRPr="00EE77C3">
        <w:rPr>
          <w:color w:val="000000"/>
          <w:sz w:val="28"/>
          <w:szCs w:val="28"/>
          <w:lang w:val="ru-RU"/>
        </w:rPr>
        <w:t xml:space="preserve"> </w:t>
      </w:r>
      <w:r w:rsidRPr="00EE77C3">
        <w:rPr>
          <w:color w:val="000000"/>
          <w:sz w:val="28"/>
          <w:szCs w:val="28"/>
          <w:lang w:val="ru-RU" w:bidi="ru-RU"/>
        </w:rPr>
        <w:t>следующие</w:t>
      </w:r>
      <w:r w:rsidRPr="00EE77C3">
        <w:rPr>
          <w:color w:val="000000"/>
          <w:sz w:val="28"/>
          <w:szCs w:val="28"/>
          <w:lang w:val="ru-RU"/>
        </w:rPr>
        <w:t xml:space="preserve"> </w:t>
      </w: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результатам</w:t>
      </w:r>
      <w:r w:rsidRPr="00EE77C3">
        <w:rPr>
          <w:color w:val="000000"/>
          <w:sz w:val="28"/>
          <w:szCs w:val="28"/>
          <w:lang w:val="ru-RU"/>
        </w:rPr>
        <w:t xml:space="preserve"> </w:t>
      </w:r>
      <w:r w:rsidRPr="00EE77C3">
        <w:rPr>
          <w:color w:val="000000"/>
          <w:sz w:val="28"/>
          <w:szCs w:val="28"/>
          <w:lang w:val="ru-RU" w:bidi="ru-RU"/>
        </w:rPr>
        <w:t>прохождения</w:t>
      </w:r>
      <w:r w:rsidRPr="00EE77C3">
        <w:rPr>
          <w:color w:val="000000"/>
          <w:sz w:val="28"/>
          <w:szCs w:val="28"/>
          <w:lang w:val="ru-RU"/>
        </w:rPr>
        <w:t xml:space="preserve"> </w:t>
      </w:r>
      <w:r w:rsidRPr="00EE77C3">
        <w:rPr>
          <w:color w:val="000000"/>
          <w:sz w:val="28"/>
          <w:szCs w:val="28"/>
          <w:lang w:val="ru-RU" w:bidi="ru-RU"/>
        </w:rPr>
        <w:t>Программы,</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том</w:t>
      </w:r>
      <w:r w:rsidRPr="00EE77C3">
        <w:rPr>
          <w:color w:val="000000"/>
          <w:sz w:val="28"/>
          <w:szCs w:val="28"/>
          <w:lang w:val="ru-RU"/>
        </w:rPr>
        <w:t xml:space="preserve"> </w:t>
      </w:r>
      <w:proofErr w:type="gramEnd"/>
    </w:p>
    <w:p w:rsidR="00FC39CA" w:rsidRDefault="00EE77C3" w:rsidP="001D6C53">
      <w:pPr>
        <w:tabs>
          <w:tab w:val="left" w:pos="9498"/>
        </w:tabs>
        <w:spacing w:after="37" w:line="350" w:lineRule="atLeast"/>
        <w:ind w:left="77" w:right="75"/>
        <w:jc w:val="both"/>
        <w:rPr>
          <w:color w:val="000000"/>
          <w:sz w:val="28"/>
          <w:szCs w:val="28"/>
          <w:lang w:val="ru-RU"/>
        </w:rPr>
      </w:pPr>
      <w:proofErr w:type="gramStart"/>
      <w:r w:rsidRPr="00EE77C3">
        <w:rPr>
          <w:color w:val="000000"/>
          <w:sz w:val="28"/>
          <w:szCs w:val="28"/>
          <w:lang w:val="ru-RU" w:bidi="ru-RU"/>
        </w:rPr>
        <w:t>числе</w:t>
      </w:r>
      <w:proofErr w:type="gramEnd"/>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участию</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p>
    <w:p w:rsidR="00CE1F53" w:rsidRPr="00EE77C3" w:rsidRDefault="00EE77C3" w:rsidP="001D6C53">
      <w:pPr>
        <w:tabs>
          <w:tab w:val="left" w:pos="9498"/>
        </w:tabs>
        <w:spacing w:after="37" w:line="350" w:lineRule="atLeast"/>
        <w:ind w:left="77" w:right="75"/>
        <w:jc w:val="both"/>
        <w:rPr>
          <w:sz w:val="28"/>
          <w:szCs w:val="28"/>
          <w:lang w:val="ru-RU"/>
        </w:rPr>
      </w:pPr>
      <w:r w:rsidRPr="00EE77C3">
        <w:rPr>
          <w:color w:val="000000"/>
          <w:sz w:val="28"/>
          <w:szCs w:val="28"/>
          <w:lang w:val="ru-RU" w:bidi="ru-RU"/>
        </w:rPr>
        <w:t>11.1</w:t>
      </w:r>
      <w:proofErr w:type="gramStart"/>
      <w:r w:rsidRPr="00EE77C3">
        <w:rPr>
          <w:color w:val="000000"/>
          <w:sz w:val="28"/>
          <w:szCs w:val="28"/>
          <w:lang w:val="ru-RU"/>
        </w:rPr>
        <w:t xml:space="preserve"> </w:t>
      </w:r>
      <w:r w:rsidRPr="00EE77C3">
        <w:rPr>
          <w:color w:val="000000"/>
          <w:sz w:val="28"/>
          <w:szCs w:val="28"/>
          <w:lang w:val="ru-RU" w:bidi="ru-RU"/>
        </w:rPr>
        <w:t>Н</w:t>
      </w:r>
      <w:proofErr w:type="gramEnd"/>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61"/>
        </w:numPr>
        <w:tabs>
          <w:tab w:val="left" w:pos="9498"/>
        </w:tabs>
        <w:spacing w:before="14" w:line="308" w:lineRule="atLeast"/>
        <w:ind w:right="75"/>
        <w:jc w:val="both"/>
        <w:rPr>
          <w:sz w:val="28"/>
          <w:szCs w:val="28"/>
          <w:lang w:val="ru-RU"/>
        </w:rPr>
      </w:pPr>
      <w:r w:rsidRPr="00EE77C3">
        <w:rPr>
          <w:color w:val="000000"/>
          <w:sz w:val="28"/>
          <w:szCs w:val="28"/>
          <w:lang w:val="ru-RU" w:bidi="ru-RU"/>
        </w:rPr>
        <w:t>изучить</w:t>
      </w:r>
      <w:r w:rsidRPr="00EE77C3">
        <w:rPr>
          <w:color w:val="000000"/>
          <w:sz w:val="28"/>
          <w:szCs w:val="28"/>
          <w:lang w:val="ru-RU"/>
        </w:rPr>
        <w:t xml:space="preserve"> </w:t>
      </w:r>
      <w:r w:rsidRPr="00EE77C3">
        <w:rPr>
          <w:color w:val="000000"/>
          <w:sz w:val="28"/>
          <w:szCs w:val="28"/>
          <w:lang w:val="ru-RU" w:bidi="ru-RU"/>
        </w:rPr>
        <w:t>основы</w:t>
      </w:r>
      <w:r w:rsidRPr="00EE77C3">
        <w:rPr>
          <w:color w:val="000000"/>
          <w:sz w:val="28"/>
          <w:szCs w:val="28"/>
          <w:lang w:val="ru-RU"/>
        </w:rPr>
        <w:t xml:space="preserve"> </w:t>
      </w:r>
      <w:r w:rsidRPr="00EE77C3">
        <w:rPr>
          <w:color w:val="000000"/>
          <w:sz w:val="28"/>
          <w:szCs w:val="28"/>
          <w:lang w:val="ru-RU" w:bidi="ru-RU"/>
        </w:rPr>
        <w:t>безопасного</w:t>
      </w:r>
      <w:r w:rsidRPr="00EE77C3">
        <w:rPr>
          <w:color w:val="000000"/>
          <w:sz w:val="28"/>
          <w:szCs w:val="28"/>
          <w:lang w:val="ru-RU"/>
        </w:rPr>
        <w:t xml:space="preserve"> </w:t>
      </w:r>
      <w:r w:rsidRPr="00EE77C3">
        <w:rPr>
          <w:color w:val="000000"/>
          <w:sz w:val="28"/>
          <w:szCs w:val="28"/>
          <w:lang w:val="ru-RU" w:bidi="ru-RU"/>
        </w:rPr>
        <w:t>поведения</w:t>
      </w:r>
      <w:r w:rsidRPr="00EE77C3">
        <w:rPr>
          <w:color w:val="000000"/>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занятиях</w:t>
      </w:r>
      <w:r w:rsidRPr="00EE77C3">
        <w:rPr>
          <w:color w:val="000000"/>
          <w:sz w:val="28"/>
          <w:szCs w:val="28"/>
          <w:lang w:val="ru-RU"/>
        </w:rPr>
        <w:t xml:space="preserve"> </w:t>
      </w:r>
      <w:r w:rsidRPr="00EE77C3">
        <w:rPr>
          <w:color w:val="000000"/>
          <w:sz w:val="28"/>
          <w:szCs w:val="28"/>
          <w:lang w:val="ru-RU" w:bidi="ru-RU"/>
        </w:rPr>
        <w:t>спортом;</w:t>
      </w:r>
      <w:r w:rsidRPr="00EE77C3">
        <w:rPr>
          <w:color w:val="000000"/>
          <w:sz w:val="28"/>
          <w:szCs w:val="28"/>
          <w:lang w:val="ru-RU"/>
        </w:rPr>
        <w:t xml:space="preserve"> </w:t>
      </w:r>
    </w:p>
    <w:p w:rsidR="00CE1F53" w:rsidRDefault="00EE77C3" w:rsidP="001D6C53">
      <w:pPr>
        <w:numPr>
          <w:ilvl w:val="0"/>
          <w:numId w:val="61"/>
        </w:numPr>
        <w:tabs>
          <w:tab w:val="left" w:pos="9498"/>
        </w:tabs>
        <w:spacing w:before="14" w:line="308" w:lineRule="atLeast"/>
        <w:ind w:right="75"/>
        <w:jc w:val="both"/>
        <w:rPr>
          <w:sz w:val="28"/>
          <w:szCs w:val="28"/>
        </w:rPr>
      </w:pPr>
      <w:r>
        <w:rPr>
          <w:color w:val="000000"/>
          <w:sz w:val="28"/>
          <w:szCs w:val="28"/>
          <w:lang w:bidi="ru-RU"/>
        </w:rPr>
        <w:t>повысить</w:t>
      </w:r>
      <w:r>
        <w:rPr>
          <w:color w:val="000000"/>
          <w:sz w:val="28"/>
          <w:szCs w:val="28"/>
        </w:rPr>
        <w:t xml:space="preserve"> </w:t>
      </w:r>
      <w:r>
        <w:rPr>
          <w:color w:val="000000"/>
          <w:sz w:val="28"/>
          <w:szCs w:val="28"/>
          <w:lang w:bidi="ru-RU"/>
        </w:rPr>
        <w:t>уровень</w:t>
      </w:r>
      <w:r>
        <w:rPr>
          <w:color w:val="000000"/>
          <w:sz w:val="28"/>
          <w:szCs w:val="28"/>
        </w:rPr>
        <w:t xml:space="preserve"> </w:t>
      </w:r>
      <w:r>
        <w:rPr>
          <w:color w:val="000000"/>
          <w:sz w:val="28"/>
          <w:szCs w:val="28"/>
          <w:lang w:bidi="ru-RU"/>
        </w:rPr>
        <w:t>физической</w:t>
      </w:r>
      <w:r>
        <w:rPr>
          <w:color w:val="000000"/>
          <w:sz w:val="28"/>
          <w:szCs w:val="28"/>
        </w:rPr>
        <w:t xml:space="preserve"> </w:t>
      </w:r>
      <w:r>
        <w:rPr>
          <w:color w:val="000000"/>
          <w:sz w:val="28"/>
          <w:szCs w:val="28"/>
          <w:lang w:bidi="ru-RU"/>
        </w:rPr>
        <w:t>подготовленности;</w:t>
      </w:r>
      <w:r>
        <w:rPr>
          <w:color w:val="000000"/>
          <w:sz w:val="28"/>
          <w:szCs w:val="28"/>
        </w:rPr>
        <w:t xml:space="preserve"> </w:t>
      </w:r>
    </w:p>
    <w:p w:rsidR="00CE1F53" w:rsidRPr="00EE77C3" w:rsidRDefault="00EE77C3" w:rsidP="001D6C53">
      <w:pPr>
        <w:numPr>
          <w:ilvl w:val="0"/>
          <w:numId w:val="61"/>
        </w:numPr>
        <w:tabs>
          <w:tab w:val="left" w:pos="9498"/>
        </w:tabs>
        <w:spacing w:before="14" w:line="308" w:lineRule="atLeast"/>
        <w:ind w:right="75"/>
        <w:jc w:val="both"/>
        <w:rPr>
          <w:sz w:val="28"/>
          <w:szCs w:val="28"/>
          <w:lang w:val="ru-RU"/>
        </w:rPr>
      </w:pPr>
      <w:r w:rsidRPr="00EE77C3">
        <w:rPr>
          <w:color w:val="000000"/>
          <w:sz w:val="28"/>
          <w:szCs w:val="28"/>
          <w:lang w:val="ru-RU" w:bidi="ru-RU"/>
        </w:rPr>
        <w:t>овладеть</w:t>
      </w:r>
      <w:r w:rsidRPr="00EE77C3">
        <w:rPr>
          <w:color w:val="000000"/>
          <w:sz w:val="28"/>
          <w:szCs w:val="28"/>
          <w:lang w:val="ru-RU"/>
        </w:rPr>
        <w:t xml:space="preserve"> </w:t>
      </w:r>
      <w:r w:rsidRPr="00EE77C3">
        <w:rPr>
          <w:color w:val="000000"/>
          <w:sz w:val="28"/>
          <w:szCs w:val="28"/>
          <w:lang w:val="ru-RU" w:bidi="ru-RU"/>
        </w:rPr>
        <w:t>основами</w:t>
      </w:r>
      <w:r w:rsidRPr="00EE77C3">
        <w:rPr>
          <w:color w:val="000000"/>
          <w:sz w:val="28"/>
          <w:szCs w:val="28"/>
          <w:lang w:val="ru-RU"/>
        </w:rPr>
        <w:t xml:space="preserve"> </w:t>
      </w:r>
      <w:r w:rsidRPr="00EE77C3">
        <w:rPr>
          <w:color w:val="000000"/>
          <w:sz w:val="28"/>
          <w:szCs w:val="28"/>
          <w:lang w:val="ru-RU" w:bidi="ru-RU"/>
        </w:rPr>
        <w:t>техники</w:t>
      </w:r>
      <w:r w:rsidRPr="00EE77C3">
        <w:rPr>
          <w:color w:val="000000"/>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rsidP="001D6C53">
      <w:pPr>
        <w:numPr>
          <w:ilvl w:val="0"/>
          <w:numId w:val="61"/>
        </w:numPr>
        <w:tabs>
          <w:tab w:val="left" w:pos="9498"/>
        </w:tabs>
        <w:spacing w:before="42" w:line="308" w:lineRule="atLeast"/>
        <w:ind w:right="75"/>
        <w:jc w:val="both"/>
        <w:rPr>
          <w:sz w:val="28"/>
          <w:szCs w:val="28"/>
          <w:lang w:val="ru-RU"/>
        </w:rPr>
      </w:pPr>
      <w:r w:rsidRPr="00EE77C3">
        <w:rPr>
          <w:color w:val="000000"/>
          <w:sz w:val="28"/>
          <w:szCs w:val="28"/>
          <w:lang w:val="ru-RU" w:bidi="ru-RU"/>
        </w:rPr>
        <w:t>получить</w:t>
      </w:r>
      <w:r w:rsidRPr="00EE77C3">
        <w:rPr>
          <w:color w:val="000000"/>
          <w:sz w:val="28"/>
          <w:szCs w:val="28"/>
          <w:lang w:val="ru-RU"/>
        </w:rPr>
        <w:t xml:space="preserve"> </w:t>
      </w:r>
      <w:r w:rsidRPr="00EE77C3">
        <w:rPr>
          <w:color w:val="000000"/>
          <w:sz w:val="28"/>
          <w:szCs w:val="28"/>
          <w:lang w:val="ru-RU" w:bidi="ru-RU"/>
        </w:rPr>
        <w:t>общие</w:t>
      </w:r>
      <w:r w:rsidRPr="00EE77C3">
        <w:rPr>
          <w:color w:val="000000"/>
          <w:sz w:val="28"/>
          <w:szCs w:val="28"/>
          <w:lang w:val="ru-RU"/>
        </w:rPr>
        <w:t xml:space="preserve"> </w:t>
      </w:r>
      <w:r w:rsidRPr="00EE77C3">
        <w:rPr>
          <w:color w:val="000000"/>
          <w:sz w:val="28"/>
          <w:szCs w:val="28"/>
          <w:lang w:val="ru-RU" w:bidi="ru-RU"/>
        </w:rPr>
        <w:t>знания</w:t>
      </w:r>
      <w:r w:rsidRPr="00EE77C3">
        <w:rPr>
          <w:color w:val="000000"/>
          <w:sz w:val="28"/>
          <w:szCs w:val="28"/>
          <w:lang w:val="ru-RU"/>
        </w:rPr>
        <w:t xml:space="preserve"> </w:t>
      </w:r>
      <w:r w:rsidRPr="00EE77C3">
        <w:rPr>
          <w:color w:val="000000"/>
          <w:sz w:val="28"/>
          <w:szCs w:val="28"/>
          <w:lang w:val="ru-RU" w:bidi="ru-RU"/>
        </w:rPr>
        <w:t>об</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правилах;</w:t>
      </w:r>
      <w:r w:rsidRPr="00EE77C3">
        <w:rPr>
          <w:color w:val="000000"/>
          <w:sz w:val="28"/>
          <w:szCs w:val="28"/>
          <w:lang w:val="ru-RU"/>
        </w:rPr>
        <w:t xml:space="preserve"> </w:t>
      </w:r>
    </w:p>
    <w:p w:rsidR="00CE1F53" w:rsidRDefault="00EE77C3" w:rsidP="001D6C53">
      <w:pPr>
        <w:numPr>
          <w:ilvl w:val="0"/>
          <w:numId w:val="61"/>
        </w:numPr>
        <w:tabs>
          <w:tab w:val="left" w:pos="9498"/>
        </w:tabs>
        <w:spacing w:before="38" w:line="308" w:lineRule="atLeast"/>
        <w:ind w:right="75"/>
        <w:jc w:val="both"/>
        <w:rPr>
          <w:sz w:val="28"/>
          <w:szCs w:val="28"/>
        </w:rPr>
      </w:pPr>
      <w:r>
        <w:rPr>
          <w:color w:val="000000"/>
          <w:sz w:val="28"/>
          <w:szCs w:val="28"/>
          <w:lang w:bidi="ru-RU"/>
        </w:rPr>
        <w:t>соблюдать</w:t>
      </w:r>
      <w:r>
        <w:rPr>
          <w:color w:val="000000"/>
          <w:sz w:val="28"/>
          <w:szCs w:val="28"/>
        </w:rPr>
        <w:t xml:space="preserve"> </w:t>
      </w:r>
      <w:r>
        <w:rPr>
          <w:color w:val="000000"/>
          <w:sz w:val="28"/>
          <w:szCs w:val="28"/>
          <w:lang w:bidi="ru-RU"/>
        </w:rPr>
        <w:t>антидопинговые</w:t>
      </w:r>
      <w:r>
        <w:rPr>
          <w:color w:val="000000"/>
          <w:sz w:val="28"/>
          <w:szCs w:val="28"/>
        </w:rPr>
        <w:t xml:space="preserve"> </w:t>
      </w:r>
      <w:r>
        <w:rPr>
          <w:color w:val="000000"/>
          <w:sz w:val="28"/>
          <w:szCs w:val="28"/>
          <w:lang w:bidi="ru-RU"/>
        </w:rPr>
        <w:t>правила;</w:t>
      </w:r>
      <w:r>
        <w:rPr>
          <w:color w:val="000000"/>
          <w:sz w:val="28"/>
          <w:szCs w:val="28"/>
        </w:rPr>
        <w:t xml:space="preserve"> </w:t>
      </w:r>
    </w:p>
    <w:p w:rsidR="00CE1F53" w:rsidRPr="00EE77C3" w:rsidRDefault="00EE77C3" w:rsidP="001D6C53">
      <w:pPr>
        <w:numPr>
          <w:ilvl w:val="0"/>
          <w:numId w:val="61"/>
        </w:numPr>
        <w:tabs>
          <w:tab w:val="left" w:pos="9498"/>
        </w:tabs>
        <w:spacing w:before="20" w:line="326" w:lineRule="atLeast"/>
        <w:ind w:right="75"/>
        <w:jc w:val="both"/>
        <w:rPr>
          <w:sz w:val="28"/>
          <w:szCs w:val="28"/>
          <w:lang w:val="ru-RU"/>
        </w:rPr>
      </w:pP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выполнять</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контрольно-переводные</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нормативы</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(испытания)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1"/>
          <w:numId w:val="61"/>
        </w:numPr>
        <w:tabs>
          <w:tab w:val="left" w:pos="9498"/>
        </w:tabs>
        <w:spacing w:before="14" w:line="308" w:lineRule="atLeast"/>
        <w:ind w:right="75"/>
        <w:jc w:val="both"/>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учебно-тренировочном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p>
    <w:p w:rsidR="00CE1F53" w:rsidRPr="00EE77C3" w:rsidRDefault="00EE77C3" w:rsidP="001D6C53">
      <w:pPr>
        <w:numPr>
          <w:ilvl w:val="0"/>
          <w:numId w:val="61"/>
        </w:numPr>
        <w:tabs>
          <w:tab w:val="left" w:pos="9498"/>
        </w:tabs>
        <w:spacing w:line="322" w:lineRule="atLeast"/>
        <w:ind w:right="75"/>
        <w:jc w:val="both"/>
        <w:rPr>
          <w:sz w:val="28"/>
          <w:szCs w:val="28"/>
          <w:lang w:val="ru-RU"/>
        </w:rPr>
      </w:pPr>
      <w:r w:rsidRPr="00EE77C3">
        <w:rPr>
          <w:color w:val="000000"/>
          <w:sz w:val="28"/>
          <w:szCs w:val="28"/>
          <w:lang w:val="ru-RU" w:bidi="ru-RU"/>
        </w:rPr>
        <w:t>повышать</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теоретической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p>
    <w:p w:rsidR="00CE1F53" w:rsidRPr="00EE77C3" w:rsidRDefault="00EE77C3" w:rsidP="001D6C53">
      <w:pPr>
        <w:numPr>
          <w:ilvl w:val="0"/>
          <w:numId w:val="61"/>
        </w:numPr>
        <w:tabs>
          <w:tab w:val="left" w:pos="9498"/>
        </w:tabs>
        <w:spacing w:line="321" w:lineRule="atLeast"/>
        <w:ind w:right="75"/>
        <w:jc w:val="both"/>
        <w:rPr>
          <w:sz w:val="28"/>
          <w:szCs w:val="28"/>
          <w:lang w:val="ru-RU"/>
        </w:rPr>
      </w:pPr>
      <w:r w:rsidRPr="00EE77C3">
        <w:rPr>
          <w:color w:val="000000"/>
          <w:sz w:val="28"/>
          <w:szCs w:val="28"/>
          <w:lang w:val="ru-RU" w:bidi="ru-RU"/>
        </w:rPr>
        <w:t>изучить</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безопасности</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занятиях</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видом</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успешно</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применять</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ходе</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участия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20" w:line="308" w:lineRule="atLeast"/>
        <w:ind w:right="75"/>
        <w:jc w:val="both"/>
        <w:rPr>
          <w:sz w:val="28"/>
          <w:szCs w:val="28"/>
          <w:lang w:val="ru-RU"/>
        </w:rPr>
      </w:pP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режим</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14" w:line="308" w:lineRule="atLeast"/>
        <w:ind w:right="75"/>
        <w:jc w:val="both"/>
        <w:rPr>
          <w:sz w:val="28"/>
          <w:szCs w:val="28"/>
          <w:lang w:val="ru-RU"/>
        </w:rPr>
      </w:pPr>
      <w:r w:rsidRPr="00EE77C3">
        <w:rPr>
          <w:color w:val="000000"/>
          <w:sz w:val="28"/>
          <w:szCs w:val="28"/>
          <w:lang w:val="ru-RU" w:bidi="ru-RU"/>
        </w:rPr>
        <w:t>изучить</w:t>
      </w:r>
      <w:r w:rsidRPr="00EE77C3">
        <w:rPr>
          <w:color w:val="000000"/>
          <w:sz w:val="28"/>
          <w:szCs w:val="28"/>
          <w:lang w:val="ru-RU"/>
        </w:rPr>
        <w:t xml:space="preserve"> </w:t>
      </w:r>
      <w:r w:rsidRPr="00EE77C3">
        <w:rPr>
          <w:color w:val="000000"/>
          <w:sz w:val="28"/>
          <w:szCs w:val="28"/>
          <w:lang w:val="ru-RU" w:bidi="ru-RU"/>
        </w:rPr>
        <w:t>основные</w:t>
      </w:r>
      <w:r w:rsidRPr="00EE77C3">
        <w:rPr>
          <w:color w:val="000000"/>
          <w:sz w:val="28"/>
          <w:szCs w:val="28"/>
          <w:lang w:val="ru-RU"/>
        </w:rPr>
        <w:t xml:space="preserve"> </w:t>
      </w:r>
      <w:r w:rsidRPr="00EE77C3">
        <w:rPr>
          <w:color w:val="000000"/>
          <w:sz w:val="28"/>
          <w:szCs w:val="28"/>
          <w:lang w:val="ru-RU" w:bidi="ru-RU"/>
        </w:rPr>
        <w:t>методы</w:t>
      </w:r>
      <w:r w:rsidRPr="00EE77C3">
        <w:rPr>
          <w:color w:val="000000"/>
          <w:sz w:val="28"/>
          <w:szCs w:val="28"/>
          <w:lang w:val="ru-RU"/>
        </w:rPr>
        <w:t xml:space="preserve"> </w:t>
      </w:r>
      <w:r w:rsidRPr="00EE77C3">
        <w:rPr>
          <w:color w:val="000000"/>
          <w:sz w:val="28"/>
          <w:szCs w:val="28"/>
          <w:lang w:val="ru-RU" w:bidi="ru-RU"/>
        </w:rPr>
        <w:t>саморегуляции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самоконтроля;</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14" w:line="308" w:lineRule="atLeast"/>
        <w:ind w:right="75"/>
        <w:jc w:val="both"/>
        <w:rPr>
          <w:sz w:val="28"/>
          <w:szCs w:val="28"/>
          <w:lang w:val="ru-RU"/>
        </w:rPr>
      </w:pPr>
      <w:r w:rsidRPr="00EE77C3">
        <w:rPr>
          <w:color w:val="000000"/>
          <w:sz w:val="28"/>
          <w:szCs w:val="28"/>
          <w:lang w:val="ru-RU" w:bidi="ru-RU"/>
        </w:rPr>
        <w:t>овладеть</w:t>
      </w:r>
      <w:r w:rsidRPr="00EE77C3">
        <w:rPr>
          <w:color w:val="000000"/>
          <w:sz w:val="28"/>
          <w:szCs w:val="28"/>
          <w:lang w:val="ru-RU"/>
        </w:rPr>
        <w:t xml:space="preserve"> </w:t>
      </w:r>
      <w:r w:rsidRPr="00EE77C3">
        <w:rPr>
          <w:color w:val="000000"/>
          <w:sz w:val="28"/>
          <w:szCs w:val="28"/>
          <w:lang w:val="ru-RU" w:bidi="ru-RU"/>
        </w:rPr>
        <w:t>общими</w:t>
      </w:r>
      <w:r w:rsidRPr="00EE77C3">
        <w:rPr>
          <w:color w:val="000000"/>
          <w:sz w:val="28"/>
          <w:szCs w:val="28"/>
          <w:lang w:val="ru-RU"/>
        </w:rPr>
        <w:t xml:space="preserve"> </w:t>
      </w:r>
      <w:r w:rsidRPr="00EE77C3">
        <w:rPr>
          <w:color w:val="000000"/>
          <w:sz w:val="28"/>
          <w:szCs w:val="28"/>
          <w:lang w:val="ru-RU" w:bidi="ru-RU"/>
        </w:rPr>
        <w:t>теоретическими</w:t>
      </w:r>
      <w:r w:rsidRPr="00EE77C3">
        <w:rPr>
          <w:color w:val="000000"/>
          <w:sz w:val="28"/>
          <w:szCs w:val="28"/>
          <w:lang w:val="ru-RU"/>
        </w:rPr>
        <w:t xml:space="preserve"> </w:t>
      </w:r>
      <w:r w:rsidRPr="00EE77C3">
        <w:rPr>
          <w:color w:val="000000"/>
          <w:spacing w:val="1"/>
          <w:sz w:val="28"/>
          <w:szCs w:val="28"/>
          <w:lang w:val="ru-RU" w:bidi="ru-RU"/>
        </w:rPr>
        <w:t>знаниями</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правилах</w:t>
      </w:r>
      <w:r w:rsidRPr="00EE77C3">
        <w:rPr>
          <w:color w:val="000000"/>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Default="00EE77C3" w:rsidP="001D6C53">
      <w:pPr>
        <w:numPr>
          <w:ilvl w:val="0"/>
          <w:numId w:val="62"/>
        </w:numPr>
        <w:tabs>
          <w:tab w:val="left" w:pos="9498"/>
        </w:tabs>
        <w:spacing w:before="14" w:line="308" w:lineRule="atLeast"/>
        <w:ind w:right="75"/>
        <w:jc w:val="both"/>
        <w:rPr>
          <w:sz w:val="28"/>
          <w:szCs w:val="28"/>
        </w:rPr>
      </w:pPr>
      <w:r>
        <w:rPr>
          <w:color w:val="000000"/>
          <w:sz w:val="28"/>
          <w:szCs w:val="28"/>
          <w:lang w:bidi="ru-RU"/>
        </w:rPr>
        <w:t>изучить</w:t>
      </w:r>
      <w:r>
        <w:rPr>
          <w:color w:val="000000"/>
          <w:sz w:val="28"/>
          <w:szCs w:val="28"/>
        </w:rPr>
        <w:t xml:space="preserve"> </w:t>
      </w:r>
      <w:r>
        <w:rPr>
          <w:color w:val="000000"/>
          <w:sz w:val="28"/>
          <w:szCs w:val="28"/>
          <w:lang w:bidi="ru-RU"/>
        </w:rPr>
        <w:t>антидопинговые</w:t>
      </w:r>
      <w:r>
        <w:rPr>
          <w:color w:val="000000"/>
          <w:sz w:val="28"/>
          <w:szCs w:val="28"/>
        </w:rPr>
        <w:t xml:space="preserve"> </w:t>
      </w:r>
      <w:r>
        <w:rPr>
          <w:color w:val="000000"/>
          <w:sz w:val="28"/>
          <w:szCs w:val="28"/>
          <w:lang w:bidi="ru-RU"/>
        </w:rPr>
        <w:t>правила;</w:t>
      </w:r>
      <w:r>
        <w:rPr>
          <w:color w:val="000000"/>
          <w:sz w:val="28"/>
          <w:szCs w:val="28"/>
        </w:rPr>
        <w:t xml:space="preserve"> </w:t>
      </w:r>
    </w:p>
    <w:p w:rsidR="00CE1F53" w:rsidRPr="00EE77C3" w:rsidRDefault="00EE77C3" w:rsidP="001D6C53">
      <w:pPr>
        <w:numPr>
          <w:ilvl w:val="0"/>
          <w:numId w:val="62"/>
        </w:numPr>
        <w:tabs>
          <w:tab w:val="left" w:pos="9498"/>
        </w:tabs>
        <w:spacing w:before="19" w:line="308" w:lineRule="atLeast"/>
        <w:ind w:right="75"/>
        <w:jc w:val="both"/>
        <w:rPr>
          <w:sz w:val="28"/>
          <w:szCs w:val="28"/>
          <w:lang w:val="ru-RU"/>
        </w:rPr>
      </w:pP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иметь</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нарушений;</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24" w:line="321" w:lineRule="atLeast"/>
        <w:ind w:right="75"/>
        <w:rPr>
          <w:sz w:val="28"/>
          <w:szCs w:val="28"/>
          <w:lang w:val="ru-RU"/>
        </w:rPr>
      </w:pP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z w:val="28"/>
          <w:szCs w:val="28"/>
          <w:lang w:val="ru-RU" w:bidi="ru-RU"/>
        </w:rPr>
        <w:t>выполнять</w:t>
      </w:r>
      <w:r w:rsidRPr="00EE77C3">
        <w:rPr>
          <w:color w:val="000000"/>
          <w:sz w:val="28"/>
          <w:szCs w:val="28"/>
          <w:lang w:val="ru-RU"/>
        </w:rPr>
        <w:t xml:space="preserve">  </w:t>
      </w:r>
      <w:r w:rsidRPr="00EE77C3">
        <w:rPr>
          <w:color w:val="000000"/>
          <w:sz w:val="28"/>
          <w:szCs w:val="28"/>
          <w:lang w:val="ru-RU" w:bidi="ru-RU"/>
        </w:rPr>
        <w:t>контрольно-переводные</w:t>
      </w:r>
      <w:r w:rsidRPr="00EE77C3">
        <w:rPr>
          <w:color w:val="000000"/>
          <w:sz w:val="28"/>
          <w:szCs w:val="28"/>
          <w:lang w:val="ru-RU"/>
        </w:rPr>
        <w:t xml:space="preserve">  </w:t>
      </w:r>
      <w:r w:rsidRPr="00EE77C3">
        <w:rPr>
          <w:color w:val="000000"/>
          <w:sz w:val="28"/>
          <w:szCs w:val="28"/>
          <w:lang w:val="ru-RU" w:bidi="ru-RU"/>
        </w:rPr>
        <w:t>нормативы</w:t>
      </w:r>
      <w:r w:rsidRPr="00EE77C3">
        <w:rPr>
          <w:color w:val="000000"/>
          <w:sz w:val="28"/>
          <w:szCs w:val="28"/>
          <w:lang w:val="ru-RU"/>
        </w:rPr>
        <w:t xml:space="preserve">  </w:t>
      </w:r>
      <w:r w:rsidRPr="00EE77C3">
        <w:rPr>
          <w:color w:val="000000"/>
          <w:sz w:val="28"/>
          <w:szCs w:val="28"/>
          <w:lang w:val="ru-RU" w:bidi="ru-RU"/>
        </w:rPr>
        <w:t>(испытания)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1" w:line="321" w:lineRule="atLeast"/>
        <w:ind w:right="75"/>
        <w:rPr>
          <w:sz w:val="28"/>
          <w:szCs w:val="28"/>
          <w:lang w:val="ru-RU"/>
        </w:rPr>
      </w:pPr>
      <w:r w:rsidRPr="00EE77C3">
        <w:rPr>
          <w:color w:val="000000"/>
          <w:sz w:val="28"/>
          <w:szCs w:val="28"/>
          <w:lang w:val="ru-RU" w:bidi="ru-RU"/>
        </w:rPr>
        <w:t>принимать</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z w:val="28"/>
          <w:szCs w:val="28"/>
          <w:lang w:val="ru-RU" w:bidi="ru-RU"/>
        </w:rPr>
        <w:t>муниципального</w:t>
      </w:r>
      <w:r w:rsidRPr="00EE77C3">
        <w:rPr>
          <w:color w:val="000000"/>
          <w:sz w:val="28"/>
          <w:szCs w:val="28"/>
          <w:lang w:val="ru-RU"/>
        </w:rPr>
        <w:t xml:space="preserve">  </w:t>
      </w:r>
      <w:r w:rsidRPr="00EE77C3">
        <w:rPr>
          <w:color w:val="000000"/>
          <w:sz w:val="28"/>
          <w:szCs w:val="28"/>
          <w:lang w:val="ru-RU" w:bidi="ru-RU"/>
        </w:rPr>
        <w:t>образования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первом,</w:t>
      </w:r>
      <w:r w:rsidRPr="00EE77C3">
        <w:rPr>
          <w:color w:val="000000"/>
          <w:sz w:val="28"/>
          <w:szCs w:val="28"/>
          <w:lang w:val="ru-RU"/>
        </w:rPr>
        <w:t xml:space="preserve">  </w:t>
      </w:r>
      <w:r w:rsidRPr="00EE77C3">
        <w:rPr>
          <w:color w:val="000000"/>
          <w:spacing w:val="1"/>
          <w:sz w:val="28"/>
          <w:szCs w:val="28"/>
          <w:lang w:val="ru-RU" w:bidi="ru-RU"/>
        </w:rPr>
        <w:t>втором</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третьем</w:t>
      </w:r>
      <w:r w:rsidRPr="00EE77C3">
        <w:rPr>
          <w:color w:val="000000"/>
          <w:sz w:val="28"/>
          <w:szCs w:val="28"/>
          <w:lang w:val="ru-RU"/>
        </w:rPr>
        <w:t xml:space="preserve"> </w:t>
      </w:r>
      <w:r w:rsidRPr="00EE77C3">
        <w:rPr>
          <w:color w:val="000000"/>
          <w:sz w:val="28"/>
          <w:szCs w:val="28"/>
          <w:lang w:val="ru-RU" w:bidi="ru-RU"/>
        </w:rPr>
        <w:t>году;</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1" w:line="321" w:lineRule="atLeast"/>
        <w:ind w:right="75"/>
        <w:rPr>
          <w:sz w:val="28"/>
          <w:szCs w:val="28"/>
          <w:lang w:val="ru-RU"/>
        </w:rPr>
      </w:pPr>
      <w:r w:rsidRPr="00EE77C3">
        <w:rPr>
          <w:color w:val="000000"/>
          <w:sz w:val="28"/>
          <w:szCs w:val="28"/>
          <w:lang w:val="ru-RU" w:bidi="ru-RU"/>
        </w:rPr>
        <w:t>принимать</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pacing w:val="1"/>
          <w:sz w:val="28"/>
          <w:szCs w:val="28"/>
          <w:lang w:val="ru-RU" w:bidi="ru-RU"/>
        </w:rPr>
        <w:t>субъекта</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pacing w:val="1"/>
          <w:sz w:val="28"/>
          <w:szCs w:val="28"/>
          <w:lang w:val="ru-RU" w:bidi="ru-RU"/>
        </w:rPr>
        <w:t>начиная</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четвертого</w:t>
      </w:r>
      <w:r w:rsidRPr="00EE77C3">
        <w:rPr>
          <w:color w:val="000000"/>
          <w:sz w:val="28"/>
          <w:szCs w:val="28"/>
          <w:lang w:val="ru-RU"/>
        </w:rPr>
        <w:t xml:space="preserve"> </w:t>
      </w:r>
      <w:r w:rsidRPr="00EE77C3">
        <w:rPr>
          <w:color w:val="000000"/>
          <w:sz w:val="28"/>
          <w:szCs w:val="28"/>
          <w:lang w:val="ru-RU" w:bidi="ru-RU"/>
        </w:rPr>
        <w:t>года;</w:t>
      </w:r>
      <w:r w:rsidRPr="00EE77C3">
        <w:rPr>
          <w:color w:val="000000"/>
          <w:sz w:val="28"/>
          <w:szCs w:val="28"/>
          <w:lang w:val="ru-RU"/>
        </w:rPr>
        <w:t xml:space="preserve"> </w:t>
      </w:r>
    </w:p>
    <w:p w:rsidR="00CE1F53" w:rsidRPr="00EE77C3" w:rsidRDefault="00EE77C3" w:rsidP="001D6C53">
      <w:pPr>
        <w:numPr>
          <w:ilvl w:val="0"/>
          <w:numId w:val="62"/>
        </w:numPr>
        <w:tabs>
          <w:tab w:val="left" w:pos="9498"/>
        </w:tabs>
        <w:spacing w:before="5" w:line="322" w:lineRule="atLeast"/>
        <w:ind w:right="75"/>
        <w:rPr>
          <w:sz w:val="28"/>
          <w:szCs w:val="28"/>
          <w:lang w:val="ru-RU"/>
        </w:rPr>
      </w:pPr>
      <w:r w:rsidRPr="00EE77C3">
        <w:rPr>
          <w:color w:val="000000"/>
          <w:sz w:val="28"/>
          <w:szCs w:val="28"/>
          <w:lang w:val="ru-RU" w:bidi="ru-RU"/>
        </w:rPr>
        <w:t>получить</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z w:val="28"/>
          <w:szCs w:val="28"/>
          <w:lang w:val="ru-RU" w:bidi="ru-RU"/>
        </w:rPr>
        <w:t>(спортивный</w:t>
      </w:r>
      <w:r w:rsidRPr="00EE77C3">
        <w:rPr>
          <w:color w:val="000000"/>
          <w:sz w:val="28"/>
          <w:szCs w:val="28"/>
          <w:lang w:val="ru-RU"/>
        </w:rPr>
        <w:t xml:space="preserve"> </w:t>
      </w:r>
      <w:r w:rsidRPr="00EE77C3">
        <w:rPr>
          <w:color w:val="000000"/>
          <w:sz w:val="28"/>
          <w:szCs w:val="28"/>
          <w:lang w:val="ru-RU" w:bidi="ru-RU"/>
        </w:rPr>
        <w:t>разряд),</w:t>
      </w:r>
      <w:r w:rsidRPr="00EE77C3">
        <w:rPr>
          <w:color w:val="000000"/>
          <w:sz w:val="28"/>
          <w:szCs w:val="28"/>
          <w:lang w:val="ru-RU"/>
        </w:rPr>
        <w:t xml:space="preserve"> </w:t>
      </w:r>
      <w:r w:rsidRPr="00EE77C3">
        <w:rPr>
          <w:color w:val="000000"/>
          <w:sz w:val="28"/>
          <w:szCs w:val="28"/>
          <w:lang w:val="ru-RU" w:bidi="ru-RU"/>
        </w:rPr>
        <w:t>необходимый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p w:rsidR="00CE1F53" w:rsidRPr="00EE77C3" w:rsidRDefault="00EE77C3" w:rsidP="001D6C53">
      <w:pPr>
        <w:numPr>
          <w:ilvl w:val="1"/>
          <w:numId w:val="62"/>
        </w:numPr>
        <w:tabs>
          <w:tab w:val="left" w:pos="9498"/>
        </w:tabs>
        <w:spacing w:before="13" w:line="308" w:lineRule="atLeast"/>
        <w:ind w:right="75"/>
        <w:jc w:val="both"/>
        <w:rPr>
          <w:sz w:val="28"/>
          <w:szCs w:val="28"/>
          <w:lang w:val="ru-RU"/>
        </w:rPr>
      </w:pP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p w:rsidR="00CE1F53" w:rsidRPr="00EE77C3" w:rsidRDefault="00EE77C3" w:rsidP="001D6C53">
      <w:pPr>
        <w:numPr>
          <w:ilvl w:val="0"/>
          <w:numId w:val="62"/>
        </w:numPr>
        <w:spacing w:line="321" w:lineRule="atLeast"/>
        <w:ind w:right="927"/>
        <w:rPr>
          <w:sz w:val="28"/>
          <w:szCs w:val="28"/>
          <w:lang w:val="ru-RU"/>
        </w:rPr>
      </w:pPr>
      <w:r w:rsidRPr="00EE77C3">
        <w:rPr>
          <w:color w:val="000000"/>
          <w:sz w:val="28"/>
          <w:szCs w:val="28"/>
          <w:lang w:val="ru-RU" w:bidi="ru-RU"/>
        </w:rPr>
        <w:t>повышать</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pacing w:val="1"/>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теоретической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p>
    <w:p w:rsidR="00CE1F53" w:rsidRPr="00EE77C3" w:rsidRDefault="00EE77C3" w:rsidP="001D6C53">
      <w:pPr>
        <w:numPr>
          <w:ilvl w:val="0"/>
          <w:numId w:val="62"/>
        </w:numPr>
        <w:spacing w:before="1" w:line="345" w:lineRule="atLeast"/>
        <w:ind w:right="927"/>
        <w:rPr>
          <w:sz w:val="28"/>
          <w:szCs w:val="28"/>
          <w:lang w:val="ru-RU"/>
        </w:rPr>
      </w:pP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режим</w:t>
      </w:r>
      <w:r w:rsidRPr="00EE77C3">
        <w:rPr>
          <w:color w:val="000000"/>
          <w:sz w:val="28"/>
          <w:szCs w:val="28"/>
          <w:lang w:val="ru-RU"/>
        </w:rPr>
        <w:t xml:space="preserve">  </w:t>
      </w:r>
      <w:r w:rsidRPr="00EE77C3">
        <w:rPr>
          <w:color w:val="000000"/>
          <w:spacing w:val="1"/>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(включая</w:t>
      </w:r>
      <w:r w:rsidRPr="00EE77C3">
        <w:rPr>
          <w:color w:val="000000"/>
          <w:sz w:val="28"/>
          <w:szCs w:val="28"/>
          <w:lang w:val="ru-RU"/>
        </w:rPr>
        <w:t xml:space="preserve">  </w:t>
      </w:r>
      <w:r w:rsidRPr="00EE77C3">
        <w:rPr>
          <w:color w:val="000000"/>
          <w:sz w:val="28"/>
          <w:szCs w:val="28"/>
          <w:lang w:val="ru-RU" w:bidi="ru-RU"/>
        </w:rPr>
        <w:t>самостоятельную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восстановления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питания;</w:t>
      </w:r>
      <w:r w:rsidRPr="00EE77C3">
        <w:rPr>
          <w:color w:val="000000"/>
          <w:sz w:val="28"/>
          <w:szCs w:val="28"/>
          <w:lang w:val="ru-RU"/>
        </w:rPr>
        <w:t xml:space="preserve">   </w:t>
      </w:r>
    </w:p>
    <w:p w:rsidR="00CE1F53" w:rsidRPr="00EE77C3" w:rsidRDefault="00EE77C3" w:rsidP="001D6C53">
      <w:pPr>
        <w:numPr>
          <w:ilvl w:val="0"/>
          <w:numId w:val="62"/>
        </w:numPr>
        <w:spacing w:before="43" w:line="308" w:lineRule="atLeast"/>
        <w:ind w:right="927"/>
        <w:jc w:val="both"/>
        <w:rPr>
          <w:sz w:val="28"/>
          <w:szCs w:val="28"/>
          <w:lang w:val="ru-RU"/>
        </w:rPr>
      </w:pPr>
      <w:r w:rsidRPr="00EE77C3">
        <w:rPr>
          <w:color w:val="000000"/>
          <w:sz w:val="28"/>
          <w:szCs w:val="28"/>
          <w:lang w:val="ru-RU" w:bidi="ru-RU"/>
        </w:rPr>
        <w:t>приобрести</w:t>
      </w:r>
      <w:r w:rsidRPr="00EE77C3">
        <w:rPr>
          <w:color w:val="000000"/>
          <w:sz w:val="28"/>
          <w:szCs w:val="28"/>
          <w:lang w:val="ru-RU"/>
        </w:rPr>
        <w:t xml:space="preserve"> </w:t>
      </w:r>
      <w:r w:rsidRPr="00EE77C3">
        <w:rPr>
          <w:color w:val="000000"/>
          <w:sz w:val="28"/>
          <w:szCs w:val="28"/>
          <w:lang w:val="ru-RU" w:bidi="ru-RU"/>
        </w:rPr>
        <w:t>знания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навыки</w:t>
      </w:r>
      <w:r w:rsidRPr="00EE77C3">
        <w:rPr>
          <w:color w:val="000000"/>
          <w:sz w:val="28"/>
          <w:szCs w:val="28"/>
          <w:lang w:val="ru-RU"/>
        </w:rPr>
        <w:t xml:space="preserve"> </w:t>
      </w:r>
      <w:r w:rsidRPr="00EE77C3">
        <w:rPr>
          <w:color w:val="000000"/>
          <w:sz w:val="28"/>
          <w:szCs w:val="28"/>
          <w:lang w:val="ru-RU" w:bidi="ru-RU"/>
        </w:rPr>
        <w:t>оказания</w:t>
      </w:r>
      <w:r w:rsidRPr="00EE77C3">
        <w:rPr>
          <w:color w:val="000000"/>
          <w:sz w:val="28"/>
          <w:szCs w:val="28"/>
          <w:lang w:val="ru-RU"/>
        </w:rPr>
        <w:t xml:space="preserve"> </w:t>
      </w:r>
      <w:r w:rsidRPr="00EE77C3">
        <w:rPr>
          <w:color w:val="000000"/>
          <w:sz w:val="28"/>
          <w:szCs w:val="28"/>
          <w:lang w:val="ru-RU" w:bidi="ru-RU"/>
        </w:rPr>
        <w:t>первой</w:t>
      </w:r>
      <w:r w:rsidRPr="00EE77C3">
        <w:rPr>
          <w:color w:val="000000"/>
          <w:sz w:val="28"/>
          <w:szCs w:val="28"/>
          <w:lang w:val="ru-RU"/>
        </w:rPr>
        <w:t xml:space="preserve"> </w:t>
      </w:r>
      <w:r w:rsidRPr="00EE77C3">
        <w:rPr>
          <w:color w:val="000000"/>
          <w:sz w:val="28"/>
          <w:szCs w:val="28"/>
          <w:lang w:val="ru-RU" w:bidi="ru-RU"/>
        </w:rPr>
        <w:t>доврачебной</w:t>
      </w:r>
      <w:r w:rsidRPr="00EE77C3">
        <w:rPr>
          <w:color w:val="000000"/>
          <w:sz w:val="28"/>
          <w:szCs w:val="28"/>
          <w:lang w:val="ru-RU"/>
        </w:rPr>
        <w:t xml:space="preserve"> </w:t>
      </w:r>
      <w:r w:rsidRPr="00EE77C3">
        <w:rPr>
          <w:color w:val="000000"/>
          <w:spacing w:val="1"/>
          <w:sz w:val="28"/>
          <w:szCs w:val="28"/>
          <w:lang w:val="ru-RU" w:bidi="ru-RU"/>
        </w:rPr>
        <w:t>помощи;</w:t>
      </w:r>
      <w:r w:rsidRPr="00EE77C3">
        <w:rPr>
          <w:color w:val="000000"/>
          <w:sz w:val="28"/>
          <w:szCs w:val="28"/>
          <w:lang w:val="ru-RU"/>
        </w:rPr>
        <w:t xml:space="preserve"> </w:t>
      </w:r>
    </w:p>
    <w:p w:rsidR="00CE1F53" w:rsidRPr="00EE77C3" w:rsidRDefault="00EE77C3" w:rsidP="001D6C53">
      <w:pPr>
        <w:numPr>
          <w:ilvl w:val="0"/>
          <w:numId w:val="62"/>
        </w:numPr>
        <w:spacing w:before="14" w:line="308" w:lineRule="atLeast"/>
        <w:ind w:right="927"/>
        <w:jc w:val="both"/>
        <w:rPr>
          <w:sz w:val="28"/>
          <w:szCs w:val="28"/>
          <w:lang w:val="ru-RU"/>
        </w:rPr>
      </w:pPr>
      <w:r w:rsidRPr="00EE77C3">
        <w:rPr>
          <w:color w:val="000000"/>
          <w:sz w:val="28"/>
          <w:szCs w:val="28"/>
          <w:lang w:val="ru-RU" w:bidi="ru-RU"/>
        </w:rPr>
        <w:t>овладеть</w:t>
      </w:r>
      <w:r w:rsidRPr="00EE77C3">
        <w:rPr>
          <w:color w:val="000000"/>
          <w:sz w:val="28"/>
          <w:szCs w:val="28"/>
          <w:lang w:val="ru-RU"/>
        </w:rPr>
        <w:t xml:space="preserve"> </w:t>
      </w:r>
      <w:r w:rsidRPr="00EE77C3">
        <w:rPr>
          <w:color w:val="000000"/>
          <w:spacing w:val="3"/>
          <w:sz w:val="28"/>
          <w:szCs w:val="28"/>
          <w:lang w:val="ru-RU" w:bidi="ru-RU"/>
        </w:rPr>
        <w:t>теоретическимизнаниями</w:t>
      </w:r>
      <w:r w:rsidRPr="00EE77C3">
        <w:rPr>
          <w:color w:val="000000"/>
          <w:sz w:val="28"/>
          <w:szCs w:val="28"/>
          <w:lang w:val="ru-RU"/>
        </w:rPr>
        <w:t xml:space="preserve"> </w:t>
      </w:r>
      <w:r w:rsidRPr="00EE77C3">
        <w:rPr>
          <w:color w:val="000000"/>
          <w:sz w:val="28"/>
          <w:szCs w:val="28"/>
          <w:lang w:val="ru-RU" w:bidi="ru-RU"/>
        </w:rPr>
        <w:t>о</w:t>
      </w:r>
      <w:r w:rsidRPr="00EE77C3">
        <w:rPr>
          <w:color w:val="000000"/>
          <w:sz w:val="28"/>
          <w:szCs w:val="28"/>
          <w:lang w:val="ru-RU"/>
        </w:rPr>
        <w:t xml:space="preserve"> </w:t>
      </w:r>
      <w:r w:rsidRPr="00EE77C3">
        <w:rPr>
          <w:color w:val="000000"/>
          <w:sz w:val="28"/>
          <w:szCs w:val="28"/>
          <w:lang w:val="ru-RU" w:bidi="ru-RU"/>
        </w:rPr>
        <w:t>правилах</w:t>
      </w:r>
      <w:r w:rsidRPr="00EE77C3">
        <w:rPr>
          <w:color w:val="000000"/>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Default="00EE77C3" w:rsidP="001D6C53">
      <w:pPr>
        <w:numPr>
          <w:ilvl w:val="0"/>
          <w:numId w:val="62"/>
        </w:numPr>
        <w:spacing w:before="14" w:line="308" w:lineRule="atLeast"/>
        <w:ind w:right="927"/>
        <w:jc w:val="both"/>
        <w:rPr>
          <w:sz w:val="28"/>
          <w:szCs w:val="28"/>
        </w:rPr>
      </w:pPr>
      <w:r>
        <w:rPr>
          <w:color w:val="000000"/>
          <w:sz w:val="28"/>
          <w:szCs w:val="28"/>
          <w:lang w:bidi="ru-RU"/>
        </w:rPr>
        <w:t>выполнить</w:t>
      </w:r>
      <w:r>
        <w:rPr>
          <w:color w:val="000000"/>
          <w:sz w:val="28"/>
          <w:szCs w:val="28"/>
        </w:rPr>
        <w:t xml:space="preserve"> </w:t>
      </w:r>
      <w:r>
        <w:rPr>
          <w:color w:val="000000"/>
          <w:sz w:val="28"/>
          <w:szCs w:val="28"/>
          <w:lang w:bidi="ru-RU"/>
        </w:rPr>
        <w:t>план</w:t>
      </w:r>
      <w:r>
        <w:rPr>
          <w:color w:val="000000"/>
          <w:sz w:val="28"/>
          <w:szCs w:val="28"/>
        </w:rPr>
        <w:t xml:space="preserve"> </w:t>
      </w:r>
      <w:r>
        <w:rPr>
          <w:color w:val="000000"/>
          <w:sz w:val="28"/>
          <w:szCs w:val="28"/>
          <w:lang w:bidi="ru-RU"/>
        </w:rPr>
        <w:t>индивидуальной</w:t>
      </w:r>
      <w:r>
        <w:rPr>
          <w:color w:val="000000"/>
          <w:sz w:val="28"/>
          <w:szCs w:val="28"/>
        </w:rPr>
        <w:t xml:space="preserve"> </w:t>
      </w:r>
      <w:r>
        <w:rPr>
          <w:color w:val="000000"/>
          <w:sz w:val="28"/>
          <w:szCs w:val="28"/>
          <w:lang w:bidi="ru-RU"/>
        </w:rPr>
        <w:t>подготовки;</w:t>
      </w:r>
      <w:r>
        <w:rPr>
          <w:color w:val="000000"/>
          <w:sz w:val="28"/>
          <w:szCs w:val="28"/>
        </w:rPr>
        <w:t xml:space="preserve"> </w:t>
      </w:r>
    </w:p>
    <w:p w:rsidR="00CE1F53" w:rsidRPr="00EE77C3" w:rsidRDefault="00EE77C3" w:rsidP="001D6C53">
      <w:pPr>
        <w:numPr>
          <w:ilvl w:val="0"/>
          <w:numId w:val="62"/>
        </w:numPr>
        <w:spacing w:before="38" w:line="308" w:lineRule="atLeast"/>
        <w:ind w:right="927"/>
        <w:jc w:val="both"/>
        <w:rPr>
          <w:sz w:val="28"/>
          <w:szCs w:val="28"/>
          <w:lang w:val="ru-RU"/>
        </w:rPr>
      </w:pPr>
      <w:r w:rsidRPr="00EE77C3">
        <w:rPr>
          <w:color w:val="000000"/>
          <w:sz w:val="28"/>
          <w:szCs w:val="28"/>
          <w:lang w:val="ru-RU" w:bidi="ru-RU"/>
        </w:rPr>
        <w:lastRenderedPageBreak/>
        <w:t>закрепить</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углубить</w:t>
      </w:r>
      <w:r w:rsidRPr="00EE77C3">
        <w:rPr>
          <w:color w:val="000000"/>
          <w:sz w:val="28"/>
          <w:szCs w:val="28"/>
          <w:lang w:val="ru-RU"/>
        </w:rPr>
        <w:t xml:space="preserve"> </w:t>
      </w:r>
      <w:r w:rsidRPr="00EE77C3">
        <w:rPr>
          <w:color w:val="000000"/>
          <w:sz w:val="28"/>
          <w:szCs w:val="28"/>
          <w:lang w:val="ru-RU" w:bidi="ru-RU"/>
        </w:rPr>
        <w:t>знания</w:t>
      </w:r>
      <w:r w:rsidRPr="00EE77C3">
        <w:rPr>
          <w:color w:val="000000"/>
          <w:sz w:val="28"/>
          <w:szCs w:val="28"/>
          <w:lang w:val="ru-RU"/>
        </w:rPr>
        <w:t xml:space="preserve"> </w:t>
      </w:r>
      <w:r w:rsidRPr="00EE77C3">
        <w:rPr>
          <w:color w:val="000000"/>
          <w:sz w:val="28"/>
          <w:szCs w:val="28"/>
          <w:lang w:val="ru-RU" w:bidi="ru-RU"/>
        </w:rPr>
        <w:t>антидопинговых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p>
    <w:p w:rsidR="00CE1F53" w:rsidRPr="00EE77C3" w:rsidRDefault="00EE77C3" w:rsidP="001D6C53">
      <w:pPr>
        <w:numPr>
          <w:ilvl w:val="0"/>
          <w:numId w:val="62"/>
        </w:numPr>
        <w:spacing w:before="43" w:line="308" w:lineRule="atLeast"/>
        <w:ind w:right="927"/>
        <w:jc w:val="both"/>
        <w:rPr>
          <w:sz w:val="28"/>
          <w:szCs w:val="28"/>
          <w:lang w:val="ru-RU"/>
        </w:rPr>
      </w:pP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иметь</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нарушений;</w:t>
      </w:r>
      <w:r w:rsidRPr="00EE77C3">
        <w:rPr>
          <w:color w:val="000000"/>
          <w:sz w:val="28"/>
          <w:szCs w:val="28"/>
          <w:lang w:val="ru-RU"/>
        </w:rPr>
        <w:t xml:space="preserve"> </w:t>
      </w:r>
    </w:p>
    <w:p w:rsidR="00CE1F53" w:rsidRPr="00EE77C3" w:rsidRDefault="00EE77C3" w:rsidP="001D6C53">
      <w:pPr>
        <w:numPr>
          <w:ilvl w:val="0"/>
          <w:numId w:val="62"/>
        </w:numPr>
        <w:spacing w:before="24" w:line="321" w:lineRule="atLeast"/>
        <w:ind w:right="927"/>
        <w:rPr>
          <w:sz w:val="28"/>
          <w:szCs w:val="28"/>
          <w:lang w:val="ru-RU"/>
        </w:rPr>
      </w:pP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z w:val="28"/>
          <w:szCs w:val="28"/>
          <w:lang w:val="ru-RU" w:bidi="ru-RU"/>
        </w:rPr>
        <w:t>выполнять</w:t>
      </w:r>
      <w:r w:rsidRPr="00EE77C3">
        <w:rPr>
          <w:color w:val="000000"/>
          <w:sz w:val="28"/>
          <w:szCs w:val="28"/>
          <w:lang w:val="ru-RU"/>
        </w:rPr>
        <w:t xml:space="preserve">  </w:t>
      </w:r>
      <w:r w:rsidRPr="00EE77C3">
        <w:rPr>
          <w:color w:val="000000"/>
          <w:sz w:val="28"/>
          <w:szCs w:val="28"/>
          <w:lang w:val="ru-RU" w:bidi="ru-RU"/>
        </w:rPr>
        <w:t>контрольно-переводные</w:t>
      </w:r>
      <w:r w:rsidRPr="00EE77C3">
        <w:rPr>
          <w:color w:val="000000"/>
          <w:sz w:val="28"/>
          <w:szCs w:val="28"/>
          <w:lang w:val="ru-RU"/>
        </w:rPr>
        <w:t xml:space="preserve">  </w:t>
      </w:r>
      <w:r w:rsidRPr="00EE77C3">
        <w:rPr>
          <w:color w:val="000000"/>
          <w:sz w:val="28"/>
          <w:szCs w:val="28"/>
          <w:lang w:val="ru-RU" w:bidi="ru-RU"/>
        </w:rPr>
        <w:t>нормативы</w:t>
      </w:r>
      <w:r w:rsidRPr="00EE77C3">
        <w:rPr>
          <w:color w:val="000000"/>
          <w:sz w:val="28"/>
          <w:szCs w:val="28"/>
          <w:lang w:val="ru-RU"/>
        </w:rPr>
        <w:t xml:space="preserve">  </w:t>
      </w:r>
      <w:r w:rsidRPr="00EE77C3">
        <w:rPr>
          <w:color w:val="000000"/>
          <w:sz w:val="28"/>
          <w:szCs w:val="28"/>
          <w:lang w:val="ru-RU" w:bidi="ru-RU"/>
        </w:rPr>
        <w:t>(испытания)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62"/>
        </w:numPr>
        <w:spacing w:before="1" w:line="321" w:lineRule="atLeast"/>
        <w:ind w:right="927"/>
        <w:rPr>
          <w:sz w:val="28"/>
          <w:szCs w:val="28"/>
          <w:lang w:val="ru-RU"/>
        </w:rPr>
      </w:pPr>
      <w:r w:rsidRPr="00EE77C3">
        <w:rPr>
          <w:color w:val="000000"/>
          <w:sz w:val="28"/>
          <w:szCs w:val="28"/>
          <w:lang w:val="ru-RU" w:bidi="ru-RU"/>
        </w:rPr>
        <w:t>демонстрировать</w:t>
      </w:r>
      <w:r w:rsidRPr="00EE77C3">
        <w:rPr>
          <w:color w:val="000000"/>
          <w:sz w:val="28"/>
          <w:szCs w:val="28"/>
          <w:lang w:val="ru-RU"/>
        </w:rPr>
        <w:t xml:space="preserve">  </w:t>
      </w:r>
      <w:r w:rsidRPr="00EE77C3">
        <w:rPr>
          <w:color w:val="000000"/>
          <w:sz w:val="28"/>
          <w:szCs w:val="28"/>
          <w:lang w:val="ru-RU" w:bidi="ru-RU"/>
        </w:rPr>
        <w:t>высокие</w:t>
      </w:r>
      <w:r w:rsidRPr="00EE77C3">
        <w:rPr>
          <w:color w:val="000000"/>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z w:val="28"/>
          <w:szCs w:val="28"/>
          <w:lang w:val="ru-RU" w:bidi="ru-RU"/>
        </w:rPr>
        <w:t>результаты</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Pr="00EE77C3" w:rsidRDefault="00EE77C3" w:rsidP="001D6C53">
      <w:pPr>
        <w:numPr>
          <w:ilvl w:val="0"/>
          <w:numId w:val="62"/>
        </w:numPr>
        <w:spacing w:before="1" w:line="322" w:lineRule="atLeast"/>
        <w:ind w:right="927"/>
        <w:rPr>
          <w:sz w:val="28"/>
          <w:szCs w:val="28"/>
          <w:lang w:val="ru-RU"/>
        </w:rPr>
      </w:pPr>
      <w:r w:rsidRPr="00EE77C3">
        <w:rPr>
          <w:color w:val="000000"/>
          <w:sz w:val="28"/>
          <w:szCs w:val="28"/>
          <w:lang w:val="ru-RU" w:bidi="ru-RU"/>
        </w:rPr>
        <w:t>показывать</w:t>
      </w:r>
      <w:r w:rsidRPr="00EE77C3">
        <w:rPr>
          <w:color w:val="000000"/>
          <w:sz w:val="28"/>
          <w:szCs w:val="28"/>
          <w:lang w:val="ru-RU"/>
        </w:rPr>
        <w:t xml:space="preserve">  </w:t>
      </w:r>
      <w:r w:rsidRPr="00EE77C3">
        <w:rPr>
          <w:color w:val="000000"/>
          <w:sz w:val="28"/>
          <w:szCs w:val="28"/>
          <w:lang w:val="ru-RU" w:bidi="ru-RU"/>
        </w:rPr>
        <w:t>результаты,</w:t>
      </w:r>
      <w:r w:rsidRPr="00EE77C3">
        <w:rPr>
          <w:color w:val="000000"/>
          <w:sz w:val="28"/>
          <w:szCs w:val="28"/>
          <w:lang w:val="ru-RU"/>
        </w:rPr>
        <w:t xml:space="preserve">  </w:t>
      </w:r>
      <w:r w:rsidRPr="00EE77C3">
        <w:rPr>
          <w:color w:val="000000"/>
          <w:sz w:val="28"/>
          <w:szCs w:val="28"/>
          <w:lang w:val="ru-RU" w:bidi="ru-RU"/>
        </w:rPr>
        <w:t>соответствующие</w:t>
      </w:r>
      <w:r w:rsidRPr="00EE77C3">
        <w:rPr>
          <w:color w:val="000000"/>
          <w:sz w:val="28"/>
          <w:szCs w:val="28"/>
          <w:lang w:val="ru-RU"/>
        </w:rPr>
        <w:t xml:space="preserve">  </w:t>
      </w:r>
      <w:r w:rsidRPr="00EE77C3">
        <w:rPr>
          <w:color w:val="000000"/>
          <w:sz w:val="28"/>
          <w:szCs w:val="28"/>
          <w:lang w:val="ru-RU" w:bidi="ru-RU"/>
        </w:rPr>
        <w:t>присвоению</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1"/>
          <w:sz w:val="28"/>
          <w:szCs w:val="28"/>
          <w:lang w:val="ru-RU" w:bidi="ru-RU"/>
        </w:rPr>
        <w:t>разряда</w:t>
      </w:r>
      <w:r w:rsidRPr="00EE77C3">
        <w:rPr>
          <w:color w:val="000000"/>
          <w:sz w:val="28"/>
          <w:szCs w:val="28"/>
          <w:lang w:val="ru-RU"/>
        </w:rPr>
        <w:t xml:space="preserve"> </w:t>
      </w:r>
      <w:r w:rsidRPr="00EE77C3">
        <w:rPr>
          <w:color w:val="000000"/>
          <w:sz w:val="28"/>
          <w:szCs w:val="28"/>
          <w:lang w:val="ru-RU" w:bidi="ru-RU"/>
        </w:rPr>
        <w:t>«кандидат</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мастера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реже</w:t>
      </w:r>
      <w:r w:rsidRPr="00EE77C3">
        <w:rPr>
          <w:color w:val="000000"/>
          <w:sz w:val="28"/>
          <w:szCs w:val="28"/>
          <w:lang w:val="ru-RU"/>
        </w:rPr>
        <w:t xml:space="preserve"> </w:t>
      </w:r>
      <w:r w:rsidRPr="00EE77C3">
        <w:rPr>
          <w:color w:val="000000"/>
          <w:sz w:val="28"/>
          <w:szCs w:val="28"/>
          <w:lang w:val="ru-RU" w:bidi="ru-RU"/>
        </w:rPr>
        <w:t>одного</w:t>
      </w:r>
      <w:r w:rsidRPr="00EE77C3">
        <w:rPr>
          <w:color w:val="000000"/>
          <w:sz w:val="28"/>
          <w:szCs w:val="28"/>
          <w:lang w:val="ru-RU"/>
        </w:rPr>
        <w:t xml:space="preserve"> </w:t>
      </w:r>
      <w:r w:rsidRPr="00EE77C3">
        <w:rPr>
          <w:color w:val="000000"/>
          <w:sz w:val="28"/>
          <w:szCs w:val="28"/>
          <w:lang w:val="ru-RU" w:bidi="ru-RU"/>
        </w:rPr>
        <w:t>раза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два</w:t>
      </w:r>
      <w:r w:rsidRPr="00EE77C3">
        <w:rPr>
          <w:color w:val="000000"/>
          <w:sz w:val="28"/>
          <w:szCs w:val="28"/>
          <w:lang w:val="ru-RU"/>
        </w:rPr>
        <w:t xml:space="preserve"> </w:t>
      </w:r>
      <w:r w:rsidRPr="00EE77C3">
        <w:rPr>
          <w:color w:val="000000"/>
          <w:sz w:val="28"/>
          <w:szCs w:val="28"/>
          <w:lang w:val="ru-RU" w:bidi="ru-RU"/>
        </w:rPr>
        <w:t>года;</w:t>
      </w:r>
      <w:r w:rsidRPr="00EE77C3">
        <w:rPr>
          <w:color w:val="000000"/>
          <w:sz w:val="28"/>
          <w:szCs w:val="28"/>
          <w:lang w:val="ru-RU"/>
        </w:rPr>
        <w:t xml:space="preserve"> </w:t>
      </w:r>
    </w:p>
    <w:p w:rsidR="00CE1F53" w:rsidRPr="00EE77C3" w:rsidRDefault="00EE77C3" w:rsidP="001D6C53">
      <w:pPr>
        <w:numPr>
          <w:ilvl w:val="0"/>
          <w:numId w:val="62"/>
        </w:numPr>
        <w:spacing w:line="345" w:lineRule="atLeast"/>
        <w:ind w:right="927"/>
        <w:rPr>
          <w:sz w:val="28"/>
          <w:szCs w:val="28"/>
          <w:lang w:val="ru-RU"/>
        </w:rPr>
      </w:pPr>
      <w:r w:rsidRPr="00EE77C3">
        <w:rPr>
          <w:color w:val="000000"/>
          <w:sz w:val="28"/>
          <w:szCs w:val="28"/>
          <w:lang w:val="ru-RU" w:bidi="ru-RU"/>
        </w:rPr>
        <w:t>принимать</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межрегиональных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соревнований;</w:t>
      </w:r>
      <w:r w:rsidRPr="00EE77C3">
        <w:rPr>
          <w:color w:val="000000"/>
          <w:sz w:val="28"/>
          <w:szCs w:val="28"/>
          <w:lang w:val="ru-RU"/>
        </w:rPr>
        <w:t xml:space="preserve"> </w:t>
      </w:r>
    </w:p>
    <w:p w:rsidR="00CE1F53" w:rsidRPr="00EE77C3" w:rsidRDefault="00EE77C3" w:rsidP="001D6C53">
      <w:pPr>
        <w:numPr>
          <w:ilvl w:val="0"/>
          <w:numId w:val="62"/>
        </w:numPr>
        <w:spacing w:before="1" w:line="350" w:lineRule="atLeast"/>
        <w:ind w:right="927"/>
        <w:rPr>
          <w:sz w:val="28"/>
          <w:szCs w:val="28"/>
          <w:lang w:val="ru-RU"/>
        </w:rPr>
      </w:pPr>
      <w:r w:rsidRPr="00EE77C3">
        <w:rPr>
          <w:color w:val="000000"/>
          <w:sz w:val="28"/>
          <w:szCs w:val="28"/>
          <w:lang w:val="ru-RU" w:bidi="ru-RU"/>
        </w:rPr>
        <w:t>получить</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z w:val="28"/>
          <w:szCs w:val="28"/>
          <w:lang w:val="ru-RU" w:bidi="ru-RU"/>
        </w:rPr>
        <w:t>(спортивное</w:t>
      </w:r>
      <w:r w:rsidRPr="00EE77C3">
        <w:rPr>
          <w:color w:val="000000"/>
          <w:sz w:val="28"/>
          <w:szCs w:val="28"/>
          <w:lang w:val="ru-RU"/>
        </w:rPr>
        <w:t xml:space="preserve"> </w:t>
      </w:r>
      <w:r w:rsidRPr="00EE77C3">
        <w:rPr>
          <w:color w:val="000000"/>
          <w:sz w:val="28"/>
          <w:szCs w:val="28"/>
          <w:lang w:val="ru-RU" w:bidi="ru-RU"/>
        </w:rPr>
        <w:t>звание),</w:t>
      </w:r>
      <w:r w:rsidRPr="00EE77C3">
        <w:rPr>
          <w:color w:val="000000"/>
          <w:sz w:val="28"/>
          <w:szCs w:val="28"/>
          <w:lang w:val="ru-RU"/>
        </w:rPr>
        <w:t xml:space="preserve"> </w:t>
      </w:r>
      <w:r w:rsidRPr="00EE77C3">
        <w:rPr>
          <w:color w:val="000000"/>
          <w:sz w:val="28"/>
          <w:szCs w:val="28"/>
          <w:lang w:val="ru-RU" w:bidi="ru-RU"/>
        </w:rPr>
        <w:t>необходимый</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p w:rsidR="00CE1F53" w:rsidRPr="00EE77C3" w:rsidRDefault="00EE77C3" w:rsidP="001D6C53">
      <w:pPr>
        <w:spacing w:before="37" w:line="308" w:lineRule="atLeast"/>
        <w:ind w:left="77" w:right="927"/>
        <w:jc w:val="both"/>
        <w:rPr>
          <w:sz w:val="28"/>
          <w:szCs w:val="28"/>
          <w:lang w:val="ru-RU"/>
        </w:rPr>
      </w:pPr>
      <w:r w:rsidRPr="00EE77C3">
        <w:rPr>
          <w:color w:val="000000"/>
          <w:sz w:val="28"/>
          <w:szCs w:val="28"/>
          <w:lang w:val="ru-RU" w:bidi="ru-RU"/>
        </w:rPr>
        <w:t>11.4.</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p>
    <w:p w:rsidR="00CE1F53" w:rsidRPr="00EE77C3" w:rsidRDefault="00EE77C3" w:rsidP="001D6C53">
      <w:pPr>
        <w:spacing w:line="321" w:lineRule="atLeast"/>
        <w:ind w:left="77" w:right="927"/>
        <w:rPr>
          <w:sz w:val="28"/>
          <w:szCs w:val="28"/>
          <w:lang w:val="ru-RU"/>
        </w:rPr>
      </w:pPr>
      <w:r w:rsidRPr="00EE77C3">
        <w:rPr>
          <w:color w:val="000000"/>
          <w:sz w:val="28"/>
          <w:szCs w:val="28"/>
          <w:lang w:val="ru-RU" w:bidi="ru-RU"/>
        </w:rPr>
        <w:t>-совершенствовать</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технической,</w:t>
      </w:r>
      <w:r w:rsidRPr="00EE77C3">
        <w:rPr>
          <w:color w:val="000000"/>
          <w:sz w:val="28"/>
          <w:szCs w:val="28"/>
          <w:lang w:val="ru-RU"/>
        </w:rPr>
        <w:t xml:space="preserve"> </w:t>
      </w:r>
      <w:r w:rsidRPr="00EE77C3">
        <w:rPr>
          <w:color w:val="000000"/>
          <w:sz w:val="28"/>
          <w:szCs w:val="28"/>
          <w:lang w:val="ru-RU" w:bidi="ru-RU"/>
        </w:rPr>
        <w:t>тактической,</w:t>
      </w:r>
      <w:r w:rsidRPr="00EE77C3">
        <w:rPr>
          <w:color w:val="000000"/>
          <w:sz w:val="28"/>
          <w:szCs w:val="28"/>
          <w:lang w:val="ru-RU"/>
        </w:rPr>
        <w:t xml:space="preserve"> </w:t>
      </w:r>
      <w:r w:rsidRPr="00EE77C3">
        <w:rPr>
          <w:color w:val="000000"/>
          <w:sz w:val="28"/>
          <w:szCs w:val="28"/>
          <w:lang w:val="ru-RU" w:bidi="ru-RU"/>
        </w:rPr>
        <w:t>теоретической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психологической</w:t>
      </w:r>
      <w:r w:rsidRPr="00EE77C3">
        <w:rPr>
          <w:color w:val="000000"/>
          <w:sz w:val="28"/>
          <w:szCs w:val="28"/>
          <w:lang w:val="ru-RU"/>
        </w:rPr>
        <w:t xml:space="preserve"> </w:t>
      </w:r>
      <w:r w:rsidRPr="00EE77C3">
        <w:rPr>
          <w:color w:val="000000"/>
          <w:sz w:val="28"/>
          <w:szCs w:val="28"/>
          <w:lang w:val="ru-RU" w:bidi="ru-RU"/>
        </w:rPr>
        <w:t>подготовленности;</w:t>
      </w:r>
      <w:r w:rsidRPr="00EE77C3">
        <w:rPr>
          <w:color w:val="000000"/>
          <w:sz w:val="28"/>
          <w:szCs w:val="28"/>
          <w:lang w:val="ru-RU"/>
        </w:rPr>
        <w:t xml:space="preserve"> </w:t>
      </w:r>
    </w:p>
    <w:p w:rsidR="00CE1F53" w:rsidRPr="00EE77C3" w:rsidRDefault="00EE77C3" w:rsidP="001D6C53">
      <w:pPr>
        <w:numPr>
          <w:ilvl w:val="0"/>
          <w:numId w:val="63"/>
        </w:numPr>
        <w:spacing w:before="1" w:line="350" w:lineRule="atLeast"/>
        <w:ind w:right="927"/>
        <w:rPr>
          <w:sz w:val="28"/>
          <w:szCs w:val="28"/>
          <w:lang w:val="ru-RU"/>
        </w:rPr>
      </w:pP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режим</w:t>
      </w:r>
      <w:r w:rsidRPr="00EE77C3">
        <w:rPr>
          <w:color w:val="000000"/>
          <w:sz w:val="28"/>
          <w:szCs w:val="28"/>
          <w:lang w:val="ru-RU"/>
        </w:rPr>
        <w:t xml:space="preserve">  </w:t>
      </w:r>
      <w:r w:rsidRPr="00EE77C3">
        <w:rPr>
          <w:color w:val="000000"/>
          <w:spacing w:val="1"/>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(включая</w:t>
      </w:r>
      <w:r w:rsidRPr="00EE77C3">
        <w:rPr>
          <w:color w:val="000000"/>
          <w:sz w:val="28"/>
          <w:szCs w:val="28"/>
          <w:lang w:val="ru-RU"/>
        </w:rPr>
        <w:t xml:space="preserve">  </w:t>
      </w:r>
      <w:r w:rsidRPr="00EE77C3">
        <w:rPr>
          <w:color w:val="000000"/>
          <w:sz w:val="28"/>
          <w:szCs w:val="28"/>
          <w:lang w:val="ru-RU" w:bidi="ru-RU"/>
        </w:rPr>
        <w:t>самостоятельную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мероприятий,</w:t>
      </w:r>
      <w:r w:rsidRPr="00EE77C3">
        <w:rPr>
          <w:color w:val="000000"/>
          <w:sz w:val="28"/>
          <w:szCs w:val="28"/>
          <w:lang w:val="ru-RU"/>
        </w:rPr>
        <w:t xml:space="preserve"> </w:t>
      </w:r>
      <w:r w:rsidRPr="00EE77C3">
        <w:rPr>
          <w:color w:val="000000"/>
          <w:sz w:val="28"/>
          <w:szCs w:val="28"/>
          <w:lang w:val="ru-RU" w:bidi="ru-RU"/>
        </w:rPr>
        <w:t>восстановления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питания;</w:t>
      </w:r>
      <w:r w:rsidRPr="00EE77C3">
        <w:rPr>
          <w:color w:val="000000"/>
          <w:sz w:val="28"/>
          <w:szCs w:val="28"/>
          <w:lang w:val="ru-RU"/>
        </w:rPr>
        <w:t xml:space="preserve"> </w:t>
      </w:r>
    </w:p>
    <w:p w:rsidR="00CE1F53" w:rsidRDefault="00EE77C3" w:rsidP="001D6C53">
      <w:pPr>
        <w:numPr>
          <w:ilvl w:val="0"/>
          <w:numId w:val="63"/>
        </w:numPr>
        <w:spacing w:before="38" w:line="308" w:lineRule="atLeast"/>
        <w:ind w:right="927"/>
        <w:jc w:val="both"/>
        <w:rPr>
          <w:sz w:val="28"/>
          <w:szCs w:val="28"/>
        </w:rPr>
      </w:pPr>
      <w:r>
        <w:rPr>
          <w:color w:val="000000"/>
          <w:sz w:val="28"/>
          <w:szCs w:val="28"/>
          <w:lang w:bidi="ru-RU"/>
        </w:rPr>
        <w:t>выполнить</w:t>
      </w:r>
      <w:r>
        <w:rPr>
          <w:color w:val="000000"/>
          <w:sz w:val="28"/>
          <w:szCs w:val="28"/>
        </w:rPr>
        <w:t xml:space="preserve"> </w:t>
      </w:r>
      <w:r>
        <w:rPr>
          <w:color w:val="000000"/>
          <w:sz w:val="28"/>
          <w:szCs w:val="28"/>
          <w:lang w:bidi="ru-RU"/>
        </w:rPr>
        <w:t>план</w:t>
      </w:r>
      <w:r>
        <w:rPr>
          <w:color w:val="000000"/>
          <w:sz w:val="28"/>
          <w:szCs w:val="28"/>
        </w:rPr>
        <w:t xml:space="preserve"> </w:t>
      </w:r>
      <w:r>
        <w:rPr>
          <w:color w:val="000000"/>
          <w:sz w:val="28"/>
          <w:szCs w:val="28"/>
          <w:lang w:bidi="ru-RU"/>
        </w:rPr>
        <w:t>индивидуальной</w:t>
      </w:r>
      <w:r>
        <w:rPr>
          <w:color w:val="000000"/>
          <w:sz w:val="28"/>
          <w:szCs w:val="28"/>
        </w:rPr>
        <w:t xml:space="preserve"> </w:t>
      </w:r>
      <w:r>
        <w:rPr>
          <w:color w:val="000000"/>
          <w:sz w:val="28"/>
          <w:szCs w:val="28"/>
          <w:lang w:bidi="ru-RU"/>
        </w:rPr>
        <w:t>подготовки;</w:t>
      </w:r>
      <w:r>
        <w:rPr>
          <w:color w:val="000000"/>
          <w:sz w:val="28"/>
          <w:szCs w:val="28"/>
        </w:rPr>
        <w:t xml:space="preserve"> </w:t>
      </w:r>
    </w:p>
    <w:p w:rsidR="00CE1F53" w:rsidRPr="00EE77C3" w:rsidRDefault="00EE77C3" w:rsidP="001D6C53">
      <w:pPr>
        <w:numPr>
          <w:ilvl w:val="0"/>
          <w:numId w:val="63"/>
        </w:numPr>
        <w:spacing w:before="14" w:line="308" w:lineRule="atLeast"/>
        <w:ind w:right="927"/>
        <w:jc w:val="both"/>
        <w:rPr>
          <w:sz w:val="28"/>
          <w:szCs w:val="28"/>
          <w:lang w:val="ru-RU"/>
        </w:rPr>
      </w:pPr>
      <w:r w:rsidRPr="00EE77C3">
        <w:rPr>
          <w:color w:val="000000"/>
          <w:sz w:val="28"/>
          <w:szCs w:val="28"/>
          <w:lang w:val="ru-RU" w:bidi="ru-RU"/>
        </w:rPr>
        <w:t>знать</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соблюдать</w:t>
      </w:r>
      <w:r w:rsidRPr="00EE77C3">
        <w:rPr>
          <w:color w:val="000000"/>
          <w:sz w:val="28"/>
          <w:szCs w:val="28"/>
          <w:lang w:val="ru-RU"/>
        </w:rPr>
        <w:t xml:space="preserve"> </w:t>
      </w:r>
      <w:r w:rsidRPr="00EE77C3">
        <w:rPr>
          <w:color w:val="000000"/>
          <w:sz w:val="28"/>
          <w:szCs w:val="28"/>
          <w:lang w:val="ru-RU" w:bidi="ru-RU"/>
        </w:rPr>
        <w:t>антидопинговые</w:t>
      </w:r>
      <w:r w:rsidRPr="00EE77C3">
        <w:rPr>
          <w:color w:val="000000"/>
          <w:sz w:val="28"/>
          <w:szCs w:val="28"/>
          <w:lang w:val="ru-RU"/>
        </w:rPr>
        <w:t xml:space="preserve"> </w:t>
      </w:r>
      <w:r w:rsidRPr="00EE77C3">
        <w:rPr>
          <w:color w:val="000000"/>
          <w:sz w:val="28"/>
          <w:szCs w:val="28"/>
          <w:lang w:val="ru-RU" w:bidi="ru-RU"/>
        </w:rPr>
        <w:t>правила,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иметь</w:t>
      </w:r>
      <w:r w:rsidRPr="00EE77C3">
        <w:rPr>
          <w:color w:val="000000"/>
          <w:sz w:val="28"/>
          <w:szCs w:val="28"/>
          <w:lang w:val="ru-RU"/>
        </w:rPr>
        <w:t xml:space="preserve"> </w:t>
      </w:r>
      <w:r w:rsidRPr="00EE77C3">
        <w:rPr>
          <w:color w:val="000000"/>
          <w:sz w:val="28"/>
          <w:szCs w:val="28"/>
          <w:lang w:val="ru-RU" w:bidi="ru-RU"/>
        </w:rPr>
        <w:t>нарушений</w:t>
      </w:r>
      <w:r w:rsidRPr="00EE77C3">
        <w:rPr>
          <w:color w:val="000000"/>
          <w:sz w:val="28"/>
          <w:szCs w:val="28"/>
          <w:lang w:val="ru-RU"/>
        </w:rPr>
        <w:t xml:space="preserve"> </w:t>
      </w:r>
      <w:r w:rsidRPr="00EE77C3">
        <w:rPr>
          <w:color w:val="000000"/>
          <w:spacing w:val="1"/>
          <w:sz w:val="28"/>
          <w:szCs w:val="28"/>
          <w:lang w:val="ru-RU" w:bidi="ru-RU"/>
        </w:rPr>
        <w:t>таких</w:t>
      </w:r>
      <w:r w:rsidRPr="00EE77C3">
        <w:rPr>
          <w:color w:val="000000"/>
          <w:sz w:val="28"/>
          <w:szCs w:val="28"/>
          <w:lang w:val="ru-RU"/>
        </w:rPr>
        <w:t xml:space="preserve"> </w:t>
      </w:r>
      <w:r w:rsidRPr="00EE77C3">
        <w:rPr>
          <w:color w:val="000000"/>
          <w:sz w:val="28"/>
          <w:szCs w:val="28"/>
          <w:lang w:val="ru-RU" w:bidi="ru-RU"/>
        </w:rPr>
        <w:t>правил;</w:t>
      </w:r>
      <w:r w:rsidRPr="00EE77C3">
        <w:rPr>
          <w:color w:val="000000"/>
          <w:sz w:val="28"/>
          <w:szCs w:val="28"/>
          <w:lang w:val="ru-RU"/>
        </w:rPr>
        <w:t xml:space="preserve"> </w:t>
      </w:r>
    </w:p>
    <w:p w:rsidR="00CE1F53" w:rsidRPr="00EE77C3" w:rsidRDefault="00EE77C3" w:rsidP="001D6C53">
      <w:pPr>
        <w:numPr>
          <w:ilvl w:val="0"/>
          <w:numId w:val="64"/>
        </w:numPr>
        <w:spacing w:before="6" w:line="321" w:lineRule="atLeast"/>
        <w:ind w:right="927"/>
        <w:rPr>
          <w:sz w:val="28"/>
          <w:szCs w:val="28"/>
          <w:lang w:val="ru-RU"/>
        </w:rPr>
      </w:pPr>
      <w:r w:rsidRPr="00EE77C3">
        <w:rPr>
          <w:color w:val="000000"/>
          <w:sz w:val="28"/>
          <w:szCs w:val="28"/>
          <w:lang w:val="ru-RU" w:bidi="ru-RU"/>
        </w:rPr>
        <w:t>ежегодно</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выполнять</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контрольно-переводные</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нормативы</w:t>
      </w:r>
      <w:r w:rsidRPr="00EE77C3">
        <w:rPr>
          <w:color w:val="000000"/>
          <w:sz w:val="28"/>
          <w:szCs w:val="28"/>
          <w:lang w:val="ru-RU"/>
        </w:rPr>
        <w:t xml:space="preserve"> </w:t>
      </w:r>
      <w:r w:rsidRPr="00EE77C3">
        <w:rPr>
          <w:color w:val="000000"/>
          <w:spacing w:val="235"/>
          <w:sz w:val="28"/>
          <w:szCs w:val="28"/>
          <w:lang w:val="ru-RU"/>
        </w:rPr>
        <w:t xml:space="preserve"> </w:t>
      </w:r>
      <w:r w:rsidRPr="00EE77C3">
        <w:rPr>
          <w:color w:val="000000"/>
          <w:sz w:val="28"/>
          <w:szCs w:val="28"/>
          <w:lang w:val="ru-RU" w:bidi="ru-RU"/>
        </w:rPr>
        <w:t>(испытания)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p w:rsidR="00CE1F53" w:rsidRPr="00EE77C3" w:rsidRDefault="00EE77C3" w:rsidP="001D6C53">
      <w:pPr>
        <w:numPr>
          <w:ilvl w:val="0"/>
          <w:numId w:val="64"/>
        </w:numPr>
        <w:spacing w:before="1" w:line="321" w:lineRule="atLeast"/>
        <w:ind w:right="927"/>
        <w:rPr>
          <w:sz w:val="28"/>
          <w:szCs w:val="28"/>
          <w:lang w:val="ru-RU"/>
        </w:rPr>
      </w:pPr>
      <w:r w:rsidRPr="00EE77C3">
        <w:rPr>
          <w:color w:val="000000"/>
          <w:sz w:val="28"/>
          <w:szCs w:val="28"/>
          <w:lang w:val="ru-RU" w:bidi="ru-RU"/>
        </w:rPr>
        <w:t>принимать</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ниже</w:t>
      </w:r>
      <w:r w:rsidRPr="00EE77C3">
        <w:rPr>
          <w:color w:val="000000"/>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z w:val="28"/>
          <w:szCs w:val="28"/>
          <w:lang w:val="ru-RU" w:bidi="ru-RU"/>
        </w:rPr>
        <w:t>всероссийских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pacing w:val="1"/>
          <w:sz w:val="28"/>
          <w:szCs w:val="28"/>
          <w:lang w:val="ru-RU" w:bidi="ru-RU"/>
        </w:rPr>
        <w:t>соревнований;</w:t>
      </w:r>
      <w:r w:rsidRPr="00EE77C3">
        <w:rPr>
          <w:color w:val="000000"/>
          <w:sz w:val="28"/>
          <w:szCs w:val="28"/>
          <w:lang w:val="ru-RU"/>
        </w:rPr>
        <w:t xml:space="preserve"> </w:t>
      </w:r>
    </w:p>
    <w:p w:rsidR="00CE1F53" w:rsidRPr="00EE77C3" w:rsidRDefault="00EE77C3" w:rsidP="001D6C53">
      <w:pPr>
        <w:numPr>
          <w:ilvl w:val="0"/>
          <w:numId w:val="64"/>
        </w:numPr>
        <w:spacing w:before="6" w:line="321" w:lineRule="atLeast"/>
        <w:ind w:right="927"/>
        <w:jc w:val="both"/>
        <w:rPr>
          <w:sz w:val="28"/>
          <w:szCs w:val="28"/>
          <w:lang w:val="ru-RU"/>
        </w:rPr>
      </w:pPr>
      <w:proofErr w:type="gramStart"/>
      <w:r w:rsidRPr="00EE77C3">
        <w:rPr>
          <w:color w:val="000000"/>
          <w:sz w:val="28"/>
          <w:szCs w:val="28"/>
          <w:lang w:val="ru-RU" w:bidi="ru-RU"/>
        </w:rPr>
        <w:t>показывать</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результаты,</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соответствующие</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pacing w:val="1"/>
          <w:sz w:val="28"/>
          <w:szCs w:val="28"/>
          <w:lang w:val="ru-RU" w:bidi="ru-RU"/>
        </w:rPr>
        <w:t>присвоению</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звания</w:t>
      </w:r>
      <w:r w:rsidRPr="00EE77C3">
        <w:rPr>
          <w:color w:val="000000"/>
          <w:sz w:val="28"/>
          <w:szCs w:val="28"/>
          <w:lang w:val="ru-RU"/>
        </w:rPr>
        <w:t xml:space="preserve"> </w:t>
      </w:r>
      <w:r w:rsidRPr="00EE77C3">
        <w:rPr>
          <w:color w:val="000000"/>
          <w:sz w:val="28"/>
          <w:szCs w:val="28"/>
          <w:lang w:val="ru-RU" w:bidi="ru-RU"/>
        </w:rPr>
        <w:t>«мастер</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выполнить</w:t>
      </w:r>
      <w:r w:rsidRPr="00EE77C3">
        <w:rPr>
          <w:color w:val="000000"/>
          <w:sz w:val="28"/>
          <w:szCs w:val="28"/>
          <w:lang w:val="ru-RU"/>
        </w:rPr>
        <w:t xml:space="preserve">  </w:t>
      </w:r>
      <w:r w:rsidRPr="00EE77C3">
        <w:rPr>
          <w:color w:val="000000"/>
          <w:sz w:val="28"/>
          <w:szCs w:val="28"/>
          <w:lang w:val="ru-RU" w:bidi="ru-RU"/>
        </w:rPr>
        <w:t>нормы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требования,</w:t>
      </w:r>
      <w:r w:rsidRPr="00EE77C3">
        <w:rPr>
          <w:color w:val="000000"/>
          <w:sz w:val="28"/>
          <w:szCs w:val="28"/>
          <w:lang w:val="ru-RU"/>
        </w:rPr>
        <w:t xml:space="preserve">  </w:t>
      </w:r>
      <w:r w:rsidRPr="00EE77C3">
        <w:rPr>
          <w:color w:val="000000"/>
          <w:sz w:val="28"/>
          <w:szCs w:val="28"/>
          <w:lang w:val="ru-RU" w:bidi="ru-RU"/>
        </w:rPr>
        <w:t>необходимые</w:t>
      </w:r>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присвоения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звания</w:t>
      </w:r>
      <w:r w:rsidRPr="00EE77C3">
        <w:rPr>
          <w:color w:val="000000"/>
          <w:sz w:val="28"/>
          <w:szCs w:val="28"/>
          <w:lang w:val="ru-RU"/>
        </w:rPr>
        <w:t xml:space="preserve"> </w:t>
      </w:r>
      <w:r w:rsidRPr="00EE77C3">
        <w:rPr>
          <w:color w:val="000000"/>
          <w:sz w:val="28"/>
          <w:szCs w:val="28"/>
          <w:lang w:val="ru-RU" w:bidi="ru-RU"/>
        </w:rPr>
        <w:t>«мастер</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международного</w:t>
      </w:r>
      <w:r w:rsidRPr="00EE77C3">
        <w:rPr>
          <w:color w:val="000000"/>
          <w:sz w:val="28"/>
          <w:szCs w:val="28"/>
          <w:lang w:val="ru-RU"/>
        </w:rPr>
        <w:t xml:space="preserve"> </w:t>
      </w:r>
      <w:r w:rsidRPr="00EE77C3">
        <w:rPr>
          <w:color w:val="000000"/>
          <w:spacing w:val="1"/>
          <w:sz w:val="28"/>
          <w:szCs w:val="28"/>
          <w:lang w:val="ru-RU" w:bidi="ru-RU"/>
        </w:rPr>
        <w:t>класса»</w:t>
      </w:r>
      <w:r w:rsidRPr="00EE77C3">
        <w:rPr>
          <w:color w:val="000000"/>
          <w:sz w:val="28"/>
          <w:szCs w:val="28"/>
          <w:lang w:val="ru-RU"/>
        </w:rPr>
        <w:t xml:space="preserve"> </w:t>
      </w:r>
      <w:r w:rsidRPr="00EE77C3">
        <w:rPr>
          <w:color w:val="000000"/>
          <w:sz w:val="28"/>
          <w:szCs w:val="28"/>
          <w:lang w:val="ru-RU" w:bidi="ru-RU"/>
        </w:rPr>
        <w:t>не</w:t>
      </w:r>
      <w:r w:rsidRPr="00EE77C3">
        <w:rPr>
          <w:color w:val="000000"/>
          <w:sz w:val="28"/>
          <w:szCs w:val="28"/>
          <w:lang w:val="ru-RU"/>
        </w:rPr>
        <w:t xml:space="preserve"> </w:t>
      </w:r>
      <w:r w:rsidRPr="00EE77C3">
        <w:rPr>
          <w:color w:val="000000"/>
          <w:sz w:val="28"/>
          <w:szCs w:val="28"/>
          <w:lang w:val="ru-RU" w:bidi="ru-RU"/>
        </w:rPr>
        <w:t>реже</w:t>
      </w:r>
      <w:r w:rsidRPr="00EE77C3">
        <w:rPr>
          <w:color w:val="000000"/>
          <w:sz w:val="28"/>
          <w:szCs w:val="28"/>
          <w:lang w:val="ru-RU"/>
        </w:rPr>
        <w:t xml:space="preserve"> </w:t>
      </w:r>
      <w:r w:rsidRPr="00EE77C3">
        <w:rPr>
          <w:color w:val="000000"/>
          <w:sz w:val="28"/>
          <w:szCs w:val="28"/>
          <w:lang w:val="ru-RU" w:bidi="ru-RU"/>
        </w:rPr>
        <w:t>одного</w:t>
      </w:r>
      <w:r w:rsidRPr="00EE77C3">
        <w:rPr>
          <w:color w:val="000000"/>
          <w:sz w:val="28"/>
          <w:szCs w:val="28"/>
          <w:lang w:val="ru-RU"/>
        </w:rPr>
        <w:t xml:space="preserve"> </w:t>
      </w:r>
      <w:r w:rsidRPr="00EE77C3">
        <w:rPr>
          <w:color w:val="000000"/>
          <w:sz w:val="28"/>
          <w:szCs w:val="28"/>
          <w:lang w:val="ru-RU" w:bidi="ru-RU"/>
        </w:rPr>
        <w:t>раза</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два</w:t>
      </w:r>
      <w:r w:rsidRPr="00EE77C3">
        <w:rPr>
          <w:color w:val="000000"/>
          <w:sz w:val="28"/>
          <w:szCs w:val="28"/>
          <w:lang w:val="ru-RU"/>
        </w:rPr>
        <w:t xml:space="preserve"> </w:t>
      </w:r>
      <w:r w:rsidRPr="00EE77C3">
        <w:rPr>
          <w:color w:val="000000"/>
          <w:sz w:val="28"/>
          <w:szCs w:val="28"/>
          <w:lang w:val="ru-RU" w:bidi="ru-RU"/>
        </w:rPr>
        <w:t>года;</w:t>
      </w:r>
      <w:r w:rsidRPr="00EE77C3">
        <w:rPr>
          <w:color w:val="000000"/>
          <w:sz w:val="28"/>
          <w:szCs w:val="28"/>
          <w:lang w:val="ru-RU"/>
        </w:rPr>
        <w:t xml:space="preserve"> </w:t>
      </w:r>
      <w:proofErr w:type="gramEnd"/>
    </w:p>
    <w:p w:rsidR="00CE1F53" w:rsidRPr="00EE77C3" w:rsidRDefault="00EE77C3" w:rsidP="001D6C53">
      <w:pPr>
        <w:numPr>
          <w:ilvl w:val="0"/>
          <w:numId w:val="64"/>
        </w:numPr>
        <w:spacing w:before="1" w:line="321" w:lineRule="atLeast"/>
        <w:ind w:right="927"/>
        <w:jc w:val="both"/>
        <w:rPr>
          <w:sz w:val="28"/>
          <w:szCs w:val="28"/>
          <w:lang w:val="ru-RU"/>
        </w:rPr>
      </w:pPr>
      <w:r w:rsidRPr="00EE77C3">
        <w:rPr>
          <w:color w:val="000000"/>
          <w:sz w:val="28"/>
          <w:szCs w:val="28"/>
          <w:lang w:val="ru-RU" w:bidi="ru-RU"/>
        </w:rPr>
        <w:t>достичь</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результатов</w:t>
      </w:r>
      <w:r w:rsidRPr="00EE77C3">
        <w:rPr>
          <w:color w:val="000000"/>
          <w:sz w:val="28"/>
          <w:szCs w:val="28"/>
          <w:lang w:val="ru-RU"/>
        </w:rPr>
        <w:t xml:space="preserve"> </w:t>
      </w:r>
      <w:r w:rsidRPr="00EE77C3">
        <w:rPr>
          <w:color w:val="000000"/>
          <w:spacing w:val="192"/>
          <w:sz w:val="28"/>
          <w:szCs w:val="28"/>
          <w:lang w:val="ru-RU"/>
        </w:rPr>
        <w:t xml:space="preserve"> </w:t>
      </w:r>
      <w:r w:rsidRPr="00EE77C3">
        <w:rPr>
          <w:color w:val="000000"/>
          <w:sz w:val="28"/>
          <w:szCs w:val="28"/>
          <w:lang w:val="ru-RU" w:bidi="ru-RU"/>
        </w:rPr>
        <w:t>уровня</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сборной</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pacing w:val="1"/>
          <w:sz w:val="28"/>
          <w:szCs w:val="28"/>
          <w:lang w:val="ru-RU" w:bidi="ru-RU"/>
        </w:rPr>
        <w:t>команды</w:t>
      </w:r>
      <w:r w:rsidRPr="00EE77C3">
        <w:rPr>
          <w:color w:val="000000"/>
          <w:sz w:val="28"/>
          <w:szCs w:val="28"/>
          <w:lang w:val="ru-RU"/>
        </w:rPr>
        <w:t xml:space="preserve"> </w:t>
      </w:r>
      <w:r w:rsidRPr="00EE77C3">
        <w:rPr>
          <w:color w:val="000000"/>
          <w:spacing w:val="187"/>
          <w:sz w:val="28"/>
          <w:szCs w:val="28"/>
          <w:lang w:val="ru-RU"/>
        </w:rPr>
        <w:t xml:space="preserve"> </w:t>
      </w:r>
      <w:r w:rsidRPr="00EE77C3">
        <w:rPr>
          <w:color w:val="000000"/>
          <w:sz w:val="28"/>
          <w:szCs w:val="28"/>
          <w:lang w:val="ru-RU" w:bidi="ru-RU"/>
        </w:rPr>
        <w:t>субъекта</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pacing w:val="384"/>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r w:rsidRPr="00EE77C3">
        <w:rPr>
          <w:color w:val="000000"/>
          <w:spacing w:val="383"/>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84"/>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384"/>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383"/>
          <w:sz w:val="28"/>
          <w:szCs w:val="28"/>
          <w:lang w:val="ru-RU"/>
        </w:rPr>
        <w:t xml:space="preserve"> </w:t>
      </w:r>
      <w:r w:rsidRPr="00EE77C3">
        <w:rPr>
          <w:color w:val="000000"/>
          <w:sz w:val="28"/>
          <w:szCs w:val="28"/>
          <w:lang w:val="ru-RU" w:bidi="ru-RU"/>
        </w:rPr>
        <w:t>сборной</w:t>
      </w:r>
      <w:r w:rsidRPr="00EE77C3">
        <w:rPr>
          <w:color w:val="000000"/>
          <w:sz w:val="28"/>
          <w:szCs w:val="28"/>
          <w:lang w:val="ru-RU"/>
        </w:rPr>
        <w:t xml:space="preserve"> </w:t>
      </w:r>
      <w:r w:rsidRPr="00EE77C3">
        <w:rPr>
          <w:color w:val="000000"/>
          <w:spacing w:val="383"/>
          <w:sz w:val="28"/>
          <w:szCs w:val="28"/>
          <w:lang w:val="ru-RU"/>
        </w:rPr>
        <w:t xml:space="preserve"> </w:t>
      </w:r>
      <w:r w:rsidRPr="00EE77C3">
        <w:rPr>
          <w:color w:val="000000"/>
          <w:spacing w:val="1"/>
          <w:sz w:val="28"/>
          <w:szCs w:val="28"/>
          <w:lang w:val="ru-RU" w:bidi="ru-RU"/>
        </w:rPr>
        <w:t>команды</w:t>
      </w:r>
      <w:r w:rsidRPr="00EE77C3">
        <w:rPr>
          <w:color w:val="000000"/>
          <w:sz w:val="28"/>
          <w:szCs w:val="28"/>
          <w:lang w:val="ru-RU"/>
        </w:rPr>
        <w:t xml:space="preserve">  </w:t>
      </w:r>
      <w:r w:rsidRPr="00EE77C3">
        <w:rPr>
          <w:color w:val="000000"/>
          <w:sz w:val="28"/>
          <w:szCs w:val="28"/>
          <w:lang w:val="ru-RU" w:bidi="ru-RU"/>
        </w:rPr>
        <w:t>Российской</w:t>
      </w:r>
      <w:r w:rsidRPr="00EE77C3">
        <w:rPr>
          <w:color w:val="000000"/>
          <w:sz w:val="28"/>
          <w:szCs w:val="28"/>
          <w:lang w:val="ru-RU"/>
        </w:rPr>
        <w:t xml:space="preserve"> </w:t>
      </w:r>
      <w:r w:rsidRPr="00EE77C3">
        <w:rPr>
          <w:color w:val="000000"/>
          <w:sz w:val="28"/>
          <w:szCs w:val="28"/>
          <w:lang w:val="ru-RU" w:bidi="ru-RU"/>
        </w:rPr>
        <w:t>Федерации;</w:t>
      </w:r>
      <w:r w:rsidRPr="00EE77C3">
        <w:rPr>
          <w:color w:val="000000"/>
          <w:sz w:val="28"/>
          <w:szCs w:val="28"/>
          <w:lang w:val="ru-RU"/>
        </w:rPr>
        <w:t xml:space="preserve">  </w:t>
      </w:r>
    </w:p>
    <w:p w:rsidR="00CE1F53" w:rsidRPr="00EE77C3" w:rsidRDefault="00EE77C3" w:rsidP="001D6C53">
      <w:pPr>
        <w:numPr>
          <w:ilvl w:val="0"/>
          <w:numId w:val="64"/>
        </w:numPr>
        <w:spacing w:before="1" w:line="321" w:lineRule="atLeast"/>
        <w:ind w:right="927"/>
        <w:rPr>
          <w:sz w:val="28"/>
          <w:szCs w:val="28"/>
          <w:lang w:val="ru-RU"/>
        </w:rPr>
      </w:pPr>
      <w:r w:rsidRPr="00EE77C3">
        <w:rPr>
          <w:color w:val="000000"/>
          <w:sz w:val="28"/>
          <w:szCs w:val="28"/>
          <w:lang w:val="ru-RU" w:bidi="ru-RU"/>
        </w:rPr>
        <w:t>демонстрировать</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высокие</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результаты</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bidi="ru-RU"/>
        </w:rPr>
        <w:t>межрегиональных,</w:t>
      </w:r>
      <w:r w:rsidRPr="00EE77C3">
        <w:rPr>
          <w:color w:val="000000"/>
          <w:sz w:val="28"/>
          <w:szCs w:val="28"/>
          <w:lang w:val="ru-RU"/>
        </w:rPr>
        <w:t xml:space="preserve"> </w:t>
      </w:r>
      <w:r w:rsidRPr="00EE77C3">
        <w:rPr>
          <w:color w:val="000000"/>
          <w:sz w:val="28"/>
          <w:szCs w:val="28"/>
          <w:lang w:val="ru-RU" w:bidi="ru-RU"/>
        </w:rPr>
        <w:t>всероссийских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международных</w:t>
      </w:r>
      <w:r w:rsidRPr="00EE77C3">
        <w:rPr>
          <w:color w:val="000000"/>
          <w:sz w:val="28"/>
          <w:szCs w:val="28"/>
          <w:lang w:val="ru-RU"/>
        </w:rPr>
        <w:t xml:space="preserve"> </w:t>
      </w:r>
      <w:r w:rsidRPr="00EE77C3">
        <w:rPr>
          <w:color w:val="000000"/>
          <w:spacing w:val="1"/>
          <w:sz w:val="28"/>
          <w:szCs w:val="28"/>
          <w:lang w:val="ru-RU" w:bidi="ru-RU"/>
        </w:rPr>
        <w:t>официальных</w:t>
      </w:r>
      <w:r w:rsidRPr="00EE77C3">
        <w:rPr>
          <w:color w:val="000000"/>
          <w:sz w:val="28"/>
          <w:szCs w:val="28"/>
          <w:lang w:val="ru-RU"/>
        </w:rPr>
        <w:t xml:space="preserve"> </w:t>
      </w:r>
      <w:r w:rsidRPr="00EE77C3">
        <w:rPr>
          <w:color w:val="000000"/>
          <w:spacing w:val="1"/>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p>
    <w:p w:rsidR="00CE1F53" w:rsidRDefault="00EE77C3" w:rsidP="001D6C53">
      <w:pPr>
        <w:numPr>
          <w:ilvl w:val="0"/>
          <w:numId w:val="65"/>
        </w:numPr>
        <w:spacing w:before="17" w:line="308" w:lineRule="atLeast"/>
        <w:ind w:right="927"/>
        <w:jc w:val="both"/>
        <w:rPr>
          <w:sz w:val="28"/>
          <w:szCs w:val="28"/>
        </w:rPr>
      </w:pPr>
      <w:r>
        <w:rPr>
          <w:b/>
          <w:bCs/>
          <w:color w:val="000000"/>
          <w:sz w:val="28"/>
          <w:szCs w:val="28"/>
          <w:lang w:bidi="ru-RU"/>
        </w:rPr>
        <w:t>Оценка</w:t>
      </w:r>
      <w:r>
        <w:rPr>
          <w:b/>
          <w:bCs/>
          <w:color w:val="000000"/>
          <w:sz w:val="28"/>
          <w:szCs w:val="28"/>
        </w:rPr>
        <w:t xml:space="preserve"> </w:t>
      </w:r>
      <w:r>
        <w:rPr>
          <w:b/>
          <w:bCs/>
          <w:color w:val="000000"/>
          <w:sz w:val="28"/>
          <w:szCs w:val="28"/>
          <w:lang w:bidi="ru-RU"/>
        </w:rPr>
        <w:t>результатов</w:t>
      </w:r>
      <w:r>
        <w:rPr>
          <w:b/>
          <w:bCs/>
          <w:color w:val="000000"/>
          <w:sz w:val="28"/>
          <w:szCs w:val="28"/>
        </w:rPr>
        <w:t xml:space="preserve"> </w:t>
      </w:r>
      <w:r>
        <w:rPr>
          <w:b/>
          <w:bCs/>
          <w:color w:val="000000"/>
          <w:sz w:val="28"/>
          <w:szCs w:val="28"/>
          <w:lang w:bidi="ru-RU"/>
        </w:rPr>
        <w:t>освоения</w:t>
      </w:r>
      <w:r>
        <w:rPr>
          <w:b/>
          <w:bCs/>
          <w:color w:val="000000"/>
          <w:sz w:val="28"/>
          <w:szCs w:val="28"/>
        </w:rPr>
        <w:t xml:space="preserve">  </w:t>
      </w:r>
    </w:p>
    <w:p w:rsidR="00CE1F53" w:rsidRPr="00EE77C3" w:rsidRDefault="00EE77C3" w:rsidP="001D6C53">
      <w:pPr>
        <w:spacing w:line="321" w:lineRule="atLeast"/>
        <w:ind w:left="77" w:right="927"/>
        <w:rPr>
          <w:sz w:val="28"/>
          <w:szCs w:val="28"/>
          <w:lang w:val="ru-RU"/>
        </w:rPr>
      </w:pPr>
      <w:r w:rsidRPr="00EE77C3">
        <w:rPr>
          <w:color w:val="000000"/>
          <w:sz w:val="28"/>
          <w:szCs w:val="28"/>
          <w:lang w:val="ru-RU"/>
        </w:rPr>
        <w:t xml:space="preserve">Программы сопровождается аттестацией обучающихся, проводимой организацией, реализующей </w:t>
      </w:r>
      <w:r w:rsidRPr="00EE77C3">
        <w:rPr>
          <w:color w:val="000000"/>
          <w:spacing w:val="57"/>
          <w:sz w:val="28"/>
          <w:szCs w:val="28"/>
          <w:lang w:val="ru-RU"/>
        </w:rPr>
        <w:t xml:space="preserve"> </w:t>
      </w:r>
      <w:r w:rsidRPr="00EE77C3">
        <w:rPr>
          <w:color w:val="000000"/>
          <w:sz w:val="28"/>
          <w:szCs w:val="28"/>
          <w:lang w:val="ru-RU"/>
        </w:rPr>
        <w:t xml:space="preserve">Программу, </w:t>
      </w:r>
      <w:r w:rsidRPr="00EE77C3">
        <w:rPr>
          <w:color w:val="000000"/>
          <w:spacing w:val="57"/>
          <w:sz w:val="28"/>
          <w:szCs w:val="28"/>
          <w:lang w:val="ru-RU"/>
        </w:rPr>
        <w:t xml:space="preserve"> </w:t>
      </w:r>
      <w:r w:rsidRPr="00EE77C3">
        <w:rPr>
          <w:color w:val="000000"/>
          <w:sz w:val="28"/>
          <w:szCs w:val="28"/>
          <w:lang w:val="ru-RU"/>
        </w:rPr>
        <w:t xml:space="preserve">на </w:t>
      </w:r>
      <w:r w:rsidRPr="00EE77C3">
        <w:rPr>
          <w:color w:val="000000"/>
          <w:spacing w:val="57"/>
          <w:sz w:val="28"/>
          <w:szCs w:val="28"/>
          <w:lang w:val="ru-RU"/>
        </w:rPr>
        <w:t xml:space="preserve"> </w:t>
      </w:r>
      <w:r w:rsidRPr="00EE77C3">
        <w:rPr>
          <w:color w:val="000000"/>
          <w:sz w:val="28"/>
          <w:szCs w:val="28"/>
          <w:lang w:val="ru-RU"/>
        </w:rPr>
        <w:t xml:space="preserve">основе </w:t>
      </w:r>
      <w:r w:rsidRPr="00EE77C3">
        <w:rPr>
          <w:color w:val="000000"/>
          <w:spacing w:val="53"/>
          <w:sz w:val="28"/>
          <w:szCs w:val="28"/>
          <w:lang w:val="ru-RU"/>
        </w:rPr>
        <w:t xml:space="preserve"> </w:t>
      </w:r>
      <w:r w:rsidRPr="00EE77C3">
        <w:rPr>
          <w:color w:val="000000"/>
          <w:sz w:val="28"/>
          <w:szCs w:val="28"/>
          <w:lang w:val="ru-RU"/>
        </w:rPr>
        <w:t xml:space="preserve">разработанных </w:t>
      </w:r>
      <w:r w:rsidRPr="00EE77C3">
        <w:rPr>
          <w:color w:val="000000"/>
          <w:spacing w:val="67"/>
          <w:sz w:val="28"/>
          <w:szCs w:val="28"/>
          <w:lang w:val="ru-RU"/>
        </w:rPr>
        <w:t xml:space="preserve"> </w:t>
      </w:r>
      <w:r w:rsidRPr="00EE77C3">
        <w:rPr>
          <w:color w:val="000000"/>
          <w:sz w:val="28"/>
          <w:szCs w:val="28"/>
          <w:lang w:val="ru-RU"/>
        </w:rPr>
        <w:lastRenderedPageBreak/>
        <w:t xml:space="preserve">комплексов </w:t>
      </w:r>
      <w:r w:rsidRPr="00EE77C3">
        <w:rPr>
          <w:color w:val="000000"/>
          <w:spacing w:val="57"/>
          <w:sz w:val="28"/>
          <w:szCs w:val="28"/>
          <w:lang w:val="ru-RU"/>
        </w:rPr>
        <w:t xml:space="preserve"> </w:t>
      </w:r>
      <w:r w:rsidRPr="00EE77C3">
        <w:rPr>
          <w:color w:val="000000"/>
          <w:sz w:val="28"/>
          <w:szCs w:val="28"/>
          <w:lang w:val="ru-RU"/>
        </w:rPr>
        <w:t xml:space="preserve">контрольных упражнений, </w:t>
      </w:r>
      <w:r w:rsidRPr="00EE77C3">
        <w:rPr>
          <w:color w:val="000000"/>
          <w:spacing w:val="3265"/>
          <w:sz w:val="28"/>
          <w:szCs w:val="28"/>
          <w:lang w:val="ru-RU"/>
        </w:rPr>
        <w:t xml:space="preserve"> </w:t>
      </w:r>
      <w:r w:rsidRPr="00EE77C3">
        <w:rPr>
          <w:color w:val="000000"/>
          <w:sz w:val="28"/>
          <w:szCs w:val="28"/>
          <w:lang w:val="ru-RU"/>
        </w:rPr>
        <w:t xml:space="preserve">перечня </w:t>
      </w:r>
      <w:r w:rsidRPr="00EE77C3">
        <w:rPr>
          <w:color w:val="000000"/>
          <w:spacing w:val="3265"/>
          <w:sz w:val="28"/>
          <w:szCs w:val="28"/>
          <w:lang w:val="ru-RU"/>
        </w:rPr>
        <w:t xml:space="preserve"> </w:t>
      </w:r>
      <w:r w:rsidRPr="00EE77C3">
        <w:rPr>
          <w:color w:val="000000"/>
          <w:sz w:val="28"/>
          <w:szCs w:val="28"/>
          <w:lang w:val="ru-RU"/>
        </w:rPr>
        <w:t xml:space="preserve">тестов  и (или) вопросов по </w:t>
      </w:r>
      <w:r w:rsidRPr="00EE77C3">
        <w:rPr>
          <w:color w:val="000000"/>
          <w:spacing w:val="1"/>
          <w:sz w:val="28"/>
          <w:szCs w:val="28"/>
          <w:lang w:val="ru-RU"/>
        </w:rPr>
        <w:t>видам</w:t>
      </w:r>
      <w:r w:rsidRPr="00EE77C3">
        <w:rPr>
          <w:color w:val="000000"/>
          <w:sz w:val="28"/>
          <w:szCs w:val="28"/>
          <w:lang w:val="ru-RU"/>
        </w:rPr>
        <w:t xml:space="preserve"> подготовки, не связанным с физическими нагрузками (далее – тесты), а также с учетом результатов участия обучающегося в </w:t>
      </w:r>
      <w:r w:rsidRPr="00EE77C3">
        <w:rPr>
          <w:color w:val="000000"/>
          <w:spacing w:val="1"/>
          <w:sz w:val="28"/>
          <w:szCs w:val="28"/>
          <w:lang w:val="ru-RU"/>
        </w:rPr>
        <w:t>спортивных</w:t>
      </w:r>
      <w:r w:rsidRPr="00EE77C3">
        <w:rPr>
          <w:color w:val="000000"/>
          <w:sz w:val="28"/>
          <w:szCs w:val="28"/>
          <w:lang w:val="ru-RU"/>
        </w:rPr>
        <w:t xml:space="preserve"> соревнованиях </w:t>
      </w:r>
      <w:r w:rsidRPr="00EE77C3">
        <w:rPr>
          <w:color w:val="000000"/>
          <w:spacing w:val="182"/>
          <w:sz w:val="28"/>
          <w:szCs w:val="28"/>
          <w:lang w:val="ru-RU"/>
        </w:rPr>
        <w:t xml:space="preserve"> </w:t>
      </w:r>
      <w:r w:rsidRPr="00EE77C3">
        <w:rPr>
          <w:color w:val="000000"/>
          <w:sz w:val="28"/>
          <w:szCs w:val="28"/>
          <w:lang w:val="ru-RU"/>
        </w:rPr>
        <w:t xml:space="preserve">и </w:t>
      </w:r>
      <w:r w:rsidRPr="00EE77C3">
        <w:rPr>
          <w:color w:val="000000"/>
          <w:spacing w:val="182"/>
          <w:sz w:val="28"/>
          <w:szCs w:val="28"/>
          <w:lang w:val="ru-RU"/>
        </w:rPr>
        <w:t xml:space="preserve"> </w:t>
      </w:r>
      <w:r w:rsidRPr="00EE77C3">
        <w:rPr>
          <w:color w:val="000000"/>
          <w:sz w:val="28"/>
          <w:szCs w:val="28"/>
          <w:lang w:val="ru-RU"/>
        </w:rPr>
        <w:t xml:space="preserve">достижения </w:t>
      </w:r>
      <w:r w:rsidRPr="00EE77C3">
        <w:rPr>
          <w:color w:val="000000"/>
          <w:spacing w:val="182"/>
          <w:sz w:val="28"/>
          <w:szCs w:val="28"/>
          <w:lang w:val="ru-RU"/>
        </w:rPr>
        <w:t xml:space="preserve"> </w:t>
      </w:r>
      <w:r w:rsidRPr="00EE77C3">
        <w:rPr>
          <w:color w:val="000000"/>
          <w:sz w:val="28"/>
          <w:szCs w:val="28"/>
          <w:lang w:val="ru-RU"/>
        </w:rPr>
        <w:t xml:space="preserve">им </w:t>
      </w:r>
      <w:r w:rsidRPr="00EE77C3">
        <w:rPr>
          <w:color w:val="000000"/>
          <w:spacing w:val="182"/>
          <w:sz w:val="28"/>
          <w:szCs w:val="28"/>
          <w:lang w:val="ru-RU"/>
        </w:rPr>
        <w:t xml:space="preserve"> </w:t>
      </w:r>
      <w:r w:rsidRPr="00EE77C3">
        <w:rPr>
          <w:color w:val="000000"/>
          <w:sz w:val="28"/>
          <w:szCs w:val="28"/>
          <w:lang w:val="ru-RU"/>
        </w:rPr>
        <w:t xml:space="preserve">соответствующего </w:t>
      </w:r>
      <w:r w:rsidRPr="00EE77C3">
        <w:rPr>
          <w:color w:val="000000"/>
          <w:spacing w:val="187"/>
          <w:sz w:val="28"/>
          <w:szCs w:val="28"/>
          <w:lang w:val="ru-RU"/>
        </w:rPr>
        <w:t xml:space="preserve"> </w:t>
      </w:r>
      <w:r w:rsidRPr="00EE77C3">
        <w:rPr>
          <w:color w:val="000000"/>
          <w:sz w:val="28"/>
          <w:szCs w:val="28"/>
          <w:lang w:val="ru-RU"/>
        </w:rPr>
        <w:t xml:space="preserve">уровня </w:t>
      </w:r>
      <w:r w:rsidRPr="00EE77C3">
        <w:rPr>
          <w:color w:val="000000"/>
          <w:spacing w:val="182"/>
          <w:sz w:val="28"/>
          <w:szCs w:val="28"/>
          <w:lang w:val="ru-RU"/>
        </w:rPr>
        <w:t xml:space="preserve"> </w:t>
      </w:r>
      <w:r w:rsidRPr="00EE77C3">
        <w:rPr>
          <w:color w:val="000000"/>
          <w:spacing w:val="1"/>
          <w:sz w:val="28"/>
          <w:szCs w:val="28"/>
          <w:lang w:val="ru-RU"/>
        </w:rPr>
        <w:t>спортивной</w:t>
      </w:r>
      <w:r w:rsidRPr="00EE77C3">
        <w:rPr>
          <w:color w:val="000000"/>
          <w:sz w:val="28"/>
          <w:szCs w:val="28"/>
          <w:lang w:val="ru-RU"/>
        </w:rPr>
        <w:t xml:space="preserve"> квалификации. </w:t>
      </w:r>
    </w:p>
    <w:p w:rsidR="00CE1F53" w:rsidRPr="00EE77C3" w:rsidRDefault="00EE77C3" w:rsidP="001D6C53">
      <w:pPr>
        <w:spacing w:before="119" w:line="321" w:lineRule="atLeast"/>
        <w:ind w:left="77" w:right="927"/>
        <w:rPr>
          <w:sz w:val="28"/>
          <w:szCs w:val="28"/>
          <w:lang w:val="ru-RU"/>
        </w:rPr>
      </w:pPr>
      <w:r w:rsidRPr="00EE77C3">
        <w:rPr>
          <w:color w:val="000000"/>
          <w:sz w:val="28"/>
          <w:szCs w:val="28"/>
          <w:lang w:val="ru-RU" w:bidi="ru-RU"/>
        </w:rPr>
        <w:t>Аттестационные</w:t>
      </w:r>
      <w:r w:rsidRPr="00EE77C3">
        <w:rPr>
          <w:color w:val="000000"/>
          <w:sz w:val="28"/>
          <w:szCs w:val="28"/>
          <w:lang w:val="ru-RU"/>
        </w:rPr>
        <w:t xml:space="preserve"> </w:t>
      </w:r>
      <w:r w:rsidRPr="00EE77C3">
        <w:rPr>
          <w:color w:val="000000"/>
          <w:sz w:val="28"/>
          <w:szCs w:val="28"/>
          <w:lang w:val="ru-RU" w:bidi="ru-RU"/>
        </w:rPr>
        <w:t>формы</w:t>
      </w:r>
      <w:r w:rsidRPr="00EE77C3">
        <w:rPr>
          <w:color w:val="000000"/>
          <w:sz w:val="28"/>
          <w:szCs w:val="28"/>
          <w:lang w:val="ru-RU"/>
        </w:rPr>
        <w:t xml:space="preserve"> </w:t>
      </w:r>
      <w:r w:rsidRPr="00EE77C3">
        <w:rPr>
          <w:color w:val="000000"/>
          <w:sz w:val="28"/>
          <w:szCs w:val="28"/>
          <w:lang w:val="ru-RU" w:bidi="ru-RU"/>
        </w:rPr>
        <w:t>контроля</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оценочные</w:t>
      </w:r>
      <w:r w:rsidRPr="00EE77C3">
        <w:rPr>
          <w:color w:val="000000"/>
          <w:sz w:val="28"/>
          <w:szCs w:val="28"/>
          <w:lang w:val="ru-RU"/>
        </w:rPr>
        <w:t xml:space="preserve"> </w:t>
      </w:r>
      <w:r w:rsidRPr="00EE77C3">
        <w:rPr>
          <w:color w:val="000000"/>
          <w:sz w:val="28"/>
          <w:szCs w:val="28"/>
          <w:lang w:val="ru-RU" w:bidi="ru-RU"/>
        </w:rPr>
        <w:t>материалы.</w:t>
      </w:r>
      <w:r w:rsidRPr="00EE77C3">
        <w:rPr>
          <w:color w:val="000000"/>
          <w:sz w:val="28"/>
          <w:szCs w:val="28"/>
          <w:lang w:val="ru-RU"/>
        </w:rPr>
        <w:t xml:space="preserve"> </w:t>
      </w:r>
    </w:p>
    <w:p w:rsidR="00CE1F53" w:rsidRPr="00EE77C3" w:rsidRDefault="00EE77C3" w:rsidP="001D6C53">
      <w:pPr>
        <w:spacing w:before="297" w:line="22" w:lineRule="atLeast"/>
        <w:ind w:right="927"/>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3122"/>
        <w:gridCol w:w="2842"/>
        <w:gridCol w:w="3676"/>
      </w:tblGrid>
      <w:tr w:rsidR="00CE1F53">
        <w:trPr>
          <w:trHeight w:hRule="exact" w:val="292"/>
        </w:trPr>
        <w:tc>
          <w:tcPr>
            <w:tcW w:w="564" w:type="dxa"/>
            <w:tcBorders>
              <w:top w:val="single" w:sz="4" w:space="0" w:color="000000"/>
              <w:left w:val="single" w:sz="4" w:space="0" w:color="000000"/>
              <w:bottom w:val="single" w:sz="4" w:space="0" w:color="000000"/>
              <w:right w:val="single" w:sz="4" w:space="0" w:color="000000"/>
            </w:tcBorders>
            <w:shd w:val="clear" w:color="auto" w:fill="FFFFFF"/>
            <w:tcMar>
              <w:left w:w="6" w:type="dxa"/>
              <w:right w:w="169" w:type="dxa"/>
            </w:tcMar>
            <w:vAlign w:val="center"/>
          </w:tcPr>
          <w:p w:rsidR="00CE1F53" w:rsidRDefault="00EE77C3" w:rsidP="001D6C53">
            <w:pPr>
              <w:spacing w:before="1" w:line="265" w:lineRule="atLeast"/>
              <w:ind w:right="927"/>
              <w:jc w:val="both"/>
            </w:pPr>
            <w:r>
              <w:rPr>
                <w:color w:val="000000"/>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8" w:type="dxa"/>
              <w:right w:w="1018" w:type="dxa"/>
            </w:tcMar>
            <w:vAlign w:val="center"/>
          </w:tcPr>
          <w:p w:rsidR="00CE1F53" w:rsidRDefault="00EE77C3" w:rsidP="001D6C53">
            <w:pPr>
              <w:spacing w:before="1" w:line="265" w:lineRule="atLeast"/>
              <w:ind w:right="927"/>
              <w:jc w:val="both"/>
            </w:pPr>
            <w:r>
              <w:rPr>
                <w:color w:val="000000"/>
              </w:rPr>
              <w:t xml:space="preserve">Формы аттестации </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333" w:type="dxa"/>
            </w:tcMar>
            <w:vAlign w:val="center"/>
          </w:tcPr>
          <w:p w:rsidR="00CE1F53" w:rsidRDefault="00EE77C3" w:rsidP="001D6C53">
            <w:pPr>
              <w:spacing w:before="1" w:line="265" w:lineRule="atLeast"/>
              <w:ind w:right="927"/>
              <w:jc w:val="both"/>
            </w:pPr>
            <w:r>
              <w:rPr>
                <w:color w:val="000000"/>
              </w:rPr>
              <w:t xml:space="preserve">Оценочные материалы </w:t>
            </w:r>
          </w:p>
        </w:tc>
        <w:tc>
          <w:tcPr>
            <w:tcW w:w="3676" w:type="dxa"/>
            <w:tcBorders>
              <w:top w:val="single" w:sz="4" w:space="0" w:color="000000"/>
              <w:left w:val="single" w:sz="4" w:space="0" w:color="000000"/>
              <w:bottom w:val="single" w:sz="4" w:space="0" w:color="000000"/>
              <w:right w:val="single" w:sz="4" w:space="0" w:color="000000"/>
            </w:tcBorders>
            <w:shd w:val="clear" w:color="auto" w:fill="FFFFFF"/>
            <w:tcMar>
              <w:left w:w="6" w:type="dxa"/>
              <w:right w:w="2239" w:type="dxa"/>
            </w:tcMar>
            <w:vAlign w:val="center"/>
          </w:tcPr>
          <w:p w:rsidR="00CE1F53" w:rsidRDefault="00EE77C3" w:rsidP="001D6C53">
            <w:pPr>
              <w:spacing w:before="1" w:line="265" w:lineRule="atLeast"/>
              <w:ind w:right="927"/>
              <w:jc w:val="both"/>
            </w:pPr>
            <w:r>
              <w:rPr>
                <w:color w:val="000000"/>
              </w:rPr>
              <w:t xml:space="preserve">Примечание </w:t>
            </w:r>
          </w:p>
        </w:tc>
      </w:tr>
      <w:tr w:rsidR="00CE1F53">
        <w:trPr>
          <w:trHeight w:hRule="exact" w:val="275"/>
        </w:trPr>
        <w:tc>
          <w:tcPr>
            <w:tcW w:w="564"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8" w:type="dxa"/>
            </w:tcMar>
            <w:vAlign w:val="center"/>
          </w:tcPr>
          <w:p w:rsidR="00CE1F53" w:rsidRDefault="00EE77C3" w:rsidP="001D6C53">
            <w:pPr>
              <w:spacing w:before="1" w:line="265" w:lineRule="atLeast"/>
              <w:ind w:right="927"/>
              <w:jc w:val="both"/>
            </w:pPr>
            <w:r>
              <w:rPr>
                <w:color w:val="000000"/>
              </w:rPr>
              <w:t xml:space="preserve">1. </w:t>
            </w:r>
          </w:p>
        </w:tc>
        <w:tc>
          <w:tcPr>
            <w:tcW w:w="3120" w:type="dxa"/>
            <w:tcBorders>
              <w:top w:val="single" w:sz="4" w:space="0" w:color="000000"/>
              <w:left w:val="single" w:sz="4" w:space="0" w:color="000000"/>
              <w:bottom w:val="single" w:sz="4" w:space="0" w:color="FFFFFF"/>
              <w:right w:val="single" w:sz="4" w:space="0" w:color="000000"/>
            </w:tcBorders>
            <w:shd w:val="clear" w:color="auto" w:fill="FFFFFF"/>
            <w:tcMar>
              <w:left w:w="8" w:type="dxa"/>
              <w:right w:w="930" w:type="dxa"/>
            </w:tcMar>
            <w:vAlign w:val="center"/>
          </w:tcPr>
          <w:p w:rsidR="00CE1F53" w:rsidRDefault="00EE77C3" w:rsidP="001D6C53">
            <w:pPr>
              <w:spacing w:before="1" w:line="265" w:lineRule="atLeast"/>
              <w:ind w:right="927"/>
              <w:jc w:val="both"/>
            </w:pPr>
            <w:r>
              <w:rPr>
                <w:color w:val="000000"/>
              </w:rPr>
              <w:t xml:space="preserve">Контрольные тесты </w:t>
            </w:r>
          </w:p>
        </w:tc>
        <w:tc>
          <w:tcPr>
            <w:tcW w:w="2842" w:type="dxa"/>
            <w:tcBorders>
              <w:top w:val="single" w:sz="4" w:space="0" w:color="000000"/>
              <w:left w:val="single" w:sz="4" w:space="0" w:color="000000"/>
              <w:bottom w:val="single" w:sz="4" w:space="0" w:color="FFFFFF"/>
              <w:right w:val="single" w:sz="4" w:space="0" w:color="000000"/>
            </w:tcBorders>
            <w:shd w:val="clear" w:color="auto" w:fill="FFFFFF"/>
            <w:tcMar>
              <w:left w:w="10" w:type="dxa"/>
              <w:right w:w="1718" w:type="dxa"/>
            </w:tcMar>
            <w:vAlign w:val="center"/>
          </w:tcPr>
          <w:p w:rsidR="00CE1F53" w:rsidRDefault="00EE77C3" w:rsidP="001D6C53">
            <w:pPr>
              <w:spacing w:before="1" w:line="265" w:lineRule="atLeast"/>
              <w:ind w:right="927"/>
              <w:jc w:val="both"/>
            </w:pPr>
            <w:r>
              <w:rPr>
                <w:color w:val="000000"/>
              </w:rPr>
              <w:t xml:space="preserve">протокол </w:t>
            </w:r>
          </w:p>
        </w:tc>
        <w:tc>
          <w:tcPr>
            <w:tcW w:w="3676" w:type="dxa"/>
            <w:tcBorders>
              <w:top w:val="single" w:sz="4" w:space="0" w:color="000000"/>
              <w:left w:val="single" w:sz="4" w:space="0" w:color="000000"/>
              <w:bottom w:val="single" w:sz="4" w:space="0" w:color="FFFFFF"/>
              <w:right w:val="single" w:sz="4" w:space="0" w:color="000000"/>
            </w:tcBorders>
            <w:shd w:val="clear" w:color="auto" w:fill="FFFFFF"/>
            <w:tcMar>
              <w:left w:w="6" w:type="dxa"/>
              <w:right w:w="1227" w:type="dxa"/>
            </w:tcMar>
            <w:vAlign w:val="center"/>
          </w:tcPr>
          <w:p w:rsidR="00CE1F53" w:rsidRDefault="00EE77C3" w:rsidP="001D6C53">
            <w:pPr>
              <w:spacing w:before="1" w:line="265" w:lineRule="atLeast"/>
              <w:ind w:right="927"/>
              <w:jc w:val="both"/>
            </w:pPr>
            <w:r>
              <w:rPr>
                <w:color w:val="000000"/>
              </w:rPr>
              <w:t xml:space="preserve">Форма, разработанная </w:t>
            </w:r>
          </w:p>
        </w:tc>
      </w:tr>
      <w:tr w:rsidR="00CE1F53" w:rsidRPr="00EC32A2">
        <w:trPr>
          <w:trHeight w:hRule="exact" w:val="837"/>
        </w:trPr>
        <w:tc>
          <w:tcPr>
            <w:tcW w:w="56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120"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284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676" w:type="dxa"/>
            <w:tcBorders>
              <w:top w:val="single" w:sz="4" w:space="0" w:color="FFFFFF"/>
              <w:left w:val="single" w:sz="4" w:space="0" w:color="000000"/>
              <w:bottom w:val="single" w:sz="4" w:space="0" w:color="000000"/>
              <w:right w:val="single" w:sz="4" w:space="0" w:color="000000"/>
            </w:tcBorders>
            <w:shd w:val="clear" w:color="auto" w:fill="FFFFFF"/>
            <w:tcMar>
              <w:left w:w="6" w:type="dxa"/>
              <w:right w:w="479" w:type="dxa"/>
            </w:tcMar>
            <w:vAlign w:val="center"/>
          </w:tcPr>
          <w:p w:rsidR="00CE1F53" w:rsidRPr="00EE77C3" w:rsidRDefault="00EE77C3" w:rsidP="001D6C53">
            <w:pPr>
              <w:spacing w:before="1" w:line="278" w:lineRule="atLeast"/>
              <w:ind w:right="927"/>
              <w:jc w:val="both"/>
              <w:rPr>
                <w:lang w:val="ru-RU"/>
              </w:rPr>
            </w:pPr>
            <w:r w:rsidRPr="00EE77C3">
              <w:rPr>
                <w:color w:val="000000"/>
                <w:lang w:val="ru-RU"/>
              </w:rPr>
              <w:t xml:space="preserve">Организацией и </w:t>
            </w:r>
            <w:proofErr w:type="gramStart"/>
            <w:r w:rsidRPr="00EE77C3">
              <w:rPr>
                <w:color w:val="000000"/>
                <w:lang w:val="ru-RU"/>
              </w:rPr>
              <w:t>включающая</w:t>
            </w:r>
            <w:proofErr w:type="gramEnd"/>
            <w:r w:rsidRPr="00EE77C3">
              <w:rPr>
                <w:color w:val="000000"/>
                <w:lang w:val="ru-RU"/>
              </w:rPr>
              <w:t xml:space="preserve"> тесты из Рабочей программы тренера - преподавателя </w:t>
            </w:r>
          </w:p>
        </w:tc>
      </w:tr>
      <w:tr w:rsidR="00CE1F53">
        <w:trPr>
          <w:trHeight w:hRule="exact" w:val="280"/>
        </w:trPr>
        <w:tc>
          <w:tcPr>
            <w:tcW w:w="564"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8" w:type="dxa"/>
            </w:tcMar>
            <w:vAlign w:val="center"/>
          </w:tcPr>
          <w:p w:rsidR="00CE1F53" w:rsidRDefault="00EE77C3" w:rsidP="001D6C53">
            <w:pPr>
              <w:spacing w:line="265" w:lineRule="atLeast"/>
              <w:ind w:right="927"/>
              <w:jc w:val="both"/>
            </w:pPr>
            <w:r>
              <w:rPr>
                <w:color w:val="000000"/>
              </w:rPr>
              <w:t xml:space="preserve">2. </w:t>
            </w:r>
          </w:p>
        </w:tc>
        <w:tc>
          <w:tcPr>
            <w:tcW w:w="3120" w:type="dxa"/>
            <w:tcBorders>
              <w:top w:val="single" w:sz="4" w:space="0" w:color="000000"/>
              <w:left w:val="single" w:sz="4" w:space="0" w:color="000000"/>
              <w:bottom w:val="single" w:sz="4" w:space="0" w:color="FFFFFF"/>
              <w:right w:val="single" w:sz="4" w:space="0" w:color="000000"/>
            </w:tcBorders>
            <w:shd w:val="clear" w:color="auto" w:fill="FFFFFF"/>
            <w:tcMar>
              <w:left w:w="8" w:type="dxa"/>
              <w:right w:w="542" w:type="dxa"/>
            </w:tcMar>
            <w:vAlign w:val="center"/>
          </w:tcPr>
          <w:p w:rsidR="00CE1F53" w:rsidRDefault="00EE77C3" w:rsidP="001D6C53">
            <w:pPr>
              <w:spacing w:before="1" w:line="265" w:lineRule="atLeast"/>
              <w:ind w:right="927"/>
              <w:jc w:val="both"/>
            </w:pPr>
            <w:r>
              <w:rPr>
                <w:color w:val="000000"/>
              </w:rPr>
              <w:t xml:space="preserve">Медико-биологические </w:t>
            </w:r>
          </w:p>
        </w:tc>
        <w:tc>
          <w:tcPr>
            <w:tcW w:w="2842" w:type="dxa"/>
            <w:tcBorders>
              <w:top w:val="single" w:sz="4" w:space="0" w:color="000000"/>
              <w:left w:val="single" w:sz="4" w:space="0" w:color="000000"/>
              <w:bottom w:val="single" w:sz="4" w:space="0" w:color="FFFFFF"/>
              <w:right w:val="single" w:sz="4" w:space="0" w:color="000000"/>
            </w:tcBorders>
            <w:shd w:val="clear" w:color="auto" w:fill="FFFFFF"/>
            <w:tcMar>
              <w:left w:w="10" w:type="dxa"/>
              <w:right w:w="1439" w:type="dxa"/>
            </w:tcMar>
            <w:vAlign w:val="center"/>
          </w:tcPr>
          <w:p w:rsidR="00CE1F53" w:rsidRDefault="00EE77C3" w:rsidP="001D6C53">
            <w:pPr>
              <w:spacing w:before="1" w:line="265" w:lineRule="atLeast"/>
              <w:ind w:right="927"/>
              <w:jc w:val="both"/>
            </w:pPr>
            <w:r>
              <w:rPr>
                <w:color w:val="000000"/>
              </w:rPr>
              <w:t xml:space="preserve">Заключения </w:t>
            </w:r>
          </w:p>
        </w:tc>
        <w:tc>
          <w:tcPr>
            <w:tcW w:w="3676" w:type="dxa"/>
            <w:tcBorders>
              <w:top w:val="single" w:sz="4" w:space="0" w:color="000000"/>
              <w:left w:val="single" w:sz="4" w:space="0" w:color="000000"/>
              <w:bottom w:val="single" w:sz="4" w:space="0" w:color="FFFFFF"/>
              <w:right w:val="single" w:sz="4" w:space="0" w:color="000000"/>
            </w:tcBorders>
            <w:shd w:val="clear" w:color="auto" w:fill="FFFFFF"/>
            <w:tcMar>
              <w:left w:w="6" w:type="dxa"/>
              <w:right w:w="1241" w:type="dxa"/>
            </w:tcMar>
            <w:vAlign w:val="center"/>
          </w:tcPr>
          <w:p w:rsidR="00CE1F53" w:rsidRDefault="00EE77C3" w:rsidP="001D6C53">
            <w:pPr>
              <w:spacing w:before="1" w:line="265" w:lineRule="atLeast"/>
              <w:ind w:right="927"/>
              <w:jc w:val="both"/>
            </w:pPr>
            <w:r>
              <w:rPr>
                <w:color w:val="000000"/>
              </w:rPr>
              <w:t xml:space="preserve">Выдается Заключения </w:t>
            </w:r>
          </w:p>
        </w:tc>
      </w:tr>
      <w:tr w:rsidR="00CE1F53" w:rsidRPr="00EC32A2">
        <w:trPr>
          <w:trHeight w:hRule="exact" w:val="561"/>
        </w:trPr>
        <w:tc>
          <w:tcPr>
            <w:tcW w:w="56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120" w:type="dxa"/>
            <w:tcBorders>
              <w:top w:val="single" w:sz="4" w:space="0" w:color="FFFFFF"/>
              <w:left w:val="single" w:sz="4" w:space="0" w:color="000000"/>
              <w:bottom w:val="single" w:sz="4" w:space="0" w:color="000000"/>
              <w:right w:val="single" w:sz="4" w:space="0" w:color="000000"/>
            </w:tcBorders>
            <w:shd w:val="clear" w:color="auto" w:fill="FFFFFF"/>
            <w:tcMar>
              <w:left w:w="8" w:type="dxa"/>
              <w:right w:w="1551" w:type="dxa"/>
            </w:tcMar>
          </w:tcPr>
          <w:p w:rsidR="00CE1F53" w:rsidRDefault="00EE77C3" w:rsidP="001D6C53">
            <w:pPr>
              <w:spacing w:before="1" w:line="265" w:lineRule="atLeast"/>
              <w:ind w:right="927"/>
              <w:jc w:val="both"/>
            </w:pPr>
            <w:r>
              <w:rPr>
                <w:color w:val="000000"/>
              </w:rPr>
              <w:t xml:space="preserve">исследования </w:t>
            </w:r>
          </w:p>
        </w:tc>
        <w:tc>
          <w:tcPr>
            <w:tcW w:w="284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676" w:type="dxa"/>
            <w:tcBorders>
              <w:top w:val="single" w:sz="4" w:space="0" w:color="FFFFFF"/>
              <w:left w:val="single" w:sz="4" w:space="0" w:color="000000"/>
              <w:bottom w:val="single" w:sz="4" w:space="0" w:color="000000"/>
              <w:right w:val="single" w:sz="4" w:space="0" w:color="000000"/>
            </w:tcBorders>
            <w:shd w:val="clear" w:color="auto" w:fill="FFFFFF"/>
            <w:tcMar>
              <w:left w:w="6" w:type="dxa"/>
              <w:right w:w="344" w:type="dxa"/>
            </w:tcMar>
            <w:vAlign w:val="center"/>
          </w:tcPr>
          <w:p w:rsidR="00CE1F53" w:rsidRPr="00EE77C3" w:rsidRDefault="00EE77C3" w:rsidP="001D6C53">
            <w:pPr>
              <w:spacing w:before="1" w:line="274" w:lineRule="atLeast"/>
              <w:ind w:right="927"/>
              <w:rPr>
                <w:lang w:val="ru-RU"/>
              </w:rPr>
            </w:pPr>
            <w:r w:rsidRPr="00EE77C3">
              <w:rPr>
                <w:color w:val="000000"/>
                <w:lang w:val="ru-RU"/>
              </w:rPr>
              <w:t xml:space="preserve">медицинским центром по всем видам исследования </w:t>
            </w:r>
          </w:p>
        </w:tc>
      </w:tr>
      <w:tr w:rsidR="00CE1F53">
        <w:trPr>
          <w:trHeight w:hRule="exact" w:val="277"/>
        </w:trPr>
        <w:tc>
          <w:tcPr>
            <w:tcW w:w="564"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8" w:type="dxa"/>
            </w:tcMar>
            <w:vAlign w:val="center"/>
          </w:tcPr>
          <w:p w:rsidR="00CE1F53" w:rsidRDefault="00EE77C3" w:rsidP="001D6C53">
            <w:pPr>
              <w:spacing w:line="265" w:lineRule="atLeast"/>
              <w:ind w:right="927"/>
              <w:jc w:val="both"/>
            </w:pPr>
            <w:r>
              <w:rPr>
                <w:color w:val="000000"/>
              </w:rPr>
              <w:t xml:space="preserve">3. </w:t>
            </w:r>
          </w:p>
        </w:tc>
        <w:tc>
          <w:tcPr>
            <w:tcW w:w="3120" w:type="dxa"/>
            <w:tcBorders>
              <w:top w:val="single" w:sz="4" w:space="0" w:color="000000"/>
              <w:left w:val="single" w:sz="4" w:space="0" w:color="000000"/>
              <w:bottom w:val="single" w:sz="4" w:space="0" w:color="FFFFFF"/>
              <w:right w:val="single" w:sz="4" w:space="0" w:color="000000"/>
            </w:tcBorders>
            <w:shd w:val="clear" w:color="auto" w:fill="FFFFFF"/>
            <w:tcMar>
              <w:left w:w="8" w:type="dxa"/>
              <w:right w:w="1398" w:type="dxa"/>
            </w:tcMar>
            <w:vAlign w:val="center"/>
          </w:tcPr>
          <w:p w:rsidR="00CE1F53" w:rsidRDefault="00EE77C3" w:rsidP="001D6C53">
            <w:pPr>
              <w:spacing w:before="1" w:line="265" w:lineRule="atLeast"/>
              <w:ind w:right="927"/>
              <w:jc w:val="both"/>
            </w:pPr>
            <w:r>
              <w:rPr>
                <w:color w:val="000000"/>
              </w:rPr>
              <w:t xml:space="preserve">Собеседования </w:t>
            </w:r>
          </w:p>
        </w:tc>
        <w:tc>
          <w:tcPr>
            <w:tcW w:w="2842" w:type="dxa"/>
            <w:tcBorders>
              <w:top w:val="single" w:sz="4" w:space="0" w:color="000000"/>
              <w:left w:val="single" w:sz="4" w:space="0" w:color="000000"/>
              <w:bottom w:val="single" w:sz="4" w:space="0" w:color="FFFFFF"/>
              <w:right w:val="single" w:sz="4" w:space="0" w:color="000000"/>
            </w:tcBorders>
            <w:shd w:val="clear" w:color="auto" w:fill="FFFFFF"/>
            <w:tcMar>
              <w:left w:w="10" w:type="dxa"/>
              <w:right w:w="587" w:type="dxa"/>
            </w:tcMar>
            <w:vAlign w:val="center"/>
          </w:tcPr>
          <w:p w:rsidR="00CE1F53" w:rsidRDefault="00EE77C3" w:rsidP="001D6C53">
            <w:pPr>
              <w:spacing w:before="1" w:line="265" w:lineRule="atLeast"/>
              <w:ind w:right="927"/>
              <w:jc w:val="both"/>
            </w:pPr>
            <w:r>
              <w:rPr>
                <w:color w:val="000000"/>
              </w:rPr>
              <w:t xml:space="preserve">Протокол Комиссии </w:t>
            </w:r>
          </w:p>
        </w:tc>
        <w:tc>
          <w:tcPr>
            <w:tcW w:w="3676" w:type="dxa"/>
            <w:tcBorders>
              <w:top w:val="single" w:sz="4" w:space="0" w:color="000000"/>
              <w:left w:val="single" w:sz="4" w:space="0" w:color="000000"/>
              <w:bottom w:val="single" w:sz="4" w:space="0" w:color="FFFFFF"/>
              <w:right w:val="single" w:sz="4" w:space="0" w:color="000000"/>
            </w:tcBorders>
            <w:shd w:val="clear" w:color="auto" w:fill="FFFFFF"/>
            <w:tcMar>
              <w:left w:w="6" w:type="dxa"/>
              <w:right w:w="412" w:type="dxa"/>
            </w:tcMar>
            <w:vAlign w:val="center"/>
          </w:tcPr>
          <w:p w:rsidR="00CE1F53" w:rsidRDefault="00EE77C3" w:rsidP="001D6C53">
            <w:pPr>
              <w:spacing w:before="1" w:line="265" w:lineRule="atLeast"/>
              <w:ind w:right="927"/>
              <w:jc w:val="both"/>
            </w:pPr>
            <w:r>
              <w:rPr>
                <w:color w:val="000000"/>
              </w:rPr>
              <w:t>Проводится по итогам учебно-</w:t>
            </w:r>
          </w:p>
        </w:tc>
      </w:tr>
      <w:tr w:rsidR="00CE1F53">
        <w:trPr>
          <w:trHeight w:hRule="exact" w:val="560"/>
        </w:trPr>
        <w:tc>
          <w:tcPr>
            <w:tcW w:w="564"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120"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284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Default="00CE1F53" w:rsidP="001D6C53">
            <w:pPr>
              <w:ind w:right="927"/>
            </w:pPr>
          </w:p>
        </w:tc>
        <w:tc>
          <w:tcPr>
            <w:tcW w:w="3676" w:type="dxa"/>
            <w:tcBorders>
              <w:top w:val="single" w:sz="4" w:space="0" w:color="FFFFFF"/>
              <w:left w:val="single" w:sz="4" w:space="0" w:color="000000"/>
              <w:bottom w:val="single" w:sz="4" w:space="0" w:color="000000"/>
              <w:right w:val="single" w:sz="4" w:space="0" w:color="000000"/>
            </w:tcBorders>
            <w:shd w:val="clear" w:color="auto" w:fill="FFFFFF"/>
            <w:tcMar>
              <w:left w:w="6" w:type="dxa"/>
              <w:right w:w="917" w:type="dxa"/>
            </w:tcMar>
            <w:vAlign w:val="center"/>
          </w:tcPr>
          <w:p w:rsidR="00CE1F53" w:rsidRDefault="00EE77C3" w:rsidP="001D6C53">
            <w:pPr>
              <w:spacing w:before="1" w:line="278" w:lineRule="atLeast"/>
              <w:ind w:right="927"/>
            </w:pPr>
            <w:r>
              <w:rPr>
                <w:color w:val="000000"/>
              </w:rPr>
              <w:t xml:space="preserve">тренировочного года или полугодий </w:t>
            </w:r>
          </w:p>
        </w:tc>
      </w:tr>
      <w:tr w:rsidR="00CE1F53">
        <w:trPr>
          <w:trHeight w:hRule="exact" w:val="275"/>
        </w:trPr>
        <w:tc>
          <w:tcPr>
            <w:tcW w:w="564"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8" w:type="dxa"/>
            </w:tcMar>
            <w:vAlign w:val="center"/>
          </w:tcPr>
          <w:p w:rsidR="00CE1F53" w:rsidRDefault="00EE77C3" w:rsidP="001D6C53">
            <w:pPr>
              <w:spacing w:line="265" w:lineRule="atLeast"/>
              <w:ind w:right="927"/>
              <w:jc w:val="both"/>
            </w:pPr>
            <w:r>
              <w:rPr>
                <w:color w:val="000000"/>
              </w:rPr>
              <w:t xml:space="preserve">4. </w:t>
            </w:r>
          </w:p>
        </w:tc>
        <w:tc>
          <w:tcPr>
            <w:tcW w:w="3120" w:type="dxa"/>
            <w:tcBorders>
              <w:top w:val="single" w:sz="4" w:space="0" w:color="000000"/>
              <w:left w:val="single" w:sz="4" w:space="0" w:color="000000"/>
              <w:bottom w:val="single" w:sz="4" w:space="0" w:color="FFFFFF"/>
              <w:right w:val="single" w:sz="4" w:space="0" w:color="000000"/>
            </w:tcBorders>
            <w:shd w:val="clear" w:color="auto" w:fill="FFFFFF"/>
            <w:tcMar>
              <w:left w:w="8" w:type="dxa"/>
              <w:right w:w="498" w:type="dxa"/>
            </w:tcMar>
            <w:vAlign w:val="center"/>
          </w:tcPr>
          <w:p w:rsidR="00CE1F53" w:rsidRDefault="00EE77C3" w:rsidP="001D6C53">
            <w:pPr>
              <w:spacing w:before="1" w:line="265" w:lineRule="atLeast"/>
              <w:ind w:right="927"/>
              <w:jc w:val="both"/>
            </w:pPr>
            <w:r>
              <w:rPr>
                <w:color w:val="000000"/>
              </w:rPr>
              <w:t xml:space="preserve">Переводные нормативы </w:t>
            </w:r>
          </w:p>
        </w:tc>
        <w:tc>
          <w:tcPr>
            <w:tcW w:w="2842" w:type="dxa"/>
            <w:tcBorders>
              <w:top w:val="single" w:sz="4" w:space="0" w:color="000000"/>
              <w:left w:val="single" w:sz="4" w:space="0" w:color="000000"/>
              <w:bottom w:val="single" w:sz="4" w:space="0" w:color="FFFFFF"/>
              <w:right w:val="single" w:sz="4" w:space="0" w:color="000000"/>
            </w:tcBorders>
            <w:shd w:val="clear" w:color="auto" w:fill="FFFFFF"/>
            <w:tcMar>
              <w:left w:w="10" w:type="dxa"/>
              <w:right w:w="1675" w:type="dxa"/>
            </w:tcMar>
            <w:vAlign w:val="center"/>
          </w:tcPr>
          <w:p w:rsidR="00CE1F53" w:rsidRDefault="00EE77C3" w:rsidP="001D6C53">
            <w:pPr>
              <w:spacing w:before="1" w:line="265" w:lineRule="atLeast"/>
              <w:ind w:right="927"/>
              <w:jc w:val="both"/>
            </w:pPr>
            <w:r>
              <w:rPr>
                <w:color w:val="000000"/>
              </w:rPr>
              <w:t xml:space="preserve">Протокол </w:t>
            </w:r>
          </w:p>
        </w:tc>
        <w:tc>
          <w:tcPr>
            <w:tcW w:w="3676" w:type="dxa"/>
            <w:tcBorders>
              <w:top w:val="single" w:sz="4" w:space="0" w:color="000000"/>
              <w:left w:val="single" w:sz="4" w:space="0" w:color="000000"/>
              <w:bottom w:val="single" w:sz="4" w:space="0" w:color="FFFFFF"/>
              <w:right w:val="single" w:sz="4" w:space="0" w:color="000000"/>
            </w:tcBorders>
            <w:shd w:val="clear" w:color="auto" w:fill="FFFFFF"/>
            <w:tcMar>
              <w:left w:w="6" w:type="dxa"/>
              <w:right w:w="409" w:type="dxa"/>
            </w:tcMar>
            <w:vAlign w:val="center"/>
          </w:tcPr>
          <w:p w:rsidR="00CE1F53" w:rsidRDefault="00EE77C3" w:rsidP="001D6C53">
            <w:pPr>
              <w:spacing w:before="1" w:line="265" w:lineRule="atLeast"/>
              <w:ind w:right="927"/>
              <w:jc w:val="both"/>
            </w:pPr>
            <w:r>
              <w:rPr>
                <w:color w:val="000000"/>
              </w:rPr>
              <w:t xml:space="preserve">Проводятся только для этапов </w:t>
            </w:r>
          </w:p>
        </w:tc>
      </w:tr>
      <w:tr w:rsidR="00CE1F53" w:rsidRPr="00EC32A2">
        <w:trPr>
          <w:trHeight w:hRule="exact" w:val="1383"/>
        </w:trPr>
        <w:tc>
          <w:tcPr>
            <w:tcW w:w="564"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927"/>
            </w:pPr>
          </w:p>
        </w:tc>
        <w:tc>
          <w:tcPr>
            <w:tcW w:w="3120"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927"/>
            </w:pPr>
          </w:p>
        </w:tc>
        <w:tc>
          <w:tcPr>
            <w:tcW w:w="2842" w:type="dxa"/>
            <w:tcBorders>
              <w:top w:val="single" w:sz="4" w:space="0" w:color="FFFFFF"/>
              <w:left w:val="single" w:sz="4" w:space="0" w:color="000000"/>
              <w:bottom w:val="single" w:sz="4" w:space="0" w:color="FFFFFF"/>
              <w:right w:val="single" w:sz="4" w:space="0" w:color="000000"/>
            </w:tcBorders>
            <w:shd w:val="clear" w:color="auto" w:fill="FFFFFF"/>
            <w:tcMar>
              <w:left w:w="0" w:type="dxa"/>
              <w:right w:w="0" w:type="dxa"/>
            </w:tcMar>
            <w:vAlign w:val="center"/>
          </w:tcPr>
          <w:p w:rsidR="00CE1F53" w:rsidRDefault="00CE1F53" w:rsidP="001D6C53">
            <w:pPr>
              <w:ind w:right="927"/>
            </w:pPr>
          </w:p>
        </w:tc>
        <w:tc>
          <w:tcPr>
            <w:tcW w:w="3676" w:type="dxa"/>
            <w:tcBorders>
              <w:top w:val="single" w:sz="4" w:space="0" w:color="FFFFFF"/>
              <w:left w:val="single" w:sz="4" w:space="0" w:color="000000"/>
              <w:bottom w:val="single" w:sz="4" w:space="0" w:color="FFFFFF"/>
              <w:right w:val="single" w:sz="4" w:space="0" w:color="000000"/>
            </w:tcBorders>
            <w:shd w:val="clear" w:color="auto" w:fill="FFFFFF"/>
            <w:tcMar>
              <w:left w:w="6" w:type="dxa"/>
              <w:right w:w="0" w:type="dxa"/>
            </w:tcMar>
            <w:vAlign w:val="center"/>
          </w:tcPr>
          <w:p w:rsidR="00CE1F53" w:rsidRPr="00EE77C3" w:rsidRDefault="00EE77C3" w:rsidP="001D6C53">
            <w:pPr>
              <w:spacing w:before="1" w:line="278" w:lineRule="atLeast"/>
              <w:ind w:right="927"/>
              <w:rPr>
                <w:lang w:val="ru-RU"/>
              </w:rPr>
            </w:pPr>
            <w:r w:rsidRPr="00EE77C3">
              <w:rPr>
                <w:color w:val="000000"/>
                <w:lang w:val="ru-RU"/>
              </w:rPr>
              <w:t xml:space="preserve">начальной подготовки и </w:t>
            </w:r>
            <w:proofErr w:type="gramStart"/>
            <w:r w:rsidRPr="00EE77C3">
              <w:rPr>
                <w:color w:val="000000"/>
                <w:lang w:val="ru-RU"/>
              </w:rPr>
              <w:t>учебно- тренировочного</w:t>
            </w:r>
            <w:proofErr w:type="gramEnd"/>
            <w:r w:rsidRPr="00EE77C3">
              <w:rPr>
                <w:color w:val="000000"/>
                <w:lang w:val="ru-RU"/>
              </w:rPr>
              <w:t xml:space="preserve"> этапа (этапа спортивной специализации) до трех лет, не имеющих спортивных разрядов </w:t>
            </w:r>
          </w:p>
        </w:tc>
      </w:tr>
      <w:tr w:rsidR="00CE1F53" w:rsidRPr="00EC32A2">
        <w:trPr>
          <w:trHeight w:hRule="exact" w:val="280"/>
        </w:trPr>
        <w:tc>
          <w:tcPr>
            <w:tcW w:w="565"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9" w:type="dxa"/>
            </w:tcMar>
            <w:vAlign w:val="center"/>
          </w:tcPr>
          <w:p w:rsidR="00CE1F53" w:rsidRDefault="00EE77C3" w:rsidP="001D6C53">
            <w:pPr>
              <w:spacing w:line="265" w:lineRule="atLeast"/>
              <w:ind w:right="927"/>
              <w:jc w:val="both"/>
            </w:pPr>
            <w:r>
              <w:rPr>
                <w:color w:val="000000"/>
              </w:rPr>
              <w:t xml:space="preserve">5. </w:t>
            </w:r>
          </w:p>
        </w:tc>
        <w:tc>
          <w:tcPr>
            <w:tcW w:w="3122" w:type="dxa"/>
            <w:tcBorders>
              <w:top w:val="single" w:sz="4" w:space="0" w:color="000000"/>
              <w:left w:val="single" w:sz="4" w:space="0" w:color="000000"/>
              <w:bottom w:val="single" w:sz="4" w:space="0" w:color="FFFFFF"/>
              <w:right w:val="single" w:sz="4" w:space="0" w:color="000000"/>
            </w:tcBorders>
            <w:shd w:val="clear" w:color="auto" w:fill="FFFFFF"/>
            <w:tcMar>
              <w:left w:w="7" w:type="dxa"/>
              <w:right w:w="746" w:type="dxa"/>
            </w:tcMar>
            <w:vAlign w:val="center"/>
          </w:tcPr>
          <w:p w:rsidR="00CE1F53" w:rsidRDefault="00EE77C3" w:rsidP="001D6C53">
            <w:pPr>
              <w:spacing w:before="1" w:line="265" w:lineRule="atLeast"/>
              <w:ind w:right="927"/>
              <w:jc w:val="both"/>
            </w:pPr>
            <w:r>
              <w:rPr>
                <w:color w:val="000000"/>
              </w:rPr>
              <w:t xml:space="preserve">Просмотровые сборы </w:t>
            </w:r>
          </w:p>
        </w:tc>
        <w:tc>
          <w:tcPr>
            <w:tcW w:w="2841" w:type="dxa"/>
            <w:tcBorders>
              <w:top w:val="single" w:sz="4" w:space="0" w:color="000000"/>
              <w:left w:val="single" w:sz="4" w:space="0" w:color="000000"/>
              <w:bottom w:val="single" w:sz="4" w:space="0" w:color="FFFFFF"/>
              <w:right w:val="single" w:sz="4" w:space="0" w:color="000000"/>
            </w:tcBorders>
            <w:shd w:val="clear" w:color="auto" w:fill="FFFFFF"/>
            <w:tcMar>
              <w:left w:w="7" w:type="dxa"/>
              <w:right w:w="532" w:type="dxa"/>
            </w:tcMar>
            <w:vAlign w:val="center"/>
          </w:tcPr>
          <w:p w:rsidR="00CE1F53" w:rsidRDefault="00EE77C3" w:rsidP="001D6C53">
            <w:pPr>
              <w:spacing w:before="1" w:line="265" w:lineRule="atLeast"/>
              <w:ind w:right="927"/>
              <w:jc w:val="both"/>
            </w:pPr>
            <w:r>
              <w:rPr>
                <w:color w:val="000000"/>
              </w:rPr>
              <w:t xml:space="preserve">Заключение тренера, </w:t>
            </w:r>
          </w:p>
        </w:tc>
        <w:tc>
          <w:tcPr>
            <w:tcW w:w="3676" w:type="dxa"/>
            <w:tcBorders>
              <w:top w:val="single" w:sz="4" w:space="0" w:color="000000"/>
              <w:left w:val="single" w:sz="4" w:space="0" w:color="000000"/>
              <w:bottom w:val="single" w:sz="4" w:space="0" w:color="FFFFFF"/>
              <w:right w:val="single" w:sz="4" w:space="0" w:color="000000"/>
            </w:tcBorders>
            <w:shd w:val="clear" w:color="auto" w:fill="FFFFFF"/>
            <w:tcMar>
              <w:left w:w="3" w:type="dxa"/>
              <w:right w:w="197" w:type="dxa"/>
            </w:tcMar>
            <w:vAlign w:val="center"/>
          </w:tcPr>
          <w:p w:rsidR="00CE1F53" w:rsidRPr="00EE77C3" w:rsidRDefault="00EE77C3" w:rsidP="001D6C53">
            <w:pPr>
              <w:spacing w:before="1" w:line="265" w:lineRule="atLeast"/>
              <w:ind w:right="927"/>
              <w:jc w:val="both"/>
              <w:rPr>
                <w:lang w:val="ru-RU"/>
              </w:rPr>
            </w:pPr>
            <w:r w:rsidRPr="00EE77C3">
              <w:rPr>
                <w:color w:val="000000"/>
                <w:lang w:val="ru-RU"/>
              </w:rPr>
              <w:t xml:space="preserve">Проводятся при отборе детей </w:t>
            </w:r>
            <w:proofErr w:type="gramStart"/>
            <w:r w:rsidRPr="00EE77C3">
              <w:rPr>
                <w:color w:val="000000"/>
                <w:lang w:val="ru-RU"/>
              </w:rPr>
              <w:t>на</w:t>
            </w:r>
            <w:proofErr w:type="gramEnd"/>
            <w:r w:rsidRPr="00EE77C3">
              <w:rPr>
                <w:color w:val="000000"/>
                <w:lang w:val="ru-RU"/>
              </w:rPr>
              <w:t xml:space="preserve"> </w:t>
            </w:r>
          </w:p>
        </w:tc>
      </w:tr>
      <w:tr w:rsidR="00CE1F53" w:rsidRPr="00EC32A2">
        <w:trPr>
          <w:trHeight w:hRule="exact" w:val="1667"/>
        </w:trPr>
        <w:tc>
          <w:tcPr>
            <w:tcW w:w="565"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rsidP="001D6C53">
            <w:pPr>
              <w:ind w:right="927"/>
              <w:rPr>
                <w:lang w:val="ru-RU"/>
              </w:rPr>
            </w:pPr>
          </w:p>
        </w:tc>
        <w:tc>
          <w:tcPr>
            <w:tcW w:w="3122" w:type="dxa"/>
            <w:tcBorders>
              <w:top w:val="single" w:sz="4" w:space="0" w:color="FFFFFF"/>
              <w:left w:val="single" w:sz="4" w:space="0" w:color="000000"/>
              <w:bottom w:val="single" w:sz="4" w:space="0" w:color="000000"/>
              <w:right w:val="single" w:sz="4" w:space="0" w:color="000000"/>
            </w:tcBorders>
            <w:shd w:val="clear" w:color="auto" w:fill="FFFFFF"/>
            <w:tcMar>
              <w:left w:w="0" w:type="dxa"/>
              <w:right w:w="0" w:type="dxa"/>
            </w:tcMar>
            <w:vAlign w:val="center"/>
          </w:tcPr>
          <w:p w:rsidR="00CE1F53" w:rsidRPr="00EE77C3" w:rsidRDefault="00CE1F53" w:rsidP="001D6C53">
            <w:pPr>
              <w:ind w:right="927"/>
              <w:rPr>
                <w:lang w:val="ru-RU"/>
              </w:rPr>
            </w:pPr>
          </w:p>
        </w:tc>
        <w:tc>
          <w:tcPr>
            <w:tcW w:w="2841" w:type="dxa"/>
            <w:tcBorders>
              <w:top w:val="single" w:sz="4" w:space="0" w:color="FFFFFF"/>
              <w:left w:val="single" w:sz="4" w:space="0" w:color="000000"/>
              <w:bottom w:val="single" w:sz="4" w:space="0" w:color="000000"/>
              <w:right w:val="single" w:sz="4" w:space="0" w:color="000000"/>
            </w:tcBorders>
            <w:shd w:val="clear" w:color="auto" w:fill="FFFFFF"/>
            <w:tcMar>
              <w:left w:w="7" w:type="dxa"/>
              <w:right w:w="1640" w:type="dxa"/>
            </w:tcMar>
          </w:tcPr>
          <w:p w:rsidR="00CE1F53" w:rsidRDefault="00EE77C3" w:rsidP="001D6C53">
            <w:pPr>
              <w:spacing w:before="3" w:line="265" w:lineRule="atLeast"/>
              <w:ind w:right="927"/>
              <w:jc w:val="both"/>
            </w:pPr>
            <w:r>
              <w:rPr>
                <w:color w:val="000000"/>
              </w:rPr>
              <w:t xml:space="preserve">Комиссии </w:t>
            </w:r>
          </w:p>
        </w:tc>
        <w:tc>
          <w:tcPr>
            <w:tcW w:w="3676" w:type="dxa"/>
            <w:tcBorders>
              <w:top w:val="single" w:sz="4" w:space="0" w:color="FFFFFF"/>
              <w:left w:val="single" w:sz="4" w:space="0" w:color="000000"/>
              <w:bottom w:val="single" w:sz="4" w:space="0" w:color="000000"/>
              <w:right w:val="single" w:sz="4" w:space="0" w:color="000000"/>
            </w:tcBorders>
            <w:shd w:val="clear" w:color="auto" w:fill="FFFFFF"/>
            <w:tcMar>
              <w:left w:w="3" w:type="dxa"/>
              <w:right w:w="0" w:type="dxa"/>
            </w:tcMar>
            <w:vAlign w:val="center"/>
          </w:tcPr>
          <w:p w:rsidR="00CE1F53" w:rsidRPr="00EE77C3" w:rsidRDefault="00EE77C3" w:rsidP="001D6C53">
            <w:pPr>
              <w:spacing w:before="1" w:line="278" w:lineRule="atLeast"/>
              <w:ind w:right="927"/>
              <w:rPr>
                <w:lang w:val="ru-RU"/>
              </w:rPr>
            </w:pPr>
            <w:r w:rsidRPr="00EE77C3">
              <w:rPr>
                <w:color w:val="000000"/>
                <w:lang w:val="ru-RU"/>
              </w:rPr>
              <w:t>этапы спортивной подготовки</w:t>
            </w:r>
            <w:proofErr w:type="gramStart"/>
            <w:r w:rsidRPr="00EE77C3">
              <w:rPr>
                <w:color w:val="000000"/>
                <w:lang w:val="ru-RU"/>
              </w:rPr>
              <w:t xml:space="preserve"> ,</w:t>
            </w:r>
            <w:proofErr w:type="gramEnd"/>
            <w:r w:rsidRPr="00EE77C3">
              <w:rPr>
                <w:color w:val="000000"/>
                <w:lang w:val="ru-RU"/>
              </w:rPr>
              <w:t xml:space="preserve"> а также одаренных и способных детей перешедших из других видов спорта или поздно ориентированных на занятия спортом </w:t>
            </w:r>
          </w:p>
        </w:tc>
      </w:tr>
      <w:tr w:rsidR="00CE1F53">
        <w:trPr>
          <w:trHeight w:hRule="exact" w:val="287"/>
        </w:trPr>
        <w:tc>
          <w:tcPr>
            <w:tcW w:w="565" w:type="dxa"/>
            <w:tcBorders>
              <w:top w:val="single" w:sz="4" w:space="0" w:color="000000"/>
              <w:left w:val="single" w:sz="4" w:space="0" w:color="000000"/>
              <w:bottom w:val="single" w:sz="4" w:space="0" w:color="FFFFFF"/>
              <w:right w:val="single" w:sz="4" w:space="0" w:color="000000"/>
            </w:tcBorders>
            <w:shd w:val="clear" w:color="auto" w:fill="FFFFFF"/>
            <w:tcMar>
              <w:left w:w="6" w:type="dxa"/>
              <w:right w:w="219" w:type="dxa"/>
            </w:tcMar>
            <w:vAlign w:val="center"/>
          </w:tcPr>
          <w:p w:rsidR="00CE1F53" w:rsidRDefault="00EE77C3" w:rsidP="001D6C53">
            <w:pPr>
              <w:spacing w:line="265" w:lineRule="atLeast"/>
              <w:ind w:right="927"/>
              <w:jc w:val="both"/>
            </w:pPr>
            <w:r>
              <w:rPr>
                <w:color w:val="000000"/>
              </w:rPr>
              <w:t xml:space="preserve">6. </w:t>
            </w:r>
          </w:p>
        </w:tc>
        <w:tc>
          <w:tcPr>
            <w:tcW w:w="3122" w:type="dxa"/>
            <w:tcBorders>
              <w:top w:val="single" w:sz="4" w:space="0" w:color="000000"/>
              <w:left w:val="single" w:sz="4" w:space="0" w:color="000000"/>
              <w:bottom w:val="single" w:sz="4" w:space="0" w:color="FFFFFF"/>
              <w:right w:val="single" w:sz="4" w:space="0" w:color="000000"/>
            </w:tcBorders>
            <w:shd w:val="clear" w:color="auto" w:fill="FFFFFF"/>
            <w:tcMar>
              <w:left w:w="7" w:type="dxa"/>
              <w:right w:w="2392" w:type="dxa"/>
            </w:tcMar>
            <w:vAlign w:val="center"/>
          </w:tcPr>
          <w:p w:rsidR="00CE1F53" w:rsidRDefault="00EE77C3" w:rsidP="001D6C53">
            <w:pPr>
              <w:spacing w:before="1" w:line="284" w:lineRule="atLeast"/>
              <w:ind w:right="927"/>
              <w:jc w:val="both"/>
              <w:rPr>
                <w:sz w:val="16"/>
                <w:szCs w:val="16"/>
              </w:rPr>
            </w:pPr>
            <w:r>
              <w:rPr>
                <w:color w:val="000000"/>
              </w:rPr>
              <w:t>Дру</w:t>
            </w:r>
            <w:r>
              <w:rPr>
                <w:color w:val="000000"/>
                <w:sz w:val="16"/>
                <w:szCs w:val="16"/>
              </w:rPr>
              <w:t>гие</w:t>
            </w:r>
          </w:p>
        </w:tc>
        <w:tc>
          <w:tcPr>
            <w:tcW w:w="6517" w:type="dxa"/>
            <w:gridSpan w:val="2"/>
            <w:tcBorders>
              <w:top w:val="single" w:sz="4" w:space="0" w:color="000000"/>
              <w:left w:val="single" w:sz="4" w:space="0" w:color="000000"/>
              <w:bottom w:val="single" w:sz="4" w:space="0" w:color="FFFFFF"/>
              <w:right w:val="single" w:sz="4" w:space="0" w:color="000000"/>
            </w:tcBorders>
            <w:shd w:val="clear" w:color="auto" w:fill="FFFFFF"/>
            <w:tcMar>
              <w:left w:w="7" w:type="dxa"/>
              <w:right w:w="1415" w:type="dxa"/>
            </w:tcMar>
            <w:vAlign w:val="center"/>
          </w:tcPr>
          <w:p w:rsidR="00CE1F53" w:rsidRDefault="00EE77C3" w:rsidP="001D6C53">
            <w:pPr>
              <w:spacing w:line="265" w:lineRule="atLeast"/>
              <w:ind w:right="927"/>
              <w:jc w:val="both"/>
            </w:pPr>
            <w:r>
              <w:rPr>
                <w:color w:val="000000"/>
              </w:rPr>
              <w:t xml:space="preserve">устанавливаются Организацией самостоятельно </w:t>
            </w:r>
          </w:p>
        </w:tc>
      </w:tr>
    </w:tbl>
    <w:p w:rsidR="00CE1F53" w:rsidRPr="00EE77C3" w:rsidRDefault="00EE77C3" w:rsidP="001D6C53">
      <w:pPr>
        <w:numPr>
          <w:ilvl w:val="0"/>
          <w:numId w:val="66"/>
        </w:numPr>
        <w:spacing w:before="20" w:line="308" w:lineRule="atLeast"/>
        <w:ind w:right="927"/>
        <w:jc w:val="both"/>
        <w:rPr>
          <w:sz w:val="28"/>
          <w:szCs w:val="28"/>
          <w:lang w:val="ru-RU"/>
        </w:rPr>
      </w:pPr>
      <w:r w:rsidRPr="00EE77C3">
        <w:rPr>
          <w:rFonts w:ascii="Arial" w:eastAsia="Arial" w:hAnsi="Arial" w:cs="Arial"/>
          <w:color w:val="000000"/>
          <w:sz w:val="2"/>
          <w:szCs w:val="2"/>
          <w:lang w:val="ru-RU"/>
        </w:rPr>
        <w:br w:type="page"/>
      </w:r>
      <w:r w:rsidRPr="00EE77C3">
        <w:rPr>
          <w:b/>
          <w:bCs/>
          <w:color w:val="000000"/>
          <w:sz w:val="28"/>
          <w:szCs w:val="28"/>
          <w:lang w:val="ru-RU" w:bidi="ru-RU"/>
        </w:rPr>
        <w:lastRenderedPageBreak/>
        <w:t>Контрольные</w:t>
      </w:r>
      <w:r w:rsidRPr="00EE77C3">
        <w:rPr>
          <w:b/>
          <w:bCs/>
          <w:color w:val="000000"/>
          <w:sz w:val="28"/>
          <w:szCs w:val="28"/>
          <w:lang w:val="ru-RU"/>
        </w:rPr>
        <w:t xml:space="preserve"> </w:t>
      </w:r>
      <w:r w:rsidRPr="00EE77C3">
        <w:rPr>
          <w:b/>
          <w:bCs/>
          <w:color w:val="000000"/>
          <w:spacing w:val="43"/>
          <w:sz w:val="28"/>
          <w:szCs w:val="28"/>
          <w:lang w:val="ru-RU"/>
        </w:rPr>
        <w:t xml:space="preserve"> </w:t>
      </w:r>
      <w:r w:rsidRPr="00EE77C3">
        <w:rPr>
          <w:b/>
          <w:bCs/>
          <w:color w:val="000000"/>
          <w:sz w:val="28"/>
          <w:szCs w:val="28"/>
          <w:lang w:val="ru-RU" w:bidi="ru-RU"/>
        </w:rPr>
        <w:t>и</w:t>
      </w:r>
      <w:r w:rsidRPr="00EE77C3">
        <w:rPr>
          <w:b/>
          <w:bCs/>
          <w:color w:val="000000"/>
          <w:sz w:val="28"/>
          <w:szCs w:val="28"/>
          <w:lang w:val="ru-RU"/>
        </w:rPr>
        <w:t xml:space="preserve"> </w:t>
      </w:r>
      <w:r w:rsidRPr="00EE77C3">
        <w:rPr>
          <w:b/>
          <w:bCs/>
          <w:color w:val="000000"/>
          <w:spacing w:val="43"/>
          <w:sz w:val="28"/>
          <w:szCs w:val="28"/>
          <w:lang w:val="ru-RU"/>
        </w:rPr>
        <w:t xml:space="preserve"> </w:t>
      </w:r>
      <w:r w:rsidRPr="00EE77C3">
        <w:rPr>
          <w:b/>
          <w:bCs/>
          <w:color w:val="000000"/>
          <w:sz w:val="28"/>
          <w:szCs w:val="28"/>
          <w:lang w:val="ru-RU" w:bidi="ru-RU"/>
        </w:rPr>
        <w:t>контрольно-переводные</w:t>
      </w:r>
      <w:r w:rsidRPr="00EE77C3">
        <w:rPr>
          <w:b/>
          <w:bCs/>
          <w:color w:val="000000"/>
          <w:sz w:val="28"/>
          <w:szCs w:val="28"/>
          <w:lang w:val="ru-RU"/>
        </w:rPr>
        <w:t xml:space="preserve"> </w:t>
      </w:r>
      <w:r w:rsidRPr="00EE77C3">
        <w:rPr>
          <w:b/>
          <w:bCs/>
          <w:color w:val="000000"/>
          <w:spacing w:val="43"/>
          <w:sz w:val="28"/>
          <w:szCs w:val="28"/>
          <w:lang w:val="ru-RU"/>
        </w:rPr>
        <w:t xml:space="preserve"> </w:t>
      </w:r>
      <w:r w:rsidRPr="00EE77C3">
        <w:rPr>
          <w:b/>
          <w:bCs/>
          <w:color w:val="000000"/>
          <w:sz w:val="28"/>
          <w:szCs w:val="28"/>
          <w:lang w:val="ru-RU" w:bidi="ru-RU"/>
        </w:rPr>
        <w:t>нормативы</w:t>
      </w:r>
      <w:r w:rsidRPr="00EE77C3">
        <w:rPr>
          <w:b/>
          <w:bCs/>
          <w:color w:val="000000"/>
          <w:sz w:val="28"/>
          <w:szCs w:val="28"/>
          <w:lang w:val="ru-RU"/>
        </w:rPr>
        <w:t xml:space="preserve"> </w:t>
      </w:r>
      <w:r w:rsidRPr="00EE77C3">
        <w:rPr>
          <w:b/>
          <w:bCs/>
          <w:color w:val="000000"/>
          <w:spacing w:val="43"/>
          <w:sz w:val="28"/>
          <w:szCs w:val="28"/>
          <w:lang w:val="ru-RU"/>
        </w:rPr>
        <w:t xml:space="preserve"> </w:t>
      </w:r>
      <w:r w:rsidRPr="00EE77C3">
        <w:rPr>
          <w:b/>
          <w:bCs/>
          <w:color w:val="000000"/>
          <w:sz w:val="28"/>
          <w:szCs w:val="28"/>
          <w:lang w:val="ru-RU" w:bidi="ru-RU"/>
        </w:rPr>
        <w:t>(испытания)</w:t>
      </w:r>
      <w:r w:rsidRPr="00EE77C3">
        <w:rPr>
          <w:b/>
          <w:bCs/>
          <w:color w:val="000000"/>
          <w:sz w:val="28"/>
          <w:szCs w:val="28"/>
          <w:lang w:val="ru-RU"/>
        </w:rPr>
        <w:t xml:space="preserve">  </w:t>
      </w:r>
    </w:p>
    <w:p w:rsidR="00CE1F53" w:rsidRPr="00EE77C3" w:rsidRDefault="00EE77C3" w:rsidP="001D6C53">
      <w:pPr>
        <w:spacing w:before="41" w:line="308" w:lineRule="atLeast"/>
        <w:ind w:left="77" w:right="927"/>
        <w:jc w:val="both"/>
        <w:rPr>
          <w:sz w:val="28"/>
          <w:szCs w:val="28"/>
          <w:lang w:val="ru-RU"/>
        </w:rPr>
      </w:pPr>
      <w:r w:rsidRPr="00EE77C3">
        <w:rPr>
          <w:b/>
          <w:bCs/>
          <w:color w:val="000000"/>
          <w:spacing w:val="2"/>
          <w:sz w:val="28"/>
          <w:szCs w:val="28"/>
          <w:lang w:val="ru-RU" w:bidi="ru-RU"/>
        </w:rPr>
        <w:t>по</w:t>
      </w:r>
      <w:r w:rsidRPr="00EE77C3">
        <w:rPr>
          <w:b/>
          <w:bCs/>
          <w:color w:val="000000"/>
          <w:sz w:val="28"/>
          <w:szCs w:val="28"/>
          <w:lang w:val="ru-RU"/>
        </w:rPr>
        <w:t xml:space="preserve"> </w:t>
      </w:r>
      <w:r w:rsidRPr="00EE77C3">
        <w:rPr>
          <w:b/>
          <w:bCs/>
          <w:color w:val="000000"/>
          <w:sz w:val="28"/>
          <w:szCs w:val="28"/>
          <w:lang w:val="ru-RU" w:bidi="ru-RU"/>
        </w:rPr>
        <w:t>этапам</w:t>
      </w:r>
      <w:r w:rsidRPr="00EE77C3">
        <w:rPr>
          <w:b/>
          <w:bCs/>
          <w:color w:val="000000"/>
          <w:sz w:val="28"/>
          <w:szCs w:val="28"/>
          <w:lang w:val="ru-RU"/>
        </w:rPr>
        <w:t xml:space="preserve"> </w:t>
      </w:r>
      <w:r w:rsidRPr="00EE77C3">
        <w:rPr>
          <w:b/>
          <w:bCs/>
          <w:color w:val="000000"/>
          <w:sz w:val="28"/>
          <w:szCs w:val="28"/>
          <w:lang w:val="ru-RU" w:bidi="ru-RU"/>
        </w:rPr>
        <w:t>спортивной</w:t>
      </w:r>
      <w:r w:rsidRPr="00EE77C3">
        <w:rPr>
          <w:b/>
          <w:bCs/>
          <w:color w:val="000000"/>
          <w:sz w:val="28"/>
          <w:szCs w:val="28"/>
          <w:lang w:val="ru-RU"/>
        </w:rPr>
        <w:t xml:space="preserve"> </w:t>
      </w:r>
      <w:r w:rsidRPr="00EE77C3">
        <w:rPr>
          <w:b/>
          <w:bCs/>
          <w:color w:val="000000"/>
          <w:sz w:val="28"/>
          <w:szCs w:val="28"/>
          <w:lang w:val="ru-RU" w:bidi="ru-RU"/>
        </w:rPr>
        <w:t>подготовки</w:t>
      </w:r>
      <w:proofErr w:type="gramStart"/>
      <w:r w:rsidRPr="00EE77C3">
        <w:rPr>
          <w:b/>
          <w:bCs/>
          <w:color w:val="000000"/>
          <w:sz w:val="28"/>
          <w:szCs w:val="28"/>
          <w:lang w:val="ru-RU"/>
        </w:rPr>
        <w:t xml:space="preserve"> </w:t>
      </w:r>
      <w:r w:rsidRPr="00EE77C3">
        <w:rPr>
          <w:b/>
          <w:bCs/>
          <w:color w:val="000000"/>
          <w:sz w:val="28"/>
          <w:szCs w:val="28"/>
          <w:lang w:val="ru-RU" w:bidi="ru-RU"/>
        </w:rPr>
        <w:t>:</w:t>
      </w:r>
      <w:proofErr w:type="gramEnd"/>
      <w:r w:rsidRPr="00EE77C3">
        <w:rPr>
          <w:b/>
          <w:bCs/>
          <w:color w:val="000000"/>
          <w:sz w:val="28"/>
          <w:szCs w:val="28"/>
          <w:lang w:val="ru-RU"/>
        </w:rPr>
        <w:t xml:space="preserve"> </w:t>
      </w:r>
    </w:p>
    <w:p w:rsidR="00CE1F53" w:rsidRPr="00EE77C3" w:rsidRDefault="00EE77C3" w:rsidP="001D6C53">
      <w:pPr>
        <w:spacing w:before="18" w:line="321" w:lineRule="atLeast"/>
        <w:ind w:left="77" w:right="927"/>
        <w:jc w:val="both"/>
        <w:rPr>
          <w:sz w:val="28"/>
          <w:szCs w:val="28"/>
          <w:lang w:val="ru-RU"/>
        </w:rPr>
      </w:pPr>
      <w:r w:rsidRPr="00EE77C3">
        <w:rPr>
          <w:color w:val="000000"/>
          <w:sz w:val="28"/>
          <w:szCs w:val="28"/>
          <w:lang w:val="ru-RU" w:bidi="ru-RU"/>
        </w:rPr>
        <w:t>13.1.Нормативы</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подготовки</w:t>
      </w:r>
      <w:r w:rsidRPr="00EE77C3">
        <w:rPr>
          <w:color w:val="000000"/>
          <w:spacing w:val="181"/>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начальной</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pacing w:val="3"/>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pPr>
        <w:spacing w:before="307"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3318"/>
        <w:gridCol w:w="1373"/>
        <w:gridCol w:w="1306"/>
        <w:gridCol w:w="1157"/>
        <w:gridCol w:w="1244"/>
        <w:gridCol w:w="33"/>
        <w:gridCol w:w="1077"/>
      </w:tblGrid>
      <w:tr w:rsidR="00CE1F53">
        <w:trPr>
          <w:trHeight w:hRule="exact" w:val="562"/>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92" w:type="dxa"/>
              <w:right w:w="30" w:type="dxa"/>
            </w:tcMar>
            <w:vAlign w:val="center"/>
          </w:tcPr>
          <w:p w:rsidR="00CE1F53" w:rsidRDefault="00EE77C3">
            <w:pPr>
              <w:spacing w:before="1" w:line="278" w:lineRule="atLeast"/>
              <w:ind w:firstLine="43"/>
              <w:jc w:val="both"/>
            </w:pPr>
            <w:r>
              <w:rPr>
                <w:color w:val="000000"/>
                <w:lang w:bidi="ru-RU"/>
              </w:rPr>
              <w:t>№</w:t>
            </w:r>
            <w:r>
              <w:rPr>
                <w:color w:val="000000"/>
              </w:rPr>
              <w:t xml:space="preserve"> </w:t>
            </w:r>
            <w:r>
              <w:rPr>
                <w:color w:val="000000"/>
                <w:lang w:bidi="ru-RU"/>
              </w:rPr>
              <w:t>п/п</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08" w:type="dxa"/>
              <w:right w:w="855" w:type="dxa"/>
            </w:tcMar>
            <w:vAlign w:val="center"/>
          </w:tcPr>
          <w:p w:rsidR="00CE1F53" w:rsidRDefault="00EE77C3">
            <w:pPr>
              <w:spacing w:line="265" w:lineRule="atLeast"/>
              <w:jc w:val="both"/>
            </w:pPr>
            <w:r>
              <w:rPr>
                <w:color w:val="000000"/>
                <w:lang w:bidi="ru-RU"/>
              </w:rPr>
              <w:t>Упражнения</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78" w:lineRule="atLeast"/>
              <w:ind w:firstLine="91"/>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312" w:type="dxa"/>
              <w:right w:w="163" w:type="dxa"/>
            </w:tcMar>
            <w:vAlign w:val="center"/>
          </w:tcPr>
          <w:p w:rsidR="00CE1F53" w:rsidRDefault="00EE77C3">
            <w:pPr>
              <w:spacing w:line="278" w:lineRule="atLeast"/>
              <w:jc w:val="center"/>
            </w:pPr>
            <w:r>
              <w:rPr>
                <w:color w:val="000000"/>
                <w:lang w:bidi="ru-RU"/>
              </w:rPr>
              <w:t>Норматив</w:t>
            </w:r>
            <w:r>
              <w:rPr>
                <w:color w:val="000000"/>
              </w:rPr>
              <w:t xml:space="preserve"> </w:t>
            </w:r>
            <w:r>
              <w:rPr>
                <w:color w:val="000000"/>
                <w:lang w:bidi="ru-RU"/>
              </w:rPr>
              <w:t>до</w:t>
            </w:r>
            <w:r>
              <w:rPr>
                <w:color w:val="000000"/>
              </w:rPr>
              <w:t xml:space="preserve"> </w:t>
            </w:r>
            <w:r>
              <w:rPr>
                <w:color w:val="000000"/>
                <w:lang w:bidi="ru-RU"/>
              </w:rPr>
              <w:t>года</w:t>
            </w:r>
            <w:r>
              <w:rPr>
                <w:color w:val="000000"/>
              </w:rPr>
              <w:t xml:space="preserve"> </w:t>
            </w:r>
            <w:r>
              <w:rPr>
                <w:color w:val="000000"/>
                <w:lang w:bidi="ru-RU"/>
              </w:rPr>
              <w:t>обучения</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298" w:type="dxa"/>
              <w:right w:w="139" w:type="dxa"/>
            </w:tcMar>
            <w:vAlign w:val="center"/>
          </w:tcPr>
          <w:p w:rsidR="00CE1F53" w:rsidRDefault="00EE77C3">
            <w:pPr>
              <w:spacing w:line="278" w:lineRule="atLeast"/>
              <w:jc w:val="center"/>
            </w:pPr>
            <w:r>
              <w:rPr>
                <w:color w:val="000000"/>
                <w:lang w:bidi="ru-RU"/>
              </w:rPr>
              <w:t>Норматив</w:t>
            </w:r>
            <w:r>
              <w:rPr>
                <w:color w:val="000000"/>
              </w:rPr>
              <w:t xml:space="preserve"> </w:t>
            </w:r>
            <w:r>
              <w:rPr>
                <w:color w:val="000000"/>
                <w:lang w:bidi="ru-RU"/>
              </w:rPr>
              <w:t>свыше</w:t>
            </w:r>
            <w:r>
              <w:rPr>
                <w:color w:val="000000"/>
              </w:rPr>
              <w:t xml:space="preserve"> </w:t>
            </w:r>
            <w:r>
              <w:rPr>
                <w:color w:val="000000"/>
                <w:spacing w:val="1"/>
                <w:lang w:bidi="ru-RU"/>
              </w:rPr>
              <w:t>года</w:t>
            </w:r>
            <w:r>
              <w:rPr>
                <w:color w:val="000000"/>
              </w:rPr>
              <w:t xml:space="preserve"> </w:t>
            </w:r>
            <w:r>
              <w:rPr>
                <w:color w:val="000000"/>
                <w:lang w:bidi="ru-RU"/>
              </w:rPr>
              <w:t>обучения</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92" w:type="dxa"/>
              <w:right w:w="30"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008" w:type="dxa"/>
              <w:right w:w="855"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58" w:type="dxa"/>
              <w:right w:w="6" w:type="dxa"/>
            </w:tcMar>
            <w:vAlign w:val="center"/>
          </w:tcPr>
          <w:p w:rsidR="00CE1F53" w:rsidRDefault="00EE77C3">
            <w:pPr>
              <w:spacing w:line="265" w:lineRule="atLeast"/>
              <w:jc w:val="both"/>
            </w:pPr>
            <w:r>
              <w:rPr>
                <w:color w:val="000000"/>
                <w:lang w:bidi="ru-RU"/>
              </w:rPr>
              <w:t>мальчики</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163" w:type="dxa"/>
              <w:right w:w="6" w:type="dxa"/>
            </w:tcMar>
            <w:vAlign w:val="center"/>
          </w:tcPr>
          <w:p w:rsidR="00CE1F53" w:rsidRDefault="00EE77C3">
            <w:pPr>
              <w:spacing w:before="1" w:line="265" w:lineRule="atLeast"/>
              <w:jc w:val="both"/>
            </w:pPr>
            <w:r>
              <w:rPr>
                <w:color w:val="000000"/>
                <w:lang w:bidi="ru-RU"/>
              </w:rPr>
              <w:t>девочки</w:t>
            </w:r>
            <w:r>
              <w:rPr>
                <w:color w:val="00000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мальчики</w:t>
            </w:r>
            <w:r>
              <w:rPr>
                <w:color w:val="000000"/>
              </w:rPr>
              <w:t xml:space="preserve"> </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20" w:type="dxa"/>
              <w:right w:w="0" w:type="dxa"/>
            </w:tcMar>
            <w:vAlign w:val="center"/>
          </w:tcPr>
          <w:p w:rsidR="00CE1F53" w:rsidRDefault="00EE77C3">
            <w:pPr>
              <w:spacing w:before="1" w:line="265" w:lineRule="atLeast"/>
              <w:jc w:val="both"/>
            </w:pPr>
            <w:r>
              <w:rPr>
                <w:color w:val="000000"/>
                <w:lang w:bidi="ru-RU"/>
              </w:rPr>
              <w:t>девочки</w:t>
            </w:r>
            <w:r>
              <w:rPr>
                <w:color w:val="000000"/>
              </w:rPr>
              <w:t xml:space="preserve"> </w:t>
            </w:r>
          </w:p>
        </w:tc>
      </w:tr>
      <w:tr w:rsidR="00CE1F53">
        <w:trPr>
          <w:trHeight w:hRule="exact" w:val="576"/>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left w:w="3227" w:type="dxa"/>
              <w:right w:w="3071" w:type="dxa"/>
            </w:tcMar>
            <w:vAlign w:val="center"/>
          </w:tcPr>
          <w:p w:rsidR="00CE1F53" w:rsidRDefault="00EE77C3">
            <w:pPr>
              <w:spacing w:before="1" w:line="265" w:lineRule="atLeast"/>
              <w:jc w:val="both"/>
            </w:pPr>
            <w:r>
              <w:rPr>
                <w:color w:val="000000"/>
                <w:lang w:bidi="ru-RU"/>
              </w:rPr>
              <w:t>Для</w:t>
            </w:r>
            <w:r>
              <w:rPr>
                <w:color w:val="000000"/>
              </w:rPr>
              <w:t xml:space="preserve"> </w:t>
            </w:r>
            <w:r>
              <w:rPr>
                <w:color w:val="000000"/>
                <w:lang w:bidi="ru-RU"/>
              </w:rPr>
              <w:t>спортивной</w:t>
            </w:r>
            <w:r>
              <w:rPr>
                <w:color w:val="000000"/>
              </w:rPr>
              <w:t xml:space="preserve"> </w:t>
            </w:r>
            <w:r>
              <w:rPr>
                <w:color w:val="000000"/>
                <w:lang w:bidi="ru-RU"/>
              </w:rPr>
              <w:t>дисциплины</w:t>
            </w:r>
            <w:r>
              <w:rPr>
                <w:color w:val="000000"/>
              </w:rPr>
              <w:t xml:space="preserve"> </w:t>
            </w:r>
            <w:r>
              <w:rPr>
                <w:color w:val="000000"/>
                <w:lang w:bidi="ru-RU"/>
              </w:rPr>
              <w:t>«бокс»</w:t>
            </w:r>
            <w:r>
              <w:rPr>
                <w:color w:val="000000"/>
              </w:rPr>
              <w:t xml:space="preserve"> </w:t>
            </w:r>
          </w:p>
        </w:tc>
      </w:tr>
      <w:tr w:rsidR="00CE1F53" w:rsidRPr="00EC32A2">
        <w:trPr>
          <w:trHeight w:hRule="exact" w:val="576"/>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left w:w="1124" w:type="dxa"/>
              <w:right w:w="965" w:type="dxa"/>
            </w:tcMar>
            <w:vAlign w:val="center"/>
          </w:tcPr>
          <w:p w:rsidR="00CE1F53" w:rsidRPr="00EE77C3" w:rsidRDefault="00EE77C3">
            <w:pPr>
              <w:spacing w:before="1" w:line="265" w:lineRule="atLeast"/>
              <w:jc w:val="both"/>
              <w:rPr>
                <w:lang w:val="ru-RU"/>
              </w:rPr>
            </w:pPr>
            <w:r w:rsidRPr="00EE77C3">
              <w:rPr>
                <w:color w:val="000000"/>
                <w:lang w:val="ru-RU" w:bidi="ru-RU"/>
              </w:rPr>
              <w:t>1.</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lang w:val="ru-RU" w:bidi="ru-RU"/>
              </w:rPr>
              <w:t>9-10</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8"/>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0" w:type="dxa"/>
              <w:right w:w="929"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080" w:type="dxa"/>
              <w:right w:w="92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spacing w:val="1"/>
                <w:lang w:bidi="ru-RU"/>
              </w:rPr>
              <w:t>6,2</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28" w:type="dxa"/>
              <w:right w:w="267" w:type="dxa"/>
            </w:tcMar>
            <w:vAlign w:val="center"/>
          </w:tcPr>
          <w:p w:rsidR="00CE1F53" w:rsidRDefault="00EE77C3">
            <w:pPr>
              <w:spacing w:before="1" w:line="265" w:lineRule="atLeast"/>
              <w:jc w:val="both"/>
            </w:pPr>
            <w:r>
              <w:rPr>
                <w:color w:val="000000"/>
                <w:spacing w:val="1"/>
                <w:lang w:bidi="ru-RU"/>
              </w:rPr>
              <w:t>6,4</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57" w:type="dxa"/>
              <w:right w:w="406"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4"/>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1.2.</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960" w:type="dxa"/>
              <w:right w:w="807"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365" w:type="dxa"/>
              <w:right w:w="209"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960" w:type="dxa"/>
              <w:right w:w="807"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365" w:type="dxa"/>
              <w:right w:w="209"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42" w:type="dxa"/>
              <w:right w:w="282" w:type="dxa"/>
            </w:tcMar>
            <w:vAlign w:val="center"/>
          </w:tcPr>
          <w:p w:rsidR="00CE1F53" w:rsidRDefault="00EE77C3">
            <w:pPr>
              <w:spacing w:before="1" w:line="265" w:lineRule="atLeast"/>
              <w:jc w:val="both"/>
            </w:pPr>
            <w:r>
              <w:rPr>
                <w:color w:val="000000"/>
                <w:lang w:bidi="ru-RU"/>
              </w:rPr>
              <w:t>6.10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65" w:type="dxa"/>
              <w:right w:w="210" w:type="dxa"/>
            </w:tcMar>
            <w:vAlign w:val="center"/>
          </w:tcPr>
          <w:p w:rsidR="00CE1F53" w:rsidRDefault="00EE77C3">
            <w:pPr>
              <w:spacing w:before="1" w:line="265" w:lineRule="atLeast"/>
              <w:jc w:val="both"/>
            </w:pPr>
            <w:r>
              <w:rPr>
                <w:color w:val="000000"/>
                <w:lang w:bidi="ru-RU"/>
              </w:rPr>
              <w:t>6.30</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08" w:type="dxa"/>
              <w:right w:w="253" w:type="dxa"/>
            </w:tcMar>
            <w:vAlign w:val="center"/>
          </w:tcPr>
          <w:p w:rsidR="00CE1F53" w:rsidRDefault="00EE77C3">
            <w:pPr>
              <w:spacing w:before="1" w:line="265" w:lineRule="atLeast"/>
              <w:jc w:val="both"/>
            </w:pPr>
            <w:r>
              <w:rPr>
                <w:color w:val="000000"/>
                <w:lang w:bidi="ru-RU"/>
              </w:rPr>
              <w:t>5.50</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41" w:type="dxa"/>
              <w:right w:w="186" w:type="dxa"/>
            </w:tcMar>
            <w:vAlign w:val="center"/>
          </w:tcPr>
          <w:p w:rsidR="00CE1F53" w:rsidRDefault="00EE77C3">
            <w:pPr>
              <w:spacing w:before="1" w:line="265" w:lineRule="atLeast"/>
              <w:jc w:val="both"/>
            </w:pPr>
            <w:r>
              <w:rPr>
                <w:color w:val="000000"/>
                <w:lang w:bidi="ru-RU"/>
              </w:rPr>
              <w:t>6.20</w:t>
            </w:r>
            <w:r>
              <w:rPr>
                <w:color w:val="000000"/>
              </w:rPr>
              <w:t xml:space="preserve"> </w:t>
            </w:r>
          </w:p>
        </w:tc>
      </w:tr>
      <w:tr w:rsidR="00CE1F53">
        <w:trPr>
          <w:trHeight w:hRule="exact" w:val="28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264" w:type="dxa"/>
              <w:right w:w="57" w:type="dxa"/>
            </w:tcMar>
            <w:vAlign w:val="center"/>
          </w:tcPr>
          <w:p w:rsidR="00CE1F53" w:rsidRPr="00EE77C3" w:rsidRDefault="00EE77C3">
            <w:pPr>
              <w:spacing w:before="1" w:line="273"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264" w:type="dxa"/>
              <w:right w:w="57"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28" w:type="dxa"/>
              <w:right w:w="378"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3" w:type="dxa"/>
            </w:tcMar>
            <w:vAlign w:val="center"/>
          </w:tcPr>
          <w:p w:rsidR="00CE1F53" w:rsidRDefault="00EE77C3">
            <w:pPr>
              <w:spacing w:before="1" w:line="265" w:lineRule="atLeast"/>
              <w:jc w:val="both"/>
            </w:pPr>
            <w:r>
              <w:rPr>
                <w:color w:val="000000"/>
                <w:lang w:bidi="ru-RU"/>
              </w:rPr>
              <w:t>5</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7</w:t>
            </w:r>
            <w:r>
              <w:rPr>
                <w:color w:val="000000"/>
              </w:rPr>
              <w:t xml:space="preserve"> </w:t>
            </w:r>
          </w:p>
        </w:tc>
      </w:tr>
      <w:tr w:rsidR="00CE1F53">
        <w:trPr>
          <w:trHeight w:hRule="exact" w:val="28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58" w:type="dxa"/>
              <w:right w:w="7" w:type="dxa"/>
            </w:tcMar>
            <w:vAlign w:val="center"/>
          </w:tcPr>
          <w:p w:rsidR="00CE1F53" w:rsidRPr="00EE77C3" w:rsidRDefault="00EE77C3">
            <w:pPr>
              <w:spacing w:before="1" w:line="273"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spacing w:val="1"/>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8" w:line="265" w:lineRule="atLeast"/>
              <w:ind w:left="52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831"/>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58" w:type="dxa"/>
              <w:right w:w="7"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90" w:type="dxa"/>
              <w:right w:w="342"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47" w:type="dxa"/>
              <w:right w:w="296"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23" w:type="dxa"/>
              <w:right w:w="272" w:type="dxa"/>
            </w:tcMar>
            <w:vAlign w:val="center"/>
          </w:tcPr>
          <w:p w:rsidR="00CE1F53" w:rsidRDefault="00EE77C3">
            <w:pPr>
              <w:spacing w:before="1" w:line="265" w:lineRule="atLeast"/>
              <w:jc w:val="both"/>
            </w:pPr>
            <w:r>
              <w:rPr>
                <w:color w:val="000000"/>
                <w:lang w:bidi="ru-RU"/>
              </w:rPr>
              <w:t>+4</w:t>
            </w:r>
            <w:r>
              <w:rPr>
                <w:color w:val="000000"/>
              </w:rPr>
              <w:t xml:space="preserve"> </w:t>
            </w:r>
          </w:p>
        </w:tc>
      </w:tr>
      <w:tr w:rsidR="00CE1F53">
        <w:trPr>
          <w:trHeight w:hRule="exact" w:val="288"/>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499" w:type="dxa"/>
              <w:right w:w="349"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499" w:type="dxa"/>
              <w:right w:w="34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spacing w:val="1"/>
                <w:lang w:bidi="ru-RU"/>
              </w:rPr>
              <w:t>9,6</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28" w:type="dxa"/>
              <w:right w:w="267" w:type="dxa"/>
            </w:tcMar>
            <w:vAlign w:val="center"/>
          </w:tcPr>
          <w:p w:rsidR="00CE1F53" w:rsidRDefault="00EE77C3">
            <w:pPr>
              <w:spacing w:before="1" w:line="265" w:lineRule="atLeast"/>
              <w:jc w:val="both"/>
            </w:pPr>
            <w:r>
              <w:rPr>
                <w:color w:val="000000"/>
                <w:spacing w:val="1"/>
                <w:lang w:bidi="ru-RU"/>
              </w:rPr>
              <w:t>9,9</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71" w:type="dxa"/>
              <w:right w:w="311" w:type="dxa"/>
            </w:tcMar>
            <w:vAlign w:val="center"/>
          </w:tcPr>
          <w:p w:rsidR="00CE1F53" w:rsidRDefault="00EE77C3">
            <w:pPr>
              <w:spacing w:before="1" w:line="265" w:lineRule="atLeast"/>
              <w:jc w:val="both"/>
            </w:pPr>
            <w:r>
              <w:rPr>
                <w:color w:val="000000"/>
                <w:spacing w:val="1"/>
                <w:lang w:bidi="ru-RU"/>
              </w:rPr>
              <w:t>9,0</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41" w:type="dxa"/>
              <w:right w:w="186" w:type="dxa"/>
            </w:tcMar>
            <w:vAlign w:val="center"/>
          </w:tcPr>
          <w:p w:rsidR="00CE1F53" w:rsidRDefault="00EE77C3">
            <w:pPr>
              <w:spacing w:before="1" w:line="265" w:lineRule="atLeast"/>
              <w:jc w:val="both"/>
            </w:pPr>
            <w:r>
              <w:rPr>
                <w:color w:val="000000"/>
                <w:lang w:bidi="ru-RU"/>
              </w:rPr>
              <w:t>10,4</w:t>
            </w:r>
            <w:r>
              <w:rPr>
                <w:color w:val="000000"/>
              </w:rPr>
              <w:t xml:space="preserve"> </w:t>
            </w:r>
          </w:p>
        </w:tc>
      </w:tr>
      <w:tr w:rsidR="00CE1F53">
        <w:trPr>
          <w:trHeight w:hRule="exact" w:val="288"/>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1.6.</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398" w:type="dxa"/>
              <w:right w:w="251" w:type="dxa"/>
            </w:tcMar>
            <w:vAlign w:val="center"/>
          </w:tcPr>
          <w:p w:rsidR="00CE1F53" w:rsidRPr="00EE77C3" w:rsidRDefault="00EE77C3">
            <w:pPr>
              <w:spacing w:before="1" w:line="278"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EE77C3">
            <w:pPr>
              <w:spacing w:line="265" w:lineRule="atLeast"/>
              <w:jc w:val="both"/>
            </w:pPr>
            <w:r>
              <w:rPr>
                <w:color w:val="000000"/>
                <w:lang w:bidi="ru-RU"/>
              </w:rPr>
              <w:t>см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398" w:type="dxa"/>
              <w:right w:w="251"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71" w:type="dxa"/>
              <w:right w:w="315" w:type="dxa"/>
            </w:tcMar>
            <w:vAlign w:val="center"/>
          </w:tcPr>
          <w:p w:rsidR="00CE1F53" w:rsidRDefault="00EE77C3">
            <w:pPr>
              <w:spacing w:before="1" w:line="265" w:lineRule="atLeast"/>
              <w:jc w:val="both"/>
            </w:pPr>
            <w:r>
              <w:rPr>
                <w:color w:val="000000"/>
                <w:lang w:bidi="ru-RU"/>
              </w:rPr>
              <w:t>130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94" w:type="dxa"/>
              <w:right w:w="243" w:type="dxa"/>
            </w:tcMar>
            <w:vAlign w:val="center"/>
          </w:tcPr>
          <w:p w:rsidR="00CE1F53" w:rsidRDefault="00EE77C3">
            <w:pPr>
              <w:spacing w:before="1" w:line="265" w:lineRule="atLeast"/>
              <w:jc w:val="both"/>
            </w:pPr>
            <w:r>
              <w:rPr>
                <w:color w:val="000000"/>
                <w:lang w:bidi="ru-RU"/>
              </w:rPr>
              <w:t>120</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37" w:type="dxa"/>
              <w:right w:w="286" w:type="dxa"/>
            </w:tcMar>
            <w:vAlign w:val="center"/>
          </w:tcPr>
          <w:p w:rsidR="00CE1F53" w:rsidRDefault="00EE77C3">
            <w:pPr>
              <w:spacing w:before="1" w:line="265" w:lineRule="atLeast"/>
              <w:jc w:val="both"/>
            </w:pPr>
            <w:r>
              <w:rPr>
                <w:color w:val="000000"/>
                <w:lang w:bidi="ru-RU"/>
              </w:rPr>
              <w:t>150</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70" w:type="dxa"/>
              <w:right w:w="219" w:type="dxa"/>
            </w:tcMar>
            <w:vAlign w:val="center"/>
          </w:tcPr>
          <w:p w:rsidR="00CE1F53" w:rsidRDefault="00EE77C3">
            <w:pPr>
              <w:spacing w:before="1" w:line="265" w:lineRule="atLeast"/>
              <w:jc w:val="both"/>
            </w:pPr>
            <w:r>
              <w:rPr>
                <w:color w:val="000000"/>
                <w:lang w:bidi="ru-RU"/>
              </w:rPr>
              <w:t>135</w:t>
            </w:r>
            <w:r>
              <w:rPr>
                <w:color w:val="000000"/>
              </w:rPr>
              <w:t xml:space="preserve"> </w:t>
            </w:r>
          </w:p>
        </w:tc>
      </w:tr>
      <w:tr w:rsidR="00CE1F53">
        <w:trPr>
          <w:trHeight w:hRule="exact" w:val="288"/>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1.7.</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931" w:type="dxa"/>
              <w:right w:w="782" w:type="dxa"/>
            </w:tcMar>
            <w:vAlign w:val="center"/>
          </w:tcPr>
          <w:p w:rsidR="00CE1F53" w:rsidRDefault="00EE77C3">
            <w:pPr>
              <w:spacing w:before="1" w:line="278" w:lineRule="atLeast"/>
              <w:jc w:val="center"/>
            </w:pPr>
            <w:r>
              <w:rPr>
                <w:color w:val="000000"/>
                <w:lang w:bidi="ru-RU"/>
              </w:rPr>
              <w:t>Метание</w:t>
            </w:r>
            <w:r>
              <w:rPr>
                <w:color w:val="000000"/>
              </w:rPr>
              <w:t xml:space="preserve"> </w:t>
            </w:r>
            <w:r>
              <w:rPr>
                <w:color w:val="000000"/>
                <w:lang w:bidi="ru-RU"/>
              </w:rPr>
              <w:t>мяча</w:t>
            </w:r>
            <w:r>
              <w:rPr>
                <w:color w:val="000000"/>
              </w:rPr>
              <w:t xml:space="preserve"> </w:t>
            </w:r>
            <w:r>
              <w:rPr>
                <w:color w:val="000000"/>
                <w:spacing w:val="1"/>
                <w:lang w:bidi="ru-RU"/>
              </w:rPr>
              <w:t>весом</w:t>
            </w:r>
            <w:r>
              <w:rPr>
                <w:color w:val="000000"/>
              </w:rPr>
              <w:t xml:space="preserve"> </w:t>
            </w:r>
            <w:r>
              <w:rPr>
                <w:color w:val="000000"/>
                <w:lang w:bidi="ru-RU"/>
              </w:rPr>
              <w:t>150</w:t>
            </w:r>
            <w:r>
              <w:rPr>
                <w:color w:val="000000"/>
              </w:rPr>
              <w:t xml:space="preserve"> </w:t>
            </w:r>
            <w:r>
              <w:rPr>
                <w:color w:val="000000"/>
                <w:lang w:bidi="ru-RU"/>
              </w:rPr>
              <w:t>г</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05" w:type="dxa"/>
              <w:right w:w="456" w:type="dxa"/>
            </w:tcMar>
            <w:vAlign w:val="center"/>
          </w:tcPr>
          <w:p w:rsidR="00CE1F53" w:rsidRDefault="00EE77C3">
            <w:pPr>
              <w:spacing w:line="265" w:lineRule="atLeast"/>
              <w:jc w:val="both"/>
            </w:pPr>
            <w:r>
              <w:rPr>
                <w:color w:val="000000"/>
                <w:lang w:bidi="ru-RU"/>
              </w:rPr>
              <w:t>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931" w:type="dxa"/>
              <w:right w:w="782"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05" w:type="dxa"/>
              <w:right w:w="456"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28" w:type="dxa"/>
              <w:right w:w="378" w:type="dxa"/>
            </w:tcMar>
            <w:vAlign w:val="center"/>
          </w:tcPr>
          <w:p w:rsidR="00CE1F53" w:rsidRDefault="00EE77C3">
            <w:pPr>
              <w:spacing w:before="1" w:line="265" w:lineRule="atLeast"/>
              <w:jc w:val="both"/>
            </w:pPr>
            <w:r>
              <w:rPr>
                <w:color w:val="000000"/>
                <w:lang w:bidi="ru-RU"/>
              </w:rPr>
              <w:t>19</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57" w:type="dxa"/>
              <w:right w:w="301"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lang w:bidi="ru-RU"/>
              </w:rPr>
              <w:t>24</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33" w:type="dxa"/>
              <w:right w:w="277"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rsidRPr="00EC32A2">
        <w:trPr>
          <w:trHeight w:hRule="exact" w:val="581"/>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left w:w="1095" w:type="dxa"/>
              <w:right w:w="931" w:type="dxa"/>
            </w:tcMar>
            <w:vAlign w:val="center"/>
          </w:tcPr>
          <w:p w:rsidR="00CE1F53" w:rsidRPr="00EE77C3" w:rsidRDefault="00EE77C3">
            <w:pPr>
              <w:spacing w:before="1" w:line="265" w:lineRule="atLeast"/>
              <w:jc w:val="both"/>
              <w:rPr>
                <w:lang w:val="ru-RU"/>
              </w:rPr>
            </w:pPr>
            <w:r w:rsidRPr="00EE77C3">
              <w:rPr>
                <w:color w:val="000000"/>
                <w:lang w:val="ru-RU" w:bidi="ru-RU"/>
              </w:rPr>
              <w:t>2.Нормативы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1"/>
                <w:lang w:val="ru-RU" w:bidi="ru-RU"/>
              </w:rPr>
              <w:t>11-12</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2.1.</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0" w:type="dxa"/>
              <w:right w:w="929"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60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080" w:type="dxa"/>
              <w:right w:w="92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42" w:type="dxa"/>
              <w:right w:w="282" w:type="dxa"/>
            </w:tcMar>
            <w:vAlign w:val="center"/>
          </w:tcPr>
          <w:p w:rsidR="00CE1F53" w:rsidRDefault="00EE77C3">
            <w:pPr>
              <w:spacing w:before="1" w:line="265" w:lineRule="atLeast"/>
              <w:jc w:val="both"/>
            </w:pPr>
            <w:r>
              <w:rPr>
                <w:color w:val="000000"/>
                <w:lang w:bidi="ru-RU"/>
              </w:rPr>
              <w:t>10,9</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65" w:type="dxa"/>
              <w:right w:w="210" w:type="dxa"/>
            </w:tcMar>
            <w:vAlign w:val="center"/>
          </w:tcPr>
          <w:p w:rsidR="00CE1F53" w:rsidRDefault="00EE77C3">
            <w:pPr>
              <w:spacing w:before="1" w:line="265" w:lineRule="atLeast"/>
              <w:jc w:val="both"/>
            </w:pPr>
            <w:r>
              <w:rPr>
                <w:color w:val="000000"/>
                <w:lang w:bidi="ru-RU"/>
              </w:rPr>
              <w:t>11,3</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08" w:type="dxa"/>
              <w:right w:w="253" w:type="dxa"/>
            </w:tcMar>
            <w:vAlign w:val="center"/>
          </w:tcPr>
          <w:p w:rsidR="00CE1F53" w:rsidRDefault="00EE77C3">
            <w:pPr>
              <w:spacing w:before="1" w:line="265" w:lineRule="atLeast"/>
              <w:jc w:val="both"/>
            </w:pPr>
            <w:r>
              <w:rPr>
                <w:color w:val="000000"/>
                <w:lang w:bidi="ru-RU"/>
              </w:rPr>
              <w:t>10,4</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41" w:type="dxa"/>
              <w:right w:w="186" w:type="dxa"/>
            </w:tcMar>
            <w:vAlign w:val="center"/>
          </w:tcPr>
          <w:p w:rsidR="00CE1F53" w:rsidRDefault="00EE77C3">
            <w:pPr>
              <w:spacing w:before="1" w:line="265" w:lineRule="atLeast"/>
              <w:jc w:val="both"/>
            </w:pPr>
            <w:r>
              <w:rPr>
                <w:color w:val="000000"/>
                <w:lang w:bidi="ru-RU"/>
              </w:rPr>
              <w:t>10,9</w:t>
            </w:r>
            <w:r>
              <w:rPr>
                <w:color w:val="000000"/>
              </w:rPr>
              <w:t xml:space="preserve"> </w:t>
            </w:r>
          </w:p>
        </w:tc>
      </w:tr>
      <w:tr w:rsidR="00CE1F53">
        <w:trPr>
          <w:trHeight w:hRule="exact" w:val="284"/>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2.2.</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960" w:type="dxa"/>
              <w:right w:w="809"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1500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365" w:type="dxa"/>
              <w:right w:w="212" w:type="dxa"/>
            </w:tcMar>
            <w:vAlign w:val="center"/>
          </w:tcPr>
          <w:p w:rsidR="00CE1F53" w:rsidRDefault="00EE77C3">
            <w:pPr>
              <w:spacing w:before="1" w:line="265" w:lineRule="atLeast"/>
              <w:jc w:val="both"/>
            </w:pPr>
            <w:r>
              <w:rPr>
                <w:color w:val="000000"/>
                <w:lang w:bidi="ru-RU"/>
              </w:rPr>
              <w:t>с,</w:t>
            </w:r>
            <w:r>
              <w:rPr>
                <w:color w:val="000000"/>
              </w:rPr>
              <w:t xml:space="preserve"> </w:t>
            </w:r>
            <w:r>
              <w:rPr>
                <w:color w:val="000000"/>
                <w:lang w:bidi="ru-RU"/>
              </w:rPr>
              <w:t>мин</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spacing w:val="1"/>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960" w:type="dxa"/>
              <w:right w:w="80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365" w:type="dxa"/>
              <w:right w:w="212"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42" w:type="dxa"/>
              <w:right w:w="282" w:type="dxa"/>
            </w:tcMar>
            <w:vAlign w:val="center"/>
          </w:tcPr>
          <w:p w:rsidR="00CE1F53" w:rsidRDefault="00EE77C3">
            <w:pPr>
              <w:spacing w:before="1" w:line="265" w:lineRule="atLeast"/>
              <w:jc w:val="both"/>
            </w:pPr>
            <w:r>
              <w:rPr>
                <w:color w:val="000000"/>
                <w:lang w:bidi="ru-RU"/>
              </w:rPr>
              <w:t>8.20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65" w:type="dxa"/>
              <w:right w:w="210" w:type="dxa"/>
            </w:tcMar>
            <w:vAlign w:val="center"/>
          </w:tcPr>
          <w:p w:rsidR="00CE1F53" w:rsidRDefault="00EE77C3">
            <w:pPr>
              <w:spacing w:before="1" w:line="265" w:lineRule="atLeast"/>
              <w:jc w:val="both"/>
            </w:pPr>
            <w:r>
              <w:rPr>
                <w:color w:val="000000"/>
                <w:lang w:bidi="ru-RU"/>
              </w:rPr>
              <w:t>8.55</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08" w:type="dxa"/>
              <w:right w:w="253" w:type="dxa"/>
            </w:tcMar>
            <w:vAlign w:val="center"/>
          </w:tcPr>
          <w:p w:rsidR="00CE1F53" w:rsidRDefault="00EE77C3">
            <w:pPr>
              <w:spacing w:before="1" w:line="265" w:lineRule="atLeast"/>
              <w:jc w:val="both"/>
            </w:pPr>
            <w:r>
              <w:rPr>
                <w:color w:val="000000"/>
                <w:lang w:bidi="ru-RU"/>
              </w:rPr>
              <w:t>8.05</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41" w:type="dxa"/>
              <w:right w:w="186" w:type="dxa"/>
            </w:tcMar>
            <w:vAlign w:val="center"/>
          </w:tcPr>
          <w:p w:rsidR="00CE1F53" w:rsidRDefault="00EE77C3">
            <w:pPr>
              <w:spacing w:before="1" w:line="265" w:lineRule="atLeast"/>
              <w:jc w:val="both"/>
            </w:pPr>
            <w:r>
              <w:rPr>
                <w:color w:val="000000"/>
                <w:lang w:bidi="ru-RU"/>
              </w:rPr>
              <w:t>8.29</w:t>
            </w:r>
            <w:r>
              <w:rPr>
                <w:color w:val="000000"/>
              </w:rPr>
              <w:t xml:space="preserve"> </w:t>
            </w:r>
          </w:p>
        </w:tc>
      </w:tr>
      <w:tr w:rsidR="00CE1F53">
        <w:trPr>
          <w:trHeight w:hRule="exact" w:val="29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2.3.</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264" w:type="dxa"/>
              <w:right w:w="57" w:type="dxa"/>
            </w:tcMar>
            <w:vAlign w:val="center"/>
          </w:tcPr>
          <w:p w:rsidR="00CE1F53" w:rsidRPr="00EE77C3" w:rsidRDefault="00EE77C3">
            <w:pPr>
              <w:spacing w:before="1" w:line="273"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264" w:type="dxa"/>
              <w:right w:w="57"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28" w:type="dxa"/>
              <w:right w:w="37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3" w:type="dxa"/>
            </w:tcMar>
            <w:vAlign w:val="center"/>
          </w:tcPr>
          <w:p w:rsidR="00CE1F53" w:rsidRDefault="00EE77C3">
            <w:pPr>
              <w:spacing w:before="1" w:line="265" w:lineRule="atLeast"/>
              <w:jc w:val="both"/>
            </w:pPr>
            <w:r>
              <w:rPr>
                <w:color w:val="000000"/>
                <w:lang w:bidi="ru-RU"/>
              </w:rPr>
              <w:t>7</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9</w:t>
            </w:r>
            <w:r>
              <w:rPr>
                <w:color w:val="000000"/>
              </w:rPr>
              <w:t xml:space="preserve"> </w:t>
            </w:r>
          </w:p>
        </w:tc>
      </w:tr>
      <w:tr w:rsidR="00CE1F53">
        <w:trPr>
          <w:trHeight w:hRule="exact" w:val="29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2.4.</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370" w:type="dxa"/>
              <w:right w:w="217" w:type="dxa"/>
            </w:tcMar>
            <w:vAlign w:val="center"/>
          </w:tcPr>
          <w:p w:rsidR="00CE1F53" w:rsidRPr="00EE77C3" w:rsidRDefault="00EE77C3">
            <w:pPr>
              <w:spacing w:before="1" w:line="278" w:lineRule="atLeast"/>
              <w:ind w:firstLine="163"/>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EE77C3">
            <w:pPr>
              <w:spacing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370" w:type="dxa"/>
              <w:right w:w="217"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91" w:type="dxa"/>
              <w:right w:w="435"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533" w:type="dxa"/>
              <w:right w:w="384"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57" w:type="dxa"/>
              <w:right w:w="406" w:type="dxa"/>
            </w:tcMar>
            <w:vAlign w:val="center"/>
          </w:tcPr>
          <w:p w:rsidR="00CE1F53" w:rsidRDefault="00EE77C3">
            <w:pPr>
              <w:spacing w:before="1" w:line="265" w:lineRule="atLeast"/>
              <w:jc w:val="both"/>
            </w:pPr>
            <w:r>
              <w:rPr>
                <w:color w:val="000000"/>
                <w:lang w:bidi="ru-RU"/>
              </w:rPr>
              <w:t>4</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509" w:type="dxa"/>
              <w:right w:w="360"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9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2.5.</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Pr="00EE77C3" w:rsidRDefault="00EE77C3">
            <w:pPr>
              <w:spacing w:before="1" w:line="278" w:lineRule="atLeast"/>
              <w:ind w:firstLine="120"/>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низкой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r w:rsidRPr="00EE77C3">
              <w:rPr>
                <w:color w:val="000000"/>
                <w:lang w:val="ru-RU" w:bidi="ru-RU"/>
              </w:rPr>
              <w:t>90</w:t>
            </w:r>
            <w:r w:rsidRPr="00EE77C3">
              <w:rPr>
                <w:color w:val="000000"/>
                <w:lang w:val="ru-RU"/>
              </w:rPr>
              <w:t xml:space="preserve"> </w:t>
            </w:r>
            <w:r w:rsidRPr="00EE77C3">
              <w:rPr>
                <w:color w:val="000000"/>
                <w:lang w:val="ru-RU" w:bidi="ru-RU"/>
              </w:rPr>
              <w:t>см</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EE77C3">
            <w:pPr>
              <w:spacing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610" w:type="dxa"/>
              <w:right w:w="456"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514" w:type="dxa"/>
              <w:right w:w="363" w:type="dxa"/>
            </w:tcMar>
            <w:vAlign w:val="center"/>
          </w:tcPr>
          <w:p w:rsidR="00CE1F53" w:rsidRDefault="00EE77C3">
            <w:pPr>
              <w:spacing w:before="1" w:line="265" w:lineRule="atLeast"/>
              <w:jc w:val="both"/>
            </w:pPr>
            <w:r>
              <w:rPr>
                <w:color w:val="000000"/>
                <w:lang w:bidi="ru-RU"/>
              </w:rPr>
              <w:t>9</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27"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33" w:type="dxa"/>
              <w:right w:w="277" w:type="dxa"/>
            </w:tcMar>
            <w:vAlign w:val="center"/>
          </w:tcPr>
          <w:p w:rsidR="00CE1F53" w:rsidRDefault="00EE77C3">
            <w:pPr>
              <w:spacing w:before="1" w:line="265" w:lineRule="atLeast"/>
              <w:jc w:val="both"/>
            </w:pPr>
            <w:r>
              <w:rPr>
                <w:color w:val="000000"/>
                <w:lang w:bidi="ru-RU"/>
              </w:rPr>
              <w:t>11</w:t>
            </w:r>
            <w:r>
              <w:rPr>
                <w:color w:val="000000"/>
              </w:rPr>
              <w:t xml:space="preserve"> </w:t>
            </w:r>
          </w:p>
        </w:tc>
      </w:tr>
      <w:tr w:rsidR="00CE1F53">
        <w:trPr>
          <w:trHeight w:hRule="exact" w:val="490"/>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58" w:type="dxa"/>
              <w:right w:w="5" w:type="dxa"/>
            </w:tcMar>
            <w:vAlign w:val="center"/>
          </w:tcPr>
          <w:p w:rsidR="00CE1F53" w:rsidRPr="00EE77C3" w:rsidRDefault="00EE77C3">
            <w:pPr>
              <w:spacing w:before="1" w:line="278"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spacing w:val="1"/>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r w:rsidRPr="00EE77C3">
              <w:rPr>
                <w:color w:val="000000"/>
                <w:lang w:val="ru-RU" w:bidi="ru-RU"/>
              </w:rPr>
              <w:t>(от</w:t>
            </w:r>
            <w:r w:rsidRPr="00EE77C3">
              <w:rPr>
                <w:color w:val="000000"/>
                <w:lang w:val="ru-RU"/>
              </w:rPr>
              <w:t xml:space="preserve"> </w:t>
            </w:r>
            <w:r w:rsidRPr="00EE77C3">
              <w:rPr>
                <w:color w:val="000000"/>
                <w:lang w:val="ru-RU" w:bidi="ru-RU"/>
              </w:rPr>
              <w:t>уровня</w:t>
            </w:r>
            <w:r w:rsidRPr="00EE77C3">
              <w:rPr>
                <w:color w:val="000000"/>
                <w:lang w:val="ru-RU"/>
              </w:rPr>
              <w:t xml:space="preserve"> </w:t>
            </w:r>
            <w:r w:rsidRPr="00EE77C3">
              <w:rPr>
                <w:color w:val="000000"/>
                <w:lang w:val="ru-RU" w:bidi="ru-RU"/>
              </w:rPr>
              <w:t>скамьи</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EE77C3">
            <w:pPr>
              <w:spacing w:line="265" w:lineRule="atLeast"/>
              <w:jc w:val="both"/>
            </w:pPr>
            <w:r>
              <w:rPr>
                <w:color w:val="000000"/>
                <w:lang w:bidi="ru-RU"/>
              </w:rPr>
              <w:t>см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350"/>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58" w:type="dxa"/>
              <w:right w:w="5"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24" w:type="dxa"/>
              <w:right w:w="368"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47" w:type="dxa"/>
              <w:right w:w="296" w:type="dxa"/>
            </w:tcMar>
            <w:vAlign w:val="center"/>
          </w:tcPr>
          <w:p w:rsidR="00CE1F53" w:rsidRDefault="00EE77C3">
            <w:pPr>
              <w:spacing w:before="1" w:line="265" w:lineRule="atLeast"/>
              <w:jc w:val="both"/>
            </w:pPr>
            <w:r>
              <w:rPr>
                <w:color w:val="000000"/>
                <w:lang w:bidi="ru-RU"/>
              </w:rPr>
              <w:t>+4</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+5</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23" w:type="dxa"/>
              <w:right w:w="272" w:type="dxa"/>
            </w:tcMar>
            <w:vAlign w:val="center"/>
          </w:tcPr>
          <w:p w:rsidR="00CE1F53" w:rsidRDefault="00EE77C3">
            <w:pPr>
              <w:spacing w:before="1" w:line="265" w:lineRule="atLeast"/>
              <w:jc w:val="both"/>
            </w:pPr>
            <w:r>
              <w:rPr>
                <w:color w:val="000000"/>
                <w:lang w:bidi="ru-RU"/>
              </w:rPr>
              <w:t>+6</w:t>
            </w:r>
            <w:r>
              <w:rPr>
                <w:color w:val="000000"/>
              </w:rPr>
              <w:t xml:space="preserve"> </w:t>
            </w:r>
          </w:p>
        </w:tc>
      </w:tr>
      <w:tr w:rsidR="00CE1F53">
        <w:trPr>
          <w:trHeight w:hRule="exact" w:val="284"/>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2.7.</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499" w:type="dxa"/>
              <w:right w:w="349"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92" w:type="dxa"/>
              <w:right w:w="63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40" w:type="dxa"/>
              <w:right w:w="5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499" w:type="dxa"/>
              <w:right w:w="34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29" w:type="dxa"/>
              <w:right w:w="477"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spacing w:val="1"/>
                <w:lang w:bidi="ru-RU"/>
              </w:rPr>
              <w:t>9,0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65" w:type="dxa"/>
              <w:right w:w="210" w:type="dxa"/>
            </w:tcMar>
            <w:vAlign w:val="center"/>
          </w:tcPr>
          <w:p w:rsidR="00CE1F53" w:rsidRDefault="00EE77C3">
            <w:pPr>
              <w:spacing w:before="1" w:line="265" w:lineRule="atLeast"/>
              <w:jc w:val="both"/>
            </w:pPr>
            <w:r>
              <w:rPr>
                <w:color w:val="000000"/>
                <w:lang w:bidi="ru-RU"/>
              </w:rPr>
              <w:t>10,4</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71" w:type="dxa"/>
              <w:right w:w="311" w:type="dxa"/>
            </w:tcMar>
            <w:vAlign w:val="center"/>
          </w:tcPr>
          <w:p w:rsidR="00CE1F53" w:rsidRDefault="00EE77C3">
            <w:pPr>
              <w:spacing w:before="1" w:line="265" w:lineRule="atLeast"/>
              <w:jc w:val="both"/>
            </w:pPr>
            <w:r>
              <w:rPr>
                <w:color w:val="000000"/>
                <w:spacing w:val="1"/>
                <w:lang w:bidi="ru-RU"/>
              </w:rPr>
              <w:t>8,7</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04" w:type="dxa"/>
              <w:right w:w="243" w:type="dxa"/>
            </w:tcMar>
            <w:vAlign w:val="center"/>
          </w:tcPr>
          <w:p w:rsidR="00CE1F53" w:rsidRDefault="00EE77C3">
            <w:pPr>
              <w:spacing w:before="1" w:line="265" w:lineRule="atLeast"/>
              <w:jc w:val="both"/>
            </w:pPr>
            <w:r>
              <w:rPr>
                <w:color w:val="000000"/>
                <w:spacing w:val="1"/>
                <w:lang w:bidi="ru-RU"/>
              </w:rPr>
              <w:t>9,1</w:t>
            </w:r>
            <w:r>
              <w:rPr>
                <w:color w:val="000000"/>
              </w:rPr>
              <w:t xml:space="preserve"> </w:t>
            </w:r>
          </w:p>
        </w:tc>
      </w:tr>
      <w:tr w:rsidR="00CE1F53">
        <w:trPr>
          <w:trHeight w:hRule="exact" w:val="28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2.8.</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398" w:type="dxa"/>
              <w:right w:w="251" w:type="dxa"/>
            </w:tcMar>
            <w:vAlign w:val="center"/>
          </w:tcPr>
          <w:p w:rsidR="00CE1F53" w:rsidRPr="00EE77C3" w:rsidRDefault="00EE77C3">
            <w:pPr>
              <w:spacing w:before="1" w:line="273"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lastRenderedPageBreak/>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EE77C3">
            <w:pPr>
              <w:spacing w:before="1" w:line="265" w:lineRule="atLeast"/>
              <w:jc w:val="both"/>
            </w:pPr>
            <w:r>
              <w:rPr>
                <w:color w:val="000000"/>
                <w:lang w:bidi="ru-RU"/>
              </w:rPr>
              <w:lastRenderedPageBreak/>
              <w:t>см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326"/>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398" w:type="dxa"/>
              <w:right w:w="251"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552" w:type="dxa"/>
              <w:right w:w="403"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471" w:type="dxa"/>
              <w:right w:w="315" w:type="dxa"/>
            </w:tcMar>
            <w:vAlign w:val="center"/>
          </w:tcPr>
          <w:p w:rsidR="00CE1F53" w:rsidRDefault="00EE77C3">
            <w:pPr>
              <w:spacing w:before="1" w:line="265" w:lineRule="atLeast"/>
              <w:jc w:val="both"/>
            </w:pPr>
            <w:r>
              <w:rPr>
                <w:color w:val="000000"/>
                <w:lang w:bidi="ru-RU"/>
              </w:rPr>
              <w:t>150</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394" w:type="dxa"/>
              <w:right w:w="243" w:type="dxa"/>
            </w:tcMar>
            <w:vAlign w:val="center"/>
          </w:tcPr>
          <w:p w:rsidR="00CE1F53" w:rsidRDefault="00EE77C3">
            <w:pPr>
              <w:spacing w:before="1" w:line="265" w:lineRule="atLeast"/>
              <w:jc w:val="both"/>
            </w:pPr>
            <w:r>
              <w:rPr>
                <w:color w:val="000000"/>
                <w:lang w:bidi="ru-RU"/>
              </w:rPr>
              <w:t>135</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437" w:type="dxa"/>
              <w:right w:w="286" w:type="dxa"/>
            </w:tcMar>
            <w:vAlign w:val="center"/>
          </w:tcPr>
          <w:p w:rsidR="00CE1F53" w:rsidRDefault="00EE77C3">
            <w:pPr>
              <w:spacing w:before="1" w:line="265" w:lineRule="atLeast"/>
              <w:jc w:val="both"/>
            </w:pPr>
            <w:r>
              <w:rPr>
                <w:color w:val="000000"/>
                <w:lang w:bidi="ru-RU"/>
              </w:rPr>
              <w:t>160</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370" w:type="dxa"/>
              <w:right w:w="219" w:type="dxa"/>
            </w:tcMar>
            <w:vAlign w:val="center"/>
          </w:tcPr>
          <w:p w:rsidR="00CE1F53" w:rsidRDefault="00EE77C3">
            <w:pPr>
              <w:spacing w:before="1" w:line="265" w:lineRule="atLeast"/>
              <w:jc w:val="both"/>
            </w:pPr>
            <w:r>
              <w:rPr>
                <w:color w:val="000000"/>
                <w:lang w:bidi="ru-RU"/>
              </w:rPr>
              <w:t>145</w:t>
            </w:r>
            <w:r>
              <w:rPr>
                <w:color w:val="000000"/>
              </w:rPr>
              <w:t xml:space="preserve"> </w:t>
            </w:r>
          </w:p>
        </w:tc>
      </w:tr>
      <w:tr w:rsidR="00CE1F53">
        <w:trPr>
          <w:trHeight w:hRule="exact" w:val="288"/>
        </w:trPr>
        <w:tc>
          <w:tcPr>
            <w:tcW w:w="706" w:type="dxa"/>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lastRenderedPageBreak/>
              <w:t>2.9.</w:t>
            </w:r>
            <w:r>
              <w:rPr>
                <w:color w:val="000000"/>
              </w:rPr>
              <w:t xml:space="preserve"> </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left w:w="317" w:type="dxa"/>
              <w:right w:w="162" w:type="dxa"/>
            </w:tcMar>
            <w:vAlign w:val="center"/>
          </w:tcPr>
          <w:p w:rsidR="00CE1F53" w:rsidRDefault="00EE77C3">
            <w:pPr>
              <w:spacing w:before="1" w:line="265" w:lineRule="atLeast"/>
              <w:jc w:val="both"/>
            </w:pPr>
            <w:r>
              <w:rPr>
                <w:color w:val="000000"/>
                <w:lang w:bidi="ru-RU"/>
              </w:rPr>
              <w:t>Метание</w:t>
            </w:r>
            <w:r>
              <w:rPr>
                <w:color w:val="000000"/>
              </w:rPr>
              <w:t xml:space="preserve"> </w:t>
            </w:r>
            <w:r>
              <w:rPr>
                <w:color w:val="000000"/>
                <w:lang w:bidi="ru-RU"/>
              </w:rPr>
              <w:t>мяча</w:t>
            </w:r>
            <w:r>
              <w:rPr>
                <w:color w:val="000000"/>
              </w:rPr>
              <w:t xml:space="preserve"> </w:t>
            </w:r>
            <w:r>
              <w:rPr>
                <w:color w:val="000000"/>
                <w:lang w:bidi="ru-RU"/>
              </w:rPr>
              <w:t>весом</w:t>
            </w:r>
            <w:r>
              <w:rPr>
                <w:color w:val="000000"/>
              </w:rPr>
              <w:t xml:space="preserve"> </w:t>
            </w:r>
            <w:r>
              <w:rPr>
                <w:color w:val="000000"/>
                <w:lang w:bidi="ru-RU"/>
              </w:rPr>
              <w:t>150</w:t>
            </w:r>
            <w:r>
              <w:rPr>
                <w:color w:val="000000"/>
              </w:rPr>
              <w:t xml:space="preserve"> </w:t>
            </w:r>
            <w:r>
              <w:rPr>
                <w:color w:val="000000"/>
                <w:lang w:bidi="ru-RU"/>
              </w:rPr>
              <w:t>г</w:t>
            </w:r>
            <w:r>
              <w:rPr>
                <w:color w:val="000000"/>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605" w:type="dxa"/>
              <w:right w:w="456"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0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331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528" w:type="dxa"/>
              <w:right w:w="378" w:type="dxa"/>
            </w:tcMar>
            <w:vAlign w:val="center"/>
          </w:tcPr>
          <w:p w:rsidR="00CE1F53" w:rsidRDefault="00EE77C3">
            <w:pPr>
              <w:spacing w:line="265" w:lineRule="atLeast"/>
              <w:jc w:val="both"/>
            </w:pPr>
            <w:r>
              <w:rPr>
                <w:color w:val="000000"/>
                <w:lang w:bidi="ru-RU"/>
              </w:rPr>
              <w:t>24</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457" w:type="dxa"/>
              <w:right w:w="301" w:type="dxa"/>
            </w:tcMar>
            <w:vAlign w:val="center"/>
          </w:tcPr>
          <w:p w:rsidR="00CE1F53" w:rsidRDefault="00EE77C3">
            <w:pPr>
              <w:spacing w:before="1" w:line="265" w:lineRule="atLeast"/>
              <w:jc w:val="both"/>
            </w:pPr>
            <w:r>
              <w:rPr>
                <w:color w:val="000000"/>
                <w:lang w:bidi="ru-RU"/>
              </w:rPr>
              <w:t>16</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00" w:type="dxa"/>
              <w:right w:w="344"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33" w:type="dxa"/>
              <w:right w:w="277" w:type="dxa"/>
            </w:tcMar>
            <w:vAlign w:val="center"/>
          </w:tcPr>
          <w:p w:rsidR="00CE1F53" w:rsidRDefault="00EE77C3">
            <w:pPr>
              <w:spacing w:before="1" w:line="265" w:lineRule="atLeast"/>
              <w:jc w:val="both"/>
            </w:pPr>
            <w:r>
              <w:rPr>
                <w:color w:val="000000"/>
                <w:lang w:bidi="ru-RU"/>
              </w:rPr>
              <w:t>18</w:t>
            </w:r>
            <w:r>
              <w:rPr>
                <w:color w:val="000000"/>
              </w:rPr>
              <w:t xml:space="preserve"> </w:t>
            </w:r>
          </w:p>
        </w:tc>
      </w:tr>
      <w:tr w:rsidR="00CE1F53" w:rsidRPr="00EC32A2">
        <w:trPr>
          <w:trHeight w:hRule="exact" w:val="576"/>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left w:w="1057" w:type="dxa"/>
              <w:right w:w="912" w:type="dxa"/>
            </w:tcMar>
            <w:vAlign w:val="center"/>
          </w:tcPr>
          <w:p w:rsidR="00CE1F53" w:rsidRPr="00EE77C3" w:rsidRDefault="00EE77C3">
            <w:pPr>
              <w:spacing w:before="1" w:line="265" w:lineRule="atLeast"/>
              <w:jc w:val="both"/>
              <w:rPr>
                <w:lang w:val="ru-RU"/>
              </w:rPr>
            </w:pPr>
            <w:r w:rsidRPr="00EE77C3">
              <w:rPr>
                <w:color w:val="000000"/>
                <w:lang w:val="ru-RU" w:bidi="ru-RU"/>
              </w:rPr>
              <w:t>3.</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специальной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всех</w:t>
            </w:r>
            <w:r w:rsidRPr="00EE77C3">
              <w:rPr>
                <w:color w:val="000000"/>
                <w:lang w:val="ru-RU"/>
              </w:rPr>
              <w:t xml:space="preserve"> </w:t>
            </w:r>
            <w:r w:rsidRPr="00EE77C3">
              <w:rPr>
                <w:color w:val="000000"/>
                <w:lang w:val="ru-RU" w:bidi="ru-RU"/>
              </w:rPr>
              <w:t>возрастных</w:t>
            </w:r>
            <w:r w:rsidRPr="00EE77C3">
              <w:rPr>
                <w:color w:val="000000"/>
                <w:lang w:val="ru-RU"/>
              </w:rPr>
              <w:t xml:space="preserve"> </w:t>
            </w:r>
            <w:r w:rsidRPr="00EE77C3">
              <w:rPr>
                <w:color w:val="000000"/>
                <w:lang w:val="ru-RU" w:bidi="ru-RU"/>
              </w:rPr>
              <w:t>групп</w:t>
            </w:r>
            <w:r w:rsidRPr="00EE77C3">
              <w:rPr>
                <w:color w:val="000000"/>
                <w:lang w:val="ru-RU"/>
              </w:rPr>
              <w:t xml:space="preserve"> </w:t>
            </w:r>
          </w:p>
        </w:tc>
      </w:tr>
      <w:tr w:rsidR="00CE1F53">
        <w:trPr>
          <w:trHeight w:hRule="exact" w:val="288"/>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EE77C3">
            <w:pPr>
              <w:spacing w:before="1" w:line="265" w:lineRule="atLeast"/>
              <w:jc w:val="both"/>
            </w:pPr>
            <w:r>
              <w:rPr>
                <w:color w:val="000000"/>
                <w:lang w:bidi="ru-RU"/>
              </w:rPr>
              <w:t>3.1.</w:t>
            </w:r>
            <w:r>
              <w:rPr>
                <w:color w:val="000000"/>
              </w:rPr>
              <w:t xml:space="preserve"> </w:t>
            </w:r>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92" w:type="dxa"/>
              <w:right w:w="39" w:type="dxa"/>
            </w:tcMar>
            <w:vAlign w:val="center"/>
          </w:tcPr>
          <w:p w:rsidR="00CE1F53" w:rsidRDefault="00EE77C3">
            <w:pPr>
              <w:spacing w:before="1" w:line="279" w:lineRule="atLeast"/>
              <w:jc w:val="center"/>
            </w:pPr>
            <w:r w:rsidRPr="00EE77C3">
              <w:rPr>
                <w:color w:val="000000"/>
                <w:lang w:val="ru-RU" w:bidi="ru-RU"/>
              </w:rPr>
              <w:t>Исходное</w:t>
            </w:r>
            <w:r w:rsidRPr="00EE77C3">
              <w:rPr>
                <w:color w:val="000000"/>
                <w:lang w:val="ru-RU"/>
              </w:rPr>
              <w:t xml:space="preserve"> </w:t>
            </w:r>
            <w:r w:rsidRPr="00EE77C3">
              <w:rPr>
                <w:color w:val="000000"/>
                <w:lang w:val="ru-RU" w:bidi="ru-RU"/>
              </w:rPr>
              <w:t>положение</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spacing w:val="1"/>
                <w:lang w:val="ru-RU" w:bidi="ru-RU"/>
              </w:rPr>
              <w:t>ноги</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spacing w:val="1"/>
                <w:lang w:val="ru-RU" w:bidi="ru-RU"/>
              </w:rPr>
              <w:t>ширине</w:t>
            </w:r>
            <w:r w:rsidRPr="00EE77C3">
              <w:rPr>
                <w:color w:val="000000"/>
                <w:lang w:val="ru-RU"/>
              </w:rPr>
              <w:t xml:space="preserve"> </w:t>
            </w:r>
            <w:r w:rsidRPr="00EE77C3">
              <w:rPr>
                <w:color w:val="000000"/>
                <w:lang w:val="ru-RU" w:bidi="ru-RU"/>
              </w:rPr>
              <w:t>плеч,</w:t>
            </w:r>
            <w:r w:rsidRPr="00EE77C3">
              <w:rPr>
                <w:color w:val="000000"/>
                <w:lang w:val="ru-RU"/>
              </w:rPr>
              <w:t xml:space="preserve"> </w:t>
            </w:r>
            <w:r w:rsidRPr="00EE77C3">
              <w:rPr>
                <w:color w:val="000000"/>
                <w:lang w:val="ru-RU" w:bidi="ru-RU"/>
              </w:rPr>
              <w:t>согнуты</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коленях.</w:t>
            </w:r>
            <w:r w:rsidRPr="00EE77C3">
              <w:rPr>
                <w:color w:val="000000"/>
                <w:lang w:val="ru-RU"/>
              </w:rPr>
              <w:t xml:space="preserve"> </w:t>
            </w:r>
            <w:r>
              <w:rPr>
                <w:color w:val="000000"/>
                <w:lang w:bidi="ru-RU"/>
              </w:rPr>
              <w:t>Бросок</w:t>
            </w:r>
            <w:r>
              <w:rPr>
                <w:color w:val="000000"/>
              </w:rPr>
              <w:t xml:space="preserve"> </w:t>
            </w:r>
            <w:r>
              <w:rPr>
                <w:color w:val="000000"/>
                <w:lang w:bidi="ru-RU"/>
              </w:rPr>
              <w:t>набивного</w:t>
            </w:r>
            <w:r>
              <w:rPr>
                <w:color w:val="000000"/>
              </w:rPr>
              <w:t xml:space="preserve"> </w:t>
            </w:r>
            <w:r>
              <w:rPr>
                <w:color w:val="000000"/>
                <w:lang w:bidi="ru-RU"/>
              </w:rPr>
              <w:t>мяча</w:t>
            </w:r>
            <w:r>
              <w:rPr>
                <w:color w:val="000000"/>
              </w:rPr>
              <w:t xml:space="preserve"> </w:t>
            </w:r>
            <w:r>
              <w:rPr>
                <w:color w:val="000000"/>
                <w:lang w:bidi="ru-RU"/>
              </w:rPr>
              <w:t>весом</w:t>
            </w:r>
            <w:r>
              <w:rPr>
                <w:color w:val="000000"/>
              </w:rPr>
              <w:t xml:space="preserve"> </w:t>
            </w:r>
            <w:r>
              <w:rPr>
                <w:color w:val="000000"/>
                <w:lang w:bidi="ru-RU"/>
              </w:rPr>
              <w:t>2</w:t>
            </w:r>
            <w:r>
              <w:rPr>
                <w:color w:val="000000"/>
              </w:rPr>
              <w:t xml:space="preserve"> </w:t>
            </w:r>
            <w:r>
              <w:rPr>
                <w:color w:val="000000"/>
                <w:lang w:bidi="ru-RU"/>
              </w:rPr>
              <w:t>кг</w:t>
            </w:r>
            <w:r>
              <w:rPr>
                <w:color w:val="000000"/>
              </w:rPr>
              <w:t xml:space="preserve"> </w:t>
            </w:r>
          </w:p>
          <w:p w:rsidR="00CE1F53" w:rsidRDefault="00EE77C3">
            <w:pPr>
              <w:spacing w:before="8" w:line="265" w:lineRule="atLeast"/>
              <w:ind w:left="43"/>
              <w:jc w:val="both"/>
            </w:pPr>
            <w:r>
              <w:rPr>
                <w:color w:val="000000"/>
                <w:lang w:bidi="ru-RU"/>
              </w:rPr>
              <w:t>снизу-вперед</w:t>
            </w:r>
            <w:r>
              <w:rPr>
                <w:color w:val="000000"/>
              </w:rPr>
              <w:t xml:space="preserve"> </w:t>
            </w:r>
            <w:r>
              <w:rPr>
                <w:color w:val="000000"/>
                <w:lang w:bidi="ru-RU"/>
              </w:rPr>
              <w:t>двумя</w:t>
            </w:r>
            <w:r>
              <w:rPr>
                <w:color w:val="000000"/>
              </w:rPr>
              <w:t xml:space="preserve"> </w:t>
            </w:r>
            <w:r>
              <w:rPr>
                <w:color w:val="000000"/>
                <w:lang w:bidi="ru-RU"/>
              </w:rPr>
              <w:t>руками</w:t>
            </w:r>
            <w:r>
              <w:rPr>
                <w:color w:val="000000"/>
              </w:rPr>
              <w:t xml:space="preserve"> </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left w:w="605" w:type="dxa"/>
              <w:right w:w="456"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left w:w="783" w:type="dxa"/>
              <w:right w:w="62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Mar>
              <w:left w:w="725" w:type="dxa"/>
              <w:right w:w="57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1105"/>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left w:w="173" w:type="dxa"/>
              <w:right w:w="11" w:type="dxa"/>
            </w:tcMar>
            <w:vAlign w:val="center"/>
          </w:tcPr>
          <w:p w:rsidR="00CE1F53" w:rsidRDefault="00CE1F53"/>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left w:w="192" w:type="dxa"/>
              <w:right w:w="39" w:type="dxa"/>
            </w:tcMar>
            <w:vAlign w:val="center"/>
          </w:tcPr>
          <w:p w:rsidR="00CE1F53" w:rsidRDefault="00CE1F53"/>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left w:w="605" w:type="dxa"/>
              <w:right w:w="456" w:type="dxa"/>
            </w:tcMar>
            <w:vAlign w:val="center"/>
          </w:tcPr>
          <w:p w:rsidR="00CE1F53" w:rsidRDefault="00CE1F53"/>
        </w:tc>
        <w:tc>
          <w:tcPr>
            <w:tcW w:w="1306" w:type="dxa"/>
            <w:tcBorders>
              <w:top w:val="single" w:sz="4" w:space="0" w:color="000000"/>
              <w:left w:val="single" w:sz="4" w:space="0" w:color="000000"/>
              <w:bottom w:val="single" w:sz="4" w:space="0" w:color="000000"/>
              <w:right w:val="single" w:sz="4" w:space="0" w:color="000000"/>
            </w:tcBorders>
            <w:shd w:val="clear" w:color="auto" w:fill="auto"/>
            <w:tcMar>
              <w:left w:w="610" w:type="dxa"/>
              <w:right w:w="456"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left w:w="533" w:type="dxa"/>
              <w:right w:w="384"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left w:w="557" w:type="dxa"/>
              <w:right w:w="406" w:type="dxa"/>
            </w:tcMar>
            <w:vAlign w:val="center"/>
          </w:tcPr>
          <w:p w:rsidR="00CE1F53" w:rsidRDefault="00EE77C3">
            <w:pPr>
              <w:spacing w:before="1" w:line="265" w:lineRule="atLeast"/>
              <w:jc w:val="both"/>
            </w:pPr>
            <w:r>
              <w:rPr>
                <w:color w:val="000000"/>
                <w:lang w:bidi="ru-RU"/>
              </w:rPr>
              <w:t>7</w:t>
            </w:r>
            <w:r>
              <w:rPr>
                <w:color w:val="000000"/>
              </w:rPr>
              <w:t xml:space="preserve"> </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left w:w="490" w:type="dxa"/>
              <w:right w:w="339" w:type="dxa"/>
            </w:tcMar>
            <w:vAlign w:val="center"/>
          </w:tcPr>
          <w:p w:rsidR="00CE1F53" w:rsidRDefault="00EE77C3">
            <w:pPr>
              <w:spacing w:before="1" w:line="265" w:lineRule="atLeast"/>
              <w:jc w:val="both"/>
            </w:pPr>
            <w:r>
              <w:rPr>
                <w:color w:val="000000"/>
                <w:lang w:bidi="ru-RU"/>
              </w:rPr>
              <w:t>6</w:t>
            </w:r>
            <w:r>
              <w:rPr>
                <w:color w:val="000000"/>
              </w:rPr>
              <w:t xml:space="preserve"> </w:t>
            </w:r>
          </w:p>
        </w:tc>
      </w:tr>
    </w:tbl>
    <w:p w:rsidR="00CE1F53" w:rsidRPr="00EE77C3" w:rsidRDefault="00EE77C3">
      <w:pPr>
        <w:spacing w:before="637" w:line="321" w:lineRule="atLeast"/>
        <w:ind w:left="77" w:right="-133"/>
        <w:jc w:val="both"/>
        <w:rPr>
          <w:sz w:val="28"/>
          <w:szCs w:val="28"/>
          <w:lang w:val="ru-RU"/>
        </w:rPr>
      </w:pPr>
      <w:r w:rsidRPr="00EE77C3">
        <w:rPr>
          <w:color w:val="000000"/>
          <w:sz w:val="28"/>
          <w:szCs w:val="28"/>
          <w:lang w:val="ru-RU" w:bidi="ru-RU"/>
        </w:rPr>
        <w:t>13.2.Нормативы</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bidi="ru-RU"/>
        </w:rPr>
        <w:t>специальной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5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81"/>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разряды)</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pacing w:val="8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учебно-тренировочный</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r w:rsidRPr="00EE77C3">
        <w:rPr>
          <w:color w:val="000000"/>
          <w:spacing w:val="4"/>
          <w:sz w:val="28"/>
          <w:szCs w:val="28"/>
          <w:lang w:val="ru-RU" w:bidi="ru-RU"/>
        </w:rPr>
        <w:t>по</w:t>
      </w:r>
      <w:r w:rsidRPr="00EE77C3">
        <w:rPr>
          <w:color w:val="000000"/>
          <w:sz w:val="28"/>
          <w:szCs w:val="28"/>
          <w:lang w:val="ru-RU"/>
        </w:rPr>
        <w:t xml:space="preserve"> </w:t>
      </w:r>
      <w:r w:rsidRPr="00EE77C3">
        <w:rPr>
          <w:color w:val="000000"/>
          <w:spacing w:val="3"/>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pPr>
        <w:spacing w:before="307"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4792"/>
        <w:gridCol w:w="1551"/>
        <w:gridCol w:w="1690"/>
        <w:gridCol w:w="1552"/>
      </w:tblGrid>
      <w:tr w:rsidR="00CE1F53">
        <w:trPr>
          <w:trHeight w:hRule="exact" w:val="289"/>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49" w:type="dxa"/>
              <w:right w:w="0" w:type="dxa"/>
            </w:tcMar>
            <w:vAlign w:val="center"/>
          </w:tcPr>
          <w:p w:rsidR="00CE1F53" w:rsidRDefault="00EE77C3">
            <w:pPr>
              <w:spacing w:before="1" w:line="278" w:lineRule="atLeast"/>
              <w:ind w:firstLine="48"/>
              <w:jc w:val="both"/>
            </w:pPr>
            <w:r>
              <w:rPr>
                <w:color w:val="000000"/>
                <w:lang w:bidi="ru-RU"/>
              </w:rPr>
              <w:t>№</w:t>
            </w:r>
            <w:r>
              <w:rPr>
                <w:color w:val="000000"/>
              </w:rPr>
              <w:t xml:space="preserve"> </w:t>
            </w:r>
            <w:r>
              <w:rPr>
                <w:color w:val="000000"/>
                <w:lang w:bidi="ru-RU"/>
              </w:rPr>
              <w:t>п/п</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48" w:type="dxa"/>
              <w:right w:w="1589" w:type="dxa"/>
            </w:tcMar>
            <w:vAlign w:val="center"/>
          </w:tcPr>
          <w:p w:rsidR="00CE1F53" w:rsidRDefault="00EE77C3">
            <w:pPr>
              <w:spacing w:line="265" w:lineRule="atLeast"/>
              <w:jc w:val="both"/>
            </w:pPr>
            <w:r>
              <w:rPr>
                <w:color w:val="000000"/>
                <w:lang w:bidi="ru-RU"/>
              </w:rPr>
              <w:t>Упражнения</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235" w:type="dxa"/>
              <w:right w:w="77" w:type="dxa"/>
            </w:tcMar>
            <w:vAlign w:val="center"/>
          </w:tcPr>
          <w:p w:rsidR="00CE1F53" w:rsidRDefault="00EE77C3">
            <w:pPr>
              <w:spacing w:before="1" w:line="278" w:lineRule="atLeast"/>
              <w:ind w:firstLine="92"/>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14" w:type="dxa"/>
              <w:right w:w="947" w:type="dxa"/>
            </w:tcMar>
            <w:vAlign w:val="center"/>
          </w:tcPr>
          <w:p w:rsidR="00CE1F53" w:rsidRDefault="00EE77C3">
            <w:pPr>
              <w:spacing w:line="265" w:lineRule="atLeast"/>
              <w:jc w:val="both"/>
            </w:pPr>
            <w:r>
              <w:rPr>
                <w:color w:val="000000"/>
                <w:lang w:bidi="ru-RU"/>
              </w:rPr>
              <w:t>Норматив</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49"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48" w:type="dxa"/>
              <w:right w:w="1589"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235" w:type="dxa"/>
              <w:right w:w="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75" w:type="dxa"/>
              <w:right w:w="312" w:type="dxa"/>
            </w:tcMar>
            <w:vAlign w:val="center"/>
          </w:tcPr>
          <w:p w:rsidR="00CE1F53" w:rsidRDefault="00EE77C3">
            <w:pPr>
              <w:spacing w:before="1" w:line="265" w:lineRule="atLeast"/>
              <w:jc w:val="both"/>
            </w:pPr>
            <w:r>
              <w:rPr>
                <w:color w:val="000000"/>
                <w:lang w:bidi="ru-RU"/>
              </w:rPr>
              <w:t>юноши</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326" w:type="dxa"/>
              <w:right w:w="178" w:type="dxa"/>
            </w:tcMar>
            <w:vAlign w:val="center"/>
          </w:tcPr>
          <w:p w:rsidR="00CE1F53" w:rsidRDefault="00EE77C3">
            <w:pPr>
              <w:spacing w:before="1" w:line="265" w:lineRule="atLeast"/>
              <w:jc w:val="both"/>
            </w:pPr>
            <w:r>
              <w:rPr>
                <w:color w:val="000000"/>
                <w:lang w:bidi="ru-RU"/>
              </w:rPr>
              <w:t>девушки</w:t>
            </w:r>
            <w:r>
              <w:rPr>
                <w:color w:val="000000"/>
              </w:rPr>
              <w:t xml:space="preserve"> </w:t>
            </w:r>
          </w:p>
        </w:tc>
      </w:tr>
      <w:tr w:rsidR="00CE1F53">
        <w:trPr>
          <w:trHeight w:hRule="exact" w:val="581"/>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3222" w:type="dxa"/>
              <w:right w:w="3071" w:type="dxa"/>
            </w:tcMar>
            <w:vAlign w:val="center"/>
          </w:tcPr>
          <w:p w:rsidR="00CE1F53" w:rsidRDefault="00EE77C3">
            <w:pPr>
              <w:spacing w:before="1" w:line="265" w:lineRule="atLeast"/>
              <w:jc w:val="both"/>
            </w:pPr>
            <w:r>
              <w:rPr>
                <w:color w:val="000000"/>
                <w:lang w:bidi="ru-RU"/>
              </w:rPr>
              <w:t>Для</w:t>
            </w:r>
            <w:r>
              <w:rPr>
                <w:color w:val="000000"/>
              </w:rPr>
              <w:t xml:space="preserve"> </w:t>
            </w:r>
            <w:r>
              <w:rPr>
                <w:color w:val="000000"/>
                <w:lang w:bidi="ru-RU"/>
              </w:rPr>
              <w:t>спортивной</w:t>
            </w:r>
            <w:r>
              <w:rPr>
                <w:color w:val="000000"/>
              </w:rPr>
              <w:t xml:space="preserve"> </w:t>
            </w:r>
            <w:r>
              <w:rPr>
                <w:color w:val="000000"/>
                <w:lang w:bidi="ru-RU"/>
              </w:rPr>
              <w:t>дисциплины</w:t>
            </w:r>
            <w:r>
              <w:rPr>
                <w:color w:val="000000"/>
              </w:rPr>
              <w:t xml:space="preserve"> </w:t>
            </w:r>
            <w:r>
              <w:rPr>
                <w:color w:val="000000"/>
                <w:lang w:bidi="ru-RU"/>
              </w:rPr>
              <w:t>«бокс»</w:t>
            </w:r>
            <w:r>
              <w:rPr>
                <w:color w:val="000000"/>
              </w:rPr>
              <w:t xml:space="preserve"> </w:t>
            </w:r>
          </w:p>
        </w:tc>
      </w:tr>
      <w:tr w:rsidR="00CE1F53" w:rsidRPr="00EC32A2">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220" w:type="dxa"/>
              <w:right w:w="1070" w:type="dxa"/>
            </w:tcMar>
            <w:vAlign w:val="center"/>
          </w:tcPr>
          <w:p w:rsidR="00CE1F53" w:rsidRPr="00EE77C3" w:rsidRDefault="00EE77C3">
            <w:pPr>
              <w:spacing w:before="1" w:line="265" w:lineRule="atLeast"/>
              <w:jc w:val="both"/>
              <w:rPr>
                <w:lang w:val="ru-RU"/>
              </w:rPr>
            </w:pPr>
            <w:r w:rsidRPr="00EE77C3">
              <w:rPr>
                <w:color w:val="000000"/>
                <w:lang w:val="ru-RU" w:bidi="ru-RU"/>
              </w:rPr>
              <w:t>1.</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lang w:val="ru-RU" w:bidi="ru-RU"/>
              </w:rPr>
              <w:t>12</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4"/>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820" w:type="dxa"/>
              <w:right w:w="1663"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60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820" w:type="dxa"/>
              <w:right w:w="166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10,4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10,9</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1.2.</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00" w:type="dxa"/>
              <w:right w:w="1541"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1500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00" w:type="dxa"/>
              <w:right w:w="1541"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8.05</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8.29</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04" w:type="dxa"/>
              <w:right w:w="792" w:type="dxa"/>
            </w:tcMar>
            <w:vAlign w:val="center"/>
          </w:tcPr>
          <w:p w:rsidR="00CE1F53" w:rsidRPr="00EE77C3" w:rsidRDefault="00EE77C3">
            <w:pPr>
              <w:spacing w:before="1" w:line="278"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004" w:type="dxa"/>
              <w:right w:w="792"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9</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Pr="00EE77C3" w:rsidRDefault="00EE77C3">
            <w:pPr>
              <w:spacing w:before="1" w:line="278"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34" w:type="dxa"/>
              <w:right w:w="577"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649" w:type="dxa"/>
              <w:right w:w="430" w:type="dxa"/>
            </w:tcMar>
            <w:vAlign w:val="center"/>
          </w:tcPr>
          <w:p w:rsidR="00CE1F53" w:rsidRPr="00EE77C3" w:rsidRDefault="00EE77C3">
            <w:pPr>
              <w:spacing w:before="1" w:line="273"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8" w:line="265" w:lineRule="atLeast"/>
              <w:ind w:left="77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649" w:type="dxa"/>
              <w:right w:w="430"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60" w:type="dxa"/>
            </w:tcMar>
            <w:vAlign w:val="center"/>
          </w:tcPr>
          <w:p w:rsidR="00CE1F53" w:rsidRDefault="00EE77C3">
            <w:pPr>
              <w:spacing w:before="1" w:line="265" w:lineRule="atLeast"/>
              <w:jc w:val="both"/>
            </w:pPr>
            <w:r>
              <w:rPr>
                <w:color w:val="000000"/>
                <w:lang w:bidi="ru-RU"/>
              </w:rPr>
              <w:t>+5</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48" w:type="dxa"/>
              <w:right w:w="489" w:type="dxa"/>
            </w:tcMar>
            <w:vAlign w:val="center"/>
          </w:tcPr>
          <w:p w:rsidR="00CE1F53" w:rsidRDefault="00EE77C3">
            <w:pPr>
              <w:spacing w:before="1" w:line="265" w:lineRule="atLeast"/>
              <w:jc w:val="both"/>
            </w:pPr>
            <w:r>
              <w:rPr>
                <w:color w:val="000000"/>
                <w:lang w:bidi="ru-RU"/>
              </w:rPr>
              <w:t>+6</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1.6.</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4"/>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9,0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10,4</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1.7.</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Pr="00EE77C3" w:rsidRDefault="00EE77C3">
            <w:pPr>
              <w:spacing w:before="1" w:line="278"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150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436" w:type="dxa"/>
            </w:tcMar>
            <w:vAlign w:val="center"/>
          </w:tcPr>
          <w:p w:rsidR="00CE1F53" w:rsidRDefault="00EE77C3">
            <w:pPr>
              <w:spacing w:before="1" w:line="265" w:lineRule="atLeast"/>
              <w:jc w:val="both"/>
            </w:pPr>
            <w:r>
              <w:rPr>
                <w:color w:val="000000"/>
                <w:lang w:bidi="ru-RU"/>
              </w:rPr>
              <w:t>135</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57" w:type="dxa"/>
              <w:right w:w="897" w:type="dxa"/>
            </w:tcMar>
            <w:vAlign w:val="center"/>
          </w:tcPr>
          <w:p w:rsidR="00CE1F53" w:rsidRDefault="00EE77C3">
            <w:pPr>
              <w:spacing w:before="1" w:line="265" w:lineRule="atLeast"/>
              <w:jc w:val="both"/>
            </w:pPr>
            <w:r>
              <w:rPr>
                <w:color w:val="000000"/>
                <w:lang w:bidi="ru-RU"/>
              </w:rPr>
              <w:t>Метание</w:t>
            </w:r>
            <w:r>
              <w:rPr>
                <w:color w:val="000000"/>
              </w:rPr>
              <w:t xml:space="preserve"> </w:t>
            </w:r>
            <w:r>
              <w:rPr>
                <w:color w:val="000000"/>
                <w:lang w:bidi="ru-RU"/>
              </w:rPr>
              <w:t>мяча</w:t>
            </w:r>
            <w:r>
              <w:rPr>
                <w:color w:val="000000"/>
              </w:rPr>
              <w:t xml:space="preserve"> </w:t>
            </w:r>
            <w:r>
              <w:rPr>
                <w:color w:val="000000"/>
                <w:lang w:bidi="ru-RU"/>
              </w:rPr>
              <w:t>весом</w:t>
            </w:r>
            <w:r>
              <w:rPr>
                <w:color w:val="000000"/>
              </w:rPr>
              <w:t xml:space="preserve"> </w:t>
            </w:r>
            <w:r>
              <w:rPr>
                <w:color w:val="000000"/>
                <w:lang w:bidi="ru-RU"/>
              </w:rPr>
              <w:t>150</w:t>
            </w:r>
            <w:r>
              <w:rPr>
                <w:color w:val="000000"/>
              </w:rPr>
              <w:t xml:space="preserve"> </w:t>
            </w:r>
            <w:r>
              <w:rPr>
                <w:color w:val="000000"/>
                <w:lang w:bidi="ru-RU"/>
              </w:rPr>
              <w:t>г</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057" w:type="dxa"/>
              <w:right w:w="897"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rsidRPr="00EC32A2">
        <w:trPr>
          <w:trHeight w:hRule="exact" w:val="581"/>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061" w:type="dxa"/>
              <w:right w:w="902" w:type="dxa"/>
            </w:tcMar>
            <w:vAlign w:val="center"/>
          </w:tcPr>
          <w:p w:rsidR="00CE1F53" w:rsidRPr="00EE77C3" w:rsidRDefault="00EE77C3">
            <w:pPr>
              <w:spacing w:before="1" w:line="265" w:lineRule="atLeast"/>
              <w:jc w:val="both"/>
              <w:rPr>
                <w:lang w:val="ru-RU"/>
              </w:rPr>
            </w:pPr>
            <w:r w:rsidRPr="00EE77C3">
              <w:rPr>
                <w:color w:val="000000"/>
                <w:lang w:val="ru-RU" w:bidi="ru-RU"/>
              </w:rPr>
              <w:t>2.</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2"/>
                <w:lang w:val="ru-RU" w:bidi="ru-RU"/>
              </w:rPr>
              <w:t>13-15</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2.1.</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820" w:type="dxa"/>
              <w:right w:w="1663"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60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820" w:type="dxa"/>
              <w:right w:w="166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9,2</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10,4</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2.2.</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9.40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5" w:type="dxa"/>
            </w:tcMar>
            <w:vAlign w:val="center"/>
          </w:tcPr>
          <w:p w:rsidR="00CE1F53" w:rsidRDefault="00EE77C3">
            <w:pPr>
              <w:spacing w:before="1" w:line="265" w:lineRule="atLeast"/>
              <w:jc w:val="both"/>
            </w:pPr>
            <w:r>
              <w:rPr>
                <w:color w:val="000000"/>
                <w:lang w:bidi="ru-RU"/>
              </w:rPr>
              <w:t>11.40</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2.3.</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04" w:type="dxa"/>
              <w:right w:w="792" w:type="dxa"/>
            </w:tcMar>
            <w:vAlign w:val="center"/>
          </w:tcPr>
          <w:p w:rsidR="00CE1F53" w:rsidRPr="00EE77C3" w:rsidRDefault="00EE77C3">
            <w:pPr>
              <w:spacing w:before="1" w:line="279"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line="279"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4"/>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004" w:type="dxa"/>
              <w:right w:w="792"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10</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lastRenderedPageBreak/>
              <w:t>2.4.</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Pr="00EE77C3" w:rsidRDefault="00EE77C3">
            <w:pPr>
              <w:spacing w:before="1" w:line="278"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8</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288"/>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2.5.</w:t>
            </w:r>
            <w:r>
              <w:rPr>
                <w:color w:val="000000"/>
              </w:rPr>
              <w:t xml:space="preserve">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649" w:type="dxa"/>
              <w:right w:w="433" w:type="dxa"/>
            </w:tcMar>
            <w:vAlign w:val="center"/>
          </w:tcPr>
          <w:p w:rsidR="00CE1F53" w:rsidRPr="00EE77C3" w:rsidRDefault="00EE77C3">
            <w:pPr>
              <w:spacing w:before="1" w:line="265" w:lineRule="atLeast"/>
              <w:jc w:val="both"/>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положения</w:t>
            </w:r>
            <w:r w:rsidRPr="00EE77C3">
              <w:rPr>
                <w:color w:val="000000"/>
                <w:lang w:val="ru-RU"/>
              </w:rPr>
              <w:t xml:space="preserve"> </w:t>
            </w:r>
            <w:r w:rsidRPr="00EE77C3">
              <w:rPr>
                <w:color w:val="000000"/>
                <w:lang w:val="ru-RU" w:bidi="ru-RU"/>
              </w:rPr>
              <w:t>стоя</w:t>
            </w:r>
            <w:r w:rsidRPr="00EE77C3">
              <w:rPr>
                <w:color w:val="000000"/>
                <w:lang w:val="ru-RU"/>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62"/>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42" w:type="dxa"/>
              <w:right w:w="826" w:type="dxa"/>
            </w:tcMar>
            <w:vAlign w:val="center"/>
          </w:tcPr>
          <w:p w:rsidR="00CE1F53" w:rsidRPr="00EE77C3" w:rsidRDefault="00EE77C3">
            <w:pPr>
              <w:spacing w:line="278" w:lineRule="atLeast"/>
              <w:jc w:val="center"/>
              <w:rPr>
                <w:lang w:val="ru-RU"/>
              </w:rPr>
            </w:pP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r w:rsidRPr="00EE77C3">
              <w:rPr>
                <w:color w:val="000000"/>
                <w:lang w:val="ru-RU" w:bidi="ru-RU"/>
              </w:rPr>
              <w:t>(от</w:t>
            </w:r>
            <w:r w:rsidRPr="00EE77C3">
              <w:rPr>
                <w:color w:val="000000"/>
                <w:lang w:val="ru-RU"/>
              </w:rPr>
              <w:t xml:space="preserve"> </w:t>
            </w:r>
            <w:r w:rsidRPr="00EE77C3">
              <w:rPr>
                <w:color w:val="000000"/>
                <w:lang w:val="ru-RU" w:bidi="ru-RU"/>
              </w:rPr>
              <w:t>уровня</w:t>
            </w:r>
            <w:r w:rsidRPr="00EE77C3">
              <w:rPr>
                <w:color w:val="000000"/>
                <w:lang w:val="ru-RU"/>
              </w:rPr>
              <w:t xml:space="preserve"> </w:t>
            </w:r>
            <w:r w:rsidRPr="00EE77C3">
              <w:rPr>
                <w:color w:val="000000"/>
                <w:lang w:val="ru-RU" w:bidi="ru-RU"/>
              </w:rPr>
              <w:t>скамьи)</w:t>
            </w:r>
            <w:r w:rsidRPr="00EE77C3">
              <w:rPr>
                <w:color w:val="000000"/>
                <w:lang w:val="ru-RU"/>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60" w:type="dxa"/>
            </w:tcMar>
            <w:vAlign w:val="center"/>
          </w:tcPr>
          <w:p w:rsidR="00CE1F53" w:rsidRDefault="00EE77C3">
            <w:pPr>
              <w:spacing w:line="265" w:lineRule="atLeast"/>
              <w:jc w:val="both"/>
            </w:pPr>
            <w:r>
              <w:rPr>
                <w:color w:val="000000"/>
                <w:lang w:bidi="ru-RU"/>
              </w:rPr>
              <w:t>+6</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48" w:type="dxa"/>
              <w:right w:w="489" w:type="dxa"/>
            </w:tcMar>
            <w:vAlign w:val="center"/>
          </w:tcPr>
          <w:p w:rsidR="00CE1F53" w:rsidRDefault="00EE77C3">
            <w:pPr>
              <w:spacing w:before="1" w:line="265" w:lineRule="atLeast"/>
              <w:jc w:val="both"/>
            </w:pPr>
            <w:r>
              <w:rPr>
                <w:color w:val="000000"/>
                <w:lang w:bidi="ru-RU"/>
              </w:rPr>
              <w:t>+8</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7,8</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65" w:type="dxa"/>
            </w:tcMar>
            <w:vAlign w:val="center"/>
          </w:tcPr>
          <w:p w:rsidR="00CE1F53" w:rsidRDefault="00EE77C3">
            <w:pPr>
              <w:spacing w:before="1" w:line="265" w:lineRule="atLeast"/>
              <w:jc w:val="both"/>
            </w:pPr>
            <w:r>
              <w:rPr>
                <w:color w:val="000000"/>
                <w:spacing w:val="1"/>
                <w:lang w:bidi="ru-RU"/>
              </w:rPr>
              <w:t>8,8</w:t>
            </w:r>
            <w:r>
              <w:rPr>
                <w:color w:val="000000"/>
              </w:rPr>
              <w:t xml:space="preserve"> </w:t>
            </w:r>
          </w:p>
        </w:tc>
      </w:tr>
      <w:tr w:rsidR="00CE1F53">
        <w:trPr>
          <w:trHeight w:hRule="exact" w:val="289"/>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2.7.</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Pr="00EE77C3" w:rsidRDefault="00EE77C3">
            <w:pPr>
              <w:spacing w:before="1" w:line="273"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190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436" w:type="dxa"/>
            </w:tcMar>
            <w:vAlign w:val="center"/>
          </w:tcPr>
          <w:p w:rsidR="00CE1F53" w:rsidRDefault="00EE77C3">
            <w:pPr>
              <w:spacing w:before="1" w:line="265" w:lineRule="atLeast"/>
              <w:jc w:val="both"/>
            </w:pPr>
            <w:r>
              <w:rPr>
                <w:color w:val="000000"/>
                <w:lang w:bidi="ru-RU"/>
              </w:rPr>
              <w:t>160</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2.8.</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481" w:type="dxa"/>
              <w:right w:w="270"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481" w:type="dxa"/>
              <w:right w:w="270"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39</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34</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2.9.</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57" w:type="dxa"/>
              <w:right w:w="897" w:type="dxa"/>
            </w:tcMar>
            <w:vAlign w:val="center"/>
          </w:tcPr>
          <w:p w:rsidR="00CE1F53" w:rsidRDefault="00EE77C3">
            <w:pPr>
              <w:spacing w:before="1" w:line="265" w:lineRule="atLeast"/>
              <w:jc w:val="both"/>
            </w:pPr>
            <w:r>
              <w:rPr>
                <w:color w:val="000000"/>
                <w:lang w:bidi="ru-RU"/>
              </w:rPr>
              <w:t>Метание</w:t>
            </w:r>
            <w:r>
              <w:rPr>
                <w:color w:val="000000"/>
              </w:rPr>
              <w:t xml:space="preserve"> </w:t>
            </w:r>
            <w:r>
              <w:rPr>
                <w:color w:val="000000"/>
                <w:lang w:bidi="ru-RU"/>
              </w:rPr>
              <w:t>мяча</w:t>
            </w:r>
            <w:r>
              <w:rPr>
                <w:color w:val="000000"/>
              </w:rPr>
              <w:t xml:space="preserve"> </w:t>
            </w:r>
            <w:r>
              <w:rPr>
                <w:color w:val="000000"/>
                <w:lang w:bidi="ru-RU"/>
              </w:rPr>
              <w:t>весом</w:t>
            </w:r>
            <w:r>
              <w:rPr>
                <w:color w:val="000000"/>
              </w:rPr>
              <w:t xml:space="preserve"> </w:t>
            </w:r>
            <w:r>
              <w:rPr>
                <w:color w:val="000000"/>
                <w:lang w:bidi="ru-RU"/>
              </w:rPr>
              <w:t>150</w:t>
            </w:r>
            <w:r>
              <w:rPr>
                <w:color w:val="000000"/>
              </w:rPr>
              <w:t xml:space="preserve"> </w:t>
            </w:r>
            <w:r>
              <w:rPr>
                <w:color w:val="000000"/>
                <w:lang w:bidi="ru-RU"/>
              </w:rPr>
              <w:t>г</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057" w:type="dxa"/>
              <w:right w:w="897"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21</w:t>
            </w:r>
            <w:r>
              <w:rPr>
                <w:color w:val="000000"/>
              </w:rPr>
              <w:t xml:space="preserve"> </w:t>
            </w:r>
          </w:p>
        </w:tc>
      </w:tr>
      <w:tr w:rsidR="00CE1F53" w:rsidRPr="00EC32A2">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061" w:type="dxa"/>
              <w:right w:w="902" w:type="dxa"/>
            </w:tcMar>
            <w:vAlign w:val="center"/>
          </w:tcPr>
          <w:p w:rsidR="00CE1F53" w:rsidRPr="00EE77C3" w:rsidRDefault="00EE77C3">
            <w:pPr>
              <w:spacing w:before="1" w:line="265" w:lineRule="atLeast"/>
              <w:jc w:val="both"/>
              <w:rPr>
                <w:lang w:val="ru-RU"/>
              </w:rPr>
            </w:pPr>
            <w:r w:rsidRPr="00EE77C3">
              <w:rPr>
                <w:color w:val="000000"/>
                <w:lang w:val="ru-RU" w:bidi="ru-RU"/>
              </w:rPr>
              <w:t>3.</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1"/>
                <w:lang w:val="ru-RU" w:bidi="ru-RU"/>
              </w:rPr>
              <w:t>16-17</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3.1.</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63" w:type="dxa"/>
              <w:right w:w="1601"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63" w:type="dxa"/>
              <w:right w:w="1601"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14,3</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17,2</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3.2.</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5" w:type="dxa"/>
            </w:tcMar>
            <w:vAlign w:val="center"/>
          </w:tcPr>
          <w:p w:rsidR="00CE1F53" w:rsidRDefault="00EE77C3">
            <w:pPr>
              <w:spacing w:before="1" w:line="265" w:lineRule="atLeast"/>
              <w:jc w:val="both"/>
            </w:pPr>
            <w:r>
              <w:rPr>
                <w:color w:val="000000"/>
                <w:lang w:bidi="ru-RU"/>
              </w:rPr>
              <w:t>11.20</w:t>
            </w:r>
            <w:r>
              <w:rPr>
                <w:color w:val="000000"/>
              </w:rPr>
              <w:t xml:space="preserve"> </w:t>
            </w:r>
          </w:p>
        </w:tc>
      </w:tr>
      <w:tr w:rsidR="00CE1F53">
        <w:trPr>
          <w:trHeight w:hRule="exact" w:val="289"/>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3.3.</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3000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700" w:type="dxa"/>
              <w:right w:w="154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12" w:type="dxa"/>
            </w:tcMar>
            <w:vAlign w:val="center"/>
          </w:tcPr>
          <w:p w:rsidR="00CE1F53" w:rsidRDefault="00EE77C3">
            <w:pPr>
              <w:spacing w:before="1" w:line="265" w:lineRule="atLeast"/>
              <w:jc w:val="both"/>
            </w:pPr>
            <w:r>
              <w:rPr>
                <w:color w:val="000000"/>
                <w:lang w:bidi="ru-RU"/>
              </w:rPr>
              <w:t>14.30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3.4.</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308" w:type="dxa"/>
              <w:right w:w="98" w:type="dxa"/>
            </w:tcMar>
            <w:vAlign w:val="center"/>
          </w:tcPr>
          <w:p w:rsidR="00CE1F53" w:rsidRPr="00EE77C3" w:rsidRDefault="00EE77C3">
            <w:pPr>
              <w:spacing w:before="1" w:line="273"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7"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308" w:type="dxa"/>
              <w:right w:w="98"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31</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11</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3.5.</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Pr="00EE77C3" w:rsidRDefault="00EE77C3">
            <w:pPr>
              <w:spacing w:before="1" w:line="273"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3.6.</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649" w:type="dxa"/>
              <w:right w:w="433" w:type="dxa"/>
            </w:tcMar>
            <w:vAlign w:val="center"/>
          </w:tcPr>
          <w:p w:rsidR="00CE1F53" w:rsidRPr="00EE77C3" w:rsidRDefault="00EE77C3">
            <w:pPr>
              <w:spacing w:before="1" w:line="278"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8" w:line="265" w:lineRule="atLeast"/>
              <w:ind w:left="77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649" w:type="dxa"/>
              <w:right w:w="43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60" w:type="dxa"/>
            </w:tcMar>
            <w:vAlign w:val="center"/>
          </w:tcPr>
          <w:p w:rsidR="00CE1F53" w:rsidRDefault="00EE77C3">
            <w:pPr>
              <w:spacing w:before="1" w:line="265" w:lineRule="atLeast"/>
              <w:jc w:val="both"/>
            </w:pPr>
            <w:r>
              <w:rPr>
                <w:color w:val="000000"/>
                <w:lang w:bidi="ru-RU"/>
              </w:rPr>
              <w:t>+8</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48" w:type="dxa"/>
              <w:right w:w="489" w:type="dxa"/>
            </w:tcMar>
            <w:vAlign w:val="center"/>
          </w:tcPr>
          <w:p w:rsidR="00CE1F53" w:rsidRDefault="00EE77C3">
            <w:pPr>
              <w:spacing w:before="1" w:line="265" w:lineRule="atLeast"/>
              <w:jc w:val="both"/>
            </w:pPr>
            <w:r>
              <w:rPr>
                <w:color w:val="000000"/>
                <w:lang w:bidi="ru-RU"/>
              </w:rPr>
              <w:t>+9</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3.7.</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239" w:type="dxa"/>
              <w:right w:w="1083"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7,6</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65" w:type="dxa"/>
            </w:tcMar>
            <w:vAlign w:val="center"/>
          </w:tcPr>
          <w:p w:rsidR="00CE1F53" w:rsidRDefault="00EE77C3">
            <w:pPr>
              <w:spacing w:before="1" w:line="265" w:lineRule="atLeast"/>
              <w:jc w:val="both"/>
            </w:pPr>
            <w:r>
              <w:rPr>
                <w:color w:val="000000"/>
                <w:spacing w:val="1"/>
                <w:lang w:bidi="ru-RU"/>
              </w:rPr>
              <w:t>8,7</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3.8.</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Pr="00EE77C3" w:rsidRDefault="00EE77C3">
            <w:pPr>
              <w:spacing w:before="1" w:line="273"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138" w:type="dxa"/>
              <w:right w:w="926"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44" w:type="dxa"/>
              <w:right w:w="49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210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436" w:type="dxa"/>
            </w:tcMar>
            <w:vAlign w:val="center"/>
          </w:tcPr>
          <w:p w:rsidR="00CE1F53" w:rsidRDefault="00EE77C3">
            <w:pPr>
              <w:spacing w:before="1" w:line="265" w:lineRule="atLeast"/>
              <w:jc w:val="both"/>
            </w:pPr>
            <w:r>
              <w:rPr>
                <w:color w:val="000000"/>
                <w:lang w:bidi="ru-RU"/>
              </w:rPr>
              <w:t>170</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3.9.</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51"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spacing w:val="1"/>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51"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40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36</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3.10.</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706" w:type="dxa"/>
              <w:right w:w="547"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3</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13"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706" w:type="dxa"/>
              <w:right w:w="547"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5" w:type="dxa"/>
            </w:tcMar>
            <w:vAlign w:val="center"/>
          </w:tcPr>
          <w:p w:rsidR="00CE1F53" w:rsidRDefault="00EE77C3">
            <w:pPr>
              <w:spacing w:before="1" w:line="265" w:lineRule="atLeast"/>
              <w:jc w:val="both"/>
            </w:pPr>
            <w:r>
              <w:rPr>
                <w:color w:val="000000"/>
                <w:lang w:bidi="ru-RU"/>
              </w:rPr>
              <w:t>18.00</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3.11.</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706" w:type="dxa"/>
              <w:right w:w="547"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14"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4"/>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706" w:type="dxa"/>
              <w:right w:w="547"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456" w:type="dxa"/>
              <w:right w:w="29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12" w:type="dxa"/>
            </w:tcMar>
            <w:vAlign w:val="center"/>
          </w:tcPr>
          <w:p w:rsidR="00CE1F53" w:rsidRDefault="00EE77C3">
            <w:pPr>
              <w:spacing w:before="1" w:line="265" w:lineRule="atLeast"/>
              <w:jc w:val="both"/>
            </w:pPr>
            <w:r>
              <w:rPr>
                <w:color w:val="000000"/>
                <w:lang w:bidi="ru-RU"/>
              </w:rPr>
              <w:t>25.30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3.12.</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841" w:type="dxa"/>
              <w:right w:w="629" w:type="dxa"/>
            </w:tcMar>
            <w:vAlign w:val="center"/>
          </w:tcPr>
          <w:p w:rsidR="00CE1F53" w:rsidRPr="00EE77C3" w:rsidRDefault="00EE77C3">
            <w:pPr>
              <w:spacing w:before="1" w:line="278"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500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EE77C3">
            <w:pPr>
              <w:spacing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841" w:type="dxa"/>
              <w:right w:w="629"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3.13.</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841" w:type="dxa"/>
              <w:right w:w="629" w:type="dxa"/>
            </w:tcMar>
            <w:vAlign w:val="center"/>
          </w:tcPr>
          <w:p w:rsidR="00CE1F53" w:rsidRPr="00EE77C3" w:rsidRDefault="00EE77C3">
            <w:pPr>
              <w:spacing w:before="1" w:line="273"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700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841" w:type="dxa"/>
              <w:right w:w="629"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54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29</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2459" w:type="dxa"/>
              <w:right w:w="2296" w:type="dxa"/>
            </w:tcMar>
            <w:vAlign w:val="center"/>
          </w:tcPr>
          <w:p w:rsidR="00CE1F53" w:rsidRDefault="00EE77C3">
            <w:pPr>
              <w:spacing w:before="1" w:line="265" w:lineRule="atLeast"/>
              <w:jc w:val="both"/>
            </w:pPr>
            <w:r>
              <w:rPr>
                <w:color w:val="000000"/>
                <w:lang w:bidi="ru-RU"/>
              </w:rPr>
              <w:t>4.</w:t>
            </w:r>
            <w:r>
              <w:rPr>
                <w:color w:val="000000"/>
              </w:rPr>
              <w:t xml:space="preserve"> </w:t>
            </w:r>
            <w:r>
              <w:rPr>
                <w:color w:val="000000"/>
                <w:lang w:bidi="ru-RU"/>
              </w:rPr>
              <w:t>Нормативы</w:t>
            </w:r>
            <w:r>
              <w:rPr>
                <w:color w:val="000000"/>
              </w:rPr>
              <w:t xml:space="preserve"> </w:t>
            </w:r>
            <w:r>
              <w:rPr>
                <w:color w:val="000000"/>
                <w:lang w:bidi="ru-RU"/>
              </w:rPr>
              <w:t>специальной</w:t>
            </w:r>
            <w:r>
              <w:rPr>
                <w:color w:val="000000"/>
              </w:rPr>
              <w:t xml:space="preserve"> </w:t>
            </w:r>
            <w:r>
              <w:rPr>
                <w:color w:val="000000"/>
                <w:lang w:bidi="ru-RU"/>
              </w:rPr>
              <w:t>физической</w:t>
            </w:r>
            <w:r>
              <w:rPr>
                <w:color w:val="000000"/>
              </w:rPr>
              <w:t xml:space="preserve"> </w:t>
            </w:r>
            <w:r>
              <w:rPr>
                <w:color w:val="000000"/>
                <w:lang w:bidi="ru-RU"/>
              </w:rPr>
              <w:t>подготовки</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4.1.</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191" w:type="dxa"/>
              <w:right w:w="974" w:type="dxa"/>
            </w:tcMar>
            <w:vAlign w:val="center"/>
          </w:tcPr>
          <w:p w:rsidR="00CE1F53" w:rsidRPr="00EE77C3" w:rsidRDefault="00EE77C3">
            <w:pPr>
              <w:spacing w:before="1" w:line="273" w:lineRule="atLeast"/>
              <w:jc w:val="center"/>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челночный</w:t>
            </w:r>
            <w:r w:rsidRPr="00EE77C3">
              <w:rPr>
                <w:color w:val="000000"/>
                <w:lang w:val="ru-RU"/>
              </w:rPr>
              <w:t xml:space="preserve"> </w:t>
            </w:r>
            <w:r w:rsidRPr="00EE77C3">
              <w:rPr>
                <w:color w:val="000000"/>
                <w:lang w:val="ru-RU" w:bidi="ru-RU"/>
              </w:rPr>
              <w:t>10</w:t>
            </w:r>
            <w:r>
              <w:rPr>
                <w:color w:val="000000"/>
                <w:lang w:bidi="ru-RU"/>
              </w:rPr>
              <w:t>x</w:t>
            </w:r>
            <w:r w:rsidRPr="00EE77C3">
              <w:rPr>
                <w:color w:val="000000"/>
                <w:lang w:val="ru-RU" w:bidi="ru-RU"/>
              </w:rPr>
              <w:t>10</w:t>
            </w:r>
            <w:r w:rsidRPr="00EE77C3">
              <w:rPr>
                <w:color w:val="000000"/>
                <w:lang w:val="ru-RU"/>
              </w:rPr>
              <w:t xml:space="preserve"> </w:t>
            </w:r>
            <w:r w:rsidRPr="00EE77C3">
              <w:rPr>
                <w:color w:val="000000"/>
                <w:lang w:val="ru-RU" w:bidi="ru-RU"/>
              </w:rPr>
              <w:t>м</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высокого</w:t>
            </w:r>
            <w:r w:rsidRPr="00EE77C3">
              <w:rPr>
                <w:color w:val="000000"/>
                <w:lang w:val="ru-RU"/>
              </w:rPr>
              <w:t xml:space="preserve"> </w:t>
            </w:r>
            <w:r w:rsidRPr="00EE77C3">
              <w:rPr>
                <w:color w:val="000000"/>
                <w:lang w:val="ru-RU" w:bidi="ru-RU"/>
              </w:rPr>
              <w:t>старта</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102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auto"/>
            <w:tcMar>
              <w:left w:w="1191" w:type="dxa"/>
              <w:right w:w="974"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720" w:type="dxa"/>
              <w:right w:w="56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27,0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6" w:type="dxa"/>
              <w:right w:w="402" w:type="dxa"/>
            </w:tcMar>
            <w:vAlign w:val="center"/>
          </w:tcPr>
          <w:p w:rsidR="00CE1F53" w:rsidRDefault="00EE77C3">
            <w:pPr>
              <w:spacing w:before="1" w:line="265" w:lineRule="atLeast"/>
              <w:jc w:val="both"/>
            </w:pPr>
            <w:r>
              <w:rPr>
                <w:color w:val="000000"/>
                <w:lang w:bidi="ru-RU"/>
              </w:rPr>
              <w:t>28,0</w:t>
            </w:r>
            <w:r>
              <w:rPr>
                <w:color w:val="000000"/>
              </w:rPr>
              <w:t xml:space="preserve"> </w:t>
            </w:r>
          </w:p>
        </w:tc>
      </w:tr>
      <w:tr w:rsidR="00CE1F53">
        <w:trPr>
          <w:trHeight w:hRule="exac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4.2.</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73" w:type="dxa"/>
              <w:right w:w="14" w:type="dxa"/>
            </w:tcMar>
            <w:vAlign w:val="center"/>
          </w:tcPr>
          <w:p w:rsidR="00CE1F53" w:rsidRPr="00EE77C3" w:rsidRDefault="00EE77C3">
            <w:pPr>
              <w:spacing w:before="1" w:line="278" w:lineRule="atLeast"/>
              <w:jc w:val="center"/>
              <w:rPr>
                <w:lang w:val="ru-RU"/>
              </w:rPr>
            </w:pPr>
            <w:r w:rsidRPr="00EE77C3">
              <w:rPr>
                <w:color w:val="000000"/>
                <w:lang w:val="ru-RU"/>
              </w:rPr>
              <w:t xml:space="preserve">Исходное положение – стоя на полу, держа тело прямо. Произвести удары  </w:t>
            </w:r>
          </w:p>
          <w:p w:rsidR="00CE1F53" w:rsidRPr="00EE77C3" w:rsidRDefault="00EE77C3">
            <w:pPr>
              <w:spacing w:before="8" w:line="265" w:lineRule="atLeast"/>
              <w:ind w:left="739"/>
              <w:jc w:val="both"/>
              <w:rPr>
                <w:lang w:val="ru-RU"/>
              </w:rPr>
            </w:pPr>
            <w:r w:rsidRPr="00EE77C3">
              <w:rPr>
                <w:color w:val="000000"/>
                <w:lang w:val="ru-RU"/>
              </w:rPr>
              <w:t xml:space="preserve">по боксерскому </w:t>
            </w:r>
            <w:r w:rsidRPr="00EE77C3">
              <w:rPr>
                <w:color w:val="000000"/>
                <w:spacing w:val="1"/>
                <w:lang w:val="ru-RU"/>
              </w:rPr>
              <w:t>мешку</w:t>
            </w:r>
            <w:r w:rsidRPr="00EE77C3">
              <w:rPr>
                <w:color w:val="000000"/>
                <w:lang w:val="ru-RU"/>
              </w:rPr>
              <w:t xml:space="preserve"> за 8 </w:t>
            </w:r>
            <w:proofErr w:type="gramStart"/>
            <w:r w:rsidRPr="00EE77C3">
              <w:rPr>
                <w:color w:val="000000"/>
                <w:lang w:val="ru-RU"/>
              </w:rPr>
              <w:t>с</w:t>
            </w:r>
            <w:proofErr w:type="gramEnd"/>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FFFFFF"/>
            <w:tcMar>
              <w:left w:w="173" w:type="dxa"/>
              <w:right w:w="14"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98" w:type="dxa"/>
            </w:tcMar>
            <w:vAlign w:val="center"/>
          </w:tcPr>
          <w:p w:rsidR="00CE1F53" w:rsidRDefault="00EE77C3">
            <w:pPr>
              <w:spacing w:before="1" w:line="265" w:lineRule="atLeast"/>
              <w:jc w:val="both"/>
            </w:pPr>
            <w:r>
              <w:rPr>
                <w:color w:val="000000"/>
                <w:lang w:bidi="ru-RU"/>
              </w:rPr>
              <w:t>23</w:t>
            </w:r>
            <w:r>
              <w:rPr>
                <w:color w:val="000000"/>
              </w:rPr>
              <w:t xml:space="preserve"> </w:t>
            </w:r>
          </w:p>
        </w:tc>
      </w:tr>
      <w:tr w:rsidR="00CE1F53">
        <w:trPr>
          <w:trHeight w:hRule="exact" w:val="283"/>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lastRenderedPageBreak/>
              <w:t>4.3.</w:t>
            </w:r>
            <w:r>
              <w:rPr>
                <w:color w:val="000000"/>
              </w:rPr>
              <w:t xml:space="preserve"> </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73" w:type="dxa"/>
              <w:right w:w="14" w:type="dxa"/>
            </w:tcMar>
            <w:vAlign w:val="center"/>
          </w:tcPr>
          <w:p w:rsidR="00CE1F53" w:rsidRPr="00EE77C3" w:rsidRDefault="00EE77C3">
            <w:pPr>
              <w:spacing w:before="1" w:line="273" w:lineRule="atLeast"/>
              <w:jc w:val="center"/>
              <w:rPr>
                <w:lang w:val="ru-RU"/>
              </w:rPr>
            </w:pPr>
            <w:r w:rsidRPr="00EE77C3">
              <w:rPr>
                <w:color w:val="000000"/>
                <w:lang w:val="ru-RU"/>
              </w:rPr>
              <w:t xml:space="preserve">Исходное положение – стоя на полу, держа тело прямо. Произвести удары  </w:t>
            </w:r>
          </w:p>
          <w:p w:rsidR="00CE1F53" w:rsidRPr="00EE77C3" w:rsidRDefault="00EE77C3">
            <w:pPr>
              <w:spacing w:before="13" w:line="265" w:lineRule="atLeast"/>
              <w:ind w:left="590"/>
              <w:jc w:val="both"/>
              <w:rPr>
                <w:lang w:val="ru-RU"/>
              </w:rPr>
            </w:pPr>
            <w:r w:rsidRPr="00EE77C3">
              <w:rPr>
                <w:color w:val="000000"/>
                <w:lang w:val="ru-RU"/>
              </w:rPr>
              <w:t xml:space="preserve">по боксерскому </w:t>
            </w:r>
            <w:r w:rsidRPr="00EE77C3">
              <w:rPr>
                <w:color w:val="000000"/>
                <w:spacing w:val="1"/>
                <w:lang w:val="ru-RU"/>
              </w:rPr>
              <w:t>мешку</w:t>
            </w:r>
            <w:r w:rsidRPr="00EE77C3">
              <w:rPr>
                <w:color w:val="000000"/>
                <w:lang w:val="ru-RU"/>
              </w:rPr>
              <w:t xml:space="preserve"> за 3 </w:t>
            </w:r>
            <w:r w:rsidRPr="00EE77C3">
              <w:rPr>
                <w:color w:val="000000"/>
                <w:spacing w:val="1"/>
                <w:lang w:val="ru-RU"/>
              </w:rPr>
              <w:t>мин</w:t>
            </w:r>
            <w:r w:rsidRPr="00EE77C3">
              <w:rPr>
                <w:color w:val="000000"/>
                <w:lang w:val="ru-RU"/>
              </w:rPr>
              <w:t xml:space="preserve"> </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EE77C3">
            <w:pPr>
              <w:spacing w:before="1" w:line="278" w:lineRule="atLeast"/>
              <w:jc w:val="center"/>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6" w:type="dxa"/>
              <w:right w:w="1008" w:type="dxa"/>
            </w:tcMar>
            <w:vAlign w:val="center"/>
          </w:tcPr>
          <w:p w:rsidR="00CE1F53" w:rsidRDefault="00EE77C3">
            <w:pPr>
              <w:spacing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CE1F53"/>
        </w:tc>
        <w:tc>
          <w:tcPr>
            <w:tcW w:w="4792" w:type="dxa"/>
            <w:vMerge/>
            <w:tcBorders>
              <w:top w:val="single" w:sz="4" w:space="0" w:color="000000"/>
              <w:left w:val="single" w:sz="4" w:space="0" w:color="000000"/>
              <w:bottom w:val="single" w:sz="4" w:space="0" w:color="000000"/>
              <w:right w:val="single" w:sz="4" w:space="0" w:color="000000"/>
            </w:tcBorders>
            <w:shd w:val="clear" w:color="auto" w:fill="FFFFFF"/>
            <w:tcMar>
              <w:left w:w="173" w:type="dxa"/>
              <w:right w:w="14" w:type="dxa"/>
            </w:tcMar>
            <w:vAlign w:val="center"/>
          </w:tcPr>
          <w:p w:rsidR="00CE1F53" w:rsidRDefault="00CE1F53"/>
        </w:tc>
        <w:tc>
          <w:tcPr>
            <w:tcW w:w="1551" w:type="dxa"/>
            <w:vMerge/>
            <w:tcBorders>
              <w:top w:val="single" w:sz="4" w:space="0" w:color="000000"/>
              <w:left w:val="single" w:sz="4" w:space="0" w:color="000000"/>
              <w:bottom w:val="single" w:sz="4" w:space="0" w:color="000000"/>
              <w:right w:val="single" w:sz="4" w:space="0" w:color="000000"/>
            </w:tcBorders>
            <w:shd w:val="clear" w:color="auto" w:fill="auto"/>
            <w:tcMar>
              <w:left w:w="197" w:type="dxa"/>
              <w:right w:w="38"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244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436" w:type="dxa"/>
            </w:tcMar>
            <w:vAlign w:val="center"/>
          </w:tcPr>
          <w:p w:rsidR="00CE1F53" w:rsidRDefault="00EE77C3">
            <w:pPr>
              <w:spacing w:before="1" w:line="265" w:lineRule="atLeast"/>
              <w:jc w:val="both"/>
            </w:pPr>
            <w:r>
              <w:rPr>
                <w:color w:val="000000"/>
                <w:lang w:bidi="ru-RU"/>
              </w:rPr>
              <w:t>240</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FFFFFF"/>
            <w:tcMar>
              <w:left w:w="3150" w:type="dxa"/>
              <w:right w:w="2996" w:type="dxa"/>
            </w:tcMar>
            <w:vAlign w:val="center"/>
          </w:tcPr>
          <w:p w:rsidR="00CE1F53" w:rsidRDefault="00EE77C3">
            <w:pPr>
              <w:spacing w:line="265" w:lineRule="atLeast"/>
              <w:jc w:val="both"/>
            </w:pPr>
            <w:r>
              <w:rPr>
                <w:color w:val="000000"/>
              </w:rPr>
              <w:t xml:space="preserve">5. Уровень спортивной квалификации </w:t>
            </w:r>
          </w:p>
        </w:tc>
      </w:tr>
      <w:tr w:rsidR="00CE1F53" w:rsidRPr="00EC32A2">
        <w:trPr>
          <w:trHeight w:hRule="exact" w:val="1119"/>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5.1.</w:t>
            </w:r>
            <w:r>
              <w:rPr>
                <w:color w:val="000000"/>
              </w:rPr>
              <w:t xml:space="preserve">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63" w:type="dxa"/>
            </w:tcMar>
            <w:vAlign w:val="center"/>
          </w:tcPr>
          <w:p w:rsidR="00CE1F53" w:rsidRPr="00EE77C3" w:rsidRDefault="00EE77C3">
            <w:pPr>
              <w:spacing w:before="1" w:line="278" w:lineRule="atLeast"/>
              <w:jc w:val="center"/>
              <w:rPr>
                <w:lang w:val="ru-RU"/>
              </w:rPr>
            </w:pPr>
            <w:r w:rsidRPr="00EE77C3">
              <w:rPr>
                <w:color w:val="000000"/>
                <w:lang w:val="ru-RU" w:bidi="ru-RU"/>
              </w:rPr>
              <w:t>Период</w:t>
            </w:r>
            <w:r w:rsidRPr="00EE77C3">
              <w:rPr>
                <w:color w:val="000000"/>
                <w:lang w:val="ru-RU"/>
              </w:rPr>
              <w:t xml:space="preserve"> </w:t>
            </w:r>
            <w:r w:rsidRPr="00EE77C3">
              <w:rPr>
                <w:color w:val="000000"/>
                <w:lang w:val="ru-RU" w:bidi="ru-RU"/>
              </w:rPr>
              <w:t>обучения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этапе</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p w:rsidR="00CE1F53" w:rsidRDefault="00EE77C3">
            <w:pPr>
              <w:spacing w:before="9" w:line="265" w:lineRule="atLeast"/>
              <w:ind w:left="1325"/>
              <w:jc w:val="both"/>
            </w:pPr>
            <w:r>
              <w:rPr>
                <w:color w:val="000000"/>
                <w:lang w:bidi="ru-RU"/>
              </w:rPr>
              <w:t>(до</w:t>
            </w:r>
            <w:r>
              <w:rPr>
                <w:color w:val="000000"/>
              </w:rPr>
              <w:t xml:space="preserve"> </w:t>
            </w:r>
            <w:r>
              <w:rPr>
                <w:color w:val="000000"/>
                <w:lang w:bidi="ru-RU"/>
              </w:rPr>
              <w:t>трех</w:t>
            </w:r>
            <w:r>
              <w:rPr>
                <w:color w:val="000000"/>
              </w:rPr>
              <w:t xml:space="preserve"> </w:t>
            </w:r>
            <w:r>
              <w:rPr>
                <w:color w:val="000000"/>
                <w:lang w:bidi="ru-RU"/>
              </w:rPr>
              <w:t>лет)</w:t>
            </w:r>
            <w:r>
              <w:rPr>
                <w:color w:val="000000"/>
              </w:rPr>
              <w:t xml:space="preserve"> </w:t>
            </w:r>
          </w:p>
        </w:tc>
        <w:tc>
          <w:tcPr>
            <w:tcW w:w="4792" w:type="dxa"/>
            <w:gridSpan w:val="3"/>
            <w:tcBorders>
              <w:top w:val="single" w:sz="4" w:space="0" w:color="000000"/>
              <w:left w:val="single" w:sz="4" w:space="0" w:color="000000"/>
              <w:bottom w:val="single" w:sz="4" w:space="0" w:color="000000"/>
              <w:right w:val="single" w:sz="4" w:space="0" w:color="000000"/>
            </w:tcBorders>
            <w:shd w:val="clear" w:color="auto" w:fill="FFFFFF"/>
            <w:tcMar>
              <w:left w:w="182" w:type="dxa"/>
              <w:right w:w="21" w:type="dxa"/>
            </w:tcMar>
            <w:vAlign w:val="center"/>
          </w:tcPr>
          <w:p w:rsidR="00CE1F53" w:rsidRPr="00EE77C3" w:rsidRDefault="00EE77C3">
            <w:pPr>
              <w:spacing w:before="1" w:line="273" w:lineRule="atLeast"/>
              <w:jc w:val="center"/>
              <w:rPr>
                <w:lang w:val="ru-RU"/>
              </w:rPr>
            </w:pPr>
            <w:r w:rsidRPr="00EE77C3">
              <w:rPr>
                <w:color w:val="000000"/>
                <w:lang w:val="ru-RU"/>
              </w:rPr>
              <w:t xml:space="preserve">спортивные разряды – «третий юношеский спортивный разряд», «второй юношеский </w:t>
            </w:r>
          </w:p>
          <w:p w:rsidR="00CE1F53" w:rsidRPr="00EE77C3" w:rsidRDefault="00EE77C3">
            <w:pPr>
              <w:spacing w:before="14" w:line="265" w:lineRule="atLeast"/>
              <w:ind w:left="34"/>
              <w:jc w:val="both"/>
              <w:rPr>
                <w:lang w:val="ru-RU"/>
              </w:rPr>
            </w:pPr>
            <w:r w:rsidRPr="00EE77C3">
              <w:rPr>
                <w:color w:val="000000"/>
                <w:lang w:val="ru-RU"/>
              </w:rPr>
              <w:t xml:space="preserve">спортивный разряд», «первый юношеский </w:t>
            </w:r>
          </w:p>
          <w:p w:rsidR="00CE1F53" w:rsidRPr="00EE77C3" w:rsidRDefault="00EE77C3">
            <w:pPr>
              <w:spacing w:before="9" w:line="265" w:lineRule="atLeast"/>
              <w:ind w:left="1167"/>
              <w:jc w:val="both"/>
              <w:rPr>
                <w:lang w:val="ru-RU"/>
              </w:rPr>
            </w:pPr>
            <w:r w:rsidRPr="00EE77C3">
              <w:rPr>
                <w:color w:val="000000"/>
                <w:lang w:val="ru-RU"/>
              </w:rPr>
              <w:t xml:space="preserve">спортивный разряд» </w:t>
            </w:r>
          </w:p>
        </w:tc>
      </w:tr>
      <w:tr w:rsidR="00CE1F53" w:rsidRPr="00EC32A2">
        <w:trPr>
          <w:trHeight w:hRule="exact" w:val="835"/>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130" w:type="dxa"/>
              <w:right w:w="0" w:type="dxa"/>
            </w:tcMar>
            <w:vAlign w:val="center"/>
          </w:tcPr>
          <w:p w:rsidR="00CE1F53" w:rsidRDefault="00EE77C3">
            <w:pPr>
              <w:spacing w:before="1" w:line="265" w:lineRule="atLeast"/>
              <w:jc w:val="both"/>
            </w:pPr>
            <w:r>
              <w:rPr>
                <w:color w:val="000000"/>
                <w:lang w:bidi="ru-RU"/>
              </w:rPr>
              <w:t>5.2.</w:t>
            </w:r>
            <w:r>
              <w:rPr>
                <w:color w:val="000000"/>
              </w:rPr>
              <w:t xml:space="preserve">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63" w:type="dxa"/>
            </w:tcMar>
            <w:vAlign w:val="center"/>
          </w:tcPr>
          <w:p w:rsidR="00CE1F53" w:rsidRPr="00EE77C3" w:rsidRDefault="00EE77C3">
            <w:pPr>
              <w:spacing w:before="1" w:line="273" w:lineRule="atLeast"/>
              <w:jc w:val="center"/>
              <w:rPr>
                <w:lang w:val="ru-RU"/>
              </w:rPr>
            </w:pPr>
            <w:r w:rsidRPr="00EE77C3">
              <w:rPr>
                <w:color w:val="000000"/>
                <w:lang w:val="ru-RU" w:bidi="ru-RU"/>
              </w:rPr>
              <w:t>Период</w:t>
            </w:r>
            <w:r w:rsidRPr="00EE77C3">
              <w:rPr>
                <w:color w:val="000000"/>
                <w:lang w:val="ru-RU"/>
              </w:rPr>
              <w:t xml:space="preserve"> </w:t>
            </w:r>
            <w:r w:rsidRPr="00EE77C3">
              <w:rPr>
                <w:color w:val="000000"/>
                <w:lang w:val="ru-RU" w:bidi="ru-RU"/>
              </w:rPr>
              <w:t>обучения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этапе</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p w:rsidR="00CE1F53" w:rsidRDefault="00EE77C3">
            <w:pPr>
              <w:spacing w:before="13" w:line="265" w:lineRule="atLeast"/>
              <w:ind w:left="1109"/>
              <w:jc w:val="both"/>
            </w:pPr>
            <w:r>
              <w:rPr>
                <w:color w:val="000000"/>
                <w:spacing w:val="1"/>
                <w:lang w:bidi="ru-RU"/>
              </w:rPr>
              <w:t>(свыше</w:t>
            </w:r>
            <w:r>
              <w:rPr>
                <w:color w:val="000000"/>
              </w:rPr>
              <w:t xml:space="preserve"> </w:t>
            </w:r>
            <w:r>
              <w:rPr>
                <w:color w:val="000000"/>
                <w:lang w:bidi="ru-RU"/>
              </w:rPr>
              <w:t>трех</w:t>
            </w:r>
            <w:r>
              <w:rPr>
                <w:color w:val="000000"/>
              </w:rPr>
              <w:t xml:space="preserve"> </w:t>
            </w:r>
            <w:r>
              <w:rPr>
                <w:color w:val="000000"/>
                <w:lang w:bidi="ru-RU"/>
              </w:rPr>
              <w:t>лет)</w:t>
            </w:r>
            <w:r>
              <w:rPr>
                <w:color w:val="000000"/>
              </w:rPr>
              <w:t xml:space="preserve"> </w:t>
            </w:r>
          </w:p>
        </w:tc>
        <w:tc>
          <w:tcPr>
            <w:tcW w:w="4792" w:type="dxa"/>
            <w:gridSpan w:val="3"/>
            <w:tcBorders>
              <w:top w:val="single" w:sz="4" w:space="0" w:color="000000"/>
              <w:left w:val="single" w:sz="4" w:space="0" w:color="000000"/>
              <w:bottom w:val="single" w:sz="4" w:space="0" w:color="000000"/>
              <w:right w:val="single" w:sz="4" w:space="0" w:color="000000"/>
            </w:tcBorders>
            <w:shd w:val="clear" w:color="auto" w:fill="FFFFFF"/>
            <w:tcMar>
              <w:left w:w="158" w:type="dxa"/>
              <w:right w:w="7" w:type="dxa"/>
            </w:tcMar>
            <w:vAlign w:val="center"/>
          </w:tcPr>
          <w:p w:rsidR="00CE1F53" w:rsidRPr="00EE77C3" w:rsidRDefault="00EE77C3">
            <w:pPr>
              <w:spacing w:before="1" w:line="273" w:lineRule="atLeast"/>
              <w:jc w:val="center"/>
              <w:rPr>
                <w:lang w:val="ru-RU"/>
              </w:rPr>
            </w:pPr>
            <w:r w:rsidRPr="00EE77C3">
              <w:rPr>
                <w:color w:val="000000"/>
                <w:lang w:val="ru-RU"/>
              </w:rPr>
              <w:t xml:space="preserve">спортивные разряды – «третий спортивный разряд», </w:t>
            </w:r>
            <w:r w:rsidRPr="00EE77C3">
              <w:rPr>
                <w:color w:val="000000"/>
                <w:spacing w:val="1"/>
                <w:lang w:val="ru-RU"/>
              </w:rPr>
              <w:t>«второй</w:t>
            </w:r>
            <w:r w:rsidRPr="00EE77C3">
              <w:rPr>
                <w:color w:val="000000"/>
                <w:lang w:val="ru-RU"/>
              </w:rPr>
              <w:t xml:space="preserve"> спортивный разряд», «первый спортивный разряд» </w:t>
            </w:r>
          </w:p>
        </w:tc>
      </w:tr>
    </w:tbl>
    <w:p w:rsidR="00CE1F53" w:rsidRPr="00EE77C3" w:rsidRDefault="00EE77C3">
      <w:pPr>
        <w:spacing w:before="637" w:line="321" w:lineRule="atLeast"/>
        <w:ind w:left="77" w:right="-192"/>
        <w:jc w:val="both"/>
        <w:rPr>
          <w:sz w:val="28"/>
          <w:szCs w:val="28"/>
          <w:lang w:val="ru-RU"/>
        </w:rPr>
      </w:pPr>
      <w:r w:rsidRPr="00EE77C3">
        <w:rPr>
          <w:color w:val="000000"/>
          <w:sz w:val="28"/>
          <w:szCs w:val="28"/>
          <w:lang w:val="ru-RU" w:bidi="ru-RU"/>
        </w:rPr>
        <w:t>13.3.Нормативы</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76"/>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разряды)</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перевода</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этап</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34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pPr>
        <w:spacing w:before="308"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4509"/>
        <w:gridCol w:w="1691"/>
        <w:gridCol w:w="1690"/>
        <w:gridCol w:w="1551"/>
      </w:tblGrid>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21" w:type="dxa"/>
              <w:right w:w="2" w:type="dxa"/>
            </w:tcMar>
            <w:vAlign w:val="center"/>
          </w:tcPr>
          <w:p w:rsidR="00CE1F53" w:rsidRDefault="00EE77C3">
            <w:pPr>
              <w:spacing w:before="1" w:line="273" w:lineRule="atLeast"/>
              <w:ind w:firstLine="48"/>
              <w:jc w:val="both"/>
            </w:pPr>
            <w:r>
              <w:rPr>
                <w:color w:val="000000"/>
                <w:lang w:bidi="ru-RU"/>
              </w:rPr>
              <w:t>№</w:t>
            </w:r>
            <w:r>
              <w:rPr>
                <w:color w:val="000000"/>
              </w:rPr>
              <w:t xml:space="preserve">  </w:t>
            </w:r>
            <w:r>
              <w:rPr>
                <w:color w:val="000000"/>
                <w:lang w:bidi="ru-RU"/>
              </w:rPr>
              <w:t>п/п</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18" w:type="dxa"/>
              <w:right w:w="1376" w:type="dxa"/>
            </w:tcMar>
            <w:vAlign w:val="center"/>
          </w:tcPr>
          <w:p w:rsidR="00CE1F53" w:rsidRDefault="00EE77C3">
            <w:pPr>
              <w:spacing w:before="1" w:line="265" w:lineRule="atLeast"/>
              <w:jc w:val="both"/>
            </w:pPr>
            <w:r>
              <w:rPr>
                <w:color w:val="000000"/>
                <w:lang w:bidi="ru-RU"/>
              </w:rPr>
              <w:t>Упражнения</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298" w:type="dxa"/>
              <w:right w:w="94" w:type="dxa"/>
            </w:tcMar>
            <w:vAlign w:val="center"/>
          </w:tcPr>
          <w:p w:rsidR="00CE1F53" w:rsidRDefault="00EE77C3">
            <w:pPr>
              <w:spacing w:before="1" w:line="273" w:lineRule="atLeast"/>
              <w:ind w:firstLine="96"/>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09" w:type="dxa"/>
              <w:right w:w="890" w:type="dxa"/>
            </w:tcMar>
            <w:vAlign w:val="center"/>
          </w:tcPr>
          <w:p w:rsidR="00CE1F53" w:rsidRDefault="00EE77C3">
            <w:pPr>
              <w:spacing w:before="1" w:line="265" w:lineRule="atLeast"/>
              <w:jc w:val="both"/>
            </w:pPr>
            <w:r>
              <w:rPr>
                <w:color w:val="000000"/>
                <w:lang w:bidi="ru-RU"/>
              </w:rPr>
              <w:t>Норматив</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21" w:type="dxa"/>
              <w:right w:w="2"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18" w:type="dxa"/>
              <w:right w:w="1376"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298" w:type="dxa"/>
              <w:right w:w="9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75" w:type="dxa"/>
              <w:right w:w="251" w:type="dxa"/>
            </w:tcMar>
            <w:vAlign w:val="center"/>
          </w:tcPr>
          <w:p w:rsidR="00CE1F53" w:rsidRDefault="00EE77C3">
            <w:pPr>
              <w:spacing w:before="1" w:line="265" w:lineRule="atLeast"/>
              <w:jc w:val="both"/>
            </w:pPr>
            <w:r>
              <w:rPr>
                <w:color w:val="000000"/>
                <w:lang w:bidi="ru-RU"/>
              </w:rPr>
              <w:t>юноши</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331" w:type="dxa"/>
              <w:right w:w="113" w:type="dxa"/>
            </w:tcMar>
            <w:vAlign w:val="center"/>
          </w:tcPr>
          <w:p w:rsidR="00CE1F53" w:rsidRDefault="00EE77C3">
            <w:pPr>
              <w:spacing w:before="1" w:line="265" w:lineRule="atLeast"/>
              <w:jc w:val="both"/>
            </w:pPr>
            <w:r>
              <w:rPr>
                <w:color w:val="000000"/>
                <w:lang w:bidi="ru-RU"/>
              </w:rPr>
              <w:t>девушки</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3222" w:type="dxa"/>
              <w:right w:w="3071" w:type="dxa"/>
            </w:tcMar>
            <w:vAlign w:val="center"/>
          </w:tcPr>
          <w:p w:rsidR="00CE1F53" w:rsidRDefault="00EE77C3">
            <w:pPr>
              <w:spacing w:before="1" w:line="265" w:lineRule="atLeast"/>
              <w:jc w:val="both"/>
            </w:pPr>
            <w:r>
              <w:rPr>
                <w:color w:val="000000"/>
                <w:lang w:bidi="ru-RU"/>
              </w:rPr>
              <w:t>Для</w:t>
            </w:r>
            <w:r>
              <w:rPr>
                <w:color w:val="000000"/>
              </w:rPr>
              <w:t xml:space="preserve"> </w:t>
            </w:r>
            <w:r>
              <w:rPr>
                <w:color w:val="000000"/>
                <w:lang w:bidi="ru-RU"/>
              </w:rPr>
              <w:t>спортивной</w:t>
            </w:r>
            <w:r>
              <w:rPr>
                <w:color w:val="000000"/>
              </w:rPr>
              <w:t xml:space="preserve"> </w:t>
            </w:r>
            <w:r>
              <w:rPr>
                <w:color w:val="000000"/>
                <w:lang w:bidi="ru-RU"/>
              </w:rPr>
              <w:t>дисциплины</w:t>
            </w:r>
            <w:r>
              <w:rPr>
                <w:color w:val="000000"/>
              </w:rPr>
              <w:t xml:space="preserve"> </w:t>
            </w:r>
            <w:r>
              <w:rPr>
                <w:color w:val="000000"/>
                <w:lang w:bidi="ru-RU"/>
              </w:rPr>
              <w:t>«бокс»</w:t>
            </w:r>
            <w:r>
              <w:rPr>
                <w:color w:val="000000"/>
              </w:rPr>
              <w:t xml:space="preserve"> </w:t>
            </w:r>
          </w:p>
        </w:tc>
      </w:tr>
      <w:tr w:rsidR="00CE1F53" w:rsidRPr="00EC32A2">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081" w:type="dxa"/>
              <w:right w:w="823" w:type="dxa"/>
            </w:tcMar>
            <w:vAlign w:val="center"/>
          </w:tcPr>
          <w:p w:rsidR="00CE1F53" w:rsidRPr="00EE77C3" w:rsidRDefault="00EE77C3">
            <w:pPr>
              <w:spacing w:before="1" w:line="265" w:lineRule="atLeast"/>
              <w:jc w:val="both"/>
              <w:rPr>
                <w:lang w:val="ru-RU"/>
              </w:rPr>
            </w:pPr>
            <w:r w:rsidRPr="00EE77C3">
              <w:rPr>
                <w:color w:val="000000"/>
                <w:lang w:val="ru-RU" w:bidi="ru-RU"/>
              </w:rPr>
              <w:t>1.</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2"/>
                <w:lang w:val="ru-RU" w:bidi="ru-RU"/>
              </w:rPr>
              <w:t>14-15</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90" w:type="dxa"/>
              <w:right w:w="144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60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90" w:type="dxa"/>
              <w:right w:w="144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472" w:type="dxa"/>
            </w:tcMar>
            <w:vAlign w:val="center"/>
          </w:tcPr>
          <w:p w:rsidR="00CE1F53" w:rsidRDefault="00EE77C3">
            <w:pPr>
              <w:spacing w:before="1" w:line="265" w:lineRule="atLeast"/>
              <w:jc w:val="both"/>
            </w:pPr>
            <w:r>
              <w:rPr>
                <w:color w:val="000000"/>
                <w:spacing w:val="1"/>
                <w:lang w:bidi="ru-RU"/>
              </w:rPr>
              <w:t>8,2</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05" w:type="dxa"/>
            </w:tcMar>
            <w:vAlign w:val="center"/>
          </w:tcPr>
          <w:p w:rsidR="00CE1F53" w:rsidRDefault="00EE77C3">
            <w:pPr>
              <w:spacing w:before="1" w:line="265" w:lineRule="atLeast"/>
              <w:jc w:val="both"/>
            </w:pPr>
            <w:r>
              <w:rPr>
                <w:color w:val="000000"/>
                <w:spacing w:val="1"/>
                <w:lang w:bidi="ru-RU"/>
              </w:rPr>
              <w:t>9,6</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14" w:type="dxa"/>
            </w:tcMar>
            <w:vAlign w:val="center"/>
          </w:tcPr>
          <w:p w:rsidR="00CE1F53" w:rsidRDefault="00EE77C3">
            <w:pPr>
              <w:spacing w:before="1" w:line="265" w:lineRule="atLeast"/>
              <w:jc w:val="both"/>
            </w:pPr>
            <w:r>
              <w:rPr>
                <w:color w:val="000000"/>
                <w:lang w:bidi="ru-RU"/>
              </w:rPr>
              <w:t>8.10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285" w:type="dxa"/>
            </w:tcMar>
            <w:vAlign w:val="center"/>
          </w:tcPr>
          <w:p w:rsidR="00CE1F53" w:rsidRDefault="00EE77C3">
            <w:pPr>
              <w:spacing w:before="1" w:line="265" w:lineRule="atLeast"/>
              <w:jc w:val="both"/>
            </w:pPr>
            <w:r>
              <w:rPr>
                <w:color w:val="000000"/>
                <w:lang w:bidi="ru-RU"/>
              </w:rPr>
              <w:t>10.00</w:t>
            </w:r>
            <w:r>
              <w:rPr>
                <w:color w:val="000000"/>
              </w:rPr>
              <w:t xml:space="preserve">  </w:t>
            </w:r>
          </w:p>
        </w:tc>
      </w:tr>
      <w:tr w:rsidR="00CE1F53">
        <w:trPr>
          <w:trHeight w:hRule="exact" w:val="572"/>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878" w:type="dxa"/>
              <w:right w:w="634" w:type="dxa"/>
            </w:tcMar>
            <w:vAlign w:val="center"/>
          </w:tcPr>
          <w:p w:rsidR="00CE1F53" w:rsidRPr="00EE77C3" w:rsidRDefault="00EE77C3">
            <w:pPr>
              <w:spacing w:before="1" w:line="273"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315ABB" w:rsidRPr="00315ABB">
              <w:pict>
                <v:shape id="_x0000_s1029" type="#_x0000_t75" style="position:absolute;left:0;text-align:left;margin-left:410pt;margin-top:12.35pt;width:166pt;height:18pt;z-index:251662336;mso-position-horizontal-relative:page;mso-position-vertical-relative:text" o:allowincell="f">
                  <v:imagedata r:id="rId13" o:title=""/>
                  <w10:wrap anchorx="page"/>
                  <w10:anchorlock/>
                </v:shape>
              </w:pict>
            </w:r>
          </w:p>
          <w:p w:rsidR="00CE1F53" w:rsidRDefault="00EE77C3">
            <w:pPr>
              <w:spacing w:before="19" w:line="265" w:lineRule="atLeast"/>
              <w:jc w:val="both"/>
            </w:pPr>
            <w:r>
              <w:rPr>
                <w:color w:val="000000"/>
                <w:lang w:bidi="ru-RU"/>
              </w:rPr>
              <w:t>45</w:t>
            </w:r>
            <w:r>
              <w:rPr>
                <w:color w:val="000000"/>
              </w:rPr>
              <w:t xml:space="preserve">  </w:t>
            </w:r>
            <w:r>
              <w:rPr>
                <w:color w:val="000000"/>
                <w:spacing w:val="1200"/>
              </w:rPr>
              <w:t xml:space="preserve"> </w:t>
            </w:r>
            <w:r>
              <w:rPr>
                <w:color w:val="000000"/>
                <w:lang w:bidi="ru-RU"/>
              </w:rPr>
              <w:t>35</w:t>
            </w:r>
            <w:r>
              <w:rPr>
                <w:color w:val="000000"/>
              </w:rPr>
              <w:t xml:space="preserve">  </w:t>
            </w:r>
          </w:p>
        </w:tc>
      </w:tr>
      <w:tr w:rsidR="00CE1F53">
        <w:trPr>
          <w:trHeight w:hRule="exact" w:val="571"/>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538" w:type="dxa"/>
              <w:right w:w="350" w:type="dxa"/>
            </w:tcMar>
            <w:vAlign w:val="center"/>
          </w:tcPr>
          <w:p w:rsidR="00CE1F53" w:rsidRPr="00EE77C3" w:rsidRDefault="00EE77C3">
            <w:pPr>
              <w:spacing w:before="1" w:line="273"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96"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315ABB" w:rsidRPr="00315ABB">
              <w:pict>
                <v:shape id="_x0000_s1030" type="#_x0000_t75" style="position:absolute;left:0;text-align:left;margin-left:411pt;margin-top:11.8pt;width:165pt;height:18pt;z-index:251663360;mso-position-horizontal-relative:page;mso-position-vertical-relative:text" o:allowincell="f">
                  <v:imagedata r:id="rId14" o:title=""/>
                  <w10:wrap anchorx="page"/>
                  <w10:anchorlock/>
                </v:shape>
              </w:pict>
            </w:r>
          </w:p>
          <w:p w:rsidR="00CE1F53" w:rsidRDefault="00EE77C3">
            <w:pPr>
              <w:spacing w:before="18" w:line="265" w:lineRule="atLeast"/>
              <w:jc w:val="both"/>
            </w:pPr>
            <w:r>
              <w:rPr>
                <w:color w:val="000000"/>
                <w:lang w:bidi="ru-RU"/>
              </w:rPr>
              <w:t>12</w:t>
            </w:r>
            <w:r>
              <w:rPr>
                <w:color w:val="000000"/>
              </w:rPr>
              <w:t xml:space="preserve">  </w:t>
            </w:r>
            <w:r>
              <w:rPr>
                <w:color w:val="000000"/>
                <w:spacing w:val="1263"/>
              </w:rPr>
              <w:t xml:space="preserve"> </w:t>
            </w:r>
            <w:r>
              <w:rPr>
                <w:color w:val="000000"/>
                <w:lang w:bidi="ru-RU"/>
              </w:rPr>
              <w:t>8</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Pr="00EE77C3" w:rsidRDefault="00EE77C3">
            <w:pPr>
              <w:spacing w:before="1" w:line="273"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13" w:line="265" w:lineRule="atLeast"/>
              <w:ind w:left="77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38"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86" w:type="dxa"/>
              <w:right w:w="371" w:type="dxa"/>
            </w:tcMar>
            <w:vAlign w:val="center"/>
          </w:tcPr>
          <w:p w:rsidR="00CE1F53" w:rsidRDefault="00EE77C3">
            <w:pPr>
              <w:spacing w:before="1" w:line="265" w:lineRule="atLeast"/>
              <w:jc w:val="both"/>
            </w:pPr>
            <w:r>
              <w:rPr>
                <w:color w:val="000000"/>
                <w:lang w:bidi="ru-RU"/>
              </w:rPr>
              <w:t>+15</w:t>
            </w:r>
            <w:r>
              <w:rPr>
                <w:color w:val="000000"/>
              </w:rPr>
              <w:t xml:space="preserve">  </w:t>
            </w:r>
          </w:p>
        </w:tc>
      </w:tr>
      <w:tr w:rsidR="00CE1F53">
        <w:trPr>
          <w:trHeight w:hRule="exact" w:val="289"/>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1.6.</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472" w:type="dxa"/>
            </w:tcMar>
            <w:vAlign w:val="center"/>
          </w:tcPr>
          <w:p w:rsidR="00CE1F53" w:rsidRDefault="00EE77C3">
            <w:pPr>
              <w:spacing w:before="1" w:line="265" w:lineRule="atLeast"/>
              <w:jc w:val="both"/>
            </w:pPr>
            <w:r>
              <w:rPr>
                <w:color w:val="000000"/>
                <w:spacing w:val="1"/>
                <w:lang w:bidi="ru-RU"/>
              </w:rPr>
              <w:t>7,2</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05" w:type="dxa"/>
            </w:tcMar>
            <w:vAlign w:val="center"/>
          </w:tcPr>
          <w:p w:rsidR="00CE1F53" w:rsidRDefault="00EE77C3">
            <w:pPr>
              <w:spacing w:before="1" w:line="265" w:lineRule="atLeast"/>
              <w:jc w:val="both"/>
            </w:pPr>
            <w:r>
              <w:rPr>
                <w:color w:val="000000"/>
                <w:spacing w:val="1"/>
                <w:lang w:bidi="ru-RU"/>
              </w:rPr>
              <w:t>8,0</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1.7.</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Pr="00EE77C3" w:rsidRDefault="00EE77C3">
            <w:pPr>
              <w:spacing w:before="1" w:line="273"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7" w:type="dxa"/>
              <w:right w:w="443" w:type="dxa"/>
            </w:tcMar>
            <w:vAlign w:val="center"/>
          </w:tcPr>
          <w:p w:rsidR="00CE1F53" w:rsidRDefault="00EE77C3">
            <w:pPr>
              <w:spacing w:before="1" w:line="265" w:lineRule="atLeast"/>
              <w:jc w:val="both"/>
            </w:pPr>
            <w:r>
              <w:rPr>
                <w:color w:val="000000"/>
                <w:lang w:bidi="ru-RU"/>
              </w:rPr>
              <w:t>215</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376" w:type="dxa"/>
            </w:tcMar>
            <w:vAlign w:val="center"/>
          </w:tcPr>
          <w:p w:rsidR="00CE1F53" w:rsidRDefault="00EE77C3">
            <w:pPr>
              <w:spacing w:before="1" w:line="265" w:lineRule="atLeast"/>
              <w:jc w:val="both"/>
            </w:pPr>
            <w:r>
              <w:rPr>
                <w:color w:val="000000"/>
                <w:lang w:bidi="ru-RU"/>
              </w:rPr>
              <w:t>180</w:t>
            </w:r>
            <w:r>
              <w:rPr>
                <w:color w:val="000000"/>
              </w:rPr>
              <w:t xml:space="preserve">  </w:t>
            </w:r>
          </w:p>
        </w:tc>
      </w:tr>
      <w:tr w:rsidR="00CE1F53">
        <w:trPr>
          <w:trHeight w:hRule="exact" w:val="571"/>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355" w:type="dxa"/>
              <w:right w:w="112"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315ABB" w:rsidRPr="00315ABB">
              <w:pict>
                <v:shape id="_x0000_s1031" type="#_x0000_t75" style="position:absolute;left:0;text-align:left;margin-left:411pt;margin-top:12.1pt;width:164pt;height:17pt;z-index:251664384;mso-position-horizontal-relative:page;mso-position-vertical-relative:text" o:allowincell="f">
                  <v:imagedata r:id="rId15" o:title=""/>
                  <w10:wrap anchorx="page"/>
                  <w10:anchorlock/>
                </v:shape>
              </w:pict>
            </w:r>
          </w:p>
          <w:p w:rsidR="00CE1F53" w:rsidRDefault="00EE77C3">
            <w:pPr>
              <w:spacing w:before="18" w:line="265" w:lineRule="atLeast"/>
              <w:jc w:val="both"/>
            </w:pPr>
            <w:r>
              <w:rPr>
                <w:color w:val="000000"/>
                <w:lang w:bidi="ru-RU"/>
              </w:rPr>
              <w:t>49</w:t>
            </w:r>
            <w:r>
              <w:rPr>
                <w:color w:val="000000"/>
              </w:rPr>
              <w:t xml:space="preserve">  </w:t>
            </w:r>
            <w:r>
              <w:rPr>
                <w:color w:val="000000"/>
                <w:spacing w:val="1200"/>
              </w:rPr>
              <w:t xml:space="preserve"> </w:t>
            </w:r>
            <w:r>
              <w:rPr>
                <w:color w:val="000000"/>
                <w:lang w:bidi="ru-RU"/>
              </w:rPr>
              <w:t>43</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1.9.</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926" w:type="dxa"/>
              <w:right w:w="681" w:type="dxa"/>
            </w:tcMar>
            <w:vAlign w:val="center"/>
          </w:tcPr>
          <w:p w:rsidR="00CE1F53" w:rsidRDefault="00EE77C3">
            <w:pPr>
              <w:spacing w:before="1" w:line="265" w:lineRule="atLeast"/>
              <w:jc w:val="both"/>
            </w:pPr>
            <w:r>
              <w:rPr>
                <w:color w:val="000000"/>
                <w:lang w:bidi="ru-RU"/>
              </w:rPr>
              <w:t>Метание</w:t>
            </w:r>
            <w:r>
              <w:rPr>
                <w:color w:val="000000"/>
              </w:rPr>
              <w:t xml:space="preserve"> </w:t>
            </w:r>
            <w:r>
              <w:rPr>
                <w:color w:val="000000"/>
                <w:lang w:bidi="ru-RU"/>
              </w:rPr>
              <w:t>мяча</w:t>
            </w:r>
            <w:r>
              <w:rPr>
                <w:color w:val="000000"/>
              </w:rPr>
              <w:t xml:space="preserve"> </w:t>
            </w:r>
            <w:r>
              <w:rPr>
                <w:color w:val="000000"/>
                <w:lang w:bidi="ru-RU"/>
              </w:rPr>
              <w:t>весом</w:t>
            </w:r>
            <w:r>
              <w:rPr>
                <w:color w:val="000000"/>
              </w:rPr>
              <w:t xml:space="preserve"> </w:t>
            </w:r>
            <w:r>
              <w:rPr>
                <w:color w:val="000000"/>
                <w:lang w:bidi="ru-RU"/>
              </w:rPr>
              <w:t>150</w:t>
            </w:r>
            <w:r>
              <w:rPr>
                <w:color w:val="000000"/>
              </w:rPr>
              <w:t xml:space="preserve"> </w:t>
            </w:r>
            <w:r>
              <w:rPr>
                <w:color w:val="000000"/>
                <w:lang w:bidi="ru-RU"/>
              </w:rPr>
              <w:t>г</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926" w:type="dxa"/>
              <w:right w:w="681"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40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38" w:type="dxa"/>
            </w:tcMar>
            <w:vAlign w:val="center"/>
          </w:tcPr>
          <w:p w:rsidR="00CE1F53" w:rsidRDefault="00EE77C3">
            <w:pPr>
              <w:spacing w:before="1" w:line="265" w:lineRule="atLeast"/>
              <w:jc w:val="both"/>
            </w:pPr>
            <w:r>
              <w:rPr>
                <w:color w:val="000000"/>
                <w:lang w:bidi="ru-RU"/>
              </w:rPr>
              <w:t>27</w:t>
            </w:r>
            <w:r>
              <w:rPr>
                <w:color w:val="000000"/>
              </w:rPr>
              <w:t xml:space="preserve">  </w:t>
            </w:r>
          </w:p>
        </w:tc>
      </w:tr>
      <w:tr w:rsidR="00CE1F53" w:rsidRPr="00EC32A2">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081" w:type="dxa"/>
              <w:right w:w="823" w:type="dxa"/>
            </w:tcMar>
            <w:vAlign w:val="center"/>
          </w:tcPr>
          <w:p w:rsidR="00CE1F53" w:rsidRPr="00EE77C3" w:rsidRDefault="00EE77C3">
            <w:pPr>
              <w:spacing w:before="1" w:line="265" w:lineRule="atLeast"/>
              <w:jc w:val="both"/>
              <w:rPr>
                <w:lang w:val="ru-RU"/>
              </w:rPr>
            </w:pPr>
            <w:r w:rsidRPr="00EE77C3">
              <w:rPr>
                <w:color w:val="000000"/>
                <w:lang w:val="ru-RU" w:bidi="ru-RU"/>
              </w:rPr>
              <w:t>2.</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2"/>
                <w:lang w:val="ru-RU" w:bidi="ru-RU"/>
              </w:rPr>
              <w:t>16-17</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32" w:type="dxa"/>
              <w:right w:w="1386"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32" w:type="dxa"/>
              <w:right w:w="1386"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14" w:type="dxa"/>
            </w:tcMar>
            <w:vAlign w:val="center"/>
          </w:tcPr>
          <w:p w:rsidR="00CE1F53" w:rsidRDefault="00EE77C3">
            <w:pPr>
              <w:spacing w:before="1" w:line="265" w:lineRule="atLeast"/>
              <w:jc w:val="both"/>
            </w:pPr>
            <w:r>
              <w:rPr>
                <w:color w:val="000000"/>
                <w:lang w:bidi="ru-RU"/>
              </w:rPr>
              <w:t>13,4</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2" w:type="dxa"/>
              <w:right w:w="347" w:type="dxa"/>
            </w:tcMar>
            <w:vAlign w:val="center"/>
          </w:tcPr>
          <w:p w:rsidR="00CE1F53" w:rsidRDefault="00EE77C3">
            <w:pPr>
              <w:spacing w:before="1" w:line="265" w:lineRule="atLeast"/>
              <w:jc w:val="both"/>
            </w:pPr>
            <w:r>
              <w:rPr>
                <w:color w:val="000000"/>
                <w:lang w:bidi="ru-RU"/>
              </w:rPr>
              <w:t>16,0</w:t>
            </w:r>
            <w:r>
              <w:rPr>
                <w:color w:val="000000"/>
              </w:rPr>
              <w:t xml:space="preserve">  </w:t>
            </w:r>
          </w:p>
        </w:tc>
      </w:tr>
      <w:tr w:rsidR="00CE1F53">
        <w:trPr>
          <w:trHeight w:hRule="exact" w:val="289"/>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lastRenderedPageBreak/>
              <w:t>2.2.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2" w:type="dxa"/>
              <w:right w:w="347" w:type="dxa"/>
            </w:tcMar>
            <w:vAlign w:val="center"/>
          </w:tcPr>
          <w:p w:rsidR="00CE1F53" w:rsidRDefault="00EE77C3">
            <w:pPr>
              <w:spacing w:before="1" w:line="265" w:lineRule="atLeast"/>
              <w:jc w:val="both"/>
            </w:pPr>
            <w:r>
              <w:rPr>
                <w:color w:val="000000"/>
                <w:lang w:bidi="ru-RU"/>
              </w:rPr>
              <w:t>9.50</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352" w:type="dxa"/>
            </w:tcMar>
            <w:vAlign w:val="center"/>
          </w:tcPr>
          <w:p w:rsidR="00CE1F53" w:rsidRDefault="00EE77C3">
            <w:pPr>
              <w:spacing w:before="1" w:line="265" w:lineRule="atLeast"/>
              <w:jc w:val="both"/>
            </w:pPr>
            <w:r>
              <w:rPr>
                <w:color w:val="000000"/>
                <w:lang w:bidi="ru-RU"/>
              </w:rPr>
              <w:t>12.40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571"/>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line="265" w:lineRule="atLeast"/>
              <w:jc w:val="both"/>
            </w:pPr>
            <w:r>
              <w:rPr>
                <w:color w:val="000000"/>
                <w:lang w:bidi="ru-RU"/>
              </w:rPr>
              <w:t>2.4.</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878" w:type="dxa"/>
              <w:right w:w="634" w:type="dxa"/>
            </w:tcMar>
            <w:vAlign w:val="center"/>
          </w:tcPr>
          <w:p w:rsidR="00CE1F53" w:rsidRPr="00EE77C3" w:rsidRDefault="00EE77C3">
            <w:pPr>
              <w:spacing w:before="1" w:line="278"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p>
          <w:p w:rsidR="00CE1F53" w:rsidRDefault="00EE77C3">
            <w:pPr>
              <w:spacing w:before="23" w:line="265" w:lineRule="atLeast"/>
              <w:jc w:val="both"/>
            </w:pPr>
            <w:r>
              <w:rPr>
                <w:color w:val="000000"/>
                <w:lang w:bidi="ru-RU"/>
              </w:rPr>
              <w:t>45</w:t>
            </w:r>
            <w:r>
              <w:rPr>
                <w:color w:val="000000"/>
              </w:rPr>
              <w:t xml:space="preserve">  </w:t>
            </w:r>
            <w:r>
              <w:rPr>
                <w:color w:val="000000"/>
                <w:spacing w:val="1200"/>
              </w:rPr>
              <w:t xml:space="preserve"> </w:t>
            </w:r>
            <w:r>
              <w:rPr>
                <w:color w:val="000000"/>
                <w:lang w:bidi="ru-RU"/>
              </w:rPr>
              <w:t>35</w:t>
            </w:r>
            <w:r>
              <w:rPr>
                <w:color w:val="000000"/>
              </w:rPr>
              <w:t xml:space="preserve">  </w:t>
            </w:r>
            <w:r w:rsidR="00315ABB" w:rsidRPr="00315ABB">
              <w:pict>
                <v:shape id="_x0000_s1032" type="#_x0000_t75" style="position:absolute;left:0;text-align:left;margin-left:410pt;margin-top:-.55pt;width:166pt;height:17pt;z-index:251665408;mso-position-horizontal-relative:page;mso-position-vertical-relative:text" o:allowincell="f">
                  <v:imagedata r:id="rId16" o:title=""/>
                  <w10:wrap anchorx="page"/>
                  <w10:anchorlock/>
                </v:shape>
              </w:pict>
            </w:r>
          </w:p>
        </w:tc>
      </w:tr>
      <w:tr w:rsidR="00CE1F53">
        <w:trPr>
          <w:trHeight w:hRule="exact" w:val="576"/>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2.5.</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538" w:type="dxa"/>
              <w:right w:w="350" w:type="dxa"/>
            </w:tcMar>
            <w:vAlign w:val="center"/>
          </w:tcPr>
          <w:p w:rsidR="00CE1F53" w:rsidRPr="00EE77C3" w:rsidRDefault="00EE77C3">
            <w:pPr>
              <w:spacing w:before="1" w:line="273"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556"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315ABB" w:rsidRPr="00315ABB">
              <w:pict>
                <v:shape id="_x0000_s1033" type="#_x0000_t75" style="position:absolute;left:0;text-align:left;margin-left:410pt;margin-top:12.2pt;width:166pt;height:18pt;z-index:251666432;mso-position-horizontal-relative:page;mso-position-vertical-relative:text" o:allowincell="f">
                  <v:imagedata r:id="rId17" o:title=""/>
                  <w10:wrap anchorx="page"/>
                  <w10:anchorlock/>
                </v:shape>
              </w:pict>
            </w:r>
          </w:p>
          <w:p w:rsidR="00CE1F53" w:rsidRDefault="00EE77C3">
            <w:pPr>
              <w:spacing w:before="23" w:line="265" w:lineRule="atLeast"/>
              <w:jc w:val="both"/>
            </w:pPr>
            <w:r>
              <w:rPr>
                <w:color w:val="000000"/>
                <w:lang w:bidi="ru-RU"/>
              </w:rPr>
              <w:t>12</w:t>
            </w:r>
            <w:r>
              <w:rPr>
                <w:color w:val="000000"/>
              </w:rPr>
              <w:t xml:space="preserve">  </w:t>
            </w:r>
            <w:r>
              <w:rPr>
                <w:color w:val="000000"/>
                <w:spacing w:val="1263"/>
              </w:rPr>
              <w:t xml:space="preserve"> </w:t>
            </w:r>
            <w:r>
              <w:rPr>
                <w:color w:val="000000"/>
                <w:lang w:bidi="ru-RU"/>
              </w:rPr>
              <w:t>8</w:t>
            </w:r>
            <w:r>
              <w:rPr>
                <w:color w:val="000000"/>
              </w:rPr>
              <w:t xml:space="preserve"> </w:t>
            </w:r>
          </w:p>
        </w:tc>
      </w:tr>
      <w:tr w:rsidR="00CE1F53">
        <w:trPr>
          <w:trHeight w:hRule="exact" w:val="284"/>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Pr="00EE77C3" w:rsidRDefault="00EE77C3">
            <w:pPr>
              <w:spacing w:before="1" w:line="273"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13" w:line="265" w:lineRule="atLeast"/>
              <w:ind w:left="77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3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86" w:type="dxa"/>
              <w:right w:w="371"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2.7.</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472" w:type="dxa"/>
            </w:tcMar>
            <w:vAlign w:val="center"/>
          </w:tcPr>
          <w:p w:rsidR="00CE1F53" w:rsidRDefault="00EE77C3">
            <w:pPr>
              <w:spacing w:before="1" w:line="265" w:lineRule="atLeast"/>
              <w:jc w:val="both"/>
            </w:pPr>
            <w:r>
              <w:rPr>
                <w:color w:val="000000"/>
                <w:spacing w:val="1"/>
                <w:lang w:bidi="ru-RU"/>
              </w:rPr>
              <w:t>6,9</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05" w:type="dxa"/>
            </w:tcMar>
            <w:vAlign w:val="center"/>
          </w:tcPr>
          <w:p w:rsidR="00CE1F53" w:rsidRDefault="00EE77C3">
            <w:pPr>
              <w:spacing w:before="1" w:line="265" w:lineRule="atLeast"/>
              <w:jc w:val="both"/>
            </w:pPr>
            <w:r>
              <w:rPr>
                <w:color w:val="000000"/>
                <w:spacing w:val="1"/>
                <w:lang w:bidi="ru-RU"/>
              </w:rPr>
              <w:t>7,9</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2.8.</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Pr="00EE77C3" w:rsidRDefault="00EE77C3">
            <w:pPr>
              <w:spacing w:before="1" w:line="278"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4"/>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7" w:type="dxa"/>
              <w:right w:w="443" w:type="dxa"/>
            </w:tcMar>
            <w:vAlign w:val="center"/>
          </w:tcPr>
          <w:p w:rsidR="00CE1F53" w:rsidRDefault="00EE77C3">
            <w:pPr>
              <w:spacing w:before="1" w:line="265" w:lineRule="atLeast"/>
              <w:jc w:val="both"/>
            </w:pPr>
            <w:r>
              <w:rPr>
                <w:color w:val="000000"/>
                <w:lang w:bidi="ru-RU"/>
              </w:rPr>
              <w:t>230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376" w:type="dxa"/>
            </w:tcMar>
            <w:vAlign w:val="center"/>
          </w:tcPr>
          <w:p w:rsidR="00CE1F53" w:rsidRDefault="00EE77C3">
            <w:pPr>
              <w:spacing w:before="1" w:line="265" w:lineRule="atLeast"/>
              <w:jc w:val="both"/>
            </w:pPr>
            <w:r>
              <w:rPr>
                <w:color w:val="000000"/>
                <w:lang w:bidi="ru-RU"/>
              </w:rPr>
              <w:t>185</w:t>
            </w:r>
            <w:r>
              <w:rPr>
                <w:color w:val="000000"/>
              </w:rPr>
              <w:t xml:space="preserve">  </w:t>
            </w:r>
          </w:p>
        </w:tc>
      </w:tr>
      <w:tr w:rsidR="00CE1F53">
        <w:trPr>
          <w:trHeight w:hRule="exact" w:val="576"/>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2.9.</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355" w:type="dxa"/>
              <w:right w:w="112"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315ABB" w:rsidRPr="00315ABB">
              <w:pict>
                <v:shape id="_x0000_s1034" type="#_x0000_t75" style="position:absolute;left:0;text-align:left;margin-left:410pt;margin-top:12.2pt;width:166pt;height:17pt;z-index:251667456;mso-position-horizontal-relative:page;mso-position-vertical-relative:text" o:allowincell="f">
                  <v:imagedata r:id="rId18" o:title=""/>
                  <w10:wrap anchorx="page"/>
                  <w10:anchorlock/>
                </v:shape>
              </w:pict>
            </w:r>
          </w:p>
          <w:p w:rsidR="00CE1F53" w:rsidRDefault="00EE77C3">
            <w:pPr>
              <w:spacing w:before="18" w:line="265" w:lineRule="atLeast"/>
              <w:jc w:val="both"/>
            </w:pPr>
            <w:r>
              <w:rPr>
                <w:color w:val="000000"/>
                <w:lang w:bidi="ru-RU"/>
              </w:rPr>
              <w:t>50</w:t>
            </w:r>
            <w:r>
              <w:rPr>
                <w:color w:val="000000"/>
              </w:rPr>
              <w:t xml:space="preserve">  </w:t>
            </w:r>
            <w:r>
              <w:rPr>
                <w:color w:val="000000"/>
                <w:spacing w:val="1200"/>
              </w:rPr>
              <w:t xml:space="preserve"> </w:t>
            </w:r>
            <w:r>
              <w:rPr>
                <w:color w:val="000000"/>
                <w:lang w:bidi="ru-RU"/>
              </w:rPr>
              <w:t>44</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2.10.</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3</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9"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285" w:type="dxa"/>
            </w:tcMar>
            <w:vAlign w:val="center"/>
          </w:tcPr>
          <w:p w:rsidR="00CE1F53" w:rsidRDefault="00EE77C3">
            <w:pPr>
              <w:spacing w:before="1" w:line="265" w:lineRule="atLeast"/>
              <w:jc w:val="both"/>
            </w:pPr>
            <w:r>
              <w:rPr>
                <w:color w:val="000000"/>
                <w:lang w:bidi="ru-RU"/>
              </w:rPr>
              <w:t>16.30</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2.11.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9"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9"/>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352" w:type="dxa"/>
            </w:tcMar>
            <w:vAlign w:val="center"/>
          </w:tcPr>
          <w:p w:rsidR="00CE1F53" w:rsidRDefault="00EE77C3">
            <w:pPr>
              <w:spacing w:before="1" w:line="265" w:lineRule="atLeast"/>
              <w:jc w:val="both"/>
            </w:pPr>
            <w:r>
              <w:rPr>
                <w:color w:val="000000"/>
                <w:lang w:bidi="ru-RU"/>
              </w:rPr>
              <w:t>23.30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2.12.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Pr="00EE77C3" w:rsidRDefault="00EE77C3">
            <w:pPr>
              <w:spacing w:before="1" w:line="278"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500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EE77C3">
            <w:pPr>
              <w:spacing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38" w:type="dxa"/>
            </w:tcMar>
            <w:vAlign w:val="center"/>
          </w:tcPr>
          <w:p w:rsidR="00CE1F53" w:rsidRDefault="00EE77C3">
            <w:pPr>
              <w:spacing w:before="1" w:line="265" w:lineRule="atLeast"/>
              <w:jc w:val="both"/>
            </w:pPr>
            <w:r>
              <w:rPr>
                <w:color w:val="000000"/>
                <w:lang w:bidi="ru-RU"/>
              </w:rPr>
              <w:t>20</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2.13.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Pr="00EE77C3" w:rsidRDefault="00EE77C3">
            <w:pPr>
              <w:spacing w:before="1" w:line="278"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700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EE77C3">
            <w:pPr>
              <w:spacing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35</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rsidRPr="00EC32A2">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749" w:type="dxa"/>
              <w:right w:w="506" w:type="dxa"/>
            </w:tcMar>
            <w:vAlign w:val="center"/>
          </w:tcPr>
          <w:p w:rsidR="00CE1F53" w:rsidRPr="00EE77C3" w:rsidRDefault="00EE77C3">
            <w:pPr>
              <w:spacing w:before="1" w:line="265" w:lineRule="atLeast"/>
              <w:jc w:val="both"/>
              <w:rPr>
                <w:lang w:val="ru-RU"/>
              </w:rPr>
            </w:pPr>
            <w:r w:rsidRPr="00EE77C3">
              <w:rPr>
                <w:color w:val="000000"/>
                <w:lang w:val="ru-RU" w:bidi="ru-RU"/>
              </w:rPr>
              <w:t>3.</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lang w:val="ru-RU" w:bidi="ru-RU"/>
              </w:rPr>
              <w:t>18</w:t>
            </w:r>
            <w:r w:rsidRPr="00EE77C3">
              <w:rPr>
                <w:color w:val="000000"/>
                <w:lang w:val="ru-RU"/>
              </w:rPr>
              <w:t xml:space="preserve"> </w:t>
            </w:r>
            <w:r w:rsidRPr="00EE77C3">
              <w:rPr>
                <w:color w:val="000000"/>
                <w:lang w:val="ru-RU" w:bidi="ru-RU"/>
              </w:rPr>
              <w:t>лет</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старше</w:t>
            </w:r>
            <w:r w:rsidRPr="00EE77C3">
              <w:rPr>
                <w:color w:val="000000"/>
                <w:lang w:val="ru-RU"/>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32" w:type="dxa"/>
              <w:right w:w="1386"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32" w:type="dxa"/>
              <w:right w:w="1386"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14" w:type="dxa"/>
            </w:tcMar>
            <w:vAlign w:val="center"/>
          </w:tcPr>
          <w:p w:rsidR="00CE1F53" w:rsidRDefault="00EE77C3">
            <w:pPr>
              <w:spacing w:before="1" w:line="265" w:lineRule="atLeast"/>
              <w:jc w:val="both"/>
            </w:pPr>
            <w:r>
              <w:rPr>
                <w:color w:val="000000"/>
                <w:lang w:bidi="ru-RU"/>
              </w:rPr>
              <w:t>13,1</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2" w:type="dxa"/>
              <w:right w:w="347" w:type="dxa"/>
            </w:tcMar>
            <w:vAlign w:val="center"/>
          </w:tcPr>
          <w:p w:rsidR="00CE1F53" w:rsidRDefault="00EE77C3">
            <w:pPr>
              <w:spacing w:before="1" w:line="265" w:lineRule="atLeast"/>
              <w:jc w:val="both"/>
            </w:pPr>
            <w:r>
              <w:rPr>
                <w:color w:val="000000"/>
                <w:lang w:bidi="ru-RU"/>
              </w:rPr>
              <w:t>16,4</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285" w:type="dxa"/>
            </w:tcMar>
            <w:vAlign w:val="center"/>
          </w:tcPr>
          <w:p w:rsidR="00CE1F53" w:rsidRDefault="00EE77C3">
            <w:pPr>
              <w:spacing w:before="1" w:line="265" w:lineRule="atLeast"/>
              <w:jc w:val="both"/>
            </w:pPr>
            <w:r>
              <w:rPr>
                <w:color w:val="000000"/>
                <w:lang w:bidi="ru-RU"/>
              </w:rPr>
              <w:t>10.50</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3000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70" w:type="dxa"/>
              <w:right w:w="132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352" w:type="dxa"/>
            </w:tcMar>
            <w:vAlign w:val="center"/>
          </w:tcPr>
          <w:p w:rsidR="00CE1F53" w:rsidRDefault="00EE77C3">
            <w:pPr>
              <w:spacing w:before="1" w:line="265" w:lineRule="atLeast"/>
              <w:jc w:val="both"/>
            </w:pPr>
            <w:r>
              <w:rPr>
                <w:color w:val="000000"/>
                <w:lang w:bidi="ru-RU"/>
              </w:rPr>
              <w:t>12.00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571"/>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3.4.</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878" w:type="dxa"/>
              <w:right w:w="634" w:type="dxa"/>
            </w:tcMar>
            <w:vAlign w:val="center"/>
          </w:tcPr>
          <w:p w:rsidR="00CE1F53" w:rsidRPr="00EE77C3" w:rsidRDefault="00EE77C3">
            <w:pPr>
              <w:spacing w:before="1" w:line="278"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315ABB" w:rsidRPr="00315ABB">
              <w:pict>
                <v:shape id="_x0000_s1035" type="#_x0000_t75" style="position:absolute;left:0;text-align:left;margin-left:411pt;margin-top:11.65pt;width:165pt;height:18pt;z-index:251668480;mso-position-horizontal-relative:page;mso-position-vertical-relative:text" o:allowincell="f">
                  <v:imagedata r:id="rId19" o:title=""/>
                  <w10:wrap anchorx="page"/>
                  <w10:anchorlock/>
                </v:shape>
              </w:pict>
            </w:r>
          </w:p>
          <w:p w:rsidR="00CE1F53" w:rsidRDefault="00EE77C3">
            <w:pPr>
              <w:spacing w:before="23" w:line="265" w:lineRule="atLeast"/>
              <w:jc w:val="both"/>
            </w:pPr>
            <w:r>
              <w:rPr>
                <w:color w:val="000000"/>
                <w:lang w:bidi="ru-RU"/>
              </w:rPr>
              <w:t>45</w:t>
            </w:r>
            <w:r>
              <w:rPr>
                <w:color w:val="000000"/>
              </w:rPr>
              <w:t xml:space="preserve">  </w:t>
            </w:r>
            <w:r>
              <w:rPr>
                <w:color w:val="000000"/>
                <w:spacing w:val="1200"/>
              </w:rPr>
              <w:t xml:space="preserve"> </w:t>
            </w:r>
            <w:r>
              <w:rPr>
                <w:color w:val="000000"/>
                <w:lang w:bidi="ru-RU"/>
              </w:rPr>
              <w:t>35</w:t>
            </w:r>
            <w:r>
              <w:rPr>
                <w:color w:val="000000"/>
              </w:rPr>
              <w:t xml:space="preserve">  </w:t>
            </w:r>
          </w:p>
        </w:tc>
      </w:tr>
      <w:tr w:rsidR="00CE1F53">
        <w:trPr>
          <w:trHeight w:hRule="exact" w:val="571"/>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3.5.</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538" w:type="dxa"/>
              <w:right w:w="350" w:type="dxa"/>
            </w:tcMar>
            <w:vAlign w:val="center"/>
          </w:tcPr>
          <w:p w:rsidR="00CE1F53" w:rsidRPr="00EE77C3" w:rsidRDefault="00EE77C3">
            <w:pPr>
              <w:spacing w:before="1" w:line="278"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96"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315ABB" w:rsidRPr="00315ABB">
              <w:pict>
                <v:shape id="_x0000_s1036" type="#_x0000_t75" style="position:absolute;left:0;text-align:left;margin-left:410pt;margin-top:12.05pt;width:166pt;height:18pt;z-index:251669504;mso-position-horizontal-relative:page;mso-position-vertical-relative:text" o:allowincell="f">
                  <v:imagedata r:id="rId20" o:title=""/>
                  <w10:wrap anchorx="page"/>
                  <w10:anchorlock/>
                </v:shape>
              </w:pict>
            </w:r>
          </w:p>
          <w:p w:rsidR="00CE1F53" w:rsidRDefault="00EE77C3">
            <w:pPr>
              <w:spacing w:before="23" w:line="265" w:lineRule="atLeast"/>
              <w:jc w:val="both"/>
            </w:pPr>
            <w:r>
              <w:rPr>
                <w:color w:val="000000"/>
                <w:lang w:bidi="ru-RU"/>
              </w:rPr>
              <w:t>15</w:t>
            </w:r>
            <w:r>
              <w:rPr>
                <w:color w:val="000000"/>
              </w:rPr>
              <w:t xml:space="preserve">  </w:t>
            </w:r>
            <w:r>
              <w:rPr>
                <w:color w:val="000000"/>
                <w:spacing w:val="1263"/>
              </w:rPr>
              <w:t xml:space="preserve"> </w:t>
            </w:r>
            <w:r>
              <w:rPr>
                <w:color w:val="000000"/>
                <w:lang w:bidi="ru-RU"/>
              </w:rPr>
              <w:t>8</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3.6.</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Pr="00EE77C3" w:rsidRDefault="00EE77C3">
            <w:pPr>
              <w:spacing w:before="1" w:line="279"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8" w:line="265" w:lineRule="atLeast"/>
              <w:ind w:left="778"/>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18" w:type="dxa"/>
              <w:right w:w="279"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3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86" w:type="dxa"/>
              <w:right w:w="371"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3.7.</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114" w:type="dxa"/>
              <w:right w:w="86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577"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472" w:type="dxa"/>
            </w:tcMar>
            <w:vAlign w:val="center"/>
          </w:tcPr>
          <w:p w:rsidR="00CE1F53" w:rsidRDefault="00EE77C3">
            <w:pPr>
              <w:spacing w:before="1" w:line="265" w:lineRule="atLeast"/>
              <w:jc w:val="both"/>
            </w:pPr>
            <w:r>
              <w:rPr>
                <w:color w:val="000000"/>
                <w:spacing w:val="1"/>
                <w:lang w:bidi="ru-RU"/>
              </w:rPr>
              <w:t>7,1</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24" w:type="dxa"/>
              <w:right w:w="405" w:type="dxa"/>
            </w:tcMar>
            <w:vAlign w:val="center"/>
          </w:tcPr>
          <w:p w:rsidR="00CE1F53" w:rsidRDefault="00EE77C3">
            <w:pPr>
              <w:spacing w:before="1" w:line="265" w:lineRule="atLeast"/>
              <w:jc w:val="both"/>
            </w:pPr>
            <w:r>
              <w:rPr>
                <w:color w:val="000000"/>
                <w:spacing w:val="1"/>
                <w:lang w:bidi="ru-RU"/>
              </w:rPr>
              <w:t>8,2</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3.8.</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Pr="00EE77C3" w:rsidRDefault="00EE77C3">
            <w:pPr>
              <w:spacing w:before="1" w:line="278"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EE77C3">
            <w:pPr>
              <w:spacing w:line="265" w:lineRule="atLeast"/>
              <w:jc w:val="both"/>
            </w:pPr>
            <w:r>
              <w:rPr>
                <w:color w:val="000000"/>
                <w:lang w:bidi="ru-RU"/>
              </w:rPr>
              <w:t>см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13" w:type="dxa"/>
              <w:right w:w="767"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11" w:type="dxa"/>
              <w:right w:w="501"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7" w:type="dxa"/>
              <w:right w:w="443" w:type="dxa"/>
            </w:tcMar>
            <w:vAlign w:val="center"/>
          </w:tcPr>
          <w:p w:rsidR="00CE1F53" w:rsidRDefault="00EE77C3">
            <w:pPr>
              <w:spacing w:before="1" w:line="265" w:lineRule="atLeast"/>
              <w:jc w:val="both"/>
            </w:pPr>
            <w:r>
              <w:rPr>
                <w:color w:val="000000"/>
                <w:lang w:bidi="ru-RU"/>
              </w:rPr>
              <w:t>240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376" w:type="dxa"/>
            </w:tcMar>
            <w:vAlign w:val="center"/>
          </w:tcPr>
          <w:p w:rsidR="00CE1F53" w:rsidRDefault="00EE77C3">
            <w:pPr>
              <w:spacing w:before="1" w:line="265" w:lineRule="atLeast"/>
              <w:jc w:val="both"/>
            </w:pPr>
            <w:r>
              <w:rPr>
                <w:color w:val="000000"/>
                <w:lang w:bidi="ru-RU"/>
              </w:rPr>
              <w:t>195</w:t>
            </w:r>
            <w:r>
              <w:rPr>
                <w:color w:val="000000"/>
              </w:rPr>
              <w:t xml:space="preserve">  </w:t>
            </w:r>
          </w:p>
        </w:tc>
      </w:tr>
      <w:tr w:rsidR="00CE1F53">
        <w:trPr>
          <w:trHeight w:hRule="exact" w:val="572"/>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3.9.</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355" w:type="dxa"/>
              <w:right w:w="112" w:type="dxa"/>
            </w:tcMar>
            <w:vAlign w:val="center"/>
          </w:tcPr>
          <w:p w:rsidR="00CE1F53" w:rsidRPr="00EE77C3" w:rsidRDefault="00EE77C3">
            <w:pPr>
              <w:spacing w:before="1" w:line="278"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725" w:type="dxa"/>
              <w:right w:w="438" w:type="dxa"/>
            </w:tcMar>
            <w:vAlign w:val="center"/>
          </w:tcPr>
          <w:p w:rsidR="00CE1F53" w:rsidRDefault="00EE77C3">
            <w:pPr>
              <w:spacing w:before="1" w:line="265" w:lineRule="atLeast"/>
              <w:ind w:left="447"/>
              <w:jc w:val="both"/>
            </w:pPr>
            <w:r>
              <w:rPr>
                <w:color w:val="000000"/>
                <w:lang w:bidi="ru-RU"/>
              </w:rPr>
              <w:t>не</w:t>
            </w:r>
            <w:r>
              <w:rPr>
                <w:color w:val="000000"/>
              </w:rPr>
              <w:t xml:space="preserve"> </w:t>
            </w:r>
            <w:r>
              <w:rPr>
                <w:color w:val="000000"/>
                <w:lang w:bidi="ru-RU"/>
              </w:rPr>
              <w:t>менее</w:t>
            </w:r>
            <w:r>
              <w:rPr>
                <w:color w:val="000000"/>
              </w:rPr>
              <w:t xml:space="preserve">  </w:t>
            </w:r>
            <w:r w:rsidR="00315ABB" w:rsidRPr="00315ABB">
              <w:pict>
                <v:shape id="_x0000_s1037" type="#_x0000_t75" style="position:absolute;left:0;text-align:left;margin-left:410pt;margin-top:12.35pt;width:166pt;height:17pt;z-index:251670528;mso-position-horizontal-relative:page;mso-position-vertical-relative:text" o:allowincell="f">
                  <v:imagedata r:id="rId21" o:title=""/>
                  <w10:wrap anchorx="page"/>
                  <w10:anchorlock/>
                </v:shape>
              </w:pict>
            </w:r>
          </w:p>
          <w:p w:rsidR="00CE1F53" w:rsidRDefault="00EE77C3">
            <w:pPr>
              <w:spacing w:before="23" w:line="265" w:lineRule="atLeast"/>
              <w:jc w:val="both"/>
            </w:pPr>
            <w:r>
              <w:rPr>
                <w:color w:val="000000"/>
                <w:lang w:bidi="ru-RU"/>
              </w:rPr>
              <w:t>37</w:t>
            </w:r>
            <w:r>
              <w:rPr>
                <w:color w:val="000000"/>
              </w:rPr>
              <w:t xml:space="preserve">  </w:t>
            </w:r>
            <w:r>
              <w:rPr>
                <w:color w:val="000000"/>
                <w:spacing w:val="1200"/>
              </w:rPr>
              <w:t xml:space="preserve"> </w:t>
            </w:r>
            <w:r>
              <w:rPr>
                <w:color w:val="000000"/>
                <w:lang w:bidi="ru-RU"/>
              </w:rPr>
              <w:t>35</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3.10.</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3</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13"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04" w:type="dxa"/>
              <w:right w:w="285" w:type="dxa"/>
            </w:tcMar>
            <w:vAlign w:val="center"/>
          </w:tcPr>
          <w:p w:rsidR="00CE1F53" w:rsidRDefault="00EE77C3">
            <w:pPr>
              <w:spacing w:before="1" w:line="265" w:lineRule="atLeast"/>
              <w:jc w:val="both"/>
            </w:pPr>
            <w:r>
              <w:rPr>
                <w:color w:val="000000"/>
                <w:lang w:bidi="ru-RU"/>
              </w:rPr>
              <w:t>17.30</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3.11.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9" w:line="265" w:lineRule="atLeast"/>
              <w:jc w:val="both"/>
              <w:rPr>
                <w:lang w:val="ru-RU"/>
              </w:rPr>
            </w:pPr>
            <w:r w:rsidRPr="00EE77C3">
              <w:rPr>
                <w:color w:val="000000"/>
                <w:lang w:val="ru-RU" w:bidi="ru-RU"/>
              </w:rPr>
              <w:lastRenderedPageBreak/>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EE77C3">
            <w:pPr>
              <w:spacing w:before="1" w:line="265" w:lineRule="atLeast"/>
              <w:jc w:val="both"/>
            </w:pPr>
            <w:r>
              <w:rPr>
                <w:color w:val="000000"/>
                <w:spacing w:val="1"/>
                <w:lang w:bidi="ru-RU"/>
              </w:rPr>
              <w:lastRenderedPageBreak/>
              <w:t>мин,</w:t>
            </w:r>
            <w:r>
              <w:rPr>
                <w:color w:val="000000"/>
              </w:rPr>
              <w:t xml:space="preserve"> </w:t>
            </w: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9"/>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76" w:type="dxa"/>
              <w:right w:w="332"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519" w:type="dxa"/>
              <w:right w:w="314"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352" w:type="dxa"/>
            </w:tcMar>
            <w:vAlign w:val="center"/>
          </w:tcPr>
          <w:p w:rsidR="00CE1F53" w:rsidRDefault="00EE77C3">
            <w:pPr>
              <w:spacing w:before="1" w:line="265" w:lineRule="atLeast"/>
              <w:jc w:val="both"/>
            </w:pPr>
            <w:r>
              <w:rPr>
                <w:color w:val="000000"/>
                <w:lang w:bidi="ru-RU"/>
              </w:rPr>
              <w:t>22.00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lastRenderedPageBreak/>
              <w:t>3.12.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Pr="00EE77C3" w:rsidRDefault="00EE77C3">
            <w:pPr>
              <w:spacing w:before="1" w:line="273"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500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7" w:type="dxa"/>
              <w:right w:w="6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38" w:type="dxa"/>
            </w:tcMar>
            <w:vAlign w:val="center"/>
          </w:tcPr>
          <w:p w:rsidR="00CE1F53" w:rsidRDefault="00EE77C3">
            <w:pPr>
              <w:spacing w:before="1" w:line="265" w:lineRule="atLeast"/>
              <w:jc w:val="both"/>
            </w:pPr>
            <w:r>
              <w:rPr>
                <w:color w:val="000000"/>
                <w:lang w:bidi="ru-RU"/>
              </w:rPr>
              <w:t>21</w:t>
            </w:r>
            <w:r>
              <w:rPr>
                <w:color w:val="000000"/>
              </w:rPr>
              <w:t xml:space="preserve">  </w:t>
            </w:r>
          </w:p>
        </w:tc>
      </w:tr>
      <w:tr w:rsidR="00CE1F53">
        <w:trPr>
          <w:trHeight w:hRule="exact" w:val="283"/>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EE77C3">
            <w:pPr>
              <w:spacing w:before="1" w:line="265" w:lineRule="atLeast"/>
              <w:jc w:val="both"/>
            </w:pPr>
            <w:r>
              <w:rPr>
                <w:color w:val="000000"/>
                <w:lang w:bidi="ru-RU"/>
              </w:rPr>
              <w:t>3.13.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Pr="00EE77C3" w:rsidRDefault="00EE77C3">
            <w:pPr>
              <w:spacing w:before="1" w:line="273"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700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715" w:type="dxa"/>
              <w:right w:w="470"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64" w:type="dxa"/>
              <w:right w:w="553"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37</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556"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2478" w:type="dxa"/>
              <w:right w:w="2279" w:type="dxa"/>
            </w:tcMar>
            <w:vAlign w:val="center"/>
          </w:tcPr>
          <w:p w:rsidR="00CE1F53" w:rsidRDefault="00EE77C3">
            <w:pPr>
              <w:spacing w:line="265" w:lineRule="atLeast"/>
              <w:jc w:val="both"/>
            </w:pPr>
            <w:r>
              <w:rPr>
                <w:color w:val="000000"/>
                <w:lang w:bidi="ru-RU"/>
              </w:rPr>
              <w:t>4.</w:t>
            </w:r>
            <w:r>
              <w:rPr>
                <w:color w:val="000000"/>
              </w:rPr>
              <w:t xml:space="preserve"> </w:t>
            </w:r>
            <w:r>
              <w:rPr>
                <w:color w:val="000000"/>
                <w:lang w:bidi="ru-RU"/>
              </w:rPr>
              <w:t>Нормативы</w:t>
            </w:r>
            <w:r>
              <w:rPr>
                <w:color w:val="000000"/>
              </w:rPr>
              <w:t xml:space="preserve"> </w:t>
            </w:r>
            <w:r>
              <w:rPr>
                <w:color w:val="000000"/>
                <w:lang w:bidi="ru-RU"/>
              </w:rPr>
              <w:t>специальной</w:t>
            </w:r>
            <w:r>
              <w:rPr>
                <w:color w:val="000000"/>
              </w:rPr>
              <w:t xml:space="preserve"> </w:t>
            </w:r>
            <w:r>
              <w:rPr>
                <w:color w:val="000000"/>
                <w:lang w:bidi="ru-RU"/>
              </w:rPr>
              <w:t>физической</w:t>
            </w:r>
            <w:r>
              <w:rPr>
                <w:color w:val="000000"/>
              </w:rPr>
              <w:t xml:space="preserve"> </w:t>
            </w:r>
            <w:r>
              <w:rPr>
                <w:color w:val="000000"/>
                <w:lang w:bidi="ru-RU"/>
              </w:rPr>
              <w:t>подготовки</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4.1.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51" w:type="dxa"/>
              <w:right w:w="808" w:type="dxa"/>
            </w:tcMar>
            <w:vAlign w:val="center"/>
          </w:tcPr>
          <w:p w:rsidR="00CE1F53" w:rsidRPr="00EE77C3" w:rsidRDefault="00EE77C3">
            <w:pPr>
              <w:spacing w:before="1" w:line="273" w:lineRule="atLeast"/>
              <w:jc w:val="center"/>
              <w:rPr>
                <w:lang w:val="ru-RU"/>
              </w:rPr>
            </w:pPr>
            <w:r w:rsidRPr="00EE77C3">
              <w:rPr>
                <w:color w:val="000000"/>
                <w:lang w:val="ru-RU" w:bidi="ru-RU"/>
              </w:rPr>
              <w:t>Челночный</w:t>
            </w:r>
            <w:r w:rsidRPr="00EE77C3">
              <w:rPr>
                <w:color w:val="000000"/>
                <w:lang w:val="ru-RU"/>
              </w:rPr>
              <w:t xml:space="preserve"> </w:t>
            </w:r>
            <w:r w:rsidRPr="00EE77C3">
              <w:rPr>
                <w:color w:val="000000"/>
                <w:lang w:val="ru-RU" w:bidi="ru-RU"/>
              </w:rPr>
              <w:t>бег</w:t>
            </w:r>
            <w:r w:rsidRPr="00EE77C3">
              <w:rPr>
                <w:color w:val="000000"/>
                <w:lang w:val="ru-RU"/>
              </w:rPr>
              <w:t xml:space="preserve"> </w:t>
            </w:r>
            <w:r w:rsidRPr="00EE77C3">
              <w:rPr>
                <w:color w:val="000000"/>
                <w:lang w:val="ru-RU" w:bidi="ru-RU"/>
              </w:rPr>
              <w:t>10</w:t>
            </w:r>
            <w:r>
              <w:rPr>
                <w:color w:val="000000"/>
                <w:lang w:bidi="ru-RU"/>
              </w:rPr>
              <w:t>x</w:t>
            </w:r>
            <w:r w:rsidRPr="00EE77C3">
              <w:rPr>
                <w:color w:val="000000"/>
                <w:lang w:val="ru-RU" w:bidi="ru-RU"/>
              </w:rPr>
              <w:t>10</w:t>
            </w:r>
            <w:r w:rsidRPr="00EE77C3">
              <w:rPr>
                <w:color w:val="000000"/>
                <w:lang w:val="ru-RU"/>
              </w:rPr>
              <w:t xml:space="preserve"> </w:t>
            </w:r>
            <w:r w:rsidRPr="00EE77C3">
              <w:rPr>
                <w:color w:val="000000"/>
                <w:lang w:val="ru-RU" w:bidi="ru-RU"/>
              </w:rPr>
              <w:t>м</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высокого</w:t>
            </w:r>
            <w:r w:rsidRPr="00EE77C3">
              <w:rPr>
                <w:color w:val="000000"/>
                <w:lang w:val="ru-RU"/>
              </w:rPr>
              <w:t xml:space="preserve"> </w:t>
            </w:r>
            <w:r w:rsidRPr="00EE77C3">
              <w:rPr>
                <w:color w:val="000000"/>
                <w:lang w:val="ru-RU" w:bidi="ru-RU"/>
              </w:rPr>
              <w:t>старта</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88" w:type="dxa"/>
              <w:right w:w="636"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86" w:type="dxa"/>
              <w:right w:w="962"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51" w:type="dxa"/>
              <w:right w:w="80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788" w:type="dxa"/>
              <w:right w:w="636"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14" w:type="dxa"/>
            </w:tcMar>
            <w:vAlign w:val="center"/>
          </w:tcPr>
          <w:p w:rsidR="00CE1F53" w:rsidRDefault="00EE77C3">
            <w:pPr>
              <w:spacing w:before="1" w:line="265" w:lineRule="atLeast"/>
              <w:jc w:val="both"/>
            </w:pPr>
            <w:r>
              <w:rPr>
                <w:color w:val="000000"/>
                <w:lang w:bidi="ru-RU"/>
              </w:rPr>
              <w:t>25,0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62" w:type="dxa"/>
              <w:right w:w="347" w:type="dxa"/>
            </w:tcMar>
            <w:vAlign w:val="center"/>
          </w:tcPr>
          <w:p w:rsidR="00CE1F53" w:rsidRDefault="00EE77C3">
            <w:pPr>
              <w:spacing w:before="1" w:line="265" w:lineRule="atLeast"/>
              <w:jc w:val="both"/>
            </w:pPr>
            <w:r>
              <w:rPr>
                <w:color w:val="000000"/>
                <w:lang w:bidi="ru-RU"/>
              </w:rPr>
              <w:t>25,5</w:t>
            </w:r>
            <w:r>
              <w:rPr>
                <w:color w:val="000000"/>
              </w:rPr>
              <w:t xml:space="preserve">  </w:t>
            </w:r>
          </w:p>
        </w:tc>
      </w:tr>
      <w:tr w:rsidR="00CE1F53">
        <w:trPr>
          <w:trHeight w:hRule="exact" w:val="284"/>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4.2.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98" w:type="dxa"/>
              <w:right w:w="218" w:type="dxa"/>
            </w:tcMar>
            <w:vAlign w:val="center"/>
          </w:tcPr>
          <w:p w:rsidR="00CE1F53" w:rsidRDefault="00EE77C3">
            <w:pPr>
              <w:spacing w:before="1" w:line="273" w:lineRule="atLeast"/>
              <w:jc w:val="center"/>
            </w:pPr>
            <w:r w:rsidRPr="00EE77C3">
              <w:rPr>
                <w:color w:val="000000"/>
                <w:lang w:val="ru-RU"/>
              </w:rPr>
              <w:t xml:space="preserve">Исходное положение – упор присев. Выполнить упор лежа. </w:t>
            </w:r>
            <w:r>
              <w:rPr>
                <w:color w:val="000000"/>
              </w:rPr>
              <w:t xml:space="preserve">Вернуться  </w:t>
            </w:r>
          </w:p>
          <w:p w:rsidR="00CE1F53" w:rsidRDefault="00EE77C3">
            <w:pPr>
              <w:spacing w:before="13" w:line="265" w:lineRule="atLeast"/>
              <w:ind w:left="711"/>
              <w:jc w:val="both"/>
            </w:pPr>
            <w:r>
              <w:rPr>
                <w:color w:val="000000"/>
              </w:rPr>
              <w:t xml:space="preserve">в исходное положение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98" w:type="dxa"/>
              <w:right w:w="21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496" w:type="dxa"/>
            </w:tcMar>
            <w:vAlign w:val="center"/>
          </w:tcPr>
          <w:p w:rsidR="00CE1F53" w:rsidRDefault="00EE77C3">
            <w:pPr>
              <w:spacing w:before="1" w:line="265" w:lineRule="atLeast"/>
              <w:jc w:val="both"/>
            </w:pPr>
            <w:r>
              <w:rPr>
                <w:color w:val="000000"/>
                <w:lang w:bidi="ru-RU"/>
              </w:rPr>
              <w:t>7</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4.3.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98" w:type="dxa"/>
              <w:right w:w="218" w:type="dxa"/>
            </w:tcMar>
            <w:vAlign w:val="center"/>
          </w:tcPr>
          <w:p w:rsidR="00CE1F53" w:rsidRDefault="00EE77C3">
            <w:pPr>
              <w:spacing w:before="1" w:line="278" w:lineRule="atLeast"/>
              <w:jc w:val="center"/>
            </w:pPr>
            <w:r w:rsidRPr="00EE77C3">
              <w:rPr>
                <w:color w:val="000000"/>
                <w:lang w:val="ru-RU"/>
              </w:rPr>
              <w:t xml:space="preserve">Исходное положение – упор присев. Выпрыгивание вверх. </w:t>
            </w:r>
            <w:r>
              <w:rPr>
                <w:color w:val="000000"/>
              </w:rPr>
              <w:t xml:space="preserve">Вернуться в исходное положение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98" w:type="dxa"/>
              <w:right w:w="218"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715" w:type="dxa"/>
              <w:right w:w="496" w:type="dxa"/>
            </w:tcMar>
            <w:vAlign w:val="center"/>
          </w:tcPr>
          <w:p w:rsidR="00CE1F53" w:rsidRDefault="00EE77C3">
            <w:pPr>
              <w:spacing w:before="1" w:line="265" w:lineRule="atLeast"/>
              <w:jc w:val="both"/>
            </w:pPr>
            <w:r>
              <w:rPr>
                <w:color w:val="000000"/>
                <w:lang w:bidi="ru-RU"/>
              </w:rPr>
              <w:t>7</w:t>
            </w:r>
            <w:r>
              <w:rPr>
                <w:color w:val="000000"/>
              </w:rPr>
              <w:t xml:space="preserve">  </w:t>
            </w:r>
          </w:p>
        </w:tc>
      </w:tr>
      <w:tr w:rsidR="00CE1F53">
        <w:trPr>
          <w:trHeight w:hRule="exact" w:val="284"/>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4.4.</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55" w:type="dxa"/>
              <w:right w:w="111" w:type="dxa"/>
            </w:tcMar>
            <w:vAlign w:val="center"/>
          </w:tcPr>
          <w:p w:rsidR="00CE1F53" w:rsidRPr="00EE77C3" w:rsidRDefault="00EE77C3">
            <w:pPr>
              <w:spacing w:before="1" w:line="273" w:lineRule="atLeast"/>
              <w:jc w:val="center"/>
              <w:rPr>
                <w:lang w:val="ru-RU"/>
              </w:rPr>
            </w:pPr>
            <w:r w:rsidRPr="00EE77C3">
              <w:rPr>
                <w:color w:val="000000"/>
                <w:lang w:val="ru-RU"/>
              </w:rPr>
              <w:t xml:space="preserve">Исходное положение – стоя на полу,  держа тело прямо. Произвести удары  по боксерскому </w:t>
            </w:r>
            <w:r w:rsidRPr="00EE77C3">
              <w:rPr>
                <w:color w:val="000000"/>
                <w:spacing w:val="1"/>
                <w:lang w:val="ru-RU"/>
              </w:rPr>
              <w:t>мешку</w:t>
            </w:r>
            <w:r w:rsidRPr="00EE77C3">
              <w:rPr>
                <w:color w:val="000000"/>
                <w:lang w:val="ru-RU"/>
              </w:rPr>
              <w:t xml:space="preserve"> за 8 </w:t>
            </w:r>
            <w:proofErr w:type="gramStart"/>
            <w:r w:rsidRPr="00EE77C3">
              <w:rPr>
                <w:color w:val="000000"/>
                <w:lang w:val="ru-RU"/>
              </w:rPr>
              <w:t>с</w:t>
            </w:r>
            <w:proofErr w:type="gramEnd"/>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55" w:type="dxa"/>
              <w:right w:w="111"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05"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653" w:type="dxa"/>
              <w:right w:w="438" w:type="dxa"/>
            </w:tcMar>
            <w:vAlign w:val="center"/>
          </w:tcPr>
          <w:p w:rsidR="00CE1F53" w:rsidRDefault="00EE77C3">
            <w:pPr>
              <w:spacing w:before="1" w:line="265" w:lineRule="atLeast"/>
              <w:jc w:val="both"/>
            </w:pPr>
            <w:r>
              <w:rPr>
                <w:color w:val="000000"/>
                <w:lang w:bidi="ru-RU"/>
              </w:rPr>
              <w:t>24</w:t>
            </w:r>
            <w:r>
              <w:rPr>
                <w:color w:val="000000"/>
              </w:rPr>
              <w:t xml:space="preserve">  </w:t>
            </w:r>
          </w:p>
        </w:tc>
      </w:tr>
      <w:tr w:rsidR="00CE1F53">
        <w:trPr>
          <w:trHeight w:hRule="exact" w:val="288"/>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EE77C3">
            <w:pPr>
              <w:spacing w:before="1" w:line="265" w:lineRule="atLeast"/>
              <w:jc w:val="both"/>
            </w:pPr>
            <w:r>
              <w:rPr>
                <w:color w:val="000000"/>
                <w:lang w:bidi="ru-RU"/>
              </w:rPr>
              <w:t>4.5.</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55" w:type="dxa"/>
              <w:right w:w="111" w:type="dxa"/>
            </w:tcMar>
            <w:vAlign w:val="center"/>
          </w:tcPr>
          <w:p w:rsidR="00CE1F53" w:rsidRPr="00EE77C3" w:rsidRDefault="00EE77C3">
            <w:pPr>
              <w:spacing w:before="1" w:line="278" w:lineRule="atLeast"/>
              <w:jc w:val="center"/>
              <w:rPr>
                <w:lang w:val="ru-RU"/>
              </w:rPr>
            </w:pPr>
            <w:r w:rsidRPr="00EE77C3">
              <w:rPr>
                <w:color w:val="000000"/>
                <w:lang w:val="ru-RU"/>
              </w:rPr>
              <w:t xml:space="preserve">Исходное положение – стоя на полу,  держа тело прямо. Произвести удары  по боксерскому </w:t>
            </w:r>
            <w:r w:rsidRPr="00EE77C3">
              <w:rPr>
                <w:color w:val="000000"/>
                <w:spacing w:val="1"/>
                <w:lang w:val="ru-RU"/>
              </w:rPr>
              <w:t>мешку</w:t>
            </w:r>
            <w:r w:rsidRPr="00EE77C3">
              <w:rPr>
                <w:color w:val="000000"/>
                <w:lang w:val="ru-RU"/>
              </w:rPr>
              <w:t xml:space="preserve"> за 3 </w:t>
            </w:r>
            <w:r w:rsidRPr="00EE77C3">
              <w:rPr>
                <w:color w:val="000000"/>
                <w:spacing w:val="1"/>
                <w:lang w:val="ru-RU"/>
              </w:rPr>
              <w:t>мин</w:t>
            </w:r>
            <w:r w:rsidRPr="00EE77C3">
              <w:rPr>
                <w:color w:val="000000"/>
                <w:lang w:val="ru-RU"/>
              </w:rPr>
              <w:t xml:space="preserve">  </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tcMar>
              <w:left w:w="1172" w:type="dxa"/>
              <w:right w:w="953"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20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55" w:type="dxa"/>
              <w:right w:w="111" w:type="dxa"/>
            </w:tcMar>
            <w:vAlign w:val="center"/>
          </w:tcPr>
          <w:p w:rsidR="00CE1F53" w:rsidRDefault="00CE1F53"/>
        </w:tc>
        <w:tc>
          <w:tcPr>
            <w:tcW w:w="1691" w:type="dxa"/>
            <w:vMerge/>
            <w:tcBorders>
              <w:top w:val="single" w:sz="4" w:space="0" w:color="000000"/>
              <w:left w:val="single" w:sz="4" w:space="0" w:color="000000"/>
              <w:bottom w:val="single" w:sz="4" w:space="0" w:color="000000"/>
              <w:right w:val="single" w:sz="4" w:space="0" w:color="000000"/>
            </w:tcBorders>
            <w:shd w:val="clear" w:color="auto" w:fill="auto"/>
            <w:tcMar>
              <w:left w:w="67" w:type="dxa"/>
              <w:right w:w="0" w:type="dxa"/>
            </w:tcMar>
            <w:vAlign w:val="center"/>
          </w:tcPr>
          <w:p w:rsidR="00CE1F53" w:rsidRDefault="00CE1F53"/>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7" w:type="dxa"/>
              <w:right w:w="443" w:type="dxa"/>
            </w:tcMar>
            <w:vAlign w:val="center"/>
          </w:tcPr>
          <w:p w:rsidR="00CE1F53" w:rsidRDefault="00EE77C3">
            <w:pPr>
              <w:spacing w:before="1" w:line="265" w:lineRule="atLeast"/>
              <w:jc w:val="both"/>
            </w:pPr>
            <w:r>
              <w:rPr>
                <w:color w:val="000000"/>
                <w:lang w:bidi="ru-RU"/>
              </w:rPr>
              <w:t>303</w:t>
            </w:r>
            <w:r>
              <w:rPr>
                <w:color w:val="000000"/>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left w:w="595" w:type="dxa"/>
              <w:right w:w="376" w:type="dxa"/>
            </w:tcMar>
            <w:vAlign w:val="center"/>
          </w:tcPr>
          <w:p w:rsidR="00CE1F53" w:rsidRDefault="00EE77C3">
            <w:pPr>
              <w:spacing w:before="1" w:line="265" w:lineRule="atLeast"/>
              <w:jc w:val="both"/>
            </w:pPr>
            <w:r>
              <w:rPr>
                <w:color w:val="000000"/>
                <w:lang w:bidi="ru-RU"/>
              </w:rPr>
              <w:t>297</w:t>
            </w:r>
            <w:r>
              <w:rPr>
                <w:color w:val="000000"/>
              </w:rPr>
              <w:t xml:space="preserve">  </w:t>
            </w:r>
          </w:p>
        </w:tc>
      </w:tr>
      <w:tr w:rsidR="00CE1F53">
        <w:trPr>
          <w:trHeight w:hRule="exact" w:val="577"/>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FFFFFF"/>
            <w:tcMar>
              <w:left w:w="3150" w:type="dxa"/>
              <w:right w:w="2996" w:type="dxa"/>
            </w:tcMar>
            <w:vAlign w:val="center"/>
          </w:tcPr>
          <w:p w:rsidR="00CE1F53" w:rsidRDefault="00EE77C3">
            <w:pPr>
              <w:spacing w:before="1" w:line="265" w:lineRule="atLeast"/>
              <w:jc w:val="both"/>
            </w:pPr>
            <w:r>
              <w:rPr>
                <w:color w:val="000000"/>
              </w:rPr>
              <w:t xml:space="preserve">5. Уровень спортивной квалификации </w:t>
            </w:r>
          </w:p>
        </w:tc>
      </w:tr>
      <w:tr w:rsidR="00CE1F53" w:rsidRPr="00EC32A2">
        <w:trPr>
          <w:trHeight w:hRule="exact" w:val="576"/>
        </w:trPr>
        <w:tc>
          <w:tcPr>
            <w:tcW w:w="769" w:type="dxa"/>
            <w:tcBorders>
              <w:top w:val="single" w:sz="4" w:space="0" w:color="000000"/>
              <w:left w:val="single" w:sz="4" w:space="0" w:color="000000"/>
              <w:bottom w:val="single" w:sz="4" w:space="0" w:color="000000"/>
              <w:right w:val="single" w:sz="4" w:space="0" w:color="000000"/>
            </w:tcBorders>
            <w:shd w:val="clear" w:color="auto" w:fill="auto"/>
            <w:tcMar>
              <w:left w:w="202" w:type="dxa"/>
              <w:right w:w="45" w:type="dxa"/>
            </w:tcMar>
            <w:vAlign w:val="center"/>
          </w:tcPr>
          <w:p w:rsidR="00CE1F53" w:rsidRDefault="00EE77C3">
            <w:pPr>
              <w:spacing w:before="1" w:line="265" w:lineRule="atLeast"/>
              <w:jc w:val="both"/>
            </w:pPr>
            <w:r>
              <w:rPr>
                <w:color w:val="000000"/>
                <w:lang w:bidi="ru-RU"/>
              </w:rPr>
              <w:t>5.1.</w:t>
            </w:r>
            <w:r>
              <w:rPr>
                <w:color w:val="000000"/>
              </w:rPr>
              <w:t xml:space="preserve"> </w:t>
            </w:r>
          </w:p>
        </w:tc>
        <w:tc>
          <w:tcPr>
            <w:tcW w:w="9440" w:type="dxa"/>
            <w:gridSpan w:val="4"/>
            <w:tcBorders>
              <w:top w:val="single" w:sz="4" w:space="0" w:color="000000"/>
              <w:left w:val="single" w:sz="4" w:space="0" w:color="000000"/>
              <w:bottom w:val="single" w:sz="4" w:space="0" w:color="000000"/>
              <w:right w:val="single" w:sz="4" w:space="0" w:color="000000"/>
            </w:tcBorders>
            <w:shd w:val="clear" w:color="auto" w:fill="auto"/>
            <w:tcMar>
              <w:left w:w="2194" w:type="dxa"/>
              <w:right w:w="2045" w:type="dxa"/>
            </w:tcMar>
            <w:vAlign w:val="center"/>
          </w:tcPr>
          <w:p w:rsidR="00CE1F53" w:rsidRPr="00EE77C3" w:rsidRDefault="00EE77C3">
            <w:pPr>
              <w:spacing w:before="1" w:line="265" w:lineRule="atLeast"/>
              <w:jc w:val="both"/>
              <w:rPr>
                <w:lang w:val="ru-RU"/>
              </w:rPr>
            </w:pPr>
            <w:r w:rsidRPr="00EE77C3">
              <w:rPr>
                <w:color w:val="000000"/>
                <w:lang w:val="ru-RU" w:bidi="ru-RU"/>
              </w:rPr>
              <w:t>Спортивный</w:t>
            </w:r>
            <w:r w:rsidRPr="00EE77C3">
              <w:rPr>
                <w:color w:val="000000"/>
                <w:lang w:val="ru-RU"/>
              </w:rPr>
              <w:t xml:space="preserve"> </w:t>
            </w:r>
            <w:r w:rsidRPr="00EE77C3">
              <w:rPr>
                <w:color w:val="000000"/>
                <w:lang w:val="ru-RU" w:bidi="ru-RU"/>
              </w:rPr>
              <w:t>разряд</w:t>
            </w:r>
            <w:r w:rsidRPr="00EE77C3">
              <w:rPr>
                <w:color w:val="000000"/>
                <w:lang w:val="ru-RU"/>
              </w:rPr>
              <w:t xml:space="preserve"> </w:t>
            </w:r>
            <w:r w:rsidRPr="00EE77C3">
              <w:rPr>
                <w:color w:val="000000"/>
                <w:lang w:val="ru-RU" w:bidi="ru-RU"/>
              </w:rPr>
              <w:t>«кандидат</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мастера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r>
    </w:tbl>
    <w:p w:rsidR="00CE1F53" w:rsidRPr="00EE77C3" w:rsidRDefault="00EE77C3">
      <w:pPr>
        <w:spacing w:before="642" w:line="321" w:lineRule="atLeast"/>
        <w:ind w:left="77" w:right="-192"/>
        <w:jc w:val="both"/>
        <w:rPr>
          <w:sz w:val="28"/>
          <w:szCs w:val="28"/>
          <w:lang w:val="ru-RU"/>
        </w:rPr>
      </w:pPr>
      <w:r w:rsidRPr="00EE77C3">
        <w:rPr>
          <w:color w:val="000000"/>
          <w:sz w:val="28"/>
          <w:szCs w:val="28"/>
          <w:lang w:val="ru-RU" w:bidi="ru-RU"/>
        </w:rPr>
        <w:t>13.4.Нормативы</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pacing w:val="1"/>
          <w:sz w:val="28"/>
          <w:szCs w:val="28"/>
          <w:lang w:val="ru-RU" w:bidi="ru-RU"/>
        </w:rPr>
        <w:t>общей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15"/>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специальной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pacing w:val="11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уровень</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(спортивные</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звания)</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зачисления</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225"/>
          <w:sz w:val="28"/>
          <w:szCs w:val="28"/>
          <w:lang w:val="ru-RU"/>
        </w:rPr>
        <w:t xml:space="preserve"> </w:t>
      </w:r>
      <w:proofErr w:type="gramStart"/>
      <w:r w:rsidRPr="00EE77C3">
        <w:rPr>
          <w:color w:val="000000"/>
          <w:sz w:val="28"/>
          <w:szCs w:val="28"/>
          <w:lang w:val="ru-RU" w:bidi="ru-RU"/>
        </w:rPr>
        <w:t>перевода</w:t>
      </w:r>
      <w:proofErr w:type="gramEnd"/>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z w:val="28"/>
          <w:szCs w:val="28"/>
          <w:lang w:val="ru-RU" w:bidi="ru-RU"/>
        </w:rPr>
        <w:t>обучающихся</w:t>
      </w:r>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pacing w:val="1"/>
          <w:sz w:val="28"/>
          <w:szCs w:val="28"/>
          <w:lang w:val="ru-RU" w:bidi="ru-RU"/>
        </w:rPr>
        <w:t>этап</w:t>
      </w:r>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z w:val="28"/>
          <w:szCs w:val="28"/>
          <w:lang w:val="ru-RU" w:bidi="ru-RU"/>
        </w:rPr>
        <w:t>высшего</w:t>
      </w:r>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225"/>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p w:rsidR="00CE1F53" w:rsidRPr="00EE77C3" w:rsidRDefault="00EE77C3">
      <w:pPr>
        <w:spacing w:before="307" w:line="22" w:lineRule="atLeast"/>
        <w:jc w:val="both"/>
        <w:rPr>
          <w:rFonts w:ascii="Arial" w:eastAsia="Arial" w:hAnsi="Arial" w:cs="Arial"/>
          <w:sz w:val="2"/>
          <w:szCs w:val="2"/>
          <w:lang w:val="ru-RU"/>
        </w:rPr>
      </w:pPr>
      <w:r w:rsidRPr="00EE77C3">
        <w:rPr>
          <w:rFonts w:ascii="Arial" w:eastAsia="Arial" w:hAnsi="Arial" w:cs="Arial"/>
          <w:color w:val="000000"/>
          <w:sz w:val="2"/>
          <w:szCs w:val="2"/>
          <w:lang w:val="ru-RU"/>
        </w:rPr>
        <w:t xml:space="preserve"> </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4509"/>
        <w:gridCol w:w="1690"/>
        <w:gridCol w:w="1691"/>
        <w:gridCol w:w="1690"/>
      </w:tblGrid>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4" w:type="dxa"/>
              <w:right w:w="0" w:type="dxa"/>
            </w:tcMar>
            <w:vAlign w:val="center"/>
          </w:tcPr>
          <w:p w:rsidR="00CE1F53" w:rsidRDefault="00EE77C3">
            <w:pPr>
              <w:spacing w:before="1" w:line="278" w:lineRule="atLeast"/>
              <w:ind w:firstLine="43"/>
              <w:jc w:val="both"/>
            </w:pPr>
            <w:r>
              <w:rPr>
                <w:color w:val="000000"/>
                <w:lang w:bidi="ru-RU"/>
              </w:rPr>
              <w:t>№</w:t>
            </w:r>
            <w:r>
              <w:rPr>
                <w:color w:val="000000"/>
              </w:rPr>
              <w:t xml:space="preserve"> </w:t>
            </w:r>
            <w:r>
              <w:rPr>
                <w:color w:val="000000"/>
                <w:lang w:bidi="ru-RU"/>
              </w:rPr>
              <w:t>п/п</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04" w:type="dxa"/>
              <w:right w:w="1450" w:type="dxa"/>
            </w:tcMar>
            <w:vAlign w:val="center"/>
          </w:tcPr>
          <w:p w:rsidR="00CE1F53" w:rsidRDefault="00EE77C3">
            <w:pPr>
              <w:spacing w:line="265" w:lineRule="atLeast"/>
              <w:jc w:val="both"/>
            </w:pPr>
            <w:r>
              <w:rPr>
                <w:color w:val="000000"/>
                <w:lang w:bidi="ru-RU"/>
              </w:rPr>
              <w:t>Упражнения</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307" w:type="dxa"/>
              <w:right w:w="142" w:type="dxa"/>
            </w:tcMar>
            <w:vAlign w:val="center"/>
          </w:tcPr>
          <w:p w:rsidR="00CE1F53" w:rsidRDefault="00EE77C3">
            <w:pPr>
              <w:spacing w:before="1" w:line="278" w:lineRule="atLeast"/>
              <w:ind w:firstLine="91"/>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181" w:type="dxa"/>
              <w:right w:w="1019" w:type="dxa"/>
            </w:tcMar>
            <w:vAlign w:val="center"/>
          </w:tcPr>
          <w:p w:rsidR="00CE1F53" w:rsidRDefault="00EE77C3">
            <w:pPr>
              <w:spacing w:line="265" w:lineRule="atLeast"/>
              <w:jc w:val="both"/>
            </w:pPr>
            <w:r>
              <w:rPr>
                <w:color w:val="000000"/>
                <w:lang w:bidi="ru-RU"/>
              </w:rPr>
              <w:t>Норматив</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5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04" w:type="dxa"/>
              <w:right w:w="1450"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307" w:type="dxa"/>
              <w:right w:w="142"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476" w:type="dxa"/>
              <w:right w:w="312" w:type="dxa"/>
            </w:tcMar>
            <w:vAlign w:val="center"/>
          </w:tcPr>
          <w:p w:rsidR="00CE1F53" w:rsidRDefault="00EE77C3">
            <w:pPr>
              <w:spacing w:before="1" w:line="265" w:lineRule="atLeast"/>
              <w:jc w:val="both"/>
            </w:pPr>
            <w:r>
              <w:rPr>
                <w:color w:val="000000"/>
                <w:lang w:bidi="ru-RU"/>
              </w:rPr>
              <w:t>юноши</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398" w:type="dxa"/>
              <w:right w:w="246" w:type="dxa"/>
            </w:tcMar>
            <w:vAlign w:val="center"/>
          </w:tcPr>
          <w:p w:rsidR="00CE1F53" w:rsidRDefault="00EE77C3">
            <w:pPr>
              <w:spacing w:before="1" w:line="265" w:lineRule="atLeast"/>
              <w:jc w:val="both"/>
            </w:pPr>
            <w:r>
              <w:rPr>
                <w:color w:val="000000"/>
                <w:lang w:bidi="ru-RU"/>
              </w:rPr>
              <w:t>девушки</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3222" w:type="dxa"/>
              <w:right w:w="3071" w:type="dxa"/>
            </w:tcMar>
            <w:vAlign w:val="center"/>
          </w:tcPr>
          <w:p w:rsidR="00CE1F53" w:rsidRDefault="00EE77C3">
            <w:pPr>
              <w:spacing w:before="1" w:line="265" w:lineRule="atLeast"/>
              <w:jc w:val="both"/>
            </w:pPr>
            <w:r>
              <w:rPr>
                <w:color w:val="000000"/>
                <w:lang w:bidi="ru-RU"/>
              </w:rPr>
              <w:t>Для</w:t>
            </w:r>
            <w:r>
              <w:rPr>
                <w:color w:val="000000"/>
              </w:rPr>
              <w:t xml:space="preserve"> </w:t>
            </w:r>
            <w:r>
              <w:rPr>
                <w:color w:val="000000"/>
                <w:lang w:bidi="ru-RU"/>
              </w:rPr>
              <w:t>спортивной</w:t>
            </w:r>
            <w:r>
              <w:rPr>
                <w:color w:val="000000"/>
              </w:rPr>
              <w:t xml:space="preserve"> </w:t>
            </w:r>
            <w:r>
              <w:rPr>
                <w:color w:val="000000"/>
                <w:lang w:bidi="ru-RU"/>
              </w:rPr>
              <w:t>дисциплины</w:t>
            </w:r>
            <w:r>
              <w:rPr>
                <w:color w:val="000000"/>
              </w:rPr>
              <w:t xml:space="preserve"> </w:t>
            </w:r>
            <w:r>
              <w:rPr>
                <w:color w:val="000000"/>
                <w:lang w:bidi="ru-RU"/>
              </w:rPr>
              <w:t>«бокс»</w:t>
            </w:r>
            <w:r>
              <w:rPr>
                <w:color w:val="000000"/>
              </w:rPr>
              <w:t xml:space="preserve"> </w:t>
            </w:r>
          </w:p>
        </w:tc>
      </w:tr>
      <w:tr w:rsidR="00CE1F53" w:rsidRPr="00EC32A2">
        <w:trPr>
          <w:trHeight w:hRule="exact" w:val="581"/>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1061" w:type="dxa"/>
              <w:right w:w="902" w:type="dxa"/>
            </w:tcMar>
            <w:vAlign w:val="center"/>
          </w:tcPr>
          <w:p w:rsidR="00CE1F53" w:rsidRPr="00EE77C3" w:rsidRDefault="00EE77C3">
            <w:pPr>
              <w:spacing w:before="1" w:line="265" w:lineRule="atLeast"/>
              <w:jc w:val="both"/>
              <w:rPr>
                <w:lang w:val="ru-RU"/>
              </w:rPr>
            </w:pPr>
            <w:r w:rsidRPr="00EE77C3">
              <w:rPr>
                <w:color w:val="000000"/>
                <w:lang w:val="ru-RU" w:bidi="ru-RU"/>
              </w:rPr>
              <w:t>1.</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spacing w:val="2"/>
                <w:lang w:val="ru-RU" w:bidi="ru-RU"/>
              </w:rPr>
              <w:t>16-17</w:t>
            </w:r>
            <w:r w:rsidRPr="00EE77C3">
              <w:rPr>
                <w:color w:val="000000"/>
                <w:lang w:val="ru-RU"/>
              </w:rPr>
              <w:t xml:space="preserve"> </w:t>
            </w:r>
            <w:r w:rsidRPr="00EE77C3">
              <w:rPr>
                <w:color w:val="000000"/>
                <w:lang w:val="ru-RU" w:bidi="ru-RU"/>
              </w:rPr>
              <w:t>лет</w:t>
            </w:r>
            <w:r w:rsidRPr="00EE77C3">
              <w:rPr>
                <w:color w:val="000000"/>
                <w:lang w:val="ru-RU"/>
              </w:rPr>
              <w:t xml:space="preserve"> </w:t>
            </w:r>
          </w:p>
        </w:tc>
      </w:tr>
      <w:tr w:rsidR="00CE1F53">
        <w:trPr>
          <w:trHeight w:hRule="exact" w:val="284"/>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13" w:type="dxa"/>
              <w:right w:w="1466"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13" w:type="dxa"/>
              <w:right w:w="1466"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13,4</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15,4</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9.50</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577" w:type="dxa"/>
              <w:right w:w="412" w:type="dxa"/>
            </w:tcMar>
            <w:vAlign w:val="center"/>
          </w:tcPr>
          <w:p w:rsidR="00CE1F53" w:rsidRDefault="00EE77C3">
            <w:pPr>
              <w:spacing w:before="1" w:line="265" w:lineRule="atLeast"/>
              <w:jc w:val="both"/>
            </w:pPr>
            <w:r>
              <w:rPr>
                <w:color w:val="000000"/>
                <w:lang w:bidi="ru-RU"/>
              </w:rPr>
              <w:t>12.40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859" w:type="dxa"/>
              <w:right w:w="653" w:type="dxa"/>
            </w:tcMar>
            <w:vAlign w:val="center"/>
          </w:tcPr>
          <w:p w:rsidR="00CE1F53" w:rsidRPr="00EE77C3" w:rsidRDefault="00EE77C3">
            <w:pPr>
              <w:spacing w:before="1" w:line="278"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859" w:type="dxa"/>
              <w:right w:w="653"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50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40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18" w:type="dxa"/>
              <w:right w:w="369" w:type="dxa"/>
            </w:tcMar>
            <w:vAlign w:val="center"/>
          </w:tcPr>
          <w:p w:rsidR="00CE1F53" w:rsidRPr="00EE77C3" w:rsidRDefault="00EE77C3">
            <w:pPr>
              <w:spacing w:before="1" w:line="278"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18" w:type="dxa"/>
              <w:right w:w="36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lastRenderedPageBreak/>
              <w:t>1.6.</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499" w:type="dxa"/>
              <w:right w:w="298" w:type="dxa"/>
            </w:tcMar>
            <w:vAlign w:val="center"/>
          </w:tcPr>
          <w:p w:rsidR="00CE1F53" w:rsidRPr="00EE77C3" w:rsidRDefault="00EE77C3">
            <w:pPr>
              <w:spacing w:before="1" w:line="278"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9" w:line="265" w:lineRule="atLeast"/>
              <w:ind w:left="783"/>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499" w:type="dxa"/>
              <w:right w:w="298"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9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98"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1.7.</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94" w:type="dxa"/>
              <w:right w:w="944"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94" w:type="dxa"/>
              <w:right w:w="94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97" w:type="dxa"/>
              <w:right w:w="532" w:type="dxa"/>
            </w:tcMar>
            <w:vAlign w:val="center"/>
          </w:tcPr>
          <w:p w:rsidR="00CE1F53" w:rsidRDefault="00EE77C3">
            <w:pPr>
              <w:spacing w:before="1" w:line="265" w:lineRule="atLeast"/>
              <w:jc w:val="both"/>
            </w:pPr>
            <w:r>
              <w:rPr>
                <w:color w:val="000000"/>
                <w:spacing w:val="1"/>
                <w:lang w:bidi="ru-RU"/>
              </w:rPr>
              <w:t>6,9</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7,9</w:t>
            </w:r>
            <w:r>
              <w:rPr>
                <w:color w:val="000000"/>
              </w:rPr>
              <w:t xml:space="preserve"> </w:t>
            </w:r>
          </w:p>
        </w:tc>
      </w:tr>
      <w:tr w:rsidR="00CE1F53">
        <w:trPr>
          <w:trHeight w:hRule="exact" w:val="288"/>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994" w:type="dxa"/>
              <w:right w:w="787" w:type="dxa"/>
            </w:tcMar>
            <w:vAlign w:val="center"/>
          </w:tcPr>
          <w:p w:rsidR="00CE1F53" w:rsidRPr="00EE77C3" w:rsidRDefault="00EE77C3">
            <w:pPr>
              <w:spacing w:before="1" w:line="265" w:lineRule="atLeast"/>
              <w:jc w:val="both"/>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5" w:type="dxa"/>
              <w:right w:w="939" w:type="dxa"/>
            </w:tcMar>
            <w:vAlign w:val="center"/>
          </w:tcPr>
          <w:p w:rsidR="00CE1F53" w:rsidRDefault="00EE77C3">
            <w:pPr>
              <w:spacing w:line="265" w:lineRule="atLeast"/>
              <w:jc w:val="both"/>
            </w:pPr>
            <w:r>
              <w:rPr>
                <w:color w:val="000000"/>
                <w:lang w:bidi="ru-RU"/>
              </w:rPr>
              <w:t>толчком</w:t>
            </w:r>
            <w:r>
              <w:rPr>
                <w:color w:val="000000"/>
              </w:rPr>
              <w:t xml:space="preserve"> </w:t>
            </w:r>
            <w:r>
              <w:rPr>
                <w:color w:val="000000"/>
                <w:lang w:bidi="ru-RU"/>
              </w:rPr>
              <w:t>двумя</w:t>
            </w:r>
            <w:r>
              <w:rPr>
                <w:color w:val="000000"/>
              </w:rPr>
              <w:t xml:space="preserve"> </w:t>
            </w:r>
            <w:r>
              <w:rPr>
                <w:color w:val="000000"/>
                <w:lang w:bidi="ru-RU"/>
              </w:rPr>
              <w:t>ногами</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EE77C3">
            <w:pPr>
              <w:spacing w:before="1" w:line="265" w:lineRule="atLeast"/>
              <w:jc w:val="both"/>
            </w:pPr>
            <w:r>
              <w:rPr>
                <w:color w:val="000000"/>
                <w:lang w:bidi="ru-RU"/>
              </w:rPr>
              <w:t>230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200</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1.9.</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spacing w:val="1"/>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8" w:type="dxa"/>
              <w:right w:w="0"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50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44</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1.10.</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3</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14"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4"/>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12" w:type="dxa"/>
            </w:tcMar>
            <w:vAlign w:val="center"/>
          </w:tcPr>
          <w:p w:rsidR="00CE1F53" w:rsidRDefault="00EE77C3">
            <w:pPr>
              <w:spacing w:before="1" w:line="265" w:lineRule="atLeast"/>
              <w:jc w:val="both"/>
            </w:pPr>
            <w:r>
              <w:rPr>
                <w:color w:val="000000"/>
                <w:lang w:bidi="ru-RU"/>
              </w:rPr>
              <w:t>16.30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1.11.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13"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577" w:type="dxa"/>
              <w:right w:w="412" w:type="dxa"/>
            </w:tcMar>
            <w:vAlign w:val="center"/>
          </w:tcPr>
          <w:p w:rsidR="00CE1F53" w:rsidRDefault="00EE77C3">
            <w:pPr>
              <w:spacing w:before="1" w:line="265" w:lineRule="atLeast"/>
              <w:jc w:val="both"/>
            </w:pPr>
            <w:r>
              <w:rPr>
                <w:color w:val="000000"/>
                <w:lang w:bidi="ru-RU"/>
              </w:rPr>
              <w:t>23.30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1.12.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Pr="00EE77C3" w:rsidRDefault="00EE77C3">
            <w:pPr>
              <w:spacing w:before="1" w:line="278"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500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EE77C3">
            <w:pPr>
              <w:spacing w:line="265" w:lineRule="atLeast"/>
              <w:jc w:val="both"/>
            </w:pPr>
            <w:r>
              <w:rPr>
                <w:color w:val="000000"/>
                <w:lang w:bidi="ru-RU"/>
              </w:rPr>
              <w:t>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1.13.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Pr="00EE77C3" w:rsidRDefault="00EE77C3">
            <w:pPr>
              <w:spacing w:before="1" w:line="274"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700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EE77C3">
            <w:pPr>
              <w:spacing w:line="265" w:lineRule="atLeast"/>
              <w:jc w:val="both"/>
            </w:pPr>
            <w:r>
              <w:rPr>
                <w:color w:val="000000"/>
                <w:lang w:bidi="ru-RU"/>
              </w:rPr>
              <w:t>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35</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rsidRPr="00EC32A2">
        <w:trPr>
          <w:trHeight w:hRule="exact" w:val="590"/>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735" w:type="dxa"/>
              <w:right w:w="580" w:type="dxa"/>
            </w:tcMar>
            <w:vAlign w:val="center"/>
          </w:tcPr>
          <w:p w:rsidR="00CE1F53" w:rsidRPr="00EE77C3" w:rsidRDefault="00EE77C3">
            <w:pPr>
              <w:spacing w:before="1" w:line="265" w:lineRule="atLeast"/>
              <w:jc w:val="both"/>
              <w:rPr>
                <w:lang w:val="ru-RU"/>
              </w:rPr>
            </w:pPr>
            <w:r w:rsidRPr="00EE77C3">
              <w:rPr>
                <w:color w:val="000000"/>
                <w:lang w:val="ru-RU" w:bidi="ru-RU"/>
              </w:rPr>
              <w:t>2.</w:t>
            </w:r>
            <w:r w:rsidRPr="00EE77C3">
              <w:rPr>
                <w:color w:val="000000"/>
                <w:lang w:val="ru-RU"/>
              </w:rPr>
              <w:t xml:space="preserve"> </w:t>
            </w:r>
            <w:r w:rsidRPr="00EE77C3">
              <w:rPr>
                <w:color w:val="000000"/>
                <w:lang w:val="ru-RU" w:bidi="ru-RU"/>
              </w:rPr>
              <w:t>Нормативы</w:t>
            </w:r>
            <w:r w:rsidRPr="00EE77C3">
              <w:rPr>
                <w:color w:val="000000"/>
                <w:lang w:val="ru-RU"/>
              </w:rPr>
              <w:t xml:space="preserve"> </w:t>
            </w:r>
            <w:r w:rsidRPr="00EE77C3">
              <w:rPr>
                <w:color w:val="000000"/>
                <w:lang w:val="ru-RU" w:bidi="ru-RU"/>
              </w:rPr>
              <w:t>общей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возрастной</w:t>
            </w:r>
            <w:r w:rsidRPr="00EE77C3">
              <w:rPr>
                <w:color w:val="000000"/>
                <w:lang w:val="ru-RU"/>
              </w:rPr>
              <w:t xml:space="preserve"> </w:t>
            </w:r>
            <w:r w:rsidRPr="00EE77C3">
              <w:rPr>
                <w:color w:val="000000"/>
                <w:lang w:val="ru-RU" w:bidi="ru-RU"/>
              </w:rPr>
              <w:t>группы</w:t>
            </w:r>
            <w:r w:rsidRPr="00EE77C3">
              <w:rPr>
                <w:color w:val="000000"/>
                <w:lang w:val="ru-RU"/>
              </w:rPr>
              <w:t xml:space="preserve"> </w:t>
            </w:r>
            <w:r w:rsidRPr="00EE77C3">
              <w:rPr>
                <w:color w:val="000000"/>
                <w:lang w:val="ru-RU" w:bidi="ru-RU"/>
              </w:rPr>
              <w:t>18</w:t>
            </w:r>
            <w:r w:rsidRPr="00EE77C3">
              <w:rPr>
                <w:color w:val="000000"/>
                <w:lang w:val="ru-RU"/>
              </w:rPr>
              <w:t xml:space="preserve"> </w:t>
            </w:r>
            <w:r w:rsidRPr="00EE77C3">
              <w:rPr>
                <w:color w:val="000000"/>
                <w:lang w:val="ru-RU" w:bidi="ru-RU"/>
              </w:rPr>
              <w:t>лет</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старше</w:t>
            </w:r>
            <w:r w:rsidRPr="00EE77C3">
              <w:rPr>
                <w:color w:val="000000"/>
                <w:lang w:val="ru-RU"/>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613" w:type="dxa"/>
              <w:right w:w="1466"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100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613" w:type="dxa"/>
              <w:right w:w="1466"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13,1</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15,4</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2000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9"/>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12" w:type="dxa"/>
            </w:tcMar>
            <w:vAlign w:val="center"/>
          </w:tcPr>
          <w:p w:rsidR="00CE1F53" w:rsidRDefault="00EE77C3">
            <w:pPr>
              <w:spacing w:before="1" w:line="265" w:lineRule="atLeast"/>
              <w:jc w:val="both"/>
            </w:pPr>
            <w:r>
              <w:rPr>
                <w:color w:val="000000"/>
                <w:lang w:bidi="ru-RU"/>
              </w:rPr>
              <w:t>10.50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EE77C3">
            <w:pPr>
              <w:spacing w:before="1" w:line="265" w:lineRule="atLeast"/>
              <w:jc w:val="both"/>
            </w:pPr>
            <w:r>
              <w:rPr>
                <w:color w:val="000000"/>
                <w:lang w:bidi="ru-RU"/>
              </w:rPr>
              <w:t>Бег</w:t>
            </w:r>
            <w:r>
              <w:rPr>
                <w:color w:val="000000"/>
              </w:rPr>
              <w:t xml:space="preserve"> </w:t>
            </w:r>
            <w:r>
              <w:rPr>
                <w:color w:val="000000"/>
                <w:lang w:bidi="ru-RU"/>
              </w:rPr>
              <w:t>на</w:t>
            </w:r>
            <w:r>
              <w:rPr>
                <w:color w:val="000000"/>
              </w:rPr>
              <w:t xml:space="preserve"> </w:t>
            </w:r>
            <w:r>
              <w:rPr>
                <w:color w:val="000000"/>
                <w:lang w:bidi="ru-RU"/>
              </w:rPr>
              <w:t>3000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556" w:type="dxa"/>
              <w:right w:w="140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577" w:type="dxa"/>
              <w:right w:w="412" w:type="dxa"/>
            </w:tcMar>
            <w:vAlign w:val="center"/>
          </w:tcPr>
          <w:p w:rsidR="00CE1F53" w:rsidRDefault="00EE77C3">
            <w:pPr>
              <w:spacing w:before="1" w:line="265" w:lineRule="atLeast"/>
              <w:jc w:val="both"/>
            </w:pPr>
            <w:r>
              <w:rPr>
                <w:color w:val="000000"/>
                <w:lang w:bidi="ru-RU"/>
              </w:rPr>
              <w:t>12.00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2.4.</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859" w:type="dxa"/>
              <w:right w:w="653" w:type="dxa"/>
            </w:tcMar>
            <w:vAlign w:val="center"/>
          </w:tcPr>
          <w:p w:rsidR="00CE1F53" w:rsidRPr="00EE77C3" w:rsidRDefault="00EE77C3">
            <w:pPr>
              <w:spacing w:before="1" w:line="278" w:lineRule="atLeast"/>
              <w:jc w:val="center"/>
              <w:rPr>
                <w:lang w:val="ru-RU"/>
              </w:rPr>
            </w:pPr>
            <w:r w:rsidRPr="00EE77C3">
              <w:rPr>
                <w:color w:val="000000"/>
                <w:lang w:val="ru-RU" w:bidi="ru-RU"/>
              </w:rPr>
              <w:t>Сгибание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разгибание</w:t>
            </w:r>
            <w:r w:rsidRPr="00EE77C3">
              <w:rPr>
                <w:color w:val="000000"/>
                <w:lang w:val="ru-RU"/>
              </w:rPr>
              <w:t xml:space="preserve"> </w:t>
            </w:r>
            <w:r w:rsidRPr="00EE77C3">
              <w:rPr>
                <w:color w:val="000000"/>
                <w:lang w:val="ru-RU" w:bidi="ru-RU"/>
              </w:rPr>
              <w:t>рук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упоре</w:t>
            </w:r>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полу</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859" w:type="dxa"/>
              <w:right w:w="653"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50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40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2.5.</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18" w:type="dxa"/>
              <w:right w:w="369" w:type="dxa"/>
            </w:tcMar>
            <w:vAlign w:val="center"/>
          </w:tcPr>
          <w:p w:rsidR="00CE1F53" w:rsidRPr="00EE77C3" w:rsidRDefault="00EE77C3">
            <w:pPr>
              <w:spacing w:before="1" w:line="278" w:lineRule="atLeast"/>
              <w:jc w:val="center"/>
              <w:rPr>
                <w:lang w:val="ru-RU"/>
              </w:rPr>
            </w:pPr>
            <w:r w:rsidRPr="00EE77C3">
              <w:rPr>
                <w:color w:val="000000"/>
                <w:lang w:val="ru-RU" w:bidi="ru-RU"/>
              </w:rPr>
              <w:t>Подтягивание</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виса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высокой</w:t>
            </w:r>
            <w:r w:rsidRPr="00EE77C3">
              <w:rPr>
                <w:color w:val="000000"/>
                <w:lang w:val="ru-RU"/>
              </w:rPr>
              <w:t xml:space="preserve"> </w:t>
            </w:r>
            <w:r w:rsidRPr="00EE77C3">
              <w:rPr>
                <w:color w:val="000000"/>
                <w:lang w:val="ru-RU" w:bidi="ru-RU"/>
              </w:rPr>
              <w:t>перекладине</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18" w:type="dxa"/>
              <w:right w:w="36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10</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2.6.</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499" w:type="dxa"/>
              <w:right w:w="298" w:type="dxa"/>
            </w:tcMar>
            <w:vAlign w:val="center"/>
          </w:tcPr>
          <w:p w:rsidR="00CE1F53" w:rsidRPr="00EE77C3" w:rsidRDefault="00EE77C3">
            <w:pPr>
              <w:spacing w:before="1" w:line="273" w:lineRule="atLeast"/>
              <w:jc w:val="center"/>
              <w:rPr>
                <w:lang w:val="ru-RU"/>
              </w:rPr>
            </w:pPr>
            <w:r w:rsidRPr="00EE77C3">
              <w:rPr>
                <w:color w:val="000000"/>
                <w:lang w:val="ru-RU" w:bidi="ru-RU"/>
              </w:rPr>
              <w:t>Наклон</w:t>
            </w:r>
            <w:r w:rsidRPr="00EE77C3">
              <w:rPr>
                <w:color w:val="000000"/>
                <w:lang w:val="ru-RU"/>
              </w:rPr>
              <w:t xml:space="preserve"> </w:t>
            </w:r>
            <w:r w:rsidRPr="00EE77C3">
              <w:rPr>
                <w:color w:val="000000"/>
                <w:lang w:val="ru-RU" w:bidi="ru-RU"/>
              </w:rPr>
              <w:t>вперед</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стоя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гимнастической</w:t>
            </w:r>
            <w:r w:rsidRPr="00EE77C3">
              <w:rPr>
                <w:color w:val="000000"/>
                <w:lang w:val="ru-RU"/>
              </w:rPr>
              <w:t xml:space="preserve"> </w:t>
            </w:r>
            <w:r w:rsidRPr="00EE77C3">
              <w:rPr>
                <w:color w:val="000000"/>
                <w:lang w:val="ru-RU" w:bidi="ru-RU"/>
              </w:rPr>
              <w:t>скамье</w:t>
            </w:r>
            <w:r w:rsidRPr="00EE77C3">
              <w:rPr>
                <w:color w:val="000000"/>
                <w:lang w:val="ru-RU"/>
              </w:rPr>
              <w:t xml:space="preserve">  </w:t>
            </w:r>
          </w:p>
          <w:p w:rsidR="00CE1F53" w:rsidRDefault="00EE77C3">
            <w:pPr>
              <w:spacing w:before="13" w:line="265" w:lineRule="atLeast"/>
              <w:ind w:left="783"/>
              <w:jc w:val="both"/>
            </w:pPr>
            <w:r>
              <w:rPr>
                <w:color w:val="000000"/>
                <w:lang w:bidi="ru-RU"/>
              </w:rPr>
              <w:t>(от</w:t>
            </w:r>
            <w:r>
              <w:rPr>
                <w:color w:val="000000"/>
              </w:rPr>
              <w:t xml:space="preserve"> </w:t>
            </w:r>
            <w:r>
              <w:rPr>
                <w:color w:val="000000"/>
                <w:lang w:bidi="ru-RU"/>
              </w:rPr>
              <w:t>уровня</w:t>
            </w:r>
            <w:r>
              <w:rPr>
                <w:color w:val="000000"/>
              </w:rPr>
              <w:t xml:space="preserve"> </w:t>
            </w:r>
            <w:r>
              <w:rPr>
                <w:color w:val="000000"/>
                <w:lang w:bidi="ru-RU"/>
              </w:rPr>
              <w:t>скамьи)</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EE77C3">
            <w:pPr>
              <w:spacing w:before="1" w:line="265" w:lineRule="atLeast"/>
              <w:jc w:val="both"/>
            </w:pPr>
            <w:r>
              <w:rPr>
                <w:color w:val="000000"/>
                <w:lang w:bidi="ru-RU"/>
              </w:rPr>
              <w:t>см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499" w:type="dxa"/>
              <w:right w:w="298"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9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58" w:type="dxa"/>
              <w:right w:w="498" w:type="dxa"/>
            </w:tcMar>
            <w:vAlign w:val="center"/>
          </w:tcPr>
          <w:p w:rsidR="00CE1F53" w:rsidRDefault="00EE77C3">
            <w:pPr>
              <w:spacing w:before="1" w:line="265" w:lineRule="atLeast"/>
              <w:jc w:val="both"/>
            </w:pPr>
            <w:r>
              <w:rPr>
                <w:color w:val="000000"/>
                <w:lang w:bidi="ru-RU"/>
              </w:rPr>
              <w:t>+16</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2.7.</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94" w:type="dxa"/>
              <w:right w:w="944" w:type="dxa"/>
            </w:tcMar>
            <w:vAlign w:val="center"/>
          </w:tcPr>
          <w:p w:rsidR="00CE1F53" w:rsidRDefault="00EE77C3">
            <w:pPr>
              <w:spacing w:before="1" w:line="265" w:lineRule="atLeast"/>
              <w:jc w:val="both"/>
            </w:pPr>
            <w:r>
              <w:rPr>
                <w:color w:val="000000"/>
                <w:lang w:bidi="ru-RU"/>
              </w:rPr>
              <w:t>Челночный</w:t>
            </w:r>
            <w:r>
              <w:rPr>
                <w:color w:val="000000"/>
              </w:rPr>
              <w:t xml:space="preserve"> </w:t>
            </w:r>
            <w:r>
              <w:rPr>
                <w:color w:val="000000"/>
                <w:lang w:bidi="ru-RU"/>
              </w:rPr>
              <w:t>бег</w:t>
            </w:r>
            <w:r>
              <w:rPr>
                <w:color w:val="000000"/>
              </w:rPr>
              <w:t xml:space="preserve"> </w:t>
            </w:r>
            <w:r>
              <w:rPr>
                <w:color w:val="000000"/>
                <w:lang w:bidi="ru-RU"/>
              </w:rPr>
              <w:t>3x10</w:t>
            </w:r>
            <w:r>
              <w:rPr>
                <w:color w:val="000000"/>
              </w:rPr>
              <w:t xml:space="preserve"> </w:t>
            </w:r>
            <w:r>
              <w:rPr>
                <w:color w:val="000000"/>
                <w:lang w:bidi="ru-RU"/>
              </w:rPr>
              <w:t>м</w:t>
            </w:r>
            <w:r>
              <w:rPr>
                <w:color w:val="000000"/>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EE77C3">
            <w:pPr>
              <w:spacing w:before="1" w:line="265" w:lineRule="atLeast"/>
              <w:jc w:val="both"/>
            </w:pP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94" w:type="dxa"/>
              <w:right w:w="944"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97" w:type="dxa"/>
              <w:right w:w="532" w:type="dxa"/>
            </w:tcMar>
            <w:vAlign w:val="center"/>
          </w:tcPr>
          <w:p w:rsidR="00CE1F53" w:rsidRDefault="00EE77C3">
            <w:pPr>
              <w:spacing w:before="1" w:line="265" w:lineRule="atLeast"/>
              <w:jc w:val="both"/>
            </w:pPr>
            <w:r>
              <w:rPr>
                <w:color w:val="000000"/>
                <w:spacing w:val="1"/>
                <w:lang w:bidi="ru-RU"/>
              </w:rPr>
              <w:t>7,1</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96" w:type="dxa"/>
              <w:right w:w="532" w:type="dxa"/>
            </w:tcMar>
            <w:vAlign w:val="center"/>
          </w:tcPr>
          <w:p w:rsidR="00CE1F53" w:rsidRDefault="00EE77C3">
            <w:pPr>
              <w:spacing w:before="1" w:line="265" w:lineRule="atLeast"/>
              <w:jc w:val="both"/>
            </w:pPr>
            <w:r>
              <w:rPr>
                <w:color w:val="000000"/>
                <w:spacing w:val="1"/>
                <w:lang w:bidi="ru-RU"/>
              </w:rPr>
              <w:t>8,2</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2.8.</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994" w:type="dxa"/>
              <w:right w:w="787" w:type="dxa"/>
            </w:tcMar>
            <w:vAlign w:val="center"/>
          </w:tcPr>
          <w:p w:rsidR="00CE1F53" w:rsidRPr="00EE77C3" w:rsidRDefault="00EE77C3">
            <w:pPr>
              <w:spacing w:before="1" w:line="278" w:lineRule="atLeast"/>
              <w:jc w:val="center"/>
              <w:rPr>
                <w:lang w:val="ru-RU"/>
              </w:rPr>
            </w:pPr>
            <w:r w:rsidRPr="00EE77C3">
              <w:rPr>
                <w:color w:val="000000"/>
                <w:lang w:val="ru-RU" w:bidi="ru-RU"/>
              </w:rPr>
              <w:t>Прыжок</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длину</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места</w:t>
            </w:r>
            <w:r w:rsidRPr="00EE77C3">
              <w:rPr>
                <w:color w:val="000000"/>
                <w:lang w:val="ru-RU"/>
              </w:rPr>
              <w:t xml:space="preserve">  </w:t>
            </w:r>
            <w:r w:rsidRPr="00EE77C3">
              <w:rPr>
                <w:color w:val="000000"/>
                <w:lang w:val="ru-RU" w:bidi="ru-RU"/>
              </w:rPr>
              <w:t>толчком</w:t>
            </w:r>
            <w:r w:rsidRPr="00EE77C3">
              <w:rPr>
                <w:color w:val="000000"/>
                <w:lang w:val="ru-RU"/>
              </w:rPr>
              <w:t xml:space="preserve"> </w:t>
            </w:r>
            <w:r w:rsidRPr="00EE77C3">
              <w:rPr>
                <w:color w:val="000000"/>
                <w:lang w:val="ru-RU" w:bidi="ru-RU"/>
              </w:rPr>
              <w:t>двумя</w:t>
            </w:r>
            <w:r w:rsidRPr="00EE77C3">
              <w:rPr>
                <w:color w:val="000000"/>
                <w:lang w:val="ru-RU"/>
              </w:rPr>
              <w:t xml:space="preserve"> </w:t>
            </w:r>
            <w:r w:rsidRPr="00EE77C3">
              <w:rPr>
                <w:color w:val="000000"/>
                <w:lang w:val="ru-RU" w:bidi="ru-RU"/>
              </w:rPr>
              <w:t>ногами</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EE77C3">
            <w:pPr>
              <w:spacing w:line="265" w:lineRule="atLeast"/>
              <w:jc w:val="both"/>
            </w:pPr>
            <w:r>
              <w:rPr>
                <w:color w:val="000000"/>
                <w:lang w:bidi="ru-RU"/>
              </w:rPr>
              <w:t>см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994" w:type="dxa"/>
              <w:right w:w="787"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16" w:type="dxa"/>
              <w:right w:w="557"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EE77C3">
            <w:pPr>
              <w:spacing w:before="1" w:line="265" w:lineRule="atLeast"/>
              <w:jc w:val="both"/>
            </w:pPr>
            <w:r>
              <w:rPr>
                <w:color w:val="000000"/>
                <w:lang w:bidi="ru-RU"/>
              </w:rPr>
              <w:t>240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200</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2.9.</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336" w:type="dxa"/>
              <w:right w:w="131" w:type="dxa"/>
            </w:tcMar>
            <w:vAlign w:val="center"/>
          </w:tcPr>
          <w:p w:rsidR="00CE1F53" w:rsidRPr="00EE77C3" w:rsidRDefault="00EE77C3">
            <w:pPr>
              <w:spacing w:before="1" w:line="273" w:lineRule="atLeast"/>
              <w:jc w:val="center"/>
              <w:rPr>
                <w:lang w:val="ru-RU"/>
              </w:rPr>
            </w:pPr>
            <w:r w:rsidRPr="00EE77C3">
              <w:rPr>
                <w:color w:val="000000"/>
                <w:lang w:val="ru-RU" w:bidi="ru-RU"/>
              </w:rPr>
              <w:t>Поднимание</w:t>
            </w:r>
            <w:r w:rsidRPr="00EE77C3">
              <w:rPr>
                <w:color w:val="000000"/>
                <w:lang w:val="ru-RU"/>
              </w:rPr>
              <w:t xml:space="preserve"> </w:t>
            </w:r>
            <w:r w:rsidRPr="00EE77C3">
              <w:rPr>
                <w:color w:val="000000"/>
                <w:lang w:val="ru-RU" w:bidi="ru-RU"/>
              </w:rPr>
              <w:t>туловища</w:t>
            </w:r>
            <w:r w:rsidRPr="00EE77C3">
              <w:rPr>
                <w:color w:val="000000"/>
                <w:lang w:val="ru-RU"/>
              </w:rPr>
              <w:t xml:space="preserve"> </w:t>
            </w:r>
            <w:r w:rsidRPr="00EE77C3">
              <w:rPr>
                <w:color w:val="000000"/>
                <w:lang w:val="ru-RU" w:bidi="ru-RU"/>
              </w:rPr>
              <w:t>из</w:t>
            </w:r>
            <w:r w:rsidRPr="00EE77C3">
              <w:rPr>
                <w:color w:val="000000"/>
                <w:lang w:val="ru-RU"/>
              </w:rPr>
              <w:t xml:space="preserve"> </w:t>
            </w:r>
            <w:proofErr w:type="gramStart"/>
            <w:r w:rsidRPr="00EE77C3">
              <w:rPr>
                <w:color w:val="000000"/>
                <w:lang w:val="ru-RU" w:bidi="ru-RU"/>
              </w:rPr>
              <w:t>положения</w:t>
            </w:r>
            <w:proofErr w:type="gramEnd"/>
            <w:r w:rsidRPr="00EE77C3">
              <w:rPr>
                <w:color w:val="000000"/>
                <w:lang w:val="ru-RU"/>
              </w:rPr>
              <w:t xml:space="preserve">  </w:t>
            </w:r>
            <w:r w:rsidRPr="00EE77C3">
              <w:rPr>
                <w:color w:val="000000"/>
                <w:lang w:val="ru-RU" w:bidi="ru-RU"/>
              </w:rPr>
              <w:t>лежа</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спине</w:t>
            </w:r>
            <w:r w:rsidRPr="00EE77C3">
              <w:rPr>
                <w:color w:val="000000"/>
                <w:lang w:val="ru-RU"/>
              </w:rPr>
              <w:t xml:space="preserve"> </w:t>
            </w:r>
            <w:r w:rsidRPr="00EE77C3">
              <w:rPr>
                <w:color w:val="000000"/>
                <w:lang w:val="ru-RU" w:bidi="ru-RU"/>
              </w:rPr>
              <w:t>(за</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мин)</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336" w:type="dxa"/>
              <w:right w:w="131"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37</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35</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2.10.</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3</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9"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576" w:type="dxa"/>
              <w:right w:w="412" w:type="dxa"/>
            </w:tcMar>
            <w:vAlign w:val="center"/>
          </w:tcPr>
          <w:p w:rsidR="00CE1F53" w:rsidRDefault="00EE77C3">
            <w:pPr>
              <w:spacing w:before="1" w:line="265" w:lineRule="atLeast"/>
              <w:jc w:val="both"/>
            </w:pPr>
            <w:r>
              <w:rPr>
                <w:color w:val="000000"/>
                <w:lang w:bidi="ru-RU"/>
              </w:rPr>
              <w:t>17.30</w:t>
            </w:r>
            <w:r>
              <w:rPr>
                <w:color w:val="000000"/>
              </w:rPr>
              <w:t xml:space="preserve"> </w:t>
            </w:r>
          </w:p>
        </w:tc>
      </w:tr>
      <w:tr w:rsidR="00CE1F53">
        <w:trPr>
          <w:trHeight w:hRule="exact" w:val="284"/>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2.11.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Pr="00EE77C3" w:rsidRDefault="00EE77C3">
            <w:pPr>
              <w:spacing w:before="1" w:line="265" w:lineRule="atLeast"/>
              <w:ind w:left="980"/>
              <w:jc w:val="both"/>
              <w:rPr>
                <w:lang w:val="ru-RU"/>
              </w:rPr>
            </w:pPr>
            <w:r w:rsidRPr="00EE77C3">
              <w:rPr>
                <w:color w:val="000000"/>
                <w:lang w:val="ru-RU" w:bidi="ru-RU"/>
              </w:rPr>
              <w:t>Кросс</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км</w:t>
            </w:r>
            <w:r w:rsidRPr="00EE77C3">
              <w:rPr>
                <w:color w:val="000000"/>
                <w:lang w:val="ru-RU"/>
              </w:rPr>
              <w:t xml:space="preserve">  </w:t>
            </w:r>
          </w:p>
          <w:p w:rsidR="00CE1F53" w:rsidRPr="00EE77C3" w:rsidRDefault="00EE77C3">
            <w:pPr>
              <w:spacing w:before="9" w:line="265" w:lineRule="atLeast"/>
              <w:jc w:val="both"/>
              <w:rPr>
                <w:lang w:val="ru-RU"/>
              </w:rPr>
            </w:pPr>
            <w:r w:rsidRPr="00EE77C3">
              <w:rPr>
                <w:color w:val="000000"/>
                <w:lang w:val="ru-RU" w:bidi="ru-RU"/>
              </w:rPr>
              <w:t>(бег</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пересеченной</w:t>
            </w:r>
            <w:r w:rsidRPr="00EE77C3">
              <w:rPr>
                <w:color w:val="000000"/>
                <w:lang w:val="ru-RU"/>
              </w:rPr>
              <w:t xml:space="preserve"> </w:t>
            </w:r>
            <w:r w:rsidRPr="00EE77C3">
              <w:rPr>
                <w:color w:val="000000"/>
                <w:lang w:val="ru-RU" w:bidi="ru-RU"/>
              </w:rPr>
              <w:t>местности)</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EE77C3">
            <w:pPr>
              <w:spacing w:before="1" w:line="265" w:lineRule="atLeast"/>
              <w:jc w:val="both"/>
            </w:pPr>
            <w:r>
              <w:rPr>
                <w:color w:val="000000"/>
                <w:spacing w:val="1"/>
                <w:lang w:bidi="ru-RU"/>
              </w:rPr>
              <w:t>мин,</w:t>
            </w:r>
            <w:r>
              <w:rPr>
                <w:color w:val="000000"/>
              </w:rPr>
              <w:t xml:space="preserve"> </w:t>
            </w:r>
            <w:r>
              <w:rPr>
                <w:color w:val="000000"/>
                <w:lang w:bidi="ru-RU"/>
              </w:rPr>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557" w:type="dxa"/>
              <w:right w:w="412"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528" w:type="dxa"/>
              <w:right w:w="363"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577" w:type="dxa"/>
              <w:right w:w="412" w:type="dxa"/>
            </w:tcMar>
            <w:vAlign w:val="center"/>
          </w:tcPr>
          <w:p w:rsidR="00CE1F53" w:rsidRDefault="00EE77C3">
            <w:pPr>
              <w:spacing w:before="1" w:line="265" w:lineRule="atLeast"/>
              <w:jc w:val="both"/>
            </w:pPr>
            <w:r>
              <w:rPr>
                <w:color w:val="000000"/>
                <w:lang w:bidi="ru-RU"/>
              </w:rPr>
              <w:t>22.00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2.12.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Pr="00EE77C3" w:rsidRDefault="00EE77C3">
            <w:pPr>
              <w:spacing w:before="1" w:line="273"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500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EE77C3">
            <w:pPr>
              <w:spacing w:before="1" w:line="265" w:lineRule="atLeast"/>
              <w:jc w:val="both"/>
            </w:pPr>
            <w:r>
              <w:rPr>
                <w:color w:val="000000"/>
                <w:lang w:bidi="ru-RU"/>
              </w:rPr>
              <w:t>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83"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21</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EE77C3">
            <w:pPr>
              <w:spacing w:before="1" w:line="265" w:lineRule="atLeast"/>
              <w:jc w:val="both"/>
            </w:pPr>
            <w:r>
              <w:rPr>
                <w:color w:val="000000"/>
                <w:lang w:bidi="ru-RU"/>
              </w:rPr>
              <w:t>2.13.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Pr="00EE77C3" w:rsidRDefault="00EE77C3">
            <w:pPr>
              <w:spacing w:before="1" w:line="278" w:lineRule="atLeast"/>
              <w:jc w:val="center"/>
              <w:rPr>
                <w:lang w:val="ru-RU"/>
              </w:rPr>
            </w:pPr>
            <w:r w:rsidRPr="00EE77C3">
              <w:rPr>
                <w:color w:val="000000"/>
                <w:lang w:val="ru-RU" w:bidi="ru-RU"/>
              </w:rPr>
              <w:t>Метание</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снаряда</w:t>
            </w:r>
            <w:r w:rsidRPr="00EE77C3">
              <w:rPr>
                <w:color w:val="000000"/>
                <w:lang w:val="ru-RU"/>
              </w:rPr>
              <w:t xml:space="preserve">  </w:t>
            </w:r>
            <w:r w:rsidRPr="00EE77C3">
              <w:rPr>
                <w:color w:val="000000"/>
                <w:spacing w:val="1"/>
                <w:lang w:val="ru-RU" w:bidi="ru-RU"/>
              </w:rPr>
              <w:t>весом</w:t>
            </w:r>
            <w:r w:rsidRPr="00EE77C3">
              <w:rPr>
                <w:color w:val="000000"/>
                <w:lang w:val="ru-RU"/>
              </w:rPr>
              <w:t xml:space="preserve"> </w:t>
            </w:r>
            <w:r w:rsidRPr="00EE77C3">
              <w:rPr>
                <w:color w:val="000000"/>
                <w:lang w:val="ru-RU" w:bidi="ru-RU"/>
              </w:rPr>
              <w:t>700</w:t>
            </w:r>
            <w:r w:rsidRPr="00EE77C3">
              <w:rPr>
                <w:color w:val="000000"/>
                <w:lang w:val="ru-RU"/>
              </w:rPr>
              <w:t xml:space="preserve"> </w:t>
            </w:r>
            <w:r w:rsidRPr="00EE77C3">
              <w:rPr>
                <w:color w:val="000000"/>
                <w:lang w:val="ru-RU" w:bidi="ru-RU"/>
              </w:rPr>
              <w:t>г</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EE77C3">
            <w:pPr>
              <w:spacing w:line="265" w:lineRule="atLeast"/>
              <w:jc w:val="both"/>
            </w:pPr>
            <w:r>
              <w:rPr>
                <w:color w:val="000000"/>
                <w:lang w:bidi="ru-RU"/>
              </w:rPr>
              <w:t>м</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284"/>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72"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696" w:type="dxa"/>
              <w:right w:w="489"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68" w:type="dxa"/>
              <w:right w:w="61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37</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trPr>
          <w:trHeight w:hRule="exact" w:val="576"/>
        </w:trPr>
        <w:tc>
          <w:tcPr>
            <w:tcW w:w="10209" w:type="dxa"/>
            <w:gridSpan w:val="5"/>
            <w:tcBorders>
              <w:top w:val="single" w:sz="4" w:space="0" w:color="000000"/>
              <w:left w:val="single" w:sz="4" w:space="0" w:color="000000"/>
              <w:bottom w:val="single" w:sz="4" w:space="0" w:color="000000"/>
              <w:right w:val="single" w:sz="4" w:space="0" w:color="000000"/>
            </w:tcBorders>
            <w:shd w:val="clear" w:color="auto" w:fill="auto"/>
            <w:tcMar>
              <w:left w:w="2459" w:type="dxa"/>
              <w:right w:w="2302" w:type="dxa"/>
            </w:tcMar>
            <w:vAlign w:val="center"/>
          </w:tcPr>
          <w:p w:rsidR="00CE1F53" w:rsidRDefault="00EE77C3">
            <w:pPr>
              <w:spacing w:before="1" w:line="265" w:lineRule="atLeast"/>
              <w:jc w:val="both"/>
            </w:pPr>
            <w:r>
              <w:rPr>
                <w:color w:val="000000"/>
                <w:lang w:bidi="ru-RU"/>
              </w:rPr>
              <w:t>3.</w:t>
            </w:r>
            <w:r>
              <w:rPr>
                <w:color w:val="000000"/>
              </w:rPr>
              <w:t xml:space="preserve"> </w:t>
            </w:r>
            <w:r>
              <w:rPr>
                <w:color w:val="000000"/>
                <w:lang w:bidi="ru-RU"/>
              </w:rPr>
              <w:t>Нормативы</w:t>
            </w:r>
            <w:r>
              <w:rPr>
                <w:color w:val="000000"/>
              </w:rPr>
              <w:t xml:space="preserve"> </w:t>
            </w:r>
            <w:r>
              <w:rPr>
                <w:color w:val="000000"/>
                <w:lang w:bidi="ru-RU"/>
              </w:rPr>
              <w:t>специальной</w:t>
            </w:r>
            <w:r>
              <w:rPr>
                <w:color w:val="000000"/>
              </w:rPr>
              <w:t xml:space="preserve"> </w:t>
            </w:r>
            <w:r>
              <w:rPr>
                <w:color w:val="000000"/>
                <w:lang w:bidi="ru-RU"/>
              </w:rPr>
              <w:t>физической</w:t>
            </w:r>
            <w:r>
              <w:rPr>
                <w:color w:val="000000"/>
              </w:rPr>
              <w:t xml:space="preserve"> </w:t>
            </w:r>
            <w:r>
              <w:rPr>
                <w:color w:val="000000"/>
                <w:lang w:bidi="ru-RU"/>
              </w:rPr>
              <w:t>подготовки</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3.1.</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2" w:type="dxa"/>
              <w:right w:w="827" w:type="dxa"/>
            </w:tcMar>
            <w:vAlign w:val="center"/>
          </w:tcPr>
          <w:p w:rsidR="00CE1F53" w:rsidRPr="00EE77C3" w:rsidRDefault="00EE77C3">
            <w:pPr>
              <w:spacing w:before="1" w:line="273" w:lineRule="atLeast"/>
              <w:jc w:val="center"/>
              <w:rPr>
                <w:lang w:val="ru-RU"/>
              </w:rPr>
            </w:pPr>
            <w:r w:rsidRPr="00EE77C3">
              <w:rPr>
                <w:color w:val="000000"/>
                <w:lang w:val="ru-RU" w:bidi="ru-RU"/>
              </w:rPr>
              <w:t>Челночный</w:t>
            </w:r>
            <w:r w:rsidRPr="00EE77C3">
              <w:rPr>
                <w:color w:val="000000"/>
                <w:lang w:val="ru-RU"/>
              </w:rPr>
              <w:t xml:space="preserve"> </w:t>
            </w:r>
            <w:r w:rsidRPr="00EE77C3">
              <w:rPr>
                <w:color w:val="000000"/>
                <w:lang w:val="ru-RU" w:bidi="ru-RU"/>
              </w:rPr>
              <w:t>бег</w:t>
            </w:r>
            <w:r w:rsidRPr="00EE77C3">
              <w:rPr>
                <w:color w:val="000000"/>
                <w:lang w:val="ru-RU"/>
              </w:rPr>
              <w:t xml:space="preserve"> </w:t>
            </w:r>
            <w:r w:rsidRPr="00EE77C3">
              <w:rPr>
                <w:color w:val="000000"/>
                <w:lang w:val="ru-RU" w:bidi="ru-RU"/>
              </w:rPr>
              <w:t>10</w:t>
            </w:r>
            <w:r>
              <w:rPr>
                <w:color w:val="000000"/>
                <w:lang w:bidi="ru-RU"/>
              </w:rPr>
              <w:t>x</w:t>
            </w:r>
            <w:r w:rsidRPr="00EE77C3">
              <w:rPr>
                <w:color w:val="000000"/>
                <w:lang w:val="ru-RU" w:bidi="ru-RU"/>
              </w:rPr>
              <w:t>10</w:t>
            </w:r>
            <w:r w:rsidRPr="00EE77C3">
              <w:rPr>
                <w:color w:val="000000"/>
                <w:lang w:val="ru-RU"/>
              </w:rPr>
              <w:t xml:space="preserve"> </w:t>
            </w:r>
            <w:r w:rsidRPr="00EE77C3">
              <w:rPr>
                <w:color w:val="000000"/>
                <w:lang w:val="ru-RU" w:bidi="ru-RU"/>
              </w:rPr>
              <w:t>м</w:t>
            </w:r>
            <w:r w:rsidRPr="00EE77C3">
              <w:rPr>
                <w:color w:val="000000"/>
                <w:lang w:val="ru-RU"/>
              </w:rPr>
              <w:t xml:space="preserve">  </w:t>
            </w:r>
            <w:r w:rsidRPr="00EE77C3">
              <w:rPr>
                <w:color w:val="000000"/>
                <w:lang w:val="ru-RU" w:bidi="ru-RU"/>
              </w:rPr>
              <w:lastRenderedPageBreak/>
              <w:t>с</w:t>
            </w:r>
            <w:r w:rsidRPr="00EE77C3">
              <w:rPr>
                <w:color w:val="000000"/>
                <w:lang w:val="ru-RU"/>
              </w:rPr>
              <w:t xml:space="preserve"> </w:t>
            </w:r>
            <w:r w:rsidRPr="00EE77C3">
              <w:rPr>
                <w:color w:val="000000"/>
                <w:lang w:val="ru-RU" w:bidi="ru-RU"/>
              </w:rPr>
              <w:t>высокого</w:t>
            </w:r>
            <w:r w:rsidRPr="00EE77C3">
              <w:rPr>
                <w:color w:val="000000"/>
                <w:lang w:val="ru-RU"/>
              </w:rPr>
              <w:t xml:space="preserve"> </w:t>
            </w:r>
            <w:r w:rsidRPr="00EE77C3">
              <w:rPr>
                <w:color w:val="000000"/>
                <w:lang w:val="ru-RU" w:bidi="ru-RU"/>
              </w:rPr>
              <w:t>старта</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EE77C3">
            <w:pPr>
              <w:spacing w:before="1" w:line="265" w:lineRule="atLeast"/>
              <w:jc w:val="both"/>
            </w:pPr>
            <w:r>
              <w:rPr>
                <w:color w:val="000000"/>
                <w:lang w:bidi="ru-RU"/>
              </w:rPr>
              <w:lastRenderedPageBreak/>
              <w:t>с</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53" w:type="dxa"/>
              <w:right w:w="1094"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более</w:t>
            </w:r>
            <w:r>
              <w:rPr>
                <w:color w:val="000000"/>
              </w:rPr>
              <w:t xml:space="preserve"> </w:t>
            </w:r>
          </w:p>
        </w:tc>
      </w:tr>
      <w:tr w:rsidR="00CE1F53">
        <w:trPr>
          <w:trHeight w:hRule="exact" w:val="288"/>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auto"/>
            <w:tcMar>
              <w:left w:w="1032" w:type="dxa"/>
              <w:right w:w="827"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92" w:type="dxa"/>
              <w:right w:w="631"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24,0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34" w:type="dxa"/>
              <w:right w:w="474" w:type="dxa"/>
            </w:tcMar>
            <w:vAlign w:val="center"/>
          </w:tcPr>
          <w:p w:rsidR="00CE1F53" w:rsidRDefault="00EE77C3">
            <w:pPr>
              <w:spacing w:before="1" w:line="265" w:lineRule="atLeast"/>
              <w:jc w:val="both"/>
            </w:pPr>
            <w:r>
              <w:rPr>
                <w:color w:val="000000"/>
                <w:lang w:bidi="ru-RU"/>
              </w:rPr>
              <w:t>25,0</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lastRenderedPageBreak/>
              <w:t>3.2.</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79" w:type="dxa"/>
              <w:right w:w="238" w:type="dxa"/>
            </w:tcMar>
            <w:vAlign w:val="center"/>
          </w:tcPr>
          <w:p w:rsidR="00CE1F53" w:rsidRDefault="00EE77C3">
            <w:pPr>
              <w:spacing w:before="1" w:line="273" w:lineRule="atLeast"/>
              <w:jc w:val="center"/>
            </w:pPr>
            <w:r w:rsidRPr="00EE77C3">
              <w:rPr>
                <w:color w:val="000000"/>
                <w:lang w:val="ru-RU"/>
              </w:rPr>
              <w:t xml:space="preserve">Исходное положение – упор присев. Выполнить упор лежа. </w:t>
            </w:r>
            <w:r>
              <w:rPr>
                <w:color w:val="000000"/>
              </w:rPr>
              <w:t xml:space="preserve">Вернуться  </w:t>
            </w:r>
          </w:p>
          <w:p w:rsidR="00CE1F53" w:rsidRDefault="00EE77C3">
            <w:pPr>
              <w:spacing w:before="14" w:line="265" w:lineRule="atLeast"/>
              <w:ind w:left="715"/>
              <w:jc w:val="both"/>
            </w:pPr>
            <w:r>
              <w:rPr>
                <w:color w:val="000000"/>
              </w:rPr>
              <w:t xml:space="preserve">в исходное положение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79" w:type="dxa"/>
              <w:right w:w="238"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7</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3.3.</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79" w:type="dxa"/>
              <w:right w:w="238" w:type="dxa"/>
            </w:tcMar>
            <w:vAlign w:val="center"/>
          </w:tcPr>
          <w:p w:rsidR="00CE1F53" w:rsidRDefault="00EE77C3">
            <w:pPr>
              <w:spacing w:before="1" w:line="278" w:lineRule="atLeast"/>
              <w:jc w:val="center"/>
            </w:pPr>
            <w:r w:rsidRPr="00EE77C3">
              <w:rPr>
                <w:color w:val="000000"/>
                <w:lang w:val="ru-RU"/>
              </w:rPr>
              <w:t xml:space="preserve">Исходное положение – упор присев. Выпрыгивание вверх. </w:t>
            </w:r>
            <w:r>
              <w:rPr>
                <w:color w:val="000000"/>
              </w:rPr>
              <w:t xml:space="preserve">Вернуться  </w:t>
            </w:r>
          </w:p>
          <w:p w:rsidR="00CE1F53" w:rsidRDefault="00EE77C3">
            <w:pPr>
              <w:spacing w:before="8" w:line="265" w:lineRule="atLeast"/>
              <w:ind w:left="715"/>
              <w:jc w:val="both"/>
            </w:pPr>
            <w:r>
              <w:rPr>
                <w:color w:val="000000"/>
              </w:rPr>
              <w:t xml:space="preserve">в исходное положение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before="1"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79" w:type="dxa"/>
              <w:right w:w="238"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82" w:type="dxa"/>
              <w:right w:w="628" w:type="dxa"/>
            </w:tcMar>
            <w:vAlign w:val="center"/>
          </w:tcPr>
          <w:p w:rsidR="00CE1F53" w:rsidRDefault="00EE77C3">
            <w:pPr>
              <w:spacing w:before="1" w:line="265" w:lineRule="atLeast"/>
              <w:jc w:val="both"/>
            </w:pPr>
            <w:r>
              <w:rPr>
                <w:color w:val="000000"/>
                <w:lang w:bidi="ru-RU"/>
              </w:rPr>
              <w:t>7</w:t>
            </w:r>
            <w:r>
              <w:rPr>
                <w:color w:val="000000"/>
              </w:rPr>
              <w:t xml:space="preserve"> </w:t>
            </w:r>
          </w:p>
        </w:tc>
      </w:tr>
      <w:tr w:rsidR="00CE1F53">
        <w:trPr>
          <w:trHeight w:hRule="exact" w:val="288"/>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line="265" w:lineRule="atLeast"/>
              <w:jc w:val="both"/>
            </w:pPr>
            <w:r>
              <w:rPr>
                <w:color w:val="000000"/>
                <w:lang w:bidi="ru-RU"/>
              </w:rPr>
              <w:t>3.4.</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36" w:type="dxa"/>
              <w:right w:w="130" w:type="dxa"/>
            </w:tcMar>
            <w:vAlign w:val="center"/>
          </w:tcPr>
          <w:p w:rsidR="00CE1F53" w:rsidRPr="00EE77C3" w:rsidRDefault="00EE77C3">
            <w:pPr>
              <w:spacing w:before="1" w:line="278" w:lineRule="atLeast"/>
              <w:jc w:val="center"/>
              <w:rPr>
                <w:lang w:val="ru-RU"/>
              </w:rPr>
            </w:pPr>
            <w:r w:rsidRPr="00EE77C3">
              <w:rPr>
                <w:color w:val="000000"/>
                <w:lang w:val="ru-RU"/>
              </w:rPr>
              <w:t xml:space="preserve">Исходное положение – стоя на полу, держа тело прямо. Произвести удары  по боксерскому </w:t>
            </w:r>
            <w:r w:rsidRPr="00EE77C3">
              <w:rPr>
                <w:color w:val="000000"/>
                <w:spacing w:val="1"/>
                <w:lang w:val="ru-RU"/>
              </w:rPr>
              <w:t>мешку</w:t>
            </w:r>
            <w:r w:rsidRPr="00EE77C3">
              <w:rPr>
                <w:color w:val="000000"/>
                <w:lang w:val="ru-RU"/>
              </w:rPr>
              <w:t xml:space="preserve"> за 8 </w:t>
            </w:r>
            <w:proofErr w:type="gramStart"/>
            <w:r w:rsidRPr="00EE77C3">
              <w:rPr>
                <w:color w:val="000000"/>
                <w:lang w:val="ru-RU"/>
              </w:rPr>
              <w:t>с</w:t>
            </w:r>
            <w:proofErr w:type="gramEnd"/>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2"/>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36" w:type="dxa"/>
              <w:right w:w="130"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32</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rsidR="00CE1F53" w:rsidRDefault="00EE77C3">
            <w:pPr>
              <w:spacing w:before="1" w:line="265" w:lineRule="atLeast"/>
              <w:jc w:val="both"/>
            </w:pPr>
            <w:r>
              <w:rPr>
                <w:color w:val="000000"/>
                <w:lang w:bidi="ru-RU"/>
              </w:rPr>
              <w:t>30</w:t>
            </w:r>
            <w:r>
              <w:rPr>
                <w:color w:val="000000"/>
              </w:rPr>
              <w:t xml:space="preserve"> </w:t>
            </w:r>
          </w:p>
        </w:tc>
      </w:tr>
      <w:tr w:rsidR="00CE1F53">
        <w:trPr>
          <w:trHeight w:hRule="exact" w:val="28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EE77C3">
            <w:pPr>
              <w:spacing w:before="1" w:line="265" w:lineRule="atLeast"/>
              <w:jc w:val="both"/>
            </w:pPr>
            <w:r>
              <w:rPr>
                <w:color w:val="000000"/>
                <w:lang w:bidi="ru-RU"/>
              </w:rPr>
              <w:t>3.5.</w:t>
            </w:r>
            <w:r>
              <w:rPr>
                <w:color w:val="000000"/>
              </w:rPr>
              <w:t xml:space="preserve"> </w:t>
            </w:r>
          </w:p>
        </w:tc>
        <w:tc>
          <w:tcPr>
            <w:tcW w:w="45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36" w:type="dxa"/>
              <w:right w:w="130" w:type="dxa"/>
            </w:tcMar>
            <w:vAlign w:val="center"/>
          </w:tcPr>
          <w:p w:rsidR="00CE1F53" w:rsidRPr="00EE77C3" w:rsidRDefault="00EE77C3">
            <w:pPr>
              <w:spacing w:before="1" w:line="274" w:lineRule="atLeast"/>
              <w:jc w:val="center"/>
              <w:rPr>
                <w:lang w:val="ru-RU"/>
              </w:rPr>
            </w:pPr>
            <w:r w:rsidRPr="00EE77C3">
              <w:rPr>
                <w:color w:val="000000"/>
                <w:lang w:val="ru-RU"/>
              </w:rPr>
              <w:t xml:space="preserve">Исходное положение – стоя на полу, держа тело прямо. Произвести удары  по боксерскому </w:t>
            </w:r>
            <w:r w:rsidRPr="00EE77C3">
              <w:rPr>
                <w:color w:val="000000"/>
                <w:spacing w:val="1"/>
                <w:lang w:val="ru-RU"/>
              </w:rPr>
              <w:t>мешку</w:t>
            </w:r>
            <w:r w:rsidRPr="00EE77C3">
              <w:rPr>
                <w:color w:val="000000"/>
                <w:lang w:val="ru-RU"/>
              </w:rPr>
              <w:t xml:space="preserve"> за 3 </w:t>
            </w:r>
            <w:r w:rsidRPr="00EE77C3">
              <w:rPr>
                <w:color w:val="000000"/>
                <w:spacing w:val="1"/>
                <w:lang w:val="ru-RU"/>
              </w:rPr>
              <w:t>мин</w:t>
            </w:r>
            <w:r w:rsidRPr="00EE77C3">
              <w:rPr>
                <w:color w:val="000000"/>
                <w:lang w:val="ru-RU"/>
              </w:rP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EE77C3">
            <w:pPr>
              <w:spacing w:line="265" w:lineRule="atLeast"/>
              <w:jc w:val="both"/>
            </w:pPr>
            <w:r>
              <w:rPr>
                <w:color w:val="000000"/>
                <w:lang w:bidi="ru-RU"/>
              </w:rPr>
              <w:t>количество</w:t>
            </w:r>
            <w:r>
              <w:rPr>
                <w:color w:val="000000"/>
              </w:rPr>
              <w:t xml:space="preserve"> </w:t>
            </w:r>
            <w:r>
              <w:rPr>
                <w:color w:val="000000"/>
                <w:lang w:bidi="ru-RU"/>
              </w:rPr>
              <w:t>раз</w:t>
            </w:r>
            <w:r>
              <w:rPr>
                <w:color w:val="000000"/>
              </w:rPr>
              <w:t xml:space="preserve"> </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tcMar>
              <w:left w:w="1244" w:type="dxa"/>
              <w:right w:w="1080" w:type="dxa"/>
            </w:tcMar>
            <w:vAlign w:val="center"/>
          </w:tcPr>
          <w:p w:rsidR="00CE1F53" w:rsidRDefault="00EE77C3">
            <w:pPr>
              <w:spacing w:before="1" w:line="265" w:lineRule="atLeast"/>
              <w:jc w:val="both"/>
            </w:pPr>
            <w:r>
              <w:rPr>
                <w:color w:val="000000"/>
                <w:lang w:bidi="ru-RU"/>
              </w:rPr>
              <w:t>не</w:t>
            </w:r>
            <w:r>
              <w:rPr>
                <w:color w:val="000000"/>
              </w:rPr>
              <w:t xml:space="preserve"> </w:t>
            </w:r>
            <w:r>
              <w:rPr>
                <w:color w:val="000000"/>
                <w:lang w:bidi="ru-RU"/>
              </w:rPr>
              <w:t>менее</w:t>
            </w:r>
            <w:r>
              <w:rPr>
                <w:color w:val="000000"/>
              </w:rPr>
              <w:t xml:space="preserve"> </w:t>
            </w:r>
          </w:p>
        </w:tc>
      </w:tr>
      <w:tr w:rsidR="00CE1F53">
        <w:trPr>
          <w:trHeight w:hRule="exact" w:val="55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Mar>
              <w:left w:w="134" w:type="dxa"/>
              <w:right w:w="0" w:type="dxa"/>
            </w:tcMar>
            <w:vAlign w:val="center"/>
          </w:tcPr>
          <w:p w:rsidR="00CE1F53" w:rsidRDefault="00CE1F53"/>
        </w:tc>
        <w:tc>
          <w:tcPr>
            <w:tcW w:w="4509" w:type="dxa"/>
            <w:vMerge/>
            <w:tcBorders>
              <w:top w:val="single" w:sz="4" w:space="0" w:color="000000"/>
              <w:left w:val="single" w:sz="4" w:space="0" w:color="000000"/>
              <w:bottom w:val="single" w:sz="4" w:space="0" w:color="000000"/>
              <w:right w:val="single" w:sz="4" w:space="0" w:color="000000"/>
            </w:tcBorders>
            <w:shd w:val="clear" w:color="auto" w:fill="FFFFFF"/>
            <w:tcMar>
              <w:left w:w="336" w:type="dxa"/>
              <w:right w:w="130" w:type="dxa"/>
            </w:tcMar>
            <w:vAlign w:val="center"/>
          </w:tcPr>
          <w:p w:rsidR="00CE1F53" w:rsidRDefault="00CE1F53"/>
        </w:tc>
        <w:tc>
          <w:tcPr>
            <w:tcW w:w="1690" w:type="dxa"/>
            <w:vMerge/>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rsidR="00CE1F53" w:rsidRDefault="00CE1F53"/>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663" w:type="dxa"/>
              <w:right w:w="508" w:type="dxa"/>
            </w:tcMar>
            <w:vAlign w:val="center"/>
          </w:tcPr>
          <w:p w:rsidR="00CE1F53" w:rsidRDefault="00EE77C3">
            <w:pPr>
              <w:spacing w:before="1" w:line="265" w:lineRule="atLeast"/>
              <w:jc w:val="both"/>
            </w:pPr>
            <w:r>
              <w:rPr>
                <w:color w:val="000000"/>
                <w:lang w:bidi="ru-RU"/>
              </w:rPr>
              <w:t>321</w:t>
            </w:r>
            <w:r>
              <w:rPr>
                <w:color w:val="00000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662" w:type="dxa"/>
              <w:right w:w="508" w:type="dxa"/>
            </w:tcMar>
            <w:vAlign w:val="center"/>
          </w:tcPr>
          <w:p w:rsidR="00CE1F53" w:rsidRDefault="00EE77C3">
            <w:pPr>
              <w:spacing w:before="1" w:line="265" w:lineRule="atLeast"/>
              <w:jc w:val="both"/>
            </w:pPr>
            <w:r>
              <w:rPr>
                <w:color w:val="000000"/>
                <w:lang w:bidi="ru-RU"/>
              </w:rPr>
              <w:t>315</w:t>
            </w:r>
            <w:r>
              <w:rPr>
                <w:color w:val="000000"/>
              </w:rPr>
              <w:t xml:space="preserve"> </w:t>
            </w:r>
          </w:p>
        </w:tc>
      </w:tr>
    </w:tbl>
    <w:p w:rsidR="00CE1F53" w:rsidRDefault="00EE77C3">
      <w:pPr>
        <w:spacing w:before="290" w:line="308" w:lineRule="atLeast"/>
        <w:ind w:left="3246" w:right="-200"/>
        <w:jc w:val="both"/>
        <w:rPr>
          <w:sz w:val="28"/>
          <w:szCs w:val="28"/>
        </w:rPr>
      </w:pPr>
      <w:r>
        <w:rPr>
          <w:b/>
          <w:bCs/>
          <w:color w:val="000000"/>
          <w:sz w:val="28"/>
          <w:szCs w:val="28"/>
        </w:rPr>
        <w:t xml:space="preserve">IV.РАБОЧАЯ </w:t>
      </w:r>
      <w:r>
        <w:rPr>
          <w:b/>
          <w:bCs/>
          <w:color w:val="000000"/>
          <w:spacing w:val="1"/>
          <w:sz w:val="28"/>
          <w:szCs w:val="28"/>
        </w:rPr>
        <w:t>ПРОГРАММА</w:t>
      </w:r>
      <w:r>
        <w:rPr>
          <w:b/>
          <w:bCs/>
          <w:color w:val="000000"/>
          <w:sz w:val="28"/>
          <w:szCs w:val="28"/>
        </w:rPr>
        <w:t xml:space="preserve">  </w:t>
      </w:r>
    </w:p>
    <w:p w:rsidR="00CE1F53" w:rsidRPr="00EE77C3" w:rsidRDefault="00EE77C3">
      <w:pPr>
        <w:spacing w:line="278" w:lineRule="atLeast"/>
        <w:ind w:left="77" w:right="-113"/>
        <w:rPr>
          <w:lang w:val="ru-RU"/>
        </w:rPr>
      </w:pPr>
      <w:r w:rsidRPr="00EE77C3">
        <w:rPr>
          <w:b/>
          <w:bCs/>
          <w:color w:val="000000"/>
          <w:lang w:val="ru-RU" w:bidi="ru-RU"/>
        </w:rPr>
        <w:t>14.Программный</w:t>
      </w:r>
      <w:r w:rsidRPr="00EE77C3">
        <w:rPr>
          <w:b/>
          <w:bCs/>
          <w:color w:val="000000"/>
          <w:lang w:val="ru-RU"/>
        </w:rPr>
        <w:t xml:space="preserve"> </w:t>
      </w:r>
      <w:r w:rsidRPr="00EE77C3">
        <w:rPr>
          <w:b/>
          <w:bCs/>
          <w:color w:val="000000"/>
          <w:spacing w:val="101"/>
          <w:lang w:val="ru-RU"/>
        </w:rPr>
        <w:t xml:space="preserve"> </w:t>
      </w:r>
      <w:r w:rsidRPr="00EE77C3">
        <w:rPr>
          <w:b/>
          <w:bCs/>
          <w:color w:val="000000"/>
          <w:lang w:val="ru-RU" w:bidi="ru-RU"/>
        </w:rPr>
        <w:t>материал</w:t>
      </w:r>
      <w:r w:rsidRPr="00EE77C3">
        <w:rPr>
          <w:b/>
          <w:bCs/>
          <w:color w:val="000000"/>
          <w:lang w:val="ru-RU"/>
        </w:rPr>
        <w:t xml:space="preserve"> </w:t>
      </w:r>
      <w:r w:rsidRPr="00EE77C3">
        <w:rPr>
          <w:b/>
          <w:bCs/>
          <w:color w:val="000000"/>
          <w:spacing w:val="101"/>
          <w:lang w:val="ru-RU"/>
        </w:rPr>
        <w:t xml:space="preserve"> </w:t>
      </w:r>
      <w:r w:rsidRPr="00EE77C3">
        <w:rPr>
          <w:b/>
          <w:bCs/>
          <w:color w:val="000000"/>
          <w:lang w:val="ru-RU" w:bidi="ru-RU"/>
        </w:rPr>
        <w:t>для</w:t>
      </w:r>
      <w:r w:rsidRPr="00EE77C3">
        <w:rPr>
          <w:b/>
          <w:bCs/>
          <w:color w:val="000000"/>
          <w:lang w:val="ru-RU"/>
        </w:rPr>
        <w:t xml:space="preserve"> </w:t>
      </w:r>
      <w:r w:rsidRPr="00EE77C3">
        <w:rPr>
          <w:b/>
          <w:bCs/>
          <w:color w:val="000000"/>
          <w:spacing w:val="100"/>
          <w:lang w:val="ru-RU"/>
        </w:rPr>
        <w:t xml:space="preserve"> </w:t>
      </w:r>
      <w:r w:rsidRPr="00EE77C3">
        <w:rPr>
          <w:b/>
          <w:bCs/>
          <w:color w:val="000000"/>
          <w:lang w:val="ru-RU" w:bidi="ru-RU"/>
        </w:rPr>
        <w:t>учебно-тренировочных</w:t>
      </w:r>
      <w:r w:rsidRPr="00EE77C3">
        <w:rPr>
          <w:b/>
          <w:bCs/>
          <w:color w:val="000000"/>
          <w:lang w:val="ru-RU"/>
        </w:rPr>
        <w:t xml:space="preserve"> </w:t>
      </w:r>
      <w:r w:rsidRPr="00EE77C3">
        <w:rPr>
          <w:b/>
          <w:bCs/>
          <w:color w:val="000000"/>
          <w:spacing w:val="101"/>
          <w:lang w:val="ru-RU"/>
        </w:rPr>
        <w:t xml:space="preserve"> </w:t>
      </w:r>
      <w:r w:rsidRPr="00EE77C3">
        <w:rPr>
          <w:b/>
          <w:bCs/>
          <w:color w:val="000000"/>
          <w:lang w:val="ru-RU" w:bidi="ru-RU"/>
        </w:rPr>
        <w:t>занятий</w:t>
      </w:r>
      <w:r w:rsidRPr="00EE77C3">
        <w:rPr>
          <w:b/>
          <w:bCs/>
          <w:color w:val="000000"/>
          <w:lang w:val="ru-RU"/>
        </w:rPr>
        <w:t xml:space="preserve"> </w:t>
      </w:r>
      <w:r w:rsidRPr="00EE77C3">
        <w:rPr>
          <w:b/>
          <w:bCs/>
          <w:color w:val="000000"/>
          <w:spacing w:val="101"/>
          <w:lang w:val="ru-RU"/>
        </w:rPr>
        <w:t xml:space="preserve"> </w:t>
      </w:r>
      <w:r w:rsidRPr="00EE77C3">
        <w:rPr>
          <w:b/>
          <w:bCs/>
          <w:color w:val="000000"/>
          <w:lang w:val="ru-RU" w:bidi="ru-RU"/>
        </w:rPr>
        <w:t>по</w:t>
      </w:r>
      <w:r w:rsidRPr="00EE77C3">
        <w:rPr>
          <w:b/>
          <w:bCs/>
          <w:color w:val="000000"/>
          <w:lang w:val="ru-RU"/>
        </w:rPr>
        <w:t xml:space="preserve"> </w:t>
      </w:r>
      <w:r w:rsidRPr="00EE77C3">
        <w:rPr>
          <w:b/>
          <w:bCs/>
          <w:color w:val="000000"/>
          <w:spacing w:val="101"/>
          <w:lang w:val="ru-RU"/>
        </w:rPr>
        <w:t xml:space="preserve"> </w:t>
      </w:r>
      <w:r w:rsidRPr="00EE77C3">
        <w:rPr>
          <w:b/>
          <w:bCs/>
          <w:color w:val="000000"/>
          <w:lang w:val="ru-RU" w:bidi="ru-RU"/>
        </w:rPr>
        <w:t>каждому</w:t>
      </w:r>
      <w:r w:rsidRPr="00EE77C3">
        <w:rPr>
          <w:b/>
          <w:bCs/>
          <w:color w:val="000000"/>
          <w:lang w:val="ru-RU"/>
        </w:rPr>
        <w:t xml:space="preserve"> </w:t>
      </w:r>
      <w:r w:rsidRPr="00EE77C3">
        <w:rPr>
          <w:b/>
          <w:bCs/>
          <w:color w:val="000000"/>
          <w:spacing w:val="100"/>
          <w:lang w:val="ru-RU"/>
        </w:rPr>
        <w:t xml:space="preserve"> </w:t>
      </w:r>
      <w:r w:rsidRPr="00EE77C3">
        <w:rPr>
          <w:b/>
          <w:bCs/>
          <w:color w:val="000000"/>
          <w:lang w:val="ru-RU" w:bidi="ru-RU"/>
        </w:rPr>
        <w:t>этапу</w:t>
      </w:r>
      <w:r w:rsidRPr="00EE77C3">
        <w:rPr>
          <w:b/>
          <w:bCs/>
          <w:color w:val="000000"/>
          <w:lang w:val="ru-RU"/>
        </w:rPr>
        <w:t xml:space="preserve"> </w:t>
      </w:r>
      <w:r w:rsidRPr="00EE77C3">
        <w:rPr>
          <w:b/>
          <w:bCs/>
          <w:color w:val="000000"/>
          <w:lang w:val="ru-RU" w:bidi="ru-RU"/>
        </w:rPr>
        <w:t>спортивной</w:t>
      </w:r>
      <w:r w:rsidRPr="00EE77C3">
        <w:rPr>
          <w:b/>
          <w:bCs/>
          <w:color w:val="000000"/>
          <w:lang w:val="ru-RU"/>
        </w:rPr>
        <w:t xml:space="preserve"> </w:t>
      </w:r>
      <w:r w:rsidRPr="00EE77C3">
        <w:rPr>
          <w:b/>
          <w:bCs/>
          <w:color w:val="000000"/>
          <w:lang w:val="ru-RU" w:bidi="ru-RU"/>
        </w:rPr>
        <w:t>подготовки.</w:t>
      </w:r>
      <w:r w:rsidRPr="00EE77C3">
        <w:rPr>
          <w:b/>
          <w:bCs/>
          <w:color w:val="000000"/>
          <w:lang w:val="ru-RU"/>
        </w:rPr>
        <w:t xml:space="preserve"> </w:t>
      </w:r>
    </w:p>
    <w:p w:rsidR="00CE1F53" w:rsidRPr="00EE77C3" w:rsidRDefault="00EE77C3">
      <w:pPr>
        <w:spacing w:line="321" w:lineRule="atLeast"/>
        <w:ind w:left="77" w:right="-132" w:firstLine="711"/>
        <w:jc w:val="both"/>
        <w:rPr>
          <w:sz w:val="28"/>
          <w:szCs w:val="28"/>
          <w:lang w:val="ru-RU"/>
        </w:rPr>
      </w:pPr>
      <w:r w:rsidRPr="00EE77C3">
        <w:rPr>
          <w:color w:val="000000"/>
          <w:sz w:val="28"/>
          <w:szCs w:val="28"/>
          <w:lang w:val="ru-RU" w:bidi="ru-RU"/>
        </w:rPr>
        <w:t>Учреждение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организует</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bidi="ru-RU"/>
        </w:rPr>
        <w:t>работу</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pacing w:val="19"/>
          <w:sz w:val="28"/>
          <w:szCs w:val="28"/>
          <w:lang w:val="ru-RU"/>
        </w:rPr>
        <w:t xml:space="preserve"> </w:t>
      </w:r>
      <w:proofErr w:type="gramStart"/>
      <w:r w:rsidRPr="00EE77C3">
        <w:rPr>
          <w:color w:val="000000"/>
          <w:sz w:val="28"/>
          <w:szCs w:val="28"/>
          <w:lang w:val="ru-RU" w:bidi="ru-RU"/>
        </w:rPr>
        <w:t>обучающимися</w:t>
      </w:r>
      <w:proofErr w:type="gramEnd"/>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течение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календарного</w:t>
      </w:r>
      <w:r w:rsidRPr="00EE77C3">
        <w:rPr>
          <w:color w:val="000000"/>
          <w:sz w:val="28"/>
          <w:szCs w:val="28"/>
          <w:lang w:val="ru-RU"/>
        </w:rPr>
        <w:t xml:space="preserve"> </w:t>
      </w:r>
      <w:r w:rsidRPr="00EE77C3">
        <w:rPr>
          <w:color w:val="000000"/>
          <w:sz w:val="28"/>
          <w:szCs w:val="28"/>
          <w:lang w:val="ru-RU" w:bidi="ru-RU"/>
        </w:rPr>
        <w:t>года.</w:t>
      </w:r>
      <w:r w:rsidRPr="00EE77C3">
        <w:rPr>
          <w:color w:val="000000"/>
          <w:sz w:val="28"/>
          <w:szCs w:val="28"/>
          <w:lang w:val="ru-RU"/>
        </w:rPr>
        <w:t xml:space="preserve"> </w:t>
      </w:r>
      <w:r w:rsidRPr="00EE77C3">
        <w:rPr>
          <w:color w:val="000000"/>
          <w:sz w:val="28"/>
          <w:szCs w:val="28"/>
          <w:lang w:val="ru-RU" w:bidi="ru-RU"/>
        </w:rPr>
        <w:t>Начало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окончание</w:t>
      </w:r>
      <w:r w:rsidRPr="00EE77C3">
        <w:rPr>
          <w:color w:val="000000"/>
          <w:sz w:val="28"/>
          <w:szCs w:val="28"/>
          <w:lang w:val="ru-RU"/>
        </w:rPr>
        <w:t xml:space="preserve"> </w:t>
      </w:r>
      <w:r w:rsidRPr="00EE77C3">
        <w:rPr>
          <w:color w:val="000000"/>
          <w:sz w:val="28"/>
          <w:szCs w:val="28"/>
          <w:lang w:val="ru-RU" w:bidi="ru-RU"/>
        </w:rPr>
        <w:t>года</w:t>
      </w:r>
      <w:r w:rsidRPr="00EE77C3">
        <w:rPr>
          <w:color w:val="000000"/>
          <w:sz w:val="28"/>
          <w:szCs w:val="28"/>
          <w:lang w:val="ru-RU"/>
        </w:rPr>
        <w:t xml:space="preserve"> </w:t>
      </w:r>
      <w:r w:rsidRPr="00EE77C3">
        <w:rPr>
          <w:color w:val="000000"/>
          <w:sz w:val="28"/>
          <w:szCs w:val="28"/>
          <w:lang w:val="ru-RU" w:bidi="ru-RU"/>
        </w:rPr>
        <w:t>зависит</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календаря</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соревнований,</w:t>
      </w:r>
      <w:r w:rsidRPr="00EE77C3">
        <w:rPr>
          <w:color w:val="000000"/>
          <w:sz w:val="28"/>
          <w:szCs w:val="28"/>
          <w:lang w:val="ru-RU"/>
        </w:rPr>
        <w:t xml:space="preserve"> </w:t>
      </w:r>
      <w:r w:rsidRPr="00EE77C3">
        <w:rPr>
          <w:color w:val="000000"/>
          <w:sz w:val="28"/>
          <w:szCs w:val="28"/>
          <w:lang w:val="ru-RU" w:bidi="ru-RU"/>
        </w:rPr>
        <w:t>периодизации</w:t>
      </w:r>
      <w:r w:rsidRPr="00EE77C3">
        <w:rPr>
          <w:color w:val="000000"/>
          <w:sz w:val="28"/>
          <w:szCs w:val="28"/>
          <w:lang w:val="ru-RU"/>
        </w:rPr>
        <w:t xml:space="preserve"> </w:t>
      </w:r>
      <w:r w:rsidRPr="00EE77C3">
        <w:rPr>
          <w:color w:val="000000"/>
          <w:spacing w:val="167"/>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pacing w:val="167"/>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bidi="ru-RU"/>
        </w:rPr>
        <w:t>устанавливается</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bidi="ru-RU"/>
        </w:rPr>
        <w:t>администрацией</w:t>
      </w:r>
      <w:r w:rsidRPr="00EE77C3">
        <w:rPr>
          <w:color w:val="000000"/>
          <w:sz w:val="28"/>
          <w:szCs w:val="28"/>
          <w:lang w:val="ru-RU"/>
        </w:rPr>
        <w:t xml:space="preserve"> </w:t>
      </w:r>
      <w:r w:rsidRPr="00EE77C3">
        <w:rPr>
          <w:color w:val="000000"/>
          <w:sz w:val="28"/>
          <w:szCs w:val="28"/>
          <w:lang w:val="ru-RU" w:bidi="ru-RU"/>
        </w:rPr>
        <w:t>Учреждения.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качестве</w:t>
      </w:r>
      <w:r w:rsidRPr="00EE77C3">
        <w:rPr>
          <w:color w:val="000000"/>
          <w:sz w:val="28"/>
          <w:szCs w:val="28"/>
          <w:lang w:val="ru-RU"/>
        </w:rPr>
        <w:t xml:space="preserve"> </w:t>
      </w:r>
      <w:r w:rsidRPr="00EE77C3">
        <w:rPr>
          <w:color w:val="000000"/>
          <w:sz w:val="28"/>
          <w:szCs w:val="28"/>
          <w:lang w:val="ru-RU" w:bidi="ru-RU"/>
        </w:rPr>
        <w:t>основного</w:t>
      </w:r>
      <w:r w:rsidRPr="00EE77C3">
        <w:rPr>
          <w:color w:val="000000"/>
          <w:sz w:val="28"/>
          <w:szCs w:val="28"/>
          <w:lang w:val="ru-RU"/>
        </w:rPr>
        <w:t xml:space="preserve"> </w:t>
      </w:r>
      <w:r w:rsidRPr="00EE77C3">
        <w:rPr>
          <w:color w:val="000000"/>
          <w:sz w:val="28"/>
          <w:szCs w:val="28"/>
          <w:lang w:val="ru-RU" w:bidi="ru-RU"/>
        </w:rPr>
        <w:t>принципа</w:t>
      </w:r>
      <w:r w:rsidRPr="00EE77C3">
        <w:rPr>
          <w:color w:val="000000"/>
          <w:sz w:val="28"/>
          <w:szCs w:val="28"/>
          <w:lang w:val="ru-RU"/>
        </w:rPr>
        <w:t xml:space="preserve"> </w:t>
      </w:r>
      <w:r w:rsidRPr="00EE77C3">
        <w:rPr>
          <w:color w:val="000000"/>
          <w:sz w:val="28"/>
          <w:szCs w:val="28"/>
          <w:lang w:val="ru-RU" w:bidi="ru-RU"/>
        </w:rPr>
        <w:t>организации</w:t>
      </w:r>
      <w:r w:rsidRPr="00EE77C3">
        <w:rPr>
          <w:color w:val="000000"/>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предлагается</w:t>
      </w:r>
      <w:r w:rsidRPr="00EE77C3">
        <w:rPr>
          <w:color w:val="000000"/>
          <w:sz w:val="28"/>
          <w:szCs w:val="28"/>
          <w:lang w:val="ru-RU"/>
        </w:rPr>
        <w:t xml:space="preserve"> </w:t>
      </w:r>
      <w:r w:rsidRPr="00EE77C3">
        <w:rPr>
          <w:color w:val="000000"/>
          <w:sz w:val="28"/>
          <w:szCs w:val="28"/>
          <w:lang w:val="ru-RU" w:bidi="ru-RU"/>
        </w:rPr>
        <w:t>спортивно-игровой</w:t>
      </w:r>
      <w:r w:rsidRPr="00EE77C3">
        <w:rPr>
          <w:color w:val="000000"/>
          <w:sz w:val="28"/>
          <w:szCs w:val="28"/>
          <w:lang w:val="ru-RU"/>
        </w:rPr>
        <w:t xml:space="preserve"> </w:t>
      </w:r>
      <w:r w:rsidRPr="00EE77C3">
        <w:rPr>
          <w:color w:val="000000"/>
          <w:sz w:val="28"/>
          <w:szCs w:val="28"/>
          <w:lang w:val="ru-RU" w:bidi="ru-RU"/>
        </w:rPr>
        <w:t>принцип,</w:t>
      </w:r>
      <w:r w:rsidRPr="00EE77C3">
        <w:rPr>
          <w:color w:val="000000"/>
          <w:sz w:val="28"/>
          <w:szCs w:val="28"/>
          <w:lang w:val="ru-RU"/>
        </w:rPr>
        <w:t xml:space="preserve"> </w:t>
      </w:r>
      <w:r w:rsidRPr="00EE77C3">
        <w:rPr>
          <w:color w:val="000000"/>
          <w:sz w:val="28"/>
          <w:szCs w:val="28"/>
          <w:lang w:val="ru-RU" w:bidi="ru-RU"/>
        </w:rPr>
        <w:t>предусматривающий</w:t>
      </w:r>
      <w:r w:rsidRPr="00EE77C3">
        <w:rPr>
          <w:color w:val="000000"/>
          <w:sz w:val="28"/>
          <w:szCs w:val="28"/>
          <w:lang w:val="ru-RU"/>
        </w:rPr>
        <w:t xml:space="preserve"> </w:t>
      </w:r>
      <w:r w:rsidRPr="00EE77C3">
        <w:rPr>
          <w:color w:val="000000"/>
          <w:sz w:val="28"/>
          <w:szCs w:val="28"/>
          <w:lang w:val="ru-RU" w:bidi="ru-RU"/>
        </w:rPr>
        <w:t>широкое</w:t>
      </w:r>
      <w:r w:rsidRPr="00EE77C3">
        <w:rPr>
          <w:color w:val="000000"/>
          <w:sz w:val="28"/>
          <w:szCs w:val="28"/>
          <w:lang w:val="ru-RU"/>
        </w:rPr>
        <w:t xml:space="preserve"> </w:t>
      </w:r>
      <w:r w:rsidRPr="00EE77C3">
        <w:rPr>
          <w:color w:val="000000"/>
          <w:sz w:val="28"/>
          <w:szCs w:val="28"/>
          <w:lang w:val="ru-RU" w:bidi="ru-RU"/>
        </w:rPr>
        <w:t>использование</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z w:val="28"/>
          <w:szCs w:val="28"/>
          <w:lang w:val="ru-RU" w:bidi="ru-RU"/>
        </w:rPr>
        <w:t>(особенно</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pacing w:val="1"/>
          <w:sz w:val="28"/>
          <w:szCs w:val="28"/>
          <w:lang w:val="ru-RU" w:bidi="ru-RU"/>
        </w:rPr>
        <w:t>первых</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pacing w:val="1"/>
          <w:sz w:val="28"/>
          <w:szCs w:val="28"/>
          <w:lang w:val="ru-RU" w:bidi="ru-RU"/>
        </w:rPr>
        <w:t>двух-трех</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pacing w:val="2"/>
          <w:sz w:val="28"/>
          <w:szCs w:val="28"/>
          <w:lang w:val="ru-RU" w:bidi="ru-RU"/>
        </w:rPr>
        <w:t>годах</w:t>
      </w:r>
      <w:r w:rsidRPr="00EE77C3">
        <w:rPr>
          <w:color w:val="000000"/>
          <w:sz w:val="28"/>
          <w:szCs w:val="28"/>
          <w:lang w:val="ru-RU"/>
        </w:rPr>
        <w:t xml:space="preserve"> </w:t>
      </w:r>
      <w:r w:rsidRPr="00EE77C3">
        <w:rPr>
          <w:color w:val="000000"/>
          <w:spacing w:val="345"/>
          <w:sz w:val="28"/>
          <w:szCs w:val="28"/>
          <w:lang w:val="ru-RU"/>
        </w:rPr>
        <w:t xml:space="preserve"> </w:t>
      </w:r>
      <w:r w:rsidRPr="00EE77C3">
        <w:rPr>
          <w:color w:val="000000"/>
          <w:sz w:val="28"/>
          <w:szCs w:val="28"/>
          <w:lang w:val="ru-RU" w:bidi="ru-RU"/>
        </w:rPr>
        <w:t>обучения)</w:t>
      </w:r>
      <w:r w:rsidRPr="00EE77C3">
        <w:rPr>
          <w:color w:val="000000"/>
          <w:sz w:val="28"/>
          <w:szCs w:val="28"/>
          <w:lang w:val="ru-RU"/>
        </w:rPr>
        <w:t xml:space="preserve"> </w:t>
      </w:r>
      <w:r w:rsidRPr="00EE77C3">
        <w:rPr>
          <w:color w:val="000000"/>
          <w:sz w:val="28"/>
          <w:szCs w:val="28"/>
          <w:lang w:val="ru-RU" w:bidi="ru-RU"/>
        </w:rPr>
        <w:t>специализированных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pacing w:val="1"/>
          <w:sz w:val="28"/>
          <w:szCs w:val="28"/>
          <w:lang w:val="ru-RU" w:bidi="ru-RU"/>
        </w:rPr>
        <w:t>игровых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комплексов</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bidi="ru-RU"/>
        </w:rPr>
        <w:t>заданий,</w:t>
      </w:r>
      <w:r w:rsidRPr="00EE77C3">
        <w:rPr>
          <w:color w:val="000000"/>
          <w:sz w:val="28"/>
          <w:szCs w:val="28"/>
          <w:lang w:val="ru-RU"/>
        </w:rPr>
        <w:t xml:space="preserve"> </w:t>
      </w:r>
      <w:r w:rsidRPr="00EE77C3">
        <w:rPr>
          <w:color w:val="000000"/>
          <w:sz w:val="28"/>
          <w:szCs w:val="28"/>
          <w:lang w:val="ru-RU" w:bidi="ru-RU"/>
        </w:rPr>
        <w:t>позволяющих</w:t>
      </w:r>
      <w:r w:rsidRPr="00EE77C3">
        <w:rPr>
          <w:color w:val="000000"/>
          <w:sz w:val="28"/>
          <w:szCs w:val="28"/>
          <w:lang w:val="ru-RU"/>
        </w:rPr>
        <w:t xml:space="preserve"> </w:t>
      </w:r>
      <w:r w:rsidRPr="00EE77C3">
        <w:rPr>
          <w:color w:val="000000"/>
          <w:sz w:val="28"/>
          <w:szCs w:val="28"/>
          <w:lang w:val="ru-RU" w:bidi="ru-RU"/>
        </w:rPr>
        <w:t>одновременно</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разносторонней</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подготовкой</w:t>
      </w:r>
      <w:r w:rsidRPr="00EE77C3">
        <w:rPr>
          <w:color w:val="000000"/>
          <w:sz w:val="28"/>
          <w:szCs w:val="28"/>
          <w:lang w:val="ru-RU"/>
        </w:rPr>
        <w:t xml:space="preserve"> </w:t>
      </w:r>
      <w:r w:rsidRPr="00EE77C3">
        <w:rPr>
          <w:color w:val="000000"/>
          <w:sz w:val="28"/>
          <w:szCs w:val="28"/>
          <w:lang w:val="ru-RU" w:bidi="ru-RU"/>
        </w:rPr>
        <w:t>подвести</w:t>
      </w:r>
      <w:r w:rsidRPr="00EE77C3">
        <w:rPr>
          <w:color w:val="000000"/>
          <w:sz w:val="28"/>
          <w:szCs w:val="28"/>
          <w:lang w:val="ru-RU"/>
        </w:rPr>
        <w:t xml:space="preserve"> </w:t>
      </w:r>
      <w:r w:rsidRPr="00EE77C3">
        <w:rPr>
          <w:color w:val="000000"/>
          <w:sz w:val="28"/>
          <w:szCs w:val="28"/>
          <w:lang w:val="ru-RU" w:bidi="ru-RU"/>
        </w:rPr>
        <w:t>учащихся</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пониманию</w:t>
      </w:r>
      <w:r w:rsidRPr="00EE77C3">
        <w:rPr>
          <w:color w:val="000000"/>
          <w:sz w:val="28"/>
          <w:szCs w:val="28"/>
          <w:lang w:val="ru-RU"/>
        </w:rPr>
        <w:t xml:space="preserve"> </w:t>
      </w:r>
      <w:r w:rsidRPr="00EE77C3">
        <w:rPr>
          <w:color w:val="000000"/>
          <w:sz w:val="28"/>
          <w:szCs w:val="28"/>
          <w:lang w:val="ru-RU" w:bidi="ru-RU"/>
        </w:rPr>
        <w:t>сути</w:t>
      </w:r>
      <w:r w:rsidRPr="00EE77C3">
        <w:rPr>
          <w:color w:val="000000"/>
          <w:sz w:val="28"/>
          <w:szCs w:val="28"/>
          <w:lang w:val="ru-RU"/>
        </w:rPr>
        <w:t xml:space="preserve"> </w:t>
      </w:r>
      <w:r w:rsidRPr="00EE77C3">
        <w:rPr>
          <w:color w:val="000000"/>
          <w:sz w:val="28"/>
          <w:szCs w:val="28"/>
          <w:lang w:val="ru-RU" w:bidi="ru-RU"/>
        </w:rPr>
        <w:t>единоборства</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позиций</w:t>
      </w:r>
      <w:r w:rsidRPr="00EE77C3">
        <w:rPr>
          <w:color w:val="000000"/>
          <w:sz w:val="28"/>
          <w:szCs w:val="28"/>
          <w:lang w:val="ru-RU"/>
        </w:rPr>
        <w:t xml:space="preserve"> </w:t>
      </w:r>
      <w:r w:rsidRPr="00EE77C3">
        <w:rPr>
          <w:color w:val="000000"/>
          <w:sz w:val="28"/>
          <w:szCs w:val="28"/>
          <w:lang w:val="ru-RU" w:bidi="ru-RU"/>
        </w:rPr>
        <w:t>возникающих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создающихся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ходе</w:t>
      </w:r>
      <w:r w:rsidRPr="00EE77C3">
        <w:rPr>
          <w:color w:val="000000"/>
          <w:sz w:val="28"/>
          <w:szCs w:val="28"/>
          <w:lang w:val="ru-RU"/>
        </w:rPr>
        <w:t xml:space="preserve"> </w:t>
      </w:r>
      <w:r w:rsidRPr="00EE77C3">
        <w:rPr>
          <w:color w:val="000000"/>
          <w:sz w:val="28"/>
          <w:szCs w:val="28"/>
          <w:lang w:val="ru-RU" w:bidi="ru-RU"/>
        </w:rPr>
        <w:t>поединка</w:t>
      </w:r>
      <w:r w:rsidRPr="00EE77C3">
        <w:rPr>
          <w:color w:val="000000"/>
          <w:sz w:val="28"/>
          <w:szCs w:val="28"/>
          <w:lang w:val="ru-RU"/>
        </w:rPr>
        <w:t xml:space="preserve"> </w:t>
      </w:r>
      <w:r w:rsidRPr="00EE77C3">
        <w:rPr>
          <w:color w:val="000000"/>
          <w:sz w:val="28"/>
          <w:szCs w:val="28"/>
          <w:lang w:val="ru-RU" w:bidi="ru-RU"/>
        </w:rPr>
        <w:t>ситуаций.</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этом</w:t>
      </w:r>
      <w:r w:rsidRPr="00EE77C3">
        <w:rPr>
          <w:color w:val="000000"/>
          <w:sz w:val="28"/>
          <w:szCs w:val="28"/>
          <w:lang w:val="ru-RU"/>
        </w:rPr>
        <w:t xml:space="preserve"> </w:t>
      </w:r>
      <w:r w:rsidRPr="00EE77C3">
        <w:rPr>
          <w:color w:val="000000"/>
          <w:sz w:val="28"/>
          <w:szCs w:val="28"/>
          <w:lang w:val="ru-RU" w:bidi="ru-RU"/>
        </w:rPr>
        <w:t>случае</w:t>
      </w:r>
      <w:r w:rsidRPr="00EE77C3">
        <w:rPr>
          <w:color w:val="000000"/>
          <w:sz w:val="28"/>
          <w:szCs w:val="28"/>
          <w:lang w:val="ru-RU"/>
        </w:rPr>
        <w:t xml:space="preserve"> </w:t>
      </w:r>
      <w:r w:rsidRPr="00EE77C3">
        <w:rPr>
          <w:color w:val="000000"/>
          <w:sz w:val="28"/>
          <w:szCs w:val="28"/>
          <w:lang w:val="ru-RU" w:bidi="ru-RU"/>
        </w:rPr>
        <w:t>проце</w:t>
      </w:r>
      <w:proofErr w:type="gramStart"/>
      <w:r w:rsidRPr="00EE77C3">
        <w:rPr>
          <w:color w:val="000000"/>
          <w:sz w:val="28"/>
          <w:szCs w:val="28"/>
          <w:lang w:val="ru-RU" w:bidi="ru-RU"/>
        </w:rPr>
        <w:t>сс</w:t>
      </w:r>
      <w:r w:rsidRPr="00EE77C3">
        <w:rPr>
          <w:color w:val="000000"/>
          <w:sz w:val="28"/>
          <w:szCs w:val="28"/>
          <w:lang w:val="ru-RU"/>
        </w:rPr>
        <w:t xml:space="preserve"> </w:t>
      </w:r>
      <w:r w:rsidRPr="00EE77C3">
        <w:rPr>
          <w:color w:val="000000"/>
          <w:sz w:val="28"/>
          <w:szCs w:val="28"/>
          <w:lang w:val="ru-RU" w:bidi="ru-RU"/>
        </w:rPr>
        <w:t>стр</w:t>
      </w:r>
      <w:proofErr w:type="gramEnd"/>
      <w:r w:rsidRPr="00EE77C3">
        <w:rPr>
          <w:color w:val="000000"/>
          <w:sz w:val="28"/>
          <w:szCs w:val="28"/>
          <w:lang w:val="ru-RU" w:bidi="ru-RU"/>
        </w:rPr>
        <w:t>оится</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учетом</w:t>
      </w:r>
      <w:r w:rsidRPr="00EE77C3">
        <w:rPr>
          <w:color w:val="000000"/>
          <w:sz w:val="28"/>
          <w:szCs w:val="28"/>
          <w:lang w:val="ru-RU"/>
        </w:rPr>
        <w:t xml:space="preserve"> </w:t>
      </w:r>
      <w:r w:rsidRPr="00EE77C3">
        <w:rPr>
          <w:color w:val="000000"/>
          <w:sz w:val="28"/>
          <w:szCs w:val="28"/>
          <w:lang w:val="ru-RU" w:bidi="ru-RU"/>
        </w:rPr>
        <w:t>естественно</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постепенно</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повышающихся</w:t>
      </w:r>
      <w:r w:rsidRPr="00EE77C3">
        <w:rPr>
          <w:color w:val="000000"/>
          <w:sz w:val="28"/>
          <w:szCs w:val="28"/>
          <w:lang w:val="ru-RU"/>
        </w:rPr>
        <w:t xml:space="preserve"> </w:t>
      </w:r>
      <w:r w:rsidRPr="00EE77C3">
        <w:rPr>
          <w:color w:val="000000"/>
          <w:spacing w:val="206"/>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требований,</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bidi="ru-RU"/>
        </w:rPr>
        <w:t>мере</w:t>
      </w:r>
      <w:r w:rsidRPr="00EE77C3">
        <w:rPr>
          <w:color w:val="000000"/>
          <w:sz w:val="28"/>
          <w:szCs w:val="28"/>
          <w:lang w:val="ru-RU"/>
        </w:rPr>
        <w:t xml:space="preserve"> </w:t>
      </w:r>
      <w:r w:rsidRPr="00EE77C3">
        <w:rPr>
          <w:color w:val="000000"/>
          <w:sz w:val="28"/>
          <w:szCs w:val="28"/>
          <w:lang w:val="ru-RU" w:bidi="ru-RU"/>
        </w:rPr>
        <w:t>реализации</w:t>
      </w:r>
      <w:r w:rsidRPr="00EE77C3">
        <w:rPr>
          <w:color w:val="000000"/>
          <w:sz w:val="28"/>
          <w:szCs w:val="28"/>
          <w:lang w:val="ru-RU"/>
        </w:rPr>
        <w:t xml:space="preserve"> </w:t>
      </w:r>
      <w:r w:rsidRPr="00EE77C3">
        <w:rPr>
          <w:color w:val="000000"/>
          <w:spacing w:val="1"/>
          <w:sz w:val="28"/>
          <w:szCs w:val="28"/>
          <w:lang w:val="ru-RU" w:bidi="ru-RU"/>
        </w:rPr>
        <w:t>которых</w:t>
      </w:r>
      <w:r w:rsidRPr="00EE77C3">
        <w:rPr>
          <w:color w:val="000000"/>
          <w:sz w:val="28"/>
          <w:szCs w:val="28"/>
          <w:lang w:val="ru-RU"/>
        </w:rPr>
        <w:t xml:space="preserve"> </w:t>
      </w:r>
      <w:r w:rsidRPr="00EE77C3">
        <w:rPr>
          <w:color w:val="000000"/>
          <w:spacing w:val="1"/>
          <w:sz w:val="28"/>
          <w:szCs w:val="28"/>
          <w:lang w:val="ru-RU" w:bidi="ru-RU"/>
        </w:rPr>
        <w:t>решаются</w:t>
      </w:r>
      <w:r w:rsidRPr="00EE77C3">
        <w:rPr>
          <w:color w:val="000000"/>
          <w:sz w:val="28"/>
          <w:szCs w:val="28"/>
          <w:lang w:val="ru-RU"/>
        </w:rPr>
        <w:t xml:space="preserve"> </w:t>
      </w:r>
      <w:r w:rsidRPr="00EE77C3">
        <w:rPr>
          <w:color w:val="000000"/>
          <w:sz w:val="28"/>
          <w:szCs w:val="28"/>
          <w:lang w:val="ru-RU" w:bidi="ru-RU"/>
        </w:rPr>
        <w:t>задачи</w:t>
      </w:r>
      <w:r w:rsidRPr="00EE77C3">
        <w:rPr>
          <w:color w:val="000000"/>
          <w:sz w:val="28"/>
          <w:szCs w:val="28"/>
          <w:lang w:val="ru-RU"/>
        </w:rPr>
        <w:t xml:space="preserve"> </w:t>
      </w:r>
      <w:r w:rsidRPr="00EE77C3">
        <w:rPr>
          <w:color w:val="000000"/>
          <w:sz w:val="28"/>
          <w:szCs w:val="28"/>
          <w:lang w:val="ru-RU" w:bidi="ru-RU"/>
        </w:rPr>
        <w:t>укрепления</w:t>
      </w:r>
      <w:r w:rsidRPr="00EE77C3">
        <w:rPr>
          <w:color w:val="000000"/>
          <w:sz w:val="28"/>
          <w:szCs w:val="28"/>
          <w:lang w:val="ru-RU"/>
        </w:rPr>
        <w:t xml:space="preserve"> </w:t>
      </w:r>
      <w:r w:rsidRPr="00EE77C3">
        <w:rPr>
          <w:color w:val="000000"/>
          <w:sz w:val="28"/>
          <w:szCs w:val="28"/>
          <w:lang w:val="ru-RU" w:bidi="ru-RU"/>
        </w:rPr>
        <w:t>здоровья</w:t>
      </w:r>
      <w:r w:rsidRPr="00EE77C3">
        <w:rPr>
          <w:color w:val="000000"/>
          <w:sz w:val="28"/>
          <w:szCs w:val="28"/>
          <w:lang w:val="ru-RU"/>
        </w:rPr>
        <w:t xml:space="preserve"> </w:t>
      </w:r>
      <w:r w:rsidRPr="00EE77C3">
        <w:rPr>
          <w:color w:val="000000"/>
          <w:sz w:val="28"/>
          <w:szCs w:val="28"/>
          <w:lang w:val="ru-RU" w:bidi="ru-RU"/>
        </w:rPr>
        <w:t>учащихся,</w:t>
      </w:r>
      <w:r w:rsidRPr="00EE77C3">
        <w:rPr>
          <w:color w:val="000000"/>
          <w:sz w:val="28"/>
          <w:szCs w:val="28"/>
          <w:lang w:val="ru-RU"/>
        </w:rPr>
        <w:t xml:space="preserve"> </w:t>
      </w:r>
      <w:r w:rsidRPr="00EE77C3">
        <w:rPr>
          <w:color w:val="000000"/>
          <w:sz w:val="28"/>
          <w:szCs w:val="28"/>
          <w:lang w:val="ru-RU" w:bidi="ru-RU"/>
        </w:rPr>
        <w:t>развития</w:t>
      </w:r>
      <w:r w:rsidRPr="00EE77C3">
        <w:rPr>
          <w:color w:val="000000"/>
          <w:sz w:val="28"/>
          <w:szCs w:val="28"/>
          <w:lang w:val="ru-RU"/>
        </w:rPr>
        <w:t xml:space="preserve"> </w:t>
      </w:r>
      <w:r w:rsidRPr="00EE77C3">
        <w:rPr>
          <w:color w:val="000000"/>
          <w:sz w:val="28"/>
          <w:szCs w:val="28"/>
          <w:lang w:val="ru-RU" w:bidi="ru-RU"/>
        </w:rPr>
        <w:t>у</w:t>
      </w:r>
      <w:r w:rsidRPr="00EE77C3">
        <w:rPr>
          <w:color w:val="000000"/>
          <w:sz w:val="28"/>
          <w:szCs w:val="28"/>
          <w:lang w:val="ru-RU"/>
        </w:rPr>
        <w:t xml:space="preserve"> </w:t>
      </w:r>
      <w:r w:rsidRPr="00EE77C3">
        <w:rPr>
          <w:color w:val="000000"/>
          <w:spacing w:val="2"/>
          <w:sz w:val="28"/>
          <w:szCs w:val="28"/>
          <w:lang w:val="ru-RU" w:bidi="ru-RU"/>
        </w:rPr>
        <w:t>них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специфических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bidi="ru-RU"/>
        </w:rPr>
        <w:t>необходимых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единоборстве,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ознакомления</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техническим</w:t>
      </w:r>
      <w:r w:rsidRPr="00EE77C3">
        <w:rPr>
          <w:color w:val="000000"/>
          <w:sz w:val="28"/>
          <w:szCs w:val="28"/>
          <w:lang w:val="ru-RU"/>
        </w:rPr>
        <w:t xml:space="preserve"> </w:t>
      </w:r>
      <w:r w:rsidRPr="00EE77C3">
        <w:rPr>
          <w:color w:val="000000"/>
          <w:sz w:val="28"/>
          <w:szCs w:val="28"/>
          <w:lang w:val="ru-RU" w:bidi="ru-RU"/>
        </w:rPr>
        <w:t>арсеналом</w:t>
      </w:r>
      <w:r w:rsidRPr="00EE77C3">
        <w:rPr>
          <w:color w:val="000000"/>
          <w:sz w:val="28"/>
          <w:szCs w:val="28"/>
          <w:lang w:val="ru-RU"/>
        </w:rPr>
        <w:t xml:space="preserve"> </w:t>
      </w:r>
      <w:r w:rsidRPr="00EE77C3">
        <w:rPr>
          <w:color w:val="000000"/>
          <w:sz w:val="28"/>
          <w:szCs w:val="28"/>
          <w:lang w:val="ru-RU" w:bidi="ru-RU"/>
        </w:rPr>
        <w:t>бокса,</w:t>
      </w:r>
      <w:r w:rsidRPr="00EE77C3">
        <w:rPr>
          <w:color w:val="000000"/>
          <w:sz w:val="28"/>
          <w:szCs w:val="28"/>
          <w:lang w:val="ru-RU"/>
        </w:rPr>
        <w:t xml:space="preserve"> </w:t>
      </w:r>
      <w:r w:rsidRPr="00EE77C3">
        <w:rPr>
          <w:color w:val="000000"/>
          <w:sz w:val="28"/>
          <w:szCs w:val="28"/>
          <w:lang w:val="ru-RU" w:bidi="ru-RU"/>
        </w:rPr>
        <w:t>привития</w:t>
      </w:r>
      <w:r w:rsidRPr="00EE77C3">
        <w:rPr>
          <w:color w:val="000000"/>
          <w:sz w:val="28"/>
          <w:szCs w:val="28"/>
          <w:lang w:val="ru-RU"/>
        </w:rPr>
        <w:t xml:space="preserve"> </w:t>
      </w:r>
      <w:r w:rsidRPr="00EE77C3">
        <w:rPr>
          <w:color w:val="000000"/>
          <w:sz w:val="28"/>
          <w:szCs w:val="28"/>
          <w:lang w:val="ru-RU" w:bidi="ru-RU"/>
        </w:rPr>
        <w:t>любви</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pacing w:val="1"/>
          <w:sz w:val="28"/>
          <w:szCs w:val="28"/>
          <w:lang w:val="ru-RU" w:bidi="ru-RU"/>
        </w:rPr>
        <w:t>спорту</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устойчивого</w:t>
      </w:r>
      <w:r w:rsidRPr="00EE77C3">
        <w:rPr>
          <w:color w:val="000000"/>
          <w:sz w:val="28"/>
          <w:szCs w:val="28"/>
          <w:lang w:val="ru-RU"/>
        </w:rPr>
        <w:t xml:space="preserve"> </w:t>
      </w:r>
      <w:r w:rsidRPr="00EE77C3">
        <w:rPr>
          <w:color w:val="000000"/>
          <w:spacing w:val="1"/>
          <w:sz w:val="28"/>
          <w:szCs w:val="28"/>
          <w:lang w:val="ru-RU" w:bidi="ru-RU"/>
        </w:rPr>
        <w:t>интереса</w:t>
      </w:r>
      <w:r w:rsidRPr="00EE77C3">
        <w:rPr>
          <w:color w:val="000000"/>
          <w:sz w:val="28"/>
          <w:szCs w:val="28"/>
          <w:lang w:val="ru-RU"/>
        </w:rPr>
        <w:t xml:space="preserve"> </w:t>
      </w:r>
      <w:r w:rsidRPr="00EE77C3">
        <w:rPr>
          <w:color w:val="000000"/>
          <w:sz w:val="28"/>
          <w:szCs w:val="28"/>
          <w:lang w:val="ru-RU" w:bidi="ru-RU"/>
        </w:rPr>
        <w:t>к</w:t>
      </w:r>
      <w:r w:rsidRPr="00EE77C3">
        <w:rPr>
          <w:color w:val="000000"/>
          <w:sz w:val="28"/>
          <w:szCs w:val="28"/>
          <w:lang w:val="ru-RU"/>
        </w:rPr>
        <w:t xml:space="preserve"> </w:t>
      </w:r>
      <w:r w:rsidRPr="00EE77C3">
        <w:rPr>
          <w:color w:val="000000"/>
          <w:sz w:val="28"/>
          <w:szCs w:val="28"/>
          <w:lang w:val="ru-RU" w:bidi="ru-RU"/>
        </w:rPr>
        <w:t>дальнейшим</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занятиям.</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Основными</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формами</w:t>
      </w:r>
      <w:r w:rsidRPr="00EE77C3">
        <w:rPr>
          <w:color w:val="000000"/>
          <w:sz w:val="28"/>
          <w:szCs w:val="28"/>
          <w:lang w:val="ru-RU"/>
        </w:rPr>
        <w:t xml:space="preserve"> </w:t>
      </w:r>
      <w:r w:rsidRPr="00EE77C3">
        <w:rPr>
          <w:color w:val="000000"/>
          <w:spacing w:val="66"/>
          <w:sz w:val="28"/>
          <w:szCs w:val="28"/>
          <w:lang w:val="ru-RU"/>
        </w:rPr>
        <w:t xml:space="preserve"> </w:t>
      </w:r>
      <w:r w:rsidRPr="00EE77C3">
        <w:rPr>
          <w:color w:val="000000"/>
          <w:sz w:val="28"/>
          <w:szCs w:val="28"/>
          <w:lang w:val="ru-RU" w:bidi="ru-RU"/>
        </w:rPr>
        <w:t>учебно-тренировочного</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процесса</w:t>
      </w:r>
      <w:r w:rsidRPr="00EE77C3">
        <w:rPr>
          <w:color w:val="000000"/>
          <w:sz w:val="28"/>
          <w:szCs w:val="28"/>
          <w:lang w:val="ru-RU"/>
        </w:rPr>
        <w:t xml:space="preserve"> </w:t>
      </w:r>
      <w:r w:rsidRPr="00EE77C3">
        <w:rPr>
          <w:color w:val="000000"/>
          <w:sz w:val="28"/>
          <w:szCs w:val="28"/>
          <w:lang w:val="ru-RU" w:bidi="ru-RU"/>
        </w:rPr>
        <w:t>являются:</w:t>
      </w:r>
      <w:r w:rsidRPr="00EE77C3">
        <w:rPr>
          <w:color w:val="000000"/>
          <w:sz w:val="28"/>
          <w:szCs w:val="28"/>
          <w:lang w:val="ru-RU"/>
        </w:rPr>
        <w:t xml:space="preserve"> </w:t>
      </w:r>
      <w:r w:rsidRPr="00EE77C3">
        <w:rPr>
          <w:color w:val="000000"/>
          <w:sz w:val="28"/>
          <w:szCs w:val="28"/>
          <w:lang w:val="ru-RU" w:bidi="ru-RU"/>
        </w:rPr>
        <w:t>групповые,</w:t>
      </w:r>
      <w:r w:rsidRPr="00EE77C3">
        <w:rPr>
          <w:color w:val="000000"/>
          <w:sz w:val="28"/>
          <w:szCs w:val="28"/>
          <w:lang w:val="ru-RU"/>
        </w:rPr>
        <w:t xml:space="preserve"> </w:t>
      </w:r>
      <w:r w:rsidRPr="00EE77C3">
        <w:rPr>
          <w:color w:val="000000"/>
          <w:sz w:val="28"/>
          <w:szCs w:val="28"/>
          <w:lang w:val="ru-RU" w:bidi="ru-RU"/>
        </w:rPr>
        <w:t>учебно-тренировочные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теоретические</w:t>
      </w:r>
      <w:r w:rsidRPr="00EE77C3">
        <w:rPr>
          <w:color w:val="000000"/>
          <w:sz w:val="28"/>
          <w:szCs w:val="28"/>
          <w:lang w:val="ru-RU"/>
        </w:rPr>
        <w:t xml:space="preserve"> </w:t>
      </w:r>
      <w:r w:rsidRPr="00EE77C3">
        <w:rPr>
          <w:color w:val="000000"/>
          <w:sz w:val="28"/>
          <w:szCs w:val="28"/>
          <w:lang w:val="ru-RU" w:bidi="ru-RU"/>
        </w:rPr>
        <w:t>занятия,</w:t>
      </w:r>
      <w:r w:rsidRPr="00EE77C3">
        <w:rPr>
          <w:color w:val="000000"/>
          <w:sz w:val="28"/>
          <w:szCs w:val="28"/>
          <w:lang w:val="ru-RU"/>
        </w:rPr>
        <w:t xml:space="preserve"> </w:t>
      </w:r>
      <w:r w:rsidRPr="00EE77C3">
        <w:rPr>
          <w:color w:val="000000"/>
          <w:sz w:val="28"/>
          <w:szCs w:val="28"/>
          <w:lang w:val="ru-RU" w:bidi="ru-RU"/>
        </w:rPr>
        <w:t>работа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индивидуальным</w:t>
      </w:r>
      <w:r w:rsidRPr="00EE77C3">
        <w:rPr>
          <w:color w:val="000000"/>
          <w:sz w:val="28"/>
          <w:szCs w:val="28"/>
          <w:lang w:val="ru-RU"/>
        </w:rPr>
        <w:t xml:space="preserve"> </w:t>
      </w:r>
      <w:r w:rsidRPr="00EE77C3">
        <w:rPr>
          <w:color w:val="000000"/>
          <w:sz w:val="28"/>
          <w:szCs w:val="28"/>
          <w:lang w:val="ru-RU" w:bidi="ru-RU"/>
        </w:rPr>
        <w:t>планам</w:t>
      </w:r>
      <w:r w:rsidRPr="00EE77C3">
        <w:rPr>
          <w:color w:val="000000"/>
          <w:sz w:val="28"/>
          <w:szCs w:val="28"/>
          <w:lang w:val="ru-RU"/>
        </w:rPr>
        <w:t xml:space="preserve"> </w:t>
      </w:r>
      <w:r w:rsidRPr="00EE77C3">
        <w:rPr>
          <w:color w:val="000000"/>
          <w:sz w:val="28"/>
          <w:szCs w:val="28"/>
          <w:lang w:val="ru-RU" w:bidi="ru-RU"/>
        </w:rPr>
        <w:t>(работа</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индивидуальным</w:t>
      </w:r>
      <w:r w:rsidRPr="00EE77C3">
        <w:rPr>
          <w:color w:val="000000"/>
          <w:sz w:val="28"/>
          <w:szCs w:val="28"/>
          <w:lang w:val="ru-RU"/>
        </w:rPr>
        <w:t xml:space="preserve"> </w:t>
      </w:r>
      <w:r w:rsidRPr="00EE77C3">
        <w:rPr>
          <w:color w:val="000000"/>
          <w:sz w:val="28"/>
          <w:szCs w:val="28"/>
          <w:lang w:val="ru-RU" w:bidi="ru-RU"/>
        </w:rPr>
        <w:t>планам</w:t>
      </w:r>
      <w:r w:rsidRPr="00EE77C3">
        <w:rPr>
          <w:color w:val="000000"/>
          <w:sz w:val="28"/>
          <w:szCs w:val="28"/>
          <w:lang w:val="ru-RU"/>
        </w:rPr>
        <w:t xml:space="preserve"> </w:t>
      </w:r>
      <w:r w:rsidRPr="00EE77C3">
        <w:rPr>
          <w:color w:val="000000"/>
          <w:sz w:val="28"/>
          <w:szCs w:val="28"/>
          <w:lang w:val="ru-RU" w:bidi="ru-RU"/>
        </w:rPr>
        <w:t>обязательна</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pacing w:val="1"/>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pacing w:val="5"/>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pacing w:val="1"/>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медико-восстановительные</w:t>
      </w:r>
      <w:r w:rsidRPr="00EE77C3">
        <w:rPr>
          <w:color w:val="000000"/>
          <w:sz w:val="28"/>
          <w:szCs w:val="28"/>
          <w:lang w:val="ru-RU"/>
        </w:rPr>
        <w:t xml:space="preserve">  </w:t>
      </w:r>
      <w:r w:rsidRPr="00EE77C3">
        <w:rPr>
          <w:color w:val="000000"/>
          <w:spacing w:val="1"/>
          <w:sz w:val="28"/>
          <w:szCs w:val="28"/>
          <w:lang w:val="ru-RU" w:bidi="ru-RU"/>
        </w:rPr>
        <w:t>мероприятия,</w:t>
      </w:r>
      <w:r w:rsidRPr="00EE77C3">
        <w:rPr>
          <w:color w:val="000000"/>
          <w:sz w:val="28"/>
          <w:szCs w:val="28"/>
          <w:lang w:val="ru-RU"/>
        </w:rPr>
        <w:t xml:space="preserve">  </w:t>
      </w:r>
      <w:r w:rsidRPr="00EE77C3">
        <w:rPr>
          <w:color w:val="000000"/>
          <w:sz w:val="28"/>
          <w:szCs w:val="28"/>
          <w:lang w:val="ru-RU" w:bidi="ru-RU"/>
        </w:rPr>
        <w:t>тестирование</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медицинский</w:t>
      </w:r>
      <w:r w:rsidRPr="00EE77C3">
        <w:rPr>
          <w:color w:val="000000"/>
          <w:sz w:val="28"/>
          <w:szCs w:val="28"/>
          <w:lang w:val="ru-RU"/>
        </w:rPr>
        <w:t xml:space="preserve">  </w:t>
      </w:r>
      <w:r w:rsidRPr="00EE77C3">
        <w:rPr>
          <w:color w:val="000000"/>
          <w:sz w:val="28"/>
          <w:szCs w:val="28"/>
          <w:lang w:val="ru-RU" w:bidi="ru-RU"/>
        </w:rPr>
        <w:t>контроль,</w:t>
      </w:r>
      <w:r w:rsidRPr="00EE77C3">
        <w:rPr>
          <w:color w:val="000000"/>
          <w:sz w:val="28"/>
          <w:szCs w:val="28"/>
          <w:lang w:val="ru-RU"/>
        </w:rPr>
        <w:t xml:space="preserve"> </w:t>
      </w:r>
      <w:r w:rsidRPr="00EE77C3">
        <w:rPr>
          <w:color w:val="000000"/>
          <w:sz w:val="28"/>
          <w:szCs w:val="28"/>
          <w:lang w:val="ru-RU" w:bidi="ru-RU"/>
        </w:rPr>
        <w:t>участие</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pacing w:val="109"/>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сборах,</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инструкторская</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судейская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практика</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bidi="ru-RU"/>
        </w:rPr>
        <w:t>учащихся.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Расписание</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bidi="ru-RU"/>
        </w:rPr>
        <w:t>(тренировок)</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bidi="ru-RU"/>
        </w:rPr>
        <w:t>составляется</w:t>
      </w:r>
      <w:r w:rsidRPr="00EE77C3">
        <w:rPr>
          <w:color w:val="000000"/>
          <w:sz w:val="28"/>
          <w:szCs w:val="28"/>
          <w:lang w:val="ru-RU"/>
        </w:rPr>
        <w:t xml:space="preserve"> </w:t>
      </w:r>
      <w:r w:rsidRPr="00EE77C3">
        <w:rPr>
          <w:color w:val="000000"/>
          <w:sz w:val="28"/>
          <w:szCs w:val="28"/>
          <w:lang w:val="ru-RU" w:bidi="ru-RU"/>
        </w:rPr>
        <w:t>администрацией</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Учреждения</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представлению</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тренера-преподавателя</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pacing w:val="1"/>
          <w:sz w:val="28"/>
          <w:szCs w:val="28"/>
          <w:lang w:val="ru-RU" w:bidi="ru-RU"/>
        </w:rPr>
        <w:t>целях</w:t>
      </w:r>
      <w:r w:rsidRPr="00EE77C3">
        <w:rPr>
          <w:color w:val="000000"/>
          <w:sz w:val="28"/>
          <w:szCs w:val="28"/>
          <w:lang w:val="ru-RU"/>
        </w:rPr>
        <w:t xml:space="preserve"> </w:t>
      </w:r>
      <w:r w:rsidRPr="00EE77C3">
        <w:rPr>
          <w:color w:val="000000"/>
          <w:sz w:val="28"/>
          <w:szCs w:val="28"/>
          <w:lang w:val="ru-RU" w:bidi="ru-RU"/>
        </w:rPr>
        <w:t>установления</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более</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благоприятного</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режима</w:t>
      </w:r>
      <w:r w:rsidRPr="00EE77C3">
        <w:rPr>
          <w:color w:val="000000"/>
          <w:sz w:val="28"/>
          <w:szCs w:val="28"/>
          <w:lang w:val="ru-RU"/>
        </w:rPr>
        <w:t xml:space="preserve"> </w:t>
      </w:r>
      <w:r w:rsidRPr="00EE77C3">
        <w:rPr>
          <w:color w:val="000000"/>
          <w:spacing w:val="20"/>
          <w:sz w:val="28"/>
          <w:szCs w:val="28"/>
          <w:lang w:val="ru-RU"/>
        </w:rPr>
        <w:t xml:space="preserve"> </w:t>
      </w:r>
      <w:r w:rsidRPr="00EE77C3">
        <w:rPr>
          <w:color w:val="000000"/>
          <w:sz w:val="28"/>
          <w:szCs w:val="28"/>
          <w:lang w:val="ru-RU" w:bidi="ru-RU"/>
        </w:rPr>
        <w:t>тренировок,</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отдыха</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bidi="ru-RU"/>
        </w:rPr>
        <w:t>обучающихся,</w:t>
      </w:r>
      <w:r w:rsidRPr="00EE77C3">
        <w:rPr>
          <w:color w:val="000000"/>
          <w:sz w:val="28"/>
          <w:szCs w:val="28"/>
          <w:lang w:val="ru-RU"/>
        </w:rPr>
        <w:t xml:space="preserve"> </w:t>
      </w:r>
      <w:r w:rsidRPr="00EE77C3">
        <w:rPr>
          <w:color w:val="000000"/>
          <w:sz w:val="28"/>
          <w:szCs w:val="28"/>
          <w:lang w:val="ru-RU" w:bidi="ru-RU"/>
        </w:rPr>
        <w:t>обучения</w:t>
      </w:r>
      <w:r w:rsidRPr="00EE77C3">
        <w:rPr>
          <w:color w:val="000000"/>
          <w:sz w:val="28"/>
          <w:szCs w:val="28"/>
          <w:lang w:val="ru-RU"/>
        </w:rPr>
        <w:t xml:space="preserve"> </w:t>
      </w:r>
      <w:r w:rsidRPr="00EE77C3">
        <w:rPr>
          <w:color w:val="000000"/>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общеобразовательных</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других</w:t>
      </w:r>
      <w:r w:rsidRPr="00EE77C3">
        <w:rPr>
          <w:color w:val="000000"/>
          <w:sz w:val="28"/>
          <w:szCs w:val="28"/>
          <w:lang w:val="ru-RU"/>
        </w:rPr>
        <w:t xml:space="preserve"> </w:t>
      </w:r>
      <w:r w:rsidRPr="00EE77C3">
        <w:rPr>
          <w:color w:val="000000"/>
          <w:sz w:val="28"/>
          <w:szCs w:val="28"/>
          <w:lang w:val="ru-RU" w:bidi="ru-RU"/>
        </w:rPr>
        <w:t>учреждениях.</w:t>
      </w:r>
      <w:r w:rsidRPr="00EE77C3">
        <w:rPr>
          <w:color w:val="000000"/>
          <w:sz w:val="28"/>
          <w:szCs w:val="28"/>
          <w:lang w:val="ru-RU"/>
        </w:rPr>
        <w:t xml:space="preserve">  </w:t>
      </w:r>
    </w:p>
    <w:p w:rsidR="00CE1F53" w:rsidRPr="00EE77C3" w:rsidRDefault="00EE77C3">
      <w:pPr>
        <w:spacing w:before="9" w:line="316" w:lineRule="atLeast"/>
        <w:ind w:left="77" w:right="411" w:firstLine="951"/>
        <w:rPr>
          <w:sz w:val="28"/>
          <w:szCs w:val="28"/>
          <w:lang w:val="ru-RU"/>
        </w:rPr>
      </w:pPr>
      <w:r w:rsidRPr="00EE77C3">
        <w:rPr>
          <w:b/>
          <w:bCs/>
          <w:color w:val="000000"/>
          <w:sz w:val="28"/>
          <w:szCs w:val="28"/>
          <w:lang w:val="ru-RU"/>
        </w:rPr>
        <w:t xml:space="preserve">Примерные сенситивные периоды </w:t>
      </w:r>
      <w:r w:rsidRPr="00EE77C3">
        <w:rPr>
          <w:b/>
          <w:bCs/>
          <w:color w:val="000000"/>
          <w:spacing w:val="1"/>
          <w:sz w:val="28"/>
          <w:szCs w:val="28"/>
          <w:lang w:val="ru-RU"/>
        </w:rPr>
        <w:t>развития</w:t>
      </w:r>
      <w:r w:rsidRPr="00EE77C3">
        <w:rPr>
          <w:b/>
          <w:bCs/>
          <w:color w:val="000000"/>
          <w:sz w:val="28"/>
          <w:szCs w:val="28"/>
          <w:lang w:val="ru-RU"/>
        </w:rPr>
        <w:t xml:space="preserve"> двигательных качеств </w:t>
      </w:r>
      <w:r w:rsidRPr="00EE77C3">
        <w:rPr>
          <w:color w:val="000000"/>
          <w:sz w:val="28"/>
          <w:szCs w:val="28"/>
          <w:lang w:val="ru-RU"/>
        </w:rPr>
        <w:t xml:space="preserve">14.1.Этап начальной подготовки </w:t>
      </w:r>
    </w:p>
    <w:p w:rsidR="00CE1F53" w:rsidRPr="00EE77C3" w:rsidRDefault="00EE77C3">
      <w:pPr>
        <w:spacing w:before="1" w:line="321" w:lineRule="atLeast"/>
        <w:ind w:left="77" w:right="-122" w:firstLine="427"/>
        <w:rPr>
          <w:sz w:val="28"/>
          <w:szCs w:val="28"/>
          <w:lang w:val="ru-RU"/>
        </w:rPr>
      </w:pPr>
      <w:r w:rsidRPr="00EE77C3">
        <w:rPr>
          <w:color w:val="000000"/>
          <w:sz w:val="28"/>
          <w:szCs w:val="28"/>
          <w:u w:val="single"/>
          <w:lang w:val="ru-RU"/>
        </w:rPr>
        <w:lastRenderedPageBreak/>
        <w:t>Основная цель тренировки:</w:t>
      </w:r>
      <w:r w:rsidRPr="00EE77C3">
        <w:rPr>
          <w:color w:val="000000"/>
          <w:sz w:val="28"/>
          <w:szCs w:val="28"/>
          <w:lang w:val="ru-RU"/>
        </w:rPr>
        <w:t xml:space="preserve"> утверждение в выборе спортивной специализации бокса и овладение основами техники. </w:t>
      </w:r>
    </w:p>
    <w:p w:rsidR="00CE1F53" w:rsidRPr="00EE77C3" w:rsidRDefault="00EE77C3">
      <w:pPr>
        <w:spacing w:before="1" w:line="321" w:lineRule="atLeast"/>
        <w:ind w:left="77" w:right="-127" w:firstLine="427"/>
        <w:jc w:val="both"/>
        <w:rPr>
          <w:sz w:val="28"/>
          <w:szCs w:val="28"/>
          <w:lang w:val="ru-RU"/>
        </w:rPr>
      </w:pPr>
      <w:r w:rsidRPr="00EE77C3">
        <w:rPr>
          <w:color w:val="000000"/>
          <w:sz w:val="28"/>
          <w:szCs w:val="28"/>
          <w:u w:val="single"/>
          <w:lang w:val="ru-RU"/>
        </w:rPr>
        <w:t xml:space="preserve">Основные  </w:t>
      </w:r>
      <w:r w:rsidRPr="00EE77C3">
        <w:rPr>
          <w:color w:val="000000"/>
          <w:spacing w:val="1"/>
          <w:sz w:val="28"/>
          <w:szCs w:val="28"/>
          <w:u w:val="single"/>
          <w:lang w:val="ru-RU"/>
        </w:rPr>
        <w:t>задачи:</w:t>
      </w:r>
      <w:r w:rsidRPr="00EE77C3">
        <w:rPr>
          <w:color w:val="000000"/>
          <w:sz w:val="28"/>
          <w:szCs w:val="28"/>
          <w:lang w:val="ru-RU"/>
        </w:rPr>
        <w:t xml:space="preserve">  укрепление  </w:t>
      </w:r>
      <w:r w:rsidRPr="00EE77C3">
        <w:rPr>
          <w:color w:val="000000"/>
          <w:spacing w:val="1"/>
          <w:sz w:val="28"/>
          <w:szCs w:val="28"/>
          <w:lang w:val="ru-RU"/>
        </w:rPr>
        <w:t>здоровья</w:t>
      </w:r>
      <w:r w:rsidRPr="00EE77C3">
        <w:rPr>
          <w:color w:val="000000"/>
          <w:sz w:val="28"/>
          <w:szCs w:val="28"/>
          <w:lang w:val="ru-RU"/>
        </w:rPr>
        <w:t xml:space="preserve">  и  всестороннее  физическое  развитие подростков; </w:t>
      </w:r>
      <w:r w:rsidRPr="00EE77C3">
        <w:rPr>
          <w:color w:val="000000"/>
          <w:spacing w:val="4"/>
          <w:sz w:val="28"/>
          <w:szCs w:val="28"/>
          <w:lang w:val="ru-RU"/>
        </w:rPr>
        <w:t xml:space="preserve"> </w:t>
      </w:r>
      <w:r w:rsidRPr="00EE77C3">
        <w:rPr>
          <w:color w:val="000000"/>
          <w:sz w:val="28"/>
          <w:szCs w:val="28"/>
          <w:lang w:val="ru-RU"/>
        </w:rPr>
        <w:t xml:space="preserve">постепенный </w:t>
      </w:r>
      <w:r w:rsidRPr="00EE77C3">
        <w:rPr>
          <w:color w:val="000000"/>
          <w:spacing w:val="4"/>
          <w:sz w:val="28"/>
          <w:szCs w:val="28"/>
          <w:lang w:val="ru-RU"/>
        </w:rPr>
        <w:t xml:space="preserve"> </w:t>
      </w:r>
      <w:r w:rsidRPr="00EE77C3">
        <w:rPr>
          <w:color w:val="000000"/>
          <w:sz w:val="28"/>
          <w:szCs w:val="28"/>
          <w:lang w:val="ru-RU"/>
        </w:rPr>
        <w:t xml:space="preserve">переход </w:t>
      </w:r>
      <w:r w:rsidRPr="00EE77C3">
        <w:rPr>
          <w:color w:val="000000"/>
          <w:spacing w:val="4"/>
          <w:sz w:val="28"/>
          <w:szCs w:val="28"/>
          <w:lang w:val="ru-RU"/>
        </w:rPr>
        <w:t xml:space="preserve"> </w:t>
      </w:r>
      <w:r w:rsidRPr="00EE77C3">
        <w:rPr>
          <w:color w:val="000000"/>
          <w:sz w:val="28"/>
          <w:szCs w:val="28"/>
          <w:lang w:val="ru-RU"/>
        </w:rPr>
        <w:t xml:space="preserve">к </w:t>
      </w:r>
      <w:r w:rsidRPr="00EE77C3">
        <w:rPr>
          <w:color w:val="000000"/>
          <w:spacing w:val="4"/>
          <w:sz w:val="28"/>
          <w:szCs w:val="28"/>
          <w:lang w:val="ru-RU"/>
        </w:rPr>
        <w:t xml:space="preserve"> </w:t>
      </w:r>
      <w:r w:rsidRPr="00EE77C3">
        <w:rPr>
          <w:color w:val="000000"/>
          <w:sz w:val="28"/>
          <w:szCs w:val="28"/>
          <w:lang w:val="ru-RU"/>
        </w:rPr>
        <w:t xml:space="preserve">целенаправленной </w:t>
      </w:r>
      <w:r w:rsidRPr="00EE77C3">
        <w:rPr>
          <w:color w:val="000000"/>
          <w:spacing w:val="4"/>
          <w:sz w:val="28"/>
          <w:szCs w:val="28"/>
          <w:lang w:val="ru-RU"/>
        </w:rPr>
        <w:t xml:space="preserve"> </w:t>
      </w:r>
      <w:r w:rsidRPr="00EE77C3">
        <w:rPr>
          <w:color w:val="000000"/>
          <w:sz w:val="28"/>
          <w:szCs w:val="28"/>
          <w:lang w:val="ru-RU"/>
        </w:rPr>
        <w:t xml:space="preserve">подготовке </w:t>
      </w:r>
      <w:r w:rsidRPr="00EE77C3">
        <w:rPr>
          <w:color w:val="000000"/>
          <w:spacing w:val="4"/>
          <w:sz w:val="28"/>
          <w:szCs w:val="28"/>
          <w:lang w:val="ru-RU"/>
        </w:rPr>
        <w:t xml:space="preserve"> </w:t>
      </w:r>
      <w:r w:rsidRPr="00EE77C3">
        <w:rPr>
          <w:color w:val="000000"/>
          <w:sz w:val="28"/>
          <w:szCs w:val="28"/>
          <w:lang w:val="ru-RU"/>
        </w:rPr>
        <w:t xml:space="preserve">в </w:t>
      </w:r>
      <w:r w:rsidRPr="00EE77C3">
        <w:rPr>
          <w:color w:val="000000"/>
          <w:spacing w:val="4"/>
          <w:sz w:val="28"/>
          <w:szCs w:val="28"/>
          <w:lang w:val="ru-RU"/>
        </w:rPr>
        <w:t xml:space="preserve"> </w:t>
      </w:r>
      <w:r w:rsidRPr="00EE77C3">
        <w:rPr>
          <w:color w:val="000000"/>
          <w:sz w:val="28"/>
          <w:szCs w:val="28"/>
          <w:lang w:val="ru-RU"/>
        </w:rPr>
        <w:t xml:space="preserve">избранном виде спорта; обучение технике бокса; повышение уровня физической подготовки на </w:t>
      </w:r>
      <w:r w:rsidRPr="00EE77C3">
        <w:rPr>
          <w:color w:val="000000"/>
          <w:spacing w:val="24"/>
          <w:sz w:val="28"/>
          <w:szCs w:val="28"/>
          <w:lang w:val="ru-RU"/>
        </w:rPr>
        <w:t xml:space="preserve"> </w:t>
      </w:r>
      <w:r w:rsidRPr="00EE77C3">
        <w:rPr>
          <w:color w:val="000000"/>
          <w:sz w:val="28"/>
          <w:szCs w:val="28"/>
          <w:lang w:val="ru-RU"/>
        </w:rPr>
        <w:t xml:space="preserve">основе </w:t>
      </w:r>
      <w:r w:rsidRPr="00EE77C3">
        <w:rPr>
          <w:color w:val="000000"/>
          <w:spacing w:val="24"/>
          <w:sz w:val="28"/>
          <w:szCs w:val="28"/>
          <w:lang w:val="ru-RU"/>
        </w:rPr>
        <w:t xml:space="preserve"> </w:t>
      </w:r>
      <w:r w:rsidRPr="00EE77C3">
        <w:rPr>
          <w:color w:val="000000"/>
          <w:sz w:val="28"/>
          <w:szCs w:val="28"/>
          <w:lang w:val="ru-RU"/>
        </w:rPr>
        <w:t xml:space="preserve">проведения </w:t>
      </w:r>
      <w:r w:rsidRPr="00EE77C3">
        <w:rPr>
          <w:color w:val="000000"/>
          <w:spacing w:val="24"/>
          <w:sz w:val="28"/>
          <w:szCs w:val="28"/>
          <w:lang w:val="ru-RU"/>
        </w:rPr>
        <w:t xml:space="preserve"> </w:t>
      </w:r>
      <w:r w:rsidRPr="00EE77C3">
        <w:rPr>
          <w:color w:val="000000"/>
          <w:spacing w:val="1"/>
          <w:sz w:val="28"/>
          <w:szCs w:val="28"/>
          <w:lang w:val="ru-RU"/>
        </w:rPr>
        <w:t>многообразной</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rPr>
        <w:t xml:space="preserve">подготовки; </w:t>
      </w:r>
      <w:r w:rsidRPr="00EE77C3">
        <w:rPr>
          <w:color w:val="000000"/>
          <w:spacing w:val="23"/>
          <w:sz w:val="28"/>
          <w:szCs w:val="28"/>
          <w:lang w:val="ru-RU"/>
        </w:rPr>
        <w:t xml:space="preserve"> </w:t>
      </w:r>
      <w:r w:rsidRPr="00EE77C3">
        <w:rPr>
          <w:color w:val="000000"/>
          <w:sz w:val="28"/>
          <w:szCs w:val="28"/>
          <w:lang w:val="ru-RU"/>
        </w:rPr>
        <w:t xml:space="preserve">отбор </w:t>
      </w:r>
      <w:r w:rsidRPr="00EE77C3">
        <w:rPr>
          <w:color w:val="000000"/>
          <w:spacing w:val="24"/>
          <w:sz w:val="28"/>
          <w:szCs w:val="28"/>
          <w:lang w:val="ru-RU"/>
        </w:rPr>
        <w:t xml:space="preserve"> </w:t>
      </w:r>
      <w:r w:rsidRPr="00EE77C3">
        <w:rPr>
          <w:color w:val="000000"/>
          <w:sz w:val="28"/>
          <w:szCs w:val="28"/>
          <w:lang w:val="ru-RU"/>
        </w:rPr>
        <w:t xml:space="preserve">перспективных </w:t>
      </w:r>
      <w:r w:rsidRPr="00EE77C3">
        <w:rPr>
          <w:color w:val="000000"/>
          <w:spacing w:val="24"/>
          <w:sz w:val="28"/>
          <w:szCs w:val="28"/>
          <w:lang w:val="ru-RU"/>
        </w:rPr>
        <w:t xml:space="preserve"> </w:t>
      </w:r>
      <w:r w:rsidRPr="00EE77C3">
        <w:rPr>
          <w:color w:val="000000"/>
          <w:spacing w:val="2"/>
          <w:sz w:val="28"/>
          <w:szCs w:val="28"/>
          <w:lang w:val="ru-RU"/>
        </w:rPr>
        <w:t>юных</w:t>
      </w:r>
      <w:r w:rsidRPr="00EE77C3">
        <w:rPr>
          <w:color w:val="000000"/>
          <w:sz w:val="28"/>
          <w:szCs w:val="28"/>
          <w:lang w:val="ru-RU"/>
        </w:rPr>
        <w:t xml:space="preserve"> спортсменов для дальнейших занятий боксом. </w:t>
      </w:r>
    </w:p>
    <w:p w:rsidR="00CE1F53" w:rsidRDefault="00EE77C3">
      <w:pPr>
        <w:spacing w:before="12" w:line="308" w:lineRule="atLeast"/>
        <w:ind w:left="504" w:right="-200"/>
        <w:jc w:val="both"/>
        <w:rPr>
          <w:sz w:val="28"/>
          <w:szCs w:val="28"/>
        </w:rPr>
      </w:pPr>
      <w:r>
        <w:rPr>
          <w:color w:val="000000"/>
          <w:sz w:val="28"/>
          <w:szCs w:val="28"/>
          <w:u w:val="single"/>
        </w:rPr>
        <w:t>Факторы, ограничивающие нагрузку:</w:t>
      </w:r>
      <w:r>
        <w:rPr>
          <w:color w:val="000000"/>
          <w:sz w:val="28"/>
          <w:szCs w:val="28"/>
        </w:rPr>
        <w:t xml:space="preserve"> </w:t>
      </w:r>
    </w:p>
    <w:p w:rsidR="00CE1F53" w:rsidRPr="00EE77C3" w:rsidRDefault="00EE77C3">
      <w:pPr>
        <w:numPr>
          <w:ilvl w:val="0"/>
          <w:numId w:val="67"/>
        </w:numPr>
        <w:spacing w:before="12" w:line="308" w:lineRule="atLeast"/>
        <w:ind w:right="-200"/>
        <w:jc w:val="both"/>
        <w:rPr>
          <w:sz w:val="28"/>
          <w:szCs w:val="28"/>
          <w:lang w:val="ru-RU"/>
        </w:rPr>
      </w:pPr>
      <w:r w:rsidRPr="00EE77C3">
        <w:rPr>
          <w:color w:val="000000"/>
          <w:sz w:val="28"/>
          <w:szCs w:val="28"/>
          <w:lang w:val="ru-RU"/>
        </w:rPr>
        <w:t xml:space="preserve">недостаточная адаптация к физическим нагрузкам; </w:t>
      </w:r>
    </w:p>
    <w:p w:rsidR="00CE1F53" w:rsidRDefault="00EE77C3">
      <w:pPr>
        <w:numPr>
          <w:ilvl w:val="0"/>
          <w:numId w:val="67"/>
        </w:numPr>
        <w:spacing w:before="14" w:line="308" w:lineRule="atLeast"/>
        <w:ind w:right="-200"/>
        <w:jc w:val="both"/>
        <w:rPr>
          <w:sz w:val="28"/>
          <w:szCs w:val="28"/>
        </w:rPr>
      </w:pPr>
      <w:r>
        <w:rPr>
          <w:color w:val="000000"/>
          <w:sz w:val="28"/>
          <w:szCs w:val="28"/>
        </w:rPr>
        <w:t xml:space="preserve">возрастные особенности физического развития; </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7"/>
      </w:tblGrid>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2972"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3) недостаточный общий объем двигательных умений. </w:t>
            </w:r>
          </w:p>
        </w:tc>
      </w:tr>
      <w:tr w:rsidR="00CE1F53" w:rsidRPr="00EC32A2">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Основные </w:t>
            </w:r>
            <w:r w:rsidRPr="00EE77C3">
              <w:rPr>
                <w:color w:val="000000"/>
                <w:spacing w:val="139"/>
                <w:sz w:val="28"/>
                <w:szCs w:val="28"/>
                <w:u w:val="single"/>
                <w:lang w:val="ru-RU"/>
              </w:rPr>
              <w:t xml:space="preserve"> </w:t>
            </w:r>
            <w:r w:rsidRPr="00EE77C3">
              <w:rPr>
                <w:color w:val="000000"/>
                <w:spacing w:val="1"/>
                <w:sz w:val="28"/>
                <w:szCs w:val="28"/>
                <w:u w:val="single"/>
                <w:lang w:val="ru-RU"/>
              </w:rPr>
              <w:t>средства:</w:t>
            </w:r>
            <w:r w:rsidRPr="00EE77C3">
              <w:rPr>
                <w:color w:val="000000"/>
                <w:sz w:val="28"/>
                <w:szCs w:val="28"/>
                <w:u w:val="single"/>
                <w:lang w:val="ru-RU"/>
              </w:rPr>
              <w:t xml:space="preserve"> </w:t>
            </w:r>
            <w:r w:rsidRPr="00EE77C3">
              <w:rPr>
                <w:color w:val="000000"/>
                <w:spacing w:val="144"/>
                <w:sz w:val="28"/>
                <w:szCs w:val="28"/>
                <w:u w:val="single"/>
                <w:lang w:val="ru-RU"/>
              </w:rPr>
              <w:t xml:space="preserve"> </w:t>
            </w:r>
            <w:r w:rsidRPr="00EE77C3">
              <w:rPr>
                <w:color w:val="000000"/>
                <w:sz w:val="28"/>
                <w:szCs w:val="28"/>
                <w:lang w:val="ru-RU"/>
              </w:rPr>
              <w:t xml:space="preserve">1) </w:t>
            </w:r>
            <w:r w:rsidRPr="00EE77C3">
              <w:rPr>
                <w:color w:val="000000"/>
                <w:spacing w:val="139"/>
                <w:sz w:val="28"/>
                <w:szCs w:val="28"/>
                <w:lang w:val="ru-RU"/>
              </w:rPr>
              <w:t xml:space="preserve"> </w:t>
            </w:r>
            <w:r w:rsidRPr="00EE77C3">
              <w:rPr>
                <w:color w:val="000000"/>
                <w:sz w:val="28"/>
                <w:szCs w:val="28"/>
                <w:lang w:val="ru-RU"/>
              </w:rPr>
              <w:t xml:space="preserve">подвижные </w:t>
            </w:r>
            <w:r w:rsidRPr="00EE77C3">
              <w:rPr>
                <w:color w:val="000000"/>
                <w:spacing w:val="139"/>
                <w:sz w:val="28"/>
                <w:szCs w:val="28"/>
                <w:lang w:val="ru-RU"/>
              </w:rPr>
              <w:t xml:space="preserve"> </w:t>
            </w:r>
            <w:r w:rsidRPr="00EE77C3">
              <w:rPr>
                <w:color w:val="000000"/>
                <w:sz w:val="28"/>
                <w:szCs w:val="28"/>
                <w:lang w:val="ru-RU"/>
              </w:rPr>
              <w:t xml:space="preserve">игры </w:t>
            </w:r>
            <w:r w:rsidRPr="00EE77C3">
              <w:rPr>
                <w:color w:val="000000"/>
                <w:spacing w:val="139"/>
                <w:sz w:val="28"/>
                <w:szCs w:val="28"/>
                <w:lang w:val="ru-RU"/>
              </w:rPr>
              <w:t xml:space="preserve"> </w:t>
            </w:r>
            <w:r w:rsidRPr="00EE77C3">
              <w:rPr>
                <w:color w:val="000000"/>
                <w:sz w:val="28"/>
                <w:szCs w:val="28"/>
                <w:lang w:val="ru-RU"/>
              </w:rPr>
              <w:t xml:space="preserve">и </w:t>
            </w:r>
            <w:r w:rsidRPr="00EE77C3">
              <w:rPr>
                <w:color w:val="000000"/>
                <w:spacing w:val="139"/>
                <w:sz w:val="28"/>
                <w:szCs w:val="28"/>
                <w:lang w:val="ru-RU"/>
              </w:rPr>
              <w:t xml:space="preserve"> </w:t>
            </w:r>
            <w:r w:rsidRPr="00EE77C3">
              <w:rPr>
                <w:color w:val="000000"/>
                <w:sz w:val="28"/>
                <w:szCs w:val="28"/>
                <w:lang w:val="ru-RU"/>
              </w:rPr>
              <w:t xml:space="preserve">игровые </w:t>
            </w:r>
            <w:r w:rsidRPr="00EE77C3">
              <w:rPr>
                <w:color w:val="000000"/>
                <w:spacing w:val="144"/>
                <w:sz w:val="28"/>
                <w:szCs w:val="28"/>
                <w:lang w:val="ru-RU"/>
              </w:rPr>
              <w:t xml:space="preserve"> </w:t>
            </w:r>
            <w:r w:rsidRPr="00EE77C3">
              <w:rPr>
                <w:color w:val="000000"/>
                <w:sz w:val="28"/>
                <w:szCs w:val="28"/>
                <w:lang w:val="ru-RU"/>
              </w:rPr>
              <w:t xml:space="preserve">упражнения; </w:t>
            </w:r>
            <w:r w:rsidRPr="00EE77C3">
              <w:rPr>
                <w:color w:val="000000"/>
                <w:spacing w:val="138"/>
                <w:sz w:val="28"/>
                <w:szCs w:val="28"/>
                <w:lang w:val="ru-RU"/>
              </w:rPr>
              <w:t xml:space="preserve"> </w:t>
            </w:r>
            <w:r w:rsidRPr="00EE77C3">
              <w:rPr>
                <w:color w:val="000000"/>
                <w:sz w:val="28"/>
                <w:szCs w:val="28"/>
                <w:lang w:val="ru-RU"/>
              </w:rPr>
              <w:t>2)</w:t>
            </w:r>
          </w:p>
        </w:tc>
      </w:tr>
      <w:tr w:rsidR="00CE1F53" w:rsidRPr="00EC32A2">
        <w:trPr>
          <w:trHeight w:hRule="exact" w:val="325"/>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общеразвивающие </w:t>
            </w:r>
            <w:r w:rsidRPr="00EE77C3">
              <w:rPr>
                <w:color w:val="000000"/>
                <w:spacing w:val="134"/>
                <w:sz w:val="28"/>
                <w:szCs w:val="28"/>
                <w:lang w:val="ru-RU"/>
              </w:rPr>
              <w:t xml:space="preserve"> </w:t>
            </w:r>
            <w:r w:rsidRPr="00EE77C3">
              <w:rPr>
                <w:color w:val="000000"/>
                <w:sz w:val="28"/>
                <w:szCs w:val="28"/>
                <w:lang w:val="ru-RU"/>
              </w:rPr>
              <w:t xml:space="preserve">упражнения; </w:t>
            </w:r>
            <w:r w:rsidRPr="00EE77C3">
              <w:rPr>
                <w:color w:val="000000"/>
                <w:spacing w:val="134"/>
                <w:sz w:val="28"/>
                <w:szCs w:val="28"/>
                <w:lang w:val="ru-RU"/>
              </w:rPr>
              <w:t xml:space="preserve"> </w:t>
            </w:r>
            <w:r w:rsidRPr="00EE77C3">
              <w:rPr>
                <w:color w:val="000000"/>
                <w:spacing w:val="4"/>
                <w:sz w:val="28"/>
                <w:szCs w:val="28"/>
                <w:lang w:val="ru-RU"/>
              </w:rPr>
              <w:t>3)</w:t>
            </w:r>
            <w:r w:rsidRPr="00EE77C3">
              <w:rPr>
                <w:color w:val="000000"/>
                <w:sz w:val="28"/>
                <w:szCs w:val="28"/>
                <w:lang w:val="ru-RU"/>
              </w:rPr>
              <w:t xml:space="preserve"> </w:t>
            </w:r>
            <w:r w:rsidRPr="00EE77C3">
              <w:rPr>
                <w:color w:val="000000"/>
                <w:spacing w:val="134"/>
                <w:sz w:val="28"/>
                <w:szCs w:val="28"/>
                <w:lang w:val="ru-RU"/>
              </w:rPr>
              <w:t xml:space="preserve"> </w:t>
            </w:r>
            <w:r w:rsidRPr="00EE77C3">
              <w:rPr>
                <w:color w:val="000000"/>
                <w:sz w:val="28"/>
                <w:szCs w:val="28"/>
                <w:lang w:val="ru-RU"/>
              </w:rPr>
              <w:t xml:space="preserve">элементы </w:t>
            </w:r>
            <w:r w:rsidRPr="00EE77C3">
              <w:rPr>
                <w:color w:val="000000"/>
                <w:spacing w:val="134"/>
                <w:sz w:val="28"/>
                <w:szCs w:val="28"/>
                <w:lang w:val="ru-RU"/>
              </w:rPr>
              <w:t xml:space="preserve"> </w:t>
            </w:r>
            <w:r w:rsidRPr="00EE77C3">
              <w:rPr>
                <w:color w:val="000000"/>
                <w:sz w:val="28"/>
                <w:szCs w:val="28"/>
                <w:lang w:val="ru-RU"/>
              </w:rPr>
              <w:t xml:space="preserve">акробатики </w:t>
            </w:r>
            <w:r w:rsidRPr="00EE77C3">
              <w:rPr>
                <w:color w:val="000000"/>
                <w:spacing w:val="134"/>
                <w:sz w:val="28"/>
                <w:szCs w:val="28"/>
                <w:lang w:val="ru-RU"/>
              </w:rPr>
              <w:t xml:space="preserve"> </w:t>
            </w:r>
            <w:r w:rsidRPr="00EE77C3">
              <w:rPr>
                <w:color w:val="000000"/>
                <w:sz w:val="28"/>
                <w:szCs w:val="28"/>
                <w:lang w:val="ru-RU"/>
              </w:rPr>
              <w:t xml:space="preserve">и </w:t>
            </w:r>
            <w:r w:rsidRPr="00EE77C3">
              <w:rPr>
                <w:color w:val="000000"/>
                <w:spacing w:val="134"/>
                <w:sz w:val="28"/>
                <w:szCs w:val="28"/>
                <w:lang w:val="ru-RU"/>
              </w:rPr>
              <w:t xml:space="preserve"> </w:t>
            </w:r>
            <w:r w:rsidRPr="00EE77C3">
              <w:rPr>
                <w:color w:val="000000"/>
                <w:sz w:val="28"/>
                <w:szCs w:val="28"/>
                <w:lang w:val="ru-RU"/>
              </w:rPr>
              <w:t>самостраховки</w:t>
            </w:r>
          </w:p>
        </w:tc>
      </w:tr>
      <w:tr w:rsidR="00CE1F53" w:rsidRPr="00EC32A2">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(кувырки, </w:t>
            </w:r>
            <w:r w:rsidRPr="00EE77C3">
              <w:rPr>
                <w:color w:val="000000"/>
                <w:spacing w:val="14"/>
                <w:sz w:val="28"/>
                <w:szCs w:val="28"/>
                <w:lang w:val="ru-RU"/>
              </w:rPr>
              <w:t xml:space="preserve"> </w:t>
            </w:r>
            <w:r w:rsidRPr="00EE77C3">
              <w:rPr>
                <w:color w:val="000000"/>
                <w:sz w:val="28"/>
                <w:szCs w:val="28"/>
                <w:lang w:val="ru-RU"/>
              </w:rPr>
              <w:t xml:space="preserve">кульбиты, </w:t>
            </w:r>
            <w:r w:rsidRPr="00EE77C3">
              <w:rPr>
                <w:color w:val="000000"/>
                <w:spacing w:val="17"/>
                <w:sz w:val="28"/>
                <w:szCs w:val="28"/>
                <w:lang w:val="ru-RU"/>
              </w:rPr>
              <w:t xml:space="preserve"> </w:t>
            </w:r>
            <w:r w:rsidRPr="00EE77C3">
              <w:rPr>
                <w:color w:val="000000"/>
                <w:sz w:val="28"/>
                <w:szCs w:val="28"/>
                <w:lang w:val="ru-RU"/>
              </w:rPr>
              <w:t xml:space="preserve">повороты </w:t>
            </w:r>
            <w:r w:rsidRPr="00EE77C3">
              <w:rPr>
                <w:color w:val="000000"/>
                <w:spacing w:val="14"/>
                <w:sz w:val="28"/>
                <w:szCs w:val="28"/>
                <w:lang w:val="ru-RU"/>
              </w:rPr>
              <w:t xml:space="preserve"> </w:t>
            </w:r>
            <w:r w:rsidRPr="00EE77C3">
              <w:rPr>
                <w:color w:val="000000"/>
                <w:sz w:val="28"/>
                <w:szCs w:val="28"/>
                <w:lang w:val="ru-RU"/>
              </w:rPr>
              <w:t xml:space="preserve">и </w:t>
            </w:r>
            <w:r w:rsidRPr="00EE77C3">
              <w:rPr>
                <w:color w:val="000000"/>
                <w:spacing w:val="14"/>
                <w:sz w:val="28"/>
                <w:szCs w:val="28"/>
                <w:lang w:val="ru-RU"/>
              </w:rPr>
              <w:t xml:space="preserve"> </w:t>
            </w:r>
            <w:r w:rsidRPr="00EE77C3">
              <w:rPr>
                <w:color w:val="000000"/>
                <w:sz w:val="28"/>
                <w:szCs w:val="28"/>
                <w:lang w:val="ru-RU"/>
              </w:rPr>
              <w:t xml:space="preserve">др.); </w:t>
            </w:r>
            <w:r w:rsidRPr="00EE77C3">
              <w:rPr>
                <w:color w:val="000000"/>
                <w:spacing w:val="14"/>
                <w:sz w:val="28"/>
                <w:szCs w:val="28"/>
                <w:lang w:val="ru-RU"/>
              </w:rPr>
              <w:t xml:space="preserve"> </w:t>
            </w:r>
            <w:r w:rsidRPr="00EE77C3">
              <w:rPr>
                <w:color w:val="000000"/>
                <w:sz w:val="28"/>
                <w:szCs w:val="28"/>
                <w:lang w:val="ru-RU"/>
              </w:rPr>
              <w:t xml:space="preserve">4) </w:t>
            </w:r>
            <w:r w:rsidRPr="00EE77C3">
              <w:rPr>
                <w:color w:val="000000"/>
                <w:spacing w:val="14"/>
                <w:sz w:val="28"/>
                <w:szCs w:val="28"/>
                <w:lang w:val="ru-RU"/>
              </w:rPr>
              <w:t xml:space="preserve"> </w:t>
            </w:r>
            <w:r w:rsidRPr="00EE77C3">
              <w:rPr>
                <w:color w:val="000000"/>
                <w:sz w:val="28"/>
                <w:szCs w:val="28"/>
                <w:lang w:val="ru-RU"/>
              </w:rPr>
              <w:t xml:space="preserve">всевозможные </w:t>
            </w:r>
            <w:r w:rsidRPr="00EE77C3">
              <w:rPr>
                <w:color w:val="000000"/>
                <w:spacing w:val="14"/>
                <w:sz w:val="28"/>
                <w:szCs w:val="28"/>
                <w:lang w:val="ru-RU"/>
              </w:rPr>
              <w:t xml:space="preserve"> </w:t>
            </w:r>
            <w:r w:rsidRPr="00EE77C3">
              <w:rPr>
                <w:color w:val="000000"/>
                <w:sz w:val="28"/>
                <w:szCs w:val="28"/>
                <w:lang w:val="ru-RU"/>
              </w:rPr>
              <w:t xml:space="preserve">прыжки </w:t>
            </w:r>
            <w:r w:rsidRPr="00EE77C3">
              <w:rPr>
                <w:color w:val="000000"/>
                <w:spacing w:val="14"/>
                <w:sz w:val="28"/>
                <w:szCs w:val="28"/>
                <w:lang w:val="ru-RU"/>
              </w:rPr>
              <w:t xml:space="preserve"> </w:t>
            </w:r>
            <w:r w:rsidRPr="00EE77C3">
              <w:rPr>
                <w:color w:val="000000"/>
                <w:sz w:val="28"/>
                <w:szCs w:val="28"/>
                <w:lang w:val="ru-RU"/>
              </w:rPr>
              <w:t xml:space="preserve">и </w:t>
            </w:r>
            <w:r w:rsidRPr="00EE77C3">
              <w:rPr>
                <w:color w:val="000000"/>
                <w:spacing w:val="14"/>
                <w:sz w:val="28"/>
                <w:szCs w:val="28"/>
                <w:lang w:val="ru-RU"/>
              </w:rPr>
              <w:t xml:space="preserve"> </w:t>
            </w:r>
            <w:r w:rsidRPr="00EE77C3">
              <w:rPr>
                <w:color w:val="000000"/>
                <w:sz w:val="28"/>
                <w:szCs w:val="28"/>
                <w:lang w:val="ru-RU"/>
              </w:rPr>
              <w:t>прыжковые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упражнения; </w:t>
            </w:r>
            <w:r w:rsidRPr="00EE77C3">
              <w:rPr>
                <w:color w:val="000000"/>
                <w:spacing w:val="4"/>
                <w:sz w:val="28"/>
                <w:szCs w:val="28"/>
                <w:lang w:val="ru-RU"/>
              </w:rPr>
              <w:t>5)</w:t>
            </w:r>
            <w:r w:rsidRPr="00EE77C3">
              <w:rPr>
                <w:color w:val="000000"/>
                <w:sz w:val="28"/>
                <w:szCs w:val="28"/>
                <w:lang w:val="ru-RU"/>
              </w:rPr>
              <w:t xml:space="preserve"> метание </w:t>
            </w:r>
            <w:r w:rsidRPr="00EE77C3">
              <w:rPr>
                <w:color w:val="000000"/>
                <w:spacing w:val="1"/>
                <w:sz w:val="28"/>
                <w:szCs w:val="28"/>
                <w:lang w:val="ru-RU"/>
              </w:rPr>
              <w:t>(легкоатлетических</w:t>
            </w:r>
            <w:r w:rsidRPr="00EE77C3">
              <w:rPr>
                <w:color w:val="000000"/>
                <w:sz w:val="28"/>
                <w:szCs w:val="28"/>
                <w:lang w:val="ru-RU"/>
              </w:rPr>
              <w:t xml:space="preserve"> снарядов, набивных, </w:t>
            </w:r>
            <w:r w:rsidRPr="00EE77C3">
              <w:rPr>
                <w:color w:val="000000"/>
                <w:spacing w:val="1"/>
                <w:sz w:val="28"/>
                <w:szCs w:val="28"/>
                <w:lang w:val="ru-RU"/>
              </w:rPr>
              <w:t>теннисных</w:t>
            </w:r>
            <w:r w:rsidRPr="00EE77C3">
              <w:rPr>
                <w:color w:val="000000"/>
                <w:sz w:val="28"/>
                <w:szCs w:val="28"/>
                <w:lang w:val="ru-RU"/>
              </w:rPr>
              <w:t xml:space="preserve"> </w:t>
            </w:r>
            <w:r w:rsidRPr="00EE77C3">
              <w:rPr>
                <w:color w:val="000000"/>
                <w:spacing w:val="1"/>
                <w:sz w:val="28"/>
                <w:szCs w:val="28"/>
                <w:lang w:val="ru-RU"/>
              </w:rPr>
              <w:t>мячей</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и </w:t>
            </w:r>
            <w:r w:rsidRPr="00EE77C3">
              <w:rPr>
                <w:color w:val="000000"/>
                <w:spacing w:val="4"/>
                <w:sz w:val="28"/>
                <w:szCs w:val="28"/>
                <w:lang w:val="ru-RU"/>
              </w:rPr>
              <w:t xml:space="preserve"> </w:t>
            </w:r>
            <w:r w:rsidRPr="00EE77C3">
              <w:rPr>
                <w:color w:val="000000"/>
                <w:sz w:val="28"/>
                <w:szCs w:val="28"/>
                <w:lang w:val="ru-RU"/>
              </w:rPr>
              <w:t xml:space="preserve">др.); </w:t>
            </w:r>
            <w:r w:rsidRPr="00EE77C3">
              <w:rPr>
                <w:color w:val="000000"/>
                <w:spacing w:val="4"/>
                <w:sz w:val="28"/>
                <w:szCs w:val="28"/>
                <w:lang w:val="ru-RU"/>
              </w:rPr>
              <w:t xml:space="preserve"> </w:t>
            </w:r>
            <w:r w:rsidRPr="00EE77C3">
              <w:rPr>
                <w:color w:val="000000"/>
                <w:sz w:val="28"/>
                <w:szCs w:val="28"/>
                <w:lang w:val="ru-RU"/>
              </w:rPr>
              <w:t xml:space="preserve">6) </w:t>
            </w:r>
            <w:r w:rsidRPr="00EE77C3">
              <w:rPr>
                <w:color w:val="000000"/>
                <w:spacing w:val="4"/>
                <w:sz w:val="28"/>
                <w:szCs w:val="28"/>
                <w:lang w:val="ru-RU"/>
              </w:rPr>
              <w:t xml:space="preserve"> </w:t>
            </w:r>
            <w:r w:rsidRPr="00EE77C3">
              <w:rPr>
                <w:color w:val="000000"/>
                <w:sz w:val="28"/>
                <w:szCs w:val="28"/>
                <w:lang w:val="ru-RU"/>
              </w:rPr>
              <w:t xml:space="preserve">скоростно-силовые </w:t>
            </w:r>
            <w:r w:rsidRPr="00EE77C3">
              <w:rPr>
                <w:color w:val="000000"/>
                <w:spacing w:val="9"/>
                <w:sz w:val="28"/>
                <w:szCs w:val="28"/>
                <w:lang w:val="ru-RU"/>
              </w:rPr>
              <w:t xml:space="preserve"> </w:t>
            </w:r>
            <w:r w:rsidRPr="00EE77C3">
              <w:rPr>
                <w:color w:val="000000"/>
                <w:sz w:val="28"/>
                <w:szCs w:val="28"/>
                <w:lang w:val="ru-RU"/>
              </w:rPr>
              <w:t xml:space="preserve">упражнения </w:t>
            </w:r>
            <w:r w:rsidRPr="00EE77C3">
              <w:rPr>
                <w:color w:val="000000"/>
                <w:spacing w:val="4"/>
                <w:sz w:val="28"/>
                <w:szCs w:val="28"/>
                <w:lang w:val="ru-RU"/>
              </w:rPr>
              <w:t xml:space="preserve"> </w:t>
            </w:r>
            <w:r w:rsidRPr="00EE77C3">
              <w:rPr>
                <w:color w:val="000000"/>
                <w:sz w:val="28"/>
                <w:szCs w:val="28"/>
                <w:lang w:val="ru-RU"/>
              </w:rPr>
              <w:t xml:space="preserve">(отдельные </w:t>
            </w:r>
            <w:r w:rsidRPr="00EE77C3">
              <w:rPr>
                <w:color w:val="000000"/>
                <w:spacing w:val="4"/>
                <w:sz w:val="28"/>
                <w:szCs w:val="28"/>
                <w:lang w:val="ru-RU"/>
              </w:rPr>
              <w:t xml:space="preserve"> </w:t>
            </w:r>
            <w:r w:rsidRPr="00EE77C3">
              <w:rPr>
                <w:color w:val="000000"/>
                <w:sz w:val="28"/>
                <w:szCs w:val="28"/>
                <w:lang w:val="ru-RU"/>
              </w:rPr>
              <w:t xml:space="preserve">и </w:t>
            </w:r>
            <w:r w:rsidRPr="00EE77C3">
              <w:rPr>
                <w:color w:val="000000"/>
                <w:spacing w:val="4"/>
                <w:sz w:val="28"/>
                <w:szCs w:val="28"/>
                <w:lang w:val="ru-RU"/>
              </w:rPr>
              <w:t xml:space="preserve"> </w:t>
            </w:r>
            <w:r w:rsidRPr="00EE77C3">
              <w:rPr>
                <w:color w:val="000000"/>
                <w:sz w:val="28"/>
                <w:szCs w:val="28"/>
                <w:lang w:val="ru-RU"/>
              </w:rPr>
              <w:t xml:space="preserve">в </w:t>
            </w:r>
            <w:r w:rsidRPr="00EE77C3">
              <w:rPr>
                <w:color w:val="000000"/>
                <w:spacing w:val="4"/>
                <w:sz w:val="28"/>
                <w:szCs w:val="28"/>
                <w:lang w:val="ru-RU"/>
              </w:rPr>
              <w:t xml:space="preserve"> </w:t>
            </w:r>
            <w:r w:rsidRPr="00EE77C3">
              <w:rPr>
                <w:color w:val="000000"/>
                <w:sz w:val="28"/>
                <w:szCs w:val="28"/>
                <w:lang w:val="ru-RU"/>
              </w:rPr>
              <w:t xml:space="preserve">виде </w:t>
            </w:r>
            <w:r w:rsidRPr="00EE77C3">
              <w:rPr>
                <w:color w:val="000000"/>
                <w:spacing w:val="4"/>
                <w:sz w:val="28"/>
                <w:szCs w:val="28"/>
                <w:lang w:val="ru-RU"/>
              </w:rPr>
              <w:t xml:space="preserve"> </w:t>
            </w:r>
            <w:r w:rsidRPr="00EE77C3">
              <w:rPr>
                <w:color w:val="000000"/>
                <w:sz w:val="28"/>
                <w:szCs w:val="28"/>
                <w:lang w:val="ru-RU"/>
              </w:rPr>
              <w:t xml:space="preserve">комплексов); </w:t>
            </w:r>
            <w:r w:rsidRPr="00EE77C3">
              <w:rPr>
                <w:color w:val="000000"/>
                <w:spacing w:val="4"/>
                <w:sz w:val="28"/>
                <w:szCs w:val="28"/>
                <w:lang w:val="ru-RU"/>
              </w:rPr>
              <w:t xml:space="preserve"> </w:t>
            </w:r>
            <w:r w:rsidRPr="00EE77C3">
              <w:rPr>
                <w:color w:val="000000"/>
                <w:sz w:val="28"/>
                <w:szCs w:val="28"/>
                <w:lang w:val="ru-RU"/>
              </w:rPr>
              <w:t>7)</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 xml:space="preserve">гимнастические </w:t>
            </w:r>
            <w:r w:rsidRPr="00EE77C3">
              <w:rPr>
                <w:color w:val="000000"/>
                <w:spacing w:val="38"/>
                <w:sz w:val="28"/>
                <w:szCs w:val="28"/>
                <w:lang w:val="ru-RU"/>
              </w:rPr>
              <w:t xml:space="preserve"> </w:t>
            </w:r>
            <w:r w:rsidRPr="00EE77C3">
              <w:rPr>
                <w:color w:val="000000"/>
                <w:sz w:val="28"/>
                <w:szCs w:val="28"/>
                <w:lang w:val="ru-RU"/>
              </w:rPr>
              <w:t xml:space="preserve">упражнений </w:t>
            </w:r>
            <w:r w:rsidRPr="00EE77C3">
              <w:rPr>
                <w:color w:val="000000"/>
                <w:spacing w:val="33"/>
                <w:sz w:val="28"/>
                <w:szCs w:val="28"/>
                <w:lang w:val="ru-RU"/>
              </w:rPr>
              <w:t xml:space="preserve"> </w:t>
            </w:r>
            <w:r w:rsidRPr="00EE77C3">
              <w:rPr>
                <w:color w:val="000000"/>
                <w:sz w:val="28"/>
                <w:szCs w:val="28"/>
                <w:lang w:val="ru-RU"/>
              </w:rPr>
              <w:t xml:space="preserve">для </w:t>
            </w:r>
            <w:r w:rsidRPr="00EE77C3">
              <w:rPr>
                <w:color w:val="000000"/>
                <w:spacing w:val="33"/>
                <w:sz w:val="28"/>
                <w:szCs w:val="28"/>
                <w:lang w:val="ru-RU"/>
              </w:rPr>
              <w:t xml:space="preserve"> </w:t>
            </w:r>
            <w:r w:rsidRPr="00EE77C3">
              <w:rPr>
                <w:color w:val="000000"/>
                <w:sz w:val="28"/>
                <w:szCs w:val="28"/>
                <w:lang w:val="ru-RU"/>
              </w:rPr>
              <w:t xml:space="preserve">силовой </w:t>
            </w:r>
            <w:r w:rsidRPr="00EE77C3">
              <w:rPr>
                <w:color w:val="000000"/>
                <w:spacing w:val="33"/>
                <w:sz w:val="28"/>
                <w:szCs w:val="28"/>
                <w:lang w:val="ru-RU"/>
              </w:rPr>
              <w:t xml:space="preserve"> </w:t>
            </w:r>
            <w:r w:rsidRPr="00EE77C3">
              <w:rPr>
                <w:color w:val="000000"/>
                <w:sz w:val="28"/>
                <w:szCs w:val="28"/>
                <w:lang w:val="ru-RU"/>
              </w:rPr>
              <w:t xml:space="preserve">и </w:t>
            </w:r>
            <w:r w:rsidRPr="00EE77C3">
              <w:rPr>
                <w:color w:val="000000"/>
                <w:spacing w:val="33"/>
                <w:sz w:val="28"/>
                <w:szCs w:val="28"/>
                <w:lang w:val="ru-RU"/>
              </w:rPr>
              <w:t xml:space="preserve"> </w:t>
            </w:r>
            <w:r w:rsidRPr="00EE77C3">
              <w:rPr>
                <w:color w:val="000000"/>
                <w:sz w:val="28"/>
                <w:szCs w:val="28"/>
                <w:lang w:val="ru-RU"/>
              </w:rPr>
              <w:t xml:space="preserve">скоростно-силовой </w:t>
            </w:r>
            <w:r w:rsidRPr="00EE77C3">
              <w:rPr>
                <w:color w:val="000000"/>
                <w:spacing w:val="33"/>
                <w:sz w:val="28"/>
                <w:szCs w:val="28"/>
                <w:lang w:val="ru-RU"/>
              </w:rPr>
              <w:t xml:space="preserve"> </w:t>
            </w:r>
            <w:r w:rsidRPr="00EE77C3">
              <w:rPr>
                <w:color w:val="000000"/>
                <w:sz w:val="28"/>
                <w:szCs w:val="28"/>
                <w:lang w:val="ru-RU"/>
              </w:rPr>
              <w:t xml:space="preserve">подготовки; </w:t>
            </w:r>
            <w:r w:rsidRPr="00EE77C3">
              <w:rPr>
                <w:color w:val="000000"/>
                <w:spacing w:val="33"/>
                <w:sz w:val="28"/>
                <w:szCs w:val="28"/>
                <w:lang w:val="ru-RU"/>
              </w:rPr>
              <w:t xml:space="preserve"> </w:t>
            </w:r>
            <w:r w:rsidRPr="00EE77C3">
              <w:rPr>
                <w:color w:val="000000"/>
                <w:sz w:val="28"/>
                <w:szCs w:val="28"/>
                <w:lang w:val="ru-RU"/>
              </w:rPr>
              <w:t>8)</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введение в </w:t>
            </w:r>
            <w:r w:rsidRPr="00EE77C3">
              <w:rPr>
                <w:color w:val="000000"/>
                <w:spacing w:val="2"/>
                <w:sz w:val="28"/>
                <w:szCs w:val="28"/>
                <w:lang w:val="ru-RU"/>
              </w:rPr>
              <w:t>школу</w:t>
            </w:r>
            <w:r w:rsidRPr="00EE77C3">
              <w:rPr>
                <w:color w:val="000000"/>
                <w:sz w:val="28"/>
                <w:szCs w:val="28"/>
                <w:lang w:val="ru-RU"/>
              </w:rPr>
              <w:t xml:space="preserve"> техники бокса; 9) комплексы упражнений </w:t>
            </w:r>
            <w:proofErr w:type="gramStart"/>
            <w:r w:rsidRPr="00EE77C3">
              <w:rPr>
                <w:color w:val="000000"/>
                <w:sz w:val="28"/>
                <w:szCs w:val="28"/>
                <w:lang w:val="ru-RU"/>
              </w:rPr>
              <w:t>для</w:t>
            </w:r>
            <w:proofErr w:type="gramEnd"/>
            <w:r w:rsidRPr="00EE77C3">
              <w:rPr>
                <w:color w:val="000000"/>
                <w:sz w:val="28"/>
                <w:szCs w:val="28"/>
                <w:lang w:val="ru-RU"/>
              </w:rPr>
              <w:t xml:space="preserve"> </w:t>
            </w:r>
            <w:r w:rsidRPr="00EE77C3">
              <w:rPr>
                <w:color w:val="000000"/>
                <w:spacing w:val="1"/>
                <w:sz w:val="28"/>
                <w:szCs w:val="28"/>
                <w:lang w:val="ru-RU"/>
              </w:rPr>
              <w:t>индивидуальных</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6435" w:type="dxa"/>
            </w:tcMar>
            <w:vAlign w:val="center"/>
          </w:tcPr>
          <w:p w:rsidR="00CE1F53" w:rsidRDefault="00EE77C3">
            <w:pPr>
              <w:spacing w:line="308" w:lineRule="atLeast"/>
              <w:jc w:val="both"/>
              <w:rPr>
                <w:sz w:val="28"/>
                <w:szCs w:val="28"/>
              </w:rPr>
            </w:pPr>
            <w:proofErr w:type="gramStart"/>
            <w:r>
              <w:rPr>
                <w:color w:val="000000"/>
                <w:sz w:val="28"/>
                <w:szCs w:val="28"/>
              </w:rPr>
              <w:t>тренировок</w:t>
            </w:r>
            <w:proofErr w:type="gramEnd"/>
            <w:r>
              <w:rPr>
                <w:color w:val="000000"/>
                <w:sz w:val="28"/>
                <w:szCs w:val="28"/>
              </w:rPr>
              <w:t xml:space="preserve"> (задание на дом). </w:t>
            </w:r>
          </w:p>
        </w:tc>
      </w:tr>
      <w:tr w:rsidR="00CE1F53" w:rsidRPr="00EC32A2">
        <w:trPr>
          <w:trHeight w:hRule="exact" w:val="316"/>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Основные </w:t>
            </w:r>
            <w:r w:rsidRPr="00EE77C3">
              <w:rPr>
                <w:color w:val="000000"/>
                <w:spacing w:val="283"/>
                <w:sz w:val="28"/>
                <w:szCs w:val="28"/>
                <w:u w:val="single"/>
                <w:lang w:val="ru-RU"/>
              </w:rPr>
              <w:t xml:space="preserve"> </w:t>
            </w:r>
            <w:r w:rsidRPr="00EE77C3">
              <w:rPr>
                <w:color w:val="000000"/>
                <w:sz w:val="28"/>
                <w:szCs w:val="28"/>
                <w:u w:val="single"/>
                <w:lang w:val="ru-RU"/>
              </w:rPr>
              <w:t xml:space="preserve">методы </w:t>
            </w:r>
            <w:r w:rsidRPr="00EE77C3">
              <w:rPr>
                <w:color w:val="000000"/>
                <w:spacing w:val="283"/>
                <w:sz w:val="28"/>
                <w:szCs w:val="28"/>
                <w:u w:val="single"/>
                <w:lang w:val="ru-RU"/>
              </w:rPr>
              <w:t xml:space="preserve"> </w:t>
            </w:r>
            <w:r w:rsidRPr="00EE77C3">
              <w:rPr>
                <w:color w:val="000000"/>
                <w:sz w:val="28"/>
                <w:szCs w:val="28"/>
                <w:u w:val="single"/>
                <w:lang w:val="ru-RU"/>
              </w:rPr>
              <w:t xml:space="preserve">выполнения </w:t>
            </w:r>
            <w:r w:rsidRPr="00EE77C3">
              <w:rPr>
                <w:color w:val="000000"/>
                <w:spacing w:val="283"/>
                <w:sz w:val="28"/>
                <w:szCs w:val="28"/>
                <w:u w:val="single"/>
                <w:lang w:val="ru-RU"/>
              </w:rPr>
              <w:t xml:space="preserve"> </w:t>
            </w:r>
            <w:r w:rsidRPr="00EE77C3">
              <w:rPr>
                <w:color w:val="000000"/>
                <w:sz w:val="28"/>
                <w:szCs w:val="28"/>
                <w:u w:val="single"/>
                <w:lang w:val="ru-RU"/>
              </w:rPr>
              <w:t>упражнений:</w:t>
            </w:r>
            <w:r w:rsidRPr="00EE77C3">
              <w:rPr>
                <w:color w:val="000000"/>
                <w:sz w:val="28"/>
                <w:szCs w:val="28"/>
                <w:lang w:val="ru-RU"/>
              </w:rPr>
              <w:t xml:space="preserve"> </w:t>
            </w:r>
            <w:r w:rsidRPr="00EE77C3">
              <w:rPr>
                <w:color w:val="000000"/>
                <w:spacing w:val="284"/>
                <w:sz w:val="28"/>
                <w:szCs w:val="28"/>
                <w:lang w:val="ru-RU"/>
              </w:rPr>
              <w:t xml:space="preserve"> </w:t>
            </w:r>
            <w:r w:rsidRPr="00EE77C3">
              <w:rPr>
                <w:color w:val="000000"/>
                <w:spacing w:val="1"/>
                <w:sz w:val="28"/>
                <w:szCs w:val="28"/>
                <w:lang w:val="ru-RU"/>
              </w:rPr>
              <w:t>игровой;</w:t>
            </w:r>
            <w:r w:rsidRPr="00EE77C3">
              <w:rPr>
                <w:color w:val="000000"/>
                <w:sz w:val="28"/>
                <w:szCs w:val="28"/>
                <w:lang w:val="ru-RU"/>
              </w:rPr>
              <w:t xml:space="preserve"> </w:t>
            </w:r>
            <w:r w:rsidRPr="00EE77C3">
              <w:rPr>
                <w:color w:val="000000"/>
                <w:spacing w:val="282"/>
                <w:sz w:val="28"/>
                <w:szCs w:val="28"/>
                <w:lang w:val="ru-RU"/>
              </w:rPr>
              <w:t xml:space="preserve"> </w:t>
            </w:r>
            <w:proofErr w:type="gramStart"/>
            <w:r w:rsidRPr="00EE77C3">
              <w:rPr>
                <w:color w:val="000000"/>
                <w:sz w:val="28"/>
                <w:szCs w:val="28"/>
                <w:lang w:val="ru-RU"/>
              </w:rPr>
              <w:t>повторный</w:t>
            </w:r>
            <w:proofErr w:type="gramEnd"/>
            <w:r w:rsidRPr="00EE77C3">
              <w:rPr>
                <w:color w:val="000000"/>
                <w:sz w:val="28"/>
                <w:szCs w:val="28"/>
                <w:lang w:val="ru-RU"/>
              </w:rPr>
              <w:t>;</w:t>
            </w:r>
          </w:p>
        </w:tc>
      </w:tr>
      <w:tr w:rsidR="00CE1F53">
        <w:trPr>
          <w:trHeight w:hRule="exact" w:val="328"/>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2928" w:type="dxa"/>
            </w:tcMar>
            <w:vAlign w:val="center"/>
          </w:tcPr>
          <w:p w:rsidR="00CE1F53" w:rsidRDefault="00EE77C3">
            <w:pPr>
              <w:spacing w:line="308" w:lineRule="atLeast"/>
              <w:jc w:val="both"/>
              <w:rPr>
                <w:sz w:val="28"/>
                <w:szCs w:val="28"/>
              </w:rPr>
            </w:pPr>
            <w:proofErr w:type="gramStart"/>
            <w:r>
              <w:rPr>
                <w:color w:val="000000"/>
                <w:sz w:val="28"/>
                <w:szCs w:val="28"/>
              </w:rPr>
              <w:t>равномерный</w:t>
            </w:r>
            <w:proofErr w:type="gramEnd"/>
            <w:r>
              <w:rPr>
                <w:color w:val="000000"/>
                <w:sz w:val="28"/>
                <w:szCs w:val="28"/>
              </w:rPr>
              <w:t xml:space="preserve">; круговой; контрольный; соревновательный. </w:t>
            </w:r>
          </w:p>
        </w:tc>
      </w:tr>
      <w:tr w:rsidR="00CE1F53" w:rsidRPr="00EC32A2">
        <w:trPr>
          <w:trHeight w:hRule="exact" w:val="317"/>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Основные  направления  тренировки.</w:t>
            </w:r>
            <w:r w:rsidRPr="00EE77C3">
              <w:rPr>
                <w:color w:val="000000"/>
                <w:sz w:val="28"/>
                <w:szCs w:val="28"/>
                <w:lang w:val="ru-RU"/>
              </w:rPr>
              <w:t xml:space="preserve">  Как  известно,  одним  из  реальных  путей</w:t>
            </w:r>
          </w:p>
        </w:tc>
      </w:tr>
      <w:tr w:rsidR="00CE1F53" w:rsidRPr="00EC32A2">
        <w:trPr>
          <w:trHeight w:hRule="exact" w:val="326"/>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достижения </w:t>
            </w:r>
            <w:r w:rsidRPr="00EE77C3">
              <w:rPr>
                <w:color w:val="000000"/>
                <w:spacing w:val="1"/>
                <w:sz w:val="28"/>
                <w:szCs w:val="28"/>
                <w:lang w:val="ru-RU"/>
              </w:rPr>
              <w:t>высоких</w:t>
            </w:r>
            <w:r w:rsidRPr="00EE77C3">
              <w:rPr>
                <w:color w:val="000000"/>
                <w:sz w:val="28"/>
                <w:szCs w:val="28"/>
                <w:lang w:val="ru-RU"/>
              </w:rPr>
              <w:t xml:space="preserve"> спортивных показателей считалась ранняя специализация, т.е.</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tcFitText/>
            <w:vAlign w:val="center"/>
          </w:tcPr>
          <w:p w:rsidR="00CE1F53" w:rsidRDefault="00EE77C3">
            <w:pPr>
              <w:spacing w:line="308" w:lineRule="atLeast"/>
              <w:jc w:val="both"/>
              <w:rPr>
                <w:sz w:val="28"/>
                <w:szCs w:val="28"/>
              </w:rPr>
            </w:pPr>
            <w:r w:rsidRPr="007647DD">
              <w:rPr>
                <w:color w:val="000000"/>
                <w:w w:val="99"/>
                <w:sz w:val="28"/>
                <w:szCs w:val="28"/>
                <w:lang w:val="ru-RU"/>
              </w:rPr>
              <w:t xml:space="preserve">попытка  с  первых  шагов  определить  специализацию  </w:t>
            </w:r>
            <w:r w:rsidRPr="007647DD">
              <w:rPr>
                <w:color w:val="000000"/>
                <w:w w:val="99"/>
                <w:sz w:val="28"/>
                <w:szCs w:val="28"/>
              </w:rPr>
              <w:t>спортсмена  и  организоват</w:t>
            </w:r>
            <w:r w:rsidRPr="007647DD">
              <w:rPr>
                <w:color w:val="000000"/>
                <w:spacing w:val="15"/>
                <w:w w:val="99"/>
                <w:sz w:val="28"/>
                <w:szCs w:val="28"/>
              </w:rPr>
              <w:t>ь</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подготовку к ней. В отдельных </w:t>
            </w:r>
            <w:r w:rsidRPr="00EE77C3">
              <w:rPr>
                <w:color w:val="000000"/>
                <w:spacing w:val="1"/>
                <w:sz w:val="28"/>
                <w:szCs w:val="28"/>
                <w:lang w:val="ru-RU"/>
              </w:rPr>
              <w:t>случаях</w:t>
            </w:r>
            <w:r w:rsidRPr="00EE77C3">
              <w:rPr>
                <w:color w:val="000000"/>
                <w:sz w:val="28"/>
                <w:szCs w:val="28"/>
                <w:lang w:val="ru-RU"/>
              </w:rPr>
              <w:t xml:space="preserve"> такой </w:t>
            </w:r>
            <w:r w:rsidRPr="00EE77C3">
              <w:rPr>
                <w:color w:val="000000"/>
                <w:spacing w:val="2"/>
                <w:sz w:val="28"/>
                <w:szCs w:val="28"/>
                <w:lang w:val="ru-RU"/>
              </w:rPr>
              <w:t>подход</w:t>
            </w:r>
            <w:r w:rsidRPr="00EE77C3">
              <w:rPr>
                <w:color w:val="000000"/>
                <w:sz w:val="28"/>
                <w:szCs w:val="28"/>
                <w:lang w:val="ru-RU"/>
              </w:rPr>
              <w:t xml:space="preserve"> может дать </w:t>
            </w:r>
            <w:proofErr w:type="gramStart"/>
            <w:r w:rsidRPr="00EE77C3">
              <w:rPr>
                <w:color w:val="000000"/>
                <w:sz w:val="28"/>
                <w:szCs w:val="28"/>
                <w:lang w:val="ru-RU"/>
              </w:rPr>
              <w:t>положительные</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результаты. Однако это приводило </w:t>
            </w:r>
            <w:r w:rsidRPr="00EE77C3">
              <w:rPr>
                <w:color w:val="000000"/>
                <w:spacing w:val="1"/>
                <w:sz w:val="28"/>
                <w:szCs w:val="28"/>
                <w:lang w:val="ru-RU"/>
              </w:rPr>
              <w:t>иногда</w:t>
            </w:r>
            <w:r w:rsidRPr="00EE77C3">
              <w:rPr>
                <w:color w:val="000000"/>
                <w:sz w:val="28"/>
                <w:szCs w:val="28"/>
                <w:lang w:val="ru-RU"/>
              </w:rPr>
              <w:t xml:space="preserve"> к тому, что </w:t>
            </w:r>
            <w:r w:rsidRPr="00EE77C3">
              <w:rPr>
                <w:color w:val="000000"/>
                <w:spacing w:val="1"/>
                <w:sz w:val="28"/>
                <w:szCs w:val="28"/>
                <w:lang w:val="ru-RU"/>
              </w:rPr>
              <w:t>юные</w:t>
            </w:r>
            <w:r w:rsidRPr="00EE77C3">
              <w:rPr>
                <w:color w:val="000000"/>
                <w:sz w:val="28"/>
                <w:szCs w:val="28"/>
                <w:lang w:val="ru-RU"/>
              </w:rPr>
              <w:t xml:space="preserve"> спортсмены достигали</w:t>
            </w:r>
          </w:p>
        </w:tc>
      </w:tr>
      <w:tr w:rsidR="00CE1F53" w:rsidRPr="00EC32A2">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высоких показателей, правда, при слабом </w:t>
            </w:r>
            <w:r w:rsidRPr="00EE77C3">
              <w:rPr>
                <w:color w:val="000000"/>
                <w:spacing w:val="1"/>
                <w:sz w:val="28"/>
                <w:szCs w:val="28"/>
                <w:lang w:val="ru-RU"/>
              </w:rPr>
              <w:t>общем</w:t>
            </w:r>
            <w:r w:rsidRPr="00EE77C3">
              <w:rPr>
                <w:color w:val="000000"/>
                <w:sz w:val="28"/>
                <w:szCs w:val="28"/>
                <w:lang w:val="ru-RU"/>
              </w:rPr>
              <w:t xml:space="preserve"> физическом развитии, а затем, как</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правило, </w:t>
            </w:r>
            <w:r w:rsidRPr="00EE77C3">
              <w:rPr>
                <w:color w:val="000000"/>
                <w:spacing w:val="101"/>
                <w:sz w:val="28"/>
                <w:szCs w:val="28"/>
                <w:lang w:val="ru-RU"/>
              </w:rPr>
              <w:t xml:space="preserve"> </w:t>
            </w:r>
            <w:r w:rsidRPr="00EE77C3">
              <w:rPr>
                <w:color w:val="000000"/>
                <w:sz w:val="28"/>
                <w:szCs w:val="28"/>
                <w:lang w:val="ru-RU"/>
              </w:rPr>
              <w:t xml:space="preserve">первоначальный </w:t>
            </w:r>
            <w:r w:rsidRPr="00EE77C3">
              <w:rPr>
                <w:color w:val="000000"/>
                <w:spacing w:val="100"/>
                <w:sz w:val="28"/>
                <w:szCs w:val="28"/>
                <w:lang w:val="ru-RU"/>
              </w:rPr>
              <w:t xml:space="preserve"> </w:t>
            </w:r>
            <w:r w:rsidRPr="00EE77C3">
              <w:rPr>
                <w:color w:val="000000"/>
                <w:sz w:val="28"/>
                <w:szCs w:val="28"/>
                <w:lang w:val="ru-RU"/>
              </w:rPr>
              <w:t xml:space="preserve">быстрый </w:t>
            </w:r>
            <w:r w:rsidRPr="00EE77C3">
              <w:rPr>
                <w:color w:val="000000"/>
                <w:spacing w:val="105"/>
                <w:sz w:val="28"/>
                <w:szCs w:val="28"/>
                <w:lang w:val="ru-RU"/>
              </w:rPr>
              <w:t xml:space="preserve"> </w:t>
            </w:r>
            <w:r w:rsidRPr="00EE77C3">
              <w:rPr>
                <w:color w:val="000000"/>
                <w:sz w:val="28"/>
                <w:szCs w:val="28"/>
                <w:lang w:val="ru-RU"/>
              </w:rPr>
              <w:t xml:space="preserve">рост </w:t>
            </w:r>
            <w:r w:rsidRPr="00EE77C3">
              <w:rPr>
                <w:color w:val="000000"/>
                <w:spacing w:val="101"/>
                <w:sz w:val="28"/>
                <w:szCs w:val="28"/>
                <w:lang w:val="ru-RU"/>
              </w:rPr>
              <w:t xml:space="preserve"> </w:t>
            </w:r>
            <w:r w:rsidRPr="00EE77C3">
              <w:rPr>
                <w:color w:val="000000"/>
                <w:spacing w:val="1"/>
                <w:sz w:val="28"/>
                <w:szCs w:val="28"/>
                <w:lang w:val="ru-RU"/>
              </w:rPr>
              <w:t>спортивно-технических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pacing w:val="1"/>
                <w:sz w:val="28"/>
                <w:szCs w:val="28"/>
                <w:lang w:val="ru-RU"/>
              </w:rPr>
              <w:t>результатов</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сменялся застоем. Это заставило тренеров-преподавателей, врачей, физиологов 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ученых </w:t>
            </w:r>
            <w:r w:rsidRPr="00EE77C3">
              <w:rPr>
                <w:color w:val="000000"/>
                <w:spacing w:val="4"/>
                <w:sz w:val="28"/>
                <w:szCs w:val="28"/>
                <w:lang w:val="ru-RU"/>
              </w:rPr>
              <w:t xml:space="preserve"> </w:t>
            </w:r>
            <w:r w:rsidRPr="00EE77C3">
              <w:rPr>
                <w:color w:val="000000"/>
                <w:sz w:val="28"/>
                <w:szCs w:val="28"/>
                <w:lang w:val="ru-RU"/>
              </w:rPr>
              <w:t xml:space="preserve">пересмотреть </w:t>
            </w:r>
            <w:r w:rsidRPr="00EE77C3">
              <w:rPr>
                <w:color w:val="000000"/>
                <w:spacing w:val="4"/>
                <w:sz w:val="28"/>
                <w:szCs w:val="28"/>
                <w:lang w:val="ru-RU"/>
              </w:rPr>
              <w:t xml:space="preserve"> </w:t>
            </w:r>
            <w:r w:rsidRPr="00EE77C3">
              <w:rPr>
                <w:color w:val="000000"/>
                <w:spacing w:val="1"/>
                <w:sz w:val="28"/>
                <w:szCs w:val="28"/>
                <w:lang w:val="ru-RU"/>
              </w:rPr>
              <w:t>свое</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отношение </w:t>
            </w:r>
            <w:r w:rsidRPr="00EE77C3">
              <w:rPr>
                <w:color w:val="000000"/>
                <w:spacing w:val="9"/>
                <w:sz w:val="28"/>
                <w:szCs w:val="28"/>
                <w:lang w:val="ru-RU"/>
              </w:rPr>
              <w:t xml:space="preserve"> </w:t>
            </w:r>
            <w:r w:rsidRPr="00EE77C3">
              <w:rPr>
                <w:color w:val="000000"/>
                <w:sz w:val="28"/>
                <w:szCs w:val="28"/>
                <w:lang w:val="ru-RU"/>
              </w:rPr>
              <w:t xml:space="preserve">к </w:t>
            </w:r>
            <w:r w:rsidRPr="00EE77C3">
              <w:rPr>
                <w:color w:val="000000"/>
                <w:spacing w:val="4"/>
                <w:sz w:val="28"/>
                <w:szCs w:val="28"/>
                <w:lang w:val="ru-RU"/>
              </w:rPr>
              <w:t xml:space="preserve"> </w:t>
            </w:r>
            <w:r w:rsidRPr="00EE77C3">
              <w:rPr>
                <w:color w:val="000000"/>
                <w:sz w:val="28"/>
                <w:szCs w:val="28"/>
                <w:lang w:val="ru-RU"/>
              </w:rPr>
              <w:t xml:space="preserve">ранней, </w:t>
            </w:r>
            <w:r w:rsidRPr="00EE77C3">
              <w:rPr>
                <w:color w:val="000000"/>
                <w:spacing w:val="4"/>
                <w:sz w:val="28"/>
                <w:szCs w:val="28"/>
                <w:lang w:val="ru-RU"/>
              </w:rPr>
              <w:t xml:space="preserve"> </w:t>
            </w:r>
            <w:r w:rsidRPr="00EE77C3">
              <w:rPr>
                <w:color w:val="000000"/>
                <w:sz w:val="28"/>
                <w:szCs w:val="28"/>
                <w:lang w:val="ru-RU"/>
              </w:rPr>
              <w:t xml:space="preserve">узкой </w:t>
            </w:r>
            <w:r w:rsidRPr="00EE77C3">
              <w:rPr>
                <w:color w:val="000000"/>
                <w:spacing w:val="4"/>
                <w:sz w:val="28"/>
                <w:szCs w:val="28"/>
                <w:lang w:val="ru-RU"/>
              </w:rPr>
              <w:t xml:space="preserve"> </w:t>
            </w:r>
            <w:r w:rsidRPr="00EE77C3">
              <w:rPr>
                <w:color w:val="000000"/>
                <w:sz w:val="28"/>
                <w:szCs w:val="28"/>
                <w:lang w:val="ru-RU"/>
              </w:rPr>
              <w:t xml:space="preserve">специализации </w:t>
            </w:r>
            <w:r w:rsidRPr="00EE77C3">
              <w:rPr>
                <w:color w:val="000000"/>
                <w:spacing w:val="4"/>
                <w:sz w:val="28"/>
                <w:szCs w:val="28"/>
                <w:lang w:val="ru-RU"/>
              </w:rPr>
              <w:t xml:space="preserve"> </w:t>
            </w:r>
            <w:r w:rsidRPr="00EE77C3">
              <w:rPr>
                <w:color w:val="000000"/>
                <w:sz w:val="28"/>
                <w:szCs w:val="28"/>
                <w:lang w:val="ru-RU"/>
              </w:rPr>
              <w:t xml:space="preserve">и </w:t>
            </w:r>
            <w:r w:rsidRPr="00EE77C3">
              <w:rPr>
                <w:color w:val="000000"/>
                <w:spacing w:val="4"/>
                <w:sz w:val="28"/>
                <w:szCs w:val="28"/>
                <w:lang w:val="ru-RU"/>
              </w:rPr>
              <w:t xml:space="preserve"> </w:t>
            </w:r>
            <w:r w:rsidRPr="00EE77C3">
              <w:rPr>
                <w:color w:val="000000"/>
                <w:sz w:val="28"/>
                <w:szCs w:val="28"/>
                <w:lang w:val="ru-RU"/>
              </w:rPr>
              <w:t>отдать</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предпочтение многообразной разносторонней подготовке юных спортсменов. </w:t>
            </w:r>
            <w:r>
              <w:rPr>
                <w:color w:val="000000"/>
                <w:sz w:val="28"/>
                <w:szCs w:val="28"/>
              </w:rPr>
              <w:t>Этап</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НП </w:t>
            </w:r>
            <w:r w:rsidRPr="00EE77C3">
              <w:rPr>
                <w:color w:val="000000"/>
                <w:spacing w:val="4"/>
                <w:sz w:val="28"/>
                <w:szCs w:val="28"/>
                <w:lang w:val="ru-RU"/>
              </w:rPr>
              <w:t xml:space="preserve"> </w:t>
            </w:r>
            <w:r w:rsidRPr="00EE77C3">
              <w:rPr>
                <w:color w:val="000000"/>
                <w:sz w:val="28"/>
                <w:szCs w:val="28"/>
                <w:lang w:val="ru-RU"/>
              </w:rPr>
              <w:t xml:space="preserve">один </w:t>
            </w:r>
            <w:r w:rsidRPr="00EE77C3">
              <w:rPr>
                <w:color w:val="000000"/>
                <w:spacing w:val="4"/>
                <w:sz w:val="28"/>
                <w:szCs w:val="28"/>
                <w:lang w:val="ru-RU"/>
              </w:rPr>
              <w:t xml:space="preserve"> </w:t>
            </w:r>
            <w:r w:rsidRPr="00EE77C3">
              <w:rPr>
                <w:color w:val="000000"/>
                <w:sz w:val="28"/>
                <w:szCs w:val="28"/>
                <w:lang w:val="ru-RU"/>
              </w:rPr>
              <w:t xml:space="preserve">из </w:t>
            </w:r>
            <w:r w:rsidRPr="00EE77C3">
              <w:rPr>
                <w:color w:val="000000"/>
                <w:spacing w:val="5"/>
                <w:sz w:val="28"/>
                <w:szCs w:val="28"/>
                <w:lang w:val="ru-RU"/>
              </w:rPr>
              <w:t xml:space="preserve"> </w:t>
            </w:r>
            <w:r w:rsidRPr="00EE77C3">
              <w:rPr>
                <w:color w:val="000000"/>
                <w:sz w:val="28"/>
                <w:szCs w:val="28"/>
                <w:lang w:val="ru-RU"/>
              </w:rPr>
              <w:t xml:space="preserve">наиболее </w:t>
            </w:r>
            <w:r w:rsidRPr="00EE77C3">
              <w:rPr>
                <w:color w:val="000000"/>
                <w:spacing w:val="4"/>
                <w:sz w:val="28"/>
                <w:szCs w:val="28"/>
                <w:lang w:val="ru-RU"/>
              </w:rPr>
              <w:t xml:space="preserve"> </w:t>
            </w:r>
            <w:proofErr w:type="gramStart"/>
            <w:r w:rsidRPr="00EE77C3">
              <w:rPr>
                <w:color w:val="000000"/>
                <w:sz w:val="28"/>
                <w:szCs w:val="28"/>
                <w:lang w:val="ru-RU"/>
              </w:rPr>
              <w:t>важных</w:t>
            </w:r>
            <w:proofErr w:type="gramEnd"/>
            <w:r w:rsidRPr="00EE77C3">
              <w:rPr>
                <w:color w:val="000000"/>
                <w:sz w:val="28"/>
                <w:szCs w:val="28"/>
                <w:lang w:val="ru-RU"/>
              </w:rPr>
              <w:t xml:space="preserve">, </w:t>
            </w:r>
            <w:r w:rsidRPr="00EE77C3">
              <w:rPr>
                <w:color w:val="000000"/>
                <w:spacing w:val="5"/>
                <w:sz w:val="28"/>
                <w:szCs w:val="28"/>
                <w:lang w:val="ru-RU"/>
              </w:rPr>
              <w:t xml:space="preserve"> </w:t>
            </w:r>
            <w:r w:rsidRPr="00EE77C3">
              <w:rPr>
                <w:color w:val="000000"/>
                <w:sz w:val="28"/>
                <w:szCs w:val="28"/>
                <w:lang w:val="ru-RU"/>
              </w:rPr>
              <w:t xml:space="preserve">поскольку </w:t>
            </w:r>
            <w:r w:rsidRPr="00EE77C3">
              <w:rPr>
                <w:color w:val="000000"/>
                <w:spacing w:val="4"/>
                <w:sz w:val="28"/>
                <w:szCs w:val="28"/>
                <w:lang w:val="ru-RU"/>
              </w:rPr>
              <w:t xml:space="preserve"> </w:t>
            </w:r>
            <w:r w:rsidRPr="00EE77C3">
              <w:rPr>
                <w:color w:val="000000"/>
                <w:sz w:val="28"/>
                <w:szCs w:val="28"/>
                <w:lang w:val="ru-RU"/>
              </w:rPr>
              <w:t xml:space="preserve">именно </w:t>
            </w:r>
            <w:r w:rsidRPr="00EE77C3">
              <w:rPr>
                <w:color w:val="000000"/>
                <w:spacing w:val="4"/>
                <w:sz w:val="28"/>
                <w:szCs w:val="28"/>
                <w:lang w:val="ru-RU"/>
              </w:rPr>
              <w:t xml:space="preserve"> </w:t>
            </w:r>
            <w:r w:rsidRPr="00EE77C3">
              <w:rPr>
                <w:color w:val="000000"/>
                <w:sz w:val="28"/>
                <w:szCs w:val="28"/>
                <w:lang w:val="ru-RU"/>
              </w:rPr>
              <w:t xml:space="preserve">на </w:t>
            </w:r>
            <w:r w:rsidRPr="00EE77C3">
              <w:rPr>
                <w:color w:val="000000"/>
                <w:spacing w:val="4"/>
                <w:sz w:val="28"/>
                <w:szCs w:val="28"/>
                <w:lang w:val="ru-RU"/>
              </w:rPr>
              <w:t xml:space="preserve"> </w:t>
            </w:r>
            <w:r w:rsidRPr="00EE77C3">
              <w:rPr>
                <w:color w:val="000000"/>
                <w:sz w:val="28"/>
                <w:szCs w:val="28"/>
                <w:lang w:val="ru-RU"/>
              </w:rPr>
              <w:t xml:space="preserve">этом </w:t>
            </w:r>
            <w:r w:rsidRPr="00EE77C3">
              <w:rPr>
                <w:color w:val="000000"/>
                <w:spacing w:val="4"/>
                <w:sz w:val="28"/>
                <w:szCs w:val="28"/>
                <w:lang w:val="ru-RU"/>
              </w:rPr>
              <w:t xml:space="preserve"> </w:t>
            </w:r>
            <w:r w:rsidRPr="00EE77C3">
              <w:rPr>
                <w:color w:val="000000"/>
                <w:sz w:val="28"/>
                <w:szCs w:val="28"/>
                <w:lang w:val="ru-RU"/>
              </w:rPr>
              <w:t xml:space="preserve">этапе </w:t>
            </w:r>
            <w:r w:rsidRPr="00EE77C3">
              <w:rPr>
                <w:color w:val="000000"/>
                <w:spacing w:val="4"/>
                <w:sz w:val="28"/>
                <w:szCs w:val="28"/>
                <w:lang w:val="ru-RU"/>
              </w:rPr>
              <w:t xml:space="preserve"> </w:t>
            </w:r>
            <w:r w:rsidRPr="00EE77C3">
              <w:rPr>
                <w:color w:val="000000"/>
                <w:sz w:val="28"/>
                <w:szCs w:val="28"/>
                <w:lang w:val="ru-RU"/>
              </w:rPr>
              <w:t>закладывается</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основа </w:t>
            </w:r>
            <w:r w:rsidRPr="00EE77C3">
              <w:rPr>
                <w:color w:val="000000"/>
                <w:spacing w:val="72"/>
                <w:sz w:val="28"/>
                <w:szCs w:val="28"/>
                <w:lang w:val="ru-RU"/>
              </w:rPr>
              <w:t xml:space="preserve"> </w:t>
            </w:r>
            <w:r w:rsidRPr="00EE77C3">
              <w:rPr>
                <w:color w:val="000000"/>
                <w:sz w:val="28"/>
                <w:szCs w:val="28"/>
                <w:lang w:val="ru-RU"/>
              </w:rPr>
              <w:t xml:space="preserve">дальнейшего </w:t>
            </w:r>
            <w:r w:rsidRPr="00EE77C3">
              <w:rPr>
                <w:color w:val="000000"/>
                <w:spacing w:val="72"/>
                <w:sz w:val="28"/>
                <w:szCs w:val="28"/>
                <w:lang w:val="ru-RU"/>
              </w:rPr>
              <w:t xml:space="preserve"> </w:t>
            </w:r>
            <w:r w:rsidRPr="00EE77C3">
              <w:rPr>
                <w:color w:val="000000"/>
                <w:sz w:val="28"/>
                <w:szCs w:val="28"/>
                <w:lang w:val="ru-RU"/>
              </w:rPr>
              <w:t xml:space="preserve">овладения </w:t>
            </w:r>
            <w:r w:rsidRPr="00EE77C3">
              <w:rPr>
                <w:color w:val="000000"/>
                <w:spacing w:val="72"/>
                <w:sz w:val="28"/>
                <w:szCs w:val="28"/>
                <w:lang w:val="ru-RU"/>
              </w:rPr>
              <w:t xml:space="preserve"> </w:t>
            </w:r>
            <w:r w:rsidRPr="00EE77C3">
              <w:rPr>
                <w:color w:val="000000"/>
                <w:sz w:val="28"/>
                <w:szCs w:val="28"/>
                <w:lang w:val="ru-RU"/>
              </w:rPr>
              <w:t xml:space="preserve">спортивным </w:t>
            </w:r>
            <w:r w:rsidRPr="00EE77C3">
              <w:rPr>
                <w:color w:val="000000"/>
                <w:spacing w:val="72"/>
                <w:sz w:val="28"/>
                <w:szCs w:val="28"/>
                <w:lang w:val="ru-RU"/>
              </w:rPr>
              <w:t xml:space="preserve"> </w:t>
            </w:r>
            <w:r w:rsidRPr="00EE77C3">
              <w:rPr>
                <w:color w:val="000000"/>
                <w:sz w:val="28"/>
                <w:szCs w:val="28"/>
                <w:lang w:val="ru-RU"/>
              </w:rPr>
              <w:t xml:space="preserve">мастерством </w:t>
            </w:r>
            <w:r w:rsidRPr="00EE77C3">
              <w:rPr>
                <w:color w:val="000000"/>
                <w:spacing w:val="72"/>
                <w:sz w:val="28"/>
                <w:szCs w:val="28"/>
                <w:lang w:val="ru-RU"/>
              </w:rPr>
              <w:t xml:space="preserve"> </w:t>
            </w:r>
            <w:r w:rsidRPr="00EE77C3">
              <w:rPr>
                <w:color w:val="000000"/>
                <w:sz w:val="28"/>
                <w:szCs w:val="28"/>
                <w:lang w:val="ru-RU"/>
              </w:rPr>
              <w:t xml:space="preserve">в </w:t>
            </w:r>
            <w:r w:rsidRPr="00EE77C3">
              <w:rPr>
                <w:color w:val="000000"/>
                <w:spacing w:val="72"/>
                <w:sz w:val="28"/>
                <w:szCs w:val="28"/>
                <w:lang w:val="ru-RU"/>
              </w:rPr>
              <w:t xml:space="preserve"> </w:t>
            </w:r>
            <w:r w:rsidRPr="00EE77C3">
              <w:rPr>
                <w:color w:val="000000"/>
                <w:sz w:val="28"/>
                <w:szCs w:val="28"/>
                <w:lang w:val="ru-RU"/>
              </w:rPr>
              <w:t xml:space="preserve">избранном </w:t>
            </w:r>
            <w:r w:rsidRPr="00EE77C3">
              <w:rPr>
                <w:color w:val="000000"/>
                <w:spacing w:val="72"/>
                <w:sz w:val="28"/>
                <w:szCs w:val="28"/>
                <w:lang w:val="ru-RU"/>
              </w:rPr>
              <w:t xml:space="preserve"> </w:t>
            </w:r>
            <w:r w:rsidRPr="00EE77C3">
              <w:rPr>
                <w:color w:val="000000"/>
                <w:sz w:val="28"/>
                <w:szCs w:val="28"/>
                <w:lang w:val="ru-RU"/>
              </w:rPr>
              <w:t>виде.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Однако </w:t>
            </w:r>
            <w:r w:rsidRPr="00EE77C3">
              <w:rPr>
                <w:color w:val="000000"/>
                <w:spacing w:val="33"/>
                <w:sz w:val="28"/>
                <w:szCs w:val="28"/>
                <w:lang w:val="ru-RU"/>
              </w:rPr>
              <w:t xml:space="preserve"> </w:t>
            </w:r>
            <w:r w:rsidRPr="00EE77C3">
              <w:rPr>
                <w:color w:val="000000"/>
                <w:sz w:val="28"/>
                <w:szCs w:val="28"/>
                <w:lang w:val="ru-RU"/>
              </w:rPr>
              <w:t xml:space="preserve">здесь, </w:t>
            </w:r>
            <w:r w:rsidRPr="00EE77C3">
              <w:rPr>
                <w:color w:val="000000"/>
                <w:spacing w:val="33"/>
                <w:sz w:val="28"/>
                <w:szCs w:val="28"/>
                <w:lang w:val="ru-RU"/>
              </w:rPr>
              <w:t xml:space="preserve"> </w:t>
            </w:r>
            <w:r w:rsidRPr="00EE77C3">
              <w:rPr>
                <w:color w:val="000000"/>
                <w:sz w:val="28"/>
                <w:szCs w:val="28"/>
                <w:lang w:val="ru-RU"/>
              </w:rPr>
              <w:t xml:space="preserve">как </w:t>
            </w:r>
            <w:r w:rsidRPr="00EE77C3">
              <w:rPr>
                <w:color w:val="000000"/>
                <w:spacing w:val="33"/>
                <w:sz w:val="28"/>
                <w:szCs w:val="28"/>
                <w:lang w:val="ru-RU"/>
              </w:rPr>
              <w:t xml:space="preserve"> </w:t>
            </w:r>
            <w:r w:rsidRPr="00EE77C3">
              <w:rPr>
                <w:color w:val="000000"/>
                <w:sz w:val="28"/>
                <w:szCs w:val="28"/>
                <w:lang w:val="ru-RU"/>
              </w:rPr>
              <w:t xml:space="preserve">ни </w:t>
            </w:r>
            <w:r w:rsidRPr="00EE77C3">
              <w:rPr>
                <w:color w:val="000000"/>
                <w:spacing w:val="33"/>
                <w:sz w:val="28"/>
                <w:szCs w:val="28"/>
                <w:lang w:val="ru-RU"/>
              </w:rPr>
              <w:t xml:space="preserve"> </w:t>
            </w:r>
            <w:r w:rsidRPr="00EE77C3">
              <w:rPr>
                <w:color w:val="000000"/>
                <w:sz w:val="28"/>
                <w:szCs w:val="28"/>
                <w:lang w:val="ru-RU"/>
              </w:rPr>
              <w:t xml:space="preserve">на </w:t>
            </w:r>
            <w:r w:rsidRPr="00EE77C3">
              <w:rPr>
                <w:color w:val="000000"/>
                <w:spacing w:val="33"/>
                <w:sz w:val="28"/>
                <w:szCs w:val="28"/>
                <w:lang w:val="ru-RU"/>
              </w:rPr>
              <w:t xml:space="preserve"> </w:t>
            </w:r>
            <w:r w:rsidRPr="00EE77C3">
              <w:rPr>
                <w:color w:val="000000"/>
                <w:sz w:val="28"/>
                <w:szCs w:val="28"/>
                <w:lang w:val="ru-RU"/>
              </w:rPr>
              <w:t xml:space="preserve">каком </w:t>
            </w:r>
            <w:r w:rsidRPr="00EE77C3">
              <w:rPr>
                <w:color w:val="000000"/>
                <w:spacing w:val="33"/>
                <w:sz w:val="28"/>
                <w:szCs w:val="28"/>
                <w:lang w:val="ru-RU"/>
              </w:rPr>
              <w:t xml:space="preserve"> </w:t>
            </w:r>
            <w:r w:rsidRPr="00EE77C3">
              <w:rPr>
                <w:color w:val="000000"/>
                <w:sz w:val="28"/>
                <w:szCs w:val="28"/>
                <w:lang w:val="ru-RU"/>
              </w:rPr>
              <w:t xml:space="preserve">другом </w:t>
            </w:r>
            <w:r w:rsidRPr="00EE77C3">
              <w:rPr>
                <w:color w:val="000000"/>
                <w:spacing w:val="33"/>
                <w:sz w:val="28"/>
                <w:szCs w:val="28"/>
                <w:lang w:val="ru-RU"/>
              </w:rPr>
              <w:t xml:space="preserve"> </w:t>
            </w:r>
            <w:r w:rsidRPr="00EE77C3">
              <w:rPr>
                <w:color w:val="000000"/>
                <w:sz w:val="28"/>
                <w:szCs w:val="28"/>
                <w:lang w:val="ru-RU"/>
              </w:rPr>
              <w:t xml:space="preserve">этапе </w:t>
            </w:r>
            <w:r w:rsidRPr="00EE77C3">
              <w:rPr>
                <w:color w:val="000000"/>
                <w:spacing w:val="33"/>
                <w:sz w:val="28"/>
                <w:szCs w:val="28"/>
                <w:lang w:val="ru-RU"/>
              </w:rPr>
              <w:t xml:space="preserve"> </w:t>
            </w:r>
            <w:r w:rsidRPr="00EE77C3">
              <w:rPr>
                <w:color w:val="000000"/>
                <w:sz w:val="28"/>
                <w:szCs w:val="28"/>
                <w:lang w:val="ru-RU"/>
              </w:rPr>
              <w:t xml:space="preserve">подготовки, </w:t>
            </w:r>
            <w:r w:rsidRPr="00EE77C3">
              <w:rPr>
                <w:color w:val="000000"/>
                <w:spacing w:val="33"/>
                <w:sz w:val="28"/>
                <w:szCs w:val="28"/>
                <w:lang w:val="ru-RU"/>
              </w:rPr>
              <w:t xml:space="preserve"> </w:t>
            </w:r>
            <w:r w:rsidRPr="00EE77C3">
              <w:rPr>
                <w:color w:val="000000"/>
                <w:sz w:val="28"/>
                <w:szCs w:val="28"/>
                <w:lang w:val="ru-RU"/>
              </w:rPr>
              <w:t xml:space="preserve">имеется </w:t>
            </w:r>
            <w:r w:rsidRPr="00EE77C3">
              <w:rPr>
                <w:color w:val="000000"/>
                <w:spacing w:val="33"/>
                <w:sz w:val="28"/>
                <w:szCs w:val="28"/>
                <w:lang w:val="ru-RU"/>
              </w:rPr>
              <w:t xml:space="preserve"> </w:t>
            </w:r>
            <w:r w:rsidRPr="00EE77C3">
              <w:rPr>
                <w:color w:val="000000"/>
                <w:sz w:val="28"/>
                <w:szCs w:val="28"/>
                <w:lang w:val="ru-RU"/>
              </w:rPr>
              <w:t>опасность</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перегрузки </w:t>
            </w:r>
            <w:r w:rsidRPr="00EE77C3">
              <w:rPr>
                <w:color w:val="000000"/>
                <w:spacing w:val="1"/>
                <w:sz w:val="28"/>
                <w:szCs w:val="28"/>
                <w:lang w:val="ru-RU"/>
              </w:rPr>
              <w:t>еще</w:t>
            </w:r>
            <w:r w:rsidRPr="00EE77C3">
              <w:rPr>
                <w:color w:val="000000"/>
                <w:sz w:val="28"/>
                <w:szCs w:val="28"/>
                <w:lang w:val="ru-RU"/>
              </w:rPr>
              <w:t xml:space="preserve"> неокрепшего детского организма. Дело в том, что у </w:t>
            </w:r>
            <w:r w:rsidRPr="00EE77C3">
              <w:rPr>
                <w:color w:val="000000"/>
                <w:spacing w:val="4"/>
                <w:sz w:val="28"/>
                <w:szCs w:val="28"/>
                <w:lang w:val="ru-RU"/>
              </w:rPr>
              <w:t>детей</w:t>
            </w:r>
            <w:r w:rsidRPr="00EE77C3">
              <w:rPr>
                <w:color w:val="000000"/>
                <w:sz w:val="28"/>
                <w:szCs w:val="28"/>
                <w:lang w:val="ru-RU"/>
              </w:rPr>
              <w:t xml:space="preserve"> этого</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возраста </w:t>
            </w:r>
            <w:r w:rsidRPr="00EE77C3">
              <w:rPr>
                <w:color w:val="000000"/>
                <w:spacing w:val="33"/>
                <w:sz w:val="28"/>
                <w:szCs w:val="28"/>
                <w:lang w:val="ru-RU"/>
              </w:rPr>
              <w:t xml:space="preserve"> </w:t>
            </w:r>
            <w:r w:rsidRPr="00EE77C3">
              <w:rPr>
                <w:color w:val="000000"/>
                <w:sz w:val="28"/>
                <w:szCs w:val="28"/>
                <w:lang w:val="ru-RU"/>
              </w:rPr>
              <w:t xml:space="preserve">существует </w:t>
            </w:r>
            <w:r w:rsidRPr="00EE77C3">
              <w:rPr>
                <w:color w:val="000000"/>
                <w:spacing w:val="33"/>
                <w:sz w:val="28"/>
                <w:szCs w:val="28"/>
                <w:lang w:val="ru-RU"/>
              </w:rPr>
              <w:t xml:space="preserve"> </w:t>
            </w:r>
            <w:r w:rsidRPr="00EE77C3">
              <w:rPr>
                <w:color w:val="000000"/>
                <w:sz w:val="28"/>
                <w:szCs w:val="28"/>
                <w:lang w:val="ru-RU"/>
              </w:rPr>
              <w:t xml:space="preserve">отставание </w:t>
            </w:r>
            <w:r w:rsidRPr="00EE77C3">
              <w:rPr>
                <w:color w:val="000000"/>
                <w:spacing w:val="33"/>
                <w:sz w:val="28"/>
                <w:szCs w:val="28"/>
                <w:lang w:val="ru-RU"/>
              </w:rPr>
              <w:t xml:space="preserve"> </w:t>
            </w:r>
            <w:r w:rsidRPr="00EE77C3">
              <w:rPr>
                <w:color w:val="000000"/>
                <w:sz w:val="28"/>
                <w:szCs w:val="28"/>
                <w:lang w:val="ru-RU"/>
              </w:rPr>
              <w:t xml:space="preserve">в </w:t>
            </w:r>
            <w:r w:rsidRPr="00EE77C3">
              <w:rPr>
                <w:color w:val="000000"/>
                <w:spacing w:val="33"/>
                <w:sz w:val="28"/>
                <w:szCs w:val="28"/>
                <w:lang w:val="ru-RU"/>
              </w:rPr>
              <w:t xml:space="preserve"> </w:t>
            </w:r>
            <w:r w:rsidRPr="00EE77C3">
              <w:rPr>
                <w:color w:val="000000"/>
                <w:sz w:val="28"/>
                <w:szCs w:val="28"/>
                <w:lang w:val="ru-RU"/>
              </w:rPr>
              <w:t xml:space="preserve">развитии </w:t>
            </w:r>
            <w:r w:rsidRPr="00EE77C3">
              <w:rPr>
                <w:color w:val="000000"/>
                <w:spacing w:val="33"/>
                <w:sz w:val="28"/>
                <w:szCs w:val="28"/>
                <w:lang w:val="ru-RU"/>
              </w:rPr>
              <w:t xml:space="preserve"> </w:t>
            </w:r>
            <w:r w:rsidRPr="00EE77C3">
              <w:rPr>
                <w:color w:val="000000"/>
                <w:spacing w:val="1"/>
                <w:sz w:val="28"/>
                <w:szCs w:val="28"/>
                <w:lang w:val="ru-RU"/>
              </w:rPr>
              <w:t>отдельных</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вегетативных </w:t>
            </w:r>
            <w:r w:rsidRPr="00EE77C3">
              <w:rPr>
                <w:color w:val="000000"/>
                <w:spacing w:val="33"/>
                <w:sz w:val="28"/>
                <w:szCs w:val="28"/>
                <w:lang w:val="ru-RU"/>
              </w:rPr>
              <w:t xml:space="preserve"> </w:t>
            </w:r>
            <w:r w:rsidRPr="00EE77C3">
              <w:rPr>
                <w:color w:val="000000"/>
                <w:sz w:val="28"/>
                <w:szCs w:val="28"/>
                <w:lang w:val="ru-RU"/>
              </w:rPr>
              <w:t>функций</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организма. </w:t>
            </w:r>
            <w:r w:rsidRPr="00EE77C3">
              <w:rPr>
                <w:color w:val="000000"/>
                <w:spacing w:val="14"/>
                <w:sz w:val="28"/>
                <w:szCs w:val="28"/>
                <w:lang w:val="ru-RU"/>
              </w:rPr>
              <w:t xml:space="preserve"> </w:t>
            </w:r>
            <w:r w:rsidRPr="00EE77C3">
              <w:rPr>
                <w:color w:val="000000"/>
                <w:sz w:val="28"/>
                <w:szCs w:val="28"/>
                <w:lang w:val="ru-RU"/>
              </w:rPr>
              <w:t xml:space="preserve">В </w:t>
            </w:r>
            <w:r w:rsidRPr="00EE77C3">
              <w:rPr>
                <w:color w:val="000000"/>
                <w:spacing w:val="14"/>
                <w:sz w:val="28"/>
                <w:szCs w:val="28"/>
                <w:lang w:val="ru-RU"/>
              </w:rPr>
              <w:t xml:space="preserve"> </w:t>
            </w:r>
            <w:r w:rsidRPr="00EE77C3">
              <w:rPr>
                <w:color w:val="000000"/>
                <w:sz w:val="28"/>
                <w:szCs w:val="28"/>
                <w:lang w:val="ru-RU"/>
              </w:rPr>
              <w:t xml:space="preserve">последние </w:t>
            </w:r>
            <w:r w:rsidRPr="00EE77C3">
              <w:rPr>
                <w:color w:val="000000"/>
                <w:spacing w:val="14"/>
                <w:sz w:val="28"/>
                <w:szCs w:val="28"/>
                <w:lang w:val="ru-RU"/>
              </w:rPr>
              <w:t xml:space="preserve"> </w:t>
            </w:r>
            <w:r w:rsidRPr="00EE77C3">
              <w:rPr>
                <w:color w:val="000000"/>
                <w:sz w:val="28"/>
                <w:szCs w:val="28"/>
                <w:lang w:val="ru-RU"/>
              </w:rPr>
              <w:t xml:space="preserve">годы </w:t>
            </w:r>
            <w:r w:rsidRPr="00EE77C3">
              <w:rPr>
                <w:color w:val="000000"/>
                <w:spacing w:val="14"/>
                <w:sz w:val="28"/>
                <w:szCs w:val="28"/>
                <w:lang w:val="ru-RU"/>
              </w:rPr>
              <w:t xml:space="preserve"> </w:t>
            </w:r>
            <w:r w:rsidRPr="00EE77C3">
              <w:rPr>
                <w:color w:val="000000"/>
                <w:sz w:val="28"/>
                <w:szCs w:val="28"/>
                <w:lang w:val="ru-RU"/>
              </w:rPr>
              <w:t xml:space="preserve">становится </w:t>
            </w:r>
            <w:r w:rsidRPr="00EE77C3">
              <w:rPr>
                <w:color w:val="000000"/>
                <w:spacing w:val="14"/>
                <w:sz w:val="28"/>
                <w:szCs w:val="28"/>
                <w:lang w:val="ru-RU"/>
              </w:rPr>
              <w:t xml:space="preserve"> </w:t>
            </w:r>
            <w:r w:rsidRPr="00EE77C3">
              <w:rPr>
                <w:color w:val="000000"/>
                <w:sz w:val="28"/>
                <w:szCs w:val="28"/>
                <w:lang w:val="ru-RU"/>
              </w:rPr>
              <w:t xml:space="preserve">все </w:t>
            </w:r>
            <w:r w:rsidRPr="00EE77C3">
              <w:rPr>
                <w:color w:val="000000"/>
                <w:spacing w:val="14"/>
                <w:sz w:val="28"/>
                <w:szCs w:val="28"/>
                <w:lang w:val="ru-RU"/>
              </w:rPr>
              <w:t xml:space="preserve"> </w:t>
            </w:r>
            <w:r w:rsidRPr="00EE77C3">
              <w:rPr>
                <w:color w:val="000000"/>
                <w:sz w:val="28"/>
                <w:szCs w:val="28"/>
                <w:lang w:val="ru-RU"/>
              </w:rPr>
              <w:t xml:space="preserve">больше </w:t>
            </w:r>
            <w:r w:rsidRPr="00EE77C3">
              <w:rPr>
                <w:color w:val="000000"/>
                <w:spacing w:val="14"/>
                <w:sz w:val="28"/>
                <w:szCs w:val="28"/>
                <w:lang w:val="ru-RU"/>
              </w:rPr>
              <w:t xml:space="preserve"> </w:t>
            </w:r>
            <w:r w:rsidRPr="00EE77C3">
              <w:rPr>
                <w:color w:val="000000"/>
                <w:sz w:val="28"/>
                <w:szCs w:val="28"/>
                <w:lang w:val="ru-RU"/>
              </w:rPr>
              <w:t xml:space="preserve">приверженцев </w:t>
            </w:r>
            <w:r w:rsidRPr="00EE77C3">
              <w:rPr>
                <w:color w:val="000000"/>
                <w:spacing w:val="14"/>
                <w:sz w:val="28"/>
                <w:szCs w:val="28"/>
                <w:lang w:val="ru-RU"/>
              </w:rPr>
              <w:t xml:space="preserve"> </w:t>
            </w:r>
            <w:r w:rsidRPr="00EE77C3">
              <w:rPr>
                <w:color w:val="000000"/>
                <w:sz w:val="28"/>
                <w:szCs w:val="28"/>
                <w:lang w:val="ru-RU"/>
              </w:rPr>
              <w:t xml:space="preserve">той </w:t>
            </w:r>
            <w:r w:rsidRPr="00EE77C3">
              <w:rPr>
                <w:color w:val="000000"/>
                <w:spacing w:val="14"/>
                <w:sz w:val="28"/>
                <w:szCs w:val="28"/>
                <w:lang w:val="ru-RU"/>
              </w:rPr>
              <w:t xml:space="preserve"> </w:t>
            </w:r>
            <w:r w:rsidRPr="00EE77C3">
              <w:rPr>
                <w:color w:val="000000"/>
                <w:sz w:val="28"/>
                <w:szCs w:val="28"/>
                <w:lang w:val="ru-RU"/>
              </w:rPr>
              <w:t>точки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зрения,  что </w:t>
            </w:r>
            <w:r w:rsidRPr="00EE77C3">
              <w:rPr>
                <w:color w:val="000000"/>
                <w:spacing w:val="4"/>
                <w:sz w:val="28"/>
                <w:szCs w:val="28"/>
                <w:lang w:val="ru-RU"/>
              </w:rPr>
              <w:t xml:space="preserve"> </w:t>
            </w:r>
            <w:r w:rsidRPr="00EE77C3">
              <w:rPr>
                <w:color w:val="000000"/>
                <w:sz w:val="28"/>
                <w:szCs w:val="28"/>
                <w:lang w:val="ru-RU"/>
              </w:rPr>
              <w:t xml:space="preserve">уже </w:t>
            </w:r>
            <w:r w:rsidRPr="00EE77C3">
              <w:rPr>
                <w:color w:val="000000"/>
                <w:spacing w:val="1"/>
                <w:sz w:val="28"/>
                <w:szCs w:val="28"/>
                <w:lang w:val="ru-RU"/>
              </w:rPr>
              <w:t xml:space="preserve"> </w:t>
            </w:r>
            <w:r w:rsidRPr="00EE77C3">
              <w:rPr>
                <w:color w:val="000000"/>
                <w:sz w:val="28"/>
                <w:szCs w:val="28"/>
                <w:lang w:val="ru-RU"/>
              </w:rPr>
              <w:t xml:space="preserve">на  этапе </w:t>
            </w:r>
            <w:r w:rsidRPr="00EE77C3">
              <w:rPr>
                <w:color w:val="000000"/>
                <w:spacing w:val="4"/>
                <w:sz w:val="28"/>
                <w:szCs w:val="28"/>
                <w:lang w:val="ru-RU"/>
              </w:rPr>
              <w:t xml:space="preserve"> </w:t>
            </w:r>
            <w:r w:rsidRPr="00EE77C3">
              <w:rPr>
                <w:color w:val="000000"/>
                <w:sz w:val="28"/>
                <w:szCs w:val="28"/>
                <w:lang w:val="ru-RU"/>
              </w:rPr>
              <w:t xml:space="preserve">НП,  </w:t>
            </w:r>
            <w:r w:rsidRPr="00EE77C3">
              <w:rPr>
                <w:color w:val="000000"/>
                <w:spacing w:val="1"/>
                <w:sz w:val="28"/>
                <w:szCs w:val="28"/>
                <w:lang w:val="ru-RU"/>
              </w:rPr>
              <w:t>наряду</w:t>
            </w:r>
            <w:r w:rsidRPr="00EE77C3">
              <w:rPr>
                <w:color w:val="000000"/>
                <w:sz w:val="28"/>
                <w:szCs w:val="28"/>
                <w:lang w:val="ru-RU"/>
              </w:rPr>
              <w:t xml:space="preserve">  с  применением  различных </w:t>
            </w:r>
            <w:r w:rsidRPr="00EE77C3">
              <w:rPr>
                <w:color w:val="000000"/>
                <w:spacing w:val="4"/>
                <w:sz w:val="28"/>
                <w:szCs w:val="28"/>
                <w:lang w:val="ru-RU"/>
              </w:rPr>
              <w:t xml:space="preserve"> </w:t>
            </w:r>
            <w:r w:rsidRPr="00EE77C3">
              <w:rPr>
                <w:color w:val="000000"/>
                <w:sz w:val="28"/>
                <w:szCs w:val="28"/>
                <w:lang w:val="ru-RU"/>
              </w:rPr>
              <w:t xml:space="preserve">видов  </w:t>
            </w:r>
            <w:r w:rsidRPr="00EE77C3">
              <w:rPr>
                <w:color w:val="000000"/>
                <w:spacing w:val="1"/>
                <w:sz w:val="28"/>
                <w:szCs w:val="28"/>
                <w:lang w:val="ru-RU"/>
              </w:rPr>
              <w:t>спорта,</w:t>
            </w:r>
          </w:p>
        </w:tc>
      </w:tr>
      <w:tr w:rsidR="00CE1F53" w:rsidRPr="00EC32A2">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подвижных и </w:t>
            </w:r>
            <w:r w:rsidRPr="00EE77C3">
              <w:rPr>
                <w:color w:val="000000"/>
                <w:spacing w:val="1"/>
                <w:sz w:val="28"/>
                <w:szCs w:val="28"/>
                <w:lang w:val="ru-RU"/>
              </w:rPr>
              <w:t>спортивных</w:t>
            </w:r>
            <w:r w:rsidRPr="00EE77C3">
              <w:rPr>
                <w:color w:val="000000"/>
                <w:sz w:val="28"/>
                <w:szCs w:val="28"/>
                <w:lang w:val="ru-RU"/>
              </w:rPr>
              <w:t xml:space="preserve"> </w:t>
            </w:r>
            <w:r w:rsidRPr="00EE77C3">
              <w:rPr>
                <w:color w:val="000000"/>
                <w:spacing w:val="1"/>
                <w:sz w:val="28"/>
                <w:szCs w:val="28"/>
                <w:lang w:val="ru-RU"/>
              </w:rPr>
              <w:t>игр,</w:t>
            </w:r>
            <w:r w:rsidRPr="00EE77C3">
              <w:rPr>
                <w:color w:val="000000"/>
                <w:sz w:val="28"/>
                <w:szCs w:val="28"/>
                <w:lang w:val="ru-RU"/>
              </w:rPr>
              <w:t xml:space="preserve"> следует включать в </w:t>
            </w:r>
            <w:r w:rsidRPr="00EE77C3">
              <w:rPr>
                <w:color w:val="000000"/>
                <w:spacing w:val="1"/>
                <w:sz w:val="28"/>
                <w:szCs w:val="28"/>
                <w:lang w:val="ru-RU"/>
              </w:rPr>
              <w:t>программу</w:t>
            </w:r>
            <w:r w:rsidRPr="00EE77C3">
              <w:rPr>
                <w:color w:val="000000"/>
                <w:sz w:val="28"/>
                <w:szCs w:val="28"/>
                <w:lang w:val="ru-RU"/>
              </w:rPr>
              <w:t xml:space="preserve"> занятий комплексы</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специально-подготовительных </w:t>
            </w:r>
            <w:r w:rsidRPr="00EE77C3">
              <w:rPr>
                <w:color w:val="000000"/>
                <w:spacing w:val="4"/>
                <w:sz w:val="28"/>
                <w:szCs w:val="28"/>
                <w:lang w:val="ru-RU"/>
              </w:rPr>
              <w:t xml:space="preserve"> </w:t>
            </w:r>
            <w:r w:rsidRPr="00EE77C3">
              <w:rPr>
                <w:color w:val="000000"/>
                <w:sz w:val="28"/>
                <w:szCs w:val="28"/>
                <w:lang w:val="ru-RU"/>
              </w:rPr>
              <w:t xml:space="preserve">упражнений,  близких  по  структуре  к  </w:t>
            </w:r>
            <w:r w:rsidRPr="00EE77C3">
              <w:rPr>
                <w:color w:val="000000"/>
                <w:spacing w:val="1"/>
                <w:sz w:val="28"/>
                <w:szCs w:val="28"/>
                <w:lang w:val="ru-RU"/>
              </w:rPr>
              <w:t>избранному</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pacing w:val="1"/>
                <w:sz w:val="28"/>
                <w:szCs w:val="28"/>
                <w:lang w:val="ru-RU"/>
              </w:rPr>
              <w:t>виду</w:t>
            </w:r>
            <w:r w:rsidRPr="00EE77C3">
              <w:rPr>
                <w:color w:val="000000"/>
                <w:sz w:val="28"/>
                <w:szCs w:val="28"/>
                <w:lang w:val="ru-RU"/>
              </w:rPr>
              <w:t xml:space="preserve"> спорта. Причем воздействие </w:t>
            </w:r>
            <w:r w:rsidRPr="00EE77C3">
              <w:rPr>
                <w:color w:val="000000"/>
                <w:spacing w:val="1"/>
                <w:sz w:val="28"/>
                <w:szCs w:val="28"/>
                <w:lang w:val="ru-RU"/>
              </w:rPr>
              <w:t>этих</w:t>
            </w:r>
            <w:r w:rsidRPr="00EE77C3">
              <w:rPr>
                <w:color w:val="000000"/>
                <w:sz w:val="28"/>
                <w:szCs w:val="28"/>
                <w:lang w:val="ru-RU"/>
              </w:rPr>
              <w:t xml:space="preserve"> упражнений должно </w:t>
            </w:r>
            <w:r w:rsidRPr="00EE77C3">
              <w:rPr>
                <w:color w:val="000000"/>
                <w:spacing w:val="1"/>
                <w:sz w:val="28"/>
                <w:szCs w:val="28"/>
                <w:lang w:val="ru-RU"/>
              </w:rPr>
              <w:t>быть</w:t>
            </w:r>
            <w:r w:rsidRPr="00EE77C3">
              <w:rPr>
                <w:color w:val="000000"/>
                <w:sz w:val="28"/>
                <w:szCs w:val="28"/>
                <w:lang w:val="ru-RU"/>
              </w:rPr>
              <w:t xml:space="preserve"> направлено </w:t>
            </w:r>
            <w:proofErr w:type="gramStart"/>
            <w:r w:rsidRPr="00EE77C3">
              <w:rPr>
                <w:color w:val="000000"/>
                <w:sz w:val="28"/>
                <w:szCs w:val="28"/>
                <w:lang w:val="ru-RU"/>
              </w:rPr>
              <w:t>на</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дальнейшее развитие физических качеств, необходимых для </w:t>
            </w:r>
            <w:r w:rsidRPr="00EE77C3">
              <w:rPr>
                <w:color w:val="000000"/>
                <w:spacing w:val="2"/>
                <w:sz w:val="28"/>
                <w:szCs w:val="28"/>
                <w:lang w:val="ru-RU"/>
              </w:rPr>
              <w:t>эффективных</w:t>
            </w:r>
            <w:r w:rsidRPr="00EE77C3">
              <w:rPr>
                <w:color w:val="000000"/>
                <w:sz w:val="28"/>
                <w:szCs w:val="28"/>
                <w:lang w:val="ru-RU"/>
              </w:rPr>
              <w:t xml:space="preserve"> </w:t>
            </w:r>
            <w:r w:rsidRPr="00EE77C3">
              <w:rPr>
                <w:color w:val="000000"/>
                <w:spacing w:val="1"/>
                <w:sz w:val="28"/>
                <w:szCs w:val="28"/>
                <w:lang w:val="ru-RU"/>
              </w:rPr>
              <w:t>занятий</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боксом. </w:t>
            </w:r>
            <w:r w:rsidRPr="00EE77C3">
              <w:rPr>
                <w:color w:val="000000"/>
                <w:spacing w:val="72"/>
                <w:sz w:val="28"/>
                <w:szCs w:val="28"/>
                <w:lang w:val="ru-RU"/>
              </w:rPr>
              <w:t xml:space="preserve"> </w:t>
            </w:r>
            <w:r w:rsidRPr="00EE77C3">
              <w:rPr>
                <w:color w:val="000000"/>
                <w:sz w:val="28"/>
                <w:szCs w:val="28"/>
                <w:lang w:val="ru-RU"/>
              </w:rPr>
              <w:t xml:space="preserve">Известно, </w:t>
            </w:r>
            <w:r w:rsidRPr="00EE77C3">
              <w:rPr>
                <w:color w:val="000000"/>
                <w:spacing w:val="72"/>
                <w:sz w:val="28"/>
                <w:szCs w:val="28"/>
                <w:lang w:val="ru-RU"/>
              </w:rPr>
              <w:t xml:space="preserve"> </w:t>
            </w:r>
            <w:r w:rsidRPr="00EE77C3">
              <w:rPr>
                <w:color w:val="000000"/>
                <w:sz w:val="28"/>
                <w:szCs w:val="28"/>
                <w:lang w:val="ru-RU"/>
              </w:rPr>
              <w:t xml:space="preserve">что </w:t>
            </w:r>
            <w:r w:rsidRPr="00EE77C3">
              <w:rPr>
                <w:color w:val="000000"/>
                <w:spacing w:val="72"/>
                <w:sz w:val="28"/>
                <w:szCs w:val="28"/>
                <w:lang w:val="ru-RU"/>
              </w:rPr>
              <w:t xml:space="preserve"> </w:t>
            </w:r>
            <w:r w:rsidRPr="00EE77C3">
              <w:rPr>
                <w:color w:val="000000"/>
                <w:sz w:val="28"/>
                <w:szCs w:val="28"/>
                <w:lang w:val="ru-RU"/>
              </w:rPr>
              <w:t xml:space="preserve">на </w:t>
            </w:r>
            <w:r w:rsidRPr="00EE77C3">
              <w:rPr>
                <w:color w:val="000000"/>
                <w:spacing w:val="72"/>
                <w:sz w:val="28"/>
                <w:szCs w:val="28"/>
                <w:lang w:val="ru-RU"/>
              </w:rPr>
              <w:t xml:space="preserve"> </w:t>
            </w:r>
            <w:r w:rsidRPr="00EE77C3">
              <w:rPr>
                <w:color w:val="000000"/>
                <w:sz w:val="28"/>
                <w:szCs w:val="28"/>
                <w:lang w:val="ru-RU"/>
              </w:rPr>
              <w:t xml:space="preserve">этапе </w:t>
            </w:r>
            <w:r w:rsidRPr="00EE77C3">
              <w:rPr>
                <w:color w:val="000000"/>
                <w:spacing w:val="72"/>
                <w:sz w:val="28"/>
                <w:szCs w:val="28"/>
                <w:lang w:val="ru-RU"/>
              </w:rPr>
              <w:t xml:space="preserve"> </w:t>
            </w:r>
            <w:r w:rsidRPr="00EE77C3">
              <w:rPr>
                <w:color w:val="000000"/>
                <w:sz w:val="28"/>
                <w:szCs w:val="28"/>
                <w:lang w:val="ru-RU"/>
              </w:rPr>
              <w:t xml:space="preserve">начальных </w:t>
            </w:r>
            <w:r w:rsidRPr="00EE77C3">
              <w:rPr>
                <w:color w:val="000000"/>
                <w:spacing w:val="72"/>
                <w:sz w:val="28"/>
                <w:szCs w:val="28"/>
                <w:lang w:val="ru-RU"/>
              </w:rPr>
              <w:t xml:space="preserve"> </w:t>
            </w:r>
            <w:r w:rsidRPr="00EE77C3">
              <w:rPr>
                <w:color w:val="000000"/>
                <w:sz w:val="28"/>
                <w:szCs w:val="28"/>
                <w:lang w:val="ru-RU"/>
              </w:rPr>
              <w:t xml:space="preserve">занятий </w:t>
            </w:r>
            <w:r w:rsidRPr="00EE77C3">
              <w:rPr>
                <w:color w:val="000000"/>
                <w:spacing w:val="72"/>
                <w:sz w:val="28"/>
                <w:szCs w:val="28"/>
                <w:lang w:val="ru-RU"/>
              </w:rPr>
              <w:t xml:space="preserve"> </w:t>
            </w:r>
            <w:r w:rsidRPr="00EE77C3">
              <w:rPr>
                <w:color w:val="000000"/>
                <w:sz w:val="28"/>
                <w:szCs w:val="28"/>
                <w:lang w:val="ru-RU"/>
              </w:rPr>
              <w:t xml:space="preserve">спортом </w:t>
            </w:r>
            <w:r w:rsidRPr="00EE77C3">
              <w:rPr>
                <w:color w:val="000000"/>
                <w:spacing w:val="72"/>
                <w:sz w:val="28"/>
                <w:szCs w:val="28"/>
                <w:lang w:val="ru-RU"/>
              </w:rPr>
              <w:t xml:space="preserve"> </w:t>
            </w:r>
            <w:r w:rsidRPr="00EE77C3">
              <w:rPr>
                <w:color w:val="000000"/>
                <w:sz w:val="28"/>
                <w:szCs w:val="28"/>
                <w:lang w:val="ru-RU"/>
              </w:rPr>
              <w:t>целесообразно</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lastRenderedPageBreak/>
              <w:t xml:space="preserve">выдвигать </w:t>
            </w:r>
            <w:r w:rsidRPr="00EE77C3">
              <w:rPr>
                <w:color w:val="000000"/>
                <w:spacing w:val="158"/>
                <w:sz w:val="28"/>
                <w:szCs w:val="28"/>
                <w:lang w:val="ru-RU"/>
              </w:rPr>
              <w:t xml:space="preserve"> </w:t>
            </w:r>
            <w:r w:rsidRPr="00EE77C3">
              <w:rPr>
                <w:color w:val="000000"/>
                <w:sz w:val="28"/>
                <w:szCs w:val="28"/>
                <w:lang w:val="ru-RU"/>
              </w:rPr>
              <w:t xml:space="preserve">на </w:t>
            </w:r>
            <w:r w:rsidRPr="00EE77C3">
              <w:rPr>
                <w:color w:val="000000"/>
                <w:spacing w:val="158"/>
                <w:sz w:val="28"/>
                <w:szCs w:val="28"/>
                <w:lang w:val="ru-RU"/>
              </w:rPr>
              <w:t xml:space="preserve"> </w:t>
            </w:r>
            <w:r w:rsidRPr="00EE77C3">
              <w:rPr>
                <w:color w:val="000000"/>
                <w:sz w:val="28"/>
                <w:szCs w:val="28"/>
                <w:lang w:val="ru-RU"/>
              </w:rPr>
              <w:t xml:space="preserve">первый </w:t>
            </w:r>
            <w:r w:rsidRPr="00EE77C3">
              <w:rPr>
                <w:color w:val="000000"/>
                <w:spacing w:val="163"/>
                <w:sz w:val="28"/>
                <w:szCs w:val="28"/>
                <w:lang w:val="ru-RU"/>
              </w:rPr>
              <w:t xml:space="preserve"> </w:t>
            </w:r>
            <w:r w:rsidRPr="00EE77C3">
              <w:rPr>
                <w:color w:val="000000"/>
                <w:sz w:val="28"/>
                <w:szCs w:val="28"/>
                <w:lang w:val="ru-RU"/>
              </w:rPr>
              <w:t xml:space="preserve">план </w:t>
            </w:r>
            <w:r w:rsidRPr="00EE77C3">
              <w:rPr>
                <w:color w:val="000000"/>
                <w:spacing w:val="158"/>
                <w:sz w:val="28"/>
                <w:szCs w:val="28"/>
                <w:lang w:val="ru-RU"/>
              </w:rPr>
              <w:t xml:space="preserve"> </w:t>
            </w:r>
            <w:r w:rsidRPr="00EE77C3">
              <w:rPr>
                <w:color w:val="000000"/>
                <w:sz w:val="28"/>
                <w:szCs w:val="28"/>
                <w:lang w:val="ru-RU"/>
              </w:rPr>
              <w:t xml:space="preserve">разностороннюю </w:t>
            </w:r>
            <w:r w:rsidRPr="00EE77C3">
              <w:rPr>
                <w:color w:val="000000"/>
                <w:spacing w:val="158"/>
                <w:sz w:val="28"/>
                <w:szCs w:val="28"/>
                <w:lang w:val="ru-RU"/>
              </w:rPr>
              <w:t xml:space="preserve"> </w:t>
            </w:r>
            <w:r w:rsidRPr="00EE77C3">
              <w:rPr>
                <w:color w:val="000000"/>
                <w:spacing w:val="1"/>
                <w:sz w:val="28"/>
                <w:szCs w:val="28"/>
                <w:lang w:val="ru-RU"/>
              </w:rPr>
              <w:t>физическую</w:t>
            </w:r>
            <w:r w:rsidRPr="00EE77C3">
              <w:rPr>
                <w:color w:val="000000"/>
                <w:sz w:val="28"/>
                <w:szCs w:val="28"/>
                <w:lang w:val="ru-RU"/>
              </w:rPr>
              <w:t xml:space="preserve"> </w:t>
            </w:r>
            <w:r w:rsidRPr="00EE77C3">
              <w:rPr>
                <w:color w:val="000000"/>
                <w:spacing w:val="158"/>
                <w:sz w:val="28"/>
                <w:szCs w:val="28"/>
                <w:lang w:val="ru-RU"/>
              </w:rPr>
              <w:t xml:space="preserve"> </w:t>
            </w:r>
            <w:r>
              <w:rPr>
                <w:color w:val="000000"/>
                <w:spacing w:val="1"/>
                <w:sz w:val="28"/>
                <w:szCs w:val="28"/>
              </w:rPr>
              <w:t>подготовку</w:t>
            </w:r>
            <w:r>
              <w:rPr>
                <w:color w:val="000000"/>
                <w:sz w:val="28"/>
                <w:szCs w:val="28"/>
              </w:rPr>
              <w:t xml:space="preserve"> </w:t>
            </w:r>
            <w:r>
              <w:rPr>
                <w:color w:val="000000"/>
                <w:spacing w:val="158"/>
                <w:sz w:val="28"/>
                <w:szCs w:val="28"/>
              </w:rPr>
              <w:t xml:space="preserve"> </w:t>
            </w:r>
            <w:r>
              <w:rPr>
                <w:color w:val="000000"/>
                <w:sz w:val="28"/>
                <w:szCs w:val="28"/>
              </w:rPr>
              <w:t>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целенаправленно развивать физические качества путем специально </w:t>
            </w:r>
            <w:proofErr w:type="gramStart"/>
            <w:r w:rsidRPr="00EE77C3">
              <w:rPr>
                <w:color w:val="000000"/>
                <w:spacing w:val="1"/>
                <w:sz w:val="28"/>
                <w:szCs w:val="28"/>
                <w:lang w:val="ru-RU"/>
              </w:rPr>
              <w:t>подобранных</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комплексов </w:t>
            </w:r>
            <w:r w:rsidRPr="00EE77C3">
              <w:rPr>
                <w:color w:val="000000"/>
                <w:spacing w:val="86"/>
                <w:sz w:val="28"/>
                <w:szCs w:val="28"/>
                <w:lang w:val="ru-RU"/>
              </w:rPr>
              <w:t xml:space="preserve"> </w:t>
            </w:r>
            <w:r w:rsidRPr="00EE77C3">
              <w:rPr>
                <w:color w:val="000000"/>
                <w:sz w:val="28"/>
                <w:szCs w:val="28"/>
                <w:lang w:val="ru-RU"/>
              </w:rPr>
              <w:t xml:space="preserve">упражнений </w:t>
            </w:r>
            <w:r w:rsidRPr="00EE77C3">
              <w:rPr>
                <w:color w:val="000000"/>
                <w:spacing w:val="86"/>
                <w:sz w:val="28"/>
                <w:szCs w:val="28"/>
                <w:lang w:val="ru-RU"/>
              </w:rPr>
              <w:t xml:space="preserve"> </w:t>
            </w:r>
            <w:r w:rsidRPr="00EE77C3">
              <w:rPr>
                <w:color w:val="000000"/>
                <w:sz w:val="28"/>
                <w:szCs w:val="28"/>
                <w:lang w:val="ru-RU"/>
              </w:rPr>
              <w:t xml:space="preserve">и </w:t>
            </w:r>
            <w:r w:rsidRPr="00EE77C3">
              <w:rPr>
                <w:color w:val="000000"/>
                <w:spacing w:val="86"/>
                <w:sz w:val="28"/>
                <w:szCs w:val="28"/>
                <w:lang w:val="ru-RU"/>
              </w:rPr>
              <w:t xml:space="preserve"> </w:t>
            </w:r>
            <w:r w:rsidRPr="00EE77C3">
              <w:rPr>
                <w:color w:val="000000"/>
                <w:sz w:val="28"/>
                <w:szCs w:val="28"/>
                <w:lang w:val="ru-RU"/>
              </w:rPr>
              <w:t xml:space="preserve">игр </w:t>
            </w:r>
            <w:r w:rsidRPr="00EE77C3">
              <w:rPr>
                <w:color w:val="000000"/>
                <w:spacing w:val="90"/>
                <w:sz w:val="28"/>
                <w:szCs w:val="28"/>
                <w:lang w:val="ru-RU"/>
              </w:rPr>
              <w:t xml:space="preserve"> </w:t>
            </w:r>
            <w:r w:rsidRPr="00EE77C3">
              <w:rPr>
                <w:color w:val="000000"/>
                <w:sz w:val="28"/>
                <w:szCs w:val="28"/>
                <w:lang w:val="ru-RU"/>
              </w:rPr>
              <w:t xml:space="preserve">(в </w:t>
            </w:r>
            <w:r w:rsidRPr="00EE77C3">
              <w:rPr>
                <w:color w:val="000000"/>
                <w:spacing w:val="86"/>
                <w:sz w:val="28"/>
                <w:szCs w:val="28"/>
                <w:lang w:val="ru-RU"/>
              </w:rPr>
              <w:t xml:space="preserve"> </w:t>
            </w:r>
            <w:r w:rsidRPr="00EE77C3">
              <w:rPr>
                <w:color w:val="000000"/>
                <w:sz w:val="28"/>
                <w:szCs w:val="28"/>
                <w:lang w:val="ru-RU"/>
              </w:rPr>
              <w:t xml:space="preserve">виде </w:t>
            </w:r>
            <w:r w:rsidRPr="00EE77C3">
              <w:rPr>
                <w:color w:val="000000"/>
                <w:spacing w:val="86"/>
                <w:sz w:val="28"/>
                <w:szCs w:val="28"/>
                <w:lang w:val="ru-RU"/>
              </w:rPr>
              <w:t xml:space="preserve"> </w:t>
            </w:r>
            <w:r w:rsidRPr="00EE77C3">
              <w:rPr>
                <w:color w:val="000000"/>
                <w:sz w:val="28"/>
                <w:szCs w:val="28"/>
                <w:lang w:val="ru-RU"/>
              </w:rPr>
              <w:t xml:space="preserve">тренировочных </w:t>
            </w:r>
            <w:r w:rsidRPr="00EE77C3">
              <w:rPr>
                <w:color w:val="000000"/>
                <w:spacing w:val="86"/>
                <w:sz w:val="28"/>
                <w:szCs w:val="28"/>
                <w:lang w:val="ru-RU"/>
              </w:rPr>
              <w:t xml:space="preserve"> </w:t>
            </w:r>
            <w:r w:rsidRPr="00EE77C3">
              <w:rPr>
                <w:color w:val="000000"/>
                <w:sz w:val="28"/>
                <w:szCs w:val="28"/>
                <w:lang w:val="ru-RU"/>
              </w:rPr>
              <w:t xml:space="preserve">заданий) </w:t>
            </w:r>
            <w:r w:rsidRPr="00EE77C3">
              <w:rPr>
                <w:color w:val="000000"/>
                <w:spacing w:val="86"/>
                <w:sz w:val="28"/>
                <w:szCs w:val="28"/>
                <w:lang w:val="ru-RU"/>
              </w:rPr>
              <w:t xml:space="preserve"> </w:t>
            </w:r>
            <w:r w:rsidRPr="00EE77C3">
              <w:rPr>
                <w:color w:val="000000"/>
                <w:sz w:val="28"/>
                <w:szCs w:val="28"/>
                <w:lang w:val="ru-RU"/>
              </w:rPr>
              <w:t xml:space="preserve">с </w:t>
            </w:r>
            <w:r w:rsidRPr="00EE77C3">
              <w:rPr>
                <w:color w:val="000000"/>
                <w:spacing w:val="86"/>
                <w:sz w:val="28"/>
                <w:szCs w:val="28"/>
                <w:lang w:val="ru-RU"/>
              </w:rPr>
              <w:t xml:space="preserve"> </w:t>
            </w:r>
            <w:r w:rsidRPr="00EE77C3">
              <w:rPr>
                <w:color w:val="000000"/>
                <w:sz w:val="28"/>
                <w:szCs w:val="28"/>
                <w:lang w:val="ru-RU"/>
              </w:rPr>
              <w:t>учетом</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подготовки  спортсмена.  Тем  самым  достигается  единство  </w:t>
            </w:r>
            <w:r w:rsidRPr="00EE77C3">
              <w:rPr>
                <w:color w:val="000000"/>
                <w:spacing w:val="1"/>
                <w:sz w:val="28"/>
                <w:szCs w:val="28"/>
                <w:lang w:val="ru-RU"/>
              </w:rPr>
              <w:t>общей</w:t>
            </w:r>
            <w:r w:rsidRPr="00EE77C3">
              <w:rPr>
                <w:color w:val="000000"/>
                <w:sz w:val="28"/>
                <w:szCs w:val="28"/>
                <w:lang w:val="ru-RU"/>
              </w:rPr>
              <w:t xml:space="preserve">  и  </w:t>
            </w:r>
            <w:proofErr w:type="gramStart"/>
            <w:r w:rsidRPr="00EE77C3">
              <w:rPr>
                <w:color w:val="000000"/>
                <w:sz w:val="28"/>
                <w:szCs w:val="28"/>
                <w:lang w:val="ru-RU"/>
              </w:rPr>
              <w:t>специальной</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подготовки. Многие физические качества детей наиболее устойчиво проявляются</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 </w:t>
            </w:r>
            <w:r w:rsidRPr="00EE77C3">
              <w:rPr>
                <w:color w:val="000000"/>
                <w:spacing w:val="53"/>
                <w:sz w:val="28"/>
                <w:szCs w:val="28"/>
                <w:lang w:val="ru-RU"/>
              </w:rPr>
              <w:t xml:space="preserve"> </w:t>
            </w:r>
            <w:r w:rsidRPr="00EE77C3">
              <w:rPr>
                <w:color w:val="000000"/>
                <w:sz w:val="28"/>
                <w:szCs w:val="28"/>
                <w:lang w:val="ru-RU"/>
              </w:rPr>
              <w:t xml:space="preserve">точки </w:t>
            </w:r>
            <w:r w:rsidRPr="00EE77C3">
              <w:rPr>
                <w:color w:val="000000"/>
                <w:spacing w:val="52"/>
                <w:sz w:val="28"/>
                <w:szCs w:val="28"/>
                <w:lang w:val="ru-RU"/>
              </w:rPr>
              <w:t xml:space="preserve"> </w:t>
            </w:r>
            <w:r w:rsidRPr="00EE77C3">
              <w:rPr>
                <w:color w:val="000000"/>
                <w:sz w:val="28"/>
                <w:szCs w:val="28"/>
                <w:lang w:val="ru-RU"/>
              </w:rPr>
              <w:t xml:space="preserve">зрения </w:t>
            </w:r>
            <w:r w:rsidRPr="00EE77C3">
              <w:rPr>
                <w:color w:val="000000"/>
                <w:spacing w:val="53"/>
                <w:sz w:val="28"/>
                <w:szCs w:val="28"/>
                <w:lang w:val="ru-RU"/>
              </w:rPr>
              <w:t xml:space="preserve"> </w:t>
            </w:r>
            <w:r w:rsidRPr="00EE77C3">
              <w:rPr>
                <w:color w:val="000000"/>
                <w:sz w:val="28"/>
                <w:szCs w:val="28"/>
                <w:lang w:val="ru-RU"/>
              </w:rPr>
              <w:t xml:space="preserve">прогноза) </w:t>
            </w:r>
            <w:r w:rsidRPr="00EE77C3">
              <w:rPr>
                <w:color w:val="000000"/>
                <w:spacing w:val="57"/>
                <w:sz w:val="28"/>
                <w:szCs w:val="28"/>
                <w:lang w:val="ru-RU"/>
              </w:rPr>
              <w:t xml:space="preserve"> </w:t>
            </w:r>
            <w:r w:rsidRPr="00EE77C3">
              <w:rPr>
                <w:color w:val="000000"/>
                <w:sz w:val="28"/>
                <w:szCs w:val="28"/>
                <w:lang w:val="ru-RU"/>
              </w:rPr>
              <w:t xml:space="preserve">у </w:t>
            </w:r>
            <w:r w:rsidRPr="00EE77C3">
              <w:rPr>
                <w:color w:val="000000"/>
                <w:spacing w:val="53"/>
                <w:sz w:val="28"/>
                <w:szCs w:val="28"/>
                <w:lang w:val="ru-RU"/>
              </w:rPr>
              <w:t xml:space="preserve"> </w:t>
            </w:r>
            <w:r w:rsidRPr="00EE77C3">
              <w:rPr>
                <w:color w:val="000000"/>
                <w:sz w:val="28"/>
                <w:szCs w:val="28"/>
                <w:lang w:val="ru-RU"/>
              </w:rPr>
              <w:t xml:space="preserve">мальчиков </w:t>
            </w:r>
            <w:r w:rsidRPr="00EE77C3">
              <w:rPr>
                <w:color w:val="000000"/>
                <w:spacing w:val="53"/>
                <w:sz w:val="28"/>
                <w:szCs w:val="28"/>
                <w:lang w:val="ru-RU"/>
              </w:rPr>
              <w:t xml:space="preserve"> </w:t>
            </w:r>
            <w:r w:rsidRPr="00EE77C3">
              <w:rPr>
                <w:color w:val="000000"/>
                <w:spacing w:val="2"/>
                <w:sz w:val="28"/>
                <w:szCs w:val="28"/>
                <w:lang w:val="ru-RU"/>
              </w:rPr>
              <w:t>11-13</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лет. </w:t>
            </w:r>
            <w:r w:rsidRPr="00EE77C3">
              <w:rPr>
                <w:color w:val="000000"/>
                <w:spacing w:val="53"/>
                <w:sz w:val="28"/>
                <w:szCs w:val="28"/>
                <w:lang w:val="ru-RU"/>
              </w:rPr>
              <w:t xml:space="preserve"> </w:t>
            </w:r>
            <w:r w:rsidRPr="00EE77C3">
              <w:rPr>
                <w:color w:val="000000"/>
                <w:sz w:val="28"/>
                <w:szCs w:val="28"/>
                <w:lang w:val="ru-RU"/>
              </w:rPr>
              <w:t xml:space="preserve">Этот </w:t>
            </w:r>
            <w:r w:rsidRPr="00EE77C3">
              <w:rPr>
                <w:color w:val="000000"/>
                <w:spacing w:val="53"/>
                <w:sz w:val="28"/>
                <w:szCs w:val="28"/>
                <w:lang w:val="ru-RU"/>
              </w:rPr>
              <w:t xml:space="preserve"> </w:t>
            </w:r>
            <w:r w:rsidRPr="00EE77C3">
              <w:rPr>
                <w:color w:val="000000"/>
                <w:sz w:val="28"/>
                <w:szCs w:val="28"/>
                <w:lang w:val="ru-RU"/>
              </w:rPr>
              <w:t xml:space="preserve">возраст </w:t>
            </w:r>
            <w:r w:rsidRPr="00EE77C3">
              <w:rPr>
                <w:color w:val="000000"/>
                <w:spacing w:val="53"/>
                <w:sz w:val="28"/>
                <w:szCs w:val="28"/>
                <w:lang w:val="ru-RU"/>
              </w:rPr>
              <w:t xml:space="preserve"> </w:t>
            </w:r>
            <w:r w:rsidRPr="00EE77C3">
              <w:rPr>
                <w:color w:val="000000"/>
                <w:sz w:val="28"/>
                <w:szCs w:val="28"/>
                <w:lang w:val="ru-RU"/>
              </w:rPr>
              <w:t xml:space="preserve">как </w:t>
            </w:r>
            <w:r w:rsidRPr="00EE77C3">
              <w:rPr>
                <w:color w:val="000000"/>
                <w:spacing w:val="57"/>
                <w:sz w:val="28"/>
                <w:szCs w:val="28"/>
                <w:lang w:val="ru-RU"/>
              </w:rPr>
              <w:t xml:space="preserve"> </w:t>
            </w:r>
            <w:r w:rsidRPr="00EE77C3">
              <w:rPr>
                <w:color w:val="000000"/>
                <w:sz w:val="28"/>
                <w:szCs w:val="28"/>
                <w:lang w:val="ru-RU"/>
              </w:rPr>
              <w:t xml:space="preserve">раз </w:t>
            </w:r>
            <w:r w:rsidRPr="00EE77C3">
              <w:rPr>
                <w:color w:val="000000"/>
                <w:spacing w:val="53"/>
                <w:sz w:val="28"/>
                <w:szCs w:val="28"/>
                <w:lang w:val="ru-RU"/>
              </w:rPr>
              <w:t xml:space="preserve"> </w:t>
            </w:r>
            <w:r w:rsidRPr="00EE77C3">
              <w:rPr>
                <w:color w:val="000000"/>
                <w:sz w:val="28"/>
                <w:szCs w:val="28"/>
                <w:lang w:val="ru-RU"/>
              </w:rPr>
              <w:t>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приходится  на  этап  НП.  А  в  </w:t>
            </w:r>
            <w:r w:rsidRPr="00EE77C3">
              <w:rPr>
                <w:color w:val="000000"/>
                <w:spacing w:val="1"/>
                <w:sz w:val="28"/>
                <w:szCs w:val="28"/>
                <w:lang w:val="ru-RU"/>
              </w:rPr>
              <w:t>следующей</w:t>
            </w:r>
            <w:r w:rsidRPr="00EE77C3">
              <w:rPr>
                <w:color w:val="000000"/>
                <w:sz w:val="28"/>
                <w:szCs w:val="28"/>
                <w:lang w:val="ru-RU"/>
              </w:rPr>
              <w:t xml:space="preserve">  возрастной  группе  (подростковой)  все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виды прогноза затруднены. Значит, если тренер-преподаватель не увидит </w:t>
            </w:r>
            <w:r w:rsidRPr="00EE77C3">
              <w:rPr>
                <w:color w:val="000000"/>
                <w:spacing w:val="1"/>
                <w:sz w:val="28"/>
                <w:szCs w:val="28"/>
                <w:lang w:val="ru-RU"/>
              </w:rPr>
              <w:t>самого</w:t>
            </w:r>
          </w:p>
        </w:tc>
      </w:tr>
      <w:tr w:rsidR="00CE1F53" w:rsidRPr="00EC32A2">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4453"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важного</w:t>
            </w:r>
            <w:proofErr w:type="gramEnd"/>
            <w:r w:rsidRPr="00EE77C3">
              <w:rPr>
                <w:color w:val="000000"/>
                <w:sz w:val="28"/>
                <w:szCs w:val="28"/>
                <w:lang w:val="ru-RU"/>
              </w:rPr>
              <w:t xml:space="preserve"> </w:t>
            </w:r>
            <w:r w:rsidRPr="00EE77C3">
              <w:rPr>
                <w:color w:val="000000"/>
                <w:spacing w:val="1"/>
                <w:sz w:val="28"/>
                <w:szCs w:val="28"/>
                <w:lang w:val="ru-RU"/>
              </w:rPr>
              <w:t>до</w:t>
            </w:r>
            <w:r w:rsidRPr="00EE77C3">
              <w:rPr>
                <w:color w:val="000000"/>
                <w:sz w:val="28"/>
                <w:szCs w:val="28"/>
                <w:lang w:val="ru-RU"/>
              </w:rPr>
              <w:t xml:space="preserve"> 13 лет, то не увидит и в </w:t>
            </w:r>
            <w:r w:rsidRPr="00EE77C3">
              <w:rPr>
                <w:color w:val="000000"/>
                <w:spacing w:val="1"/>
                <w:sz w:val="28"/>
                <w:szCs w:val="28"/>
                <w:lang w:val="ru-RU"/>
              </w:rPr>
              <w:t>17-18</w:t>
            </w:r>
            <w:r w:rsidRPr="00EE77C3">
              <w:rPr>
                <w:color w:val="000000"/>
                <w:sz w:val="28"/>
                <w:szCs w:val="28"/>
                <w:lang w:val="ru-RU"/>
              </w:rPr>
              <w:t xml:space="preserve"> лет.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На </w:t>
            </w:r>
            <w:r w:rsidRPr="00EE77C3">
              <w:rPr>
                <w:color w:val="000000"/>
                <w:spacing w:val="293"/>
                <w:sz w:val="28"/>
                <w:szCs w:val="28"/>
                <w:lang w:val="ru-RU"/>
              </w:rPr>
              <w:t xml:space="preserve"> </w:t>
            </w:r>
            <w:r w:rsidRPr="00EE77C3">
              <w:rPr>
                <w:color w:val="000000"/>
                <w:sz w:val="28"/>
                <w:szCs w:val="28"/>
                <w:lang w:val="ru-RU"/>
              </w:rPr>
              <w:t xml:space="preserve">этапе </w:t>
            </w:r>
            <w:r w:rsidRPr="00EE77C3">
              <w:rPr>
                <w:color w:val="000000"/>
                <w:spacing w:val="293"/>
                <w:sz w:val="28"/>
                <w:szCs w:val="28"/>
                <w:lang w:val="ru-RU"/>
              </w:rPr>
              <w:t xml:space="preserve"> </w:t>
            </w:r>
            <w:r w:rsidRPr="00EE77C3">
              <w:rPr>
                <w:color w:val="000000"/>
                <w:sz w:val="28"/>
                <w:szCs w:val="28"/>
                <w:lang w:val="ru-RU"/>
              </w:rPr>
              <w:t xml:space="preserve">НП </w:t>
            </w:r>
            <w:r w:rsidRPr="00EE77C3">
              <w:rPr>
                <w:color w:val="000000"/>
                <w:spacing w:val="293"/>
                <w:sz w:val="28"/>
                <w:szCs w:val="28"/>
                <w:lang w:val="ru-RU"/>
              </w:rPr>
              <w:t xml:space="preserve"> </w:t>
            </w:r>
            <w:r w:rsidRPr="00EE77C3">
              <w:rPr>
                <w:color w:val="000000"/>
                <w:sz w:val="28"/>
                <w:szCs w:val="28"/>
                <w:lang w:val="ru-RU"/>
              </w:rPr>
              <w:t xml:space="preserve">нецелесообразно </w:t>
            </w:r>
            <w:r w:rsidRPr="00EE77C3">
              <w:rPr>
                <w:color w:val="000000"/>
                <w:spacing w:val="293"/>
                <w:sz w:val="28"/>
                <w:szCs w:val="28"/>
                <w:lang w:val="ru-RU"/>
              </w:rPr>
              <w:t xml:space="preserve"> </w:t>
            </w:r>
            <w:r w:rsidRPr="00EE77C3">
              <w:rPr>
                <w:color w:val="000000"/>
                <w:sz w:val="28"/>
                <w:szCs w:val="28"/>
                <w:lang w:val="ru-RU"/>
              </w:rPr>
              <w:t xml:space="preserve">учитывать </w:t>
            </w:r>
            <w:r w:rsidRPr="00EE77C3">
              <w:rPr>
                <w:color w:val="000000"/>
                <w:spacing w:val="293"/>
                <w:sz w:val="28"/>
                <w:szCs w:val="28"/>
                <w:lang w:val="ru-RU"/>
              </w:rPr>
              <w:t xml:space="preserve"> </w:t>
            </w:r>
            <w:r w:rsidRPr="00EE77C3">
              <w:rPr>
                <w:color w:val="000000"/>
                <w:sz w:val="28"/>
                <w:szCs w:val="28"/>
                <w:lang w:val="ru-RU"/>
              </w:rPr>
              <w:t xml:space="preserve">периоды </w:t>
            </w:r>
            <w:r w:rsidRPr="00EE77C3">
              <w:rPr>
                <w:color w:val="000000"/>
                <w:spacing w:val="293"/>
                <w:sz w:val="28"/>
                <w:szCs w:val="28"/>
                <w:lang w:val="ru-RU"/>
              </w:rPr>
              <w:t xml:space="preserve"> </w:t>
            </w:r>
            <w:r w:rsidRPr="00EE77C3">
              <w:rPr>
                <w:color w:val="000000"/>
                <w:spacing w:val="2"/>
                <w:sz w:val="28"/>
                <w:szCs w:val="28"/>
                <w:lang w:val="ru-RU"/>
              </w:rPr>
              <w:t>тренировки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(подготовительный, </w:t>
            </w:r>
            <w:r w:rsidRPr="00EE77C3">
              <w:rPr>
                <w:color w:val="000000"/>
                <w:spacing w:val="86"/>
                <w:sz w:val="28"/>
                <w:szCs w:val="28"/>
                <w:lang w:val="ru-RU"/>
              </w:rPr>
              <w:t xml:space="preserve"> </w:t>
            </w:r>
            <w:r w:rsidRPr="00EE77C3">
              <w:rPr>
                <w:color w:val="000000"/>
                <w:sz w:val="28"/>
                <w:szCs w:val="28"/>
                <w:lang w:val="ru-RU"/>
              </w:rPr>
              <w:t xml:space="preserve">соревновательный </w:t>
            </w:r>
            <w:r w:rsidRPr="00EE77C3">
              <w:rPr>
                <w:color w:val="000000"/>
                <w:spacing w:val="86"/>
                <w:sz w:val="28"/>
                <w:szCs w:val="28"/>
                <w:lang w:val="ru-RU"/>
              </w:rPr>
              <w:t xml:space="preserve"> </w:t>
            </w:r>
            <w:r w:rsidRPr="00EE77C3">
              <w:rPr>
                <w:color w:val="000000"/>
                <w:sz w:val="28"/>
                <w:szCs w:val="28"/>
                <w:lang w:val="ru-RU"/>
              </w:rPr>
              <w:t xml:space="preserve">и </w:t>
            </w:r>
            <w:r w:rsidRPr="00EE77C3">
              <w:rPr>
                <w:color w:val="000000"/>
                <w:spacing w:val="86"/>
                <w:sz w:val="28"/>
                <w:szCs w:val="28"/>
                <w:lang w:val="ru-RU"/>
              </w:rPr>
              <w:t xml:space="preserve"> </w:t>
            </w:r>
            <w:r w:rsidRPr="00EE77C3">
              <w:rPr>
                <w:color w:val="000000"/>
                <w:sz w:val="28"/>
                <w:szCs w:val="28"/>
                <w:lang w:val="ru-RU"/>
              </w:rPr>
              <w:t xml:space="preserve">т.д.), </w:t>
            </w:r>
            <w:r w:rsidRPr="00EE77C3">
              <w:rPr>
                <w:color w:val="000000"/>
                <w:spacing w:val="86"/>
                <w:sz w:val="28"/>
                <w:szCs w:val="28"/>
                <w:lang w:val="ru-RU"/>
              </w:rPr>
              <w:t xml:space="preserve"> </w:t>
            </w:r>
            <w:r w:rsidRPr="00EE77C3">
              <w:rPr>
                <w:color w:val="000000"/>
                <w:sz w:val="28"/>
                <w:szCs w:val="28"/>
                <w:lang w:val="ru-RU"/>
              </w:rPr>
              <w:t xml:space="preserve">так </w:t>
            </w:r>
            <w:r w:rsidRPr="00EE77C3">
              <w:rPr>
                <w:color w:val="000000"/>
                <w:spacing w:val="86"/>
                <w:sz w:val="28"/>
                <w:szCs w:val="28"/>
                <w:lang w:val="ru-RU"/>
              </w:rPr>
              <w:t xml:space="preserve"> </w:t>
            </w:r>
            <w:r w:rsidRPr="00EE77C3">
              <w:rPr>
                <w:color w:val="000000"/>
                <w:sz w:val="28"/>
                <w:szCs w:val="28"/>
                <w:lang w:val="ru-RU"/>
              </w:rPr>
              <w:t xml:space="preserve">как </w:t>
            </w:r>
            <w:r w:rsidRPr="00EE77C3">
              <w:rPr>
                <w:color w:val="000000"/>
                <w:spacing w:val="81"/>
                <w:sz w:val="28"/>
                <w:szCs w:val="28"/>
                <w:lang w:val="ru-RU"/>
              </w:rPr>
              <w:t xml:space="preserve"> </w:t>
            </w:r>
            <w:r w:rsidRPr="00EE77C3">
              <w:rPr>
                <w:color w:val="000000"/>
                <w:sz w:val="28"/>
                <w:szCs w:val="28"/>
                <w:lang w:val="ru-RU"/>
              </w:rPr>
              <w:t xml:space="preserve">сам </w:t>
            </w:r>
            <w:r w:rsidRPr="00EE77C3">
              <w:rPr>
                <w:color w:val="000000"/>
                <w:spacing w:val="86"/>
                <w:sz w:val="28"/>
                <w:szCs w:val="28"/>
                <w:lang w:val="ru-RU"/>
              </w:rPr>
              <w:t xml:space="preserve"> </w:t>
            </w:r>
            <w:r w:rsidRPr="00EE77C3">
              <w:rPr>
                <w:color w:val="000000"/>
                <w:sz w:val="28"/>
                <w:szCs w:val="28"/>
                <w:lang w:val="ru-RU"/>
              </w:rPr>
              <w:t xml:space="preserve">этап </w:t>
            </w:r>
            <w:r w:rsidRPr="00EE77C3">
              <w:rPr>
                <w:color w:val="000000"/>
                <w:spacing w:val="86"/>
                <w:sz w:val="28"/>
                <w:szCs w:val="28"/>
                <w:lang w:val="ru-RU"/>
              </w:rPr>
              <w:t xml:space="preserve"> </w:t>
            </w:r>
            <w:proofErr w:type="gramStart"/>
            <w:r w:rsidRPr="00EE77C3">
              <w:rPr>
                <w:color w:val="000000"/>
                <w:sz w:val="28"/>
                <w:szCs w:val="28"/>
                <w:lang w:val="ru-RU"/>
              </w:rPr>
              <w:t>начальной</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подготовки </w:t>
            </w:r>
            <w:r w:rsidRPr="00EE77C3">
              <w:rPr>
                <w:color w:val="000000"/>
                <w:spacing w:val="14"/>
                <w:sz w:val="28"/>
                <w:szCs w:val="28"/>
                <w:lang w:val="ru-RU"/>
              </w:rPr>
              <w:t xml:space="preserve"> </w:t>
            </w:r>
            <w:r w:rsidRPr="00EE77C3">
              <w:rPr>
                <w:color w:val="000000"/>
                <w:sz w:val="28"/>
                <w:szCs w:val="28"/>
                <w:lang w:val="ru-RU"/>
              </w:rPr>
              <w:t xml:space="preserve">является </w:t>
            </w:r>
            <w:r w:rsidRPr="00EE77C3">
              <w:rPr>
                <w:color w:val="000000"/>
                <w:spacing w:val="14"/>
                <w:sz w:val="28"/>
                <w:szCs w:val="28"/>
                <w:lang w:val="ru-RU"/>
              </w:rPr>
              <w:t xml:space="preserve"> </w:t>
            </w:r>
            <w:r w:rsidRPr="00EE77C3">
              <w:rPr>
                <w:color w:val="000000"/>
                <w:sz w:val="28"/>
                <w:szCs w:val="28"/>
                <w:lang w:val="ru-RU"/>
              </w:rPr>
              <w:t xml:space="preserve">своеобразным </w:t>
            </w:r>
            <w:r w:rsidRPr="00EE77C3">
              <w:rPr>
                <w:color w:val="000000"/>
                <w:spacing w:val="14"/>
                <w:sz w:val="28"/>
                <w:szCs w:val="28"/>
                <w:lang w:val="ru-RU"/>
              </w:rPr>
              <w:t xml:space="preserve"> </w:t>
            </w:r>
            <w:r w:rsidRPr="00EE77C3">
              <w:rPr>
                <w:color w:val="000000"/>
                <w:sz w:val="28"/>
                <w:szCs w:val="28"/>
                <w:lang w:val="ru-RU"/>
              </w:rPr>
              <w:t xml:space="preserve">подготовительным </w:t>
            </w:r>
            <w:r w:rsidRPr="00EE77C3">
              <w:rPr>
                <w:color w:val="000000"/>
                <w:spacing w:val="14"/>
                <w:sz w:val="28"/>
                <w:szCs w:val="28"/>
                <w:lang w:val="ru-RU"/>
              </w:rPr>
              <w:t xml:space="preserve"> </w:t>
            </w:r>
            <w:r w:rsidRPr="00EE77C3">
              <w:rPr>
                <w:color w:val="000000"/>
                <w:sz w:val="28"/>
                <w:szCs w:val="28"/>
                <w:lang w:val="ru-RU"/>
              </w:rPr>
              <w:t xml:space="preserve">периодом </w:t>
            </w:r>
            <w:r w:rsidRPr="00EE77C3">
              <w:rPr>
                <w:color w:val="000000"/>
                <w:spacing w:val="14"/>
                <w:sz w:val="28"/>
                <w:szCs w:val="28"/>
                <w:lang w:val="ru-RU"/>
              </w:rPr>
              <w:t xml:space="preserve"> </w:t>
            </w:r>
            <w:r w:rsidRPr="00EE77C3">
              <w:rPr>
                <w:color w:val="000000"/>
                <w:sz w:val="28"/>
                <w:szCs w:val="28"/>
                <w:lang w:val="ru-RU"/>
              </w:rPr>
              <w:t xml:space="preserve">в </w:t>
            </w:r>
            <w:r w:rsidRPr="00EE77C3">
              <w:rPr>
                <w:color w:val="000000"/>
                <w:spacing w:val="14"/>
                <w:sz w:val="28"/>
                <w:szCs w:val="28"/>
                <w:lang w:val="ru-RU"/>
              </w:rPr>
              <w:t xml:space="preserve"> </w:t>
            </w:r>
            <w:r w:rsidRPr="00EE77C3">
              <w:rPr>
                <w:color w:val="000000"/>
                <w:spacing w:val="1"/>
                <w:sz w:val="28"/>
                <w:szCs w:val="28"/>
                <w:lang w:val="ru-RU"/>
              </w:rPr>
              <w:t>общей</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pacing w:val="1"/>
                <w:sz w:val="28"/>
                <w:szCs w:val="28"/>
                <w:lang w:val="ru-RU"/>
              </w:rPr>
              <w:t>цепи</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5452" w:type="dxa"/>
            </w:tcMar>
            <w:vAlign w:val="center"/>
          </w:tcPr>
          <w:p w:rsidR="00CE1F53" w:rsidRDefault="00EE77C3">
            <w:pPr>
              <w:spacing w:line="308" w:lineRule="atLeast"/>
              <w:jc w:val="both"/>
              <w:rPr>
                <w:sz w:val="28"/>
                <w:szCs w:val="28"/>
              </w:rPr>
            </w:pPr>
            <w:proofErr w:type="gramStart"/>
            <w:r>
              <w:rPr>
                <w:color w:val="000000"/>
                <w:sz w:val="28"/>
                <w:szCs w:val="28"/>
              </w:rPr>
              <w:t>многолетней</w:t>
            </w:r>
            <w:proofErr w:type="gramEnd"/>
            <w:r>
              <w:rPr>
                <w:color w:val="000000"/>
                <w:sz w:val="28"/>
                <w:szCs w:val="28"/>
              </w:rPr>
              <w:t xml:space="preserve"> подготовки спортсмена. </w:t>
            </w:r>
          </w:p>
        </w:tc>
      </w:tr>
      <w:tr w:rsidR="00CE1F53" w:rsidRPr="00EC32A2">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Особенности </w:t>
            </w:r>
            <w:r w:rsidRPr="00EE77C3">
              <w:rPr>
                <w:color w:val="000000"/>
                <w:spacing w:val="4"/>
                <w:sz w:val="28"/>
                <w:szCs w:val="28"/>
                <w:u w:val="single"/>
                <w:lang w:val="ru-RU"/>
              </w:rPr>
              <w:t xml:space="preserve"> </w:t>
            </w:r>
            <w:r w:rsidRPr="00EE77C3">
              <w:rPr>
                <w:color w:val="000000"/>
                <w:sz w:val="28"/>
                <w:szCs w:val="28"/>
                <w:u w:val="single"/>
                <w:lang w:val="ru-RU"/>
              </w:rPr>
              <w:t>обучения.</w:t>
            </w:r>
            <w:r w:rsidRPr="00EE77C3">
              <w:rPr>
                <w:color w:val="000000"/>
                <w:sz w:val="28"/>
                <w:szCs w:val="28"/>
                <w:lang w:val="ru-RU"/>
              </w:rPr>
              <w:t xml:space="preserve"> </w:t>
            </w:r>
            <w:r w:rsidRPr="00EE77C3">
              <w:rPr>
                <w:color w:val="000000"/>
                <w:spacing w:val="5"/>
                <w:sz w:val="28"/>
                <w:szCs w:val="28"/>
                <w:lang w:val="ru-RU"/>
              </w:rPr>
              <w:t xml:space="preserve"> </w:t>
            </w:r>
            <w:r w:rsidRPr="00EE77C3">
              <w:rPr>
                <w:color w:val="000000"/>
                <w:sz w:val="28"/>
                <w:szCs w:val="28"/>
                <w:lang w:val="ru-RU"/>
              </w:rPr>
              <w:t xml:space="preserve">Двигательные </w:t>
            </w:r>
            <w:r w:rsidRPr="00EE77C3">
              <w:rPr>
                <w:color w:val="000000"/>
                <w:spacing w:val="9"/>
                <w:sz w:val="28"/>
                <w:szCs w:val="28"/>
                <w:lang w:val="ru-RU"/>
              </w:rPr>
              <w:t xml:space="preserve"> </w:t>
            </w:r>
            <w:r w:rsidRPr="00EE77C3">
              <w:rPr>
                <w:color w:val="000000"/>
                <w:sz w:val="28"/>
                <w:szCs w:val="28"/>
                <w:lang w:val="ru-RU"/>
              </w:rPr>
              <w:t xml:space="preserve">навыки </w:t>
            </w:r>
            <w:r w:rsidRPr="00EE77C3">
              <w:rPr>
                <w:color w:val="000000"/>
                <w:spacing w:val="9"/>
                <w:sz w:val="28"/>
                <w:szCs w:val="28"/>
                <w:lang w:val="ru-RU"/>
              </w:rPr>
              <w:t xml:space="preserve"> </w:t>
            </w:r>
            <w:r w:rsidRPr="00EE77C3">
              <w:rPr>
                <w:color w:val="000000"/>
                <w:sz w:val="28"/>
                <w:szCs w:val="28"/>
                <w:lang w:val="ru-RU"/>
              </w:rPr>
              <w:t xml:space="preserve">у </w:t>
            </w:r>
            <w:r w:rsidRPr="00EE77C3">
              <w:rPr>
                <w:color w:val="000000"/>
                <w:spacing w:val="4"/>
                <w:sz w:val="28"/>
                <w:szCs w:val="28"/>
                <w:lang w:val="ru-RU"/>
              </w:rPr>
              <w:t xml:space="preserve"> </w:t>
            </w:r>
            <w:r w:rsidRPr="00EE77C3">
              <w:rPr>
                <w:color w:val="000000"/>
                <w:spacing w:val="2"/>
                <w:sz w:val="28"/>
                <w:szCs w:val="28"/>
                <w:lang w:val="ru-RU"/>
              </w:rPr>
              <w:t>юных</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спортсменов </w:t>
            </w:r>
            <w:r w:rsidRPr="00EE77C3">
              <w:rPr>
                <w:color w:val="000000"/>
                <w:spacing w:val="4"/>
                <w:sz w:val="28"/>
                <w:szCs w:val="28"/>
                <w:lang w:val="ru-RU"/>
              </w:rPr>
              <w:t xml:space="preserve"> </w:t>
            </w:r>
            <w:r w:rsidRPr="00EE77C3">
              <w:rPr>
                <w:color w:val="000000"/>
                <w:spacing w:val="1"/>
                <w:sz w:val="28"/>
                <w:szCs w:val="28"/>
                <w:lang w:val="ru-RU"/>
              </w:rPr>
              <w:t>должны</w:t>
            </w:r>
          </w:p>
        </w:tc>
      </w:tr>
      <w:tr w:rsidR="00CE1F53" w:rsidRPr="00EC32A2">
        <w:trPr>
          <w:trHeight w:hRule="exact" w:val="330"/>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формироваться  параллельно  с  развитием  физических  качеств,  необходимых </w:t>
            </w:r>
            <w:r w:rsidRPr="00EE77C3">
              <w:rPr>
                <w:color w:val="000000"/>
                <w:spacing w:val="4"/>
                <w:sz w:val="28"/>
                <w:szCs w:val="28"/>
                <w:lang w:val="ru-RU"/>
              </w:rPr>
              <w:t xml:space="preserve"> </w:t>
            </w:r>
            <w:proofErr w:type="gramStart"/>
            <w:r w:rsidRPr="00EE77C3">
              <w:rPr>
                <w:color w:val="000000"/>
                <w:sz w:val="28"/>
                <w:szCs w:val="28"/>
                <w:lang w:val="ru-RU"/>
              </w:rPr>
              <w:t>для</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достижения успеха в избранном виде спорта. С самого начала занятий </w:t>
            </w:r>
            <w:r w:rsidRPr="00EE77C3">
              <w:rPr>
                <w:color w:val="000000"/>
                <w:spacing w:val="1"/>
                <w:sz w:val="28"/>
                <w:szCs w:val="28"/>
                <w:lang w:val="ru-RU"/>
              </w:rPr>
              <w:t>необходимо</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юным  спортсменам  овладевать  основами  техники  целостного </w:t>
            </w:r>
            <w:r w:rsidRPr="00EE77C3">
              <w:rPr>
                <w:color w:val="000000"/>
                <w:spacing w:val="4"/>
                <w:sz w:val="28"/>
                <w:szCs w:val="28"/>
                <w:lang w:val="ru-RU"/>
              </w:rPr>
              <w:t xml:space="preserve"> </w:t>
            </w:r>
            <w:r w:rsidRPr="00EE77C3">
              <w:rPr>
                <w:color w:val="000000"/>
                <w:spacing w:val="1"/>
                <w:sz w:val="28"/>
                <w:szCs w:val="28"/>
                <w:lang w:val="ru-RU"/>
              </w:rPr>
              <w:t>упражнения,</w:t>
            </w:r>
            <w:r w:rsidRPr="00EE77C3">
              <w:rPr>
                <w:color w:val="000000"/>
                <w:sz w:val="28"/>
                <w:szCs w:val="28"/>
                <w:lang w:val="ru-RU"/>
              </w:rPr>
              <w:t xml:space="preserve">  а  не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отдельных </w:t>
            </w:r>
            <w:r w:rsidRPr="00EE77C3">
              <w:rPr>
                <w:color w:val="000000"/>
                <w:spacing w:val="24"/>
                <w:sz w:val="28"/>
                <w:szCs w:val="28"/>
                <w:lang w:val="ru-RU"/>
              </w:rPr>
              <w:t xml:space="preserve"> </w:t>
            </w:r>
            <w:r w:rsidRPr="00EE77C3">
              <w:rPr>
                <w:color w:val="000000"/>
                <w:sz w:val="28"/>
                <w:szCs w:val="28"/>
                <w:lang w:val="ru-RU"/>
              </w:rPr>
              <w:t xml:space="preserve">его </w:t>
            </w:r>
            <w:r w:rsidRPr="00EE77C3">
              <w:rPr>
                <w:color w:val="000000"/>
                <w:spacing w:val="24"/>
                <w:sz w:val="28"/>
                <w:szCs w:val="28"/>
                <w:lang w:val="ru-RU"/>
              </w:rPr>
              <w:t xml:space="preserve"> </w:t>
            </w:r>
            <w:r w:rsidRPr="00EE77C3">
              <w:rPr>
                <w:color w:val="000000"/>
                <w:sz w:val="28"/>
                <w:szCs w:val="28"/>
                <w:lang w:val="ru-RU"/>
              </w:rPr>
              <w:t xml:space="preserve">частей. </w:t>
            </w:r>
            <w:r w:rsidRPr="00EE77C3">
              <w:rPr>
                <w:color w:val="000000"/>
                <w:spacing w:val="24"/>
                <w:sz w:val="28"/>
                <w:szCs w:val="28"/>
                <w:lang w:val="ru-RU"/>
              </w:rPr>
              <w:t xml:space="preserve"> </w:t>
            </w:r>
            <w:r w:rsidRPr="00EE77C3">
              <w:rPr>
                <w:color w:val="000000"/>
                <w:sz w:val="28"/>
                <w:szCs w:val="28"/>
                <w:lang w:val="ru-RU"/>
              </w:rPr>
              <w:t xml:space="preserve">Обучение </w:t>
            </w:r>
            <w:r w:rsidRPr="00EE77C3">
              <w:rPr>
                <w:color w:val="000000"/>
                <w:spacing w:val="24"/>
                <w:sz w:val="28"/>
                <w:szCs w:val="28"/>
                <w:lang w:val="ru-RU"/>
              </w:rPr>
              <w:t xml:space="preserve"> </w:t>
            </w:r>
            <w:r w:rsidRPr="00EE77C3">
              <w:rPr>
                <w:color w:val="000000"/>
                <w:sz w:val="28"/>
                <w:szCs w:val="28"/>
                <w:lang w:val="ru-RU"/>
              </w:rPr>
              <w:t xml:space="preserve">основам </w:t>
            </w:r>
            <w:r w:rsidRPr="00EE77C3">
              <w:rPr>
                <w:color w:val="000000"/>
                <w:spacing w:val="24"/>
                <w:sz w:val="28"/>
                <w:szCs w:val="28"/>
                <w:lang w:val="ru-RU"/>
              </w:rPr>
              <w:t xml:space="preserve"> </w:t>
            </w:r>
            <w:r w:rsidRPr="00EE77C3">
              <w:rPr>
                <w:color w:val="000000"/>
                <w:sz w:val="28"/>
                <w:szCs w:val="28"/>
                <w:lang w:val="ru-RU"/>
              </w:rPr>
              <w:t xml:space="preserve">техники </w:t>
            </w:r>
            <w:r w:rsidRPr="00EE77C3">
              <w:rPr>
                <w:color w:val="000000"/>
                <w:spacing w:val="24"/>
                <w:sz w:val="28"/>
                <w:szCs w:val="28"/>
                <w:lang w:val="ru-RU"/>
              </w:rPr>
              <w:t xml:space="preserve"> </w:t>
            </w:r>
            <w:r w:rsidRPr="00EE77C3">
              <w:rPr>
                <w:color w:val="000000"/>
                <w:sz w:val="28"/>
                <w:szCs w:val="28"/>
                <w:lang w:val="ru-RU"/>
              </w:rPr>
              <w:t xml:space="preserve">целесообразно </w:t>
            </w:r>
            <w:r w:rsidRPr="00EE77C3">
              <w:rPr>
                <w:color w:val="000000"/>
                <w:spacing w:val="24"/>
                <w:sz w:val="28"/>
                <w:szCs w:val="28"/>
                <w:lang w:val="ru-RU"/>
              </w:rPr>
              <w:t xml:space="preserve"> </w:t>
            </w:r>
            <w:r w:rsidRPr="00EE77C3">
              <w:rPr>
                <w:color w:val="000000"/>
                <w:sz w:val="28"/>
                <w:szCs w:val="28"/>
                <w:lang w:val="ru-RU"/>
              </w:rPr>
              <w:t xml:space="preserve">проводить </w:t>
            </w:r>
            <w:r w:rsidRPr="00EE77C3">
              <w:rPr>
                <w:color w:val="000000"/>
                <w:spacing w:val="24"/>
                <w:sz w:val="28"/>
                <w:szCs w:val="28"/>
                <w:lang w:val="ru-RU"/>
              </w:rPr>
              <w:t xml:space="preserve"> </w:t>
            </w:r>
            <w:proofErr w:type="gramStart"/>
            <w:r w:rsidRPr="00EE77C3">
              <w:rPr>
                <w:color w:val="000000"/>
                <w:sz w:val="28"/>
                <w:szCs w:val="28"/>
                <w:lang w:val="ru-RU"/>
              </w:rPr>
              <w:t>в</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облегченных </w:t>
            </w:r>
            <w:proofErr w:type="gramStart"/>
            <w:r w:rsidRPr="00EE77C3">
              <w:rPr>
                <w:color w:val="000000"/>
                <w:sz w:val="28"/>
                <w:szCs w:val="28"/>
                <w:lang w:val="ru-RU"/>
              </w:rPr>
              <w:t>условиях</w:t>
            </w:r>
            <w:proofErr w:type="gramEnd"/>
            <w:r w:rsidRPr="00EE77C3">
              <w:rPr>
                <w:color w:val="000000"/>
                <w:sz w:val="28"/>
                <w:szCs w:val="28"/>
                <w:lang w:val="ru-RU"/>
              </w:rPr>
              <w:t xml:space="preserve">. Одной из </w:t>
            </w:r>
            <w:r w:rsidRPr="00EE77C3">
              <w:rPr>
                <w:color w:val="000000"/>
                <w:spacing w:val="1"/>
                <w:sz w:val="28"/>
                <w:szCs w:val="28"/>
                <w:lang w:val="ru-RU"/>
              </w:rPr>
              <w:t>задач</w:t>
            </w:r>
            <w:r w:rsidRPr="00EE77C3">
              <w:rPr>
                <w:color w:val="000000"/>
                <w:sz w:val="28"/>
                <w:szCs w:val="28"/>
                <w:lang w:val="ru-RU"/>
              </w:rPr>
              <w:t xml:space="preserve"> занятий на первом году является овладение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tcFitText/>
            <w:vAlign w:val="center"/>
          </w:tcPr>
          <w:p w:rsidR="00CE1F53" w:rsidRPr="00EE77C3" w:rsidRDefault="00EE77C3">
            <w:pPr>
              <w:spacing w:line="308" w:lineRule="atLeast"/>
              <w:jc w:val="both"/>
              <w:rPr>
                <w:sz w:val="28"/>
                <w:szCs w:val="28"/>
                <w:lang w:val="ru-RU"/>
              </w:rPr>
            </w:pPr>
            <w:r w:rsidRPr="007647DD">
              <w:rPr>
                <w:color w:val="000000"/>
                <w:w w:val="99"/>
                <w:sz w:val="28"/>
                <w:szCs w:val="28"/>
                <w:lang w:val="ru-RU"/>
              </w:rPr>
              <w:t>основами  техники  избранного  вида  спорта.  При  этом  процесс  обучения  долже</w:t>
            </w:r>
            <w:r w:rsidRPr="007647DD">
              <w:rPr>
                <w:color w:val="000000"/>
                <w:spacing w:val="28"/>
                <w:w w:val="99"/>
                <w:sz w:val="28"/>
                <w:szCs w:val="28"/>
                <w:lang w:val="ru-RU"/>
              </w:rPr>
              <w:t>н</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проходить концентрированно, </w:t>
            </w:r>
            <w:r w:rsidRPr="00EE77C3">
              <w:rPr>
                <w:color w:val="000000"/>
                <w:spacing w:val="1"/>
                <w:sz w:val="28"/>
                <w:szCs w:val="28"/>
                <w:lang w:val="ru-RU"/>
              </w:rPr>
              <w:t>без</w:t>
            </w:r>
            <w:r w:rsidRPr="00EE77C3">
              <w:rPr>
                <w:color w:val="000000"/>
                <w:sz w:val="28"/>
                <w:szCs w:val="28"/>
                <w:lang w:val="ru-RU"/>
              </w:rPr>
              <w:t xml:space="preserve"> больших пауз, т.е. перерыв между занятиями не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должен превышать </w:t>
            </w:r>
            <w:r w:rsidRPr="00EE77C3">
              <w:rPr>
                <w:color w:val="000000"/>
                <w:spacing w:val="1"/>
                <w:sz w:val="28"/>
                <w:szCs w:val="28"/>
                <w:lang w:val="ru-RU"/>
              </w:rPr>
              <w:t>трех</w:t>
            </w:r>
            <w:r w:rsidRPr="00EE77C3">
              <w:rPr>
                <w:color w:val="000000"/>
                <w:sz w:val="28"/>
                <w:szCs w:val="28"/>
                <w:lang w:val="ru-RU"/>
              </w:rPr>
              <w:t xml:space="preserve"> дней. Всего на обучение </w:t>
            </w:r>
            <w:r w:rsidRPr="00EE77C3">
              <w:rPr>
                <w:color w:val="000000"/>
                <w:spacing w:val="1"/>
                <w:sz w:val="28"/>
                <w:szCs w:val="28"/>
                <w:lang w:val="ru-RU"/>
              </w:rPr>
              <w:t>каждому</w:t>
            </w:r>
            <w:r w:rsidRPr="00EE77C3">
              <w:rPr>
                <w:color w:val="000000"/>
                <w:sz w:val="28"/>
                <w:szCs w:val="28"/>
                <w:lang w:val="ru-RU"/>
              </w:rPr>
              <w:t xml:space="preserve"> </w:t>
            </w:r>
            <w:r w:rsidRPr="00EE77C3">
              <w:rPr>
                <w:color w:val="000000"/>
                <w:spacing w:val="1"/>
                <w:sz w:val="28"/>
                <w:szCs w:val="28"/>
                <w:lang w:val="ru-RU"/>
              </w:rPr>
              <w:t>техническому</w:t>
            </w:r>
            <w:r w:rsidRPr="00EE77C3">
              <w:rPr>
                <w:color w:val="000000"/>
                <w:sz w:val="28"/>
                <w:szCs w:val="28"/>
                <w:lang w:val="ru-RU"/>
              </w:rPr>
              <w:t xml:space="preserve"> </w:t>
            </w:r>
            <w:r w:rsidRPr="00EE77C3">
              <w:rPr>
                <w:color w:val="000000"/>
                <w:spacing w:val="1"/>
                <w:sz w:val="28"/>
                <w:szCs w:val="28"/>
                <w:lang w:val="ru-RU"/>
              </w:rPr>
              <w:t>действию</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или </w:t>
            </w:r>
            <w:r w:rsidRPr="00EE77C3">
              <w:rPr>
                <w:color w:val="000000"/>
                <w:spacing w:val="62"/>
                <w:sz w:val="28"/>
                <w:szCs w:val="28"/>
                <w:lang w:val="ru-RU"/>
              </w:rPr>
              <w:t xml:space="preserve"> </w:t>
            </w:r>
            <w:r w:rsidRPr="00EE77C3">
              <w:rPr>
                <w:color w:val="000000"/>
                <w:sz w:val="28"/>
                <w:szCs w:val="28"/>
                <w:lang w:val="ru-RU"/>
              </w:rPr>
              <w:t xml:space="preserve">их </w:t>
            </w:r>
            <w:r w:rsidRPr="00EE77C3">
              <w:rPr>
                <w:color w:val="000000"/>
                <w:spacing w:val="62"/>
                <w:sz w:val="28"/>
                <w:szCs w:val="28"/>
                <w:lang w:val="ru-RU"/>
              </w:rPr>
              <w:t xml:space="preserve"> </w:t>
            </w:r>
            <w:r w:rsidRPr="00EE77C3">
              <w:rPr>
                <w:color w:val="000000"/>
                <w:sz w:val="28"/>
                <w:szCs w:val="28"/>
                <w:lang w:val="ru-RU"/>
              </w:rPr>
              <w:t xml:space="preserve">комплексу </w:t>
            </w:r>
            <w:r w:rsidRPr="00EE77C3">
              <w:rPr>
                <w:color w:val="000000"/>
                <w:spacing w:val="62"/>
                <w:sz w:val="28"/>
                <w:szCs w:val="28"/>
                <w:lang w:val="ru-RU"/>
              </w:rPr>
              <w:t xml:space="preserve"> </w:t>
            </w:r>
            <w:r w:rsidRPr="00EE77C3">
              <w:rPr>
                <w:color w:val="000000"/>
                <w:sz w:val="28"/>
                <w:szCs w:val="28"/>
                <w:lang w:val="ru-RU"/>
              </w:rPr>
              <w:t xml:space="preserve">нужно </w:t>
            </w:r>
            <w:r w:rsidRPr="00EE77C3">
              <w:rPr>
                <w:color w:val="000000"/>
                <w:spacing w:val="62"/>
                <w:sz w:val="28"/>
                <w:szCs w:val="28"/>
                <w:lang w:val="ru-RU"/>
              </w:rPr>
              <w:t xml:space="preserve"> </w:t>
            </w:r>
            <w:r w:rsidRPr="00EE77C3">
              <w:rPr>
                <w:color w:val="000000"/>
                <w:sz w:val="28"/>
                <w:szCs w:val="28"/>
                <w:lang w:val="ru-RU"/>
              </w:rPr>
              <w:t xml:space="preserve">отдавать </w:t>
            </w:r>
            <w:r w:rsidRPr="00EE77C3">
              <w:rPr>
                <w:color w:val="000000"/>
                <w:spacing w:val="62"/>
                <w:sz w:val="28"/>
                <w:szCs w:val="28"/>
                <w:lang w:val="ru-RU"/>
              </w:rPr>
              <w:t xml:space="preserve"> </w:t>
            </w:r>
            <w:r w:rsidRPr="00EE77C3">
              <w:rPr>
                <w:color w:val="000000"/>
                <w:sz w:val="28"/>
                <w:szCs w:val="28"/>
                <w:lang w:val="ru-RU"/>
              </w:rPr>
              <w:t xml:space="preserve">15-25 </w:t>
            </w:r>
            <w:r w:rsidRPr="00EE77C3">
              <w:rPr>
                <w:color w:val="000000"/>
                <w:spacing w:val="62"/>
                <w:sz w:val="28"/>
                <w:szCs w:val="28"/>
                <w:lang w:val="ru-RU"/>
              </w:rPr>
              <w:t xml:space="preserve"> </w:t>
            </w:r>
            <w:r w:rsidRPr="00EE77C3">
              <w:rPr>
                <w:color w:val="000000"/>
                <w:sz w:val="28"/>
                <w:szCs w:val="28"/>
                <w:lang w:val="ru-RU"/>
              </w:rPr>
              <w:t xml:space="preserve">занятий </w:t>
            </w:r>
            <w:r w:rsidRPr="00EE77C3">
              <w:rPr>
                <w:color w:val="000000"/>
                <w:spacing w:val="62"/>
                <w:sz w:val="28"/>
                <w:szCs w:val="28"/>
                <w:lang w:val="ru-RU"/>
              </w:rPr>
              <w:t xml:space="preserve"> </w:t>
            </w:r>
            <w:r w:rsidRPr="00EE77C3">
              <w:rPr>
                <w:color w:val="000000"/>
                <w:sz w:val="28"/>
                <w:szCs w:val="28"/>
                <w:lang w:val="ru-RU"/>
              </w:rPr>
              <w:t xml:space="preserve">(30-35 </w:t>
            </w:r>
            <w:r w:rsidRPr="00EE77C3">
              <w:rPr>
                <w:color w:val="000000"/>
                <w:spacing w:val="62"/>
                <w:sz w:val="28"/>
                <w:szCs w:val="28"/>
                <w:lang w:val="ru-RU"/>
              </w:rPr>
              <w:t xml:space="preserve"> </w:t>
            </w:r>
            <w:r w:rsidRPr="00EE77C3">
              <w:rPr>
                <w:color w:val="000000"/>
                <w:sz w:val="28"/>
                <w:szCs w:val="28"/>
                <w:lang w:val="ru-RU"/>
              </w:rPr>
              <w:t xml:space="preserve">минут </w:t>
            </w:r>
            <w:r w:rsidRPr="00EE77C3">
              <w:rPr>
                <w:color w:val="000000"/>
                <w:spacing w:val="62"/>
                <w:sz w:val="28"/>
                <w:szCs w:val="28"/>
                <w:lang w:val="ru-RU"/>
              </w:rPr>
              <w:t xml:space="preserve"> </w:t>
            </w:r>
            <w:r w:rsidRPr="00EE77C3">
              <w:rPr>
                <w:color w:val="000000"/>
                <w:sz w:val="28"/>
                <w:szCs w:val="28"/>
                <w:lang w:val="ru-RU"/>
              </w:rPr>
              <w:t xml:space="preserve">в </w:t>
            </w:r>
            <w:r w:rsidRPr="00EE77C3">
              <w:rPr>
                <w:color w:val="000000"/>
                <w:spacing w:val="62"/>
                <w:sz w:val="28"/>
                <w:szCs w:val="28"/>
                <w:lang w:val="ru-RU"/>
              </w:rPr>
              <w:t xml:space="preserve"> </w:t>
            </w:r>
            <w:r w:rsidRPr="00EE77C3">
              <w:rPr>
                <w:color w:val="000000"/>
                <w:sz w:val="28"/>
                <w:szCs w:val="28"/>
                <w:lang w:val="ru-RU"/>
              </w:rPr>
              <w:t>каждом).</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Эффективность обучения упражнениям находится в прямой зависимости </w:t>
            </w:r>
            <w:r w:rsidRPr="00EE77C3">
              <w:rPr>
                <w:color w:val="000000"/>
                <w:spacing w:val="4"/>
                <w:sz w:val="28"/>
                <w:szCs w:val="28"/>
                <w:lang w:val="ru-RU"/>
              </w:rPr>
              <w:t>от</w:t>
            </w:r>
            <w:r w:rsidRPr="00EE77C3">
              <w:rPr>
                <w:color w:val="000000"/>
                <w:sz w:val="28"/>
                <w:szCs w:val="28"/>
                <w:lang w:val="ru-RU"/>
              </w:rPr>
              <w:t xml:space="preserve"> уровня</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развития физических качеств детей и подростков. </w:t>
            </w:r>
            <w:r>
              <w:rPr>
                <w:color w:val="000000"/>
                <w:sz w:val="28"/>
                <w:szCs w:val="28"/>
              </w:rPr>
              <w:t xml:space="preserve">Применение на начальном </w:t>
            </w:r>
            <w:r>
              <w:rPr>
                <w:color w:val="000000"/>
                <w:spacing w:val="1"/>
                <w:sz w:val="28"/>
                <w:szCs w:val="28"/>
              </w:rPr>
              <w:t>этапе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занятий </w:t>
            </w:r>
            <w:r w:rsidRPr="00EE77C3">
              <w:rPr>
                <w:color w:val="000000"/>
                <w:spacing w:val="134"/>
                <w:sz w:val="28"/>
                <w:szCs w:val="28"/>
                <w:lang w:val="ru-RU"/>
              </w:rPr>
              <w:t xml:space="preserve"> </w:t>
            </w:r>
            <w:r w:rsidRPr="00EE77C3">
              <w:rPr>
                <w:color w:val="000000"/>
                <w:sz w:val="28"/>
                <w:szCs w:val="28"/>
                <w:lang w:val="ru-RU"/>
              </w:rPr>
              <w:t xml:space="preserve">спортом </w:t>
            </w:r>
            <w:r w:rsidRPr="00EE77C3">
              <w:rPr>
                <w:color w:val="000000"/>
                <w:spacing w:val="134"/>
                <w:sz w:val="28"/>
                <w:szCs w:val="28"/>
                <w:lang w:val="ru-RU"/>
              </w:rPr>
              <w:t xml:space="preserve"> </w:t>
            </w:r>
            <w:r w:rsidRPr="00EE77C3">
              <w:rPr>
                <w:color w:val="000000"/>
                <w:sz w:val="28"/>
                <w:szCs w:val="28"/>
                <w:lang w:val="ru-RU"/>
              </w:rPr>
              <w:t xml:space="preserve">в </w:t>
            </w:r>
            <w:r w:rsidRPr="00EE77C3">
              <w:rPr>
                <w:color w:val="000000"/>
                <w:spacing w:val="134"/>
                <w:sz w:val="28"/>
                <w:szCs w:val="28"/>
                <w:lang w:val="ru-RU"/>
              </w:rPr>
              <w:t xml:space="preserve"> </w:t>
            </w:r>
            <w:r w:rsidRPr="00EE77C3">
              <w:rPr>
                <w:color w:val="000000"/>
                <w:sz w:val="28"/>
                <w:szCs w:val="28"/>
                <w:lang w:val="ru-RU"/>
              </w:rPr>
              <w:t xml:space="preserve">значительном </w:t>
            </w:r>
            <w:r w:rsidRPr="00EE77C3">
              <w:rPr>
                <w:color w:val="000000"/>
                <w:spacing w:val="139"/>
                <w:sz w:val="28"/>
                <w:szCs w:val="28"/>
                <w:lang w:val="ru-RU"/>
              </w:rPr>
              <w:t xml:space="preserve"> </w:t>
            </w:r>
            <w:r w:rsidRPr="00EE77C3">
              <w:rPr>
                <w:color w:val="000000"/>
                <w:sz w:val="28"/>
                <w:szCs w:val="28"/>
                <w:lang w:val="ru-RU"/>
              </w:rPr>
              <w:t xml:space="preserve">объеме </w:t>
            </w:r>
            <w:r w:rsidRPr="00EE77C3">
              <w:rPr>
                <w:color w:val="000000"/>
                <w:spacing w:val="134"/>
                <w:sz w:val="28"/>
                <w:szCs w:val="28"/>
                <w:lang w:val="ru-RU"/>
              </w:rPr>
              <w:t xml:space="preserve"> </w:t>
            </w:r>
            <w:r w:rsidRPr="00EE77C3">
              <w:rPr>
                <w:color w:val="000000"/>
                <w:sz w:val="28"/>
                <w:szCs w:val="28"/>
                <w:lang w:val="ru-RU"/>
              </w:rPr>
              <w:t xml:space="preserve">упражнений </w:t>
            </w:r>
            <w:r w:rsidRPr="00EE77C3">
              <w:rPr>
                <w:color w:val="000000"/>
                <w:spacing w:val="134"/>
                <w:sz w:val="28"/>
                <w:szCs w:val="28"/>
                <w:lang w:val="ru-RU"/>
              </w:rPr>
              <w:t xml:space="preserve"> </w:t>
            </w:r>
            <w:proofErr w:type="gramStart"/>
            <w:r w:rsidRPr="00EE77C3">
              <w:rPr>
                <w:color w:val="000000"/>
                <w:spacing w:val="1"/>
                <w:sz w:val="28"/>
                <w:szCs w:val="28"/>
                <w:lang w:val="ru-RU"/>
              </w:rPr>
              <w:t>скоростно-силового</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характера, </w:t>
            </w:r>
            <w:r w:rsidRPr="00EE77C3">
              <w:rPr>
                <w:color w:val="000000"/>
                <w:spacing w:val="53"/>
                <w:sz w:val="28"/>
                <w:szCs w:val="28"/>
                <w:lang w:val="ru-RU"/>
              </w:rPr>
              <w:t xml:space="preserve"> </w:t>
            </w:r>
            <w:proofErr w:type="gramStart"/>
            <w:r w:rsidRPr="00EE77C3">
              <w:rPr>
                <w:color w:val="000000"/>
                <w:sz w:val="28"/>
                <w:szCs w:val="28"/>
                <w:lang w:val="ru-RU"/>
              </w:rPr>
              <w:t>направленных</w:t>
            </w:r>
            <w:proofErr w:type="gramEnd"/>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на </w:t>
            </w:r>
            <w:r w:rsidRPr="00EE77C3">
              <w:rPr>
                <w:color w:val="000000"/>
                <w:spacing w:val="53"/>
                <w:sz w:val="28"/>
                <w:szCs w:val="28"/>
                <w:lang w:val="ru-RU"/>
              </w:rPr>
              <w:t xml:space="preserve"> </w:t>
            </w:r>
            <w:r w:rsidRPr="00EE77C3">
              <w:rPr>
                <w:color w:val="000000"/>
                <w:sz w:val="28"/>
                <w:szCs w:val="28"/>
                <w:lang w:val="ru-RU"/>
              </w:rPr>
              <w:t xml:space="preserve">развитие </w:t>
            </w:r>
            <w:r w:rsidRPr="00EE77C3">
              <w:rPr>
                <w:color w:val="000000"/>
                <w:spacing w:val="53"/>
                <w:sz w:val="28"/>
                <w:szCs w:val="28"/>
                <w:lang w:val="ru-RU"/>
              </w:rPr>
              <w:t xml:space="preserve"> </w:t>
            </w:r>
            <w:r w:rsidRPr="00EE77C3">
              <w:rPr>
                <w:color w:val="000000"/>
                <w:sz w:val="28"/>
                <w:szCs w:val="28"/>
                <w:lang w:val="ru-RU"/>
              </w:rPr>
              <w:t xml:space="preserve">быстроты </w:t>
            </w:r>
            <w:r w:rsidRPr="00EE77C3">
              <w:rPr>
                <w:color w:val="000000"/>
                <w:spacing w:val="53"/>
                <w:sz w:val="28"/>
                <w:szCs w:val="28"/>
                <w:lang w:val="ru-RU"/>
              </w:rPr>
              <w:t xml:space="preserve"> </w:t>
            </w:r>
            <w:r w:rsidRPr="00EE77C3">
              <w:rPr>
                <w:color w:val="000000"/>
                <w:sz w:val="28"/>
                <w:szCs w:val="28"/>
                <w:lang w:val="ru-RU"/>
              </w:rPr>
              <w:t xml:space="preserve">и </w:t>
            </w:r>
            <w:r w:rsidRPr="00EE77C3">
              <w:rPr>
                <w:color w:val="000000"/>
                <w:spacing w:val="52"/>
                <w:sz w:val="28"/>
                <w:szCs w:val="28"/>
                <w:lang w:val="ru-RU"/>
              </w:rPr>
              <w:t xml:space="preserve"> </w:t>
            </w:r>
            <w:r w:rsidRPr="00EE77C3">
              <w:rPr>
                <w:color w:val="000000"/>
                <w:spacing w:val="1"/>
                <w:sz w:val="28"/>
                <w:szCs w:val="28"/>
                <w:lang w:val="ru-RU"/>
              </w:rPr>
              <w:t>силы,</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способствует </w:t>
            </w:r>
            <w:r w:rsidRPr="00EE77C3">
              <w:rPr>
                <w:color w:val="000000"/>
                <w:spacing w:val="53"/>
                <w:sz w:val="28"/>
                <w:szCs w:val="28"/>
                <w:lang w:val="ru-RU"/>
              </w:rPr>
              <w:t xml:space="preserve"> </w:t>
            </w:r>
            <w:r w:rsidRPr="00EE77C3">
              <w:rPr>
                <w:color w:val="000000"/>
                <w:spacing w:val="1"/>
                <w:sz w:val="28"/>
                <w:szCs w:val="28"/>
                <w:lang w:val="ru-RU"/>
              </w:rPr>
              <w:t>более</w:t>
            </w:r>
          </w:p>
        </w:tc>
      </w:tr>
      <w:tr w:rsidR="00CE1F53">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успешному формированию и закреплению двигательных навыков. </w:t>
            </w:r>
            <w:r>
              <w:rPr>
                <w:color w:val="000000"/>
                <w:sz w:val="28"/>
                <w:szCs w:val="28"/>
              </w:rPr>
              <w:t xml:space="preserve">Игровая </w:t>
            </w:r>
            <w:r>
              <w:rPr>
                <w:color w:val="000000"/>
                <w:spacing w:val="1"/>
                <w:sz w:val="28"/>
                <w:szCs w:val="28"/>
              </w:rPr>
              <w:t>форма</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выполнения </w:t>
            </w:r>
            <w:r w:rsidRPr="00EE77C3">
              <w:rPr>
                <w:color w:val="000000"/>
                <w:spacing w:val="129"/>
                <w:sz w:val="28"/>
                <w:szCs w:val="28"/>
                <w:lang w:val="ru-RU"/>
              </w:rPr>
              <w:t xml:space="preserve"> </w:t>
            </w:r>
            <w:r w:rsidRPr="00EE77C3">
              <w:rPr>
                <w:color w:val="000000"/>
                <w:sz w:val="28"/>
                <w:szCs w:val="28"/>
                <w:lang w:val="ru-RU"/>
              </w:rPr>
              <w:t xml:space="preserve">упражнений </w:t>
            </w:r>
            <w:r w:rsidRPr="00EE77C3">
              <w:rPr>
                <w:color w:val="000000"/>
                <w:spacing w:val="124"/>
                <w:sz w:val="28"/>
                <w:szCs w:val="28"/>
                <w:lang w:val="ru-RU"/>
              </w:rPr>
              <w:t xml:space="preserve"> </w:t>
            </w:r>
            <w:r w:rsidRPr="00EE77C3">
              <w:rPr>
                <w:color w:val="000000"/>
                <w:spacing w:val="1"/>
                <w:sz w:val="28"/>
                <w:szCs w:val="28"/>
                <w:lang w:val="ru-RU"/>
              </w:rPr>
              <w:t>соответствует</w:t>
            </w:r>
            <w:r w:rsidRPr="00EE77C3">
              <w:rPr>
                <w:color w:val="000000"/>
                <w:sz w:val="28"/>
                <w:szCs w:val="28"/>
                <w:lang w:val="ru-RU"/>
              </w:rPr>
              <w:t xml:space="preserve"> </w:t>
            </w:r>
            <w:r w:rsidRPr="00EE77C3">
              <w:rPr>
                <w:color w:val="000000"/>
                <w:spacing w:val="124"/>
                <w:sz w:val="28"/>
                <w:szCs w:val="28"/>
                <w:lang w:val="ru-RU"/>
              </w:rPr>
              <w:t xml:space="preserve"> </w:t>
            </w:r>
            <w:r w:rsidRPr="00EE77C3">
              <w:rPr>
                <w:color w:val="000000"/>
                <w:sz w:val="28"/>
                <w:szCs w:val="28"/>
                <w:lang w:val="ru-RU"/>
              </w:rPr>
              <w:t xml:space="preserve">возрастным </w:t>
            </w:r>
            <w:r w:rsidRPr="00EE77C3">
              <w:rPr>
                <w:color w:val="000000"/>
                <w:spacing w:val="124"/>
                <w:sz w:val="28"/>
                <w:szCs w:val="28"/>
                <w:lang w:val="ru-RU"/>
              </w:rPr>
              <w:t xml:space="preserve"> </w:t>
            </w:r>
            <w:r w:rsidRPr="00EE77C3">
              <w:rPr>
                <w:color w:val="000000"/>
                <w:sz w:val="28"/>
                <w:szCs w:val="28"/>
                <w:lang w:val="ru-RU"/>
              </w:rPr>
              <w:t xml:space="preserve">особенностям </w:t>
            </w:r>
            <w:r w:rsidRPr="00EE77C3">
              <w:rPr>
                <w:color w:val="000000"/>
                <w:spacing w:val="124"/>
                <w:sz w:val="28"/>
                <w:szCs w:val="28"/>
                <w:lang w:val="ru-RU"/>
              </w:rPr>
              <w:t xml:space="preserve"> </w:t>
            </w:r>
            <w:r w:rsidRPr="00EE77C3">
              <w:rPr>
                <w:color w:val="000000"/>
                <w:sz w:val="28"/>
                <w:szCs w:val="28"/>
                <w:lang w:val="ru-RU"/>
              </w:rPr>
              <w:t xml:space="preserve">детей </w:t>
            </w:r>
            <w:r w:rsidRPr="00EE77C3">
              <w:rPr>
                <w:color w:val="000000"/>
                <w:spacing w:val="124"/>
                <w:sz w:val="28"/>
                <w:szCs w:val="28"/>
                <w:lang w:val="ru-RU"/>
              </w:rPr>
              <w:t xml:space="preserve"> </w:t>
            </w:r>
            <w:r w:rsidRPr="00EE77C3">
              <w:rPr>
                <w:color w:val="000000"/>
                <w:sz w:val="28"/>
                <w:szCs w:val="28"/>
                <w:lang w:val="ru-RU"/>
              </w:rPr>
              <w:t>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позволяет </w:t>
            </w:r>
            <w:r w:rsidRPr="00EE77C3">
              <w:rPr>
                <w:color w:val="000000"/>
                <w:spacing w:val="96"/>
                <w:sz w:val="28"/>
                <w:szCs w:val="28"/>
                <w:lang w:val="ru-RU"/>
              </w:rPr>
              <w:t xml:space="preserve"> </w:t>
            </w:r>
            <w:r w:rsidRPr="00EE77C3">
              <w:rPr>
                <w:color w:val="000000"/>
                <w:sz w:val="28"/>
                <w:szCs w:val="28"/>
                <w:lang w:val="ru-RU"/>
              </w:rPr>
              <w:t xml:space="preserve">успешно </w:t>
            </w:r>
            <w:r w:rsidRPr="00EE77C3">
              <w:rPr>
                <w:color w:val="000000"/>
                <w:spacing w:val="91"/>
                <w:sz w:val="28"/>
                <w:szCs w:val="28"/>
                <w:lang w:val="ru-RU"/>
              </w:rPr>
              <w:t xml:space="preserve"> </w:t>
            </w:r>
            <w:r w:rsidRPr="00EE77C3">
              <w:rPr>
                <w:color w:val="000000"/>
                <w:sz w:val="28"/>
                <w:szCs w:val="28"/>
                <w:lang w:val="ru-RU"/>
              </w:rPr>
              <w:t xml:space="preserve">осуществлять </w:t>
            </w:r>
            <w:r w:rsidRPr="00EE77C3">
              <w:rPr>
                <w:color w:val="000000"/>
                <w:spacing w:val="91"/>
                <w:sz w:val="28"/>
                <w:szCs w:val="28"/>
                <w:lang w:val="ru-RU"/>
              </w:rPr>
              <w:t xml:space="preserve"> </w:t>
            </w:r>
            <w:r w:rsidRPr="00EE77C3">
              <w:rPr>
                <w:color w:val="000000"/>
                <w:spacing w:val="1"/>
                <w:sz w:val="28"/>
                <w:szCs w:val="28"/>
                <w:lang w:val="ru-RU"/>
              </w:rPr>
              <w:t>начальную</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rPr>
              <w:t xml:space="preserve">спортивную </w:t>
            </w:r>
            <w:r w:rsidRPr="00EE77C3">
              <w:rPr>
                <w:color w:val="000000"/>
                <w:spacing w:val="96"/>
                <w:sz w:val="28"/>
                <w:szCs w:val="28"/>
                <w:lang w:val="ru-RU"/>
              </w:rPr>
              <w:t xml:space="preserve"> </w:t>
            </w:r>
            <w:r w:rsidRPr="00EE77C3">
              <w:rPr>
                <w:color w:val="000000"/>
                <w:sz w:val="28"/>
                <w:szCs w:val="28"/>
                <w:lang w:val="ru-RU"/>
              </w:rPr>
              <w:t xml:space="preserve">подготовку </w:t>
            </w:r>
            <w:r w:rsidRPr="00EE77C3">
              <w:rPr>
                <w:color w:val="000000"/>
                <w:spacing w:val="96"/>
                <w:sz w:val="28"/>
                <w:szCs w:val="28"/>
                <w:lang w:val="ru-RU"/>
              </w:rPr>
              <w:t xml:space="preserve"> </w:t>
            </w:r>
            <w:proofErr w:type="gramStart"/>
            <w:r w:rsidRPr="00EE77C3">
              <w:rPr>
                <w:color w:val="000000"/>
                <w:spacing w:val="2"/>
                <w:sz w:val="28"/>
                <w:szCs w:val="28"/>
                <w:lang w:val="ru-RU"/>
              </w:rPr>
              <w:t>юных</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спортсменов (специализированные игровые методы обучения представлены </w:t>
            </w:r>
            <w:r w:rsidRPr="00EE77C3">
              <w:rPr>
                <w:color w:val="000000"/>
                <w:spacing w:val="1"/>
                <w:sz w:val="28"/>
                <w:szCs w:val="28"/>
                <w:lang w:val="ru-RU"/>
              </w:rPr>
              <w:t>ниже).</w:t>
            </w:r>
            <w:r w:rsidRPr="00EE77C3">
              <w:rPr>
                <w:color w:val="000000"/>
                <w:sz w:val="28"/>
                <w:szCs w:val="28"/>
                <w:lang w:val="ru-RU"/>
              </w:rPr>
              <w:t xml:space="preserve"> </w:t>
            </w:r>
          </w:p>
        </w:tc>
      </w:tr>
      <w:tr w:rsidR="00CE1F53" w:rsidRPr="00EC32A2">
        <w:trPr>
          <w:trHeight w:hRule="exact" w:val="319"/>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Методика контроля.</w:t>
            </w:r>
            <w:r w:rsidRPr="00EE77C3">
              <w:rPr>
                <w:color w:val="000000"/>
                <w:sz w:val="28"/>
                <w:szCs w:val="28"/>
                <w:lang w:val="ru-RU"/>
              </w:rPr>
              <w:t xml:space="preserve"> Контроль на этапе НП используется для оценки степени</w:t>
            </w:r>
          </w:p>
        </w:tc>
      </w:tr>
      <w:tr w:rsidR="00CE1F53">
        <w:trPr>
          <w:trHeight w:hRule="exact" w:val="325"/>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достижения цели и решения поставленных задач. </w:t>
            </w:r>
            <w:r>
              <w:rPr>
                <w:color w:val="000000"/>
                <w:sz w:val="28"/>
                <w:szCs w:val="28"/>
              </w:rPr>
              <w:t>Он должен быть комплексным,</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проводиться </w:t>
            </w:r>
            <w:r w:rsidRPr="00EE77C3">
              <w:rPr>
                <w:color w:val="000000"/>
                <w:spacing w:val="124"/>
                <w:sz w:val="28"/>
                <w:szCs w:val="28"/>
                <w:lang w:val="ru-RU"/>
              </w:rPr>
              <w:t xml:space="preserve"> </w:t>
            </w:r>
            <w:r w:rsidRPr="00EE77C3">
              <w:rPr>
                <w:color w:val="000000"/>
                <w:sz w:val="28"/>
                <w:szCs w:val="28"/>
                <w:lang w:val="ru-RU"/>
              </w:rPr>
              <w:t xml:space="preserve">регулярно </w:t>
            </w:r>
            <w:r w:rsidRPr="00EE77C3">
              <w:rPr>
                <w:color w:val="000000"/>
                <w:spacing w:val="124"/>
                <w:sz w:val="28"/>
                <w:szCs w:val="28"/>
                <w:lang w:val="ru-RU"/>
              </w:rPr>
              <w:t xml:space="preserve"> </w:t>
            </w:r>
            <w:r w:rsidRPr="00EE77C3">
              <w:rPr>
                <w:color w:val="000000"/>
                <w:sz w:val="28"/>
                <w:szCs w:val="28"/>
                <w:lang w:val="ru-RU"/>
              </w:rPr>
              <w:t xml:space="preserve">и </w:t>
            </w:r>
            <w:r w:rsidRPr="00EE77C3">
              <w:rPr>
                <w:color w:val="000000"/>
                <w:spacing w:val="124"/>
                <w:sz w:val="28"/>
                <w:szCs w:val="28"/>
                <w:lang w:val="ru-RU"/>
              </w:rPr>
              <w:t xml:space="preserve"> </w:t>
            </w:r>
            <w:r w:rsidRPr="00EE77C3">
              <w:rPr>
                <w:color w:val="000000"/>
                <w:sz w:val="28"/>
                <w:szCs w:val="28"/>
                <w:lang w:val="ru-RU"/>
              </w:rPr>
              <w:t xml:space="preserve">своевременно, </w:t>
            </w:r>
            <w:r w:rsidRPr="00EE77C3">
              <w:rPr>
                <w:color w:val="000000"/>
                <w:spacing w:val="124"/>
                <w:sz w:val="28"/>
                <w:szCs w:val="28"/>
                <w:lang w:val="ru-RU"/>
              </w:rPr>
              <w:t xml:space="preserve"> </w:t>
            </w:r>
            <w:r w:rsidRPr="00EE77C3">
              <w:rPr>
                <w:color w:val="000000"/>
                <w:sz w:val="28"/>
                <w:szCs w:val="28"/>
                <w:lang w:val="ru-RU"/>
              </w:rPr>
              <w:t xml:space="preserve">основываться </w:t>
            </w:r>
            <w:r w:rsidRPr="00EE77C3">
              <w:rPr>
                <w:color w:val="000000"/>
                <w:spacing w:val="124"/>
                <w:sz w:val="28"/>
                <w:szCs w:val="28"/>
                <w:lang w:val="ru-RU"/>
              </w:rPr>
              <w:t xml:space="preserve"> </w:t>
            </w:r>
            <w:r w:rsidRPr="00EE77C3">
              <w:rPr>
                <w:color w:val="000000"/>
                <w:sz w:val="28"/>
                <w:szCs w:val="28"/>
                <w:lang w:val="ru-RU"/>
              </w:rPr>
              <w:t xml:space="preserve">на </w:t>
            </w:r>
            <w:r w:rsidRPr="00EE77C3">
              <w:rPr>
                <w:color w:val="000000"/>
                <w:spacing w:val="124"/>
                <w:sz w:val="28"/>
                <w:szCs w:val="28"/>
                <w:lang w:val="ru-RU"/>
              </w:rPr>
              <w:t xml:space="preserve"> </w:t>
            </w:r>
            <w:r w:rsidRPr="00EE77C3">
              <w:rPr>
                <w:color w:val="000000"/>
                <w:sz w:val="28"/>
                <w:szCs w:val="28"/>
                <w:lang w:val="ru-RU"/>
              </w:rPr>
              <w:t xml:space="preserve">объективных </w:t>
            </w:r>
            <w:r w:rsidRPr="00EE77C3">
              <w:rPr>
                <w:color w:val="000000"/>
                <w:spacing w:val="124"/>
                <w:sz w:val="28"/>
                <w:szCs w:val="28"/>
                <w:lang w:val="ru-RU"/>
              </w:rPr>
              <w:t xml:space="preserve"> </w:t>
            </w:r>
            <w:r w:rsidRPr="00EE77C3">
              <w:rPr>
                <w:color w:val="000000"/>
                <w:sz w:val="28"/>
                <w:szCs w:val="28"/>
                <w:lang w:val="ru-RU"/>
              </w:rPr>
              <w:t>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количественных </w:t>
            </w:r>
            <w:r w:rsidRPr="00EE77C3">
              <w:rPr>
                <w:color w:val="000000"/>
                <w:spacing w:val="57"/>
                <w:sz w:val="28"/>
                <w:szCs w:val="28"/>
                <w:lang w:val="ru-RU"/>
              </w:rPr>
              <w:t xml:space="preserve"> </w:t>
            </w:r>
            <w:proofErr w:type="gramStart"/>
            <w:r w:rsidRPr="00EE77C3">
              <w:rPr>
                <w:color w:val="000000"/>
                <w:sz w:val="28"/>
                <w:szCs w:val="28"/>
                <w:lang w:val="ru-RU"/>
              </w:rPr>
              <w:t>критериях</w:t>
            </w:r>
            <w:proofErr w:type="gramEnd"/>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Контроль </w:t>
            </w:r>
            <w:r w:rsidRPr="00EE77C3">
              <w:rPr>
                <w:color w:val="000000"/>
                <w:spacing w:val="53"/>
                <w:sz w:val="28"/>
                <w:szCs w:val="28"/>
                <w:lang w:val="ru-RU"/>
              </w:rPr>
              <w:t xml:space="preserve"> </w:t>
            </w:r>
            <w:r w:rsidRPr="00EE77C3">
              <w:rPr>
                <w:color w:val="000000"/>
                <w:sz w:val="28"/>
                <w:szCs w:val="28"/>
                <w:lang w:val="ru-RU"/>
              </w:rPr>
              <w:t xml:space="preserve">эффективности </w:t>
            </w:r>
            <w:r w:rsidRPr="00EE77C3">
              <w:rPr>
                <w:color w:val="000000"/>
                <w:spacing w:val="52"/>
                <w:sz w:val="28"/>
                <w:szCs w:val="28"/>
                <w:lang w:val="ru-RU"/>
              </w:rPr>
              <w:t xml:space="preserve"> </w:t>
            </w:r>
            <w:r w:rsidRPr="00EE77C3">
              <w:rPr>
                <w:color w:val="000000"/>
                <w:sz w:val="28"/>
                <w:szCs w:val="28"/>
                <w:lang w:val="ru-RU"/>
              </w:rPr>
              <w:t xml:space="preserve">технической </w:t>
            </w:r>
            <w:r w:rsidRPr="00EE77C3">
              <w:rPr>
                <w:color w:val="000000"/>
                <w:spacing w:val="52"/>
                <w:sz w:val="28"/>
                <w:szCs w:val="28"/>
                <w:lang w:val="ru-RU"/>
              </w:rPr>
              <w:t xml:space="preserve"> </w:t>
            </w:r>
            <w:r w:rsidRPr="00EE77C3">
              <w:rPr>
                <w:color w:val="000000"/>
                <w:sz w:val="28"/>
                <w:szCs w:val="28"/>
                <w:lang w:val="ru-RU"/>
              </w:rPr>
              <w:t>подготовки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осуществляется  тренером.  </w:t>
            </w:r>
            <w:proofErr w:type="gramStart"/>
            <w:r w:rsidRPr="00EE77C3">
              <w:rPr>
                <w:color w:val="000000"/>
                <w:sz w:val="28"/>
                <w:szCs w:val="28"/>
                <w:lang w:val="ru-RU"/>
              </w:rPr>
              <w:t>Контроль  за</w:t>
            </w:r>
            <w:proofErr w:type="gramEnd"/>
            <w:r w:rsidRPr="00EE77C3">
              <w:rPr>
                <w:color w:val="000000"/>
                <w:sz w:val="28"/>
                <w:szCs w:val="28"/>
                <w:lang w:val="ru-RU"/>
              </w:rPr>
              <w:t xml:space="preserve">  эффективностью  физической  </w:t>
            </w:r>
            <w:r w:rsidRPr="00EE77C3">
              <w:rPr>
                <w:color w:val="000000"/>
                <w:spacing w:val="1"/>
                <w:sz w:val="28"/>
                <w:szCs w:val="28"/>
                <w:lang w:val="ru-RU"/>
              </w:rPr>
              <w:t>подготовки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проверяется </w:t>
            </w:r>
            <w:r w:rsidRPr="00EE77C3">
              <w:rPr>
                <w:color w:val="000000"/>
                <w:spacing w:val="53"/>
                <w:sz w:val="28"/>
                <w:szCs w:val="28"/>
                <w:lang w:val="ru-RU"/>
              </w:rPr>
              <w:t xml:space="preserve"> </w:t>
            </w:r>
            <w:r w:rsidRPr="00EE77C3">
              <w:rPr>
                <w:color w:val="000000"/>
                <w:sz w:val="28"/>
                <w:szCs w:val="28"/>
                <w:lang w:val="ru-RU"/>
              </w:rPr>
              <w:t xml:space="preserve">с </w:t>
            </w:r>
            <w:r w:rsidRPr="00EE77C3">
              <w:rPr>
                <w:color w:val="000000"/>
                <w:spacing w:val="53"/>
                <w:sz w:val="28"/>
                <w:szCs w:val="28"/>
                <w:lang w:val="ru-RU"/>
              </w:rPr>
              <w:t xml:space="preserve"> </w:t>
            </w:r>
            <w:r w:rsidRPr="00EE77C3">
              <w:rPr>
                <w:color w:val="000000"/>
                <w:sz w:val="28"/>
                <w:szCs w:val="28"/>
                <w:lang w:val="ru-RU"/>
              </w:rPr>
              <w:t xml:space="preserve">помощью </w:t>
            </w:r>
            <w:r w:rsidRPr="00EE77C3">
              <w:rPr>
                <w:color w:val="000000"/>
                <w:spacing w:val="53"/>
                <w:sz w:val="28"/>
                <w:szCs w:val="28"/>
                <w:lang w:val="ru-RU"/>
              </w:rPr>
              <w:t xml:space="preserve"> </w:t>
            </w:r>
            <w:r w:rsidRPr="00EE77C3">
              <w:rPr>
                <w:color w:val="000000"/>
                <w:spacing w:val="1"/>
                <w:sz w:val="28"/>
                <w:szCs w:val="28"/>
                <w:lang w:val="ru-RU"/>
              </w:rPr>
              <w:t>специальных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rPr>
              <w:t>контрольно-переводных</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нормативов </w:t>
            </w:r>
            <w:r w:rsidRPr="00EE77C3">
              <w:rPr>
                <w:color w:val="000000"/>
                <w:spacing w:val="57"/>
                <w:sz w:val="28"/>
                <w:szCs w:val="28"/>
                <w:lang w:val="ru-RU"/>
              </w:rPr>
              <w:t xml:space="preserve"> </w:t>
            </w:r>
            <w:proofErr w:type="gramStart"/>
            <w:r w:rsidRPr="00EE77C3">
              <w:rPr>
                <w:color w:val="000000"/>
                <w:sz w:val="28"/>
                <w:szCs w:val="28"/>
                <w:lang w:val="ru-RU"/>
              </w:rPr>
              <w:t>по</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годам </w:t>
            </w:r>
            <w:r w:rsidRPr="00EE77C3">
              <w:rPr>
                <w:color w:val="000000"/>
                <w:spacing w:val="62"/>
                <w:sz w:val="28"/>
                <w:szCs w:val="28"/>
                <w:lang w:val="ru-RU"/>
              </w:rPr>
              <w:t xml:space="preserve"> </w:t>
            </w:r>
            <w:r w:rsidRPr="00EE77C3">
              <w:rPr>
                <w:color w:val="000000"/>
                <w:sz w:val="28"/>
                <w:szCs w:val="28"/>
                <w:lang w:val="ru-RU"/>
              </w:rPr>
              <w:t xml:space="preserve">обучения, </w:t>
            </w:r>
            <w:r w:rsidRPr="00EE77C3">
              <w:rPr>
                <w:color w:val="000000"/>
                <w:spacing w:val="62"/>
                <w:sz w:val="28"/>
                <w:szCs w:val="28"/>
                <w:lang w:val="ru-RU"/>
              </w:rPr>
              <w:t xml:space="preserve"> </w:t>
            </w:r>
            <w:r w:rsidRPr="00EE77C3">
              <w:rPr>
                <w:color w:val="000000"/>
                <w:sz w:val="28"/>
                <w:szCs w:val="28"/>
                <w:lang w:val="ru-RU"/>
              </w:rPr>
              <w:t xml:space="preserve">которые </w:t>
            </w:r>
            <w:r w:rsidRPr="00EE77C3">
              <w:rPr>
                <w:color w:val="000000"/>
                <w:spacing w:val="62"/>
                <w:sz w:val="28"/>
                <w:szCs w:val="28"/>
                <w:lang w:val="ru-RU"/>
              </w:rPr>
              <w:t xml:space="preserve"> </w:t>
            </w:r>
            <w:r w:rsidRPr="00EE77C3">
              <w:rPr>
                <w:color w:val="000000"/>
                <w:sz w:val="28"/>
                <w:szCs w:val="28"/>
                <w:lang w:val="ru-RU"/>
              </w:rPr>
              <w:t xml:space="preserve">представлены </w:t>
            </w:r>
            <w:r w:rsidRPr="00EE77C3">
              <w:rPr>
                <w:color w:val="000000"/>
                <w:spacing w:val="62"/>
                <w:sz w:val="28"/>
                <w:szCs w:val="28"/>
                <w:lang w:val="ru-RU"/>
              </w:rPr>
              <w:t xml:space="preserve"> </w:t>
            </w:r>
            <w:r w:rsidRPr="00EE77C3">
              <w:rPr>
                <w:color w:val="000000"/>
                <w:sz w:val="28"/>
                <w:szCs w:val="28"/>
                <w:lang w:val="ru-RU"/>
              </w:rPr>
              <w:t xml:space="preserve">тестами, </w:t>
            </w:r>
            <w:r w:rsidRPr="00EE77C3">
              <w:rPr>
                <w:color w:val="000000"/>
                <w:spacing w:val="67"/>
                <w:sz w:val="28"/>
                <w:szCs w:val="28"/>
                <w:lang w:val="ru-RU"/>
              </w:rPr>
              <w:t xml:space="preserve"> </w:t>
            </w:r>
            <w:r w:rsidRPr="00EE77C3">
              <w:rPr>
                <w:color w:val="000000"/>
                <w:spacing w:val="1"/>
                <w:sz w:val="28"/>
                <w:szCs w:val="28"/>
                <w:lang w:val="ru-RU"/>
              </w:rPr>
              <w:t>характеризующими</w:t>
            </w:r>
            <w:r w:rsidRPr="00EE77C3">
              <w:rPr>
                <w:color w:val="000000"/>
                <w:sz w:val="28"/>
                <w:szCs w:val="28"/>
                <w:lang w:val="ru-RU"/>
              </w:rPr>
              <w:t xml:space="preserve"> </w:t>
            </w:r>
            <w:r w:rsidRPr="00EE77C3">
              <w:rPr>
                <w:color w:val="000000"/>
                <w:spacing w:val="67"/>
                <w:sz w:val="28"/>
                <w:szCs w:val="28"/>
                <w:lang w:val="ru-RU"/>
              </w:rPr>
              <w:t xml:space="preserve"> </w:t>
            </w:r>
            <w:r w:rsidRPr="00EE77C3">
              <w:rPr>
                <w:color w:val="000000"/>
                <w:sz w:val="28"/>
                <w:szCs w:val="28"/>
                <w:lang w:val="ru-RU"/>
              </w:rPr>
              <w:t>уровень</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развития </w:t>
            </w:r>
            <w:r w:rsidRPr="00EE77C3">
              <w:rPr>
                <w:color w:val="000000"/>
                <w:spacing w:val="43"/>
                <w:sz w:val="28"/>
                <w:szCs w:val="28"/>
                <w:lang w:val="ru-RU"/>
              </w:rPr>
              <w:t xml:space="preserve"> </w:t>
            </w:r>
            <w:r w:rsidRPr="00EE77C3">
              <w:rPr>
                <w:color w:val="000000"/>
                <w:sz w:val="28"/>
                <w:szCs w:val="28"/>
                <w:lang w:val="ru-RU"/>
              </w:rPr>
              <w:t xml:space="preserve">физических </w:t>
            </w:r>
            <w:r w:rsidRPr="00EE77C3">
              <w:rPr>
                <w:color w:val="000000"/>
                <w:spacing w:val="43"/>
                <w:sz w:val="28"/>
                <w:szCs w:val="28"/>
                <w:lang w:val="ru-RU"/>
              </w:rPr>
              <w:t xml:space="preserve"> </w:t>
            </w:r>
            <w:r w:rsidRPr="00EE77C3">
              <w:rPr>
                <w:color w:val="000000"/>
                <w:sz w:val="28"/>
                <w:szCs w:val="28"/>
                <w:lang w:val="ru-RU"/>
              </w:rPr>
              <w:t xml:space="preserve">качеств. </w:t>
            </w:r>
            <w:r w:rsidRPr="00EE77C3">
              <w:rPr>
                <w:color w:val="000000"/>
                <w:spacing w:val="43"/>
                <w:sz w:val="28"/>
                <w:szCs w:val="28"/>
                <w:lang w:val="ru-RU"/>
              </w:rPr>
              <w:t xml:space="preserve"> </w:t>
            </w:r>
            <w:r w:rsidRPr="00EE77C3">
              <w:rPr>
                <w:color w:val="000000"/>
                <w:sz w:val="28"/>
                <w:szCs w:val="28"/>
                <w:lang w:val="ru-RU"/>
              </w:rPr>
              <w:t xml:space="preserve">При </w:t>
            </w:r>
            <w:r w:rsidRPr="00EE77C3">
              <w:rPr>
                <w:color w:val="000000"/>
                <w:spacing w:val="43"/>
                <w:sz w:val="28"/>
                <w:szCs w:val="28"/>
                <w:lang w:val="ru-RU"/>
              </w:rPr>
              <w:t xml:space="preserve"> </w:t>
            </w:r>
            <w:r w:rsidRPr="00EE77C3">
              <w:rPr>
                <w:color w:val="000000"/>
                <w:sz w:val="28"/>
                <w:szCs w:val="28"/>
                <w:lang w:val="ru-RU"/>
              </w:rPr>
              <w:t xml:space="preserve">планировании </w:t>
            </w:r>
            <w:r w:rsidRPr="00EE77C3">
              <w:rPr>
                <w:color w:val="000000"/>
                <w:spacing w:val="43"/>
                <w:sz w:val="28"/>
                <w:szCs w:val="28"/>
                <w:lang w:val="ru-RU"/>
              </w:rPr>
              <w:t xml:space="preserve"> </w:t>
            </w:r>
            <w:r w:rsidRPr="00EE77C3">
              <w:rPr>
                <w:color w:val="000000"/>
                <w:sz w:val="28"/>
                <w:szCs w:val="28"/>
                <w:lang w:val="ru-RU"/>
              </w:rPr>
              <w:t xml:space="preserve">контрольных </w:t>
            </w:r>
            <w:r w:rsidRPr="00EE77C3">
              <w:rPr>
                <w:color w:val="000000"/>
                <w:spacing w:val="43"/>
                <w:sz w:val="28"/>
                <w:szCs w:val="28"/>
                <w:lang w:val="ru-RU"/>
              </w:rPr>
              <w:t xml:space="preserve"> </w:t>
            </w:r>
            <w:r w:rsidRPr="00EE77C3">
              <w:rPr>
                <w:color w:val="000000"/>
                <w:sz w:val="28"/>
                <w:szCs w:val="28"/>
                <w:lang w:val="ru-RU"/>
              </w:rPr>
              <w:t xml:space="preserve">испытаний </w:t>
            </w:r>
            <w:r w:rsidRPr="00EE77C3">
              <w:rPr>
                <w:color w:val="000000"/>
                <w:spacing w:val="43"/>
                <w:sz w:val="28"/>
                <w:szCs w:val="28"/>
                <w:lang w:val="ru-RU"/>
              </w:rPr>
              <w:t xml:space="preserve"> </w:t>
            </w:r>
            <w:proofErr w:type="gramStart"/>
            <w:r w:rsidRPr="00EE77C3">
              <w:rPr>
                <w:color w:val="000000"/>
                <w:sz w:val="28"/>
                <w:szCs w:val="28"/>
                <w:lang w:val="ru-RU"/>
              </w:rPr>
              <w:t>по</w:t>
            </w:r>
            <w:proofErr w:type="gramEnd"/>
          </w:p>
        </w:tc>
      </w:tr>
      <w:tr w:rsidR="00CE1F53" w:rsidRPr="00EC32A2">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физической </w:t>
            </w:r>
            <w:r w:rsidRPr="00EE77C3">
              <w:rPr>
                <w:color w:val="000000"/>
                <w:spacing w:val="38"/>
                <w:sz w:val="28"/>
                <w:szCs w:val="28"/>
                <w:lang w:val="ru-RU"/>
              </w:rPr>
              <w:t xml:space="preserve"> </w:t>
            </w:r>
            <w:r w:rsidRPr="00EE77C3">
              <w:rPr>
                <w:color w:val="000000"/>
                <w:sz w:val="28"/>
                <w:szCs w:val="28"/>
                <w:lang w:val="ru-RU"/>
              </w:rPr>
              <w:t xml:space="preserve">и </w:t>
            </w:r>
            <w:r w:rsidRPr="00EE77C3">
              <w:rPr>
                <w:color w:val="000000"/>
                <w:spacing w:val="38"/>
                <w:sz w:val="28"/>
                <w:szCs w:val="28"/>
                <w:lang w:val="ru-RU"/>
              </w:rPr>
              <w:t xml:space="preserve"> </w:t>
            </w:r>
            <w:r w:rsidRPr="00EE77C3">
              <w:rPr>
                <w:color w:val="000000"/>
                <w:sz w:val="28"/>
                <w:szCs w:val="28"/>
                <w:lang w:val="ru-RU"/>
              </w:rPr>
              <w:t xml:space="preserve">специальной </w:t>
            </w:r>
            <w:r w:rsidRPr="00EE77C3">
              <w:rPr>
                <w:color w:val="000000"/>
                <w:spacing w:val="38"/>
                <w:sz w:val="28"/>
                <w:szCs w:val="28"/>
                <w:lang w:val="ru-RU"/>
              </w:rPr>
              <w:t xml:space="preserve"> </w:t>
            </w:r>
            <w:r w:rsidRPr="00EE77C3">
              <w:rPr>
                <w:color w:val="000000"/>
                <w:spacing w:val="1"/>
                <w:sz w:val="28"/>
                <w:szCs w:val="28"/>
                <w:lang w:val="ru-RU"/>
              </w:rPr>
              <w:t>физической</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rPr>
              <w:t xml:space="preserve">подготовке </w:t>
            </w:r>
            <w:r w:rsidRPr="00EE77C3">
              <w:rPr>
                <w:color w:val="000000"/>
                <w:spacing w:val="38"/>
                <w:sz w:val="28"/>
                <w:szCs w:val="28"/>
                <w:lang w:val="ru-RU"/>
              </w:rPr>
              <w:t xml:space="preserve"> </w:t>
            </w:r>
            <w:r w:rsidRPr="00EE77C3">
              <w:rPr>
                <w:color w:val="000000"/>
                <w:sz w:val="28"/>
                <w:szCs w:val="28"/>
                <w:lang w:val="ru-RU"/>
              </w:rPr>
              <w:t xml:space="preserve">рекомендуется </w:t>
            </w:r>
            <w:r w:rsidRPr="00EE77C3">
              <w:rPr>
                <w:color w:val="000000"/>
                <w:spacing w:val="38"/>
                <w:sz w:val="28"/>
                <w:szCs w:val="28"/>
                <w:lang w:val="ru-RU"/>
              </w:rPr>
              <w:t xml:space="preserve"> </w:t>
            </w:r>
            <w:proofErr w:type="gramStart"/>
            <w:r w:rsidRPr="00EE77C3">
              <w:rPr>
                <w:color w:val="000000"/>
                <w:spacing w:val="1"/>
                <w:sz w:val="28"/>
                <w:szCs w:val="28"/>
                <w:lang w:val="ru-RU"/>
              </w:rPr>
              <w:t>следующий</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порядок: </w:t>
            </w:r>
            <w:r w:rsidRPr="00EE77C3">
              <w:rPr>
                <w:color w:val="000000"/>
                <w:spacing w:val="53"/>
                <w:sz w:val="28"/>
                <w:szCs w:val="28"/>
                <w:lang w:val="ru-RU"/>
              </w:rPr>
              <w:t xml:space="preserve"> </w:t>
            </w:r>
            <w:r w:rsidRPr="00EE77C3">
              <w:rPr>
                <w:color w:val="000000"/>
                <w:sz w:val="28"/>
                <w:szCs w:val="28"/>
                <w:lang w:val="ru-RU"/>
              </w:rPr>
              <w:t xml:space="preserve">в </w:t>
            </w:r>
            <w:r w:rsidRPr="00EE77C3">
              <w:rPr>
                <w:color w:val="000000"/>
                <w:spacing w:val="57"/>
                <w:sz w:val="28"/>
                <w:szCs w:val="28"/>
                <w:lang w:val="ru-RU"/>
              </w:rPr>
              <w:t xml:space="preserve"> </w:t>
            </w:r>
            <w:r w:rsidRPr="00EE77C3">
              <w:rPr>
                <w:color w:val="000000"/>
                <w:sz w:val="28"/>
                <w:szCs w:val="28"/>
                <w:lang w:val="ru-RU"/>
              </w:rPr>
              <w:t xml:space="preserve">первый </w:t>
            </w:r>
            <w:r w:rsidRPr="00EE77C3">
              <w:rPr>
                <w:color w:val="000000"/>
                <w:spacing w:val="52"/>
                <w:sz w:val="28"/>
                <w:szCs w:val="28"/>
                <w:lang w:val="ru-RU"/>
              </w:rPr>
              <w:t xml:space="preserve"> </w:t>
            </w:r>
            <w:r w:rsidRPr="00EE77C3">
              <w:rPr>
                <w:color w:val="000000"/>
                <w:sz w:val="28"/>
                <w:szCs w:val="28"/>
                <w:lang w:val="ru-RU"/>
              </w:rPr>
              <w:t xml:space="preserve">день </w:t>
            </w:r>
            <w:r w:rsidRPr="00EE77C3">
              <w:rPr>
                <w:color w:val="000000"/>
                <w:spacing w:val="61"/>
                <w:sz w:val="28"/>
                <w:szCs w:val="28"/>
                <w:lang w:val="ru-RU"/>
              </w:rPr>
              <w:t xml:space="preserve"> </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pacing w:val="1"/>
                <w:sz w:val="28"/>
                <w:szCs w:val="28"/>
                <w:lang w:val="ru-RU"/>
              </w:rPr>
              <w:t>испытания</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на </w:t>
            </w:r>
            <w:r w:rsidRPr="00EE77C3">
              <w:rPr>
                <w:color w:val="000000"/>
                <w:spacing w:val="53"/>
                <w:sz w:val="28"/>
                <w:szCs w:val="28"/>
                <w:lang w:val="ru-RU"/>
              </w:rPr>
              <w:t xml:space="preserve"> </w:t>
            </w:r>
            <w:r w:rsidRPr="00EE77C3">
              <w:rPr>
                <w:color w:val="000000"/>
                <w:sz w:val="28"/>
                <w:szCs w:val="28"/>
                <w:lang w:val="ru-RU"/>
              </w:rPr>
              <w:t xml:space="preserve">скорость, </w:t>
            </w:r>
            <w:r w:rsidRPr="00EE77C3">
              <w:rPr>
                <w:color w:val="000000"/>
                <w:spacing w:val="53"/>
                <w:sz w:val="28"/>
                <w:szCs w:val="28"/>
                <w:lang w:val="ru-RU"/>
              </w:rPr>
              <w:t xml:space="preserve"> </w:t>
            </w:r>
            <w:r w:rsidRPr="00EE77C3">
              <w:rPr>
                <w:color w:val="000000"/>
                <w:sz w:val="28"/>
                <w:szCs w:val="28"/>
                <w:lang w:val="ru-RU"/>
              </w:rPr>
              <w:t xml:space="preserve">во </w:t>
            </w:r>
            <w:r w:rsidRPr="00EE77C3">
              <w:rPr>
                <w:color w:val="000000"/>
                <w:spacing w:val="57"/>
                <w:sz w:val="28"/>
                <w:szCs w:val="28"/>
                <w:lang w:val="ru-RU"/>
              </w:rPr>
              <w:t xml:space="preserve"> </w:t>
            </w:r>
            <w:r w:rsidRPr="00EE77C3">
              <w:rPr>
                <w:color w:val="000000"/>
                <w:sz w:val="28"/>
                <w:szCs w:val="28"/>
                <w:lang w:val="ru-RU"/>
              </w:rPr>
              <w:t xml:space="preserve">второй </w:t>
            </w:r>
            <w:r w:rsidRPr="00EE77C3">
              <w:rPr>
                <w:color w:val="000000"/>
                <w:spacing w:val="58"/>
                <w:sz w:val="28"/>
                <w:szCs w:val="28"/>
                <w:lang w:val="ru-RU"/>
              </w:rPr>
              <w:t xml:space="preserve"> </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 xml:space="preserve">на </w:t>
            </w:r>
            <w:r w:rsidRPr="00EE77C3">
              <w:rPr>
                <w:color w:val="000000"/>
                <w:spacing w:val="53"/>
                <w:sz w:val="28"/>
                <w:szCs w:val="28"/>
                <w:lang w:val="ru-RU"/>
              </w:rPr>
              <w:t xml:space="preserve"> </w:t>
            </w:r>
            <w:r w:rsidRPr="00EE77C3">
              <w:rPr>
                <w:color w:val="000000"/>
                <w:spacing w:val="1"/>
                <w:sz w:val="28"/>
                <w:szCs w:val="28"/>
                <w:lang w:val="ru-RU"/>
              </w:rPr>
              <w:t>силу</w:t>
            </w:r>
            <w:r w:rsidRPr="00EE77C3">
              <w:rPr>
                <w:color w:val="000000"/>
                <w:sz w:val="28"/>
                <w:szCs w:val="28"/>
                <w:lang w:val="ru-RU"/>
              </w:rPr>
              <w:t xml:space="preserve"> </w:t>
            </w:r>
            <w:r w:rsidRPr="00EE77C3">
              <w:rPr>
                <w:color w:val="000000"/>
                <w:spacing w:val="53"/>
                <w:sz w:val="28"/>
                <w:szCs w:val="28"/>
                <w:lang w:val="ru-RU"/>
              </w:rPr>
              <w:t xml:space="preserve"> </w:t>
            </w:r>
            <w:r w:rsidRPr="00EE77C3">
              <w:rPr>
                <w:color w:val="000000"/>
                <w:sz w:val="28"/>
                <w:szCs w:val="28"/>
                <w:lang w:val="ru-RU"/>
              </w:rPr>
              <w:t>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выносливость. </w:t>
            </w:r>
            <w:r w:rsidRPr="00EE77C3">
              <w:rPr>
                <w:color w:val="000000"/>
                <w:spacing w:val="33"/>
                <w:sz w:val="28"/>
                <w:szCs w:val="28"/>
                <w:lang w:val="ru-RU"/>
              </w:rPr>
              <w:t xml:space="preserve"> </w:t>
            </w:r>
            <w:r w:rsidRPr="00EE77C3">
              <w:rPr>
                <w:color w:val="000000"/>
                <w:sz w:val="28"/>
                <w:szCs w:val="28"/>
                <w:lang w:val="ru-RU"/>
              </w:rPr>
              <w:t xml:space="preserve">Особое </w:t>
            </w:r>
            <w:r w:rsidRPr="00EE77C3">
              <w:rPr>
                <w:color w:val="000000"/>
                <w:spacing w:val="33"/>
                <w:sz w:val="28"/>
                <w:szCs w:val="28"/>
                <w:lang w:val="ru-RU"/>
              </w:rPr>
              <w:t xml:space="preserve"> </w:t>
            </w:r>
            <w:r w:rsidRPr="00EE77C3">
              <w:rPr>
                <w:color w:val="000000"/>
                <w:sz w:val="28"/>
                <w:szCs w:val="28"/>
                <w:lang w:val="ru-RU"/>
              </w:rPr>
              <w:t xml:space="preserve">внимание </w:t>
            </w:r>
            <w:r w:rsidRPr="00EE77C3">
              <w:rPr>
                <w:color w:val="000000"/>
                <w:spacing w:val="38"/>
                <w:sz w:val="28"/>
                <w:szCs w:val="28"/>
                <w:lang w:val="ru-RU"/>
              </w:rPr>
              <w:t xml:space="preserve"> </w:t>
            </w:r>
            <w:r w:rsidRPr="00EE77C3">
              <w:rPr>
                <w:color w:val="000000"/>
                <w:spacing w:val="1"/>
                <w:sz w:val="28"/>
                <w:szCs w:val="28"/>
                <w:lang w:val="ru-RU"/>
              </w:rPr>
              <w:t>уделяют</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соблюдению </w:t>
            </w:r>
            <w:r w:rsidRPr="00EE77C3">
              <w:rPr>
                <w:color w:val="000000"/>
                <w:spacing w:val="33"/>
                <w:sz w:val="28"/>
                <w:szCs w:val="28"/>
                <w:lang w:val="ru-RU"/>
              </w:rPr>
              <w:t xml:space="preserve"> </w:t>
            </w:r>
            <w:r w:rsidRPr="00EE77C3">
              <w:rPr>
                <w:color w:val="000000"/>
                <w:spacing w:val="1"/>
                <w:sz w:val="28"/>
                <w:szCs w:val="28"/>
                <w:lang w:val="ru-RU"/>
              </w:rPr>
              <w:t>одинаковых</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rPr>
              <w:t xml:space="preserve">условий </w:t>
            </w:r>
            <w:r w:rsidRPr="00EE77C3">
              <w:rPr>
                <w:color w:val="000000"/>
                <w:spacing w:val="33"/>
                <w:sz w:val="28"/>
                <w:szCs w:val="28"/>
                <w:lang w:val="ru-RU"/>
              </w:rPr>
              <w:t xml:space="preserve"> </w:t>
            </w:r>
            <w:proofErr w:type="gramStart"/>
            <w:r w:rsidRPr="00EE77C3">
              <w:rPr>
                <w:color w:val="000000"/>
                <w:sz w:val="28"/>
                <w:szCs w:val="28"/>
                <w:lang w:val="ru-RU"/>
              </w:rPr>
              <w:t>в</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контроле</w:t>
            </w:r>
            <w:proofErr w:type="gramEnd"/>
            <w:r w:rsidRPr="00EE77C3">
              <w:rPr>
                <w:color w:val="000000"/>
                <w:sz w:val="28"/>
                <w:szCs w:val="28"/>
                <w:lang w:val="ru-RU"/>
              </w:rPr>
              <w:t xml:space="preserve">. Имеются в  </w:t>
            </w:r>
            <w:r w:rsidRPr="00EE77C3">
              <w:rPr>
                <w:color w:val="000000"/>
                <w:spacing w:val="1"/>
                <w:sz w:val="28"/>
                <w:szCs w:val="28"/>
                <w:lang w:val="ru-RU"/>
              </w:rPr>
              <w:t>виду</w:t>
            </w:r>
            <w:r w:rsidRPr="00EE77C3">
              <w:rPr>
                <w:color w:val="000000"/>
                <w:sz w:val="28"/>
                <w:szCs w:val="28"/>
                <w:lang w:val="ru-RU"/>
              </w:rPr>
              <w:t xml:space="preserve"> время </w:t>
            </w:r>
            <w:r w:rsidRPr="00EE77C3">
              <w:rPr>
                <w:color w:val="000000"/>
                <w:spacing w:val="1"/>
                <w:sz w:val="28"/>
                <w:szCs w:val="28"/>
                <w:lang w:val="ru-RU"/>
              </w:rPr>
              <w:t>дня,</w:t>
            </w:r>
            <w:r w:rsidRPr="00EE77C3">
              <w:rPr>
                <w:color w:val="000000"/>
                <w:sz w:val="28"/>
                <w:szCs w:val="28"/>
                <w:lang w:val="ru-RU"/>
              </w:rPr>
              <w:t xml:space="preserve"> приема пищи, предшествующая нагрузка,</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погода, </w:t>
            </w:r>
            <w:r w:rsidRPr="00EE77C3">
              <w:rPr>
                <w:color w:val="000000"/>
                <w:spacing w:val="67"/>
                <w:sz w:val="28"/>
                <w:szCs w:val="28"/>
                <w:lang w:val="ru-RU"/>
              </w:rPr>
              <w:t xml:space="preserve"> </w:t>
            </w:r>
            <w:r w:rsidRPr="00EE77C3">
              <w:rPr>
                <w:color w:val="000000"/>
                <w:sz w:val="28"/>
                <w:szCs w:val="28"/>
                <w:lang w:val="ru-RU"/>
              </w:rPr>
              <w:t xml:space="preserve">разминка </w:t>
            </w:r>
            <w:r w:rsidRPr="00EE77C3">
              <w:rPr>
                <w:color w:val="000000"/>
                <w:spacing w:val="67"/>
                <w:sz w:val="28"/>
                <w:szCs w:val="28"/>
                <w:lang w:val="ru-RU"/>
              </w:rPr>
              <w:t xml:space="preserve"> </w:t>
            </w:r>
            <w:r w:rsidRPr="00EE77C3">
              <w:rPr>
                <w:color w:val="000000"/>
                <w:sz w:val="28"/>
                <w:szCs w:val="28"/>
                <w:lang w:val="ru-RU"/>
              </w:rPr>
              <w:t xml:space="preserve">и </w:t>
            </w:r>
            <w:r w:rsidRPr="00EE77C3">
              <w:rPr>
                <w:color w:val="000000"/>
                <w:spacing w:val="67"/>
                <w:sz w:val="28"/>
                <w:szCs w:val="28"/>
                <w:lang w:val="ru-RU"/>
              </w:rPr>
              <w:t xml:space="preserve"> </w:t>
            </w:r>
            <w:r w:rsidRPr="00EE77C3">
              <w:rPr>
                <w:color w:val="000000"/>
                <w:sz w:val="28"/>
                <w:szCs w:val="28"/>
                <w:lang w:val="ru-RU"/>
              </w:rPr>
              <w:t xml:space="preserve">т.д. </w:t>
            </w:r>
            <w:r w:rsidRPr="00EE77C3">
              <w:rPr>
                <w:color w:val="000000"/>
                <w:spacing w:val="67"/>
                <w:sz w:val="28"/>
                <w:szCs w:val="28"/>
                <w:lang w:val="ru-RU"/>
              </w:rPr>
              <w:t xml:space="preserve"> </w:t>
            </w:r>
            <w:r w:rsidRPr="00EE77C3">
              <w:rPr>
                <w:color w:val="000000"/>
                <w:sz w:val="28"/>
                <w:szCs w:val="28"/>
                <w:lang w:val="ru-RU"/>
              </w:rPr>
              <w:t xml:space="preserve">Контрольные </w:t>
            </w:r>
            <w:r w:rsidRPr="00EE77C3">
              <w:rPr>
                <w:color w:val="000000"/>
                <w:spacing w:val="67"/>
                <w:sz w:val="28"/>
                <w:szCs w:val="28"/>
                <w:lang w:val="ru-RU"/>
              </w:rPr>
              <w:t xml:space="preserve"> </w:t>
            </w:r>
            <w:r w:rsidRPr="00EE77C3">
              <w:rPr>
                <w:color w:val="000000"/>
                <w:sz w:val="28"/>
                <w:szCs w:val="28"/>
                <w:lang w:val="ru-RU"/>
              </w:rPr>
              <w:t xml:space="preserve">испытания </w:t>
            </w:r>
            <w:r w:rsidRPr="00EE77C3">
              <w:rPr>
                <w:color w:val="000000"/>
                <w:spacing w:val="67"/>
                <w:sz w:val="28"/>
                <w:szCs w:val="28"/>
                <w:lang w:val="ru-RU"/>
              </w:rPr>
              <w:t xml:space="preserve"> </w:t>
            </w:r>
            <w:r w:rsidRPr="00EE77C3">
              <w:rPr>
                <w:color w:val="000000"/>
                <w:sz w:val="28"/>
                <w:szCs w:val="28"/>
                <w:lang w:val="ru-RU"/>
              </w:rPr>
              <w:t xml:space="preserve">лучше </w:t>
            </w:r>
            <w:r w:rsidRPr="00EE77C3">
              <w:rPr>
                <w:color w:val="000000"/>
                <w:spacing w:val="67"/>
                <w:sz w:val="28"/>
                <w:szCs w:val="28"/>
                <w:lang w:val="ru-RU"/>
              </w:rPr>
              <w:t xml:space="preserve"> </w:t>
            </w:r>
            <w:r w:rsidRPr="00EE77C3">
              <w:rPr>
                <w:color w:val="000000"/>
                <w:sz w:val="28"/>
                <w:szCs w:val="28"/>
                <w:lang w:val="ru-RU"/>
              </w:rPr>
              <w:t xml:space="preserve">всего </w:t>
            </w:r>
            <w:r w:rsidRPr="00EE77C3">
              <w:rPr>
                <w:color w:val="000000"/>
                <w:spacing w:val="67"/>
                <w:sz w:val="28"/>
                <w:szCs w:val="28"/>
                <w:lang w:val="ru-RU"/>
              </w:rPr>
              <w:t xml:space="preserve"> </w:t>
            </w:r>
            <w:r w:rsidRPr="00EE77C3">
              <w:rPr>
                <w:color w:val="000000"/>
                <w:sz w:val="28"/>
                <w:szCs w:val="28"/>
                <w:lang w:val="ru-RU"/>
              </w:rPr>
              <w:t xml:space="preserve">проводить </w:t>
            </w:r>
            <w:r w:rsidRPr="00EE77C3">
              <w:rPr>
                <w:color w:val="000000"/>
                <w:spacing w:val="67"/>
                <w:sz w:val="28"/>
                <w:szCs w:val="28"/>
                <w:lang w:val="ru-RU"/>
              </w:rPr>
              <w:t xml:space="preserve"> </w:t>
            </w:r>
            <w:proofErr w:type="gramStart"/>
            <w:r w:rsidRPr="00EE77C3">
              <w:rPr>
                <w:color w:val="000000"/>
                <w:sz w:val="28"/>
                <w:szCs w:val="28"/>
                <w:lang w:val="ru-RU"/>
              </w:rPr>
              <w:t>в</w:t>
            </w:r>
            <w:proofErr w:type="gramEnd"/>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4420" w:type="dxa"/>
            </w:tcMar>
            <w:vAlign w:val="center"/>
          </w:tcPr>
          <w:p w:rsidR="00CE1F53" w:rsidRDefault="00EE77C3">
            <w:pPr>
              <w:spacing w:line="308" w:lineRule="atLeast"/>
              <w:jc w:val="both"/>
              <w:rPr>
                <w:sz w:val="28"/>
                <w:szCs w:val="28"/>
              </w:rPr>
            </w:pPr>
            <w:proofErr w:type="gramStart"/>
            <w:r>
              <w:rPr>
                <w:color w:val="000000"/>
                <w:sz w:val="28"/>
                <w:szCs w:val="28"/>
              </w:rPr>
              <w:lastRenderedPageBreak/>
              <w:t>торжественной</w:t>
            </w:r>
            <w:proofErr w:type="gramEnd"/>
            <w:r>
              <w:rPr>
                <w:color w:val="000000"/>
                <w:sz w:val="28"/>
                <w:szCs w:val="28"/>
              </w:rPr>
              <w:t xml:space="preserve"> соревновательной обстановке. </w:t>
            </w:r>
          </w:p>
        </w:tc>
      </w:tr>
      <w:tr w:rsidR="00CE1F53" w:rsidRPr="00EC32A2">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1785"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Врачебный </w:t>
            </w:r>
            <w:proofErr w:type="gramStart"/>
            <w:r w:rsidRPr="00EE77C3">
              <w:rPr>
                <w:color w:val="000000"/>
                <w:sz w:val="28"/>
                <w:szCs w:val="28"/>
                <w:u w:val="single"/>
                <w:lang w:val="ru-RU"/>
              </w:rPr>
              <w:t>контроль</w:t>
            </w:r>
            <w:r w:rsidRPr="00EE77C3">
              <w:rPr>
                <w:color w:val="000000"/>
                <w:sz w:val="28"/>
                <w:szCs w:val="28"/>
                <w:lang w:val="ru-RU"/>
              </w:rPr>
              <w:t xml:space="preserve"> за</w:t>
            </w:r>
            <w:proofErr w:type="gramEnd"/>
            <w:r w:rsidRPr="00EE77C3">
              <w:rPr>
                <w:color w:val="000000"/>
                <w:sz w:val="28"/>
                <w:szCs w:val="28"/>
                <w:lang w:val="ru-RU"/>
              </w:rPr>
              <w:t xml:space="preserve"> юными </w:t>
            </w:r>
            <w:r w:rsidRPr="00EE77C3">
              <w:rPr>
                <w:color w:val="000000"/>
                <w:spacing w:val="1"/>
                <w:sz w:val="28"/>
                <w:szCs w:val="28"/>
                <w:lang w:val="ru-RU"/>
              </w:rPr>
              <w:t>спортсменами</w:t>
            </w:r>
            <w:r w:rsidRPr="00EE77C3">
              <w:rPr>
                <w:color w:val="000000"/>
                <w:sz w:val="28"/>
                <w:szCs w:val="28"/>
                <w:lang w:val="ru-RU"/>
              </w:rPr>
              <w:t xml:space="preserve"> предусматривает: </w:t>
            </w:r>
          </w:p>
        </w:tc>
      </w:tr>
      <w:tr w:rsidR="00CE1F53">
        <w:trPr>
          <w:trHeight w:hRule="exact" w:val="325"/>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456" w:type="dxa"/>
              <w:right w:w="4199" w:type="dxa"/>
            </w:tcMar>
            <w:vAlign w:val="center"/>
          </w:tcPr>
          <w:p w:rsidR="00CE1F53" w:rsidRDefault="00EE77C3">
            <w:pPr>
              <w:spacing w:line="308" w:lineRule="atLeast"/>
              <w:jc w:val="both"/>
              <w:rPr>
                <w:sz w:val="28"/>
                <w:szCs w:val="28"/>
              </w:rPr>
            </w:pPr>
            <w:r>
              <w:rPr>
                <w:color w:val="000000"/>
                <w:sz w:val="28"/>
                <w:szCs w:val="28"/>
              </w:rPr>
              <w:t xml:space="preserve">1) углубленное медицинское обследование ; </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3075" w:type="dxa"/>
            </w:tcMar>
            <w:vAlign w:val="center"/>
          </w:tcPr>
          <w:p w:rsidR="00CE1F53" w:rsidRDefault="00EE77C3">
            <w:pPr>
              <w:spacing w:line="308" w:lineRule="atLeast"/>
              <w:jc w:val="both"/>
              <w:rPr>
                <w:sz w:val="28"/>
                <w:szCs w:val="28"/>
              </w:rPr>
            </w:pPr>
            <w:r>
              <w:rPr>
                <w:color w:val="000000"/>
                <w:sz w:val="28"/>
                <w:szCs w:val="28"/>
              </w:rPr>
              <w:t xml:space="preserve">2) медицинское обследование перед соревнованиями;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3) </w:t>
            </w:r>
            <w:r w:rsidRPr="00EE77C3">
              <w:rPr>
                <w:color w:val="000000"/>
                <w:spacing w:val="43"/>
                <w:sz w:val="28"/>
                <w:szCs w:val="28"/>
                <w:lang w:val="ru-RU"/>
              </w:rPr>
              <w:t xml:space="preserve"> </w:t>
            </w:r>
            <w:r w:rsidRPr="00EE77C3">
              <w:rPr>
                <w:color w:val="000000"/>
                <w:sz w:val="28"/>
                <w:szCs w:val="28"/>
                <w:lang w:val="ru-RU"/>
              </w:rPr>
              <w:t xml:space="preserve">врачебно-педагогические </w:t>
            </w:r>
            <w:r w:rsidRPr="00EE77C3">
              <w:rPr>
                <w:color w:val="000000"/>
                <w:spacing w:val="43"/>
                <w:sz w:val="28"/>
                <w:szCs w:val="28"/>
                <w:lang w:val="ru-RU"/>
              </w:rPr>
              <w:t xml:space="preserve"> </w:t>
            </w:r>
            <w:r w:rsidRPr="00EE77C3">
              <w:rPr>
                <w:color w:val="000000"/>
                <w:sz w:val="28"/>
                <w:szCs w:val="28"/>
                <w:lang w:val="ru-RU"/>
              </w:rPr>
              <w:t xml:space="preserve">наблюдения </w:t>
            </w:r>
            <w:r w:rsidRPr="00EE77C3">
              <w:rPr>
                <w:color w:val="000000"/>
                <w:spacing w:val="43"/>
                <w:sz w:val="28"/>
                <w:szCs w:val="28"/>
                <w:lang w:val="ru-RU"/>
              </w:rPr>
              <w:t xml:space="preserve"> </w:t>
            </w:r>
            <w:r w:rsidRPr="00EE77C3">
              <w:rPr>
                <w:color w:val="000000"/>
                <w:sz w:val="28"/>
                <w:szCs w:val="28"/>
                <w:lang w:val="ru-RU"/>
              </w:rPr>
              <w:t xml:space="preserve">в </w:t>
            </w:r>
            <w:r w:rsidRPr="00EE77C3">
              <w:rPr>
                <w:color w:val="000000"/>
                <w:spacing w:val="43"/>
                <w:sz w:val="28"/>
                <w:szCs w:val="28"/>
                <w:lang w:val="ru-RU"/>
              </w:rPr>
              <w:t xml:space="preserve"> </w:t>
            </w:r>
            <w:r w:rsidRPr="00EE77C3">
              <w:rPr>
                <w:color w:val="000000"/>
                <w:sz w:val="28"/>
                <w:szCs w:val="28"/>
                <w:lang w:val="ru-RU"/>
              </w:rPr>
              <w:t xml:space="preserve">процессе </w:t>
            </w:r>
            <w:r w:rsidRPr="00EE77C3">
              <w:rPr>
                <w:color w:val="000000"/>
                <w:spacing w:val="52"/>
                <w:sz w:val="28"/>
                <w:szCs w:val="28"/>
                <w:lang w:val="ru-RU"/>
              </w:rPr>
              <w:t xml:space="preserve"> </w:t>
            </w:r>
            <w:proofErr w:type="gramStart"/>
            <w:r w:rsidRPr="00EE77C3">
              <w:rPr>
                <w:color w:val="000000"/>
                <w:sz w:val="28"/>
                <w:szCs w:val="28"/>
                <w:lang w:val="ru-RU"/>
              </w:rPr>
              <w:t>учебно-тренировочных</w:t>
            </w:r>
            <w:proofErr w:type="gramEnd"/>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8920" w:type="dxa"/>
            </w:tcMar>
            <w:vAlign w:val="center"/>
          </w:tcPr>
          <w:p w:rsidR="00CE1F53" w:rsidRDefault="00EE77C3">
            <w:pPr>
              <w:spacing w:line="308" w:lineRule="atLeast"/>
              <w:jc w:val="both"/>
              <w:rPr>
                <w:sz w:val="28"/>
                <w:szCs w:val="28"/>
              </w:rPr>
            </w:pPr>
            <w:r>
              <w:rPr>
                <w:color w:val="000000"/>
                <w:sz w:val="28"/>
                <w:szCs w:val="28"/>
              </w:rPr>
              <w:t xml:space="preserve">занятий;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4) санитарно-гигиенический </w:t>
            </w:r>
            <w:proofErr w:type="gramStart"/>
            <w:r w:rsidRPr="00EE77C3">
              <w:rPr>
                <w:color w:val="000000"/>
                <w:sz w:val="28"/>
                <w:szCs w:val="28"/>
                <w:lang w:val="ru-RU"/>
              </w:rPr>
              <w:t>контроль за</w:t>
            </w:r>
            <w:proofErr w:type="gramEnd"/>
            <w:r w:rsidRPr="00EE77C3">
              <w:rPr>
                <w:color w:val="000000"/>
                <w:sz w:val="28"/>
                <w:szCs w:val="28"/>
                <w:lang w:val="ru-RU"/>
              </w:rPr>
              <w:t xml:space="preserve"> режимом </w:t>
            </w:r>
            <w:r w:rsidRPr="00EE77C3">
              <w:rPr>
                <w:color w:val="000000"/>
                <w:spacing w:val="1"/>
                <w:sz w:val="28"/>
                <w:szCs w:val="28"/>
                <w:lang w:val="ru-RU"/>
              </w:rPr>
              <w:t>дня,</w:t>
            </w:r>
            <w:r w:rsidRPr="00EE77C3">
              <w:rPr>
                <w:color w:val="000000"/>
                <w:sz w:val="28"/>
                <w:szCs w:val="28"/>
                <w:lang w:val="ru-RU"/>
              </w:rPr>
              <w:t xml:space="preserve"> местами тренировок и</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5847" w:type="dxa"/>
            </w:tcMar>
            <w:vAlign w:val="center"/>
          </w:tcPr>
          <w:p w:rsidR="00CE1F53" w:rsidRDefault="00EE77C3">
            <w:pPr>
              <w:spacing w:line="308" w:lineRule="atLeast"/>
              <w:jc w:val="both"/>
              <w:rPr>
                <w:sz w:val="28"/>
                <w:szCs w:val="28"/>
              </w:rPr>
            </w:pPr>
            <w:r>
              <w:rPr>
                <w:color w:val="000000"/>
                <w:sz w:val="28"/>
                <w:szCs w:val="28"/>
              </w:rPr>
              <w:t xml:space="preserve">соревнований, одеждой и обувью; </w:t>
            </w:r>
          </w:p>
        </w:tc>
      </w:tr>
      <w:tr w:rsidR="00CE1F53" w:rsidRPr="00EC32A2">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5) </w:t>
            </w:r>
            <w:r w:rsidRPr="00EE77C3">
              <w:rPr>
                <w:color w:val="000000"/>
                <w:spacing w:val="14"/>
                <w:sz w:val="28"/>
                <w:szCs w:val="28"/>
                <w:lang w:val="ru-RU"/>
              </w:rPr>
              <w:t xml:space="preserve"> </w:t>
            </w:r>
            <w:r w:rsidRPr="00EE77C3">
              <w:rPr>
                <w:color w:val="000000"/>
                <w:sz w:val="28"/>
                <w:szCs w:val="28"/>
                <w:lang w:val="ru-RU"/>
              </w:rPr>
              <w:t xml:space="preserve">контроль </w:t>
            </w:r>
            <w:r w:rsidRPr="00EE77C3">
              <w:rPr>
                <w:color w:val="000000"/>
                <w:spacing w:val="14"/>
                <w:sz w:val="28"/>
                <w:szCs w:val="28"/>
                <w:lang w:val="ru-RU"/>
              </w:rPr>
              <w:t xml:space="preserve"> </w:t>
            </w:r>
            <w:r w:rsidRPr="00EE77C3">
              <w:rPr>
                <w:color w:val="000000"/>
                <w:sz w:val="28"/>
                <w:szCs w:val="28"/>
                <w:lang w:val="ru-RU"/>
              </w:rPr>
              <w:t xml:space="preserve">за </w:t>
            </w:r>
            <w:r w:rsidRPr="00EE77C3">
              <w:rPr>
                <w:color w:val="000000"/>
                <w:spacing w:val="14"/>
                <w:sz w:val="28"/>
                <w:szCs w:val="28"/>
                <w:lang w:val="ru-RU"/>
              </w:rPr>
              <w:t xml:space="preserve"> </w:t>
            </w:r>
            <w:r w:rsidRPr="00EE77C3">
              <w:rPr>
                <w:color w:val="000000"/>
                <w:sz w:val="28"/>
                <w:szCs w:val="28"/>
                <w:lang w:val="ru-RU"/>
              </w:rPr>
              <w:t xml:space="preserve">выполнением </w:t>
            </w:r>
            <w:r w:rsidRPr="00EE77C3">
              <w:rPr>
                <w:color w:val="000000"/>
                <w:spacing w:val="14"/>
                <w:sz w:val="28"/>
                <w:szCs w:val="28"/>
                <w:lang w:val="ru-RU"/>
              </w:rPr>
              <w:t xml:space="preserve"> </w:t>
            </w:r>
            <w:r w:rsidRPr="00EE77C3">
              <w:rPr>
                <w:color w:val="000000"/>
                <w:spacing w:val="1"/>
                <w:sz w:val="28"/>
                <w:szCs w:val="28"/>
                <w:lang w:val="ru-RU"/>
              </w:rPr>
              <w:t>юными</w:t>
            </w:r>
            <w:r w:rsidRPr="00EE77C3">
              <w:rPr>
                <w:color w:val="000000"/>
                <w:sz w:val="28"/>
                <w:szCs w:val="28"/>
                <w:lang w:val="ru-RU"/>
              </w:rPr>
              <w:t xml:space="preserve"> </w:t>
            </w:r>
            <w:r w:rsidRPr="00EE77C3">
              <w:rPr>
                <w:color w:val="000000"/>
                <w:spacing w:val="14"/>
                <w:sz w:val="28"/>
                <w:szCs w:val="28"/>
                <w:lang w:val="ru-RU"/>
              </w:rPr>
              <w:t xml:space="preserve"> </w:t>
            </w:r>
            <w:r w:rsidRPr="00EE77C3">
              <w:rPr>
                <w:color w:val="000000"/>
                <w:sz w:val="28"/>
                <w:szCs w:val="28"/>
                <w:lang w:val="ru-RU"/>
              </w:rPr>
              <w:t xml:space="preserve">спортсменами </w:t>
            </w:r>
            <w:r w:rsidRPr="00EE77C3">
              <w:rPr>
                <w:color w:val="000000"/>
                <w:spacing w:val="14"/>
                <w:sz w:val="28"/>
                <w:szCs w:val="28"/>
                <w:lang w:val="ru-RU"/>
              </w:rPr>
              <w:t xml:space="preserve"> </w:t>
            </w:r>
            <w:r w:rsidRPr="00EE77C3">
              <w:rPr>
                <w:color w:val="000000"/>
                <w:sz w:val="28"/>
                <w:szCs w:val="28"/>
                <w:lang w:val="ru-RU"/>
              </w:rPr>
              <w:t xml:space="preserve">рекомендаций </w:t>
            </w:r>
            <w:r w:rsidRPr="00EE77C3">
              <w:rPr>
                <w:color w:val="000000"/>
                <w:spacing w:val="14"/>
                <w:sz w:val="28"/>
                <w:szCs w:val="28"/>
                <w:lang w:val="ru-RU"/>
              </w:rPr>
              <w:t xml:space="preserve"> </w:t>
            </w:r>
            <w:r w:rsidRPr="00EE77C3">
              <w:rPr>
                <w:color w:val="000000"/>
                <w:sz w:val="28"/>
                <w:szCs w:val="28"/>
                <w:lang w:val="ru-RU"/>
              </w:rPr>
              <w:t xml:space="preserve">врача </w:t>
            </w:r>
            <w:r w:rsidRPr="00EE77C3">
              <w:rPr>
                <w:color w:val="000000"/>
                <w:spacing w:val="14"/>
                <w:sz w:val="28"/>
                <w:szCs w:val="28"/>
                <w:lang w:val="ru-RU"/>
              </w:rPr>
              <w:t xml:space="preserve"> </w:t>
            </w:r>
            <w:proofErr w:type="gramStart"/>
            <w:r w:rsidRPr="00EE77C3">
              <w:rPr>
                <w:color w:val="000000"/>
                <w:sz w:val="28"/>
                <w:szCs w:val="28"/>
                <w:lang w:val="ru-RU"/>
              </w:rPr>
              <w:t>по</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3721"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состоянию здоровья, </w:t>
            </w:r>
            <w:r w:rsidRPr="00EE77C3">
              <w:rPr>
                <w:color w:val="000000"/>
                <w:spacing w:val="1"/>
                <w:sz w:val="28"/>
                <w:szCs w:val="28"/>
                <w:lang w:val="ru-RU"/>
              </w:rPr>
              <w:t>режиму</w:t>
            </w:r>
            <w:r w:rsidRPr="00EE77C3">
              <w:rPr>
                <w:color w:val="000000"/>
                <w:sz w:val="28"/>
                <w:szCs w:val="28"/>
                <w:lang w:val="ru-RU"/>
              </w:rPr>
              <w:t xml:space="preserve"> </w:t>
            </w:r>
            <w:r w:rsidRPr="00EE77C3">
              <w:rPr>
                <w:color w:val="000000"/>
                <w:spacing w:val="1"/>
                <w:sz w:val="28"/>
                <w:szCs w:val="28"/>
                <w:lang w:val="ru-RU"/>
              </w:rPr>
              <w:t>тренировок</w:t>
            </w:r>
            <w:r w:rsidRPr="00EE77C3">
              <w:rPr>
                <w:color w:val="000000"/>
                <w:sz w:val="28"/>
                <w:szCs w:val="28"/>
                <w:lang w:val="ru-RU"/>
              </w:rPr>
              <w:t xml:space="preserve"> и отдыха.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Врачебный контроль предусматривает главное и принципиальное положение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3185"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допу</w:t>
            </w:r>
            <w:proofErr w:type="gramStart"/>
            <w:r w:rsidRPr="00EE77C3">
              <w:rPr>
                <w:color w:val="000000"/>
                <w:sz w:val="28"/>
                <w:szCs w:val="28"/>
                <w:lang w:val="ru-RU"/>
              </w:rPr>
              <w:t>ск к тр</w:t>
            </w:r>
            <w:proofErr w:type="gramEnd"/>
            <w:r w:rsidRPr="00EE77C3">
              <w:rPr>
                <w:color w:val="000000"/>
                <w:sz w:val="28"/>
                <w:szCs w:val="28"/>
                <w:lang w:val="ru-RU"/>
              </w:rPr>
              <w:t xml:space="preserve">енировкам и соревнованиям здоровых детей. </w:t>
            </w:r>
          </w:p>
        </w:tc>
      </w:tr>
      <w:tr w:rsidR="00CE1F53" w:rsidRPr="00EC32A2">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Участие </w:t>
            </w:r>
            <w:r w:rsidRPr="00EE77C3">
              <w:rPr>
                <w:color w:val="000000"/>
                <w:spacing w:val="91"/>
                <w:sz w:val="28"/>
                <w:szCs w:val="28"/>
                <w:u w:val="single"/>
                <w:lang w:val="ru-RU"/>
              </w:rPr>
              <w:t xml:space="preserve"> </w:t>
            </w:r>
            <w:r w:rsidRPr="00EE77C3">
              <w:rPr>
                <w:color w:val="000000"/>
                <w:sz w:val="28"/>
                <w:szCs w:val="28"/>
                <w:u w:val="single"/>
                <w:lang w:val="ru-RU"/>
              </w:rPr>
              <w:t xml:space="preserve">в </w:t>
            </w:r>
            <w:r w:rsidRPr="00EE77C3">
              <w:rPr>
                <w:color w:val="000000"/>
                <w:spacing w:val="91"/>
                <w:sz w:val="28"/>
                <w:szCs w:val="28"/>
                <w:u w:val="single"/>
                <w:lang w:val="ru-RU"/>
              </w:rPr>
              <w:t xml:space="preserve"> </w:t>
            </w:r>
            <w:r w:rsidRPr="00EE77C3">
              <w:rPr>
                <w:color w:val="000000"/>
                <w:sz w:val="28"/>
                <w:szCs w:val="28"/>
                <w:u w:val="single"/>
                <w:lang w:val="ru-RU"/>
              </w:rPr>
              <w:t>соревнованиях.</w:t>
            </w:r>
            <w:r w:rsidRPr="00EE77C3">
              <w:rPr>
                <w:color w:val="000000"/>
                <w:sz w:val="28"/>
                <w:szCs w:val="28"/>
                <w:lang w:val="ru-RU"/>
              </w:rPr>
              <w:t xml:space="preserve"> </w:t>
            </w:r>
            <w:r w:rsidRPr="00EE77C3">
              <w:rPr>
                <w:color w:val="000000"/>
                <w:spacing w:val="96"/>
                <w:sz w:val="28"/>
                <w:szCs w:val="28"/>
                <w:lang w:val="ru-RU"/>
              </w:rPr>
              <w:t xml:space="preserve"> </w:t>
            </w:r>
            <w:r w:rsidRPr="00EE77C3">
              <w:rPr>
                <w:color w:val="000000"/>
                <w:sz w:val="28"/>
                <w:szCs w:val="28"/>
                <w:lang w:val="ru-RU"/>
              </w:rPr>
              <w:t xml:space="preserve">Невозможно </w:t>
            </w:r>
            <w:r w:rsidRPr="00EE77C3">
              <w:rPr>
                <w:color w:val="000000"/>
                <w:spacing w:val="91"/>
                <w:sz w:val="28"/>
                <w:szCs w:val="28"/>
                <w:lang w:val="ru-RU"/>
              </w:rPr>
              <w:t xml:space="preserve"> </w:t>
            </w:r>
            <w:r w:rsidRPr="00EE77C3">
              <w:rPr>
                <w:color w:val="000000"/>
                <w:sz w:val="28"/>
                <w:szCs w:val="28"/>
                <w:lang w:val="ru-RU"/>
              </w:rPr>
              <w:t xml:space="preserve">достигнуть </w:t>
            </w:r>
            <w:r w:rsidRPr="00EE77C3">
              <w:rPr>
                <w:color w:val="000000"/>
                <w:spacing w:val="91"/>
                <w:sz w:val="28"/>
                <w:szCs w:val="28"/>
                <w:lang w:val="ru-RU"/>
              </w:rPr>
              <w:t xml:space="preserve"> </w:t>
            </w:r>
            <w:r w:rsidRPr="00EE77C3">
              <w:rPr>
                <w:color w:val="000000"/>
                <w:sz w:val="28"/>
                <w:szCs w:val="28"/>
                <w:lang w:val="ru-RU"/>
              </w:rPr>
              <w:t xml:space="preserve">в </w:t>
            </w:r>
            <w:r w:rsidRPr="00EE77C3">
              <w:rPr>
                <w:color w:val="000000"/>
                <w:spacing w:val="91"/>
                <w:sz w:val="28"/>
                <w:szCs w:val="28"/>
                <w:lang w:val="ru-RU"/>
              </w:rPr>
              <w:t xml:space="preserve"> </w:t>
            </w:r>
            <w:r w:rsidRPr="00EE77C3">
              <w:rPr>
                <w:color w:val="000000"/>
                <w:spacing w:val="1"/>
                <w:sz w:val="28"/>
                <w:szCs w:val="28"/>
                <w:lang w:val="ru-RU"/>
              </w:rPr>
              <w:t>будущем</w:t>
            </w:r>
            <w:r w:rsidRPr="00EE77C3">
              <w:rPr>
                <w:color w:val="000000"/>
                <w:sz w:val="28"/>
                <w:szCs w:val="28"/>
                <w:lang w:val="ru-RU"/>
              </w:rPr>
              <w:t xml:space="preserve"> </w:t>
            </w:r>
            <w:r w:rsidRPr="00EE77C3">
              <w:rPr>
                <w:color w:val="000000"/>
                <w:spacing w:val="91"/>
                <w:sz w:val="28"/>
                <w:szCs w:val="28"/>
                <w:lang w:val="ru-RU"/>
              </w:rPr>
              <w:t xml:space="preserve"> </w:t>
            </w:r>
            <w:proofErr w:type="gramStart"/>
            <w:r w:rsidRPr="00EE77C3">
              <w:rPr>
                <w:color w:val="000000"/>
                <w:spacing w:val="1"/>
                <w:sz w:val="28"/>
                <w:szCs w:val="28"/>
                <w:lang w:val="ru-RU"/>
              </w:rPr>
              <w:t>высоких</w:t>
            </w:r>
            <w:proofErr w:type="gramEnd"/>
          </w:p>
        </w:tc>
      </w:tr>
      <w:tr w:rsidR="00CE1F53">
        <w:trPr>
          <w:trHeight w:hRule="exact" w:val="330"/>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стабильных </w:t>
            </w:r>
            <w:r w:rsidRPr="00EE77C3">
              <w:rPr>
                <w:color w:val="000000"/>
                <w:spacing w:val="96"/>
                <w:sz w:val="28"/>
                <w:szCs w:val="28"/>
                <w:lang w:val="ru-RU"/>
              </w:rPr>
              <w:t xml:space="preserve"> </w:t>
            </w:r>
            <w:r w:rsidRPr="00EE77C3">
              <w:rPr>
                <w:color w:val="000000"/>
                <w:sz w:val="28"/>
                <w:szCs w:val="28"/>
                <w:lang w:val="ru-RU"/>
              </w:rPr>
              <w:t xml:space="preserve">результатов, </w:t>
            </w:r>
            <w:r w:rsidRPr="00EE77C3">
              <w:rPr>
                <w:color w:val="000000"/>
                <w:spacing w:val="96"/>
                <w:sz w:val="28"/>
                <w:szCs w:val="28"/>
                <w:lang w:val="ru-RU"/>
              </w:rPr>
              <w:t xml:space="preserve"> </w:t>
            </w:r>
            <w:r w:rsidRPr="00EE77C3">
              <w:rPr>
                <w:color w:val="000000"/>
                <w:sz w:val="28"/>
                <w:szCs w:val="28"/>
                <w:lang w:val="ru-RU"/>
              </w:rPr>
              <w:t xml:space="preserve">редко </w:t>
            </w:r>
            <w:r w:rsidRPr="00EE77C3">
              <w:rPr>
                <w:color w:val="000000"/>
                <w:spacing w:val="96"/>
                <w:sz w:val="28"/>
                <w:szCs w:val="28"/>
                <w:lang w:val="ru-RU"/>
              </w:rPr>
              <w:t xml:space="preserve"> </w:t>
            </w:r>
            <w:r w:rsidRPr="00EE77C3">
              <w:rPr>
                <w:color w:val="000000"/>
                <w:sz w:val="28"/>
                <w:szCs w:val="28"/>
                <w:lang w:val="ru-RU"/>
              </w:rPr>
              <w:t xml:space="preserve">выступая </w:t>
            </w:r>
            <w:r w:rsidRPr="00EE77C3">
              <w:rPr>
                <w:color w:val="000000"/>
                <w:spacing w:val="96"/>
                <w:sz w:val="28"/>
                <w:szCs w:val="28"/>
                <w:lang w:val="ru-RU"/>
              </w:rPr>
              <w:t xml:space="preserve"> </w:t>
            </w:r>
            <w:r w:rsidRPr="00EE77C3">
              <w:rPr>
                <w:color w:val="000000"/>
                <w:sz w:val="28"/>
                <w:szCs w:val="28"/>
                <w:lang w:val="ru-RU"/>
              </w:rPr>
              <w:t xml:space="preserve">на </w:t>
            </w:r>
            <w:r w:rsidRPr="00EE77C3">
              <w:rPr>
                <w:color w:val="000000"/>
                <w:spacing w:val="96"/>
                <w:sz w:val="28"/>
                <w:szCs w:val="28"/>
                <w:lang w:val="ru-RU"/>
              </w:rPr>
              <w:t xml:space="preserve"> </w:t>
            </w:r>
            <w:r w:rsidRPr="00EE77C3">
              <w:rPr>
                <w:color w:val="000000"/>
                <w:sz w:val="28"/>
                <w:szCs w:val="28"/>
                <w:lang w:val="ru-RU"/>
              </w:rPr>
              <w:t xml:space="preserve">соревнованиях. </w:t>
            </w:r>
            <w:r w:rsidRPr="00EE77C3">
              <w:rPr>
                <w:color w:val="000000"/>
                <w:spacing w:val="96"/>
                <w:sz w:val="28"/>
                <w:szCs w:val="28"/>
                <w:lang w:val="ru-RU"/>
              </w:rPr>
              <w:t xml:space="preserve"> </w:t>
            </w:r>
            <w:r>
              <w:rPr>
                <w:color w:val="000000"/>
                <w:sz w:val="28"/>
                <w:szCs w:val="28"/>
              </w:rPr>
              <w:t xml:space="preserve">На </w:t>
            </w:r>
            <w:r>
              <w:rPr>
                <w:color w:val="000000"/>
                <w:spacing w:val="96"/>
                <w:sz w:val="28"/>
                <w:szCs w:val="28"/>
              </w:rPr>
              <w:t xml:space="preserve"> </w:t>
            </w:r>
            <w:r>
              <w:rPr>
                <w:color w:val="000000"/>
                <w:spacing w:val="1"/>
                <w:sz w:val="28"/>
                <w:szCs w:val="28"/>
              </w:rPr>
              <w:t>этапе</w:t>
            </w:r>
            <w:r>
              <w:rPr>
                <w:color w:val="000000"/>
                <w:sz w:val="28"/>
                <w:szCs w:val="28"/>
              </w:rPr>
              <w:t xml:space="preserve"> </w:t>
            </w:r>
            <w:r>
              <w:rPr>
                <w:color w:val="000000"/>
                <w:spacing w:val="101"/>
                <w:sz w:val="28"/>
                <w:szCs w:val="28"/>
              </w:rPr>
              <w:t xml:space="preserve"> </w:t>
            </w:r>
            <w:r>
              <w:rPr>
                <w:color w:val="000000"/>
                <w:sz w:val="28"/>
                <w:szCs w:val="28"/>
              </w:rPr>
              <w:t>НП</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значительно </w:t>
            </w:r>
            <w:r w:rsidRPr="00EE77C3">
              <w:rPr>
                <w:color w:val="000000"/>
                <w:spacing w:val="177"/>
                <w:sz w:val="28"/>
                <w:szCs w:val="28"/>
                <w:lang w:val="ru-RU"/>
              </w:rPr>
              <w:t xml:space="preserve"> </w:t>
            </w:r>
            <w:r w:rsidRPr="00EE77C3">
              <w:rPr>
                <w:color w:val="000000"/>
                <w:sz w:val="28"/>
                <w:szCs w:val="28"/>
                <w:lang w:val="ru-RU"/>
              </w:rPr>
              <w:t xml:space="preserve">увеличивается </w:t>
            </w:r>
            <w:r w:rsidRPr="00EE77C3">
              <w:rPr>
                <w:color w:val="000000"/>
                <w:spacing w:val="173"/>
                <w:sz w:val="28"/>
                <w:szCs w:val="28"/>
                <w:lang w:val="ru-RU"/>
              </w:rPr>
              <w:t xml:space="preserve"> </w:t>
            </w:r>
            <w:r w:rsidRPr="00EE77C3">
              <w:rPr>
                <w:color w:val="000000"/>
                <w:sz w:val="28"/>
                <w:szCs w:val="28"/>
                <w:lang w:val="ru-RU"/>
              </w:rPr>
              <w:t xml:space="preserve">число </w:t>
            </w:r>
            <w:r w:rsidRPr="00EE77C3">
              <w:rPr>
                <w:color w:val="000000"/>
                <w:spacing w:val="173"/>
                <w:sz w:val="28"/>
                <w:szCs w:val="28"/>
                <w:lang w:val="ru-RU"/>
              </w:rPr>
              <w:t xml:space="preserve"> </w:t>
            </w:r>
            <w:r w:rsidRPr="00EE77C3">
              <w:rPr>
                <w:color w:val="000000"/>
                <w:sz w:val="28"/>
                <w:szCs w:val="28"/>
                <w:lang w:val="ru-RU"/>
              </w:rPr>
              <w:t xml:space="preserve">соревновательных </w:t>
            </w:r>
            <w:r w:rsidRPr="00EE77C3">
              <w:rPr>
                <w:color w:val="000000"/>
                <w:spacing w:val="177"/>
                <w:sz w:val="28"/>
                <w:szCs w:val="28"/>
                <w:lang w:val="ru-RU"/>
              </w:rPr>
              <w:t xml:space="preserve"> </w:t>
            </w:r>
            <w:r w:rsidRPr="00EE77C3">
              <w:rPr>
                <w:color w:val="000000"/>
                <w:sz w:val="28"/>
                <w:szCs w:val="28"/>
                <w:lang w:val="ru-RU"/>
              </w:rPr>
              <w:t xml:space="preserve">упражнений. </w:t>
            </w:r>
            <w:r w:rsidRPr="00EE77C3">
              <w:rPr>
                <w:color w:val="000000"/>
                <w:spacing w:val="173"/>
                <w:sz w:val="28"/>
                <w:szCs w:val="28"/>
                <w:lang w:val="ru-RU"/>
              </w:rPr>
              <w:t xml:space="preserve"> </w:t>
            </w:r>
            <w:r>
              <w:rPr>
                <w:color w:val="000000"/>
                <w:sz w:val="28"/>
                <w:szCs w:val="28"/>
              </w:rPr>
              <w:t>Особое</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преимущество  отдается  игровым  соревновательным  методам.  </w:t>
            </w:r>
            <w:r>
              <w:rPr>
                <w:color w:val="000000"/>
                <w:sz w:val="28"/>
                <w:szCs w:val="28"/>
              </w:rPr>
              <w:t xml:space="preserve">На  первых  </w:t>
            </w:r>
            <w:r>
              <w:rPr>
                <w:color w:val="000000"/>
                <w:spacing w:val="2"/>
                <w:sz w:val="28"/>
                <w:szCs w:val="28"/>
              </w:rPr>
              <w:t>этапах</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НП рекомендуется использование контрольных соревнований в виде </w:t>
            </w:r>
            <w:r w:rsidRPr="00EE77C3">
              <w:rPr>
                <w:color w:val="000000"/>
                <w:spacing w:val="2"/>
                <w:sz w:val="28"/>
                <w:szCs w:val="28"/>
                <w:lang w:val="ru-RU"/>
              </w:rPr>
              <w:t>контрольно-</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педагогических </w:t>
            </w:r>
            <w:r w:rsidRPr="00EE77C3">
              <w:rPr>
                <w:color w:val="000000"/>
                <w:spacing w:val="57"/>
                <w:sz w:val="28"/>
                <w:szCs w:val="28"/>
                <w:lang w:val="ru-RU"/>
              </w:rPr>
              <w:t xml:space="preserve"> </w:t>
            </w:r>
            <w:r w:rsidRPr="00EE77C3">
              <w:rPr>
                <w:color w:val="000000"/>
                <w:sz w:val="28"/>
                <w:szCs w:val="28"/>
                <w:lang w:val="ru-RU"/>
              </w:rPr>
              <w:t xml:space="preserve">экзаменов. </w:t>
            </w:r>
            <w:r w:rsidRPr="00EE77C3">
              <w:rPr>
                <w:color w:val="000000"/>
                <w:spacing w:val="57"/>
                <w:sz w:val="28"/>
                <w:szCs w:val="28"/>
                <w:lang w:val="ru-RU"/>
              </w:rPr>
              <w:t xml:space="preserve"> </w:t>
            </w:r>
            <w:r w:rsidRPr="00EE77C3">
              <w:rPr>
                <w:color w:val="000000"/>
                <w:sz w:val="28"/>
                <w:szCs w:val="28"/>
                <w:lang w:val="ru-RU"/>
              </w:rPr>
              <w:t xml:space="preserve">Так </w:t>
            </w:r>
            <w:r w:rsidRPr="00EE77C3">
              <w:rPr>
                <w:color w:val="000000"/>
                <w:spacing w:val="57"/>
                <w:sz w:val="28"/>
                <w:szCs w:val="28"/>
                <w:lang w:val="ru-RU"/>
              </w:rPr>
              <w:t xml:space="preserve"> </w:t>
            </w:r>
            <w:r w:rsidRPr="00EE77C3">
              <w:rPr>
                <w:color w:val="000000"/>
                <w:sz w:val="28"/>
                <w:szCs w:val="28"/>
                <w:lang w:val="ru-RU"/>
              </w:rPr>
              <w:t xml:space="preserve">как </w:t>
            </w:r>
            <w:r w:rsidRPr="00EE77C3">
              <w:rPr>
                <w:color w:val="000000"/>
                <w:spacing w:val="62"/>
                <w:sz w:val="28"/>
                <w:szCs w:val="28"/>
                <w:lang w:val="ru-RU"/>
              </w:rPr>
              <w:t xml:space="preserve"> </w:t>
            </w:r>
            <w:r w:rsidRPr="00EE77C3">
              <w:rPr>
                <w:color w:val="000000"/>
                <w:sz w:val="28"/>
                <w:szCs w:val="28"/>
                <w:lang w:val="ru-RU"/>
              </w:rPr>
              <w:t xml:space="preserve">учащиеся </w:t>
            </w:r>
            <w:r w:rsidRPr="00EE77C3">
              <w:rPr>
                <w:color w:val="000000"/>
                <w:spacing w:val="57"/>
                <w:sz w:val="28"/>
                <w:szCs w:val="28"/>
                <w:lang w:val="ru-RU"/>
              </w:rPr>
              <w:t xml:space="preserve"> </w:t>
            </w:r>
            <w:r w:rsidRPr="00EE77C3">
              <w:rPr>
                <w:color w:val="000000"/>
                <w:sz w:val="28"/>
                <w:szCs w:val="28"/>
                <w:lang w:val="ru-RU"/>
              </w:rPr>
              <w:t xml:space="preserve">не </w:t>
            </w:r>
            <w:r w:rsidRPr="00EE77C3">
              <w:rPr>
                <w:color w:val="000000"/>
                <w:spacing w:val="57"/>
                <w:sz w:val="28"/>
                <w:szCs w:val="28"/>
                <w:lang w:val="ru-RU"/>
              </w:rPr>
              <w:t xml:space="preserve"> </w:t>
            </w:r>
            <w:r w:rsidRPr="00EE77C3">
              <w:rPr>
                <w:color w:val="000000"/>
                <w:sz w:val="28"/>
                <w:szCs w:val="28"/>
                <w:lang w:val="ru-RU"/>
              </w:rPr>
              <w:t xml:space="preserve">выступают </w:t>
            </w:r>
            <w:r w:rsidRPr="00EE77C3">
              <w:rPr>
                <w:color w:val="000000"/>
                <w:spacing w:val="62"/>
                <w:sz w:val="28"/>
                <w:szCs w:val="28"/>
                <w:lang w:val="ru-RU"/>
              </w:rPr>
              <w:t xml:space="preserve"> </w:t>
            </w:r>
            <w:r w:rsidRPr="00EE77C3">
              <w:rPr>
                <w:color w:val="000000"/>
                <w:sz w:val="28"/>
                <w:szCs w:val="28"/>
                <w:lang w:val="ru-RU"/>
              </w:rPr>
              <w:t xml:space="preserve">в </w:t>
            </w:r>
            <w:r w:rsidRPr="00EE77C3">
              <w:rPr>
                <w:color w:val="000000"/>
                <w:spacing w:val="57"/>
                <w:sz w:val="28"/>
                <w:szCs w:val="28"/>
                <w:lang w:val="ru-RU"/>
              </w:rPr>
              <w:t xml:space="preserve"> </w:t>
            </w:r>
            <w:proofErr w:type="gramStart"/>
            <w:r w:rsidRPr="00EE77C3">
              <w:rPr>
                <w:color w:val="000000"/>
                <w:spacing w:val="1"/>
                <w:sz w:val="28"/>
                <w:szCs w:val="28"/>
                <w:lang w:val="ru-RU"/>
              </w:rPr>
              <w:t>официальных</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соревнованиях</w:t>
            </w:r>
            <w:proofErr w:type="gramEnd"/>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первый </w:t>
            </w:r>
            <w:r w:rsidRPr="00EE77C3">
              <w:rPr>
                <w:color w:val="000000"/>
                <w:spacing w:val="4"/>
                <w:sz w:val="28"/>
                <w:szCs w:val="28"/>
                <w:lang w:val="ru-RU"/>
              </w:rPr>
              <w:t xml:space="preserve"> </w:t>
            </w:r>
            <w:r w:rsidRPr="00EE77C3">
              <w:rPr>
                <w:color w:val="000000"/>
                <w:sz w:val="28"/>
                <w:szCs w:val="28"/>
                <w:lang w:val="ru-RU"/>
              </w:rPr>
              <w:t xml:space="preserve">опыт </w:t>
            </w:r>
            <w:r w:rsidRPr="00EE77C3">
              <w:rPr>
                <w:color w:val="000000"/>
                <w:spacing w:val="4"/>
                <w:sz w:val="28"/>
                <w:szCs w:val="28"/>
                <w:lang w:val="ru-RU"/>
              </w:rPr>
              <w:t xml:space="preserve"> </w:t>
            </w:r>
            <w:r w:rsidRPr="00EE77C3">
              <w:rPr>
                <w:color w:val="000000"/>
                <w:sz w:val="28"/>
                <w:szCs w:val="28"/>
                <w:lang w:val="ru-RU"/>
              </w:rPr>
              <w:t xml:space="preserve">соревновательной </w:t>
            </w:r>
            <w:r w:rsidRPr="00EE77C3">
              <w:rPr>
                <w:color w:val="000000"/>
                <w:spacing w:val="4"/>
                <w:sz w:val="28"/>
                <w:szCs w:val="28"/>
                <w:lang w:val="ru-RU"/>
              </w:rPr>
              <w:t xml:space="preserve"> </w:t>
            </w:r>
            <w:r w:rsidRPr="00EE77C3">
              <w:rPr>
                <w:color w:val="000000"/>
                <w:sz w:val="28"/>
                <w:szCs w:val="28"/>
                <w:lang w:val="ru-RU"/>
              </w:rPr>
              <w:t xml:space="preserve">практики </w:t>
            </w:r>
            <w:r w:rsidRPr="00EE77C3">
              <w:rPr>
                <w:color w:val="000000"/>
                <w:spacing w:val="4"/>
                <w:sz w:val="28"/>
                <w:szCs w:val="28"/>
                <w:lang w:val="ru-RU"/>
              </w:rPr>
              <w:t xml:space="preserve"> </w:t>
            </w:r>
            <w:r w:rsidRPr="00EE77C3">
              <w:rPr>
                <w:color w:val="000000"/>
                <w:spacing w:val="1"/>
                <w:sz w:val="28"/>
                <w:szCs w:val="28"/>
                <w:lang w:val="ru-RU"/>
              </w:rPr>
              <w:t>формируется</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в </w:t>
            </w:r>
            <w:r w:rsidRPr="00EE77C3">
              <w:rPr>
                <w:color w:val="000000"/>
                <w:spacing w:val="4"/>
                <w:sz w:val="28"/>
                <w:szCs w:val="28"/>
                <w:lang w:val="ru-RU"/>
              </w:rPr>
              <w:t xml:space="preserve"> </w:t>
            </w:r>
            <w:r w:rsidRPr="00EE77C3">
              <w:rPr>
                <w:color w:val="000000"/>
                <w:sz w:val="28"/>
                <w:szCs w:val="28"/>
                <w:lang w:val="ru-RU"/>
              </w:rPr>
              <w:t>стенах</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школы. Программа соревнований, их периодичность, возраст участников </w:t>
            </w:r>
            <w:r w:rsidRPr="00EE77C3">
              <w:rPr>
                <w:color w:val="000000"/>
                <w:spacing w:val="1"/>
                <w:sz w:val="28"/>
                <w:szCs w:val="28"/>
                <w:lang w:val="ru-RU"/>
              </w:rPr>
              <w:t>должны</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строго </w:t>
            </w:r>
            <w:r w:rsidRPr="00EE77C3">
              <w:rPr>
                <w:color w:val="000000"/>
                <w:spacing w:val="96"/>
                <w:sz w:val="28"/>
                <w:szCs w:val="28"/>
                <w:lang w:val="ru-RU"/>
              </w:rPr>
              <w:t xml:space="preserve"> </w:t>
            </w:r>
            <w:r w:rsidRPr="00EE77C3">
              <w:rPr>
                <w:color w:val="000000"/>
                <w:sz w:val="28"/>
                <w:szCs w:val="28"/>
                <w:lang w:val="ru-RU"/>
              </w:rPr>
              <w:t xml:space="preserve">соответствовать </w:t>
            </w:r>
            <w:r w:rsidRPr="00EE77C3">
              <w:rPr>
                <w:color w:val="000000"/>
                <w:spacing w:val="96"/>
                <w:sz w:val="28"/>
                <w:szCs w:val="28"/>
                <w:lang w:val="ru-RU"/>
              </w:rPr>
              <w:t xml:space="preserve"> </w:t>
            </w:r>
            <w:r w:rsidRPr="00EE77C3">
              <w:rPr>
                <w:color w:val="000000"/>
                <w:sz w:val="28"/>
                <w:szCs w:val="28"/>
                <w:lang w:val="ru-RU"/>
              </w:rPr>
              <w:t xml:space="preserve">действующим </w:t>
            </w:r>
            <w:r w:rsidRPr="00EE77C3">
              <w:rPr>
                <w:color w:val="000000"/>
                <w:spacing w:val="96"/>
                <w:sz w:val="28"/>
                <w:szCs w:val="28"/>
                <w:lang w:val="ru-RU"/>
              </w:rPr>
              <w:t xml:space="preserve"> </w:t>
            </w:r>
            <w:r w:rsidRPr="00EE77C3">
              <w:rPr>
                <w:color w:val="000000"/>
                <w:sz w:val="28"/>
                <w:szCs w:val="28"/>
                <w:lang w:val="ru-RU"/>
              </w:rPr>
              <w:t xml:space="preserve">правилам </w:t>
            </w:r>
            <w:r w:rsidRPr="00EE77C3">
              <w:rPr>
                <w:color w:val="000000"/>
                <w:spacing w:val="96"/>
                <w:sz w:val="28"/>
                <w:szCs w:val="28"/>
                <w:lang w:val="ru-RU"/>
              </w:rPr>
              <w:t xml:space="preserve"> </w:t>
            </w:r>
            <w:r w:rsidRPr="00EE77C3">
              <w:rPr>
                <w:color w:val="000000"/>
                <w:sz w:val="28"/>
                <w:szCs w:val="28"/>
                <w:lang w:val="ru-RU"/>
              </w:rPr>
              <w:t xml:space="preserve">соревнований </w:t>
            </w:r>
            <w:r w:rsidRPr="00EE77C3">
              <w:rPr>
                <w:color w:val="000000"/>
                <w:spacing w:val="95"/>
                <w:sz w:val="28"/>
                <w:szCs w:val="28"/>
                <w:lang w:val="ru-RU"/>
              </w:rPr>
              <w:t xml:space="preserve"> </w:t>
            </w:r>
            <w:r w:rsidRPr="00EE77C3">
              <w:rPr>
                <w:color w:val="000000"/>
                <w:sz w:val="28"/>
                <w:szCs w:val="28"/>
                <w:lang w:val="ru-RU"/>
              </w:rPr>
              <w:t xml:space="preserve">и </w:t>
            </w:r>
            <w:r w:rsidRPr="00EE77C3">
              <w:rPr>
                <w:color w:val="000000"/>
                <w:spacing w:val="95"/>
                <w:sz w:val="28"/>
                <w:szCs w:val="28"/>
                <w:lang w:val="ru-RU"/>
              </w:rPr>
              <w:t xml:space="preserve"> </w:t>
            </w:r>
            <w:r w:rsidRPr="00EE77C3">
              <w:rPr>
                <w:color w:val="000000"/>
                <w:sz w:val="28"/>
                <w:szCs w:val="28"/>
                <w:lang w:val="ru-RU"/>
              </w:rPr>
              <w:t>доступным</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нормам </w:t>
            </w:r>
            <w:r w:rsidRPr="00EE77C3">
              <w:rPr>
                <w:color w:val="000000"/>
                <w:spacing w:val="43"/>
                <w:sz w:val="28"/>
                <w:szCs w:val="28"/>
                <w:lang w:val="ru-RU"/>
              </w:rPr>
              <w:t xml:space="preserve"> </w:t>
            </w:r>
            <w:r w:rsidRPr="00EE77C3">
              <w:rPr>
                <w:color w:val="000000"/>
                <w:sz w:val="28"/>
                <w:szCs w:val="28"/>
                <w:lang w:val="ru-RU"/>
              </w:rPr>
              <w:t xml:space="preserve">нагрузок. </w:t>
            </w:r>
            <w:r w:rsidRPr="00EE77C3">
              <w:rPr>
                <w:color w:val="000000"/>
                <w:spacing w:val="43"/>
                <w:sz w:val="28"/>
                <w:szCs w:val="28"/>
                <w:lang w:val="ru-RU"/>
              </w:rPr>
              <w:t xml:space="preserve"> </w:t>
            </w:r>
            <w:r w:rsidRPr="00EE77C3">
              <w:rPr>
                <w:color w:val="000000"/>
                <w:sz w:val="28"/>
                <w:szCs w:val="28"/>
                <w:lang w:val="ru-RU"/>
              </w:rPr>
              <w:t xml:space="preserve">Юных </w:t>
            </w:r>
            <w:r w:rsidRPr="00EE77C3">
              <w:rPr>
                <w:color w:val="000000"/>
                <w:spacing w:val="43"/>
                <w:sz w:val="28"/>
                <w:szCs w:val="28"/>
                <w:lang w:val="ru-RU"/>
              </w:rPr>
              <w:t xml:space="preserve"> </w:t>
            </w:r>
            <w:r w:rsidRPr="00EE77C3">
              <w:rPr>
                <w:color w:val="000000"/>
                <w:sz w:val="28"/>
                <w:szCs w:val="28"/>
                <w:lang w:val="ru-RU"/>
              </w:rPr>
              <w:t xml:space="preserve">спортсменов </w:t>
            </w:r>
            <w:r w:rsidRPr="00EE77C3">
              <w:rPr>
                <w:color w:val="000000"/>
                <w:spacing w:val="43"/>
                <w:sz w:val="28"/>
                <w:szCs w:val="28"/>
                <w:lang w:val="ru-RU"/>
              </w:rPr>
              <w:t xml:space="preserve"> </w:t>
            </w:r>
            <w:r w:rsidRPr="00EE77C3">
              <w:rPr>
                <w:color w:val="000000"/>
                <w:sz w:val="28"/>
                <w:szCs w:val="28"/>
                <w:lang w:val="ru-RU"/>
              </w:rPr>
              <w:t xml:space="preserve">в </w:t>
            </w:r>
            <w:r w:rsidRPr="00EE77C3">
              <w:rPr>
                <w:color w:val="000000"/>
                <w:spacing w:val="43"/>
                <w:sz w:val="28"/>
                <w:szCs w:val="28"/>
                <w:lang w:val="ru-RU"/>
              </w:rPr>
              <w:t xml:space="preserve"> </w:t>
            </w:r>
            <w:r w:rsidRPr="00EE77C3">
              <w:rPr>
                <w:color w:val="000000"/>
                <w:sz w:val="28"/>
                <w:szCs w:val="28"/>
                <w:lang w:val="ru-RU"/>
              </w:rPr>
              <w:t xml:space="preserve">соревнованиях </w:t>
            </w:r>
            <w:r w:rsidRPr="00EE77C3">
              <w:rPr>
                <w:color w:val="000000"/>
                <w:spacing w:val="43"/>
                <w:sz w:val="28"/>
                <w:szCs w:val="28"/>
                <w:lang w:val="ru-RU"/>
              </w:rPr>
              <w:t xml:space="preserve"> </w:t>
            </w:r>
            <w:r w:rsidRPr="00EE77C3">
              <w:rPr>
                <w:color w:val="000000"/>
                <w:spacing w:val="1"/>
                <w:sz w:val="28"/>
                <w:szCs w:val="28"/>
                <w:lang w:val="ru-RU"/>
              </w:rPr>
              <w:t>нужно</w:t>
            </w:r>
            <w:r w:rsidRPr="00EE77C3">
              <w:rPr>
                <w:color w:val="000000"/>
                <w:sz w:val="28"/>
                <w:szCs w:val="28"/>
                <w:lang w:val="ru-RU"/>
              </w:rPr>
              <w:t xml:space="preserve"> </w:t>
            </w:r>
            <w:r w:rsidRPr="00EE77C3">
              <w:rPr>
                <w:color w:val="000000"/>
                <w:spacing w:val="42"/>
                <w:sz w:val="28"/>
                <w:szCs w:val="28"/>
                <w:lang w:val="ru-RU"/>
              </w:rPr>
              <w:t xml:space="preserve"> </w:t>
            </w:r>
            <w:r w:rsidRPr="00EE77C3">
              <w:rPr>
                <w:color w:val="000000"/>
                <w:sz w:val="28"/>
                <w:szCs w:val="28"/>
                <w:lang w:val="ru-RU"/>
              </w:rPr>
              <w:t xml:space="preserve">нацеливать </w:t>
            </w:r>
            <w:r w:rsidRPr="00EE77C3">
              <w:rPr>
                <w:color w:val="000000"/>
                <w:spacing w:val="43"/>
                <w:sz w:val="28"/>
                <w:szCs w:val="28"/>
                <w:lang w:val="ru-RU"/>
              </w:rPr>
              <w:t xml:space="preserve"> </w:t>
            </w:r>
            <w:proofErr w:type="gramStart"/>
            <w:r w:rsidRPr="00EE77C3">
              <w:rPr>
                <w:color w:val="000000"/>
                <w:sz w:val="28"/>
                <w:szCs w:val="28"/>
                <w:lang w:val="ru-RU"/>
              </w:rPr>
              <w:t>на</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демонстрацию </w:t>
            </w:r>
            <w:r w:rsidRPr="00EE77C3">
              <w:rPr>
                <w:color w:val="000000"/>
                <w:spacing w:val="4"/>
                <w:sz w:val="28"/>
                <w:szCs w:val="28"/>
                <w:lang w:val="ru-RU"/>
              </w:rPr>
              <w:t xml:space="preserve"> </w:t>
            </w:r>
            <w:r w:rsidRPr="00EE77C3">
              <w:rPr>
                <w:color w:val="000000"/>
                <w:spacing w:val="1"/>
                <w:sz w:val="28"/>
                <w:szCs w:val="28"/>
                <w:lang w:val="ru-RU"/>
              </w:rPr>
              <w:t>социально-ценностных</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качеств </w:t>
            </w:r>
            <w:r w:rsidRPr="00EE77C3">
              <w:rPr>
                <w:color w:val="000000"/>
                <w:spacing w:val="4"/>
                <w:sz w:val="28"/>
                <w:szCs w:val="28"/>
                <w:lang w:val="ru-RU"/>
              </w:rPr>
              <w:t xml:space="preserve"> </w:t>
            </w:r>
            <w:r w:rsidRPr="00EE77C3">
              <w:rPr>
                <w:color w:val="000000"/>
                <w:sz w:val="28"/>
                <w:szCs w:val="28"/>
                <w:lang w:val="ru-RU"/>
              </w:rPr>
              <w:t xml:space="preserve">личности, </w:t>
            </w:r>
            <w:r w:rsidRPr="00EE77C3">
              <w:rPr>
                <w:color w:val="000000"/>
                <w:spacing w:val="4"/>
                <w:sz w:val="28"/>
                <w:szCs w:val="28"/>
                <w:lang w:val="ru-RU"/>
              </w:rPr>
              <w:t xml:space="preserve"> </w:t>
            </w:r>
            <w:r w:rsidRPr="00EE77C3">
              <w:rPr>
                <w:color w:val="000000"/>
                <w:sz w:val="28"/>
                <w:szCs w:val="28"/>
                <w:lang w:val="ru-RU"/>
              </w:rPr>
              <w:t xml:space="preserve">мужества, </w:t>
            </w:r>
            <w:r w:rsidRPr="00EE77C3">
              <w:rPr>
                <w:color w:val="000000"/>
                <w:spacing w:val="4"/>
                <w:sz w:val="28"/>
                <w:szCs w:val="28"/>
                <w:lang w:val="ru-RU"/>
              </w:rPr>
              <w:t xml:space="preserve"> </w:t>
            </w:r>
            <w:r w:rsidRPr="00EE77C3">
              <w:rPr>
                <w:color w:val="000000"/>
                <w:sz w:val="28"/>
                <w:szCs w:val="28"/>
                <w:lang w:val="ru-RU"/>
              </w:rPr>
              <w:t>инициативы,</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смелости, коллективизма, дружелюбия по отношению к товарищам и уважения </w:t>
            </w:r>
            <w:proofErr w:type="gramStart"/>
            <w:r w:rsidRPr="00EE77C3">
              <w:rPr>
                <w:color w:val="000000"/>
                <w:sz w:val="28"/>
                <w:szCs w:val="28"/>
                <w:lang w:val="ru-RU"/>
              </w:rPr>
              <w:t>к</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4799"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ним, стойкости в поединке с противником. </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5931" w:type="dxa"/>
            </w:tcMar>
            <w:vAlign w:val="center"/>
          </w:tcPr>
          <w:p w:rsidR="00CE1F53" w:rsidRDefault="00EE77C3">
            <w:pPr>
              <w:spacing w:line="308" w:lineRule="atLeast"/>
              <w:jc w:val="both"/>
              <w:rPr>
                <w:sz w:val="28"/>
                <w:szCs w:val="28"/>
              </w:rPr>
            </w:pPr>
            <w:r>
              <w:rPr>
                <w:color w:val="000000"/>
                <w:sz w:val="28"/>
                <w:szCs w:val="28"/>
              </w:rPr>
              <w:t xml:space="preserve">14.2.Учебно-тренировочный этап </w:t>
            </w:r>
          </w:p>
        </w:tc>
      </w:tr>
      <w:tr w:rsidR="00CE1F53" w:rsidRPr="00EC32A2">
        <w:trPr>
          <w:trHeight w:hRule="exact" w:val="317"/>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Основная </w:t>
            </w:r>
            <w:r w:rsidRPr="00EE77C3">
              <w:rPr>
                <w:color w:val="000000"/>
                <w:spacing w:val="101"/>
                <w:sz w:val="28"/>
                <w:szCs w:val="28"/>
                <w:u w:val="single"/>
                <w:lang w:val="ru-RU"/>
              </w:rPr>
              <w:t xml:space="preserve"> </w:t>
            </w:r>
            <w:r w:rsidRPr="00EE77C3">
              <w:rPr>
                <w:color w:val="000000"/>
                <w:sz w:val="28"/>
                <w:szCs w:val="28"/>
                <w:u w:val="single"/>
                <w:lang w:val="ru-RU"/>
              </w:rPr>
              <w:t xml:space="preserve">цель </w:t>
            </w:r>
            <w:r w:rsidRPr="00EE77C3">
              <w:rPr>
                <w:color w:val="000000"/>
                <w:spacing w:val="101"/>
                <w:sz w:val="28"/>
                <w:szCs w:val="28"/>
                <w:u w:val="single"/>
                <w:lang w:val="ru-RU"/>
              </w:rPr>
              <w:t xml:space="preserve"> </w:t>
            </w:r>
            <w:r w:rsidRPr="00EE77C3">
              <w:rPr>
                <w:color w:val="000000"/>
                <w:spacing w:val="1"/>
                <w:sz w:val="28"/>
                <w:szCs w:val="28"/>
                <w:u w:val="single"/>
                <w:lang w:val="ru-RU"/>
              </w:rPr>
              <w:t>тренировки</w:t>
            </w:r>
            <w:r w:rsidRPr="00EE77C3">
              <w:rPr>
                <w:color w:val="000000"/>
                <w:spacing w:val="1"/>
                <w:sz w:val="28"/>
                <w:szCs w:val="28"/>
                <w:lang w:val="ru-RU"/>
              </w:rPr>
              <w:t>:</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rPr>
              <w:t xml:space="preserve">углубленное </w:t>
            </w:r>
            <w:r w:rsidRPr="00EE77C3">
              <w:rPr>
                <w:color w:val="000000"/>
                <w:spacing w:val="101"/>
                <w:sz w:val="28"/>
                <w:szCs w:val="28"/>
                <w:lang w:val="ru-RU"/>
              </w:rPr>
              <w:t xml:space="preserve"> </w:t>
            </w:r>
            <w:r w:rsidRPr="00EE77C3">
              <w:rPr>
                <w:color w:val="000000"/>
                <w:sz w:val="28"/>
                <w:szCs w:val="28"/>
                <w:lang w:val="ru-RU"/>
              </w:rPr>
              <w:t xml:space="preserve">овладение </w:t>
            </w:r>
            <w:r w:rsidRPr="00EE77C3">
              <w:rPr>
                <w:color w:val="000000"/>
                <w:spacing w:val="105"/>
                <w:sz w:val="28"/>
                <w:szCs w:val="28"/>
                <w:lang w:val="ru-RU"/>
              </w:rPr>
              <w:t xml:space="preserve"> </w:t>
            </w:r>
            <w:proofErr w:type="gramStart"/>
            <w:r w:rsidRPr="00EE77C3">
              <w:rPr>
                <w:color w:val="000000"/>
                <w:sz w:val="28"/>
                <w:szCs w:val="28"/>
                <w:lang w:val="ru-RU"/>
              </w:rPr>
              <w:t>технико-тактическим</w:t>
            </w:r>
            <w:proofErr w:type="gramEnd"/>
          </w:p>
        </w:tc>
      </w:tr>
      <w:tr w:rsidR="00CE1F53">
        <w:trPr>
          <w:trHeight w:hRule="exact" w:val="331"/>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7880" w:type="dxa"/>
            </w:tcMar>
            <w:vAlign w:val="center"/>
          </w:tcPr>
          <w:p w:rsidR="00CE1F53" w:rsidRDefault="00EE77C3">
            <w:pPr>
              <w:spacing w:line="308" w:lineRule="atLeast"/>
              <w:jc w:val="both"/>
              <w:rPr>
                <w:sz w:val="28"/>
                <w:szCs w:val="28"/>
              </w:rPr>
            </w:pPr>
            <w:proofErr w:type="gramStart"/>
            <w:r>
              <w:rPr>
                <w:color w:val="000000"/>
                <w:sz w:val="28"/>
                <w:szCs w:val="28"/>
              </w:rPr>
              <w:t>арсеналом</w:t>
            </w:r>
            <w:proofErr w:type="gramEnd"/>
            <w:r>
              <w:rPr>
                <w:color w:val="000000"/>
                <w:sz w:val="28"/>
                <w:szCs w:val="28"/>
              </w:rPr>
              <w:t xml:space="preserve"> бокса. </w:t>
            </w:r>
          </w:p>
        </w:tc>
      </w:tr>
      <w:tr w:rsidR="00CE1F53" w:rsidRPr="00EC32A2">
        <w:trPr>
          <w:trHeight w:hRule="exact" w:val="319"/>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Основные  </w:t>
            </w:r>
            <w:r w:rsidRPr="00EE77C3">
              <w:rPr>
                <w:color w:val="000000"/>
                <w:spacing w:val="1"/>
                <w:sz w:val="28"/>
                <w:szCs w:val="28"/>
                <w:u w:val="single"/>
                <w:lang w:val="ru-RU"/>
              </w:rPr>
              <w:t>задачи:</w:t>
            </w:r>
            <w:r w:rsidRPr="00EE77C3">
              <w:rPr>
                <w:color w:val="000000"/>
                <w:sz w:val="28"/>
                <w:szCs w:val="28"/>
                <w:lang w:val="ru-RU"/>
              </w:rPr>
              <w:t xml:space="preserve">  укрепление  </w:t>
            </w:r>
            <w:r w:rsidRPr="00EE77C3">
              <w:rPr>
                <w:color w:val="000000"/>
                <w:spacing w:val="1"/>
                <w:sz w:val="28"/>
                <w:szCs w:val="28"/>
                <w:lang w:val="ru-RU"/>
              </w:rPr>
              <w:t>здоровья</w:t>
            </w:r>
            <w:r w:rsidRPr="00EE77C3">
              <w:rPr>
                <w:color w:val="000000"/>
                <w:sz w:val="28"/>
                <w:szCs w:val="28"/>
                <w:lang w:val="ru-RU"/>
              </w:rPr>
              <w:t xml:space="preserve">  и  всестороннее  физическое  развитие</w:t>
            </w:r>
          </w:p>
        </w:tc>
      </w:tr>
      <w:tr w:rsidR="00CE1F53" w:rsidRPr="00EC32A2">
        <w:trPr>
          <w:trHeight w:hRule="exact" w:val="325"/>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подростков; </w:t>
            </w:r>
            <w:r w:rsidRPr="00EE77C3">
              <w:rPr>
                <w:color w:val="000000"/>
                <w:spacing w:val="57"/>
                <w:sz w:val="28"/>
                <w:szCs w:val="28"/>
                <w:lang w:val="ru-RU"/>
              </w:rPr>
              <w:t xml:space="preserve"> </w:t>
            </w:r>
            <w:r w:rsidRPr="00EE77C3">
              <w:rPr>
                <w:color w:val="000000"/>
                <w:sz w:val="28"/>
                <w:szCs w:val="28"/>
                <w:lang w:val="ru-RU"/>
              </w:rPr>
              <w:t xml:space="preserve">улучшение </w:t>
            </w:r>
            <w:r w:rsidRPr="00EE77C3">
              <w:rPr>
                <w:color w:val="000000"/>
                <w:spacing w:val="53"/>
                <w:sz w:val="28"/>
                <w:szCs w:val="28"/>
                <w:lang w:val="ru-RU"/>
              </w:rPr>
              <w:t xml:space="preserve"> </w:t>
            </w:r>
            <w:r w:rsidRPr="00EE77C3">
              <w:rPr>
                <w:color w:val="000000"/>
                <w:spacing w:val="1"/>
                <w:sz w:val="28"/>
                <w:szCs w:val="28"/>
                <w:lang w:val="ru-RU"/>
              </w:rPr>
              <w:t>скоростно-силовой</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rPr>
              <w:t xml:space="preserve">подготовки </w:t>
            </w:r>
            <w:r w:rsidRPr="00EE77C3">
              <w:rPr>
                <w:color w:val="000000"/>
                <w:spacing w:val="52"/>
                <w:sz w:val="28"/>
                <w:szCs w:val="28"/>
                <w:lang w:val="ru-RU"/>
              </w:rPr>
              <w:t xml:space="preserve"> </w:t>
            </w:r>
            <w:r w:rsidRPr="00EE77C3">
              <w:rPr>
                <w:color w:val="000000"/>
                <w:sz w:val="28"/>
                <w:szCs w:val="28"/>
                <w:lang w:val="ru-RU"/>
              </w:rPr>
              <w:t xml:space="preserve">спортсменов </w:t>
            </w:r>
            <w:r w:rsidRPr="00EE77C3">
              <w:rPr>
                <w:color w:val="000000"/>
                <w:spacing w:val="53"/>
                <w:sz w:val="28"/>
                <w:szCs w:val="28"/>
                <w:lang w:val="ru-RU"/>
              </w:rPr>
              <w:t xml:space="preserve"> </w:t>
            </w:r>
            <w:r w:rsidRPr="00EE77C3">
              <w:rPr>
                <w:color w:val="000000"/>
                <w:sz w:val="28"/>
                <w:szCs w:val="28"/>
                <w:lang w:val="ru-RU"/>
              </w:rPr>
              <w:t xml:space="preserve">с </w:t>
            </w:r>
            <w:r w:rsidRPr="00EE77C3">
              <w:rPr>
                <w:color w:val="000000"/>
                <w:spacing w:val="57"/>
                <w:sz w:val="28"/>
                <w:szCs w:val="28"/>
                <w:lang w:val="ru-RU"/>
              </w:rPr>
              <w:t xml:space="preserve"> </w:t>
            </w:r>
            <w:r w:rsidRPr="00EE77C3">
              <w:rPr>
                <w:color w:val="000000"/>
                <w:sz w:val="28"/>
                <w:szCs w:val="28"/>
                <w:lang w:val="ru-RU"/>
              </w:rPr>
              <w:t>учетом</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формирования  </w:t>
            </w:r>
            <w:r w:rsidRPr="00EE77C3">
              <w:rPr>
                <w:color w:val="000000"/>
                <w:spacing w:val="1"/>
                <w:sz w:val="28"/>
                <w:szCs w:val="28"/>
                <w:lang w:val="ru-RU"/>
              </w:rPr>
              <w:t>основных</w:t>
            </w:r>
            <w:r w:rsidRPr="00EE77C3">
              <w:rPr>
                <w:color w:val="000000"/>
                <w:sz w:val="28"/>
                <w:szCs w:val="28"/>
                <w:lang w:val="ru-RU"/>
              </w:rPr>
              <w:t xml:space="preserve">  навыков,  присущих  </w:t>
            </w:r>
            <w:r w:rsidRPr="00EE77C3">
              <w:rPr>
                <w:color w:val="000000"/>
                <w:spacing w:val="1"/>
                <w:sz w:val="28"/>
                <w:szCs w:val="28"/>
                <w:lang w:val="ru-RU"/>
              </w:rPr>
              <w:t>избранному</w:t>
            </w:r>
            <w:r w:rsidRPr="00EE77C3">
              <w:rPr>
                <w:color w:val="000000"/>
                <w:sz w:val="28"/>
                <w:szCs w:val="28"/>
                <w:lang w:val="ru-RU"/>
              </w:rPr>
              <w:t xml:space="preserve">  </w:t>
            </w:r>
            <w:r w:rsidRPr="00EE77C3">
              <w:rPr>
                <w:color w:val="000000"/>
                <w:spacing w:val="1"/>
                <w:sz w:val="28"/>
                <w:szCs w:val="28"/>
                <w:lang w:val="ru-RU"/>
              </w:rPr>
              <w:t>виду</w:t>
            </w:r>
            <w:r w:rsidRPr="00EE77C3">
              <w:rPr>
                <w:color w:val="000000"/>
                <w:sz w:val="28"/>
                <w:szCs w:val="28"/>
                <w:lang w:val="ru-RU"/>
              </w:rPr>
              <w:t xml:space="preserve">  спорта;  создание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интереса </w:t>
            </w:r>
            <w:r w:rsidRPr="00EE77C3">
              <w:rPr>
                <w:color w:val="000000"/>
                <w:spacing w:val="129"/>
                <w:sz w:val="28"/>
                <w:szCs w:val="28"/>
                <w:lang w:val="ru-RU"/>
              </w:rPr>
              <w:t xml:space="preserve"> </w:t>
            </w:r>
            <w:r w:rsidRPr="00EE77C3">
              <w:rPr>
                <w:color w:val="000000"/>
                <w:sz w:val="28"/>
                <w:szCs w:val="28"/>
                <w:lang w:val="ru-RU"/>
              </w:rPr>
              <w:t xml:space="preserve">к </w:t>
            </w:r>
            <w:r w:rsidRPr="00EE77C3">
              <w:rPr>
                <w:color w:val="000000"/>
                <w:spacing w:val="129"/>
                <w:sz w:val="28"/>
                <w:szCs w:val="28"/>
                <w:lang w:val="ru-RU"/>
              </w:rPr>
              <w:t xml:space="preserve"> </w:t>
            </w:r>
            <w:r w:rsidRPr="00EE77C3">
              <w:rPr>
                <w:color w:val="000000"/>
                <w:sz w:val="28"/>
                <w:szCs w:val="28"/>
                <w:lang w:val="ru-RU"/>
              </w:rPr>
              <w:t xml:space="preserve">избранному </w:t>
            </w:r>
            <w:r w:rsidRPr="00EE77C3">
              <w:rPr>
                <w:color w:val="000000"/>
                <w:spacing w:val="134"/>
                <w:sz w:val="28"/>
                <w:szCs w:val="28"/>
                <w:lang w:val="ru-RU"/>
              </w:rPr>
              <w:t xml:space="preserve"> </w:t>
            </w:r>
            <w:r w:rsidRPr="00EE77C3">
              <w:rPr>
                <w:color w:val="000000"/>
                <w:spacing w:val="1"/>
                <w:sz w:val="28"/>
                <w:szCs w:val="28"/>
                <w:lang w:val="ru-RU"/>
              </w:rPr>
              <w:t>виду</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rPr>
              <w:t xml:space="preserve">спорта; </w:t>
            </w:r>
            <w:r w:rsidRPr="00EE77C3">
              <w:rPr>
                <w:color w:val="000000"/>
                <w:spacing w:val="129"/>
                <w:sz w:val="28"/>
                <w:szCs w:val="28"/>
                <w:lang w:val="ru-RU"/>
              </w:rPr>
              <w:t xml:space="preserve"> </w:t>
            </w:r>
            <w:r w:rsidRPr="00EE77C3">
              <w:rPr>
                <w:color w:val="000000"/>
                <w:sz w:val="28"/>
                <w:szCs w:val="28"/>
                <w:lang w:val="ru-RU"/>
              </w:rPr>
              <w:t xml:space="preserve">воспитание </w:t>
            </w:r>
            <w:r w:rsidRPr="00EE77C3">
              <w:rPr>
                <w:color w:val="000000"/>
                <w:spacing w:val="129"/>
                <w:sz w:val="28"/>
                <w:szCs w:val="28"/>
                <w:lang w:val="ru-RU"/>
              </w:rPr>
              <w:t xml:space="preserve"> </w:t>
            </w:r>
            <w:r w:rsidRPr="00EE77C3">
              <w:rPr>
                <w:color w:val="000000"/>
                <w:sz w:val="28"/>
                <w:szCs w:val="28"/>
                <w:lang w:val="ru-RU"/>
              </w:rPr>
              <w:t xml:space="preserve">быстроты </w:t>
            </w:r>
            <w:r w:rsidRPr="00EE77C3">
              <w:rPr>
                <w:color w:val="000000"/>
                <w:spacing w:val="129"/>
                <w:sz w:val="28"/>
                <w:szCs w:val="28"/>
                <w:lang w:val="ru-RU"/>
              </w:rPr>
              <w:t xml:space="preserve"> </w:t>
            </w:r>
            <w:r w:rsidRPr="00EE77C3">
              <w:rPr>
                <w:color w:val="000000"/>
                <w:sz w:val="28"/>
                <w:szCs w:val="28"/>
                <w:lang w:val="ru-RU"/>
              </w:rPr>
              <w:t xml:space="preserve">движений </w:t>
            </w:r>
            <w:r w:rsidRPr="00EE77C3">
              <w:rPr>
                <w:color w:val="000000"/>
                <w:spacing w:val="129"/>
                <w:sz w:val="28"/>
                <w:szCs w:val="28"/>
                <w:lang w:val="ru-RU"/>
              </w:rPr>
              <w:t xml:space="preserve"> </w:t>
            </w:r>
            <w:proofErr w:type="gramStart"/>
            <w:r w:rsidRPr="00EE77C3">
              <w:rPr>
                <w:color w:val="000000"/>
                <w:sz w:val="28"/>
                <w:szCs w:val="28"/>
                <w:lang w:val="ru-RU"/>
              </w:rPr>
              <w:t>в</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упражнениях</w:t>
            </w:r>
            <w:proofErr w:type="gramEnd"/>
            <w:r w:rsidRPr="00EE77C3">
              <w:rPr>
                <w:color w:val="000000"/>
                <w:sz w:val="28"/>
                <w:szCs w:val="28"/>
                <w:lang w:val="ru-RU"/>
              </w:rPr>
              <w:t xml:space="preserve">, </w:t>
            </w:r>
            <w:r w:rsidRPr="00EE77C3">
              <w:rPr>
                <w:color w:val="000000"/>
                <w:spacing w:val="201"/>
                <w:sz w:val="28"/>
                <w:szCs w:val="28"/>
                <w:lang w:val="ru-RU"/>
              </w:rPr>
              <w:t xml:space="preserve"> </w:t>
            </w:r>
            <w:r w:rsidRPr="00EE77C3">
              <w:rPr>
                <w:color w:val="000000"/>
                <w:sz w:val="28"/>
                <w:szCs w:val="28"/>
                <w:lang w:val="ru-RU"/>
              </w:rPr>
              <w:t xml:space="preserve">не </w:t>
            </w:r>
            <w:r w:rsidRPr="00EE77C3">
              <w:rPr>
                <w:color w:val="000000"/>
                <w:spacing w:val="201"/>
                <w:sz w:val="28"/>
                <w:szCs w:val="28"/>
                <w:lang w:val="ru-RU"/>
              </w:rPr>
              <w:t xml:space="preserve"> </w:t>
            </w:r>
            <w:r w:rsidRPr="00EE77C3">
              <w:rPr>
                <w:color w:val="000000"/>
                <w:sz w:val="28"/>
                <w:szCs w:val="28"/>
                <w:lang w:val="ru-RU"/>
              </w:rPr>
              <w:t xml:space="preserve">требующих </w:t>
            </w:r>
            <w:r w:rsidRPr="00EE77C3">
              <w:rPr>
                <w:color w:val="000000"/>
                <w:spacing w:val="201"/>
                <w:sz w:val="28"/>
                <w:szCs w:val="28"/>
                <w:lang w:val="ru-RU"/>
              </w:rPr>
              <w:t xml:space="preserve"> </w:t>
            </w:r>
            <w:r w:rsidRPr="00EE77C3">
              <w:rPr>
                <w:color w:val="000000"/>
                <w:sz w:val="28"/>
                <w:szCs w:val="28"/>
                <w:lang w:val="ru-RU"/>
              </w:rPr>
              <w:t xml:space="preserve">проявления </w:t>
            </w:r>
            <w:r w:rsidRPr="00EE77C3">
              <w:rPr>
                <w:color w:val="000000"/>
                <w:spacing w:val="201"/>
                <w:sz w:val="28"/>
                <w:szCs w:val="28"/>
                <w:lang w:val="ru-RU"/>
              </w:rPr>
              <w:t xml:space="preserve"> </w:t>
            </w:r>
            <w:r w:rsidRPr="00EE77C3">
              <w:rPr>
                <w:color w:val="000000"/>
                <w:sz w:val="28"/>
                <w:szCs w:val="28"/>
                <w:lang w:val="ru-RU"/>
              </w:rPr>
              <w:t xml:space="preserve">большой </w:t>
            </w:r>
            <w:r w:rsidRPr="00EE77C3">
              <w:rPr>
                <w:color w:val="000000"/>
                <w:spacing w:val="201"/>
                <w:sz w:val="28"/>
                <w:szCs w:val="28"/>
                <w:lang w:val="ru-RU"/>
              </w:rPr>
              <w:t xml:space="preserve"> </w:t>
            </w:r>
            <w:r w:rsidRPr="00EE77C3">
              <w:rPr>
                <w:color w:val="000000"/>
                <w:sz w:val="28"/>
                <w:szCs w:val="28"/>
                <w:lang w:val="ru-RU"/>
              </w:rPr>
              <w:t xml:space="preserve">силы; </w:t>
            </w:r>
            <w:r w:rsidRPr="00EE77C3">
              <w:rPr>
                <w:color w:val="000000"/>
                <w:spacing w:val="201"/>
                <w:sz w:val="28"/>
                <w:szCs w:val="28"/>
                <w:lang w:val="ru-RU"/>
              </w:rPr>
              <w:t xml:space="preserve"> </w:t>
            </w:r>
            <w:r w:rsidRPr="00EE77C3">
              <w:rPr>
                <w:color w:val="000000"/>
                <w:sz w:val="28"/>
                <w:szCs w:val="28"/>
                <w:lang w:val="ru-RU"/>
              </w:rPr>
              <w:t xml:space="preserve">обучение </w:t>
            </w:r>
            <w:r w:rsidRPr="00EE77C3">
              <w:rPr>
                <w:color w:val="000000"/>
                <w:spacing w:val="201"/>
                <w:sz w:val="28"/>
                <w:szCs w:val="28"/>
                <w:lang w:val="ru-RU"/>
              </w:rPr>
              <w:t xml:space="preserve"> </w:t>
            </w:r>
            <w:r w:rsidRPr="00EE77C3">
              <w:rPr>
                <w:color w:val="000000"/>
                <w:sz w:val="28"/>
                <w:szCs w:val="28"/>
                <w:lang w:val="ru-RU"/>
              </w:rPr>
              <w:t>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совершенствование </w:t>
            </w:r>
            <w:r w:rsidRPr="00EE77C3">
              <w:rPr>
                <w:color w:val="000000"/>
                <w:spacing w:val="129"/>
                <w:sz w:val="28"/>
                <w:szCs w:val="28"/>
                <w:lang w:val="ru-RU"/>
              </w:rPr>
              <w:t xml:space="preserve"> </w:t>
            </w:r>
            <w:r w:rsidRPr="00EE77C3">
              <w:rPr>
                <w:color w:val="000000"/>
                <w:sz w:val="28"/>
                <w:szCs w:val="28"/>
                <w:lang w:val="ru-RU"/>
              </w:rPr>
              <w:t xml:space="preserve">техники; </w:t>
            </w:r>
            <w:r w:rsidRPr="00EE77C3">
              <w:rPr>
                <w:color w:val="000000"/>
                <w:spacing w:val="129"/>
                <w:sz w:val="28"/>
                <w:szCs w:val="28"/>
                <w:lang w:val="ru-RU"/>
              </w:rPr>
              <w:t xml:space="preserve"> </w:t>
            </w:r>
            <w:r w:rsidRPr="00EE77C3">
              <w:rPr>
                <w:color w:val="000000"/>
                <w:sz w:val="28"/>
                <w:szCs w:val="28"/>
                <w:lang w:val="ru-RU"/>
              </w:rPr>
              <w:t xml:space="preserve">постепенное </w:t>
            </w:r>
            <w:r w:rsidRPr="00EE77C3">
              <w:rPr>
                <w:color w:val="000000"/>
                <w:spacing w:val="129"/>
                <w:sz w:val="28"/>
                <w:szCs w:val="28"/>
                <w:lang w:val="ru-RU"/>
              </w:rPr>
              <w:t xml:space="preserve"> </w:t>
            </w:r>
            <w:r w:rsidRPr="00EE77C3">
              <w:rPr>
                <w:color w:val="000000"/>
                <w:sz w:val="28"/>
                <w:szCs w:val="28"/>
                <w:lang w:val="ru-RU"/>
              </w:rPr>
              <w:t xml:space="preserve">подведение </w:t>
            </w:r>
            <w:r w:rsidRPr="00EE77C3">
              <w:rPr>
                <w:color w:val="000000"/>
                <w:spacing w:val="129"/>
                <w:sz w:val="28"/>
                <w:szCs w:val="28"/>
                <w:lang w:val="ru-RU"/>
              </w:rPr>
              <w:t xml:space="preserve"> </w:t>
            </w:r>
            <w:r w:rsidRPr="00EE77C3">
              <w:rPr>
                <w:color w:val="000000"/>
                <w:sz w:val="28"/>
                <w:szCs w:val="28"/>
                <w:lang w:val="ru-RU"/>
              </w:rPr>
              <w:t xml:space="preserve">спортсмена </w:t>
            </w:r>
            <w:r w:rsidRPr="00EE77C3">
              <w:rPr>
                <w:color w:val="000000"/>
                <w:spacing w:val="129"/>
                <w:sz w:val="28"/>
                <w:szCs w:val="28"/>
                <w:lang w:val="ru-RU"/>
              </w:rPr>
              <w:t xml:space="preserve"> </w:t>
            </w:r>
            <w:proofErr w:type="gramStart"/>
            <w:r w:rsidRPr="00EE77C3">
              <w:rPr>
                <w:color w:val="000000"/>
                <w:sz w:val="28"/>
                <w:szCs w:val="28"/>
                <w:lang w:val="ru-RU"/>
              </w:rPr>
              <w:t>к</w:t>
            </w:r>
            <w:proofErr w:type="gramEnd"/>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rPr>
              <w:t>более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высокому </w:t>
            </w:r>
            <w:r w:rsidRPr="00EE77C3">
              <w:rPr>
                <w:color w:val="000000"/>
                <w:spacing w:val="197"/>
                <w:sz w:val="28"/>
                <w:szCs w:val="28"/>
                <w:lang w:val="ru-RU"/>
              </w:rPr>
              <w:t xml:space="preserve"> </w:t>
            </w:r>
            <w:r w:rsidRPr="00EE77C3">
              <w:rPr>
                <w:color w:val="000000"/>
                <w:sz w:val="28"/>
                <w:szCs w:val="28"/>
                <w:lang w:val="ru-RU"/>
              </w:rPr>
              <w:t xml:space="preserve">уровню </w:t>
            </w:r>
            <w:r w:rsidRPr="00EE77C3">
              <w:rPr>
                <w:color w:val="000000"/>
                <w:spacing w:val="192"/>
                <w:sz w:val="28"/>
                <w:szCs w:val="28"/>
                <w:lang w:val="ru-RU"/>
              </w:rPr>
              <w:t xml:space="preserve"> </w:t>
            </w:r>
            <w:r w:rsidRPr="00EE77C3">
              <w:rPr>
                <w:color w:val="000000"/>
                <w:sz w:val="28"/>
                <w:szCs w:val="28"/>
                <w:lang w:val="ru-RU"/>
              </w:rPr>
              <w:t xml:space="preserve">тренировочных </w:t>
            </w:r>
            <w:r w:rsidRPr="00EE77C3">
              <w:rPr>
                <w:color w:val="000000"/>
                <w:spacing w:val="192"/>
                <w:sz w:val="28"/>
                <w:szCs w:val="28"/>
                <w:lang w:val="ru-RU"/>
              </w:rPr>
              <w:t xml:space="preserve"> </w:t>
            </w:r>
            <w:r w:rsidRPr="00EE77C3">
              <w:rPr>
                <w:color w:val="000000"/>
                <w:sz w:val="28"/>
                <w:szCs w:val="28"/>
                <w:lang w:val="ru-RU"/>
              </w:rPr>
              <w:t xml:space="preserve">нагрузок; </w:t>
            </w:r>
            <w:r w:rsidRPr="00EE77C3">
              <w:rPr>
                <w:color w:val="000000"/>
                <w:spacing w:val="192"/>
                <w:sz w:val="28"/>
                <w:szCs w:val="28"/>
                <w:lang w:val="ru-RU"/>
              </w:rPr>
              <w:t xml:space="preserve"> </w:t>
            </w:r>
            <w:r w:rsidRPr="00EE77C3">
              <w:rPr>
                <w:color w:val="000000"/>
                <w:sz w:val="28"/>
                <w:szCs w:val="28"/>
                <w:lang w:val="ru-RU"/>
              </w:rPr>
              <w:t xml:space="preserve">постепенное </w:t>
            </w:r>
            <w:r w:rsidRPr="00EE77C3">
              <w:rPr>
                <w:color w:val="000000"/>
                <w:spacing w:val="192"/>
                <w:sz w:val="28"/>
                <w:szCs w:val="28"/>
                <w:lang w:val="ru-RU"/>
              </w:rPr>
              <w:t xml:space="preserve"> </w:t>
            </w:r>
            <w:r w:rsidRPr="00EE77C3">
              <w:rPr>
                <w:color w:val="000000"/>
                <w:spacing w:val="1"/>
                <w:sz w:val="28"/>
                <w:szCs w:val="28"/>
                <w:lang w:val="ru-RU"/>
              </w:rPr>
              <w:t>подведение</w:t>
            </w:r>
            <w:r w:rsidRPr="00EE77C3">
              <w:rPr>
                <w:color w:val="000000"/>
                <w:sz w:val="28"/>
                <w:szCs w:val="28"/>
                <w:lang w:val="ru-RU"/>
              </w:rPr>
              <w:t xml:space="preserve"> </w:t>
            </w:r>
            <w:r w:rsidRPr="00EE77C3">
              <w:rPr>
                <w:color w:val="000000"/>
                <w:spacing w:val="192"/>
                <w:sz w:val="28"/>
                <w:szCs w:val="28"/>
                <w:lang w:val="ru-RU"/>
              </w:rPr>
              <w:t xml:space="preserve"> </w:t>
            </w:r>
            <w:proofErr w:type="gramStart"/>
            <w:r w:rsidRPr="00EE77C3">
              <w:rPr>
                <w:color w:val="000000"/>
                <w:sz w:val="28"/>
                <w:szCs w:val="28"/>
                <w:lang w:val="ru-RU"/>
              </w:rPr>
              <w:t>к</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соревновательной  борьбе  путем  применения  средств,  необходимых  </w:t>
            </w:r>
            <w:proofErr w:type="gramStart"/>
            <w:r w:rsidRPr="00EE77C3">
              <w:rPr>
                <w:color w:val="000000"/>
                <w:sz w:val="28"/>
                <w:szCs w:val="28"/>
                <w:lang w:val="ru-RU"/>
              </w:rPr>
              <w:t>для</w:t>
            </w:r>
            <w:proofErr w:type="gramEnd"/>
            <w:r w:rsidRPr="00EE77C3">
              <w:rPr>
                <w:color w:val="000000"/>
                <w:sz w:val="28"/>
                <w:szCs w:val="28"/>
                <w:lang w:val="ru-RU"/>
              </w:rPr>
              <w:t xml:space="preserve">  волевой</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7053" w:type="dxa"/>
            </w:tcMar>
            <w:vAlign w:val="center"/>
          </w:tcPr>
          <w:p w:rsidR="00CE1F53" w:rsidRDefault="00EE77C3">
            <w:pPr>
              <w:spacing w:line="308" w:lineRule="atLeast"/>
              <w:jc w:val="both"/>
              <w:rPr>
                <w:sz w:val="28"/>
                <w:szCs w:val="28"/>
              </w:rPr>
            </w:pPr>
            <w:proofErr w:type="gramStart"/>
            <w:r>
              <w:rPr>
                <w:color w:val="000000"/>
                <w:sz w:val="28"/>
                <w:szCs w:val="28"/>
              </w:rPr>
              <w:t>подготовки</w:t>
            </w:r>
            <w:proofErr w:type="gramEnd"/>
            <w:r>
              <w:rPr>
                <w:color w:val="000000"/>
                <w:sz w:val="28"/>
                <w:szCs w:val="28"/>
              </w:rPr>
              <w:t xml:space="preserve"> спортсмена. </w:t>
            </w:r>
          </w:p>
        </w:tc>
      </w:tr>
      <w:tr w:rsidR="00CE1F53" w:rsidRPr="00EC32A2">
        <w:trPr>
          <w:trHeight w:hRule="exact" w:val="316"/>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Факторы, </w:t>
            </w:r>
            <w:r w:rsidRPr="00EE77C3">
              <w:rPr>
                <w:color w:val="000000"/>
                <w:spacing w:val="163"/>
                <w:sz w:val="28"/>
                <w:szCs w:val="28"/>
                <w:u w:val="single"/>
                <w:lang w:val="ru-RU"/>
              </w:rPr>
              <w:t xml:space="preserve"> </w:t>
            </w:r>
            <w:r w:rsidRPr="00EE77C3">
              <w:rPr>
                <w:color w:val="000000"/>
                <w:sz w:val="28"/>
                <w:szCs w:val="28"/>
                <w:u w:val="single"/>
                <w:lang w:val="ru-RU"/>
              </w:rPr>
              <w:t xml:space="preserve">ограничивающие </w:t>
            </w:r>
            <w:r w:rsidRPr="00EE77C3">
              <w:rPr>
                <w:color w:val="000000"/>
                <w:spacing w:val="163"/>
                <w:sz w:val="28"/>
                <w:szCs w:val="28"/>
                <w:u w:val="single"/>
                <w:lang w:val="ru-RU"/>
              </w:rPr>
              <w:t xml:space="preserve"> </w:t>
            </w:r>
            <w:r w:rsidRPr="00EE77C3">
              <w:rPr>
                <w:color w:val="000000"/>
                <w:sz w:val="28"/>
                <w:szCs w:val="28"/>
                <w:u w:val="single"/>
                <w:lang w:val="ru-RU"/>
              </w:rPr>
              <w:t>нагрузку:</w:t>
            </w:r>
            <w:r w:rsidRPr="00EE77C3">
              <w:rPr>
                <w:color w:val="000000"/>
                <w:sz w:val="28"/>
                <w:szCs w:val="28"/>
                <w:lang w:val="ru-RU"/>
              </w:rPr>
              <w:t xml:space="preserve"> </w:t>
            </w:r>
            <w:r w:rsidRPr="00EE77C3">
              <w:rPr>
                <w:color w:val="000000"/>
                <w:spacing w:val="164"/>
                <w:sz w:val="28"/>
                <w:szCs w:val="28"/>
                <w:lang w:val="ru-RU"/>
              </w:rPr>
              <w:t xml:space="preserve"> </w:t>
            </w:r>
            <w:r w:rsidRPr="00EE77C3">
              <w:rPr>
                <w:color w:val="000000"/>
                <w:spacing w:val="4"/>
                <w:sz w:val="28"/>
                <w:szCs w:val="28"/>
                <w:lang w:val="ru-RU"/>
              </w:rPr>
              <w:t>1)</w:t>
            </w:r>
            <w:r w:rsidRPr="00EE77C3">
              <w:rPr>
                <w:color w:val="000000"/>
                <w:sz w:val="28"/>
                <w:szCs w:val="28"/>
                <w:lang w:val="ru-RU"/>
              </w:rPr>
              <w:t xml:space="preserve"> </w:t>
            </w:r>
            <w:r w:rsidRPr="00EE77C3">
              <w:rPr>
                <w:color w:val="000000"/>
                <w:spacing w:val="163"/>
                <w:sz w:val="28"/>
                <w:szCs w:val="28"/>
                <w:lang w:val="ru-RU"/>
              </w:rPr>
              <w:t xml:space="preserve"> </w:t>
            </w:r>
            <w:r w:rsidRPr="00EE77C3">
              <w:rPr>
                <w:color w:val="000000"/>
                <w:sz w:val="28"/>
                <w:szCs w:val="28"/>
                <w:lang w:val="ru-RU"/>
              </w:rPr>
              <w:t xml:space="preserve">функциональные </w:t>
            </w:r>
            <w:r w:rsidRPr="00EE77C3">
              <w:rPr>
                <w:color w:val="000000"/>
                <w:spacing w:val="163"/>
                <w:sz w:val="28"/>
                <w:szCs w:val="28"/>
                <w:lang w:val="ru-RU"/>
              </w:rPr>
              <w:t xml:space="preserve"> </w:t>
            </w:r>
            <w:r w:rsidRPr="00EE77C3">
              <w:rPr>
                <w:color w:val="000000"/>
                <w:sz w:val="28"/>
                <w:szCs w:val="28"/>
                <w:lang w:val="ru-RU"/>
              </w:rPr>
              <w:t>особенности</w:t>
            </w:r>
          </w:p>
        </w:tc>
      </w:tr>
      <w:tr w:rsidR="00CE1F53" w:rsidRPr="00EC32A2">
        <w:trPr>
          <w:trHeight w:hRule="exact" w:val="332"/>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организма подростков в связи с </w:t>
            </w:r>
            <w:r w:rsidRPr="00EE77C3">
              <w:rPr>
                <w:color w:val="000000"/>
                <w:spacing w:val="1"/>
                <w:sz w:val="28"/>
                <w:szCs w:val="28"/>
                <w:lang w:val="ru-RU"/>
              </w:rPr>
              <w:t>половым</w:t>
            </w:r>
            <w:r w:rsidRPr="00EE77C3">
              <w:rPr>
                <w:color w:val="000000"/>
                <w:sz w:val="28"/>
                <w:szCs w:val="28"/>
                <w:lang w:val="ru-RU"/>
              </w:rPr>
              <w:t xml:space="preserve"> созреванием; 2) диспропорции в развитии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тела и </w:t>
            </w:r>
            <w:proofErr w:type="gramStart"/>
            <w:r w:rsidRPr="00EE77C3">
              <w:rPr>
                <w:color w:val="000000"/>
                <w:sz w:val="28"/>
                <w:szCs w:val="28"/>
                <w:lang w:val="ru-RU"/>
              </w:rPr>
              <w:t>сердечно-сосудистой</w:t>
            </w:r>
            <w:proofErr w:type="gramEnd"/>
            <w:r w:rsidRPr="00EE77C3">
              <w:rPr>
                <w:color w:val="000000"/>
                <w:sz w:val="28"/>
                <w:szCs w:val="28"/>
                <w:lang w:val="ru-RU"/>
              </w:rPr>
              <w:t xml:space="preserve"> системы; </w:t>
            </w:r>
            <w:r w:rsidRPr="00EE77C3">
              <w:rPr>
                <w:color w:val="000000"/>
                <w:spacing w:val="4"/>
                <w:sz w:val="28"/>
                <w:szCs w:val="28"/>
                <w:lang w:val="ru-RU"/>
              </w:rPr>
              <w:t>3)</w:t>
            </w:r>
            <w:r w:rsidRPr="00EE77C3">
              <w:rPr>
                <w:color w:val="000000"/>
                <w:sz w:val="28"/>
                <w:szCs w:val="28"/>
                <w:lang w:val="ru-RU"/>
              </w:rPr>
              <w:t xml:space="preserve"> неравномерность в </w:t>
            </w:r>
            <w:r w:rsidRPr="00EE77C3">
              <w:rPr>
                <w:color w:val="000000"/>
                <w:spacing w:val="1"/>
                <w:sz w:val="28"/>
                <w:szCs w:val="28"/>
                <w:lang w:val="ru-RU"/>
              </w:rPr>
              <w:t>росте</w:t>
            </w:r>
            <w:r w:rsidRPr="00EE77C3">
              <w:rPr>
                <w:color w:val="000000"/>
                <w:sz w:val="28"/>
                <w:szCs w:val="28"/>
                <w:lang w:val="ru-RU"/>
              </w:rPr>
              <w:t xml:space="preserve"> и развитии </w:t>
            </w:r>
            <w:r w:rsidRPr="00EE77C3">
              <w:rPr>
                <w:color w:val="000000"/>
                <w:spacing w:val="1"/>
                <w:sz w:val="28"/>
                <w:szCs w:val="28"/>
                <w:lang w:val="ru-RU"/>
              </w:rPr>
              <w:t>силы.</w:t>
            </w:r>
            <w:r w:rsidRPr="00EE77C3">
              <w:rPr>
                <w:color w:val="000000"/>
                <w:sz w:val="28"/>
                <w:szCs w:val="28"/>
                <w:lang w:val="ru-RU"/>
              </w:rPr>
              <w:t xml:space="preserve"> </w:t>
            </w:r>
          </w:p>
        </w:tc>
      </w:tr>
      <w:tr w:rsidR="00CE1F53" w:rsidRPr="00EC32A2">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Основные </w:t>
            </w:r>
            <w:r w:rsidRPr="00EE77C3">
              <w:rPr>
                <w:color w:val="000000"/>
                <w:spacing w:val="144"/>
                <w:sz w:val="28"/>
                <w:szCs w:val="28"/>
                <w:u w:val="single"/>
                <w:lang w:val="ru-RU"/>
              </w:rPr>
              <w:t xml:space="preserve"> </w:t>
            </w:r>
            <w:r w:rsidRPr="00EE77C3">
              <w:rPr>
                <w:color w:val="000000"/>
                <w:sz w:val="28"/>
                <w:szCs w:val="28"/>
                <w:u w:val="single"/>
                <w:lang w:val="ru-RU"/>
              </w:rPr>
              <w:t xml:space="preserve">средства </w:t>
            </w:r>
            <w:r w:rsidRPr="00EE77C3">
              <w:rPr>
                <w:color w:val="000000"/>
                <w:spacing w:val="144"/>
                <w:sz w:val="28"/>
                <w:szCs w:val="28"/>
                <w:u w:val="single"/>
                <w:lang w:val="ru-RU"/>
              </w:rPr>
              <w:t xml:space="preserve"> </w:t>
            </w:r>
            <w:r w:rsidRPr="00EE77C3">
              <w:rPr>
                <w:color w:val="000000"/>
                <w:spacing w:val="1"/>
                <w:sz w:val="28"/>
                <w:szCs w:val="28"/>
                <w:u w:val="single"/>
                <w:lang w:val="ru-RU"/>
              </w:rPr>
              <w:t>тренировки:</w:t>
            </w:r>
            <w:r w:rsidRPr="00EE77C3">
              <w:rPr>
                <w:color w:val="000000"/>
                <w:sz w:val="28"/>
                <w:szCs w:val="28"/>
                <w:lang w:val="ru-RU"/>
              </w:rPr>
              <w:t xml:space="preserve"> </w:t>
            </w:r>
            <w:r w:rsidRPr="00EE77C3">
              <w:rPr>
                <w:color w:val="000000"/>
                <w:spacing w:val="149"/>
                <w:sz w:val="28"/>
                <w:szCs w:val="28"/>
                <w:lang w:val="ru-RU"/>
              </w:rPr>
              <w:t xml:space="preserve"> </w:t>
            </w:r>
            <w:r w:rsidRPr="00EE77C3">
              <w:rPr>
                <w:color w:val="000000"/>
                <w:sz w:val="28"/>
                <w:szCs w:val="28"/>
                <w:lang w:val="ru-RU"/>
              </w:rPr>
              <w:t xml:space="preserve">1) </w:t>
            </w:r>
            <w:r w:rsidRPr="00EE77C3">
              <w:rPr>
                <w:color w:val="000000"/>
                <w:spacing w:val="144"/>
                <w:sz w:val="28"/>
                <w:szCs w:val="28"/>
                <w:lang w:val="ru-RU"/>
              </w:rPr>
              <w:t xml:space="preserve"> </w:t>
            </w:r>
            <w:r w:rsidRPr="00EE77C3">
              <w:rPr>
                <w:color w:val="000000"/>
                <w:sz w:val="28"/>
                <w:szCs w:val="28"/>
                <w:lang w:val="ru-RU"/>
              </w:rPr>
              <w:t xml:space="preserve">общеразвивающие </w:t>
            </w:r>
            <w:r w:rsidRPr="00EE77C3">
              <w:rPr>
                <w:color w:val="000000"/>
                <w:spacing w:val="148"/>
                <w:sz w:val="28"/>
                <w:szCs w:val="28"/>
                <w:lang w:val="ru-RU"/>
              </w:rPr>
              <w:t xml:space="preserve"> </w:t>
            </w:r>
            <w:r w:rsidRPr="00EE77C3">
              <w:rPr>
                <w:color w:val="000000"/>
                <w:sz w:val="28"/>
                <w:szCs w:val="28"/>
                <w:lang w:val="ru-RU"/>
              </w:rPr>
              <w:t xml:space="preserve">упражнения; </w:t>
            </w:r>
            <w:r w:rsidRPr="00EE77C3">
              <w:rPr>
                <w:color w:val="000000"/>
                <w:spacing w:val="143"/>
                <w:sz w:val="28"/>
                <w:szCs w:val="28"/>
                <w:lang w:val="ru-RU"/>
              </w:rPr>
              <w:t xml:space="preserve"> </w:t>
            </w:r>
            <w:r w:rsidRPr="00EE77C3">
              <w:rPr>
                <w:color w:val="000000"/>
                <w:spacing w:val="4"/>
                <w:sz w:val="28"/>
                <w:szCs w:val="28"/>
                <w:lang w:val="ru-RU"/>
              </w:rPr>
              <w:t>2)</w:t>
            </w:r>
          </w:p>
        </w:tc>
      </w:tr>
      <w:tr w:rsidR="00CE1F53" w:rsidRPr="00EC32A2">
        <w:trPr>
          <w:trHeight w:hRule="exact" w:val="326"/>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комплексы специально </w:t>
            </w:r>
            <w:r w:rsidRPr="00EE77C3">
              <w:rPr>
                <w:color w:val="000000"/>
                <w:spacing w:val="1"/>
                <w:sz w:val="28"/>
                <w:szCs w:val="28"/>
                <w:lang w:val="ru-RU"/>
              </w:rPr>
              <w:t>подготовленных</w:t>
            </w:r>
            <w:r w:rsidRPr="00EE77C3">
              <w:rPr>
                <w:color w:val="000000"/>
                <w:sz w:val="28"/>
                <w:szCs w:val="28"/>
                <w:lang w:val="ru-RU"/>
              </w:rPr>
              <w:t xml:space="preserve"> упражнений; 3) всевозможные </w:t>
            </w:r>
            <w:r w:rsidRPr="00EE77C3">
              <w:rPr>
                <w:color w:val="000000"/>
                <w:spacing w:val="1"/>
                <w:sz w:val="28"/>
                <w:szCs w:val="28"/>
                <w:lang w:val="ru-RU"/>
              </w:rPr>
              <w:t>прыжки</w:t>
            </w:r>
            <w:r w:rsidRPr="00EE77C3">
              <w:rPr>
                <w:color w:val="000000"/>
                <w:sz w:val="28"/>
                <w:szCs w:val="28"/>
                <w:lang w:val="ru-RU"/>
              </w:rPr>
              <w:t xml:space="preserve"> 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прыжковые </w:t>
            </w:r>
            <w:r w:rsidRPr="00EE77C3">
              <w:rPr>
                <w:color w:val="000000"/>
                <w:spacing w:val="43"/>
                <w:sz w:val="28"/>
                <w:szCs w:val="28"/>
                <w:lang w:val="ru-RU"/>
              </w:rPr>
              <w:t xml:space="preserve"> </w:t>
            </w:r>
            <w:r w:rsidRPr="00EE77C3">
              <w:rPr>
                <w:color w:val="000000"/>
                <w:sz w:val="28"/>
                <w:szCs w:val="28"/>
                <w:lang w:val="ru-RU"/>
              </w:rPr>
              <w:t xml:space="preserve">упражнения; </w:t>
            </w:r>
            <w:r w:rsidRPr="00EE77C3">
              <w:rPr>
                <w:color w:val="000000"/>
                <w:spacing w:val="38"/>
                <w:sz w:val="28"/>
                <w:szCs w:val="28"/>
                <w:lang w:val="ru-RU"/>
              </w:rPr>
              <w:t xml:space="preserve"> </w:t>
            </w:r>
            <w:r w:rsidRPr="00EE77C3">
              <w:rPr>
                <w:color w:val="000000"/>
                <w:spacing w:val="4"/>
                <w:sz w:val="28"/>
                <w:szCs w:val="28"/>
                <w:lang w:val="ru-RU"/>
              </w:rPr>
              <w:t>4)</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pacing w:val="1"/>
                <w:sz w:val="28"/>
                <w:szCs w:val="28"/>
                <w:lang w:val="ru-RU"/>
              </w:rPr>
              <w:t>комплексы</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rPr>
              <w:t xml:space="preserve">специальных </w:t>
            </w:r>
            <w:r w:rsidRPr="00EE77C3">
              <w:rPr>
                <w:color w:val="000000"/>
                <w:spacing w:val="43"/>
                <w:sz w:val="28"/>
                <w:szCs w:val="28"/>
                <w:lang w:val="ru-RU"/>
              </w:rPr>
              <w:t xml:space="preserve"> </w:t>
            </w:r>
            <w:r w:rsidRPr="00EE77C3">
              <w:rPr>
                <w:color w:val="000000"/>
                <w:spacing w:val="1"/>
                <w:sz w:val="28"/>
                <w:szCs w:val="28"/>
                <w:lang w:val="ru-RU"/>
              </w:rPr>
              <w:t>упражнений</w:t>
            </w:r>
            <w:r w:rsidRPr="00EE77C3">
              <w:rPr>
                <w:color w:val="000000"/>
                <w:sz w:val="28"/>
                <w:szCs w:val="28"/>
                <w:lang w:val="ru-RU"/>
              </w:rPr>
              <w:t xml:space="preserve"> </w:t>
            </w:r>
            <w:r w:rsidRPr="00EE77C3">
              <w:rPr>
                <w:color w:val="000000"/>
                <w:spacing w:val="43"/>
                <w:sz w:val="28"/>
                <w:szCs w:val="28"/>
                <w:lang w:val="ru-RU"/>
              </w:rPr>
              <w:t xml:space="preserve"> </w:t>
            </w:r>
            <w:r w:rsidRPr="00EE77C3">
              <w:rPr>
                <w:color w:val="000000"/>
                <w:sz w:val="28"/>
                <w:szCs w:val="28"/>
                <w:lang w:val="ru-RU"/>
              </w:rPr>
              <w:t xml:space="preserve">из </w:t>
            </w:r>
            <w:r w:rsidRPr="00EE77C3">
              <w:rPr>
                <w:color w:val="000000"/>
                <w:spacing w:val="38"/>
                <w:sz w:val="28"/>
                <w:szCs w:val="28"/>
                <w:lang w:val="ru-RU"/>
              </w:rPr>
              <w:t xml:space="preserve"> </w:t>
            </w:r>
            <w:r w:rsidRPr="00EE77C3">
              <w:rPr>
                <w:color w:val="000000"/>
                <w:spacing w:val="1"/>
                <w:sz w:val="28"/>
                <w:szCs w:val="28"/>
                <w:lang w:val="ru-RU"/>
              </w:rPr>
              <w:t>арсенала</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бокса; 5) упражнения со штангой (вес штанги </w:t>
            </w:r>
            <w:r w:rsidRPr="00EE77C3">
              <w:rPr>
                <w:color w:val="000000"/>
                <w:spacing w:val="1"/>
                <w:sz w:val="28"/>
                <w:szCs w:val="28"/>
                <w:lang w:val="ru-RU"/>
              </w:rPr>
              <w:t>30-70%</w:t>
            </w:r>
            <w:r w:rsidRPr="00EE77C3">
              <w:rPr>
                <w:color w:val="000000"/>
                <w:sz w:val="28"/>
                <w:szCs w:val="28"/>
                <w:lang w:val="ru-RU"/>
              </w:rPr>
              <w:t xml:space="preserve"> от собственного веса); 6)</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lastRenderedPageBreak/>
              <w:t xml:space="preserve">подвижные </w:t>
            </w:r>
            <w:r w:rsidRPr="00EE77C3">
              <w:rPr>
                <w:color w:val="000000"/>
                <w:spacing w:val="63"/>
                <w:sz w:val="28"/>
                <w:szCs w:val="28"/>
                <w:lang w:val="ru-RU"/>
              </w:rPr>
              <w:t xml:space="preserve"> </w:t>
            </w:r>
            <w:r w:rsidRPr="00EE77C3">
              <w:rPr>
                <w:color w:val="000000"/>
                <w:sz w:val="28"/>
                <w:szCs w:val="28"/>
                <w:lang w:val="ru-RU"/>
              </w:rPr>
              <w:t xml:space="preserve">и </w:t>
            </w:r>
            <w:r w:rsidRPr="00EE77C3">
              <w:rPr>
                <w:color w:val="000000"/>
                <w:spacing w:val="62"/>
                <w:sz w:val="28"/>
                <w:szCs w:val="28"/>
                <w:lang w:val="ru-RU"/>
              </w:rPr>
              <w:t xml:space="preserve"> </w:t>
            </w:r>
            <w:r w:rsidRPr="00EE77C3">
              <w:rPr>
                <w:color w:val="000000"/>
                <w:sz w:val="28"/>
                <w:szCs w:val="28"/>
                <w:lang w:val="ru-RU"/>
              </w:rPr>
              <w:t xml:space="preserve">спортивные </w:t>
            </w:r>
            <w:r w:rsidRPr="00EE77C3">
              <w:rPr>
                <w:color w:val="000000"/>
                <w:spacing w:val="62"/>
                <w:sz w:val="28"/>
                <w:szCs w:val="28"/>
                <w:lang w:val="ru-RU"/>
              </w:rPr>
              <w:t xml:space="preserve"> </w:t>
            </w:r>
            <w:r w:rsidRPr="00EE77C3">
              <w:rPr>
                <w:color w:val="000000"/>
                <w:sz w:val="28"/>
                <w:szCs w:val="28"/>
                <w:lang w:val="ru-RU"/>
              </w:rPr>
              <w:t xml:space="preserve">игры; </w:t>
            </w:r>
            <w:r w:rsidRPr="00EE77C3">
              <w:rPr>
                <w:color w:val="000000"/>
                <w:spacing w:val="62"/>
                <w:sz w:val="28"/>
                <w:szCs w:val="28"/>
                <w:lang w:val="ru-RU"/>
              </w:rPr>
              <w:t xml:space="preserve"> </w:t>
            </w:r>
            <w:r w:rsidRPr="00EE77C3">
              <w:rPr>
                <w:color w:val="000000"/>
                <w:sz w:val="28"/>
                <w:szCs w:val="28"/>
                <w:lang w:val="ru-RU"/>
              </w:rPr>
              <w:t xml:space="preserve">7) </w:t>
            </w:r>
            <w:r w:rsidRPr="00EE77C3">
              <w:rPr>
                <w:color w:val="000000"/>
                <w:spacing w:val="62"/>
                <w:sz w:val="28"/>
                <w:szCs w:val="28"/>
                <w:lang w:val="ru-RU"/>
              </w:rPr>
              <w:t xml:space="preserve"> </w:t>
            </w:r>
            <w:r w:rsidRPr="00EE77C3">
              <w:rPr>
                <w:color w:val="000000"/>
                <w:sz w:val="28"/>
                <w:szCs w:val="28"/>
                <w:lang w:val="ru-RU"/>
              </w:rPr>
              <w:t xml:space="preserve">упражнения </w:t>
            </w:r>
            <w:r w:rsidRPr="00EE77C3">
              <w:rPr>
                <w:color w:val="000000"/>
                <w:spacing w:val="62"/>
                <w:sz w:val="28"/>
                <w:szCs w:val="28"/>
                <w:lang w:val="ru-RU"/>
              </w:rPr>
              <w:t xml:space="preserve"> </w:t>
            </w:r>
            <w:r w:rsidRPr="00EE77C3">
              <w:rPr>
                <w:color w:val="000000"/>
                <w:sz w:val="28"/>
                <w:szCs w:val="28"/>
                <w:lang w:val="ru-RU"/>
              </w:rPr>
              <w:t xml:space="preserve">локального </w:t>
            </w:r>
            <w:r w:rsidRPr="00EE77C3">
              <w:rPr>
                <w:color w:val="000000"/>
                <w:spacing w:val="62"/>
                <w:sz w:val="28"/>
                <w:szCs w:val="28"/>
                <w:lang w:val="ru-RU"/>
              </w:rPr>
              <w:t xml:space="preserve"> </w:t>
            </w:r>
            <w:r w:rsidRPr="00EE77C3">
              <w:rPr>
                <w:color w:val="000000"/>
                <w:sz w:val="28"/>
                <w:szCs w:val="28"/>
                <w:lang w:val="ru-RU"/>
              </w:rPr>
              <w:t xml:space="preserve">воздействия </w:t>
            </w:r>
            <w:r w:rsidRPr="00EE77C3">
              <w:rPr>
                <w:color w:val="000000"/>
                <w:spacing w:val="67"/>
                <w:sz w:val="28"/>
                <w:szCs w:val="28"/>
                <w:lang w:val="ru-RU"/>
              </w:rPr>
              <w:t xml:space="preserve"> </w:t>
            </w:r>
            <w:r w:rsidRPr="00EE77C3">
              <w:rPr>
                <w:color w:val="000000"/>
                <w:sz w:val="28"/>
                <w:szCs w:val="28"/>
                <w:lang w:val="ru-RU"/>
              </w:rPr>
              <w:t>(</w:t>
            </w:r>
            <w:proofErr w:type="gramStart"/>
            <w:r w:rsidRPr="00EE77C3">
              <w:rPr>
                <w:color w:val="000000"/>
                <w:sz w:val="28"/>
                <w:szCs w:val="28"/>
                <w:lang w:val="ru-RU"/>
              </w:rPr>
              <w:t>на</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833"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тренировочных </w:t>
            </w:r>
            <w:proofErr w:type="gramStart"/>
            <w:r w:rsidRPr="00EE77C3">
              <w:rPr>
                <w:color w:val="000000"/>
                <w:sz w:val="28"/>
                <w:szCs w:val="28"/>
                <w:lang w:val="ru-RU"/>
              </w:rPr>
              <w:t>устройствах</w:t>
            </w:r>
            <w:proofErr w:type="gramEnd"/>
            <w:r w:rsidRPr="00EE77C3">
              <w:rPr>
                <w:color w:val="000000"/>
                <w:sz w:val="28"/>
                <w:szCs w:val="28"/>
                <w:lang w:val="ru-RU"/>
              </w:rPr>
              <w:t xml:space="preserve"> и тренажерах); 8) изометрические упражнения. </w:t>
            </w:r>
          </w:p>
        </w:tc>
      </w:tr>
      <w:tr w:rsidR="00CE1F53" w:rsidRPr="00EC32A2">
        <w:trPr>
          <w:trHeight w:hRule="exact" w:val="317"/>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Методы </w:t>
            </w:r>
            <w:r w:rsidRPr="00EE77C3">
              <w:rPr>
                <w:color w:val="000000"/>
                <w:spacing w:val="168"/>
                <w:sz w:val="28"/>
                <w:szCs w:val="28"/>
                <w:u w:val="single"/>
                <w:lang w:val="ru-RU"/>
              </w:rPr>
              <w:t xml:space="preserve"> </w:t>
            </w:r>
            <w:r w:rsidRPr="00EE77C3">
              <w:rPr>
                <w:color w:val="000000"/>
                <w:sz w:val="28"/>
                <w:szCs w:val="28"/>
                <w:u w:val="single"/>
                <w:lang w:val="ru-RU"/>
              </w:rPr>
              <w:t xml:space="preserve">выполнения </w:t>
            </w:r>
            <w:r w:rsidRPr="00EE77C3">
              <w:rPr>
                <w:color w:val="000000"/>
                <w:spacing w:val="168"/>
                <w:sz w:val="28"/>
                <w:szCs w:val="28"/>
                <w:u w:val="single"/>
                <w:lang w:val="ru-RU"/>
              </w:rPr>
              <w:t xml:space="preserve"> </w:t>
            </w:r>
            <w:r w:rsidRPr="00EE77C3">
              <w:rPr>
                <w:color w:val="000000"/>
                <w:spacing w:val="1"/>
                <w:sz w:val="28"/>
                <w:szCs w:val="28"/>
                <w:u w:val="single"/>
                <w:lang w:val="ru-RU"/>
              </w:rPr>
              <w:t>упражнений:</w:t>
            </w:r>
            <w:r w:rsidRPr="00EE77C3">
              <w:rPr>
                <w:color w:val="000000"/>
                <w:sz w:val="28"/>
                <w:szCs w:val="28"/>
                <w:lang w:val="ru-RU"/>
              </w:rPr>
              <w:t xml:space="preserve"> </w:t>
            </w:r>
            <w:r w:rsidRPr="00EE77C3">
              <w:rPr>
                <w:color w:val="000000"/>
                <w:spacing w:val="168"/>
                <w:sz w:val="28"/>
                <w:szCs w:val="28"/>
                <w:lang w:val="ru-RU"/>
              </w:rPr>
              <w:t xml:space="preserve"> </w:t>
            </w:r>
            <w:r w:rsidRPr="00EE77C3">
              <w:rPr>
                <w:color w:val="000000"/>
                <w:sz w:val="28"/>
                <w:szCs w:val="28"/>
                <w:lang w:val="ru-RU"/>
              </w:rPr>
              <w:t xml:space="preserve">повторный; </w:t>
            </w:r>
            <w:r w:rsidRPr="00EE77C3">
              <w:rPr>
                <w:color w:val="000000"/>
                <w:spacing w:val="167"/>
                <w:sz w:val="28"/>
                <w:szCs w:val="28"/>
                <w:lang w:val="ru-RU"/>
              </w:rPr>
              <w:t xml:space="preserve"> </w:t>
            </w:r>
            <w:r w:rsidRPr="00EE77C3">
              <w:rPr>
                <w:color w:val="000000"/>
                <w:sz w:val="28"/>
                <w:szCs w:val="28"/>
                <w:lang w:val="ru-RU"/>
              </w:rPr>
              <w:t xml:space="preserve">переменный; </w:t>
            </w:r>
            <w:r w:rsidRPr="00EE77C3">
              <w:rPr>
                <w:color w:val="000000"/>
                <w:spacing w:val="168"/>
                <w:sz w:val="28"/>
                <w:szCs w:val="28"/>
                <w:lang w:val="ru-RU"/>
              </w:rPr>
              <w:t xml:space="preserve"> </w:t>
            </w:r>
            <w:r w:rsidRPr="00EE77C3">
              <w:rPr>
                <w:color w:val="000000"/>
                <w:sz w:val="28"/>
                <w:szCs w:val="28"/>
                <w:lang w:val="ru-RU"/>
              </w:rPr>
              <w:t>повторно-</w:t>
            </w:r>
          </w:p>
        </w:tc>
      </w:tr>
      <w:tr w:rsidR="00CE1F53" w:rsidRPr="00EC32A2">
        <w:trPr>
          <w:trHeight w:hRule="exact" w:val="326"/>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195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переменный; круговой; </w:t>
            </w:r>
            <w:r w:rsidRPr="00EE77C3">
              <w:rPr>
                <w:color w:val="000000"/>
                <w:spacing w:val="1"/>
                <w:sz w:val="28"/>
                <w:szCs w:val="28"/>
                <w:lang w:val="ru-RU"/>
              </w:rPr>
              <w:t>игровой;</w:t>
            </w:r>
            <w:r w:rsidRPr="00EE77C3">
              <w:rPr>
                <w:color w:val="000000"/>
                <w:sz w:val="28"/>
                <w:szCs w:val="28"/>
                <w:lang w:val="ru-RU"/>
              </w:rPr>
              <w:t xml:space="preserve"> контрольный; соревновательный. </w:t>
            </w:r>
          </w:p>
        </w:tc>
      </w:tr>
      <w:tr w:rsidR="00CE1F53" w:rsidRPr="00EC32A2">
        <w:trPr>
          <w:trHeight w:hRule="exact" w:val="317"/>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Основные направления тренировки.</w:t>
            </w:r>
            <w:r w:rsidRPr="00EE77C3">
              <w:rPr>
                <w:color w:val="000000"/>
                <w:sz w:val="28"/>
                <w:szCs w:val="28"/>
                <w:lang w:val="ru-RU"/>
              </w:rPr>
              <w:t xml:space="preserve"> Этап углубленной спортивной подготовки</w:t>
            </w:r>
          </w:p>
        </w:tc>
      </w:tr>
      <w:tr w:rsidR="00CE1F53">
        <w:trPr>
          <w:trHeight w:hRule="exact" w:val="326"/>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является  базовым  для  окончательного  выбора  будущей  специализации.  </w:t>
            </w:r>
            <w:r>
              <w:rPr>
                <w:color w:val="000000"/>
                <w:sz w:val="28"/>
                <w:szCs w:val="28"/>
              </w:rPr>
              <w:t>Поэтому</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физическая подготовка на этом этапе становится более целенаправленной. </w:t>
            </w:r>
            <w:r>
              <w:rPr>
                <w:color w:val="000000"/>
                <w:sz w:val="28"/>
                <w:szCs w:val="28"/>
              </w:rPr>
              <w:t>Перед</w:t>
            </w:r>
          </w:p>
        </w:tc>
      </w:tr>
      <w:tr w:rsidR="00CE1F53" w:rsidRPr="00EC32A2">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специалистами </w:t>
            </w:r>
            <w:r w:rsidRPr="00EE77C3">
              <w:rPr>
                <w:color w:val="000000"/>
                <w:spacing w:val="62"/>
                <w:sz w:val="28"/>
                <w:szCs w:val="28"/>
                <w:lang w:val="ru-RU"/>
              </w:rPr>
              <w:t xml:space="preserve"> </w:t>
            </w:r>
            <w:r w:rsidRPr="00EE77C3">
              <w:rPr>
                <w:color w:val="000000"/>
                <w:sz w:val="28"/>
                <w:szCs w:val="28"/>
                <w:lang w:val="ru-RU"/>
              </w:rPr>
              <w:t xml:space="preserve">встает </w:t>
            </w:r>
            <w:r w:rsidRPr="00EE77C3">
              <w:rPr>
                <w:color w:val="000000"/>
                <w:spacing w:val="57"/>
                <w:sz w:val="28"/>
                <w:szCs w:val="28"/>
                <w:lang w:val="ru-RU"/>
              </w:rPr>
              <w:t xml:space="preserve"> </w:t>
            </w:r>
            <w:r w:rsidRPr="00EE77C3">
              <w:rPr>
                <w:color w:val="000000"/>
                <w:sz w:val="28"/>
                <w:szCs w:val="28"/>
                <w:lang w:val="ru-RU"/>
              </w:rPr>
              <w:t xml:space="preserve">задача </w:t>
            </w:r>
            <w:r w:rsidRPr="00EE77C3">
              <w:rPr>
                <w:color w:val="000000"/>
                <w:spacing w:val="57"/>
                <w:sz w:val="28"/>
                <w:szCs w:val="28"/>
                <w:lang w:val="ru-RU"/>
              </w:rPr>
              <w:t xml:space="preserve"> </w:t>
            </w:r>
            <w:r w:rsidRPr="00EE77C3">
              <w:rPr>
                <w:color w:val="000000"/>
                <w:spacing w:val="1"/>
                <w:sz w:val="28"/>
                <w:szCs w:val="28"/>
                <w:lang w:val="ru-RU"/>
              </w:rPr>
              <w:t>правильного</w:t>
            </w:r>
            <w:r w:rsidRPr="00EE77C3">
              <w:rPr>
                <w:color w:val="000000"/>
                <w:sz w:val="28"/>
                <w:szCs w:val="28"/>
                <w:lang w:val="ru-RU"/>
              </w:rPr>
              <w:t xml:space="preserve"> </w:t>
            </w:r>
            <w:r w:rsidRPr="00EE77C3">
              <w:rPr>
                <w:color w:val="000000"/>
                <w:spacing w:val="57"/>
                <w:sz w:val="28"/>
                <w:szCs w:val="28"/>
                <w:lang w:val="ru-RU"/>
              </w:rPr>
              <w:t xml:space="preserve"> </w:t>
            </w:r>
            <w:r w:rsidRPr="00EE77C3">
              <w:rPr>
                <w:color w:val="000000"/>
                <w:sz w:val="28"/>
                <w:szCs w:val="28"/>
                <w:lang w:val="ru-RU"/>
              </w:rPr>
              <w:t xml:space="preserve">подбора </w:t>
            </w:r>
            <w:r w:rsidRPr="00EE77C3">
              <w:rPr>
                <w:color w:val="000000"/>
                <w:spacing w:val="57"/>
                <w:sz w:val="28"/>
                <w:szCs w:val="28"/>
                <w:lang w:val="ru-RU"/>
              </w:rPr>
              <w:t xml:space="preserve"> </w:t>
            </w:r>
            <w:proofErr w:type="gramStart"/>
            <w:r w:rsidRPr="00EE77C3">
              <w:rPr>
                <w:color w:val="000000"/>
                <w:sz w:val="28"/>
                <w:szCs w:val="28"/>
                <w:lang w:val="ru-RU"/>
              </w:rPr>
              <w:t>соответствующих</w:t>
            </w:r>
            <w:proofErr w:type="gramEnd"/>
            <w:r w:rsidRPr="00EE77C3">
              <w:rPr>
                <w:color w:val="000000"/>
                <w:sz w:val="28"/>
                <w:szCs w:val="28"/>
                <w:lang w:val="ru-RU"/>
              </w:rPr>
              <w:t xml:space="preserve"> </w:t>
            </w:r>
            <w:r w:rsidRPr="00EE77C3">
              <w:rPr>
                <w:color w:val="000000"/>
                <w:spacing w:val="75"/>
                <w:sz w:val="28"/>
                <w:szCs w:val="28"/>
                <w:lang w:val="ru-RU"/>
              </w:rPr>
              <w:t xml:space="preserve"> </w:t>
            </w:r>
            <w:r w:rsidRPr="00EE77C3">
              <w:rPr>
                <w:color w:val="000000"/>
                <w:sz w:val="28"/>
                <w:szCs w:val="28"/>
                <w:lang w:val="ru-RU"/>
              </w:rPr>
              <w:t>учебно-</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тренировочных средств с учетом избранного вида спорта. </w:t>
            </w:r>
            <w:r>
              <w:rPr>
                <w:color w:val="000000"/>
                <w:sz w:val="28"/>
                <w:szCs w:val="28"/>
              </w:rPr>
              <w:t>Учебно-тренировочный</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этап характеризуется неуклонным </w:t>
            </w:r>
            <w:r w:rsidRPr="00EE77C3">
              <w:rPr>
                <w:color w:val="000000"/>
                <w:spacing w:val="1"/>
                <w:sz w:val="28"/>
                <w:szCs w:val="28"/>
                <w:lang w:val="ru-RU"/>
              </w:rPr>
              <w:t>повышением</w:t>
            </w:r>
            <w:r w:rsidRPr="00EE77C3">
              <w:rPr>
                <w:color w:val="000000"/>
                <w:sz w:val="28"/>
                <w:szCs w:val="28"/>
                <w:lang w:val="ru-RU"/>
              </w:rPr>
              <w:t xml:space="preserve"> объема и интенсивности </w:t>
            </w:r>
            <w:r w:rsidRPr="00EE77C3">
              <w:rPr>
                <w:color w:val="000000"/>
                <w:spacing w:val="1"/>
                <w:sz w:val="28"/>
                <w:szCs w:val="28"/>
                <w:lang w:val="ru-RU"/>
              </w:rPr>
              <w:t>учебно-</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тренировочных </w:t>
            </w:r>
            <w:r w:rsidRPr="00EE77C3">
              <w:rPr>
                <w:color w:val="000000"/>
                <w:spacing w:val="4"/>
                <w:sz w:val="28"/>
                <w:szCs w:val="28"/>
                <w:lang w:val="ru-RU"/>
              </w:rPr>
              <w:t xml:space="preserve"> </w:t>
            </w:r>
            <w:r w:rsidRPr="00EE77C3">
              <w:rPr>
                <w:color w:val="000000"/>
                <w:sz w:val="28"/>
                <w:szCs w:val="28"/>
                <w:lang w:val="ru-RU"/>
              </w:rPr>
              <w:t xml:space="preserve">нагрузок, </w:t>
            </w:r>
            <w:r w:rsidRPr="00EE77C3">
              <w:rPr>
                <w:color w:val="000000"/>
                <w:spacing w:val="4"/>
                <w:sz w:val="28"/>
                <w:szCs w:val="28"/>
                <w:lang w:val="ru-RU"/>
              </w:rPr>
              <w:t xml:space="preserve"> </w:t>
            </w:r>
            <w:r w:rsidRPr="00EE77C3">
              <w:rPr>
                <w:color w:val="000000"/>
                <w:sz w:val="28"/>
                <w:szCs w:val="28"/>
                <w:lang w:val="ru-RU"/>
              </w:rPr>
              <w:t xml:space="preserve">более </w:t>
            </w:r>
            <w:r w:rsidRPr="00EE77C3">
              <w:rPr>
                <w:color w:val="000000"/>
                <w:spacing w:val="4"/>
                <w:sz w:val="28"/>
                <w:szCs w:val="28"/>
                <w:lang w:val="ru-RU"/>
              </w:rPr>
              <w:t xml:space="preserve"> </w:t>
            </w:r>
            <w:r w:rsidRPr="00EE77C3">
              <w:rPr>
                <w:color w:val="000000"/>
                <w:sz w:val="28"/>
                <w:szCs w:val="28"/>
                <w:lang w:val="ru-RU"/>
              </w:rPr>
              <w:t xml:space="preserve">специализированной </w:t>
            </w:r>
            <w:r w:rsidRPr="00EE77C3">
              <w:rPr>
                <w:color w:val="000000"/>
                <w:spacing w:val="4"/>
                <w:sz w:val="28"/>
                <w:szCs w:val="28"/>
                <w:lang w:val="ru-RU"/>
              </w:rPr>
              <w:t xml:space="preserve"> </w:t>
            </w:r>
            <w:r w:rsidRPr="00EE77C3">
              <w:rPr>
                <w:color w:val="000000"/>
                <w:sz w:val="28"/>
                <w:szCs w:val="28"/>
                <w:lang w:val="ru-RU"/>
              </w:rPr>
              <w:t xml:space="preserve">работой </w:t>
            </w:r>
            <w:r w:rsidRPr="00EE77C3">
              <w:rPr>
                <w:color w:val="000000"/>
                <w:spacing w:val="4"/>
                <w:sz w:val="28"/>
                <w:szCs w:val="28"/>
                <w:lang w:val="ru-RU"/>
              </w:rPr>
              <w:t xml:space="preserve"> </w:t>
            </w:r>
            <w:r w:rsidRPr="00EE77C3">
              <w:rPr>
                <w:color w:val="000000"/>
                <w:sz w:val="28"/>
                <w:szCs w:val="28"/>
                <w:lang w:val="ru-RU"/>
              </w:rPr>
              <w:t xml:space="preserve">в </w:t>
            </w:r>
            <w:r w:rsidRPr="00EE77C3">
              <w:rPr>
                <w:color w:val="000000"/>
                <w:spacing w:val="4"/>
                <w:sz w:val="28"/>
                <w:szCs w:val="28"/>
                <w:lang w:val="ru-RU"/>
              </w:rPr>
              <w:t xml:space="preserve"> </w:t>
            </w:r>
            <w:r w:rsidRPr="00EE77C3">
              <w:rPr>
                <w:color w:val="000000"/>
                <w:sz w:val="28"/>
                <w:szCs w:val="28"/>
                <w:lang w:val="ru-RU"/>
              </w:rPr>
              <w:t xml:space="preserve">избранном </w:t>
            </w:r>
            <w:r w:rsidRPr="00EE77C3">
              <w:rPr>
                <w:color w:val="000000"/>
                <w:spacing w:val="4"/>
                <w:sz w:val="28"/>
                <w:szCs w:val="28"/>
                <w:lang w:val="ru-RU"/>
              </w:rPr>
              <w:t xml:space="preserve"> </w:t>
            </w:r>
            <w:r w:rsidRPr="00EE77C3">
              <w:rPr>
                <w:color w:val="000000"/>
                <w:spacing w:val="1"/>
                <w:sz w:val="28"/>
                <w:szCs w:val="28"/>
                <w:lang w:val="ru-RU"/>
              </w:rPr>
              <w:t>виде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спорта. В </w:t>
            </w:r>
            <w:r w:rsidRPr="00EE77C3">
              <w:rPr>
                <w:color w:val="000000"/>
                <w:spacing w:val="1"/>
                <w:sz w:val="28"/>
                <w:szCs w:val="28"/>
                <w:lang w:val="ru-RU"/>
              </w:rPr>
              <w:t>этом</w:t>
            </w:r>
            <w:r w:rsidRPr="00EE77C3">
              <w:rPr>
                <w:color w:val="000000"/>
                <w:sz w:val="28"/>
                <w:szCs w:val="28"/>
                <w:lang w:val="ru-RU"/>
              </w:rPr>
              <w:t xml:space="preserve"> случае средства тренировки </w:t>
            </w:r>
            <w:r w:rsidRPr="00EE77C3">
              <w:rPr>
                <w:color w:val="000000"/>
                <w:spacing w:val="1"/>
                <w:sz w:val="28"/>
                <w:szCs w:val="28"/>
                <w:lang w:val="ru-RU"/>
              </w:rPr>
              <w:t>имеют</w:t>
            </w:r>
            <w:r w:rsidRPr="00EE77C3">
              <w:rPr>
                <w:color w:val="000000"/>
                <w:sz w:val="28"/>
                <w:szCs w:val="28"/>
                <w:lang w:val="ru-RU"/>
              </w:rPr>
              <w:t xml:space="preserve"> сходство по форме и характеру</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выполнения </w:t>
            </w:r>
            <w:r w:rsidRPr="00EE77C3">
              <w:rPr>
                <w:color w:val="000000"/>
                <w:spacing w:val="4"/>
                <w:sz w:val="28"/>
                <w:szCs w:val="28"/>
                <w:lang w:val="ru-RU"/>
              </w:rPr>
              <w:t xml:space="preserve"> </w:t>
            </w:r>
            <w:r w:rsidRPr="00EE77C3">
              <w:rPr>
                <w:color w:val="000000"/>
                <w:sz w:val="28"/>
                <w:szCs w:val="28"/>
                <w:lang w:val="ru-RU"/>
              </w:rPr>
              <w:t xml:space="preserve">с </w:t>
            </w:r>
            <w:r w:rsidRPr="00EE77C3">
              <w:rPr>
                <w:color w:val="000000"/>
                <w:spacing w:val="4"/>
                <w:sz w:val="28"/>
                <w:szCs w:val="28"/>
                <w:lang w:val="ru-RU"/>
              </w:rPr>
              <w:t xml:space="preserve"> </w:t>
            </w:r>
            <w:r w:rsidRPr="00EE77C3">
              <w:rPr>
                <w:color w:val="000000"/>
                <w:sz w:val="28"/>
                <w:szCs w:val="28"/>
                <w:lang w:val="ru-RU"/>
              </w:rPr>
              <w:t xml:space="preserve">основных </w:t>
            </w:r>
            <w:r w:rsidRPr="00EE77C3">
              <w:rPr>
                <w:color w:val="000000"/>
                <w:spacing w:val="9"/>
                <w:sz w:val="28"/>
                <w:szCs w:val="28"/>
                <w:lang w:val="ru-RU"/>
              </w:rPr>
              <w:t xml:space="preserve"> </w:t>
            </w:r>
            <w:r w:rsidRPr="00EE77C3">
              <w:rPr>
                <w:color w:val="000000"/>
                <w:sz w:val="28"/>
                <w:szCs w:val="28"/>
                <w:lang w:val="ru-RU"/>
              </w:rPr>
              <w:t xml:space="preserve">упражнений. </w:t>
            </w:r>
            <w:r w:rsidRPr="00EE77C3">
              <w:rPr>
                <w:color w:val="000000"/>
                <w:spacing w:val="9"/>
                <w:sz w:val="28"/>
                <w:szCs w:val="28"/>
                <w:lang w:val="ru-RU"/>
              </w:rPr>
              <w:t xml:space="preserve"> </w:t>
            </w:r>
            <w:r w:rsidRPr="00EE77C3">
              <w:rPr>
                <w:color w:val="000000"/>
                <w:sz w:val="28"/>
                <w:szCs w:val="28"/>
                <w:lang w:val="ru-RU"/>
              </w:rPr>
              <w:t xml:space="preserve">Значительно </w:t>
            </w:r>
            <w:r w:rsidRPr="00EE77C3">
              <w:rPr>
                <w:color w:val="000000"/>
                <w:spacing w:val="9"/>
                <w:sz w:val="28"/>
                <w:szCs w:val="28"/>
                <w:lang w:val="ru-RU"/>
              </w:rPr>
              <w:t xml:space="preserve"> </w:t>
            </w:r>
            <w:r w:rsidRPr="00EE77C3">
              <w:rPr>
                <w:color w:val="000000"/>
                <w:sz w:val="28"/>
                <w:szCs w:val="28"/>
                <w:lang w:val="ru-RU"/>
              </w:rPr>
              <w:t xml:space="preserve">увеличивается </w:t>
            </w:r>
            <w:r w:rsidRPr="00EE77C3">
              <w:rPr>
                <w:color w:val="000000"/>
                <w:spacing w:val="9"/>
                <w:sz w:val="28"/>
                <w:szCs w:val="28"/>
                <w:lang w:val="ru-RU"/>
              </w:rPr>
              <w:t xml:space="preserve"> </w:t>
            </w:r>
            <w:r w:rsidRPr="00EE77C3">
              <w:rPr>
                <w:color w:val="000000"/>
                <w:sz w:val="28"/>
                <w:szCs w:val="28"/>
                <w:lang w:val="ru-RU"/>
              </w:rPr>
              <w:t xml:space="preserve">удельный </w:t>
            </w:r>
            <w:r w:rsidRPr="00EE77C3">
              <w:rPr>
                <w:color w:val="000000"/>
                <w:spacing w:val="5"/>
                <w:sz w:val="28"/>
                <w:szCs w:val="28"/>
                <w:lang w:val="ru-RU"/>
              </w:rPr>
              <w:t xml:space="preserve"> </w:t>
            </w:r>
            <w:r w:rsidRPr="00EE77C3">
              <w:rPr>
                <w:color w:val="000000"/>
                <w:sz w:val="28"/>
                <w:szCs w:val="28"/>
                <w:lang w:val="ru-RU"/>
              </w:rPr>
              <w:t>вес</w:t>
            </w:r>
          </w:p>
        </w:tc>
      </w:tr>
      <w:tr w:rsidR="00CE1F53">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специальной </w:t>
            </w:r>
            <w:r w:rsidRPr="00EE77C3">
              <w:rPr>
                <w:color w:val="000000"/>
                <w:spacing w:val="115"/>
                <w:sz w:val="28"/>
                <w:szCs w:val="28"/>
                <w:lang w:val="ru-RU"/>
              </w:rPr>
              <w:t xml:space="preserve"> </w:t>
            </w:r>
            <w:r w:rsidRPr="00EE77C3">
              <w:rPr>
                <w:color w:val="000000"/>
                <w:sz w:val="28"/>
                <w:szCs w:val="28"/>
                <w:lang w:val="ru-RU"/>
              </w:rPr>
              <w:t xml:space="preserve">физической, </w:t>
            </w:r>
            <w:r w:rsidRPr="00EE77C3">
              <w:rPr>
                <w:color w:val="000000"/>
                <w:spacing w:val="115"/>
                <w:sz w:val="28"/>
                <w:szCs w:val="28"/>
                <w:lang w:val="ru-RU"/>
              </w:rPr>
              <w:t xml:space="preserve"> </w:t>
            </w:r>
            <w:r w:rsidRPr="00EE77C3">
              <w:rPr>
                <w:color w:val="000000"/>
                <w:sz w:val="28"/>
                <w:szCs w:val="28"/>
                <w:lang w:val="ru-RU"/>
              </w:rPr>
              <w:t xml:space="preserve">технической </w:t>
            </w:r>
            <w:r w:rsidRPr="00EE77C3">
              <w:rPr>
                <w:color w:val="000000"/>
                <w:spacing w:val="115"/>
                <w:sz w:val="28"/>
                <w:szCs w:val="28"/>
                <w:lang w:val="ru-RU"/>
              </w:rPr>
              <w:t xml:space="preserve"> </w:t>
            </w:r>
            <w:r w:rsidRPr="00EE77C3">
              <w:rPr>
                <w:color w:val="000000"/>
                <w:sz w:val="28"/>
                <w:szCs w:val="28"/>
                <w:lang w:val="ru-RU"/>
              </w:rPr>
              <w:t xml:space="preserve">и </w:t>
            </w:r>
            <w:r w:rsidRPr="00EE77C3">
              <w:rPr>
                <w:color w:val="000000"/>
                <w:spacing w:val="115"/>
                <w:sz w:val="28"/>
                <w:szCs w:val="28"/>
                <w:lang w:val="ru-RU"/>
              </w:rPr>
              <w:t xml:space="preserve"> </w:t>
            </w:r>
            <w:r w:rsidRPr="00EE77C3">
              <w:rPr>
                <w:color w:val="000000"/>
                <w:sz w:val="28"/>
                <w:szCs w:val="28"/>
                <w:lang w:val="ru-RU"/>
              </w:rPr>
              <w:t xml:space="preserve">тактической </w:t>
            </w:r>
            <w:r w:rsidRPr="00EE77C3">
              <w:rPr>
                <w:color w:val="000000"/>
                <w:spacing w:val="115"/>
                <w:sz w:val="28"/>
                <w:szCs w:val="28"/>
                <w:lang w:val="ru-RU"/>
              </w:rPr>
              <w:t xml:space="preserve"> </w:t>
            </w:r>
            <w:r w:rsidRPr="00EE77C3">
              <w:rPr>
                <w:color w:val="000000"/>
                <w:sz w:val="28"/>
                <w:szCs w:val="28"/>
                <w:lang w:val="ru-RU"/>
              </w:rPr>
              <w:t xml:space="preserve">подготовки. </w:t>
            </w:r>
            <w:r w:rsidRPr="00EE77C3">
              <w:rPr>
                <w:color w:val="000000"/>
                <w:spacing w:val="126"/>
                <w:sz w:val="28"/>
                <w:szCs w:val="28"/>
                <w:lang w:val="ru-RU"/>
              </w:rPr>
              <w:t xml:space="preserve"> </w:t>
            </w:r>
            <w:r>
              <w:rPr>
                <w:color w:val="000000"/>
                <w:sz w:val="28"/>
                <w:szCs w:val="28"/>
              </w:rPr>
              <w:t>Учебно-</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тренировочный </w:t>
            </w:r>
            <w:r w:rsidRPr="00EE77C3">
              <w:rPr>
                <w:color w:val="000000"/>
                <w:spacing w:val="288"/>
                <w:sz w:val="28"/>
                <w:szCs w:val="28"/>
                <w:lang w:val="ru-RU"/>
              </w:rPr>
              <w:t xml:space="preserve"> </w:t>
            </w:r>
            <w:r w:rsidRPr="00EE77C3">
              <w:rPr>
                <w:color w:val="000000"/>
                <w:sz w:val="28"/>
                <w:szCs w:val="28"/>
                <w:lang w:val="ru-RU"/>
              </w:rPr>
              <w:t xml:space="preserve">процесс </w:t>
            </w:r>
            <w:r w:rsidRPr="00EE77C3">
              <w:rPr>
                <w:color w:val="000000"/>
                <w:spacing w:val="288"/>
                <w:sz w:val="28"/>
                <w:szCs w:val="28"/>
                <w:lang w:val="ru-RU"/>
              </w:rPr>
              <w:t xml:space="preserve"> </w:t>
            </w:r>
            <w:r w:rsidRPr="00EE77C3">
              <w:rPr>
                <w:color w:val="000000"/>
                <w:sz w:val="28"/>
                <w:szCs w:val="28"/>
                <w:lang w:val="ru-RU"/>
              </w:rPr>
              <w:t xml:space="preserve">приобретает </w:t>
            </w:r>
            <w:r w:rsidRPr="00EE77C3">
              <w:rPr>
                <w:color w:val="000000"/>
                <w:spacing w:val="288"/>
                <w:sz w:val="28"/>
                <w:szCs w:val="28"/>
                <w:lang w:val="ru-RU"/>
              </w:rPr>
              <w:t xml:space="preserve"> </w:t>
            </w:r>
            <w:r w:rsidRPr="00EE77C3">
              <w:rPr>
                <w:color w:val="000000"/>
                <w:sz w:val="28"/>
                <w:szCs w:val="28"/>
                <w:lang w:val="ru-RU"/>
              </w:rPr>
              <w:t xml:space="preserve">черты </w:t>
            </w:r>
            <w:r w:rsidRPr="00EE77C3">
              <w:rPr>
                <w:color w:val="000000"/>
                <w:spacing w:val="288"/>
                <w:sz w:val="28"/>
                <w:szCs w:val="28"/>
                <w:lang w:val="ru-RU"/>
              </w:rPr>
              <w:t xml:space="preserve"> </w:t>
            </w:r>
            <w:r w:rsidRPr="00EE77C3">
              <w:rPr>
                <w:color w:val="000000"/>
                <w:sz w:val="28"/>
                <w:szCs w:val="28"/>
                <w:lang w:val="ru-RU"/>
              </w:rPr>
              <w:t xml:space="preserve">углубленной </w:t>
            </w:r>
            <w:r w:rsidRPr="00EE77C3">
              <w:rPr>
                <w:color w:val="000000"/>
                <w:spacing w:val="287"/>
                <w:sz w:val="28"/>
                <w:szCs w:val="28"/>
                <w:lang w:val="ru-RU"/>
              </w:rPr>
              <w:t xml:space="preserve"> </w:t>
            </w:r>
            <w:r w:rsidRPr="00EE77C3">
              <w:rPr>
                <w:color w:val="000000"/>
                <w:sz w:val="28"/>
                <w:szCs w:val="28"/>
                <w:lang w:val="ru-RU"/>
              </w:rPr>
              <w:t>спортивной</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8069" w:type="dxa"/>
            </w:tcMar>
            <w:vAlign w:val="center"/>
          </w:tcPr>
          <w:p w:rsidR="00CE1F53" w:rsidRDefault="00EE77C3">
            <w:pPr>
              <w:spacing w:line="308" w:lineRule="atLeast"/>
              <w:jc w:val="both"/>
              <w:rPr>
                <w:sz w:val="28"/>
                <w:szCs w:val="28"/>
              </w:rPr>
            </w:pPr>
            <w:proofErr w:type="gramStart"/>
            <w:r>
              <w:rPr>
                <w:color w:val="000000"/>
                <w:sz w:val="28"/>
                <w:szCs w:val="28"/>
              </w:rPr>
              <w:t>специализации</w:t>
            </w:r>
            <w:proofErr w:type="gramEnd"/>
            <w:r>
              <w:rPr>
                <w:color w:val="000000"/>
                <w:sz w:val="28"/>
                <w:szCs w:val="28"/>
              </w:rPr>
              <w:t xml:space="preserve">. </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К специальной подготовке целесообразно приступать с </w:t>
            </w:r>
            <w:r w:rsidRPr="00EE77C3">
              <w:rPr>
                <w:color w:val="000000"/>
                <w:spacing w:val="3"/>
                <w:sz w:val="28"/>
                <w:szCs w:val="28"/>
                <w:lang w:val="ru-RU"/>
              </w:rPr>
              <w:t>13-15</w:t>
            </w:r>
            <w:r w:rsidRPr="00EE77C3">
              <w:rPr>
                <w:color w:val="000000"/>
                <w:sz w:val="28"/>
                <w:szCs w:val="28"/>
                <w:lang w:val="ru-RU"/>
              </w:rPr>
              <w:t xml:space="preserve"> лет. </w:t>
            </w:r>
            <w:r>
              <w:rPr>
                <w:color w:val="000000"/>
                <w:sz w:val="28"/>
                <w:szCs w:val="28"/>
              </w:rPr>
              <w:t>Специальная</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tcFitText/>
            <w:vAlign w:val="center"/>
          </w:tcPr>
          <w:p w:rsidR="00CE1F53" w:rsidRDefault="00EE77C3">
            <w:pPr>
              <w:spacing w:line="308" w:lineRule="atLeast"/>
              <w:jc w:val="both"/>
              <w:rPr>
                <w:sz w:val="28"/>
                <w:szCs w:val="28"/>
              </w:rPr>
            </w:pPr>
            <w:r w:rsidRPr="007647DD">
              <w:rPr>
                <w:color w:val="000000"/>
                <w:w w:val="99"/>
                <w:sz w:val="28"/>
                <w:szCs w:val="28"/>
                <w:lang w:val="ru-RU"/>
              </w:rPr>
              <w:t xml:space="preserve">подготовка  в  избранном  виде  должна  проводиться  постепенно.  </w:t>
            </w:r>
            <w:r w:rsidRPr="007647DD">
              <w:rPr>
                <w:color w:val="000000"/>
                <w:w w:val="99"/>
                <w:sz w:val="28"/>
                <w:szCs w:val="28"/>
              </w:rPr>
              <w:t>В  этом  возраст</w:t>
            </w:r>
            <w:r w:rsidRPr="007647DD">
              <w:rPr>
                <w:color w:val="000000"/>
                <w:spacing w:val="26"/>
                <w:w w:val="99"/>
                <w:sz w:val="28"/>
                <w:szCs w:val="28"/>
              </w:rPr>
              <w:t>е</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спортсмену нужно чаще выступать в контрольных </w:t>
            </w:r>
            <w:r w:rsidRPr="00EE77C3">
              <w:rPr>
                <w:color w:val="000000"/>
                <w:spacing w:val="1"/>
                <w:sz w:val="28"/>
                <w:szCs w:val="28"/>
                <w:lang w:val="ru-RU"/>
              </w:rPr>
              <w:t>прикидках</w:t>
            </w:r>
            <w:r w:rsidRPr="00EE77C3">
              <w:rPr>
                <w:color w:val="000000"/>
                <w:sz w:val="28"/>
                <w:szCs w:val="28"/>
                <w:lang w:val="ru-RU"/>
              </w:rPr>
              <w:t xml:space="preserve"> и соревнованиях. </w:t>
            </w:r>
            <w:r>
              <w:rPr>
                <w:color w:val="000000"/>
                <w:sz w:val="28"/>
                <w:szCs w:val="28"/>
              </w:rPr>
              <w:t>На</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данном </w:t>
            </w:r>
            <w:proofErr w:type="gramStart"/>
            <w:r w:rsidRPr="00EE77C3">
              <w:rPr>
                <w:color w:val="000000"/>
                <w:sz w:val="28"/>
                <w:szCs w:val="28"/>
                <w:lang w:val="ru-RU"/>
              </w:rPr>
              <w:t>этапе</w:t>
            </w:r>
            <w:proofErr w:type="gramEnd"/>
            <w:r w:rsidRPr="00EE77C3">
              <w:rPr>
                <w:color w:val="000000"/>
                <w:sz w:val="28"/>
                <w:szCs w:val="28"/>
                <w:lang w:val="ru-RU"/>
              </w:rPr>
              <w:t xml:space="preserve"> в большей степени увеличивается объем средств </w:t>
            </w:r>
            <w:r w:rsidRPr="00EE77C3">
              <w:rPr>
                <w:color w:val="000000"/>
                <w:spacing w:val="1"/>
                <w:sz w:val="28"/>
                <w:szCs w:val="28"/>
                <w:lang w:val="ru-RU"/>
              </w:rPr>
              <w:t>скоростно-силовой</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подготовки и специальной выносливости. Развивать скоростно-силовые качества</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различных </w:t>
            </w:r>
            <w:r w:rsidRPr="00EE77C3">
              <w:rPr>
                <w:color w:val="000000"/>
                <w:spacing w:val="9"/>
                <w:sz w:val="28"/>
                <w:szCs w:val="28"/>
                <w:lang w:val="ru-RU"/>
              </w:rPr>
              <w:t xml:space="preserve"> </w:t>
            </w:r>
            <w:r w:rsidRPr="00EE77C3">
              <w:rPr>
                <w:color w:val="000000"/>
                <w:spacing w:val="1"/>
                <w:sz w:val="28"/>
                <w:szCs w:val="28"/>
                <w:lang w:val="ru-RU"/>
              </w:rPr>
              <w:t>мышечных</w:t>
            </w:r>
            <w:r w:rsidRPr="00EE77C3">
              <w:rPr>
                <w:color w:val="000000"/>
                <w:sz w:val="28"/>
                <w:szCs w:val="28"/>
                <w:lang w:val="ru-RU"/>
              </w:rPr>
              <w:t xml:space="preserve"> </w:t>
            </w:r>
            <w:r w:rsidRPr="00EE77C3">
              <w:rPr>
                <w:color w:val="000000"/>
                <w:spacing w:val="9"/>
                <w:sz w:val="28"/>
                <w:szCs w:val="28"/>
                <w:lang w:val="ru-RU"/>
              </w:rPr>
              <w:t xml:space="preserve"> </w:t>
            </w:r>
            <w:r w:rsidRPr="00EE77C3">
              <w:rPr>
                <w:color w:val="000000"/>
                <w:sz w:val="28"/>
                <w:szCs w:val="28"/>
                <w:lang w:val="ru-RU"/>
              </w:rPr>
              <w:t xml:space="preserve">групп </w:t>
            </w:r>
            <w:r w:rsidRPr="00EE77C3">
              <w:rPr>
                <w:color w:val="000000"/>
                <w:spacing w:val="9"/>
                <w:sz w:val="28"/>
                <w:szCs w:val="28"/>
                <w:lang w:val="ru-RU"/>
              </w:rPr>
              <w:t xml:space="preserve"> </w:t>
            </w:r>
            <w:r w:rsidRPr="00EE77C3">
              <w:rPr>
                <w:color w:val="000000"/>
                <w:sz w:val="28"/>
                <w:szCs w:val="28"/>
                <w:lang w:val="ru-RU"/>
              </w:rPr>
              <w:t xml:space="preserve">целесообразно </w:t>
            </w:r>
            <w:r w:rsidRPr="00EE77C3">
              <w:rPr>
                <w:color w:val="000000"/>
                <w:spacing w:val="10"/>
                <w:sz w:val="28"/>
                <w:szCs w:val="28"/>
                <w:lang w:val="ru-RU"/>
              </w:rPr>
              <w:t xml:space="preserve"> </w:t>
            </w:r>
            <w:r w:rsidRPr="00EE77C3">
              <w:rPr>
                <w:color w:val="000000"/>
                <w:sz w:val="28"/>
                <w:szCs w:val="28"/>
                <w:lang w:val="ru-RU"/>
              </w:rPr>
              <w:t xml:space="preserve">путем </w:t>
            </w:r>
            <w:r w:rsidRPr="00EE77C3">
              <w:rPr>
                <w:color w:val="000000"/>
                <w:spacing w:val="9"/>
                <w:sz w:val="28"/>
                <w:szCs w:val="28"/>
                <w:lang w:val="ru-RU"/>
              </w:rPr>
              <w:t xml:space="preserve"> </w:t>
            </w:r>
            <w:r w:rsidRPr="00EE77C3">
              <w:rPr>
                <w:color w:val="000000"/>
                <w:sz w:val="28"/>
                <w:szCs w:val="28"/>
                <w:lang w:val="ru-RU"/>
              </w:rPr>
              <w:t xml:space="preserve">локального </w:t>
            </w:r>
            <w:r w:rsidRPr="00EE77C3">
              <w:rPr>
                <w:color w:val="000000"/>
                <w:spacing w:val="14"/>
                <w:sz w:val="28"/>
                <w:szCs w:val="28"/>
                <w:lang w:val="ru-RU"/>
              </w:rPr>
              <w:t xml:space="preserve"> </w:t>
            </w:r>
            <w:r w:rsidRPr="00EE77C3">
              <w:rPr>
                <w:color w:val="000000"/>
                <w:sz w:val="28"/>
                <w:szCs w:val="28"/>
                <w:lang w:val="ru-RU"/>
              </w:rPr>
              <w:t xml:space="preserve">воздействия, </w:t>
            </w:r>
            <w:r w:rsidRPr="00EE77C3">
              <w:rPr>
                <w:color w:val="000000"/>
                <w:spacing w:val="9"/>
                <w:sz w:val="28"/>
                <w:szCs w:val="28"/>
                <w:lang w:val="ru-RU"/>
              </w:rPr>
              <w:t xml:space="preserve"> </w:t>
            </w:r>
            <w:r w:rsidRPr="00EE77C3">
              <w:rPr>
                <w:color w:val="000000"/>
                <w:sz w:val="28"/>
                <w:szCs w:val="28"/>
                <w:lang w:val="ru-RU"/>
              </w:rPr>
              <w:t>т.е.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применяя </w:t>
            </w:r>
            <w:r w:rsidRPr="00EE77C3">
              <w:rPr>
                <w:color w:val="000000"/>
                <w:spacing w:val="24"/>
                <w:sz w:val="28"/>
                <w:szCs w:val="28"/>
                <w:lang w:val="ru-RU"/>
              </w:rPr>
              <w:t xml:space="preserve"> </w:t>
            </w:r>
            <w:r w:rsidRPr="00EE77C3">
              <w:rPr>
                <w:color w:val="000000"/>
                <w:sz w:val="28"/>
                <w:szCs w:val="28"/>
                <w:lang w:val="ru-RU"/>
              </w:rPr>
              <w:t xml:space="preserve">в </w:t>
            </w:r>
            <w:r w:rsidRPr="00EE77C3">
              <w:rPr>
                <w:color w:val="000000"/>
                <w:spacing w:val="24"/>
                <w:sz w:val="28"/>
                <w:szCs w:val="28"/>
                <w:lang w:val="ru-RU"/>
              </w:rPr>
              <w:t xml:space="preserve"> </w:t>
            </w:r>
            <w:r w:rsidRPr="00EE77C3">
              <w:rPr>
                <w:color w:val="000000"/>
                <w:sz w:val="28"/>
                <w:szCs w:val="28"/>
                <w:lang w:val="ru-RU"/>
              </w:rPr>
              <w:t xml:space="preserve">тренировочном </w:t>
            </w:r>
            <w:r w:rsidRPr="00EE77C3">
              <w:rPr>
                <w:color w:val="000000"/>
                <w:spacing w:val="24"/>
                <w:sz w:val="28"/>
                <w:szCs w:val="28"/>
                <w:lang w:val="ru-RU"/>
              </w:rPr>
              <w:t xml:space="preserve"> </w:t>
            </w:r>
            <w:r w:rsidRPr="00EE77C3">
              <w:rPr>
                <w:color w:val="000000"/>
                <w:sz w:val="28"/>
                <w:szCs w:val="28"/>
                <w:lang w:val="ru-RU"/>
              </w:rPr>
              <w:t xml:space="preserve">процессе </w:t>
            </w:r>
            <w:r w:rsidRPr="00EE77C3">
              <w:rPr>
                <w:color w:val="000000"/>
                <w:spacing w:val="28"/>
                <w:sz w:val="28"/>
                <w:szCs w:val="28"/>
                <w:lang w:val="ru-RU"/>
              </w:rPr>
              <w:t xml:space="preserve"> </w:t>
            </w:r>
            <w:r w:rsidRPr="00EE77C3">
              <w:rPr>
                <w:color w:val="000000"/>
                <w:sz w:val="28"/>
                <w:szCs w:val="28"/>
                <w:lang w:val="ru-RU"/>
              </w:rPr>
              <w:t xml:space="preserve">специально </w:t>
            </w:r>
            <w:r w:rsidRPr="00EE77C3">
              <w:rPr>
                <w:color w:val="000000"/>
                <w:spacing w:val="24"/>
                <w:sz w:val="28"/>
                <w:szCs w:val="28"/>
                <w:lang w:val="ru-RU"/>
              </w:rPr>
              <w:t xml:space="preserve"> </w:t>
            </w:r>
            <w:r w:rsidRPr="00EE77C3">
              <w:rPr>
                <w:color w:val="000000"/>
                <w:sz w:val="28"/>
                <w:szCs w:val="28"/>
                <w:lang w:val="ru-RU"/>
              </w:rPr>
              <w:t xml:space="preserve">подобранные </w:t>
            </w:r>
            <w:r w:rsidRPr="00EE77C3">
              <w:rPr>
                <w:color w:val="000000"/>
                <w:spacing w:val="24"/>
                <w:sz w:val="28"/>
                <w:szCs w:val="28"/>
                <w:lang w:val="ru-RU"/>
              </w:rPr>
              <w:t xml:space="preserve"> </w:t>
            </w:r>
            <w:r w:rsidRPr="00EE77C3">
              <w:rPr>
                <w:color w:val="000000"/>
                <w:sz w:val="28"/>
                <w:szCs w:val="28"/>
                <w:lang w:val="ru-RU"/>
              </w:rPr>
              <w:t xml:space="preserve">комплексы </w:t>
            </w:r>
            <w:r w:rsidRPr="00EE77C3">
              <w:rPr>
                <w:color w:val="000000"/>
                <w:spacing w:val="29"/>
                <w:sz w:val="28"/>
                <w:szCs w:val="28"/>
                <w:lang w:val="ru-RU"/>
              </w:rPr>
              <w:t xml:space="preserve"> </w:t>
            </w:r>
            <w:r w:rsidRPr="00EE77C3">
              <w:rPr>
                <w:color w:val="000000"/>
                <w:sz w:val="28"/>
                <w:szCs w:val="28"/>
                <w:lang w:val="ru-RU"/>
              </w:rPr>
              <w:t>или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тренажерные </w:t>
            </w:r>
            <w:r w:rsidRPr="00EE77C3">
              <w:rPr>
                <w:color w:val="000000"/>
                <w:spacing w:val="115"/>
                <w:sz w:val="28"/>
                <w:szCs w:val="28"/>
                <w:lang w:val="ru-RU"/>
              </w:rPr>
              <w:t xml:space="preserve"> </w:t>
            </w:r>
            <w:r w:rsidRPr="00EE77C3">
              <w:rPr>
                <w:color w:val="000000"/>
                <w:sz w:val="28"/>
                <w:szCs w:val="28"/>
                <w:lang w:val="ru-RU"/>
              </w:rPr>
              <w:t xml:space="preserve">устройства. </w:t>
            </w:r>
            <w:r w:rsidRPr="00EE77C3">
              <w:rPr>
                <w:color w:val="000000"/>
                <w:spacing w:val="115"/>
                <w:sz w:val="28"/>
                <w:szCs w:val="28"/>
                <w:lang w:val="ru-RU"/>
              </w:rPr>
              <w:t xml:space="preserve"> </w:t>
            </w:r>
            <w:r w:rsidRPr="00EE77C3">
              <w:rPr>
                <w:color w:val="000000"/>
                <w:sz w:val="28"/>
                <w:szCs w:val="28"/>
                <w:lang w:val="ru-RU"/>
              </w:rPr>
              <w:t xml:space="preserve">Последние </w:t>
            </w:r>
            <w:r w:rsidRPr="00EE77C3">
              <w:rPr>
                <w:color w:val="000000"/>
                <w:spacing w:val="110"/>
                <w:sz w:val="28"/>
                <w:szCs w:val="28"/>
                <w:lang w:val="ru-RU"/>
              </w:rPr>
              <w:t xml:space="preserve"> </w:t>
            </w:r>
            <w:r w:rsidRPr="00EE77C3">
              <w:rPr>
                <w:color w:val="000000"/>
                <w:sz w:val="28"/>
                <w:szCs w:val="28"/>
                <w:lang w:val="ru-RU"/>
              </w:rPr>
              <w:t xml:space="preserve">позволяют </w:t>
            </w:r>
            <w:r w:rsidRPr="00EE77C3">
              <w:rPr>
                <w:color w:val="000000"/>
                <w:spacing w:val="110"/>
                <w:sz w:val="28"/>
                <w:szCs w:val="28"/>
                <w:lang w:val="ru-RU"/>
              </w:rPr>
              <w:t xml:space="preserve"> </w:t>
            </w:r>
            <w:r w:rsidRPr="00EE77C3">
              <w:rPr>
                <w:color w:val="000000"/>
                <w:sz w:val="28"/>
                <w:szCs w:val="28"/>
                <w:lang w:val="ru-RU"/>
              </w:rPr>
              <w:t xml:space="preserve">моделировать </w:t>
            </w:r>
            <w:r w:rsidRPr="00EE77C3">
              <w:rPr>
                <w:color w:val="000000"/>
                <w:spacing w:val="110"/>
                <w:sz w:val="28"/>
                <w:szCs w:val="28"/>
                <w:lang w:val="ru-RU"/>
              </w:rPr>
              <w:t xml:space="preserve"> </w:t>
            </w:r>
            <w:r w:rsidRPr="00EE77C3">
              <w:rPr>
                <w:color w:val="000000"/>
                <w:spacing w:val="1"/>
                <w:sz w:val="28"/>
                <w:szCs w:val="28"/>
                <w:lang w:val="ru-RU"/>
              </w:rPr>
              <w:t>необходимые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сочетания режимов </w:t>
            </w:r>
            <w:r w:rsidRPr="00EE77C3">
              <w:rPr>
                <w:color w:val="000000"/>
                <w:spacing w:val="1"/>
                <w:sz w:val="28"/>
                <w:szCs w:val="28"/>
                <w:lang w:val="ru-RU"/>
              </w:rPr>
              <w:t>работы</w:t>
            </w:r>
            <w:r w:rsidRPr="00EE77C3">
              <w:rPr>
                <w:color w:val="000000"/>
                <w:sz w:val="28"/>
                <w:szCs w:val="28"/>
                <w:lang w:val="ru-RU"/>
              </w:rPr>
              <w:t xml:space="preserve"> мышц в условиях сопряженного развития </w:t>
            </w:r>
            <w:r w:rsidRPr="00EE77C3">
              <w:rPr>
                <w:color w:val="000000"/>
                <w:spacing w:val="1"/>
                <w:sz w:val="28"/>
                <w:szCs w:val="28"/>
                <w:lang w:val="ru-RU"/>
              </w:rPr>
              <w:t>физических</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качеств </w:t>
            </w:r>
            <w:r w:rsidRPr="00EE77C3">
              <w:rPr>
                <w:color w:val="000000"/>
                <w:spacing w:val="4"/>
                <w:sz w:val="28"/>
                <w:szCs w:val="28"/>
                <w:lang w:val="ru-RU"/>
              </w:rPr>
              <w:t xml:space="preserve"> </w:t>
            </w:r>
            <w:r w:rsidRPr="00EE77C3">
              <w:rPr>
                <w:color w:val="000000"/>
                <w:sz w:val="28"/>
                <w:szCs w:val="28"/>
                <w:lang w:val="ru-RU"/>
              </w:rPr>
              <w:t xml:space="preserve">и </w:t>
            </w:r>
            <w:r w:rsidRPr="00EE77C3">
              <w:rPr>
                <w:color w:val="000000"/>
                <w:spacing w:val="4"/>
                <w:sz w:val="28"/>
                <w:szCs w:val="28"/>
                <w:lang w:val="ru-RU"/>
              </w:rPr>
              <w:t xml:space="preserve"> </w:t>
            </w:r>
            <w:r w:rsidRPr="00EE77C3">
              <w:rPr>
                <w:color w:val="000000"/>
                <w:sz w:val="28"/>
                <w:szCs w:val="28"/>
                <w:lang w:val="ru-RU"/>
              </w:rPr>
              <w:t xml:space="preserve">совершенствования </w:t>
            </w:r>
            <w:r w:rsidRPr="00EE77C3">
              <w:rPr>
                <w:color w:val="000000"/>
                <w:spacing w:val="4"/>
                <w:sz w:val="28"/>
                <w:szCs w:val="28"/>
                <w:lang w:val="ru-RU"/>
              </w:rPr>
              <w:t xml:space="preserve"> </w:t>
            </w:r>
            <w:r w:rsidRPr="00EE77C3">
              <w:rPr>
                <w:color w:val="000000"/>
                <w:sz w:val="28"/>
                <w:szCs w:val="28"/>
                <w:lang w:val="ru-RU"/>
              </w:rPr>
              <w:t xml:space="preserve">спортивной </w:t>
            </w:r>
            <w:r w:rsidRPr="00EE77C3">
              <w:rPr>
                <w:color w:val="000000"/>
                <w:spacing w:val="4"/>
                <w:sz w:val="28"/>
                <w:szCs w:val="28"/>
                <w:lang w:val="ru-RU"/>
              </w:rPr>
              <w:t xml:space="preserve"> </w:t>
            </w:r>
            <w:r w:rsidRPr="00EE77C3">
              <w:rPr>
                <w:color w:val="000000"/>
                <w:sz w:val="28"/>
                <w:szCs w:val="28"/>
                <w:lang w:val="ru-RU"/>
              </w:rPr>
              <w:t xml:space="preserve">техники. </w:t>
            </w:r>
            <w:r w:rsidRPr="00EE77C3">
              <w:rPr>
                <w:color w:val="000000"/>
                <w:spacing w:val="4"/>
                <w:sz w:val="28"/>
                <w:szCs w:val="28"/>
                <w:lang w:val="ru-RU"/>
              </w:rPr>
              <w:t xml:space="preserve"> </w:t>
            </w:r>
            <w:r>
              <w:rPr>
                <w:color w:val="000000"/>
                <w:sz w:val="28"/>
                <w:szCs w:val="28"/>
              </w:rPr>
              <w:t xml:space="preserve">Кроме </w:t>
            </w:r>
            <w:r>
              <w:rPr>
                <w:color w:val="000000"/>
                <w:spacing w:val="4"/>
                <w:sz w:val="28"/>
                <w:szCs w:val="28"/>
              </w:rPr>
              <w:t xml:space="preserve"> </w:t>
            </w:r>
            <w:r>
              <w:rPr>
                <w:color w:val="000000"/>
                <w:sz w:val="28"/>
                <w:szCs w:val="28"/>
              </w:rPr>
              <w:t xml:space="preserve">того, </w:t>
            </w:r>
            <w:r>
              <w:rPr>
                <w:color w:val="000000"/>
                <w:spacing w:val="4"/>
                <w:sz w:val="28"/>
                <w:szCs w:val="28"/>
              </w:rPr>
              <w:t xml:space="preserve"> </w:t>
            </w:r>
            <w:r>
              <w:rPr>
                <w:color w:val="000000"/>
                <w:sz w:val="28"/>
                <w:szCs w:val="28"/>
              </w:rPr>
              <w:t xml:space="preserve">упражнения </w:t>
            </w:r>
            <w:r>
              <w:rPr>
                <w:color w:val="000000"/>
                <w:spacing w:val="4"/>
                <w:sz w:val="28"/>
                <w:szCs w:val="28"/>
              </w:rPr>
              <w:t xml:space="preserve"> </w:t>
            </w:r>
            <w:r>
              <w:rPr>
                <w:color w:val="000000"/>
                <w:sz w:val="28"/>
                <w:szCs w:val="28"/>
              </w:rPr>
              <w:t>на</w:t>
            </w:r>
          </w:p>
        </w:tc>
      </w:tr>
      <w:tr w:rsidR="00CE1F53" w:rsidRPr="00EC32A2">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тренажерах </w:t>
            </w:r>
            <w:r w:rsidRPr="00EE77C3">
              <w:rPr>
                <w:color w:val="000000"/>
                <w:spacing w:val="48"/>
                <w:sz w:val="28"/>
                <w:szCs w:val="28"/>
                <w:lang w:val="ru-RU"/>
              </w:rPr>
              <w:t xml:space="preserve"> </w:t>
            </w:r>
            <w:r w:rsidRPr="00EE77C3">
              <w:rPr>
                <w:color w:val="000000"/>
                <w:sz w:val="28"/>
                <w:szCs w:val="28"/>
                <w:lang w:val="ru-RU"/>
              </w:rPr>
              <w:t xml:space="preserve">дают </w:t>
            </w:r>
            <w:r w:rsidRPr="00EE77C3">
              <w:rPr>
                <w:color w:val="000000"/>
                <w:spacing w:val="48"/>
                <w:sz w:val="28"/>
                <w:szCs w:val="28"/>
                <w:lang w:val="ru-RU"/>
              </w:rPr>
              <w:t xml:space="preserve"> </w:t>
            </w:r>
            <w:r w:rsidRPr="00EE77C3">
              <w:rPr>
                <w:color w:val="000000"/>
                <w:sz w:val="28"/>
                <w:szCs w:val="28"/>
                <w:lang w:val="ru-RU"/>
              </w:rPr>
              <w:t xml:space="preserve">возможность </w:t>
            </w:r>
            <w:r w:rsidRPr="00EE77C3">
              <w:rPr>
                <w:color w:val="000000"/>
                <w:spacing w:val="48"/>
                <w:sz w:val="28"/>
                <w:szCs w:val="28"/>
                <w:lang w:val="ru-RU"/>
              </w:rPr>
              <w:t xml:space="preserve"> </w:t>
            </w:r>
            <w:r w:rsidRPr="00EE77C3">
              <w:rPr>
                <w:color w:val="000000"/>
                <w:sz w:val="28"/>
                <w:szCs w:val="28"/>
                <w:lang w:val="ru-RU"/>
              </w:rPr>
              <w:t xml:space="preserve">целенаправленно </w:t>
            </w:r>
            <w:r w:rsidRPr="00EE77C3">
              <w:rPr>
                <w:color w:val="000000"/>
                <w:spacing w:val="47"/>
                <w:sz w:val="28"/>
                <w:szCs w:val="28"/>
                <w:lang w:val="ru-RU"/>
              </w:rPr>
              <w:t xml:space="preserve"> </w:t>
            </w:r>
            <w:r w:rsidRPr="00EE77C3">
              <w:rPr>
                <w:color w:val="000000"/>
                <w:sz w:val="28"/>
                <w:szCs w:val="28"/>
                <w:lang w:val="ru-RU"/>
              </w:rPr>
              <w:t xml:space="preserve">воздействовать </w:t>
            </w:r>
            <w:r w:rsidRPr="00EE77C3">
              <w:rPr>
                <w:color w:val="000000"/>
                <w:spacing w:val="48"/>
                <w:sz w:val="28"/>
                <w:szCs w:val="28"/>
                <w:lang w:val="ru-RU"/>
              </w:rPr>
              <w:t xml:space="preserve"> </w:t>
            </w:r>
            <w:r w:rsidRPr="00EE77C3">
              <w:rPr>
                <w:color w:val="000000"/>
                <w:sz w:val="28"/>
                <w:szCs w:val="28"/>
                <w:lang w:val="ru-RU"/>
              </w:rPr>
              <w:t xml:space="preserve">на </w:t>
            </w:r>
            <w:r w:rsidRPr="00EE77C3">
              <w:rPr>
                <w:color w:val="000000"/>
                <w:spacing w:val="48"/>
                <w:sz w:val="28"/>
                <w:szCs w:val="28"/>
                <w:lang w:val="ru-RU"/>
              </w:rPr>
              <w:t xml:space="preserve"> </w:t>
            </w:r>
            <w:proofErr w:type="gramStart"/>
            <w:r w:rsidRPr="00EE77C3">
              <w:rPr>
                <w:color w:val="000000"/>
                <w:sz w:val="28"/>
                <w:szCs w:val="28"/>
                <w:lang w:val="ru-RU"/>
              </w:rPr>
              <w:t>отдельные</w:t>
            </w:r>
            <w:proofErr w:type="gramEnd"/>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6396" w:type="dxa"/>
            </w:tcMar>
            <w:vAlign w:val="center"/>
          </w:tcPr>
          <w:p w:rsidR="00CE1F53" w:rsidRDefault="00EE77C3">
            <w:pPr>
              <w:spacing w:line="308" w:lineRule="atLeast"/>
              <w:jc w:val="both"/>
              <w:rPr>
                <w:sz w:val="28"/>
                <w:szCs w:val="28"/>
              </w:rPr>
            </w:pPr>
            <w:proofErr w:type="gramStart"/>
            <w:r>
              <w:rPr>
                <w:color w:val="000000"/>
                <w:sz w:val="28"/>
                <w:szCs w:val="28"/>
              </w:rPr>
              <w:t>мышцы</w:t>
            </w:r>
            <w:proofErr w:type="gramEnd"/>
            <w:r>
              <w:rPr>
                <w:color w:val="000000"/>
                <w:sz w:val="28"/>
                <w:szCs w:val="28"/>
              </w:rPr>
              <w:t xml:space="preserve"> и мышечные группы.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Специальные </w:t>
            </w:r>
            <w:r w:rsidRPr="00EE77C3">
              <w:rPr>
                <w:color w:val="000000"/>
                <w:spacing w:val="72"/>
                <w:sz w:val="28"/>
                <w:szCs w:val="28"/>
                <w:lang w:val="ru-RU"/>
              </w:rPr>
              <w:t xml:space="preserve"> </w:t>
            </w:r>
            <w:r w:rsidRPr="00EE77C3">
              <w:rPr>
                <w:color w:val="000000"/>
                <w:sz w:val="28"/>
                <w:szCs w:val="28"/>
                <w:lang w:val="ru-RU"/>
              </w:rPr>
              <w:t xml:space="preserve">тренировочные </w:t>
            </w:r>
            <w:r w:rsidRPr="00EE77C3">
              <w:rPr>
                <w:color w:val="000000"/>
                <w:spacing w:val="72"/>
                <w:sz w:val="28"/>
                <w:szCs w:val="28"/>
                <w:lang w:val="ru-RU"/>
              </w:rPr>
              <w:t xml:space="preserve"> </w:t>
            </w:r>
            <w:r w:rsidRPr="00EE77C3">
              <w:rPr>
                <w:color w:val="000000"/>
                <w:sz w:val="28"/>
                <w:szCs w:val="28"/>
                <w:lang w:val="ru-RU"/>
              </w:rPr>
              <w:t xml:space="preserve">устройства </w:t>
            </w:r>
            <w:r w:rsidRPr="00EE77C3">
              <w:rPr>
                <w:color w:val="000000"/>
                <w:spacing w:val="72"/>
                <w:sz w:val="28"/>
                <w:szCs w:val="28"/>
                <w:lang w:val="ru-RU"/>
              </w:rPr>
              <w:t xml:space="preserve"> </w:t>
            </w:r>
            <w:r w:rsidRPr="00EE77C3">
              <w:rPr>
                <w:color w:val="000000"/>
                <w:sz w:val="28"/>
                <w:szCs w:val="28"/>
                <w:lang w:val="ru-RU"/>
              </w:rPr>
              <w:t xml:space="preserve">и </w:t>
            </w:r>
            <w:r w:rsidRPr="00EE77C3">
              <w:rPr>
                <w:color w:val="000000"/>
                <w:spacing w:val="72"/>
                <w:sz w:val="28"/>
                <w:szCs w:val="28"/>
                <w:lang w:val="ru-RU"/>
              </w:rPr>
              <w:t xml:space="preserve"> </w:t>
            </w:r>
            <w:r w:rsidRPr="00EE77C3">
              <w:rPr>
                <w:color w:val="000000"/>
                <w:sz w:val="28"/>
                <w:szCs w:val="28"/>
                <w:lang w:val="ru-RU"/>
              </w:rPr>
              <w:t xml:space="preserve">тренажеры </w:t>
            </w:r>
            <w:r w:rsidRPr="00EE77C3">
              <w:rPr>
                <w:color w:val="000000"/>
                <w:spacing w:val="72"/>
                <w:sz w:val="28"/>
                <w:szCs w:val="28"/>
                <w:lang w:val="ru-RU"/>
              </w:rPr>
              <w:t xml:space="preserve"> </w:t>
            </w:r>
            <w:r w:rsidRPr="00EE77C3">
              <w:rPr>
                <w:color w:val="000000"/>
                <w:spacing w:val="1"/>
                <w:sz w:val="28"/>
                <w:szCs w:val="28"/>
                <w:lang w:val="ru-RU"/>
              </w:rPr>
              <w:t>имеют</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rPr>
              <w:t>следующие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1082"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преимущества перед традиционными средствами (штанга, гири, гантели):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1577"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позволяют учитывать индивидуальные особенности спортсмена;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w:t>
            </w:r>
            <w:r w:rsidRPr="00EE77C3">
              <w:rPr>
                <w:color w:val="000000"/>
                <w:spacing w:val="63"/>
                <w:sz w:val="28"/>
                <w:szCs w:val="28"/>
                <w:lang w:val="ru-RU"/>
              </w:rPr>
              <w:t xml:space="preserve"> </w:t>
            </w:r>
            <w:r w:rsidRPr="00EE77C3">
              <w:rPr>
                <w:color w:val="000000"/>
                <w:sz w:val="28"/>
                <w:szCs w:val="28"/>
                <w:lang w:val="ru-RU"/>
              </w:rPr>
              <w:t xml:space="preserve">по </w:t>
            </w:r>
            <w:r w:rsidRPr="00EE77C3">
              <w:rPr>
                <w:color w:val="000000"/>
                <w:spacing w:val="62"/>
                <w:sz w:val="28"/>
                <w:szCs w:val="28"/>
                <w:lang w:val="ru-RU"/>
              </w:rPr>
              <w:t xml:space="preserve"> </w:t>
            </w:r>
            <w:r w:rsidRPr="00EE77C3">
              <w:rPr>
                <w:color w:val="000000"/>
                <w:sz w:val="28"/>
                <w:szCs w:val="28"/>
                <w:lang w:val="ru-RU"/>
              </w:rPr>
              <w:t xml:space="preserve">сравнению </w:t>
            </w:r>
            <w:r w:rsidRPr="00EE77C3">
              <w:rPr>
                <w:color w:val="000000"/>
                <w:spacing w:val="62"/>
                <w:sz w:val="28"/>
                <w:szCs w:val="28"/>
                <w:lang w:val="ru-RU"/>
              </w:rPr>
              <w:t xml:space="preserve"> </w:t>
            </w:r>
            <w:r w:rsidRPr="00EE77C3">
              <w:rPr>
                <w:color w:val="000000"/>
                <w:sz w:val="28"/>
                <w:szCs w:val="28"/>
                <w:lang w:val="ru-RU"/>
              </w:rPr>
              <w:t xml:space="preserve">с </w:t>
            </w:r>
            <w:r w:rsidRPr="00EE77C3">
              <w:rPr>
                <w:color w:val="000000"/>
                <w:spacing w:val="67"/>
                <w:sz w:val="28"/>
                <w:szCs w:val="28"/>
                <w:lang w:val="ru-RU"/>
              </w:rPr>
              <w:t xml:space="preserve"> </w:t>
            </w:r>
            <w:r w:rsidRPr="00EE77C3">
              <w:rPr>
                <w:color w:val="000000"/>
                <w:sz w:val="28"/>
                <w:szCs w:val="28"/>
                <w:lang w:val="ru-RU"/>
              </w:rPr>
              <w:t xml:space="preserve">упражнениями </w:t>
            </w:r>
            <w:r w:rsidRPr="00EE77C3">
              <w:rPr>
                <w:color w:val="000000"/>
                <w:spacing w:val="62"/>
                <w:sz w:val="28"/>
                <w:szCs w:val="28"/>
                <w:lang w:val="ru-RU"/>
              </w:rPr>
              <w:t xml:space="preserve"> </w:t>
            </w:r>
            <w:r w:rsidRPr="00EE77C3">
              <w:rPr>
                <w:color w:val="000000"/>
                <w:sz w:val="28"/>
                <w:szCs w:val="28"/>
                <w:lang w:val="ru-RU"/>
              </w:rPr>
              <w:t xml:space="preserve">со </w:t>
            </w:r>
            <w:r w:rsidRPr="00EE77C3">
              <w:rPr>
                <w:color w:val="000000"/>
                <w:spacing w:val="62"/>
                <w:sz w:val="28"/>
                <w:szCs w:val="28"/>
                <w:lang w:val="ru-RU"/>
              </w:rPr>
              <w:t xml:space="preserve"> </w:t>
            </w:r>
            <w:r w:rsidRPr="00EE77C3">
              <w:rPr>
                <w:color w:val="000000"/>
                <w:sz w:val="28"/>
                <w:szCs w:val="28"/>
                <w:lang w:val="ru-RU"/>
              </w:rPr>
              <w:t xml:space="preserve">штангой </w:t>
            </w:r>
            <w:r w:rsidRPr="00EE77C3">
              <w:rPr>
                <w:color w:val="000000"/>
                <w:spacing w:val="62"/>
                <w:sz w:val="28"/>
                <w:szCs w:val="28"/>
                <w:lang w:val="ru-RU"/>
              </w:rPr>
              <w:t xml:space="preserve"> </w:t>
            </w:r>
            <w:r w:rsidRPr="00EE77C3">
              <w:rPr>
                <w:color w:val="000000"/>
                <w:sz w:val="28"/>
                <w:szCs w:val="28"/>
                <w:lang w:val="ru-RU"/>
              </w:rPr>
              <w:t xml:space="preserve">исключают </w:t>
            </w:r>
            <w:r w:rsidRPr="00EE77C3">
              <w:rPr>
                <w:color w:val="000000"/>
                <w:spacing w:val="62"/>
                <w:sz w:val="28"/>
                <w:szCs w:val="28"/>
                <w:lang w:val="ru-RU"/>
              </w:rPr>
              <w:t xml:space="preserve"> </w:t>
            </w:r>
            <w:proofErr w:type="gramStart"/>
            <w:r w:rsidRPr="00EE77C3">
              <w:rPr>
                <w:color w:val="000000"/>
                <w:sz w:val="28"/>
                <w:szCs w:val="28"/>
                <w:lang w:val="ru-RU"/>
              </w:rPr>
              <w:t>отрицательные</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4363"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воздействия на опорно-двигательный аппарат;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локально  </w:t>
            </w:r>
            <w:r w:rsidRPr="00EE77C3">
              <w:rPr>
                <w:color w:val="000000"/>
                <w:spacing w:val="1"/>
                <w:sz w:val="28"/>
                <w:szCs w:val="28"/>
                <w:lang w:val="ru-RU"/>
              </w:rPr>
              <w:t>воздействуют</w:t>
            </w:r>
            <w:r w:rsidRPr="00EE77C3">
              <w:rPr>
                <w:color w:val="000000"/>
                <w:sz w:val="28"/>
                <w:szCs w:val="28"/>
                <w:lang w:val="ru-RU"/>
              </w:rPr>
              <w:t xml:space="preserve">  на  различные  группы  мышц,  в  том  числе  и  </w:t>
            </w:r>
            <w:proofErr w:type="gramStart"/>
            <w:r w:rsidRPr="00EE77C3">
              <w:rPr>
                <w:color w:val="000000"/>
                <w:sz w:val="28"/>
                <w:szCs w:val="28"/>
                <w:lang w:val="ru-RU"/>
              </w:rPr>
              <w:t>на  те</w:t>
            </w:r>
            <w:proofErr w:type="gramEnd"/>
            <w:r w:rsidRPr="00EE77C3">
              <w:rPr>
                <w:color w:val="000000"/>
                <w:sz w:val="28"/>
                <w:szCs w:val="28"/>
                <w:lang w:val="ru-RU"/>
              </w:rPr>
              <w:t>,</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которые </w:t>
            </w:r>
            <w:r w:rsidRPr="00EE77C3">
              <w:rPr>
                <w:color w:val="000000"/>
                <w:spacing w:val="240"/>
                <w:sz w:val="28"/>
                <w:szCs w:val="28"/>
                <w:lang w:val="ru-RU"/>
              </w:rPr>
              <w:t xml:space="preserve"> </w:t>
            </w:r>
            <w:r w:rsidRPr="00EE77C3">
              <w:rPr>
                <w:color w:val="000000"/>
                <w:sz w:val="28"/>
                <w:szCs w:val="28"/>
                <w:lang w:val="ru-RU"/>
              </w:rPr>
              <w:t xml:space="preserve">в </w:t>
            </w:r>
            <w:r w:rsidRPr="00EE77C3">
              <w:rPr>
                <w:color w:val="000000"/>
                <w:spacing w:val="240"/>
                <w:sz w:val="28"/>
                <w:szCs w:val="28"/>
                <w:lang w:val="ru-RU"/>
              </w:rPr>
              <w:t xml:space="preserve"> </w:t>
            </w:r>
            <w:r w:rsidRPr="00EE77C3">
              <w:rPr>
                <w:color w:val="000000"/>
                <w:sz w:val="28"/>
                <w:szCs w:val="28"/>
                <w:lang w:val="ru-RU"/>
              </w:rPr>
              <w:t xml:space="preserve">процессе </w:t>
            </w:r>
            <w:r w:rsidRPr="00EE77C3">
              <w:rPr>
                <w:color w:val="000000"/>
                <w:spacing w:val="240"/>
                <w:sz w:val="28"/>
                <w:szCs w:val="28"/>
                <w:lang w:val="ru-RU"/>
              </w:rPr>
              <w:t xml:space="preserve"> </w:t>
            </w:r>
            <w:r w:rsidRPr="00EE77C3">
              <w:rPr>
                <w:color w:val="000000"/>
                <w:sz w:val="28"/>
                <w:szCs w:val="28"/>
                <w:lang w:val="ru-RU"/>
              </w:rPr>
              <w:t xml:space="preserve">тренировки </w:t>
            </w:r>
            <w:r w:rsidRPr="00EE77C3">
              <w:rPr>
                <w:color w:val="000000"/>
                <w:spacing w:val="240"/>
                <w:sz w:val="28"/>
                <w:szCs w:val="28"/>
                <w:lang w:val="ru-RU"/>
              </w:rPr>
              <w:t xml:space="preserve"> </w:t>
            </w:r>
            <w:r w:rsidRPr="00EE77C3">
              <w:rPr>
                <w:color w:val="000000"/>
                <w:sz w:val="28"/>
                <w:szCs w:val="28"/>
                <w:lang w:val="ru-RU"/>
              </w:rPr>
              <w:t xml:space="preserve">имеют </w:t>
            </w:r>
            <w:r w:rsidRPr="00EE77C3">
              <w:rPr>
                <w:color w:val="000000"/>
                <w:spacing w:val="240"/>
                <w:sz w:val="28"/>
                <w:szCs w:val="28"/>
                <w:lang w:val="ru-RU"/>
              </w:rPr>
              <w:t xml:space="preserve"> </w:t>
            </w:r>
            <w:r w:rsidRPr="00EE77C3">
              <w:rPr>
                <w:color w:val="000000"/>
                <w:sz w:val="28"/>
                <w:szCs w:val="28"/>
                <w:lang w:val="ru-RU"/>
              </w:rPr>
              <w:t xml:space="preserve">меньшие </w:t>
            </w:r>
            <w:r w:rsidRPr="00EE77C3">
              <w:rPr>
                <w:color w:val="000000"/>
                <w:spacing w:val="240"/>
                <w:sz w:val="28"/>
                <w:szCs w:val="28"/>
                <w:lang w:val="ru-RU"/>
              </w:rPr>
              <w:t xml:space="preserve"> </w:t>
            </w:r>
            <w:r w:rsidRPr="00EE77C3">
              <w:rPr>
                <w:color w:val="000000"/>
                <w:sz w:val="28"/>
                <w:szCs w:val="28"/>
                <w:lang w:val="ru-RU"/>
              </w:rPr>
              <w:t xml:space="preserve">возможности </w:t>
            </w:r>
            <w:r w:rsidRPr="00EE77C3">
              <w:rPr>
                <w:color w:val="000000"/>
                <w:spacing w:val="240"/>
                <w:sz w:val="28"/>
                <w:szCs w:val="28"/>
                <w:lang w:val="ru-RU"/>
              </w:rPr>
              <w:t xml:space="preserve"> </w:t>
            </w:r>
            <w:proofErr w:type="gramStart"/>
            <w:r w:rsidRPr="00EE77C3">
              <w:rPr>
                <w:color w:val="000000"/>
                <w:sz w:val="28"/>
                <w:szCs w:val="28"/>
                <w:lang w:val="ru-RU"/>
              </w:rPr>
              <w:t>для</w:t>
            </w:r>
            <w:proofErr w:type="gramEnd"/>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7501" w:type="dxa"/>
            </w:tcMar>
            <w:vAlign w:val="center"/>
          </w:tcPr>
          <w:p w:rsidR="00CE1F53" w:rsidRDefault="00EE77C3">
            <w:pPr>
              <w:spacing w:line="308" w:lineRule="atLeast"/>
              <w:jc w:val="both"/>
              <w:rPr>
                <w:sz w:val="28"/>
                <w:szCs w:val="28"/>
              </w:rPr>
            </w:pPr>
            <w:r>
              <w:rPr>
                <w:color w:val="000000"/>
                <w:sz w:val="28"/>
                <w:szCs w:val="28"/>
              </w:rPr>
              <w:t xml:space="preserve">совершенствования;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w:t>
            </w:r>
            <w:r w:rsidRPr="00EE77C3">
              <w:rPr>
                <w:color w:val="000000"/>
                <w:spacing w:val="34"/>
                <w:sz w:val="28"/>
                <w:szCs w:val="28"/>
                <w:lang w:val="ru-RU"/>
              </w:rPr>
              <w:t xml:space="preserve"> </w:t>
            </w:r>
            <w:r w:rsidRPr="00EE77C3">
              <w:rPr>
                <w:color w:val="000000"/>
                <w:sz w:val="28"/>
                <w:szCs w:val="28"/>
                <w:lang w:val="ru-RU"/>
              </w:rPr>
              <w:t xml:space="preserve">способствуют </w:t>
            </w:r>
            <w:r w:rsidRPr="00EE77C3">
              <w:rPr>
                <w:color w:val="000000"/>
                <w:spacing w:val="33"/>
                <w:sz w:val="28"/>
                <w:szCs w:val="28"/>
                <w:lang w:val="ru-RU"/>
              </w:rPr>
              <w:t xml:space="preserve"> </w:t>
            </w:r>
            <w:r w:rsidRPr="00EE77C3">
              <w:rPr>
                <w:color w:val="000000"/>
                <w:spacing w:val="1"/>
                <w:sz w:val="28"/>
                <w:szCs w:val="28"/>
                <w:lang w:val="ru-RU"/>
              </w:rPr>
              <w:t>четкому</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программированию </w:t>
            </w:r>
            <w:r w:rsidRPr="00EE77C3">
              <w:rPr>
                <w:color w:val="000000"/>
                <w:spacing w:val="33"/>
                <w:sz w:val="28"/>
                <w:szCs w:val="28"/>
                <w:lang w:val="ru-RU"/>
              </w:rPr>
              <w:t xml:space="preserve"> </w:t>
            </w:r>
            <w:r w:rsidRPr="00EE77C3">
              <w:rPr>
                <w:color w:val="000000"/>
                <w:sz w:val="28"/>
                <w:szCs w:val="28"/>
                <w:lang w:val="ru-RU"/>
              </w:rPr>
              <w:t xml:space="preserve">структуры </w:t>
            </w:r>
            <w:r w:rsidRPr="00EE77C3">
              <w:rPr>
                <w:color w:val="000000"/>
                <w:spacing w:val="33"/>
                <w:sz w:val="28"/>
                <w:szCs w:val="28"/>
                <w:lang w:val="ru-RU"/>
              </w:rPr>
              <w:t xml:space="preserve"> </w:t>
            </w:r>
            <w:r w:rsidRPr="00EE77C3">
              <w:rPr>
                <w:color w:val="000000"/>
                <w:sz w:val="28"/>
                <w:szCs w:val="28"/>
                <w:lang w:val="ru-RU"/>
              </w:rPr>
              <w:t xml:space="preserve">движений, </w:t>
            </w:r>
            <w:r w:rsidRPr="00EE77C3">
              <w:rPr>
                <w:color w:val="000000"/>
                <w:spacing w:val="33"/>
                <w:sz w:val="28"/>
                <w:szCs w:val="28"/>
                <w:lang w:val="ru-RU"/>
              </w:rPr>
              <w:t xml:space="preserve"> </w:t>
            </w:r>
            <w:r w:rsidRPr="00EE77C3">
              <w:rPr>
                <w:color w:val="000000"/>
                <w:sz w:val="28"/>
                <w:szCs w:val="28"/>
                <w:lang w:val="ru-RU"/>
              </w:rPr>
              <w:t xml:space="preserve">а </w:t>
            </w:r>
            <w:r w:rsidRPr="00EE77C3">
              <w:rPr>
                <w:color w:val="000000"/>
                <w:spacing w:val="33"/>
                <w:sz w:val="28"/>
                <w:szCs w:val="28"/>
                <w:lang w:val="ru-RU"/>
              </w:rPr>
              <w:t xml:space="preserve"> </w:t>
            </w:r>
            <w:r w:rsidRPr="00EE77C3">
              <w:rPr>
                <w:color w:val="000000"/>
                <w:sz w:val="28"/>
                <w:szCs w:val="28"/>
                <w:lang w:val="ru-RU"/>
              </w:rPr>
              <w:t>также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4171"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характера и величины специфической нагрузки; </w:t>
            </w:r>
          </w:p>
        </w:tc>
      </w:tr>
      <w:tr w:rsidR="00CE1F53" w:rsidRPr="00EC32A2">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703"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позволяют выполнять движения при различных </w:t>
            </w:r>
            <w:r w:rsidRPr="00EE77C3">
              <w:rPr>
                <w:color w:val="000000"/>
                <w:spacing w:val="1"/>
                <w:sz w:val="28"/>
                <w:szCs w:val="28"/>
                <w:lang w:val="ru-RU"/>
              </w:rPr>
              <w:t>режимах</w:t>
            </w:r>
            <w:r w:rsidRPr="00EE77C3">
              <w:rPr>
                <w:color w:val="000000"/>
                <w:sz w:val="28"/>
                <w:szCs w:val="28"/>
                <w:lang w:val="ru-RU"/>
              </w:rPr>
              <w:t xml:space="preserve"> работы мышц;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1498"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 помогают проводить занятия на </w:t>
            </w:r>
            <w:r w:rsidRPr="00EE77C3">
              <w:rPr>
                <w:color w:val="000000"/>
                <w:spacing w:val="1"/>
                <w:sz w:val="28"/>
                <w:szCs w:val="28"/>
                <w:lang w:val="ru-RU"/>
              </w:rPr>
              <w:t>высоком</w:t>
            </w:r>
            <w:r w:rsidRPr="00EE77C3">
              <w:rPr>
                <w:color w:val="000000"/>
                <w:sz w:val="28"/>
                <w:szCs w:val="28"/>
                <w:lang w:val="ru-RU"/>
              </w:rPr>
              <w:t xml:space="preserve"> эмоциональном уровне. </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Применяя тренажерные устройства, следует учитывать: </w:t>
            </w:r>
            <w:r w:rsidRPr="00EE77C3">
              <w:rPr>
                <w:color w:val="000000"/>
                <w:spacing w:val="1"/>
                <w:sz w:val="28"/>
                <w:szCs w:val="28"/>
                <w:lang w:val="ru-RU"/>
              </w:rPr>
              <w:t>величину</w:t>
            </w:r>
            <w:r w:rsidRPr="00EE77C3">
              <w:rPr>
                <w:color w:val="000000"/>
                <w:sz w:val="28"/>
                <w:szCs w:val="28"/>
                <w:lang w:val="ru-RU"/>
              </w:rPr>
              <w:t xml:space="preserve"> отягощения;</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интенсивность </w:t>
            </w:r>
            <w:r w:rsidRPr="00EE77C3">
              <w:rPr>
                <w:color w:val="000000"/>
                <w:spacing w:val="115"/>
                <w:sz w:val="28"/>
                <w:szCs w:val="28"/>
                <w:lang w:val="ru-RU"/>
              </w:rPr>
              <w:t xml:space="preserve"> </w:t>
            </w:r>
            <w:r w:rsidRPr="00EE77C3">
              <w:rPr>
                <w:color w:val="000000"/>
                <w:sz w:val="28"/>
                <w:szCs w:val="28"/>
                <w:lang w:val="ru-RU"/>
              </w:rPr>
              <w:t xml:space="preserve">выполнения </w:t>
            </w:r>
            <w:r w:rsidRPr="00EE77C3">
              <w:rPr>
                <w:color w:val="000000"/>
                <w:spacing w:val="115"/>
                <w:sz w:val="28"/>
                <w:szCs w:val="28"/>
                <w:lang w:val="ru-RU"/>
              </w:rPr>
              <w:t xml:space="preserve"> </w:t>
            </w:r>
            <w:r w:rsidRPr="00EE77C3">
              <w:rPr>
                <w:color w:val="000000"/>
                <w:sz w:val="28"/>
                <w:szCs w:val="28"/>
                <w:lang w:val="ru-RU"/>
              </w:rPr>
              <w:t xml:space="preserve">упражнений; </w:t>
            </w:r>
            <w:r w:rsidRPr="00EE77C3">
              <w:rPr>
                <w:color w:val="000000"/>
                <w:spacing w:val="115"/>
                <w:sz w:val="28"/>
                <w:szCs w:val="28"/>
                <w:lang w:val="ru-RU"/>
              </w:rPr>
              <w:t xml:space="preserve"> </w:t>
            </w:r>
            <w:r w:rsidRPr="00EE77C3">
              <w:rPr>
                <w:color w:val="000000"/>
                <w:sz w:val="28"/>
                <w:szCs w:val="28"/>
                <w:lang w:val="ru-RU"/>
              </w:rPr>
              <w:t xml:space="preserve">количество </w:t>
            </w:r>
            <w:r w:rsidRPr="00EE77C3">
              <w:rPr>
                <w:color w:val="000000"/>
                <w:spacing w:val="115"/>
                <w:sz w:val="28"/>
                <w:szCs w:val="28"/>
                <w:lang w:val="ru-RU"/>
              </w:rPr>
              <w:t xml:space="preserve"> </w:t>
            </w:r>
            <w:r w:rsidRPr="00EE77C3">
              <w:rPr>
                <w:color w:val="000000"/>
                <w:sz w:val="28"/>
                <w:szCs w:val="28"/>
                <w:lang w:val="ru-RU"/>
              </w:rPr>
              <w:t xml:space="preserve">повторений </w:t>
            </w:r>
            <w:r w:rsidRPr="00EE77C3">
              <w:rPr>
                <w:color w:val="000000"/>
                <w:spacing w:val="114"/>
                <w:sz w:val="28"/>
                <w:szCs w:val="28"/>
                <w:lang w:val="ru-RU"/>
              </w:rPr>
              <w:t xml:space="preserve"> </w:t>
            </w:r>
            <w:r w:rsidRPr="00EE77C3">
              <w:rPr>
                <w:color w:val="000000"/>
                <w:sz w:val="28"/>
                <w:szCs w:val="28"/>
                <w:lang w:val="ru-RU"/>
              </w:rPr>
              <w:t xml:space="preserve">в </w:t>
            </w:r>
            <w:r w:rsidRPr="00EE77C3">
              <w:rPr>
                <w:color w:val="000000"/>
                <w:spacing w:val="115"/>
                <w:sz w:val="28"/>
                <w:szCs w:val="28"/>
                <w:lang w:val="ru-RU"/>
              </w:rPr>
              <w:t xml:space="preserve"> </w:t>
            </w:r>
            <w:r w:rsidRPr="00EE77C3">
              <w:rPr>
                <w:color w:val="000000"/>
                <w:sz w:val="28"/>
                <w:szCs w:val="28"/>
                <w:lang w:val="ru-RU"/>
              </w:rPr>
              <w:t>каждом</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3850"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подходе</w:t>
            </w:r>
            <w:proofErr w:type="gramEnd"/>
            <w:r w:rsidRPr="00EE77C3">
              <w:rPr>
                <w:color w:val="000000"/>
                <w:sz w:val="28"/>
                <w:szCs w:val="28"/>
                <w:lang w:val="ru-RU"/>
              </w:rPr>
              <w:t xml:space="preserve">; интервалы отдыха между упражнениями. </w:t>
            </w:r>
          </w:p>
        </w:tc>
      </w:tr>
      <w:tr w:rsidR="00CE1F53">
        <w:trPr>
          <w:trHeight w:hRule="exact" w:val="316"/>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Default="00EE77C3">
            <w:pPr>
              <w:spacing w:line="308" w:lineRule="atLeast"/>
              <w:jc w:val="both"/>
              <w:rPr>
                <w:sz w:val="28"/>
                <w:szCs w:val="28"/>
              </w:rPr>
            </w:pPr>
            <w:r w:rsidRPr="00EE77C3">
              <w:rPr>
                <w:color w:val="000000"/>
                <w:sz w:val="28"/>
                <w:szCs w:val="28"/>
                <w:u w:val="single"/>
                <w:lang w:val="ru-RU"/>
              </w:rPr>
              <w:t xml:space="preserve">Обучение </w:t>
            </w:r>
            <w:r w:rsidRPr="00EE77C3">
              <w:rPr>
                <w:color w:val="000000"/>
                <w:spacing w:val="24"/>
                <w:sz w:val="28"/>
                <w:szCs w:val="28"/>
                <w:u w:val="single"/>
                <w:lang w:val="ru-RU"/>
              </w:rPr>
              <w:t xml:space="preserve"> </w:t>
            </w:r>
            <w:r w:rsidRPr="00EE77C3">
              <w:rPr>
                <w:color w:val="000000"/>
                <w:sz w:val="28"/>
                <w:szCs w:val="28"/>
                <w:u w:val="single"/>
                <w:lang w:val="ru-RU"/>
              </w:rPr>
              <w:t xml:space="preserve">и </w:t>
            </w:r>
            <w:r w:rsidRPr="00EE77C3">
              <w:rPr>
                <w:color w:val="000000"/>
                <w:spacing w:val="24"/>
                <w:sz w:val="28"/>
                <w:szCs w:val="28"/>
                <w:u w:val="single"/>
                <w:lang w:val="ru-RU"/>
              </w:rPr>
              <w:t xml:space="preserve"> </w:t>
            </w:r>
            <w:r w:rsidRPr="00EE77C3">
              <w:rPr>
                <w:color w:val="000000"/>
                <w:sz w:val="28"/>
                <w:szCs w:val="28"/>
                <w:u w:val="single"/>
                <w:lang w:val="ru-RU"/>
              </w:rPr>
              <w:t xml:space="preserve">совершенствование </w:t>
            </w:r>
            <w:r w:rsidRPr="00EE77C3">
              <w:rPr>
                <w:color w:val="000000"/>
                <w:spacing w:val="24"/>
                <w:sz w:val="28"/>
                <w:szCs w:val="28"/>
                <w:u w:val="single"/>
                <w:lang w:val="ru-RU"/>
              </w:rPr>
              <w:t xml:space="preserve"> </w:t>
            </w:r>
            <w:r w:rsidRPr="00EE77C3">
              <w:rPr>
                <w:color w:val="000000"/>
                <w:spacing w:val="1"/>
                <w:sz w:val="28"/>
                <w:szCs w:val="28"/>
                <w:u w:val="single"/>
                <w:lang w:val="ru-RU"/>
              </w:rPr>
              <w:t>техники</w:t>
            </w:r>
            <w:r w:rsidRPr="00EE77C3">
              <w:rPr>
                <w:color w:val="000000"/>
                <w:sz w:val="28"/>
                <w:szCs w:val="28"/>
                <w:u w:val="single"/>
                <w:lang w:val="ru-RU"/>
              </w:rPr>
              <w:t xml:space="preserve"> </w:t>
            </w:r>
            <w:r w:rsidRPr="00EE77C3">
              <w:rPr>
                <w:color w:val="000000"/>
                <w:spacing w:val="24"/>
                <w:sz w:val="28"/>
                <w:szCs w:val="28"/>
                <w:u w:val="single"/>
                <w:lang w:val="ru-RU"/>
              </w:rPr>
              <w:t xml:space="preserve"> </w:t>
            </w:r>
            <w:r w:rsidRPr="00EE77C3">
              <w:rPr>
                <w:color w:val="000000"/>
                <w:spacing w:val="2"/>
                <w:sz w:val="28"/>
                <w:szCs w:val="28"/>
                <w:u w:val="single"/>
                <w:lang w:val="ru-RU"/>
              </w:rPr>
              <w:t>бокса</w:t>
            </w:r>
            <w:r w:rsidRPr="00EE77C3">
              <w:rPr>
                <w:color w:val="000000"/>
                <w:spacing w:val="2"/>
                <w:sz w:val="28"/>
                <w:szCs w:val="28"/>
                <w:lang w:val="ru-RU"/>
              </w:rPr>
              <w:t>.</w:t>
            </w:r>
            <w:r w:rsidRPr="00EE77C3">
              <w:rPr>
                <w:color w:val="000000"/>
                <w:sz w:val="28"/>
                <w:szCs w:val="28"/>
                <w:lang w:val="ru-RU"/>
              </w:rPr>
              <w:t xml:space="preserve"> </w:t>
            </w:r>
            <w:r w:rsidRPr="00EE77C3">
              <w:rPr>
                <w:color w:val="000000"/>
                <w:spacing w:val="24"/>
                <w:sz w:val="28"/>
                <w:szCs w:val="28"/>
                <w:lang w:val="ru-RU"/>
              </w:rPr>
              <w:t xml:space="preserve"> </w:t>
            </w:r>
            <w:r>
              <w:rPr>
                <w:color w:val="000000"/>
                <w:sz w:val="28"/>
                <w:szCs w:val="28"/>
              </w:rPr>
              <w:t xml:space="preserve">При </w:t>
            </w:r>
            <w:r>
              <w:rPr>
                <w:color w:val="000000"/>
                <w:spacing w:val="24"/>
                <w:sz w:val="28"/>
                <w:szCs w:val="28"/>
              </w:rPr>
              <w:t xml:space="preserve"> </w:t>
            </w:r>
            <w:r>
              <w:rPr>
                <w:color w:val="000000"/>
                <w:sz w:val="28"/>
                <w:szCs w:val="28"/>
              </w:rPr>
              <w:t xml:space="preserve">планировании </w:t>
            </w:r>
            <w:r>
              <w:rPr>
                <w:color w:val="000000"/>
                <w:spacing w:val="23"/>
                <w:sz w:val="28"/>
                <w:szCs w:val="28"/>
              </w:rPr>
              <w:t xml:space="preserve"> </w:t>
            </w:r>
            <w:r>
              <w:rPr>
                <w:color w:val="000000"/>
                <w:sz w:val="28"/>
                <w:szCs w:val="28"/>
              </w:rPr>
              <w:t>занятий</w:t>
            </w:r>
          </w:p>
        </w:tc>
      </w:tr>
      <w:tr w:rsidR="00CE1F53" w:rsidRPr="00EC32A2">
        <w:trPr>
          <w:trHeight w:hRule="exact" w:val="327"/>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lastRenderedPageBreak/>
              <w:t xml:space="preserve">необходимо </w:t>
            </w:r>
            <w:r w:rsidRPr="00EE77C3">
              <w:rPr>
                <w:color w:val="000000"/>
                <w:spacing w:val="14"/>
                <w:sz w:val="28"/>
                <w:szCs w:val="28"/>
                <w:lang w:val="ru-RU"/>
              </w:rPr>
              <w:t xml:space="preserve"> </w:t>
            </w:r>
            <w:r w:rsidRPr="00EE77C3">
              <w:rPr>
                <w:color w:val="000000"/>
                <w:sz w:val="28"/>
                <w:szCs w:val="28"/>
                <w:lang w:val="ru-RU"/>
              </w:rPr>
              <w:t xml:space="preserve">соблюдать </w:t>
            </w:r>
            <w:r w:rsidRPr="00EE77C3">
              <w:rPr>
                <w:color w:val="000000"/>
                <w:spacing w:val="14"/>
                <w:sz w:val="28"/>
                <w:szCs w:val="28"/>
                <w:lang w:val="ru-RU"/>
              </w:rPr>
              <w:t xml:space="preserve"> </w:t>
            </w:r>
            <w:r w:rsidRPr="00EE77C3">
              <w:rPr>
                <w:color w:val="000000"/>
                <w:sz w:val="28"/>
                <w:szCs w:val="28"/>
                <w:lang w:val="ru-RU"/>
              </w:rPr>
              <w:t xml:space="preserve">принцип </w:t>
            </w:r>
            <w:r w:rsidRPr="00EE77C3">
              <w:rPr>
                <w:color w:val="000000"/>
                <w:spacing w:val="14"/>
                <w:sz w:val="28"/>
                <w:szCs w:val="28"/>
                <w:lang w:val="ru-RU"/>
              </w:rPr>
              <w:t xml:space="preserve"> </w:t>
            </w:r>
            <w:r w:rsidRPr="00EE77C3">
              <w:rPr>
                <w:color w:val="000000"/>
                <w:sz w:val="28"/>
                <w:szCs w:val="28"/>
                <w:lang w:val="ru-RU"/>
              </w:rPr>
              <w:t xml:space="preserve">концентрированного </w:t>
            </w:r>
            <w:r w:rsidRPr="00EE77C3">
              <w:rPr>
                <w:color w:val="000000"/>
                <w:spacing w:val="15"/>
                <w:sz w:val="28"/>
                <w:szCs w:val="28"/>
                <w:lang w:val="ru-RU"/>
              </w:rPr>
              <w:t xml:space="preserve"> </w:t>
            </w:r>
            <w:r w:rsidRPr="00EE77C3">
              <w:rPr>
                <w:color w:val="000000"/>
                <w:sz w:val="28"/>
                <w:szCs w:val="28"/>
                <w:lang w:val="ru-RU"/>
              </w:rPr>
              <w:t xml:space="preserve">распределения </w:t>
            </w:r>
            <w:r w:rsidRPr="00EE77C3">
              <w:rPr>
                <w:color w:val="000000"/>
                <w:spacing w:val="14"/>
                <w:sz w:val="28"/>
                <w:szCs w:val="28"/>
                <w:lang w:val="ru-RU"/>
              </w:rPr>
              <w:t xml:space="preserve"> </w:t>
            </w:r>
            <w:r w:rsidRPr="00EE77C3">
              <w:rPr>
                <w:color w:val="000000"/>
                <w:sz w:val="28"/>
                <w:szCs w:val="28"/>
                <w:lang w:val="ru-RU"/>
              </w:rPr>
              <w:t>материала,</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так  как  длительные  перерывы  в  занятиях  нежелательны.  </w:t>
            </w:r>
            <w:r>
              <w:rPr>
                <w:color w:val="000000"/>
                <w:sz w:val="28"/>
                <w:szCs w:val="28"/>
              </w:rPr>
              <w:t>При  обучении  следует</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учитывать, что темпы овладения отдельными элементами </w:t>
            </w:r>
            <w:r w:rsidRPr="00EE77C3">
              <w:rPr>
                <w:color w:val="000000"/>
                <w:spacing w:val="1"/>
                <w:sz w:val="28"/>
                <w:szCs w:val="28"/>
                <w:lang w:val="ru-RU"/>
              </w:rPr>
              <w:t>двигательных</w:t>
            </w:r>
            <w:r w:rsidRPr="00EE77C3">
              <w:rPr>
                <w:color w:val="000000"/>
                <w:sz w:val="28"/>
                <w:szCs w:val="28"/>
                <w:lang w:val="ru-RU"/>
              </w:rPr>
              <w:t xml:space="preserve"> действий</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неодинаковы. </w:t>
            </w:r>
            <w:r w:rsidRPr="00EE77C3">
              <w:rPr>
                <w:color w:val="000000"/>
                <w:spacing w:val="4"/>
                <w:sz w:val="28"/>
                <w:szCs w:val="28"/>
                <w:lang w:val="ru-RU"/>
              </w:rPr>
              <w:t xml:space="preserve"> </w:t>
            </w:r>
            <w:r w:rsidRPr="00EE77C3">
              <w:rPr>
                <w:color w:val="000000"/>
                <w:sz w:val="28"/>
                <w:szCs w:val="28"/>
                <w:lang w:val="ru-RU"/>
              </w:rPr>
              <w:t xml:space="preserve">Больше </w:t>
            </w:r>
            <w:r w:rsidRPr="00EE77C3">
              <w:rPr>
                <w:color w:val="000000"/>
                <w:spacing w:val="4"/>
                <w:sz w:val="28"/>
                <w:szCs w:val="28"/>
                <w:lang w:val="ru-RU"/>
              </w:rPr>
              <w:t xml:space="preserve"> </w:t>
            </w:r>
            <w:r w:rsidRPr="00EE77C3">
              <w:rPr>
                <w:color w:val="000000"/>
                <w:sz w:val="28"/>
                <w:szCs w:val="28"/>
                <w:lang w:val="ru-RU"/>
              </w:rPr>
              <w:t xml:space="preserve">времени </w:t>
            </w:r>
            <w:r w:rsidRPr="00EE77C3">
              <w:rPr>
                <w:color w:val="000000"/>
                <w:spacing w:val="4"/>
                <w:sz w:val="28"/>
                <w:szCs w:val="28"/>
                <w:lang w:val="ru-RU"/>
              </w:rPr>
              <w:t xml:space="preserve"> </w:t>
            </w:r>
            <w:r w:rsidRPr="00EE77C3">
              <w:rPr>
                <w:color w:val="000000"/>
                <w:sz w:val="28"/>
                <w:szCs w:val="28"/>
                <w:lang w:val="ru-RU"/>
              </w:rPr>
              <w:t xml:space="preserve">следует </w:t>
            </w:r>
            <w:r w:rsidRPr="00EE77C3">
              <w:rPr>
                <w:color w:val="000000"/>
                <w:spacing w:val="4"/>
                <w:sz w:val="28"/>
                <w:szCs w:val="28"/>
                <w:lang w:val="ru-RU"/>
              </w:rPr>
              <w:t xml:space="preserve"> </w:t>
            </w:r>
            <w:r w:rsidRPr="00EE77C3">
              <w:rPr>
                <w:color w:val="000000"/>
                <w:sz w:val="28"/>
                <w:szCs w:val="28"/>
                <w:lang w:val="ru-RU"/>
              </w:rPr>
              <w:t xml:space="preserve">отводить </w:t>
            </w:r>
            <w:r w:rsidRPr="00EE77C3">
              <w:rPr>
                <w:color w:val="000000"/>
                <w:spacing w:val="4"/>
                <w:sz w:val="28"/>
                <w:szCs w:val="28"/>
                <w:lang w:val="ru-RU"/>
              </w:rPr>
              <w:t xml:space="preserve"> </w:t>
            </w:r>
            <w:r w:rsidRPr="00EE77C3">
              <w:rPr>
                <w:color w:val="000000"/>
                <w:sz w:val="28"/>
                <w:szCs w:val="28"/>
                <w:lang w:val="ru-RU"/>
              </w:rPr>
              <w:t xml:space="preserve">на </w:t>
            </w:r>
            <w:r w:rsidRPr="00EE77C3">
              <w:rPr>
                <w:color w:val="000000"/>
                <w:spacing w:val="4"/>
                <w:sz w:val="28"/>
                <w:szCs w:val="28"/>
                <w:lang w:val="ru-RU"/>
              </w:rPr>
              <w:t xml:space="preserve"> </w:t>
            </w:r>
            <w:r w:rsidRPr="00EE77C3">
              <w:rPr>
                <w:color w:val="000000"/>
                <w:sz w:val="28"/>
                <w:szCs w:val="28"/>
                <w:lang w:val="ru-RU"/>
              </w:rPr>
              <w:t xml:space="preserve">разучивание </w:t>
            </w:r>
            <w:r w:rsidRPr="00EE77C3">
              <w:rPr>
                <w:color w:val="000000"/>
                <w:spacing w:val="4"/>
                <w:sz w:val="28"/>
                <w:szCs w:val="28"/>
                <w:lang w:val="ru-RU"/>
              </w:rPr>
              <w:t xml:space="preserve"> </w:t>
            </w:r>
            <w:r w:rsidRPr="00EE77C3">
              <w:rPr>
                <w:color w:val="000000"/>
                <w:spacing w:val="2"/>
                <w:sz w:val="28"/>
                <w:szCs w:val="28"/>
                <w:lang w:val="ru-RU"/>
              </w:rPr>
              <w:t>тех</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pacing w:val="1"/>
                <w:sz w:val="28"/>
                <w:szCs w:val="28"/>
                <w:lang w:val="ru-RU"/>
              </w:rPr>
              <w:t>элементов</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целостного </w:t>
            </w:r>
            <w:r w:rsidRPr="00EE77C3">
              <w:rPr>
                <w:color w:val="000000"/>
                <w:spacing w:val="57"/>
                <w:sz w:val="28"/>
                <w:szCs w:val="28"/>
                <w:lang w:val="ru-RU"/>
              </w:rPr>
              <w:t xml:space="preserve"> </w:t>
            </w:r>
            <w:r w:rsidRPr="00EE77C3">
              <w:rPr>
                <w:color w:val="000000"/>
                <w:sz w:val="28"/>
                <w:szCs w:val="28"/>
                <w:lang w:val="ru-RU"/>
              </w:rPr>
              <w:t xml:space="preserve">действия, </w:t>
            </w:r>
            <w:r w:rsidRPr="00EE77C3">
              <w:rPr>
                <w:color w:val="000000"/>
                <w:spacing w:val="57"/>
                <w:sz w:val="28"/>
                <w:szCs w:val="28"/>
                <w:lang w:val="ru-RU"/>
              </w:rPr>
              <w:t xml:space="preserve"> </w:t>
            </w:r>
            <w:r w:rsidRPr="00EE77C3">
              <w:rPr>
                <w:color w:val="000000"/>
                <w:sz w:val="28"/>
                <w:szCs w:val="28"/>
                <w:lang w:val="ru-RU"/>
              </w:rPr>
              <w:t xml:space="preserve">которые </w:t>
            </w:r>
            <w:r w:rsidRPr="00EE77C3">
              <w:rPr>
                <w:color w:val="000000"/>
                <w:spacing w:val="57"/>
                <w:sz w:val="28"/>
                <w:szCs w:val="28"/>
                <w:lang w:val="ru-RU"/>
              </w:rPr>
              <w:t xml:space="preserve"> </w:t>
            </w:r>
            <w:r w:rsidRPr="00EE77C3">
              <w:rPr>
                <w:color w:val="000000"/>
                <w:sz w:val="28"/>
                <w:szCs w:val="28"/>
                <w:lang w:val="ru-RU"/>
              </w:rPr>
              <w:t xml:space="preserve">выполняются </w:t>
            </w:r>
            <w:r w:rsidRPr="00EE77C3">
              <w:rPr>
                <w:color w:val="000000"/>
                <w:spacing w:val="57"/>
                <w:sz w:val="28"/>
                <w:szCs w:val="28"/>
                <w:lang w:val="ru-RU"/>
              </w:rPr>
              <w:t xml:space="preserve"> </w:t>
            </w:r>
            <w:r w:rsidRPr="00EE77C3">
              <w:rPr>
                <w:color w:val="000000"/>
                <w:sz w:val="28"/>
                <w:szCs w:val="28"/>
                <w:lang w:val="ru-RU"/>
              </w:rPr>
              <w:t xml:space="preserve">труднее. </w:t>
            </w:r>
            <w:r w:rsidRPr="00EE77C3">
              <w:rPr>
                <w:color w:val="000000"/>
                <w:spacing w:val="62"/>
                <w:sz w:val="28"/>
                <w:szCs w:val="28"/>
                <w:lang w:val="ru-RU"/>
              </w:rPr>
              <w:t xml:space="preserve"> </w:t>
            </w:r>
            <w:r>
              <w:rPr>
                <w:color w:val="000000"/>
                <w:spacing w:val="1"/>
                <w:sz w:val="28"/>
                <w:szCs w:val="28"/>
              </w:rPr>
              <w:t>Приступая</w:t>
            </w:r>
            <w:r>
              <w:rPr>
                <w:color w:val="000000"/>
                <w:sz w:val="28"/>
                <w:szCs w:val="28"/>
              </w:rPr>
              <w:t xml:space="preserve"> </w:t>
            </w:r>
            <w:r>
              <w:rPr>
                <w:color w:val="000000"/>
                <w:spacing w:val="57"/>
                <w:sz w:val="28"/>
                <w:szCs w:val="28"/>
              </w:rPr>
              <w:t xml:space="preserve"> </w:t>
            </w:r>
            <w:r>
              <w:rPr>
                <w:color w:val="000000"/>
                <w:sz w:val="28"/>
                <w:szCs w:val="28"/>
              </w:rPr>
              <w:t xml:space="preserve">к </w:t>
            </w:r>
            <w:r>
              <w:rPr>
                <w:color w:val="000000"/>
                <w:spacing w:val="57"/>
                <w:sz w:val="28"/>
                <w:szCs w:val="28"/>
              </w:rPr>
              <w:t xml:space="preserve"> </w:t>
            </w:r>
            <w:r>
              <w:rPr>
                <w:color w:val="000000"/>
                <w:spacing w:val="1"/>
                <w:sz w:val="28"/>
                <w:szCs w:val="28"/>
              </w:rPr>
              <w:t>освоению</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нового материала, необходимо знать, какие основные ошибки могут </w:t>
            </w:r>
            <w:r w:rsidRPr="00EE77C3">
              <w:rPr>
                <w:color w:val="000000"/>
                <w:spacing w:val="1"/>
                <w:sz w:val="28"/>
                <w:szCs w:val="28"/>
                <w:lang w:val="ru-RU"/>
              </w:rPr>
              <w:t>появиться</w:t>
            </w:r>
            <w:r w:rsidRPr="00EE77C3">
              <w:rPr>
                <w:color w:val="000000"/>
                <w:sz w:val="28"/>
                <w:szCs w:val="28"/>
                <w:lang w:val="ru-RU"/>
              </w:rPr>
              <w:t xml:space="preserve"> </w:t>
            </w:r>
            <w:proofErr w:type="gramStart"/>
            <w:r w:rsidRPr="00EE77C3">
              <w:rPr>
                <w:color w:val="000000"/>
                <w:sz w:val="28"/>
                <w:szCs w:val="28"/>
                <w:lang w:val="ru-RU"/>
              </w:rPr>
              <w:t>в</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6276" w:type="dxa"/>
            </w:tcMar>
            <w:vAlign w:val="center"/>
          </w:tcPr>
          <w:p w:rsidR="00CE1F53" w:rsidRPr="00EE77C3" w:rsidRDefault="00EE77C3">
            <w:pPr>
              <w:spacing w:line="308" w:lineRule="atLeast"/>
              <w:jc w:val="both"/>
              <w:rPr>
                <w:sz w:val="28"/>
                <w:szCs w:val="28"/>
                <w:lang w:val="ru-RU"/>
              </w:rPr>
            </w:pPr>
            <w:proofErr w:type="gramStart"/>
            <w:r w:rsidRPr="00EE77C3">
              <w:rPr>
                <w:color w:val="000000"/>
                <w:sz w:val="28"/>
                <w:szCs w:val="28"/>
                <w:lang w:val="ru-RU"/>
              </w:rPr>
              <w:t>обучении</w:t>
            </w:r>
            <w:proofErr w:type="gramEnd"/>
            <w:r w:rsidRPr="00EE77C3">
              <w:rPr>
                <w:color w:val="000000"/>
                <w:sz w:val="28"/>
                <w:szCs w:val="28"/>
                <w:lang w:val="ru-RU"/>
              </w:rPr>
              <w:t xml:space="preserve"> и как </w:t>
            </w:r>
            <w:r w:rsidRPr="00EE77C3">
              <w:rPr>
                <w:color w:val="000000"/>
                <w:spacing w:val="4"/>
                <w:sz w:val="28"/>
                <w:szCs w:val="28"/>
                <w:lang w:val="ru-RU"/>
              </w:rPr>
              <w:t>их</w:t>
            </w:r>
            <w:r w:rsidRPr="00EE77C3">
              <w:rPr>
                <w:color w:val="000000"/>
                <w:sz w:val="28"/>
                <w:szCs w:val="28"/>
                <w:lang w:val="ru-RU"/>
              </w:rPr>
              <w:t xml:space="preserve"> исправлять. </w:t>
            </w:r>
          </w:p>
        </w:tc>
      </w:tr>
      <w:tr w:rsidR="00CE1F53" w:rsidRPr="00EC32A2">
        <w:trPr>
          <w:trHeight w:hRule="exact" w:val="319"/>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Методика контроля.</w:t>
            </w:r>
            <w:r w:rsidRPr="00EE77C3">
              <w:rPr>
                <w:color w:val="000000"/>
                <w:sz w:val="28"/>
                <w:szCs w:val="28"/>
                <w:lang w:val="ru-RU"/>
              </w:rPr>
              <w:t xml:space="preserve"> Как и на </w:t>
            </w:r>
            <w:r w:rsidRPr="00EE77C3">
              <w:rPr>
                <w:color w:val="000000"/>
                <w:spacing w:val="1"/>
                <w:sz w:val="28"/>
                <w:szCs w:val="28"/>
                <w:lang w:val="ru-RU"/>
              </w:rPr>
              <w:t>всех</w:t>
            </w:r>
            <w:r w:rsidRPr="00EE77C3">
              <w:rPr>
                <w:color w:val="000000"/>
                <w:sz w:val="28"/>
                <w:szCs w:val="28"/>
                <w:lang w:val="ru-RU"/>
              </w:rPr>
              <w:t xml:space="preserve"> </w:t>
            </w:r>
            <w:r w:rsidRPr="00EE77C3">
              <w:rPr>
                <w:color w:val="000000"/>
                <w:spacing w:val="1"/>
                <w:sz w:val="28"/>
                <w:szCs w:val="28"/>
                <w:lang w:val="ru-RU"/>
              </w:rPr>
              <w:t>этапах</w:t>
            </w:r>
            <w:r w:rsidRPr="00EE77C3">
              <w:rPr>
                <w:color w:val="000000"/>
                <w:sz w:val="28"/>
                <w:szCs w:val="28"/>
                <w:lang w:val="ru-RU"/>
              </w:rPr>
              <w:t xml:space="preserve"> подготовки, контроль должен </w:t>
            </w:r>
            <w:r w:rsidRPr="00EE77C3">
              <w:rPr>
                <w:color w:val="000000"/>
                <w:spacing w:val="1"/>
                <w:sz w:val="28"/>
                <w:szCs w:val="28"/>
                <w:lang w:val="ru-RU"/>
              </w:rPr>
              <w:t>быть</w:t>
            </w:r>
          </w:p>
        </w:tc>
      </w:tr>
      <w:tr w:rsidR="00CE1F53" w:rsidRPr="00EC32A2">
        <w:trPr>
          <w:trHeight w:hRule="exact" w:val="329"/>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комплексным. </w:t>
            </w:r>
            <w:r w:rsidRPr="00EE77C3">
              <w:rPr>
                <w:color w:val="000000"/>
                <w:spacing w:val="19"/>
                <w:sz w:val="28"/>
                <w:szCs w:val="28"/>
                <w:lang w:val="ru-RU"/>
              </w:rPr>
              <w:t xml:space="preserve"> </w:t>
            </w:r>
            <w:r w:rsidRPr="00EE77C3">
              <w:rPr>
                <w:color w:val="000000"/>
                <w:sz w:val="28"/>
                <w:szCs w:val="28"/>
                <w:lang w:val="ru-RU"/>
              </w:rPr>
              <w:t xml:space="preserve">Система </w:t>
            </w:r>
            <w:r w:rsidRPr="00EE77C3">
              <w:rPr>
                <w:color w:val="000000"/>
                <w:spacing w:val="19"/>
                <w:sz w:val="28"/>
                <w:szCs w:val="28"/>
                <w:lang w:val="ru-RU"/>
              </w:rPr>
              <w:t xml:space="preserve"> </w:t>
            </w:r>
            <w:r w:rsidRPr="00EE77C3">
              <w:rPr>
                <w:color w:val="000000"/>
                <w:sz w:val="28"/>
                <w:szCs w:val="28"/>
                <w:lang w:val="ru-RU"/>
              </w:rPr>
              <w:t xml:space="preserve">контроля </w:t>
            </w:r>
            <w:r w:rsidRPr="00EE77C3">
              <w:rPr>
                <w:color w:val="000000"/>
                <w:spacing w:val="19"/>
                <w:sz w:val="28"/>
                <w:szCs w:val="28"/>
                <w:lang w:val="ru-RU"/>
              </w:rPr>
              <w:t xml:space="preserve"> </w:t>
            </w:r>
            <w:r w:rsidRPr="00EE77C3">
              <w:rPr>
                <w:color w:val="000000"/>
                <w:sz w:val="28"/>
                <w:szCs w:val="28"/>
                <w:lang w:val="ru-RU"/>
              </w:rPr>
              <w:t xml:space="preserve">на </w:t>
            </w:r>
            <w:r w:rsidRPr="00EE77C3">
              <w:rPr>
                <w:color w:val="000000"/>
                <w:spacing w:val="25"/>
                <w:sz w:val="28"/>
                <w:szCs w:val="28"/>
                <w:lang w:val="ru-RU"/>
              </w:rPr>
              <w:t xml:space="preserve"> </w:t>
            </w:r>
            <w:r w:rsidRPr="00EE77C3">
              <w:rPr>
                <w:color w:val="000000"/>
                <w:sz w:val="28"/>
                <w:szCs w:val="28"/>
                <w:lang w:val="ru-RU"/>
              </w:rPr>
              <w:t xml:space="preserve">учебно-тренировочном </w:t>
            </w:r>
            <w:r w:rsidRPr="00EE77C3">
              <w:rPr>
                <w:color w:val="000000"/>
                <w:spacing w:val="19"/>
                <w:sz w:val="28"/>
                <w:szCs w:val="28"/>
                <w:lang w:val="ru-RU"/>
              </w:rPr>
              <w:t xml:space="preserve"> </w:t>
            </w:r>
            <w:r w:rsidRPr="00EE77C3">
              <w:rPr>
                <w:color w:val="000000"/>
                <w:sz w:val="28"/>
                <w:szCs w:val="28"/>
                <w:lang w:val="ru-RU"/>
              </w:rPr>
              <w:t xml:space="preserve">этапе </w:t>
            </w:r>
            <w:r w:rsidRPr="00EE77C3">
              <w:rPr>
                <w:color w:val="000000"/>
                <w:spacing w:val="19"/>
                <w:sz w:val="28"/>
                <w:szCs w:val="28"/>
                <w:lang w:val="ru-RU"/>
              </w:rPr>
              <w:t xml:space="preserve"> </w:t>
            </w:r>
            <w:r w:rsidRPr="00EE77C3">
              <w:rPr>
                <w:color w:val="000000"/>
                <w:sz w:val="28"/>
                <w:szCs w:val="28"/>
                <w:lang w:val="ru-RU"/>
              </w:rPr>
              <w:t xml:space="preserve">должна </w:t>
            </w:r>
            <w:r w:rsidRPr="00EE77C3">
              <w:rPr>
                <w:color w:val="000000"/>
                <w:spacing w:val="19"/>
                <w:sz w:val="28"/>
                <w:szCs w:val="28"/>
                <w:lang w:val="ru-RU"/>
              </w:rPr>
              <w:t xml:space="preserve"> </w:t>
            </w:r>
            <w:r w:rsidRPr="00EE77C3">
              <w:rPr>
                <w:color w:val="000000"/>
                <w:sz w:val="28"/>
                <w:szCs w:val="28"/>
                <w:lang w:val="ru-RU"/>
              </w:rPr>
              <w:t>быть</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тесно </w:t>
            </w:r>
            <w:proofErr w:type="gramStart"/>
            <w:r w:rsidRPr="00EE77C3">
              <w:rPr>
                <w:color w:val="000000"/>
                <w:sz w:val="28"/>
                <w:szCs w:val="28"/>
                <w:lang w:val="ru-RU"/>
              </w:rPr>
              <w:t>связана</w:t>
            </w:r>
            <w:proofErr w:type="gramEnd"/>
            <w:r w:rsidRPr="00EE77C3">
              <w:rPr>
                <w:color w:val="000000"/>
                <w:sz w:val="28"/>
                <w:szCs w:val="28"/>
                <w:lang w:val="ru-RU"/>
              </w:rPr>
              <w:t xml:space="preserve"> с системой планирования процесса подготовки юных спортсменов.</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Она </w:t>
            </w:r>
            <w:r w:rsidRPr="00EE77C3">
              <w:rPr>
                <w:color w:val="000000"/>
                <w:spacing w:val="86"/>
                <w:sz w:val="28"/>
                <w:szCs w:val="28"/>
                <w:lang w:val="ru-RU"/>
              </w:rPr>
              <w:t xml:space="preserve"> </w:t>
            </w:r>
            <w:r w:rsidRPr="00EE77C3">
              <w:rPr>
                <w:color w:val="000000"/>
                <w:sz w:val="28"/>
                <w:szCs w:val="28"/>
                <w:lang w:val="ru-RU"/>
              </w:rPr>
              <w:t xml:space="preserve">включает </w:t>
            </w:r>
            <w:r w:rsidRPr="00EE77C3">
              <w:rPr>
                <w:color w:val="000000"/>
                <w:spacing w:val="86"/>
                <w:sz w:val="28"/>
                <w:szCs w:val="28"/>
                <w:lang w:val="ru-RU"/>
              </w:rPr>
              <w:t xml:space="preserve"> </w:t>
            </w:r>
            <w:r w:rsidRPr="00EE77C3">
              <w:rPr>
                <w:color w:val="000000"/>
                <w:sz w:val="28"/>
                <w:szCs w:val="28"/>
                <w:lang w:val="ru-RU"/>
              </w:rPr>
              <w:t xml:space="preserve">основные </w:t>
            </w:r>
            <w:r w:rsidRPr="00EE77C3">
              <w:rPr>
                <w:color w:val="000000"/>
                <w:spacing w:val="86"/>
                <w:sz w:val="28"/>
                <w:szCs w:val="28"/>
                <w:lang w:val="ru-RU"/>
              </w:rPr>
              <w:t xml:space="preserve"> </w:t>
            </w:r>
            <w:r w:rsidRPr="00EE77C3">
              <w:rPr>
                <w:color w:val="000000"/>
                <w:spacing w:val="1"/>
                <w:sz w:val="28"/>
                <w:szCs w:val="28"/>
                <w:lang w:val="ru-RU"/>
              </w:rPr>
              <w:t>виды</w:t>
            </w:r>
            <w:r w:rsidRPr="00EE77C3">
              <w:rPr>
                <w:color w:val="000000"/>
                <w:sz w:val="28"/>
                <w:szCs w:val="28"/>
                <w:lang w:val="ru-RU"/>
              </w:rPr>
              <w:t xml:space="preserve"> </w:t>
            </w:r>
            <w:r w:rsidRPr="00EE77C3">
              <w:rPr>
                <w:color w:val="000000"/>
                <w:spacing w:val="86"/>
                <w:sz w:val="28"/>
                <w:szCs w:val="28"/>
                <w:lang w:val="ru-RU"/>
              </w:rPr>
              <w:t xml:space="preserve"> </w:t>
            </w:r>
            <w:r w:rsidRPr="00EE77C3">
              <w:rPr>
                <w:color w:val="000000"/>
                <w:spacing w:val="1"/>
                <w:sz w:val="28"/>
                <w:szCs w:val="28"/>
                <w:lang w:val="ru-RU"/>
              </w:rPr>
              <w:t>контроля:</w:t>
            </w:r>
            <w:r w:rsidRPr="00EE77C3">
              <w:rPr>
                <w:color w:val="000000"/>
                <w:sz w:val="28"/>
                <w:szCs w:val="28"/>
                <w:lang w:val="ru-RU"/>
              </w:rPr>
              <w:t xml:space="preserve"> </w:t>
            </w:r>
            <w:r w:rsidRPr="00EE77C3">
              <w:rPr>
                <w:color w:val="000000"/>
                <w:spacing w:val="85"/>
                <w:sz w:val="28"/>
                <w:szCs w:val="28"/>
                <w:lang w:val="ru-RU"/>
              </w:rPr>
              <w:t xml:space="preserve"> </w:t>
            </w:r>
            <w:r w:rsidRPr="00EE77C3">
              <w:rPr>
                <w:color w:val="000000"/>
                <w:sz w:val="28"/>
                <w:szCs w:val="28"/>
                <w:lang w:val="ru-RU"/>
              </w:rPr>
              <w:t xml:space="preserve">текущий, </w:t>
            </w:r>
            <w:r w:rsidRPr="00EE77C3">
              <w:rPr>
                <w:color w:val="000000"/>
                <w:spacing w:val="86"/>
                <w:sz w:val="28"/>
                <w:szCs w:val="28"/>
                <w:lang w:val="ru-RU"/>
              </w:rPr>
              <w:t xml:space="preserve"> </w:t>
            </w:r>
            <w:r w:rsidRPr="00EE77C3">
              <w:rPr>
                <w:color w:val="000000"/>
                <w:sz w:val="28"/>
                <w:szCs w:val="28"/>
                <w:lang w:val="ru-RU"/>
              </w:rPr>
              <w:t xml:space="preserve">этапный </w:t>
            </w:r>
            <w:r w:rsidRPr="00EE77C3">
              <w:rPr>
                <w:color w:val="000000"/>
                <w:spacing w:val="86"/>
                <w:sz w:val="28"/>
                <w:szCs w:val="28"/>
                <w:lang w:val="ru-RU"/>
              </w:rPr>
              <w:t xml:space="preserve"> </w:t>
            </w:r>
            <w:r w:rsidRPr="00EE77C3">
              <w:rPr>
                <w:color w:val="000000"/>
                <w:sz w:val="28"/>
                <w:szCs w:val="28"/>
                <w:lang w:val="ru-RU"/>
              </w:rPr>
              <w:t xml:space="preserve">и </w:t>
            </w:r>
            <w:r w:rsidRPr="00EE77C3">
              <w:rPr>
                <w:color w:val="000000"/>
                <w:spacing w:val="91"/>
                <w:sz w:val="28"/>
                <w:szCs w:val="28"/>
                <w:lang w:val="ru-RU"/>
              </w:rPr>
              <w:t xml:space="preserve"> </w:t>
            </w:r>
            <w:r w:rsidRPr="00EE77C3">
              <w:rPr>
                <w:color w:val="000000"/>
                <w:sz w:val="28"/>
                <w:szCs w:val="28"/>
                <w:lang w:val="ru-RU"/>
              </w:rPr>
              <w:t xml:space="preserve">в </w:t>
            </w:r>
            <w:r w:rsidRPr="00EE77C3">
              <w:rPr>
                <w:color w:val="000000"/>
                <w:spacing w:val="91"/>
                <w:sz w:val="28"/>
                <w:szCs w:val="28"/>
                <w:lang w:val="ru-RU"/>
              </w:rPr>
              <w:t xml:space="preserve"> </w:t>
            </w:r>
            <w:r w:rsidRPr="00EE77C3">
              <w:rPr>
                <w:color w:val="000000"/>
                <w:sz w:val="28"/>
                <w:szCs w:val="28"/>
                <w:lang w:val="ru-RU"/>
              </w:rPr>
              <w:t>условиях</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соревнований. </w:t>
            </w:r>
            <w:r w:rsidRPr="00EE77C3">
              <w:rPr>
                <w:color w:val="000000"/>
                <w:spacing w:val="139"/>
                <w:sz w:val="28"/>
                <w:szCs w:val="28"/>
                <w:lang w:val="ru-RU"/>
              </w:rPr>
              <w:t xml:space="preserve"> </w:t>
            </w:r>
            <w:r w:rsidRPr="00EE77C3">
              <w:rPr>
                <w:color w:val="000000"/>
                <w:sz w:val="28"/>
                <w:szCs w:val="28"/>
                <w:lang w:val="ru-RU"/>
              </w:rPr>
              <w:t xml:space="preserve">В </w:t>
            </w:r>
            <w:r w:rsidRPr="00EE77C3">
              <w:rPr>
                <w:color w:val="000000"/>
                <w:spacing w:val="134"/>
                <w:sz w:val="28"/>
                <w:szCs w:val="28"/>
                <w:lang w:val="ru-RU"/>
              </w:rPr>
              <w:t xml:space="preserve"> </w:t>
            </w:r>
            <w:r w:rsidRPr="00EE77C3">
              <w:rPr>
                <w:color w:val="000000"/>
                <w:sz w:val="28"/>
                <w:szCs w:val="28"/>
                <w:lang w:val="ru-RU"/>
              </w:rPr>
              <w:t xml:space="preserve">процессе </w:t>
            </w:r>
            <w:r w:rsidRPr="00EE77C3">
              <w:rPr>
                <w:color w:val="000000"/>
                <w:spacing w:val="139"/>
                <w:sz w:val="28"/>
                <w:szCs w:val="28"/>
                <w:lang w:val="ru-RU"/>
              </w:rPr>
              <w:t xml:space="preserve"> </w:t>
            </w:r>
            <w:r w:rsidRPr="00EE77C3">
              <w:rPr>
                <w:color w:val="000000"/>
                <w:sz w:val="28"/>
                <w:szCs w:val="28"/>
                <w:lang w:val="ru-RU"/>
              </w:rPr>
              <w:t xml:space="preserve">тренировок </w:t>
            </w:r>
            <w:r w:rsidRPr="00EE77C3">
              <w:rPr>
                <w:color w:val="000000"/>
                <w:spacing w:val="134"/>
                <w:sz w:val="28"/>
                <w:szCs w:val="28"/>
                <w:lang w:val="ru-RU"/>
              </w:rPr>
              <w:t xml:space="preserve"> </w:t>
            </w:r>
            <w:r w:rsidRPr="00EE77C3">
              <w:rPr>
                <w:color w:val="000000"/>
                <w:sz w:val="28"/>
                <w:szCs w:val="28"/>
                <w:lang w:val="ru-RU"/>
              </w:rPr>
              <w:t xml:space="preserve">рекомендуются </w:t>
            </w:r>
            <w:r w:rsidRPr="00EE77C3">
              <w:rPr>
                <w:color w:val="000000"/>
                <w:spacing w:val="134"/>
                <w:sz w:val="28"/>
                <w:szCs w:val="28"/>
                <w:lang w:val="ru-RU"/>
              </w:rPr>
              <w:t xml:space="preserve"> </w:t>
            </w:r>
            <w:r w:rsidRPr="00EE77C3">
              <w:rPr>
                <w:color w:val="000000"/>
                <w:sz w:val="28"/>
                <w:szCs w:val="28"/>
                <w:lang w:val="ru-RU"/>
              </w:rPr>
              <w:t xml:space="preserve">следующие </w:t>
            </w:r>
            <w:r w:rsidRPr="00EE77C3">
              <w:rPr>
                <w:color w:val="000000"/>
                <w:spacing w:val="134"/>
                <w:sz w:val="28"/>
                <w:szCs w:val="28"/>
                <w:lang w:val="ru-RU"/>
              </w:rPr>
              <w:t xml:space="preserve"> </w:t>
            </w:r>
            <w:r w:rsidRPr="00EE77C3">
              <w:rPr>
                <w:color w:val="000000"/>
                <w:spacing w:val="1"/>
                <w:sz w:val="28"/>
                <w:szCs w:val="28"/>
                <w:lang w:val="ru-RU"/>
              </w:rPr>
              <w:t>формы</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pacing w:val="1"/>
                <w:sz w:val="28"/>
                <w:szCs w:val="28"/>
                <w:lang w:val="ru-RU"/>
              </w:rPr>
              <w:t>контроля:</w:t>
            </w:r>
            <w:r w:rsidRPr="00EE77C3">
              <w:rPr>
                <w:color w:val="000000"/>
                <w:sz w:val="28"/>
                <w:szCs w:val="28"/>
                <w:lang w:val="ru-RU"/>
              </w:rPr>
              <w:t xml:space="preserve"> самоконтроль </w:t>
            </w:r>
            <w:r w:rsidRPr="00EE77C3">
              <w:rPr>
                <w:color w:val="000000"/>
                <w:spacing w:val="2"/>
                <w:sz w:val="28"/>
                <w:szCs w:val="28"/>
                <w:lang w:val="ru-RU"/>
              </w:rPr>
              <w:t>юных</w:t>
            </w:r>
            <w:r w:rsidRPr="00EE77C3">
              <w:rPr>
                <w:color w:val="000000"/>
                <w:sz w:val="28"/>
                <w:szCs w:val="28"/>
                <w:lang w:val="ru-RU"/>
              </w:rPr>
              <w:t xml:space="preserve"> </w:t>
            </w:r>
            <w:r w:rsidRPr="00EE77C3">
              <w:rPr>
                <w:color w:val="000000"/>
                <w:spacing w:val="1"/>
                <w:sz w:val="28"/>
                <w:szCs w:val="28"/>
                <w:lang w:val="ru-RU"/>
              </w:rPr>
              <w:t>спортсменов</w:t>
            </w:r>
            <w:r w:rsidRPr="00EE77C3">
              <w:rPr>
                <w:color w:val="000000"/>
                <w:sz w:val="28"/>
                <w:szCs w:val="28"/>
                <w:lang w:val="ru-RU"/>
              </w:rPr>
              <w:t xml:space="preserve"> за частотой пульса в покое, качество</w:t>
            </w:r>
          </w:p>
        </w:tc>
      </w:tr>
      <w:tr w:rsidR="00CE1F53">
        <w:trPr>
          <w:trHeight w:hRule="exact" w:val="326"/>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сна, </w:t>
            </w:r>
            <w:r w:rsidRPr="00EE77C3">
              <w:rPr>
                <w:color w:val="000000"/>
                <w:spacing w:val="105"/>
                <w:sz w:val="28"/>
                <w:szCs w:val="28"/>
                <w:lang w:val="ru-RU"/>
              </w:rPr>
              <w:t xml:space="preserve"> </w:t>
            </w:r>
            <w:r w:rsidRPr="00EE77C3">
              <w:rPr>
                <w:color w:val="000000"/>
                <w:sz w:val="28"/>
                <w:szCs w:val="28"/>
                <w:lang w:val="ru-RU"/>
              </w:rPr>
              <w:t xml:space="preserve">аппетит, </w:t>
            </w:r>
            <w:r w:rsidRPr="00EE77C3">
              <w:rPr>
                <w:color w:val="000000"/>
                <w:spacing w:val="105"/>
                <w:sz w:val="28"/>
                <w:szCs w:val="28"/>
                <w:lang w:val="ru-RU"/>
              </w:rPr>
              <w:t xml:space="preserve"> </w:t>
            </w:r>
            <w:r w:rsidRPr="00EE77C3">
              <w:rPr>
                <w:color w:val="000000"/>
                <w:sz w:val="28"/>
                <w:szCs w:val="28"/>
                <w:lang w:val="ru-RU"/>
              </w:rPr>
              <w:t xml:space="preserve">вес </w:t>
            </w:r>
            <w:r w:rsidRPr="00EE77C3">
              <w:rPr>
                <w:color w:val="000000"/>
                <w:spacing w:val="105"/>
                <w:sz w:val="28"/>
                <w:szCs w:val="28"/>
                <w:lang w:val="ru-RU"/>
              </w:rPr>
              <w:t xml:space="preserve"> </w:t>
            </w:r>
            <w:r w:rsidRPr="00EE77C3">
              <w:rPr>
                <w:color w:val="000000"/>
                <w:sz w:val="28"/>
                <w:szCs w:val="28"/>
                <w:lang w:val="ru-RU"/>
              </w:rPr>
              <w:t xml:space="preserve">тела, </w:t>
            </w:r>
            <w:r w:rsidRPr="00EE77C3">
              <w:rPr>
                <w:color w:val="000000"/>
                <w:spacing w:val="105"/>
                <w:sz w:val="28"/>
                <w:szCs w:val="28"/>
                <w:lang w:val="ru-RU"/>
              </w:rPr>
              <w:t xml:space="preserve"> </w:t>
            </w:r>
            <w:r w:rsidRPr="00EE77C3">
              <w:rPr>
                <w:color w:val="000000"/>
                <w:spacing w:val="1"/>
                <w:sz w:val="28"/>
                <w:szCs w:val="28"/>
                <w:lang w:val="ru-RU"/>
              </w:rPr>
              <w:t>общее</w:t>
            </w:r>
            <w:r w:rsidRPr="00EE77C3">
              <w:rPr>
                <w:color w:val="000000"/>
                <w:sz w:val="28"/>
                <w:szCs w:val="28"/>
                <w:lang w:val="ru-RU"/>
              </w:rPr>
              <w:t xml:space="preserve"> </w:t>
            </w:r>
            <w:r w:rsidRPr="00EE77C3">
              <w:rPr>
                <w:color w:val="000000"/>
                <w:spacing w:val="105"/>
                <w:sz w:val="28"/>
                <w:szCs w:val="28"/>
                <w:lang w:val="ru-RU"/>
              </w:rPr>
              <w:t xml:space="preserve"> </w:t>
            </w:r>
            <w:r w:rsidRPr="00EE77C3">
              <w:rPr>
                <w:color w:val="000000"/>
                <w:sz w:val="28"/>
                <w:szCs w:val="28"/>
                <w:lang w:val="ru-RU"/>
              </w:rPr>
              <w:t xml:space="preserve">самочувствие. </w:t>
            </w:r>
            <w:r w:rsidRPr="00EE77C3">
              <w:rPr>
                <w:color w:val="000000"/>
                <w:spacing w:val="105"/>
                <w:sz w:val="28"/>
                <w:szCs w:val="28"/>
                <w:lang w:val="ru-RU"/>
              </w:rPr>
              <w:t xml:space="preserve"> </w:t>
            </w:r>
            <w:r>
              <w:rPr>
                <w:color w:val="000000"/>
                <w:sz w:val="28"/>
                <w:szCs w:val="28"/>
              </w:rPr>
              <w:t xml:space="preserve">Определяется </w:t>
            </w:r>
            <w:r>
              <w:rPr>
                <w:color w:val="000000"/>
                <w:spacing w:val="105"/>
                <w:sz w:val="28"/>
                <w:szCs w:val="28"/>
              </w:rPr>
              <w:t xml:space="preserve"> </w:t>
            </w:r>
            <w:r>
              <w:rPr>
                <w:color w:val="000000"/>
                <w:spacing w:val="1"/>
                <w:sz w:val="28"/>
                <w:szCs w:val="28"/>
              </w:rPr>
              <w:t>эффективность</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технической, </w:t>
            </w:r>
            <w:r w:rsidRPr="00EE77C3">
              <w:rPr>
                <w:color w:val="000000"/>
                <w:spacing w:val="9"/>
                <w:sz w:val="28"/>
                <w:szCs w:val="28"/>
                <w:lang w:val="ru-RU"/>
              </w:rPr>
              <w:t xml:space="preserve"> </w:t>
            </w:r>
            <w:r w:rsidRPr="00EE77C3">
              <w:rPr>
                <w:color w:val="000000"/>
                <w:sz w:val="28"/>
                <w:szCs w:val="28"/>
                <w:lang w:val="ru-RU"/>
              </w:rPr>
              <w:t xml:space="preserve">физической, </w:t>
            </w:r>
            <w:r w:rsidRPr="00EE77C3">
              <w:rPr>
                <w:color w:val="000000"/>
                <w:spacing w:val="14"/>
                <w:sz w:val="28"/>
                <w:szCs w:val="28"/>
                <w:lang w:val="ru-RU"/>
              </w:rPr>
              <w:t xml:space="preserve"> </w:t>
            </w:r>
            <w:r w:rsidRPr="00EE77C3">
              <w:rPr>
                <w:color w:val="000000"/>
                <w:sz w:val="28"/>
                <w:szCs w:val="28"/>
                <w:lang w:val="ru-RU"/>
              </w:rPr>
              <w:t xml:space="preserve">тактической </w:t>
            </w:r>
            <w:r w:rsidRPr="00EE77C3">
              <w:rPr>
                <w:color w:val="000000"/>
                <w:spacing w:val="9"/>
                <w:sz w:val="28"/>
                <w:szCs w:val="28"/>
                <w:lang w:val="ru-RU"/>
              </w:rPr>
              <w:t xml:space="preserve"> </w:t>
            </w:r>
            <w:r w:rsidRPr="00EE77C3">
              <w:rPr>
                <w:color w:val="000000"/>
                <w:sz w:val="28"/>
                <w:szCs w:val="28"/>
                <w:lang w:val="ru-RU"/>
              </w:rPr>
              <w:t xml:space="preserve">и </w:t>
            </w:r>
            <w:r w:rsidRPr="00EE77C3">
              <w:rPr>
                <w:color w:val="000000"/>
                <w:spacing w:val="9"/>
                <w:sz w:val="28"/>
                <w:szCs w:val="28"/>
                <w:lang w:val="ru-RU"/>
              </w:rPr>
              <w:t xml:space="preserve"> </w:t>
            </w:r>
            <w:r w:rsidRPr="00EE77C3">
              <w:rPr>
                <w:color w:val="000000"/>
                <w:sz w:val="28"/>
                <w:szCs w:val="28"/>
                <w:lang w:val="ru-RU"/>
              </w:rPr>
              <w:t xml:space="preserve">интегральной </w:t>
            </w:r>
            <w:r w:rsidRPr="00EE77C3">
              <w:rPr>
                <w:color w:val="000000"/>
                <w:spacing w:val="14"/>
                <w:sz w:val="28"/>
                <w:szCs w:val="28"/>
                <w:lang w:val="ru-RU"/>
              </w:rPr>
              <w:t xml:space="preserve"> </w:t>
            </w:r>
            <w:r w:rsidRPr="00EE77C3">
              <w:rPr>
                <w:color w:val="000000"/>
                <w:sz w:val="28"/>
                <w:szCs w:val="28"/>
                <w:lang w:val="ru-RU"/>
              </w:rPr>
              <w:t xml:space="preserve">подготовленности </w:t>
            </w:r>
            <w:r w:rsidRPr="00EE77C3">
              <w:rPr>
                <w:color w:val="000000"/>
                <w:spacing w:val="9"/>
                <w:sz w:val="28"/>
                <w:szCs w:val="28"/>
                <w:lang w:val="ru-RU"/>
              </w:rPr>
              <w:t xml:space="preserve"> </w:t>
            </w:r>
            <w:proofErr w:type="gramStart"/>
            <w:r w:rsidRPr="00EE77C3">
              <w:rPr>
                <w:color w:val="000000"/>
                <w:spacing w:val="4"/>
                <w:sz w:val="28"/>
                <w:szCs w:val="28"/>
                <w:lang w:val="ru-RU"/>
              </w:rPr>
              <w:t>юных</w:t>
            </w:r>
            <w:proofErr w:type="gramEnd"/>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боксеров. Проводятся наблюдения, контрольные испытания, на основе </w:t>
            </w:r>
            <w:r w:rsidRPr="00EE77C3">
              <w:rPr>
                <w:color w:val="000000"/>
                <w:spacing w:val="2"/>
                <w:sz w:val="28"/>
                <w:szCs w:val="28"/>
                <w:lang w:val="ru-RU"/>
              </w:rPr>
              <w:t>контрольно-</w:t>
            </w:r>
          </w:p>
        </w:tc>
      </w:tr>
      <w:tr w:rsidR="00CE1F53">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Default="00EE77C3">
            <w:pPr>
              <w:spacing w:line="308" w:lineRule="atLeast"/>
              <w:jc w:val="both"/>
              <w:rPr>
                <w:sz w:val="28"/>
                <w:szCs w:val="28"/>
              </w:rPr>
            </w:pPr>
            <w:r w:rsidRPr="00EE77C3">
              <w:rPr>
                <w:color w:val="000000"/>
                <w:sz w:val="28"/>
                <w:szCs w:val="28"/>
                <w:lang w:val="ru-RU"/>
              </w:rPr>
              <w:t xml:space="preserve">переводных </w:t>
            </w:r>
            <w:r w:rsidRPr="00EE77C3">
              <w:rPr>
                <w:color w:val="000000"/>
                <w:spacing w:val="101"/>
                <w:sz w:val="28"/>
                <w:szCs w:val="28"/>
                <w:lang w:val="ru-RU"/>
              </w:rPr>
              <w:t xml:space="preserve"> </w:t>
            </w:r>
            <w:r w:rsidRPr="00EE77C3">
              <w:rPr>
                <w:color w:val="000000"/>
                <w:sz w:val="28"/>
                <w:szCs w:val="28"/>
                <w:lang w:val="ru-RU"/>
              </w:rPr>
              <w:t xml:space="preserve">нормативов </w:t>
            </w:r>
            <w:r w:rsidRPr="00EE77C3">
              <w:rPr>
                <w:color w:val="000000"/>
                <w:spacing w:val="101"/>
                <w:sz w:val="28"/>
                <w:szCs w:val="28"/>
                <w:lang w:val="ru-RU"/>
              </w:rPr>
              <w:t xml:space="preserve"> </w:t>
            </w:r>
            <w:r w:rsidRPr="00EE77C3">
              <w:rPr>
                <w:color w:val="000000"/>
                <w:sz w:val="28"/>
                <w:szCs w:val="28"/>
                <w:lang w:val="ru-RU"/>
              </w:rPr>
              <w:t xml:space="preserve">и </w:t>
            </w:r>
            <w:r w:rsidRPr="00EE77C3">
              <w:rPr>
                <w:color w:val="000000"/>
                <w:spacing w:val="101"/>
                <w:sz w:val="28"/>
                <w:szCs w:val="28"/>
                <w:lang w:val="ru-RU"/>
              </w:rPr>
              <w:t xml:space="preserve"> </w:t>
            </w:r>
            <w:r w:rsidRPr="00EE77C3">
              <w:rPr>
                <w:color w:val="000000"/>
                <w:spacing w:val="1"/>
                <w:sz w:val="28"/>
                <w:szCs w:val="28"/>
                <w:lang w:val="ru-RU"/>
              </w:rPr>
              <w:t>обязательных</w:t>
            </w:r>
            <w:r w:rsidRPr="00EE77C3">
              <w:rPr>
                <w:color w:val="000000"/>
                <w:sz w:val="28"/>
                <w:szCs w:val="28"/>
                <w:lang w:val="ru-RU"/>
              </w:rPr>
              <w:t xml:space="preserve"> </w:t>
            </w:r>
            <w:r w:rsidRPr="00EE77C3">
              <w:rPr>
                <w:color w:val="000000"/>
                <w:spacing w:val="101"/>
                <w:sz w:val="28"/>
                <w:szCs w:val="28"/>
                <w:lang w:val="ru-RU"/>
              </w:rPr>
              <w:t xml:space="preserve"> </w:t>
            </w:r>
            <w:r w:rsidRPr="00EE77C3">
              <w:rPr>
                <w:color w:val="000000"/>
                <w:sz w:val="28"/>
                <w:szCs w:val="28"/>
                <w:lang w:val="ru-RU"/>
              </w:rPr>
              <w:t xml:space="preserve">программ. </w:t>
            </w:r>
            <w:r w:rsidRPr="00EE77C3">
              <w:rPr>
                <w:color w:val="000000"/>
                <w:spacing w:val="101"/>
                <w:sz w:val="28"/>
                <w:szCs w:val="28"/>
                <w:lang w:val="ru-RU"/>
              </w:rPr>
              <w:t xml:space="preserve"> </w:t>
            </w:r>
            <w:r>
              <w:rPr>
                <w:color w:val="000000"/>
                <w:sz w:val="28"/>
                <w:szCs w:val="28"/>
              </w:rPr>
              <w:t xml:space="preserve">Медицинский </w:t>
            </w:r>
            <w:r>
              <w:rPr>
                <w:color w:val="000000"/>
                <w:spacing w:val="100"/>
                <w:sz w:val="28"/>
                <w:szCs w:val="28"/>
              </w:rPr>
              <w:t xml:space="preserve"> </w:t>
            </w:r>
            <w:r>
              <w:rPr>
                <w:color w:val="000000"/>
                <w:spacing w:val="1"/>
                <w:sz w:val="28"/>
                <w:szCs w:val="28"/>
              </w:rPr>
              <w:t>контроль</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1682"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применяется для профилактики заболеваний и лечения спортсменов. </w:t>
            </w:r>
          </w:p>
        </w:tc>
      </w:tr>
      <w:tr w:rsidR="00CE1F53" w:rsidRPr="00EC32A2">
        <w:trPr>
          <w:trHeight w:hRule="exact" w:val="318"/>
        </w:trPr>
        <w:tc>
          <w:tcPr>
            <w:tcW w:w="10127" w:type="dxa"/>
            <w:tcBorders>
              <w:top w:val="single" w:sz="4" w:space="0" w:color="FFFFFF"/>
              <w:left w:val="single" w:sz="4" w:space="0" w:color="FFFFFF"/>
              <w:bottom w:val="single" w:sz="4" w:space="0" w:color="000000"/>
              <w:right w:val="single" w:sz="4" w:space="0" w:color="FFFFFF"/>
            </w:tcBorders>
            <w:shd w:val="clear" w:color="auto" w:fill="FFFFFF"/>
            <w:tcMar>
              <w:left w:w="456"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u w:val="single"/>
                <w:lang w:val="ru-RU"/>
              </w:rPr>
              <w:t xml:space="preserve">Участие </w:t>
            </w:r>
            <w:r w:rsidRPr="00EE77C3">
              <w:rPr>
                <w:color w:val="000000"/>
                <w:spacing w:val="120"/>
                <w:sz w:val="28"/>
                <w:szCs w:val="28"/>
                <w:u w:val="single"/>
                <w:lang w:val="ru-RU"/>
              </w:rPr>
              <w:t xml:space="preserve"> </w:t>
            </w:r>
            <w:r w:rsidRPr="00EE77C3">
              <w:rPr>
                <w:color w:val="000000"/>
                <w:sz w:val="28"/>
                <w:szCs w:val="28"/>
                <w:u w:val="single"/>
                <w:lang w:val="ru-RU"/>
              </w:rPr>
              <w:t xml:space="preserve">в </w:t>
            </w:r>
            <w:r w:rsidRPr="00EE77C3">
              <w:rPr>
                <w:color w:val="000000"/>
                <w:spacing w:val="120"/>
                <w:sz w:val="28"/>
                <w:szCs w:val="28"/>
                <w:u w:val="single"/>
                <w:lang w:val="ru-RU"/>
              </w:rPr>
              <w:t xml:space="preserve"> </w:t>
            </w:r>
            <w:r w:rsidRPr="00EE77C3">
              <w:rPr>
                <w:color w:val="000000"/>
                <w:spacing w:val="1"/>
                <w:sz w:val="28"/>
                <w:szCs w:val="28"/>
                <w:u w:val="single"/>
                <w:lang w:val="ru-RU"/>
              </w:rPr>
              <w:t>соревнованиях</w:t>
            </w:r>
            <w:r w:rsidRPr="00EE77C3">
              <w:rPr>
                <w:color w:val="000000"/>
                <w:sz w:val="28"/>
                <w:szCs w:val="28"/>
                <w:lang w:val="ru-RU"/>
              </w:rPr>
              <w:t xml:space="preserve"> </w:t>
            </w:r>
            <w:r w:rsidRPr="00EE77C3">
              <w:rPr>
                <w:color w:val="000000"/>
                <w:spacing w:val="120"/>
                <w:sz w:val="28"/>
                <w:szCs w:val="28"/>
                <w:lang w:val="ru-RU"/>
              </w:rPr>
              <w:t xml:space="preserve"> </w:t>
            </w:r>
            <w:r w:rsidRPr="00EE77C3">
              <w:rPr>
                <w:color w:val="000000"/>
                <w:sz w:val="28"/>
                <w:szCs w:val="28"/>
                <w:lang w:val="ru-RU"/>
              </w:rPr>
              <w:t xml:space="preserve">зависит </w:t>
            </w:r>
            <w:r w:rsidRPr="00EE77C3">
              <w:rPr>
                <w:color w:val="000000"/>
                <w:spacing w:val="120"/>
                <w:sz w:val="28"/>
                <w:szCs w:val="28"/>
                <w:lang w:val="ru-RU"/>
              </w:rPr>
              <w:t xml:space="preserve"> </w:t>
            </w:r>
            <w:r w:rsidRPr="00EE77C3">
              <w:rPr>
                <w:color w:val="000000"/>
                <w:sz w:val="28"/>
                <w:szCs w:val="28"/>
                <w:lang w:val="ru-RU"/>
              </w:rPr>
              <w:t xml:space="preserve">от </w:t>
            </w:r>
            <w:r w:rsidRPr="00EE77C3">
              <w:rPr>
                <w:color w:val="000000"/>
                <w:spacing w:val="120"/>
                <w:sz w:val="28"/>
                <w:szCs w:val="28"/>
                <w:lang w:val="ru-RU"/>
              </w:rPr>
              <w:t xml:space="preserve"> </w:t>
            </w:r>
            <w:r w:rsidRPr="00EE77C3">
              <w:rPr>
                <w:color w:val="000000"/>
                <w:sz w:val="28"/>
                <w:szCs w:val="28"/>
                <w:lang w:val="ru-RU"/>
              </w:rPr>
              <w:t xml:space="preserve">уровня </w:t>
            </w:r>
            <w:r w:rsidRPr="00EE77C3">
              <w:rPr>
                <w:color w:val="000000"/>
                <w:spacing w:val="120"/>
                <w:sz w:val="28"/>
                <w:szCs w:val="28"/>
                <w:lang w:val="ru-RU"/>
              </w:rPr>
              <w:t xml:space="preserve"> </w:t>
            </w:r>
            <w:r w:rsidRPr="00EE77C3">
              <w:rPr>
                <w:color w:val="000000"/>
                <w:sz w:val="28"/>
                <w:szCs w:val="28"/>
                <w:lang w:val="ru-RU"/>
              </w:rPr>
              <w:t xml:space="preserve">подготовленности </w:t>
            </w:r>
            <w:r w:rsidRPr="00EE77C3">
              <w:rPr>
                <w:color w:val="000000"/>
                <w:spacing w:val="120"/>
                <w:sz w:val="28"/>
                <w:szCs w:val="28"/>
                <w:lang w:val="ru-RU"/>
              </w:rPr>
              <w:t xml:space="preserve"> </w:t>
            </w:r>
            <w:r w:rsidRPr="00EE77C3">
              <w:rPr>
                <w:color w:val="000000"/>
                <w:sz w:val="28"/>
                <w:szCs w:val="28"/>
                <w:lang w:val="ru-RU"/>
              </w:rPr>
              <w:t>юного</w:t>
            </w:r>
          </w:p>
        </w:tc>
      </w:tr>
      <w:tr w:rsidR="00CE1F53" w:rsidRPr="00EC32A2">
        <w:trPr>
          <w:trHeight w:hRule="exact" w:val="326"/>
        </w:trPr>
        <w:tc>
          <w:tcPr>
            <w:tcW w:w="10127" w:type="dxa"/>
            <w:tcBorders>
              <w:top w:val="single" w:sz="4" w:space="0" w:color="000000"/>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спортсмена, календаря соревнований, выполнения </w:t>
            </w:r>
            <w:r w:rsidRPr="00EE77C3">
              <w:rPr>
                <w:color w:val="000000"/>
                <w:spacing w:val="1"/>
                <w:sz w:val="28"/>
                <w:szCs w:val="28"/>
                <w:lang w:val="ru-RU"/>
              </w:rPr>
              <w:t>разрядных</w:t>
            </w:r>
            <w:r w:rsidRPr="00EE77C3">
              <w:rPr>
                <w:color w:val="000000"/>
                <w:sz w:val="28"/>
                <w:szCs w:val="28"/>
                <w:lang w:val="ru-RU"/>
              </w:rPr>
              <w:t xml:space="preserve"> требований и т.д. В</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соревновательных </w:t>
            </w:r>
            <w:r w:rsidRPr="00EE77C3">
              <w:rPr>
                <w:color w:val="000000"/>
                <w:spacing w:val="129"/>
                <w:sz w:val="28"/>
                <w:szCs w:val="28"/>
                <w:lang w:val="ru-RU"/>
              </w:rPr>
              <w:t xml:space="preserve"> </w:t>
            </w:r>
            <w:proofErr w:type="gramStart"/>
            <w:r w:rsidRPr="00EE77C3">
              <w:rPr>
                <w:color w:val="000000"/>
                <w:sz w:val="28"/>
                <w:szCs w:val="28"/>
                <w:lang w:val="ru-RU"/>
              </w:rPr>
              <w:t>поединках</w:t>
            </w:r>
            <w:proofErr w:type="gramEnd"/>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rPr>
              <w:t xml:space="preserve">необходимо </w:t>
            </w:r>
            <w:r w:rsidRPr="00EE77C3">
              <w:rPr>
                <w:color w:val="000000"/>
                <w:spacing w:val="129"/>
                <w:sz w:val="28"/>
                <w:szCs w:val="28"/>
                <w:lang w:val="ru-RU"/>
              </w:rPr>
              <w:t xml:space="preserve"> </w:t>
            </w:r>
            <w:r w:rsidRPr="00EE77C3">
              <w:rPr>
                <w:color w:val="000000"/>
                <w:sz w:val="28"/>
                <w:szCs w:val="28"/>
                <w:lang w:val="ru-RU"/>
              </w:rPr>
              <w:t xml:space="preserve">вырабатывать </w:t>
            </w:r>
            <w:r w:rsidRPr="00EE77C3">
              <w:rPr>
                <w:color w:val="000000"/>
                <w:spacing w:val="129"/>
                <w:sz w:val="28"/>
                <w:szCs w:val="28"/>
                <w:lang w:val="ru-RU"/>
              </w:rPr>
              <w:t xml:space="preserve"> </w:t>
            </w:r>
            <w:r w:rsidRPr="00EE77C3">
              <w:rPr>
                <w:color w:val="000000"/>
                <w:sz w:val="28"/>
                <w:szCs w:val="28"/>
                <w:lang w:val="ru-RU"/>
              </w:rPr>
              <w:t xml:space="preserve">у </w:t>
            </w:r>
            <w:r w:rsidRPr="00EE77C3">
              <w:rPr>
                <w:color w:val="000000"/>
                <w:spacing w:val="129"/>
                <w:sz w:val="28"/>
                <w:szCs w:val="28"/>
                <w:lang w:val="ru-RU"/>
              </w:rPr>
              <w:t xml:space="preserve"> </w:t>
            </w:r>
            <w:r w:rsidRPr="00EE77C3">
              <w:rPr>
                <w:color w:val="000000"/>
                <w:sz w:val="28"/>
                <w:szCs w:val="28"/>
                <w:lang w:val="ru-RU"/>
              </w:rPr>
              <w:t xml:space="preserve">юных </w:t>
            </w:r>
            <w:r w:rsidRPr="00EE77C3">
              <w:rPr>
                <w:color w:val="000000"/>
                <w:spacing w:val="129"/>
                <w:sz w:val="28"/>
                <w:szCs w:val="28"/>
                <w:lang w:val="ru-RU"/>
              </w:rPr>
              <w:t xml:space="preserve"> </w:t>
            </w:r>
            <w:r w:rsidRPr="00EE77C3">
              <w:rPr>
                <w:color w:val="000000"/>
                <w:spacing w:val="1"/>
                <w:sz w:val="28"/>
                <w:szCs w:val="28"/>
                <w:lang w:val="ru-RU"/>
              </w:rPr>
              <w:t>боксеров</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оптимизм </w:t>
            </w:r>
            <w:r w:rsidRPr="00EE77C3">
              <w:rPr>
                <w:color w:val="000000"/>
                <w:spacing w:val="187"/>
                <w:sz w:val="28"/>
                <w:szCs w:val="28"/>
                <w:lang w:val="ru-RU"/>
              </w:rPr>
              <w:t xml:space="preserve"> </w:t>
            </w:r>
            <w:r w:rsidRPr="00EE77C3">
              <w:rPr>
                <w:color w:val="000000"/>
                <w:sz w:val="28"/>
                <w:szCs w:val="28"/>
                <w:lang w:val="ru-RU"/>
              </w:rPr>
              <w:t xml:space="preserve">к </w:t>
            </w:r>
            <w:r w:rsidRPr="00EE77C3">
              <w:rPr>
                <w:color w:val="000000"/>
                <w:spacing w:val="192"/>
                <w:sz w:val="28"/>
                <w:szCs w:val="28"/>
                <w:lang w:val="ru-RU"/>
              </w:rPr>
              <w:t xml:space="preserve"> </w:t>
            </w:r>
            <w:r w:rsidRPr="00EE77C3">
              <w:rPr>
                <w:color w:val="000000"/>
                <w:sz w:val="28"/>
                <w:szCs w:val="28"/>
                <w:lang w:val="ru-RU"/>
              </w:rPr>
              <w:t xml:space="preserve">трудностям </w:t>
            </w:r>
            <w:r w:rsidRPr="00EE77C3">
              <w:rPr>
                <w:color w:val="000000"/>
                <w:spacing w:val="187"/>
                <w:sz w:val="28"/>
                <w:szCs w:val="28"/>
                <w:lang w:val="ru-RU"/>
              </w:rPr>
              <w:t xml:space="preserve"> </w:t>
            </w:r>
            <w:r w:rsidRPr="00EE77C3">
              <w:rPr>
                <w:color w:val="000000"/>
                <w:sz w:val="28"/>
                <w:szCs w:val="28"/>
                <w:lang w:val="ru-RU"/>
              </w:rPr>
              <w:t xml:space="preserve">соревновательных </w:t>
            </w:r>
            <w:r w:rsidRPr="00EE77C3">
              <w:rPr>
                <w:color w:val="000000"/>
                <w:spacing w:val="192"/>
                <w:sz w:val="28"/>
                <w:szCs w:val="28"/>
                <w:lang w:val="ru-RU"/>
              </w:rPr>
              <w:t xml:space="preserve"> </w:t>
            </w:r>
            <w:r w:rsidRPr="00EE77C3">
              <w:rPr>
                <w:color w:val="000000"/>
                <w:sz w:val="28"/>
                <w:szCs w:val="28"/>
                <w:lang w:val="ru-RU"/>
              </w:rPr>
              <w:t xml:space="preserve">условий </w:t>
            </w:r>
            <w:r w:rsidRPr="00EE77C3">
              <w:rPr>
                <w:color w:val="000000"/>
                <w:spacing w:val="187"/>
                <w:sz w:val="28"/>
                <w:szCs w:val="28"/>
                <w:lang w:val="ru-RU"/>
              </w:rPr>
              <w:t xml:space="preserve"> </w:t>
            </w:r>
            <w:r w:rsidRPr="00EE77C3">
              <w:rPr>
                <w:color w:val="000000"/>
                <w:sz w:val="28"/>
                <w:szCs w:val="28"/>
                <w:lang w:val="ru-RU"/>
              </w:rPr>
              <w:t xml:space="preserve">и </w:t>
            </w:r>
            <w:r w:rsidRPr="00EE77C3">
              <w:rPr>
                <w:color w:val="000000"/>
                <w:spacing w:val="187"/>
                <w:sz w:val="28"/>
                <w:szCs w:val="28"/>
                <w:lang w:val="ru-RU"/>
              </w:rPr>
              <w:t xml:space="preserve"> </w:t>
            </w:r>
            <w:r w:rsidRPr="00EE77C3">
              <w:rPr>
                <w:color w:val="000000"/>
                <w:sz w:val="28"/>
                <w:szCs w:val="28"/>
                <w:lang w:val="ru-RU"/>
              </w:rPr>
              <w:t xml:space="preserve">способность </w:t>
            </w:r>
            <w:r w:rsidRPr="00EE77C3">
              <w:rPr>
                <w:color w:val="000000"/>
                <w:spacing w:val="192"/>
                <w:sz w:val="28"/>
                <w:szCs w:val="28"/>
                <w:lang w:val="ru-RU"/>
              </w:rPr>
              <w:t xml:space="preserve"> </w:t>
            </w:r>
            <w:r w:rsidRPr="00EE77C3">
              <w:rPr>
                <w:color w:val="000000"/>
                <w:sz w:val="28"/>
                <w:szCs w:val="28"/>
                <w:lang w:val="ru-RU"/>
              </w:rPr>
              <w:t>не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преувеличивать </w:t>
            </w:r>
            <w:r w:rsidRPr="00EE77C3">
              <w:rPr>
                <w:color w:val="000000"/>
                <w:spacing w:val="48"/>
                <w:sz w:val="28"/>
                <w:szCs w:val="28"/>
                <w:lang w:val="ru-RU"/>
              </w:rPr>
              <w:t xml:space="preserve"> </w:t>
            </w:r>
            <w:r w:rsidRPr="00EE77C3">
              <w:rPr>
                <w:color w:val="000000"/>
                <w:sz w:val="28"/>
                <w:szCs w:val="28"/>
                <w:lang w:val="ru-RU"/>
              </w:rPr>
              <w:t xml:space="preserve">эти </w:t>
            </w:r>
            <w:r w:rsidRPr="00EE77C3">
              <w:rPr>
                <w:color w:val="000000"/>
                <w:spacing w:val="48"/>
                <w:sz w:val="28"/>
                <w:szCs w:val="28"/>
                <w:lang w:val="ru-RU"/>
              </w:rPr>
              <w:t xml:space="preserve"> </w:t>
            </w:r>
            <w:r w:rsidRPr="00EE77C3">
              <w:rPr>
                <w:color w:val="000000"/>
                <w:sz w:val="28"/>
                <w:szCs w:val="28"/>
                <w:lang w:val="ru-RU"/>
              </w:rPr>
              <w:t xml:space="preserve">трудности. </w:t>
            </w:r>
            <w:r w:rsidRPr="00EE77C3">
              <w:rPr>
                <w:color w:val="000000"/>
                <w:spacing w:val="48"/>
                <w:sz w:val="28"/>
                <w:szCs w:val="28"/>
                <w:lang w:val="ru-RU"/>
              </w:rPr>
              <w:t xml:space="preserve"> </w:t>
            </w:r>
            <w:r w:rsidRPr="00EE77C3">
              <w:rPr>
                <w:color w:val="000000"/>
                <w:sz w:val="28"/>
                <w:szCs w:val="28"/>
                <w:lang w:val="ru-RU"/>
              </w:rPr>
              <w:t xml:space="preserve">Основной </w:t>
            </w:r>
            <w:r w:rsidRPr="00EE77C3">
              <w:rPr>
                <w:color w:val="000000"/>
                <w:spacing w:val="47"/>
                <w:sz w:val="28"/>
                <w:szCs w:val="28"/>
                <w:lang w:val="ru-RU"/>
              </w:rPr>
              <w:t xml:space="preserve"> </w:t>
            </w:r>
            <w:r w:rsidRPr="00EE77C3">
              <w:rPr>
                <w:color w:val="000000"/>
                <w:sz w:val="28"/>
                <w:szCs w:val="28"/>
                <w:lang w:val="ru-RU"/>
              </w:rPr>
              <w:t xml:space="preserve">задачей </w:t>
            </w:r>
            <w:r w:rsidRPr="00EE77C3">
              <w:rPr>
                <w:color w:val="000000"/>
                <w:spacing w:val="48"/>
                <w:sz w:val="28"/>
                <w:szCs w:val="28"/>
                <w:lang w:val="ru-RU"/>
              </w:rPr>
              <w:t xml:space="preserve"> </w:t>
            </w:r>
            <w:r w:rsidRPr="00EE77C3">
              <w:rPr>
                <w:color w:val="000000"/>
                <w:sz w:val="28"/>
                <w:szCs w:val="28"/>
                <w:lang w:val="ru-RU"/>
              </w:rPr>
              <w:t xml:space="preserve">соревновательной </w:t>
            </w:r>
            <w:r w:rsidRPr="00EE77C3">
              <w:rPr>
                <w:color w:val="000000"/>
                <w:spacing w:val="47"/>
                <w:sz w:val="28"/>
                <w:szCs w:val="28"/>
                <w:lang w:val="ru-RU"/>
              </w:rPr>
              <w:t xml:space="preserve"> </w:t>
            </w:r>
            <w:r w:rsidRPr="00EE77C3">
              <w:rPr>
                <w:color w:val="000000"/>
                <w:sz w:val="28"/>
                <w:szCs w:val="28"/>
                <w:lang w:val="ru-RU"/>
              </w:rPr>
              <w:t>практики</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0"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следует считать умение реализовать </w:t>
            </w:r>
            <w:r w:rsidRPr="00EE77C3">
              <w:rPr>
                <w:color w:val="000000"/>
                <w:spacing w:val="1"/>
                <w:sz w:val="28"/>
                <w:szCs w:val="28"/>
                <w:lang w:val="ru-RU"/>
              </w:rPr>
              <w:t>свои</w:t>
            </w:r>
            <w:r w:rsidRPr="00EE77C3">
              <w:rPr>
                <w:color w:val="000000"/>
                <w:sz w:val="28"/>
                <w:szCs w:val="28"/>
                <w:lang w:val="ru-RU"/>
              </w:rPr>
              <w:t xml:space="preserve"> двигательные навыки и функциональные</w:t>
            </w:r>
          </w:p>
        </w:tc>
      </w:tr>
      <w:tr w:rsidR="00CE1F53" w:rsidRPr="00EC32A2">
        <w:trPr>
          <w:trHeight w:hRule="exact" w:val="322"/>
        </w:trPr>
        <w:tc>
          <w:tcPr>
            <w:tcW w:w="10127" w:type="dxa"/>
            <w:tcBorders>
              <w:top w:val="single" w:sz="4" w:space="0" w:color="FFFFFF"/>
              <w:left w:val="single" w:sz="4" w:space="0" w:color="FFFFFF"/>
              <w:bottom w:val="single" w:sz="4" w:space="0" w:color="FFFFFF"/>
              <w:right w:val="single" w:sz="4" w:space="0" w:color="FFFFFF"/>
            </w:tcBorders>
            <w:shd w:val="clear" w:color="auto" w:fill="FFFFFF"/>
            <w:tcMar>
              <w:left w:w="29" w:type="dxa"/>
              <w:right w:w="1398" w:type="dxa"/>
            </w:tcMar>
            <w:vAlign w:val="center"/>
          </w:tcPr>
          <w:p w:rsidR="00CE1F53" w:rsidRPr="00EE77C3" w:rsidRDefault="00EE77C3">
            <w:pPr>
              <w:spacing w:line="308" w:lineRule="atLeast"/>
              <w:jc w:val="both"/>
              <w:rPr>
                <w:sz w:val="28"/>
                <w:szCs w:val="28"/>
                <w:lang w:val="ru-RU"/>
              </w:rPr>
            </w:pPr>
            <w:r w:rsidRPr="00EE77C3">
              <w:rPr>
                <w:color w:val="000000"/>
                <w:sz w:val="28"/>
                <w:szCs w:val="28"/>
                <w:lang w:val="ru-RU"/>
              </w:rPr>
              <w:t xml:space="preserve">возможности в </w:t>
            </w:r>
            <w:r w:rsidRPr="00EE77C3">
              <w:rPr>
                <w:color w:val="000000"/>
                <w:spacing w:val="1"/>
                <w:sz w:val="28"/>
                <w:szCs w:val="28"/>
                <w:lang w:val="ru-RU"/>
              </w:rPr>
              <w:t>сложных</w:t>
            </w:r>
            <w:r w:rsidRPr="00EE77C3">
              <w:rPr>
                <w:color w:val="000000"/>
                <w:sz w:val="28"/>
                <w:szCs w:val="28"/>
                <w:lang w:val="ru-RU"/>
              </w:rPr>
              <w:t xml:space="preserve"> условиях соревновательного противоборства.  </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319"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14.3.Этапы спортивного совершенствования и высшего спортивного мастерства </w:t>
            </w:r>
          </w:p>
        </w:tc>
      </w:tr>
      <w:tr w:rsidR="00FC39CA" w:rsidRPr="00EC32A2">
        <w:trPr>
          <w:trHeight w:hRule="exact" w:val="326"/>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На этапе обучения в </w:t>
            </w:r>
            <w:r w:rsidRPr="00892D5E">
              <w:rPr>
                <w:spacing w:val="1"/>
                <w:sz w:val="28"/>
                <w:szCs w:val="28"/>
                <w:shd w:val="clear" w:color="auto" w:fill="F9F9F9"/>
                <w:lang w:val="ru-RU"/>
              </w:rPr>
              <w:t>группах</w:t>
            </w:r>
            <w:r w:rsidRPr="00892D5E">
              <w:rPr>
                <w:sz w:val="28"/>
                <w:szCs w:val="28"/>
                <w:shd w:val="clear" w:color="auto" w:fill="F9F9F9"/>
                <w:lang w:val="ru-RU"/>
              </w:rPr>
              <w:t xml:space="preserve"> </w:t>
            </w:r>
            <w:r w:rsidRPr="00892D5E">
              <w:rPr>
                <w:spacing w:val="4"/>
                <w:sz w:val="28"/>
                <w:szCs w:val="28"/>
                <w:shd w:val="clear" w:color="auto" w:fill="F9F9F9"/>
                <w:lang w:val="ru-RU"/>
              </w:rPr>
              <w:t>ССМ</w:t>
            </w:r>
            <w:r w:rsidRPr="00892D5E">
              <w:rPr>
                <w:sz w:val="28"/>
                <w:szCs w:val="28"/>
                <w:shd w:val="clear" w:color="auto" w:fill="F9F9F9"/>
                <w:lang w:val="ru-RU"/>
              </w:rPr>
              <w:t xml:space="preserve"> и ВСМ рассматриваются пути </w:t>
            </w:r>
            <w:proofErr w:type="gramStart"/>
            <w:r w:rsidRPr="00892D5E">
              <w:rPr>
                <w:spacing w:val="1"/>
                <w:sz w:val="28"/>
                <w:szCs w:val="28"/>
                <w:shd w:val="clear" w:color="auto" w:fill="F9F9F9"/>
                <w:lang w:val="ru-RU"/>
              </w:rPr>
              <w:t>максимальной</w:t>
            </w:r>
            <w:proofErr w:type="gramEnd"/>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реализации возможностей </w:t>
            </w:r>
            <w:r w:rsidRPr="00892D5E">
              <w:rPr>
                <w:spacing w:val="1"/>
                <w:sz w:val="28"/>
                <w:szCs w:val="28"/>
                <w:shd w:val="clear" w:color="auto" w:fill="F9F9F9"/>
                <w:lang w:val="ru-RU"/>
              </w:rPr>
              <w:t>организма</w:t>
            </w:r>
            <w:r w:rsidRPr="00892D5E">
              <w:rPr>
                <w:sz w:val="28"/>
                <w:szCs w:val="28"/>
                <w:shd w:val="clear" w:color="auto" w:fill="F9F9F9"/>
                <w:lang w:val="ru-RU"/>
              </w:rPr>
              <w:t xml:space="preserve"> спортсмена и его двигательного потенциала.</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В основе формирования </w:t>
            </w:r>
            <w:r w:rsidRPr="00892D5E">
              <w:rPr>
                <w:spacing w:val="1"/>
                <w:sz w:val="28"/>
                <w:szCs w:val="28"/>
                <w:shd w:val="clear" w:color="auto" w:fill="F9F9F9"/>
                <w:lang w:val="ru-RU"/>
              </w:rPr>
              <w:t>задач</w:t>
            </w:r>
            <w:r w:rsidRPr="00892D5E">
              <w:rPr>
                <w:sz w:val="28"/>
                <w:szCs w:val="28"/>
                <w:shd w:val="clear" w:color="auto" w:fill="F9F9F9"/>
                <w:lang w:val="ru-RU"/>
              </w:rPr>
              <w:t xml:space="preserve"> на </w:t>
            </w:r>
            <w:r w:rsidRPr="00892D5E">
              <w:rPr>
                <w:spacing w:val="1"/>
                <w:sz w:val="28"/>
                <w:szCs w:val="28"/>
                <w:shd w:val="clear" w:color="auto" w:fill="F9F9F9"/>
                <w:lang w:val="ru-RU"/>
              </w:rPr>
              <w:t>этапе</w:t>
            </w:r>
            <w:r w:rsidRPr="00892D5E">
              <w:rPr>
                <w:sz w:val="28"/>
                <w:szCs w:val="28"/>
                <w:shd w:val="clear" w:color="auto" w:fill="F9F9F9"/>
                <w:lang w:val="ru-RU"/>
              </w:rPr>
              <w:t xml:space="preserve"> </w:t>
            </w:r>
            <w:r w:rsidRPr="00892D5E">
              <w:rPr>
                <w:spacing w:val="5"/>
                <w:sz w:val="28"/>
                <w:szCs w:val="28"/>
                <w:shd w:val="clear" w:color="auto" w:fill="F9F9F9"/>
                <w:lang w:val="ru-RU"/>
              </w:rPr>
              <w:t>ССМ</w:t>
            </w:r>
            <w:r w:rsidRPr="00892D5E">
              <w:rPr>
                <w:sz w:val="28"/>
                <w:szCs w:val="28"/>
                <w:shd w:val="clear" w:color="auto" w:fill="F9F9F9"/>
                <w:lang w:val="ru-RU"/>
              </w:rPr>
              <w:t xml:space="preserve"> и ВСМ:  выведение спортсмена </w:t>
            </w:r>
            <w:proofErr w:type="gramStart"/>
            <w:r w:rsidRPr="00892D5E">
              <w:rPr>
                <w:sz w:val="28"/>
                <w:szCs w:val="28"/>
                <w:shd w:val="clear" w:color="auto" w:fill="F9F9F9"/>
                <w:lang w:val="ru-RU"/>
              </w:rPr>
              <w:t>на</w:t>
            </w:r>
            <w:proofErr w:type="gramEnd"/>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высокий </w:t>
            </w:r>
            <w:r w:rsidRPr="00892D5E">
              <w:rPr>
                <w:spacing w:val="124"/>
                <w:sz w:val="28"/>
                <w:szCs w:val="28"/>
                <w:shd w:val="clear" w:color="auto" w:fill="F9F9F9"/>
                <w:lang w:val="ru-RU"/>
              </w:rPr>
              <w:t xml:space="preserve"> </w:t>
            </w:r>
            <w:r w:rsidRPr="00892D5E">
              <w:rPr>
                <w:sz w:val="28"/>
                <w:szCs w:val="28"/>
                <w:shd w:val="clear" w:color="auto" w:fill="F9F9F9"/>
                <w:lang w:val="ru-RU"/>
              </w:rPr>
              <w:t xml:space="preserve">уровень </w:t>
            </w:r>
            <w:r w:rsidRPr="00892D5E">
              <w:rPr>
                <w:spacing w:val="124"/>
                <w:sz w:val="28"/>
                <w:szCs w:val="28"/>
                <w:shd w:val="clear" w:color="auto" w:fill="F9F9F9"/>
                <w:lang w:val="ru-RU"/>
              </w:rPr>
              <w:t xml:space="preserve"> </w:t>
            </w:r>
            <w:r w:rsidRPr="00892D5E">
              <w:rPr>
                <w:sz w:val="28"/>
                <w:szCs w:val="28"/>
                <w:shd w:val="clear" w:color="auto" w:fill="F9F9F9"/>
                <w:lang w:val="ru-RU"/>
              </w:rPr>
              <w:t xml:space="preserve">спортивных </w:t>
            </w:r>
            <w:r w:rsidRPr="00892D5E">
              <w:rPr>
                <w:spacing w:val="124"/>
                <w:sz w:val="28"/>
                <w:szCs w:val="28"/>
                <w:shd w:val="clear" w:color="auto" w:fill="F9F9F9"/>
                <w:lang w:val="ru-RU"/>
              </w:rPr>
              <w:t xml:space="preserve"> </w:t>
            </w:r>
            <w:r w:rsidRPr="00892D5E">
              <w:rPr>
                <w:spacing w:val="1"/>
                <w:sz w:val="28"/>
                <w:szCs w:val="28"/>
                <w:shd w:val="clear" w:color="auto" w:fill="F9F9F9"/>
                <w:lang w:val="ru-RU"/>
              </w:rPr>
              <w:t>достижений</w:t>
            </w:r>
            <w:r w:rsidRPr="00892D5E">
              <w:rPr>
                <w:sz w:val="28"/>
                <w:szCs w:val="28"/>
                <w:shd w:val="clear" w:color="auto" w:fill="F9F9F9"/>
                <w:lang w:val="ru-RU"/>
              </w:rPr>
              <w:t xml:space="preserve"> </w:t>
            </w:r>
            <w:r w:rsidRPr="00892D5E">
              <w:rPr>
                <w:spacing w:val="125"/>
                <w:sz w:val="28"/>
                <w:szCs w:val="28"/>
                <w:shd w:val="clear" w:color="auto" w:fill="F9F9F9"/>
                <w:lang w:val="ru-RU"/>
              </w:rPr>
              <w:t xml:space="preserve"> </w:t>
            </w:r>
            <w:r w:rsidRPr="00892D5E">
              <w:rPr>
                <w:sz w:val="28"/>
                <w:szCs w:val="28"/>
                <w:shd w:val="clear" w:color="auto" w:fill="F9F9F9"/>
                <w:lang w:val="ru-RU"/>
              </w:rPr>
              <w:t xml:space="preserve">с </w:t>
            </w:r>
            <w:r w:rsidRPr="00892D5E">
              <w:rPr>
                <w:spacing w:val="124"/>
                <w:sz w:val="28"/>
                <w:szCs w:val="28"/>
                <w:shd w:val="clear" w:color="auto" w:fill="F9F9F9"/>
                <w:lang w:val="ru-RU"/>
              </w:rPr>
              <w:t xml:space="preserve"> </w:t>
            </w:r>
            <w:r w:rsidRPr="00892D5E">
              <w:rPr>
                <w:sz w:val="28"/>
                <w:szCs w:val="28"/>
                <w:shd w:val="clear" w:color="auto" w:fill="F9F9F9"/>
                <w:lang w:val="ru-RU"/>
              </w:rPr>
              <w:t xml:space="preserve">учетом </w:t>
            </w:r>
            <w:r w:rsidRPr="00892D5E">
              <w:rPr>
                <w:spacing w:val="124"/>
                <w:sz w:val="28"/>
                <w:szCs w:val="28"/>
                <w:shd w:val="clear" w:color="auto" w:fill="F9F9F9"/>
                <w:lang w:val="ru-RU"/>
              </w:rPr>
              <w:t xml:space="preserve"> </w:t>
            </w:r>
            <w:r w:rsidRPr="00892D5E">
              <w:rPr>
                <w:sz w:val="28"/>
                <w:szCs w:val="28"/>
                <w:shd w:val="clear" w:color="auto" w:fill="F9F9F9"/>
                <w:lang w:val="ru-RU"/>
              </w:rPr>
              <w:t xml:space="preserve">его </w:t>
            </w:r>
            <w:r w:rsidRPr="00892D5E">
              <w:rPr>
                <w:spacing w:val="124"/>
                <w:sz w:val="28"/>
                <w:szCs w:val="28"/>
                <w:shd w:val="clear" w:color="auto" w:fill="F9F9F9"/>
                <w:lang w:val="ru-RU"/>
              </w:rPr>
              <w:t xml:space="preserve"> </w:t>
            </w:r>
            <w:r w:rsidRPr="00892D5E">
              <w:rPr>
                <w:sz w:val="28"/>
                <w:szCs w:val="28"/>
                <w:shd w:val="clear" w:color="auto" w:fill="F9F9F9"/>
                <w:lang w:val="ru-RU"/>
              </w:rPr>
              <w:t>индивидуальных</w:t>
            </w:r>
          </w:p>
        </w:tc>
      </w:tr>
      <w:tr w:rsidR="00FC39CA" w:rsidRPr="00892D5E">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8234" w:type="dxa"/>
            </w:tcMar>
            <w:vAlign w:val="center"/>
          </w:tcPr>
          <w:p w:rsidR="00CE1F53" w:rsidRPr="00892D5E" w:rsidRDefault="00EE77C3">
            <w:pPr>
              <w:spacing w:line="308" w:lineRule="atLeast"/>
              <w:jc w:val="both"/>
              <w:rPr>
                <w:sz w:val="28"/>
                <w:szCs w:val="28"/>
              </w:rPr>
            </w:pPr>
            <w:proofErr w:type="gramStart"/>
            <w:r w:rsidRPr="00892D5E">
              <w:rPr>
                <w:sz w:val="28"/>
                <w:szCs w:val="28"/>
                <w:shd w:val="clear" w:color="auto" w:fill="F9F9F9"/>
              </w:rPr>
              <w:t>особенностей</w:t>
            </w:r>
            <w:proofErr w:type="gramEnd"/>
            <w:r w:rsidRPr="00892D5E">
              <w:rPr>
                <w:sz w:val="28"/>
                <w:szCs w:val="28"/>
                <w:shd w:val="clear" w:color="auto" w:fill="F9F9F9"/>
              </w:rPr>
              <w:t xml:space="preserve">. </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1486"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Преимущественная направленность учебно-тренировочного процесса: </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1252"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 совершенствование техники </w:t>
            </w:r>
            <w:r w:rsidRPr="00892D5E">
              <w:rPr>
                <w:spacing w:val="1"/>
                <w:sz w:val="28"/>
                <w:szCs w:val="28"/>
                <w:shd w:val="clear" w:color="auto" w:fill="F9F9F9"/>
                <w:lang w:val="ru-RU"/>
              </w:rPr>
              <w:t>бокса</w:t>
            </w:r>
            <w:r w:rsidRPr="00892D5E">
              <w:rPr>
                <w:sz w:val="28"/>
                <w:szCs w:val="28"/>
                <w:shd w:val="clear" w:color="auto" w:fill="F9F9F9"/>
                <w:lang w:val="ru-RU"/>
              </w:rPr>
              <w:t xml:space="preserve"> и специальных </w:t>
            </w:r>
            <w:r w:rsidRPr="00892D5E">
              <w:rPr>
                <w:spacing w:val="1"/>
                <w:sz w:val="28"/>
                <w:szCs w:val="28"/>
                <w:shd w:val="clear" w:color="auto" w:fill="F9F9F9"/>
                <w:lang w:val="ru-RU"/>
              </w:rPr>
              <w:t>физических</w:t>
            </w:r>
            <w:r w:rsidRPr="00892D5E">
              <w:rPr>
                <w:sz w:val="28"/>
                <w:szCs w:val="28"/>
                <w:shd w:val="clear" w:color="auto" w:fill="F9F9F9"/>
                <w:lang w:val="ru-RU"/>
              </w:rPr>
              <w:t xml:space="preserve"> </w:t>
            </w:r>
            <w:r w:rsidRPr="00892D5E">
              <w:rPr>
                <w:spacing w:val="1"/>
                <w:sz w:val="28"/>
                <w:szCs w:val="28"/>
                <w:shd w:val="clear" w:color="auto" w:fill="F9F9F9"/>
                <w:lang w:val="ru-RU"/>
              </w:rPr>
              <w:t>качеств;</w:t>
            </w:r>
            <w:r w:rsidRPr="00892D5E">
              <w:rPr>
                <w:sz w:val="28"/>
                <w:szCs w:val="28"/>
                <w:shd w:val="clear" w:color="auto" w:fill="F9F9F9"/>
                <w:lang w:val="ru-RU"/>
              </w:rPr>
              <w:t xml:space="preserve"> </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2743"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 повышение технической и тактической подготовленности; </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2925"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 освоение </w:t>
            </w:r>
            <w:r w:rsidRPr="00892D5E">
              <w:rPr>
                <w:spacing w:val="1"/>
                <w:sz w:val="28"/>
                <w:szCs w:val="28"/>
                <w:shd w:val="clear" w:color="auto" w:fill="F9F9F9"/>
                <w:lang w:val="ru-RU"/>
              </w:rPr>
              <w:t>необходимых</w:t>
            </w:r>
            <w:r w:rsidRPr="00892D5E">
              <w:rPr>
                <w:sz w:val="28"/>
                <w:szCs w:val="28"/>
                <w:shd w:val="clear" w:color="auto" w:fill="F9F9F9"/>
                <w:lang w:val="ru-RU"/>
              </w:rPr>
              <w:t xml:space="preserve"> учебно-тренировочных нагрузок; </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139"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 совершенствование соревновательного опыта и психической </w:t>
            </w:r>
            <w:r w:rsidRPr="00892D5E">
              <w:rPr>
                <w:spacing w:val="1"/>
                <w:sz w:val="28"/>
                <w:szCs w:val="28"/>
                <w:shd w:val="clear" w:color="auto" w:fill="F9F9F9"/>
                <w:lang w:val="ru-RU"/>
              </w:rPr>
              <w:t>подготовленности;</w:t>
            </w:r>
            <w:r w:rsidRPr="00892D5E">
              <w:rPr>
                <w:sz w:val="28"/>
                <w:szCs w:val="28"/>
                <w:shd w:val="clear" w:color="auto" w:fill="F9F9F9"/>
                <w:lang w:val="ru-RU"/>
              </w:rPr>
              <w:t xml:space="preserve"> </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1682"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-достижение </w:t>
            </w:r>
            <w:r w:rsidRPr="00892D5E">
              <w:rPr>
                <w:spacing w:val="1"/>
                <w:sz w:val="28"/>
                <w:szCs w:val="28"/>
                <w:shd w:val="clear" w:color="auto" w:fill="F9F9F9"/>
                <w:lang w:val="ru-RU"/>
              </w:rPr>
              <w:t>спортивных</w:t>
            </w:r>
            <w:r w:rsidRPr="00892D5E">
              <w:rPr>
                <w:sz w:val="28"/>
                <w:szCs w:val="28"/>
                <w:shd w:val="clear" w:color="auto" w:fill="F9F9F9"/>
                <w:lang w:val="ru-RU"/>
              </w:rPr>
              <w:t xml:space="preserve"> результатов на уровне </w:t>
            </w:r>
            <w:r w:rsidRPr="00892D5E">
              <w:rPr>
                <w:spacing w:val="1"/>
                <w:sz w:val="28"/>
                <w:szCs w:val="28"/>
                <w:shd w:val="clear" w:color="auto" w:fill="F9F9F9"/>
                <w:lang w:val="ru-RU"/>
              </w:rPr>
              <w:t>КМС,</w:t>
            </w:r>
            <w:r w:rsidRPr="00892D5E">
              <w:rPr>
                <w:sz w:val="28"/>
                <w:szCs w:val="28"/>
                <w:shd w:val="clear" w:color="auto" w:fill="F9F9F9"/>
                <w:lang w:val="ru-RU"/>
              </w:rPr>
              <w:t xml:space="preserve"> </w:t>
            </w:r>
            <w:r w:rsidRPr="00892D5E">
              <w:rPr>
                <w:spacing w:val="1"/>
                <w:sz w:val="28"/>
                <w:szCs w:val="28"/>
                <w:shd w:val="clear" w:color="auto" w:fill="F9F9F9"/>
                <w:lang w:val="ru-RU"/>
              </w:rPr>
              <w:t>МС</w:t>
            </w:r>
            <w:r w:rsidRPr="00892D5E">
              <w:rPr>
                <w:sz w:val="28"/>
                <w:szCs w:val="28"/>
                <w:shd w:val="clear" w:color="auto" w:fill="F9F9F9"/>
                <w:lang w:val="ru-RU"/>
              </w:rPr>
              <w:t xml:space="preserve"> и МСМК. </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Этап </w:t>
            </w:r>
            <w:r w:rsidRPr="00892D5E">
              <w:rPr>
                <w:spacing w:val="4"/>
                <w:sz w:val="28"/>
                <w:szCs w:val="28"/>
                <w:shd w:val="clear" w:color="auto" w:fill="F9F9F9"/>
                <w:lang w:val="ru-RU"/>
              </w:rPr>
              <w:t xml:space="preserve"> </w:t>
            </w:r>
            <w:r w:rsidRPr="00892D5E">
              <w:rPr>
                <w:spacing w:val="2"/>
                <w:sz w:val="28"/>
                <w:szCs w:val="28"/>
                <w:shd w:val="clear" w:color="auto" w:fill="F9F9F9"/>
                <w:lang w:val="ru-RU"/>
              </w:rPr>
              <w:t>ССМ</w:t>
            </w:r>
            <w:r w:rsidRPr="00892D5E">
              <w:rPr>
                <w:sz w:val="28"/>
                <w:szCs w:val="28"/>
                <w:shd w:val="clear" w:color="auto" w:fill="F9F9F9"/>
                <w:lang w:val="ru-RU"/>
              </w:rPr>
              <w:t xml:space="preserve">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и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ВСМ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характерен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определенными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зонами </w:t>
            </w:r>
            <w:r w:rsidRPr="00892D5E">
              <w:rPr>
                <w:spacing w:val="4"/>
                <w:sz w:val="28"/>
                <w:szCs w:val="28"/>
                <w:shd w:val="clear" w:color="auto" w:fill="F9F9F9"/>
                <w:lang w:val="ru-RU"/>
              </w:rPr>
              <w:t xml:space="preserve"> </w:t>
            </w:r>
            <w:r w:rsidRPr="00892D5E">
              <w:rPr>
                <w:sz w:val="28"/>
                <w:szCs w:val="28"/>
                <w:shd w:val="clear" w:color="auto" w:fill="F9F9F9"/>
                <w:lang w:val="ru-RU"/>
              </w:rPr>
              <w:t xml:space="preserve">становления </w:t>
            </w:r>
            <w:r w:rsidRPr="00892D5E">
              <w:rPr>
                <w:spacing w:val="4"/>
                <w:sz w:val="28"/>
                <w:szCs w:val="28"/>
                <w:shd w:val="clear" w:color="auto" w:fill="F9F9F9"/>
                <w:lang w:val="ru-RU"/>
              </w:rPr>
              <w:t xml:space="preserve"> </w:t>
            </w:r>
            <w:r w:rsidRPr="00892D5E">
              <w:rPr>
                <w:sz w:val="28"/>
                <w:szCs w:val="28"/>
                <w:shd w:val="clear" w:color="auto" w:fill="F9F9F9"/>
                <w:lang w:val="ru-RU"/>
              </w:rPr>
              <w:t>мастерства:</w:t>
            </w:r>
          </w:p>
        </w:tc>
      </w:tr>
      <w:tr w:rsidR="00FC39CA" w:rsidRPr="00EC32A2">
        <w:trPr>
          <w:trHeight w:hRule="exact" w:val="326"/>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pacing w:val="1"/>
                <w:sz w:val="28"/>
                <w:szCs w:val="28"/>
                <w:shd w:val="clear" w:color="auto" w:fill="F9F9F9"/>
                <w:lang w:val="ru-RU"/>
              </w:rPr>
              <w:t>зону</w:t>
            </w:r>
            <w:r w:rsidRPr="00892D5E">
              <w:rPr>
                <w:sz w:val="28"/>
                <w:szCs w:val="28"/>
                <w:shd w:val="clear" w:color="auto" w:fill="F9F9F9"/>
                <w:lang w:val="ru-RU"/>
              </w:rPr>
              <w:t xml:space="preserve"> первых больших успехов (выполнение норматива мастера </w:t>
            </w:r>
            <w:r w:rsidRPr="00892D5E">
              <w:rPr>
                <w:spacing w:val="1"/>
                <w:sz w:val="28"/>
                <w:szCs w:val="28"/>
                <w:shd w:val="clear" w:color="auto" w:fill="F9F9F9"/>
                <w:lang w:val="ru-RU"/>
              </w:rPr>
              <w:t>спорта),</w:t>
            </w:r>
            <w:r w:rsidRPr="00892D5E">
              <w:rPr>
                <w:sz w:val="28"/>
                <w:szCs w:val="28"/>
                <w:shd w:val="clear" w:color="auto" w:fill="F9F9F9"/>
                <w:lang w:val="ru-RU"/>
              </w:rPr>
              <w:t xml:space="preserve"> участие </w:t>
            </w:r>
            <w:proofErr w:type="gramStart"/>
            <w:r w:rsidRPr="00892D5E">
              <w:rPr>
                <w:sz w:val="28"/>
                <w:szCs w:val="28"/>
                <w:shd w:val="clear" w:color="auto" w:fill="F9F9F9"/>
                <w:lang w:val="ru-RU"/>
              </w:rPr>
              <w:t>в</w:t>
            </w:r>
            <w:proofErr w:type="gramEnd"/>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международных </w:t>
            </w:r>
            <w:r w:rsidRPr="00892D5E">
              <w:rPr>
                <w:spacing w:val="110"/>
                <w:sz w:val="28"/>
                <w:szCs w:val="28"/>
                <w:shd w:val="clear" w:color="auto" w:fill="F9F9F9"/>
                <w:lang w:val="ru-RU"/>
              </w:rPr>
              <w:t xml:space="preserve"> </w:t>
            </w:r>
            <w:r w:rsidRPr="00892D5E">
              <w:rPr>
                <w:spacing w:val="1"/>
                <w:sz w:val="28"/>
                <w:szCs w:val="28"/>
                <w:shd w:val="clear" w:color="auto" w:fill="F9F9F9"/>
                <w:lang w:val="ru-RU"/>
              </w:rPr>
              <w:t>спортивных</w:t>
            </w:r>
            <w:r w:rsidRPr="00892D5E">
              <w:rPr>
                <w:sz w:val="28"/>
                <w:szCs w:val="28"/>
                <w:shd w:val="clear" w:color="auto" w:fill="F9F9F9"/>
                <w:lang w:val="ru-RU"/>
              </w:rPr>
              <w:t xml:space="preserve"> </w:t>
            </w:r>
            <w:r w:rsidRPr="00892D5E">
              <w:rPr>
                <w:spacing w:val="110"/>
                <w:sz w:val="28"/>
                <w:szCs w:val="28"/>
                <w:shd w:val="clear" w:color="auto" w:fill="F9F9F9"/>
                <w:lang w:val="ru-RU"/>
              </w:rPr>
              <w:t xml:space="preserve"> </w:t>
            </w:r>
            <w:proofErr w:type="gramStart"/>
            <w:r w:rsidRPr="00892D5E">
              <w:rPr>
                <w:sz w:val="28"/>
                <w:szCs w:val="28"/>
                <w:shd w:val="clear" w:color="auto" w:fill="F9F9F9"/>
                <w:lang w:val="ru-RU"/>
              </w:rPr>
              <w:t>соревнованиях</w:t>
            </w:r>
            <w:proofErr w:type="gramEnd"/>
            <w:r w:rsidRPr="00892D5E">
              <w:rPr>
                <w:sz w:val="28"/>
                <w:szCs w:val="28"/>
                <w:shd w:val="clear" w:color="auto" w:fill="F9F9F9"/>
                <w:lang w:val="ru-RU"/>
              </w:rPr>
              <w:t xml:space="preserve">; </w:t>
            </w:r>
            <w:r w:rsidRPr="00892D5E">
              <w:rPr>
                <w:spacing w:val="109"/>
                <w:sz w:val="28"/>
                <w:szCs w:val="28"/>
                <w:shd w:val="clear" w:color="auto" w:fill="F9F9F9"/>
                <w:lang w:val="ru-RU"/>
              </w:rPr>
              <w:t xml:space="preserve"> </w:t>
            </w:r>
            <w:r w:rsidRPr="00892D5E">
              <w:rPr>
                <w:spacing w:val="1"/>
                <w:sz w:val="28"/>
                <w:szCs w:val="28"/>
                <w:shd w:val="clear" w:color="auto" w:fill="F9F9F9"/>
                <w:lang w:val="ru-RU"/>
              </w:rPr>
              <w:t>зону</w:t>
            </w:r>
            <w:r w:rsidRPr="00892D5E">
              <w:rPr>
                <w:sz w:val="28"/>
                <w:szCs w:val="28"/>
                <w:shd w:val="clear" w:color="auto" w:fill="F9F9F9"/>
                <w:lang w:val="ru-RU"/>
              </w:rPr>
              <w:t xml:space="preserve"> </w:t>
            </w:r>
            <w:r w:rsidRPr="00892D5E">
              <w:rPr>
                <w:spacing w:val="110"/>
                <w:sz w:val="28"/>
                <w:szCs w:val="28"/>
                <w:shd w:val="clear" w:color="auto" w:fill="F9F9F9"/>
                <w:lang w:val="ru-RU"/>
              </w:rPr>
              <w:t xml:space="preserve"> </w:t>
            </w:r>
            <w:r w:rsidRPr="00892D5E">
              <w:rPr>
                <w:spacing w:val="1"/>
                <w:sz w:val="28"/>
                <w:szCs w:val="28"/>
                <w:shd w:val="clear" w:color="auto" w:fill="F9F9F9"/>
                <w:lang w:val="ru-RU"/>
              </w:rPr>
              <w:t>достижения</w:t>
            </w:r>
            <w:r w:rsidRPr="00892D5E">
              <w:rPr>
                <w:sz w:val="28"/>
                <w:szCs w:val="28"/>
                <w:shd w:val="clear" w:color="auto" w:fill="F9F9F9"/>
                <w:lang w:val="ru-RU"/>
              </w:rPr>
              <w:t xml:space="preserve"> </w:t>
            </w:r>
            <w:r w:rsidRPr="00892D5E">
              <w:rPr>
                <w:spacing w:val="110"/>
                <w:sz w:val="28"/>
                <w:szCs w:val="28"/>
                <w:shd w:val="clear" w:color="auto" w:fill="F9F9F9"/>
                <w:lang w:val="ru-RU"/>
              </w:rPr>
              <w:t xml:space="preserve"> </w:t>
            </w:r>
            <w:r w:rsidRPr="00892D5E">
              <w:rPr>
                <w:spacing w:val="1"/>
                <w:sz w:val="28"/>
                <w:szCs w:val="28"/>
                <w:shd w:val="clear" w:color="auto" w:fill="F9F9F9"/>
                <w:lang w:val="ru-RU"/>
              </w:rPr>
              <w:t>оптимальных</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proofErr w:type="gramStart"/>
            <w:r w:rsidRPr="00892D5E">
              <w:rPr>
                <w:sz w:val="28"/>
                <w:szCs w:val="28"/>
                <w:shd w:val="clear" w:color="auto" w:fill="F9F9F9"/>
                <w:lang w:val="ru-RU"/>
              </w:rPr>
              <w:t xml:space="preserve">возможностей (выход на уровень </w:t>
            </w:r>
            <w:r w:rsidRPr="00892D5E">
              <w:rPr>
                <w:spacing w:val="1"/>
                <w:sz w:val="28"/>
                <w:szCs w:val="28"/>
                <w:shd w:val="clear" w:color="auto" w:fill="F9F9F9"/>
                <w:lang w:val="ru-RU"/>
              </w:rPr>
              <w:t>лучших</w:t>
            </w:r>
            <w:r w:rsidRPr="00892D5E">
              <w:rPr>
                <w:sz w:val="28"/>
                <w:szCs w:val="28"/>
                <w:shd w:val="clear" w:color="auto" w:fill="F9F9F9"/>
                <w:lang w:val="ru-RU"/>
              </w:rPr>
              <w:t xml:space="preserve"> </w:t>
            </w:r>
            <w:r w:rsidRPr="00892D5E">
              <w:rPr>
                <w:spacing w:val="1"/>
                <w:sz w:val="28"/>
                <w:szCs w:val="28"/>
                <w:shd w:val="clear" w:color="auto" w:fill="F9F9F9"/>
                <w:lang w:val="ru-RU"/>
              </w:rPr>
              <w:t>спортсменов</w:t>
            </w:r>
            <w:r w:rsidRPr="00892D5E">
              <w:rPr>
                <w:sz w:val="28"/>
                <w:szCs w:val="28"/>
                <w:shd w:val="clear" w:color="auto" w:fill="F9F9F9"/>
                <w:lang w:val="ru-RU"/>
              </w:rPr>
              <w:t xml:space="preserve"> мира, участие на </w:t>
            </w:r>
            <w:r w:rsidRPr="00892D5E">
              <w:rPr>
                <w:spacing w:val="2"/>
                <w:sz w:val="28"/>
                <w:szCs w:val="28"/>
                <w:shd w:val="clear" w:color="auto" w:fill="F9F9F9"/>
                <w:lang w:val="ru-RU"/>
              </w:rPr>
              <w:t>чемпиона-</w:t>
            </w:r>
            <w:proofErr w:type="gramEnd"/>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tcFitText/>
            <w:vAlign w:val="center"/>
          </w:tcPr>
          <w:p w:rsidR="00CE1F53" w:rsidRPr="00892D5E" w:rsidRDefault="00EE77C3">
            <w:pPr>
              <w:spacing w:line="308" w:lineRule="atLeast"/>
              <w:jc w:val="both"/>
              <w:rPr>
                <w:sz w:val="28"/>
                <w:szCs w:val="28"/>
                <w:lang w:val="ru-RU"/>
              </w:rPr>
            </w:pPr>
            <w:proofErr w:type="gramStart"/>
            <w:r w:rsidRPr="007647DD">
              <w:rPr>
                <w:w w:val="98"/>
                <w:sz w:val="28"/>
                <w:szCs w:val="28"/>
                <w:shd w:val="clear" w:color="auto" w:fill="F9F9F9"/>
                <w:lang w:val="ru-RU"/>
              </w:rPr>
              <w:t>тах  Европы,  мира,  Олимпийских  играх);  зону  поддержания  высших  спортивны</w:t>
            </w:r>
            <w:r w:rsidRPr="007647DD">
              <w:rPr>
                <w:spacing w:val="110"/>
                <w:w w:val="98"/>
                <w:sz w:val="28"/>
                <w:szCs w:val="28"/>
                <w:shd w:val="clear" w:color="auto" w:fill="F9F9F9"/>
                <w:lang w:val="ru-RU"/>
              </w:rPr>
              <w:t>х</w:t>
            </w:r>
            <w:proofErr w:type="gramEnd"/>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результатов. Поэтому </w:t>
            </w:r>
            <w:r w:rsidRPr="00892D5E">
              <w:rPr>
                <w:spacing w:val="1"/>
                <w:sz w:val="28"/>
                <w:szCs w:val="28"/>
                <w:shd w:val="clear" w:color="auto" w:fill="F9F9F9"/>
                <w:lang w:val="ru-RU"/>
              </w:rPr>
              <w:t>особое</w:t>
            </w:r>
            <w:r w:rsidRPr="00892D5E">
              <w:rPr>
                <w:sz w:val="28"/>
                <w:szCs w:val="28"/>
                <w:shd w:val="clear" w:color="auto" w:fill="F9F9F9"/>
                <w:lang w:val="ru-RU"/>
              </w:rPr>
              <w:t xml:space="preserve"> внимание в процессе </w:t>
            </w:r>
            <w:r w:rsidRPr="00892D5E">
              <w:rPr>
                <w:spacing w:val="3"/>
                <w:sz w:val="28"/>
                <w:szCs w:val="28"/>
                <w:shd w:val="clear" w:color="auto" w:fill="F9F9F9"/>
                <w:lang w:val="ru-RU"/>
              </w:rPr>
              <w:t>ССМ</w:t>
            </w:r>
            <w:r w:rsidRPr="00892D5E">
              <w:rPr>
                <w:sz w:val="28"/>
                <w:szCs w:val="28"/>
                <w:shd w:val="clear" w:color="auto" w:fill="F9F9F9"/>
                <w:lang w:val="ru-RU"/>
              </w:rPr>
              <w:t xml:space="preserve"> и ВСМ следует уделять</w:t>
            </w:r>
          </w:p>
        </w:tc>
      </w:tr>
      <w:tr w:rsidR="00FC39CA" w:rsidRPr="00892D5E">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lastRenderedPageBreak/>
              <w:t>подготовке к соревнованиям и  успешному  участию в них. Специализированную</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направленность приобретают тренировки, в </w:t>
            </w:r>
            <w:r w:rsidRPr="00892D5E">
              <w:rPr>
                <w:spacing w:val="1"/>
                <w:sz w:val="28"/>
                <w:szCs w:val="28"/>
                <w:shd w:val="clear" w:color="auto" w:fill="F9F9F9"/>
                <w:lang w:val="ru-RU"/>
              </w:rPr>
              <w:t>которых</w:t>
            </w:r>
            <w:r w:rsidRPr="00892D5E">
              <w:rPr>
                <w:sz w:val="28"/>
                <w:szCs w:val="28"/>
                <w:shd w:val="clear" w:color="auto" w:fill="F9F9F9"/>
                <w:lang w:val="ru-RU"/>
              </w:rPr>
              <w:t xml:space="preserve"> используется весь комплекс</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эффективных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средств,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методов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и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организационных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форм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тренировки </w:t>
            </w:r>
            <w:r w:rsidRPr="00892D5E">
              <w:rPr>
                <w:spacing w:val="28"/>
                <w:sz w:val="28"/>
                <w:szCs w:val="28"/>
                <w:shd w:val="clear" w:color="auto" w:fill="F9F9F9"/>
                <w:lang w:val="ru-RU"/>
              </w:rPr>
              <w:t xml:space="preserve"> </w:t>
            </w:r>
            <w:r w:rsidRPr="00892D5E">
              <w:rPr>
                <w:sz w:val="28"/>
                <w:szCs w:val="28"/>
                <w:shd w:val="clear" w:color="auto" w:fill="F9F9F9"/>
                <w:lang w:val="ru-RU"/>
              </w:rPr>
              <w:t xml:space="preserve">с </w:t>
            </w:r>
            <w:r w:rsidRPr="00892D5E">
              <w:rPr>
                <w:spacing w:val="28"/>
                <w:sz w:val="28"/>
                <w:szCs w:val="28"/>
                <w:shd w:val="clear" w:color="auto" w:fill="F9F9F9"/>
                <w:lang w:val="ru-RU"/>
              </w:rPr>
              <w:t xml:space="preserve"> </w:t>
            </w:r>
            <w:r w:rsidRPr="00892D5E">
              <w:rPr>
                <w:spacing w:val="1"/>
                <w:sz w:val="28"/>
                <w:szCs w:val="28"/>
                <w:shd w:val="clear" w:color="auto" w:fill="F9F9F9"/>
                <w:lang w:val="ru-RU"/>
              </w:rPr>
              <w:t>целью</w:t>
            </w:r>
          </w:p>
        </w:tc>
      </w:tr>
      <w:tr w:rsidR="00FC39CA" w:rsidRPr="00892D5E">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достижения </w:t>
            </w:r>
            <w:r w:rsidRPr="00892D5E">
              <w:rPr>
                <w:spacing w:val="62"/>
                <w:sz w:val="28"/>
                <w:szCs w:val="28"/>
                <w:shd w:val="clear" w:color="auto" w:fill="F9F9F9"/>
                <w:lang w:val="ru-RU"/>
              </w:rPr>
              <w:t xml:space="preserve"> </w:t>
            </w:r>
            <w:r w:rsidRPr="00892D5E">
              <w:rPr>
                <w:spacing w:val="1"/>
                <w:sz w:val="28"/>
                <w:szCs w:val="28"/>
                <w:shd w:val="clear" w:color="auto" w:fill="F9F9F9"/>
                <w:lang w:val="ru-RU"/>
              </w:rPr>
              <w:t>наивысших</w:t>
            </w:r>
            <w:r w:rsidRPr="00892D5E">
              <w:rPr>
                <w:sz w:val="28"/>
                <w:szCs w:val="28"/>
                <w:shd w:val="clear" w:color="auto" w:fill="F9F9F9"/>
                <w:lang w:val="ru-RU"/>
              </w:rPr>
              <w:t xml:space="preserve"> </w:t>
            </w:r>
            <w:r w:rsidRPr="00892D5E">
              <w:rPr>
                <w:spacing w:val="62"/>
                <w:sz w:val="28"/>
                <w:szCs w:val="28"/>
                <w:shd w:val="clear" w:color="auto" w:fill="F9F9F9"/>
                <w:lang w:val="ru-RU"/>
              </w:rPr>
              <w:t xml:space="preserve"> </w:t>
            </w:r>
            <w:r w:rsidRPr="00892D5E">
              <w:rPr>
                <w:spacing w:val="1"/>
                <w:sz w:val="28"/>
                <w:szCs w:val="28"/>
                <w:shd w:val="clear" w:color="auto" w:fill="F9F9F9"/>
                <w:lang w:val="ru-RU"/>
              </w:rPr>
              <w:t>результатов</w:t>
            </w:r>
            <w:r w:rsidRPr="00892D5E">
              <w:rPr>
                <w:sz w:val="28"/>
                <w:szCs w:val="28"/>
                <w:shd w:val="clear" w:color="auto" w:fill="F9F9F9"/>
                <w:lang w:val="ru-RU"/>
              </w:rPr>
              <w:t xml:space="preserve"> </w:t>
            </w:r>
            <w:r w:rsidRPr="00892D5E">
              <w:rPr>
                <w:spacing w:val="67"/>
                <w:sz w:val="28"/>
                <w:szCs w:val="28"/>
                <w:shd w:val="clear" w:color="auto" w:fill="F9F9F9"/>
                <w:lang w:val="ru-RU"/>
              </w:rPr>
              <w:t xml:space="preserve"> </w:t>
            </w:r>
            <w:r w:rsidRPr="00892D5E">
              <w:rPr>
                <w:sz w:val="28"/>
                <w:szCs w:val="28"/>
                <w:shd w:val="clear" w:color="auto" w:fill="F9F9F9"/>
                <w:lang w:val="ru-RU"/>
              </w:rPr>
              <w:t xml:space="preserve">в </w:t>
            </w:r>
            <w:r w:rsidRPr="00892D5E">
              <w:rPr>
                <w:spacing w:val="62"/>
                <w:sz w:val="28"/>
                <w:szCs w:val="28"/>
                <w:shd w:val="clear" w:color="auto" w:fill="F9F9F9"/>
                <w:lang w:val="ru-RU"/>
              </w:rPr>
              <w:t xml:space="preserve"> </w:t>
            </w:r>
            <w:r w:rsidRPr="00892D5E">
              <w:rPr>
                <w:sz w:val="28"/>
                <w:szCs w:val="28"/>
                <w:shd w:val="clear" w:color="auto" w:fill="F9F9F9"/>
                <w:lang w:val="ru-RU"/>
              </w:rPr>
              <w:t xml:space="preserve">соревнованиях. </w:t>
            </w:r>
            <w:r w:rsidRPr="00892D5E">
              <w:rPr>
                <w:spacing w:val="66"/>
                <w:sz w:val="28"/>
                <w:szCs w:val="28"/>
                <w:shd w:val="clear" w:color="auto" w:fill="F9F9F9"/>
                <w:lang w:val="ru-RU"/>
              </w:rPr>
              <w:t xml:space="preserve"> </w:t>
            </w:r>
            <w:r w:rsidRPr="00892D5E">
              <w:rPr>
                <w:sz w:val="28"/>
                <w:szCs w:val="28"/>
                <w:shd w:val="clear" w:color="auto" w:fill="F9F9F9"/>
                <w:lang w:val="ru-RU"/>
              </w:rPr>
              <w:t>Учебно-тренировочный</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процесс </w:t>
            </w:r>
            <w:r w:rsidRPr="00892D5E">
              <w:rPr>
                <w:spacing w:val="77"/>
                <w:sz w:val="28"/>
                <w:szCs w:val="28"/>
                <w:shd w:val="clear" w:color="auto" w:fill="F9F9F9"/>
                <w:lang w:val="ru-RU"/>
              </w:rPr>
              <w:t xml:space="preserve"> </w:t>
            </w:r>
            <w:r w:rsidRPr="00892D5E">
              <w:rPr>
                <w:sz w:val="28"/>
                <w:szCs w:val="28"/>
                <w:shd w:val="clear" w:color="auto" w:fill="F9F9F9"/>
                <w:lang w:val="ru-RU"/>
              </w:rPr>
              <w:t xml:space="preserve">должен </w:t>
            </w:r>
            <w:r w:rsidRPr="00892D5E">
              <w:rPr>
                <w:spacing w:val="76"/>
                <w:sz w:val="28"/>
                <w:szCs w:val="28"/>
                <w:shd w:val="clear" w:color="auto" w:fill="F9F9F9"/>
                <w:lang w:val="ru-RU"/>
              </w:rPr>
              <w:t xml:space="preserve"> </w:t>
            </w:r>
            <w:r w:rsidRPr="00892D5E">
              <w:rPr>
                <w:sz w:val="28"/>
                <w:szCs w:val="28"/>
                <w:shd w:val="clear" w:color="auto" w:fill="F9F9F9"/>
                <w:lang w:val="ru-RU"/>
              </w:rPr>
              <w:t xml:space="preserve">максимально </w:t>
            </w:r>
            <w:r w:rsidRPr="00892D5E">
              <w:rPr>
                <w:spacing w:val="76"/>
                <w:sz w:val="28"/>
                <w:szCs w:val="28"/>
                <w:shd w:val="clear" w:color="auto" w:fill="F9F9F9"/>
                <w:lang w:val="ru-RU"/>
              </w:rPr>
              <w:t xml:space="preserve"> </w:t>
            </w:r>
            <w:r w:rsidRPr="00892D5E">
              <w:rPr>
                <w:sz w:val="28"/>
                <w:szCs w:val="28"/>
                <w:shd w:val="clear" w:color="auto" w:fill="F9F9F9"/>
                <w:lang w:val="ru-RU"/>
              </w:rPr>
              <w:t xml:space="preserve">индивидуализироваться </w:t>
            </w:r>
            <w:r w:rsidRPr="00892D5E">
              <w:rPr>
                <w:spacing w:val="77"/>
                <w:sz w:val="28"/>
                <w:szCs w:val="28"/>
                <w:shd w:val="clear" w:color="auto" w:fill="F9F9F9"/>
                <w:lang w:val="ru-RU"/>
              </w:rPr>
              <w:t xml:space="preserve"> </w:t>
            </w:r>
            <w:r w:rsidRPr="00892D5E">
              <w:rPr>
                <w:sz w:val="28"/>
                <w:szCs w:val="28"/>
                <w:shd w:val="clear" w:color="auto" w:fill="F9F9F9"/>
                <w:lang w:val="ru-RU"/>
              </w:rPr>
              <w:t xml:space="preserve">и </w:t>
            </w:r>
            <w:r w:rsidRPr="00892D5E">
              <w:rPr>
                <w:spacing w:val="76"/>
                <w:sz w:val="28"/>
                <w:szCs w:val="28"/>
                <w:shd w:val="clear" w:color="auto" w:fill="F9F9F9"/>
                <w:lang w:val="ru-RU"/>
              </w:rPr>
              <w:t xml:space="preserve"> </w:t>
            </w:r>
            <w:r w:rsidRPr="00892D5E">
              <w:rPr>
                <w:sz w:val="28"/>
                <w:szCs w:val="28"/>
                <w:shd w:val="clear" w:color="auto" w:fill="F9F9F9"/>
                <w:lang w:val="ru-RU"/>
              </w:rPr>
              <w:t xml:space="preserve">строиться </w:t>
            </w:r>
            <w:r w:rsidRPr="00892D5E">
              <w:rPr>
                <w:spacing w:val="77"/>
                <w:sz w:val="28"/>
                <w:szCs w:val="28"/>
                <w:shd w:val="clear" w:color="auto" w:fill="F9F9F9"/>
                <w:lang w:val="ru-RU"/>
              </w:rPr>
              <w:t xml:space="preserve"> </w:t>
            </w:r>
            <w:r w:rsidRPr="00892D5E">
              <w:rPr>
                <w:sz w:val="28"/>
                <w:szCs w:val="28"/>
                <w:shd w:val="clear" w:color="auto" w:fill="F9F9F9"/>
                <w:lang w:val="ru-RU"/>
              </w:rPr>
              <w:t xml:space="preserve">с </w:t>
            </w:r>
            <w:r w:rsidRPr="00892D5E">
              <w:rPr>
                <w:spacing w:val="77"/>
                <w:sz w:val="28"/>
                <w:szCs w:val="28"/>
                <w:shd w:val="clear" w:color="auto" w:fill="F9F9F9"/>
                <w:lang w:val="ru-RU"/>
              </w:rPr>
              <w:t xml:space="preserve"> </w:t>
            </w:r>
            <w:r w:rsidRPr="00892D5E">
              <w:rPr>
                <w:sz w:val="28"/>
                <w:szCs w:val="28"/>
                <w:shd w:val="clear" w:color="auto" w:fill="F9F9F9"/>
                <w:lang w:val="ru-RU"/>
              </w:rPr>
              <w:t>учетом</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особенностей соревновательной деятельности спортсменов. </w:t>
            </w:r>
            <w:r w:rsidRPr="00892D5E">
              <w:rPr>
                <w:spacing w:val="2"/>
                <w:sz w:val="28"/>
                <w:szCs w:val="28"/>
                <w:shd w:val="clear" w:color="auto" w:fill="F9F9F9"/>
                <w:lang w:val="ru-RU"/>
              </w:rPr>
              <w:t>Особое</w:t>
            </w:r>
            <w:r w:rsidRPr="00892D5E">
              <w:rPr>
                <w:sz w:val="28"/>
                <w:szCs w:val="28"/>
                <w:shd w:val="clear" w:color="auto" w:fill="F9F9F9"/>
                <w:lang w:val="ru-RU"/>
              </w:rPr>
              <w:t xml:space="preserve"> внимание </w:t>
            </w:r>
            <w:proofErr w:type="gramStart"/>
            <w:r w:rsidRPr="00892D5E">
              <w:rPr>
                <w:sz w:val="28"/>
                <w:szCs w:val="28"/>
                <w:shd w:val="clear" w:color="auto" w:fill="F9F9F9"/>
                <w:lang w:val="ru-RU"/>
              </w:rPr>
              <w:t>при</w:t>
            </w:r>
            <w:proofErr w:type="gramEnd"/>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proofErr w:type="gramStart"/>
            <w:r w:rsidRPr="00892D5E">
              <w:rPr>
                <w:sz w:val="28"/>
                <w:szCs w:val="28"/>
                <w:shd w:val="clear" w:color="auto" w:fill="F9F9F9"/>
                <w:lang w:val="ru-RU"/>
              </w:rPr>
              <w:t>совершенствовании</w:t>
            </w:r>
            <w:proofErr w:type="gramEnd"/>
            <w:r w:rsidRPr="00892D5E">
              <w:rPr>
                <w:sz w:val="28"/>
                <w:szCs w:val="28"/>
                <w:shd w:val="clear" w:color="auto" w:fill="F9F9F9"/>
                <w:lang w:val="ru-RU"/>
              </w:rPr>
              <w:t xml:space="preserve"> </w:t>
            </w:r>
            <w:r w:rsidRPr="00892D5E">
              <w:rPr>
                <w:spacing w:val="139"/>
                <w:sz w:val="28"/>
                <w:szCs w:val="28"/>
                <w:shd w:val="clear" w:color="auto" w:fill="F9F9F9"/>
                <w:lang w:val="ru-RU"/>
              </w:rPr>
              <w:t xml:space="preserve"> </w:t>
            </w:r>
            <w:r w:rsidRPr="00892D5E">
              <w:rPr>
                <w:sz w:val="28"/>
                <w:szCs w:val="28"/>
                <w:shd w:val="clear" w:color="auto" w:fill="F9F9F9"/>
                <w:lang w:val="ru-RU"/>
              </w:rPr>
              <w:t xml:space="preserve">технико-тактической </w:t>
            </w:r>
            <w:r w:rsidRPr="00892D5E">
              <w:rPr>
                <w:spacing w:val="139"/>
                <w:sz w:val="28"/>
                <w:szCs w:val="28"/>
                <w:shd w:val="clear" w:color="auto" w:fill="F9F9F9"/>
                <w:lang w:val="ru-RU"/>
              </w:rPr>
              <w:t xml:space="preserve"> </w:t>
            </w:r>
            <w:r w:rsidRPr="00892D5E">
              <w:rPr>
                <w:sz w:val="28"/>
                <w:szCs w:val="28"/>
                <w:shd w:val="clear" w:color="auto" w:fill="F9F9F9"/>
                <w:lang w:val="ru-RU"/>
              </w:rPr>
              <w:t xml:space="preserve">подготовленности </w:t>
            </w:r>
            <w:r w:rsidRPr="00892D5E">
              <w:rPr>
                <w:spacing w:val="144"/>
                <w:sz w:val="28"/>
                <w:szCs w:val="28"/>
                <w:shd w:val="clear" w:color="auto" w:fill="F9F9F9"/>
                <w:lang w:val="ru-RU"/>
              </w:rPr>
              <w:t xml:space="preserve"> </w:t>
            </w:r>
            <w:r w:rsidRPr="00892D5E">
              <w:rPr>
                <w:sz w:val="28"/>
                <w:szCs w:val="28"/>
                <w:shd w:val="clear" w:color="auto" w:fill="F9F9F9"/>
                <w:lang w:val="ru-RU"/>
              </w:rPr>
              <w:t xml:space="preserve">также </w:t>
            </w:r>
            <w:r w:rsidRPr="00892D5E">
              <w:rPr>
                <w:spacing w:val="144"/>
                <w:sz w:val="28"/>
                <w:szCs w:val="28"/>
                <w:shd w:val="clear" w:color="auto" w:fill="F9F9F9"/>
                <w:lang w:val="ru-RU"/>
              </w:rPr>
              <w:t xml:space="preserve"> </w:t>
            </w:r>
            <w:r w:rsidRPr="00892D5E">
              <w:rPr>
                <w:sz w:val="28"/>
                <w:szCs w:val="28"/>
                <w:shd w:val="clear" w:color="auto" w:fill="F9F9F9"/>
                <w:lang w:val="ru-RU"/>
              </w:rPr>
              <w:t>уделяется</w:t>
            </w:r>
          </w:p>
        </w:tc>
      </w:tr>
      <w:tr w:rsidR="00FC39CA" w:rsidRPr="00EC32A2">
        <w:trPr>
          <w:trHeight w:hRule="exact" w:val="322"/>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индивидуализации и повышению надежности реализации техники в </w:t>
            </w:r>
            <w:proofErr w:type="gramStart"/>
            <w:r w:rsidRPr="00892D5E">
              <w:rPr>
                <w:spacing w:val="2"/>
                <w:sz w:val="28"/>
                <w:szCs w:val="28"/>
                <w:shd w:val="clear" w:color="auto" w:fill="F9F9F9"/>
                <w:lang w:val="ru-RU"/>
              </w:rPr>
              <w:t>экстремальных</w:t>
            </w:r>
            <w:proofErr w:type="gramEnd"/>
          </w:p>
        </w:tc>
      </w:tr>
      <w:tr w:rsidR="00FC39CA" w:rsidRPr="00892D5E">
        <w:trPr>
          <w:trHeight w:hRule="exact" w:val="326"/>
        </w:trPr>
        <w:tc>
          <w:tcPr>
            <w:tcW w:w="10127" w:type="dxa"/>
            <w:tcBorders>
              <w:top w:val="single" w:sz="4" w:space="0" w:color="F9F9F9"/>
              <w:left w:val="single" w:sz="4" w:space="0" w:color="F9F9F9"/>
              <w:bottom w:val="single" w:sz="4" w:space="0" w:color="F9F9F9"/>
              <w:right w:val="single" w:sz="4" w:space="0" w:color="F9F9F9"/>
            </w:tcBorders>
            <w:shd w:val="clear" w:color="auto" w:fill="F9F9F9"/>
            <w:tcMar>
              <w:left w:w="29" w:type="dxa"/>
              <w:right w:w="5168" w:type="dxa"/>
            </w:tcMar>
            <w:vAlign w:val="center"/>
          </w:tcPr>
          <w:p w:rsidR="00CE1F53" w:rsidRPr="00892D5E" w:rsidRDefault="00EE77C3">
            <w:pPr>
              <w:spacing w:line="308" w:lineRule="atLeast"/>
              <w:jc w:val="both"/>
              <w:rPr>
                <w:sz w:val="28"/>
                <w:szCs w:val="28"/>
              </w:rPr>
            </w:pPr>
            <w:proofErr w:type="gramStart"/>
            <w:r w:rsidRPr="00892D5E">
              <w:rPr>
                <w:sz w:val="28"/>
                <w:szCs w:val="28"/>
                <w:shd w:val="clear" w:color="auto" w:fill="F9F9F9"/>
              </w:rPr>
              <w:t>условиях</w:t>
            </w:r>
            <w:proofErr w:type="gramEnd"/>
            <w:r w:rsidRPr="00892D5E">
              <w:rPr>
                <w:sz w:val="28"/>
                <w:szCs w:val="28"/>
                <w:shd w:val="clear" w:color="auto" w:fill="F9F9F9"/>
              </w:rPr>
              <w:t xml:space="preserve"> </w:t>
            </w:r>
            <w:r w:rsidRPr="00892D5E">
              <w:rPr>
                <w:spacing w:val="1"/>
                <w:sz w:val="28"/>
                <w:szCs w:val="28"/>
                <w:shd w:val="clear" w:color="auto" w:fill="F9F9F9"/>
              </w:rPr>
              <w:t>соревновательных</w:t>
            </w:r>
            <w:r w:rsidRPr="00892D5E">
              <w:rPr>
                <w:sz w:val="28"/>
                <w:szCs w:val="28"/>
                <w:shd w:val="clear" w:color="auto" w:fill="F9F9F9"/>
              </w:rPr>
              <w:t xml:space="preserve"> поединков. </w:t>
            </w:r>
          </w:p>
        </w:tc>
      </w:tr>
      <w:tr w:rsidR="00FC39CA" w:rsidRPr="00EC32A2">
        <w:trPr>
          <w:trHeight w:hRule="exact" w:val="319"/>
        </w:trPr>
        <w:tc>
          <w:tcPr>
            <w:tcW w:w="10127" w:type="dxa"/>
            <w:tcBorders>
              <w:top w:val="single" w:sz="4" w:space="0" w:color="F9F9F9"/>
              <w:left w:val="single" w:sz="4" w:space="0" w:color="F9F9F9"/>
              <w:bottom w:val="single" w:sz="4" w:space="0" w:color="000000"/>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u w:val="single"/>
                <w:shd w:val="clear" w:color="auto" w:fill="F9F9F9"/>
                <w:lang w:val="ru-RU"/>
              </w:rPr>
              <w:t>Методы контроля</w:t>
            </w:r>
            <w:r w:rsidRPr="00892D5E">
              <w:rPr>
                <w:sz w:val="28"/>
                <w:szCs w:val="28"/>
                <w:shd w:val="clear" w:color="auto" w:fill="F9F9F9"/>
                <w:lang w:val="ru-RU"/>
              </w:rPr>
              <w:t>. С ростом спортивного мастерства увеличивается и значимость</w:t>
            </w:r>
          </w:p>
        </w:tc>
      </w:tr>
      <w:tr w:rsidR="00FC39CA" w:rsidRPr="00EC32A2">
        <w:trPr>
          <w:trHeight w:hRule="exact" w:val="324"/>
        </w:trPr>
        <w:tc>
          <w:tcPr>
            <w:tcW w:w="10127" w:type="dxa"/>
            <w:tcBorders>
              <w:top w:val="single" w:sz="4" w:space="0" w:color="000000"/>
              <w:left w:val="single" w:sz="4" w:space="0" w:color="F9F9F9"/>
              <w:bottom w:val="single" w:sz="4" w:space="0" w:color="F9F9F9"/>
              <w:right w:val="single" w:sz="4" w:space="0" w:color="F9F9F9"/>
            </w:tcBorders>
            <w:shd w:val="clear" w:color="auto" w:fill="F9F9F9"/>
            <w:tcMar>
              <w:left w:w="29" w:type="dxa"/>
              <w:right w:w="0" w:type="dxa"/>
            </w:tcMar>
            <w:vAlign w:val="center"/>
          </w:tcPr>
          <w:p w:rsidR="00CE1F53" w:rsidRPr="00892D5E" w:rsidRDefault="00EE77C3">
            <w:pPr>
              <w:spacing w:line="308" w:lineRule="atLeast"/>
              <w:jc w:val="both"/>
              <w:rPr>
                <w:sz w:val="28"/>
                <w:szCs w:val="28"/>
                <w:lang w:val="ru-RU"/>
              </w:rPr>
            </w:pPr>
            <w:r w:rsidRPr="00892D5E">
              <w:rPr>
                <w:sz w:val="28"/>
                <w:szCs w:val="28"/>
                <w:shd w:val="clear" w:color="auto" w:fill="F9F9F9"/>
                <w:lang w:val="ru-RU"/>
              </w:rPr>
              <w:t xml:space="preserve">организации </w:t>
            </w:r>
            <w:r w:rsidRPr="00892D5E">
              <w:rPr>
                <w:spacing w:val="90"/>
                <w:sz w:val="28"/>
                <w:szCs w:val="28"/>
                <w:shd w:val="clear" w:color="auto" w:fill="F9F9F9"/>
                <w:lang w:val="ru-RU"/>
              </w:rPr>
              <w:t xml:space="preserve"> </w:t>
            </w:r>
            <w:r w:rsidRPr="00892D5E">
              <w:rPr>
                <w:sz w:val="28"/>
                <w:szCs w:val="28"/>
                <w:shd w:val="clear" w:color="auto" w:fill="F9F9F9"/>
                <w:lang w:val="ru-RU"/>
              </w:rPr>
              <w:t xml:space="preserve">системы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комплексного </w:t>
            </w:r>
            <w:r w:rsidRPr="00892D5E">
              <w:rPr>
                <w:spacing w:val="96"/>
                <w:sz w:val="28"/>
                <w:szCs w:val="28"/>
                <w:shd w:val="clear" w:color="auto" w:fill="F9F9F9"/>
                <w:lang w:val="ru-RU"/>
              </w:rPr>
              <w:t xml:space="preserve"> </w:t>
            </w:r>
            <w:proofErr w:type="gramStart"/>
            <w:r w:rsidRPr="00892D5E">
              <w:rPr>
                <w:sz w:val="28"/>
                <w:szCs w:val="28"/>
                <w:shd w:val="clear" w:color="auto" w:fill="F9F9F9"/>
                <w:lang w:val="ru-RU"/>
              </w:rPr>
              <w:t xml:space="preserve">контроля </w:t>
            </w:r>
            <w:r w:rsidRPr="00892D5E">
              <w:rPr>
                <w:spacing w:val="91"/>
                <w:sz w:val="28"/>
                <w:szCs w:val="28"/>
                <w:shd w:val="clear" w:color="auto" w:fill="F9F9F9"/>
                <w:lang w:val="ru-RU"/>
              </w:rPr>
              <w:t xml:space="preserve"> </w:t>
            </w:r>
            <w:r w:rsidRPr="00892D5E">
              <w:rPr>
                <w:sz w:val="28"/>
                <w:szCs w:val="28"/>
                <w:shd w:val="clear" w:color="auto" w:fill="F9F9F9"/>
                <w:lang w:val="ru-RU"/>
              </w:rPr>
              <w:t>за</w:t>
            </w:r>
            <w:proofErr w:type="gramEnd"/>
            <w:r w:rsidRPr="00892D5E">
              <w:rPr>
                <w:sz w:val="28"/>
                <w:szCs w:val="28"/>
                <w:shd w:val="clear" w:color="auto" w:fill="F9F9F9"/>
                <w:lang w:val="ru-RU"/>
              </w:rPr>
              <w:t xml:space="preserve">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уровнем </w:t>
            </w:r>
            <w:r w:rsidRPr="00892D5E">
              <w:rPr>
                <w:spacing w:val="91"/>
                <w:sz w:val="28"/>
                <w:szCs w:val="28"/>
                <w:shd w:val="clear" w:color="auto" w:fill="F9F9F9"/>
                <w:lang w:val="ru-RU"/>
              </w:rPr>
              <w:t xml:space="preserve"> </w:t>
            </w:r>
            <w:r w:rsidRPr="00892D5E">
              <w:rPr>
                <w:sz w:val="28"/>
                <w:szCs w:val="28"/>
                <w:shd w:val="clear" w:color="auto" w:fill="F9F9F9"/>
                <w:lang w:val="ru-RU"/>
              </w:rPr>
              <w:t>подготовленности</w:t>
            </w:r>
          </w:p>
        </w:tc>
      </w:tr>
    </w:tbl>
    <w:p w:rsidR="00CE1F53" w:rsidRPr="00892D5E" w:rsidRDefault="00EE77C3">
      <w:pPr>
        <w:shd w:val="clear" w:color="auto" w:fill="F9F9F9"/>
        <w:spacing w:before="6" w:line="321" w:lineRule="atLeast"/>
        <w:ind w:left="77" w:right="-130"/>
        <w:jc w:val="both"/>
        <w:rPr>
          <w:sz w:val="28"/>
          <w:szCs w:val="28"/>
        </w:rPr>
      </w:pPr>
      <w:r w:rsidRPr="00892D5E">
        <w:rPr>
          <w:sz w:val="28"/>
          <w:szCs w:val="28"/>
          <w:shd w:val="clear" w:color="auto" w:fill="F9F9F9"/>
          <w:lang w:val="ru-RU"/>
        </w:rPr>
        <w:t>боксеров и их адаптации к учебно-тренировочным и соревновательным нагрузкам.</w:t>
      </w:r>
      <w:r w:rsidRPr="00892D5E">
        <w:rPr>
          <w:sz w:val="28"/>
          <w:szCs w:val="28"/>
          <w:lang w:val="ru-RU"/>
        </w:rPr>
        <w:t xml:space="preserve"> </w:t>
      </w:r>
      <w:r w:rsidRPr="00892D5E">
        <w:rPr>
          <w:sz w:val="28"/>
          <w:szCs w:val="28"/>
          <w:shd w:val="clear" w:color="auto" w:fill="F9F9F9"/>
          <w:lang w:val="ru-RU"/>
        </w:rPr>
        <w:t>Комплексный контроль реализуется в ходе тестирования или процедуры измерения</w:t>
      </w:r>
      <w:r w:rsidRPr="00892D5E">
        <w:rPr>
          <w:sz w:val="28"/>
          <w:szCs w:val="28"/>
          <w:lang w:val="ru-RU"/>
        </w:rPr>
        <w:t xml:space="preserve"> </w:t>
      </w:r>
      <w:r w:rsidRPr="00892D5E">
        <w:rPr>
          <w:sz w:val="28"/>
          <w:szCs w:val="28"/>
          <w:shd w:val="clear" w:color="auto" w:fill="F9F9F9"/>
          <w:lang w:val="ru-RU"/>
        </w:rPr>
        <w:t xml:space="preserve">результатов  в  тесте.  В  подготовке  </w:t>
      </w:r>
      <w:r w:rsidRPr="00892D5E">
        <w:rPr>
          <w:spacing w:val="1"/>
          <w:sz w:val="28"/>
          <w:szCs w:val="28"/>
          <w:shd w:val="clear" w:color="auto" w:fill="F9F9F9"/>
          <w:lang w:val="ru-RU"/>
        </w:rPr>
        <w:t>квалифицированных</w:t>
      </w:r>
      <w:r w:rsidRPr="00892D5E">
        <w:rPr>
          <w:sz w:val="28"/>
          <w:szCs w:val="28"/>
          <w:shd w:val="clear" w:color="auto" w:fill="F9F9F9"/>
          <w:lang w:val="ru-RU"/>
        </w:rPr>
        <w:t xml:space="preserve">  </w:t>
      </w:r>
      <w:r w:rsidRPr="00892D5E">
        <w:rPr>
          <w:spacing w:val="1"/>
          <w:sz w:val="28"/>
          <w:szCs w:val="28"/>
          <w:shd w:val="clear" w:color="auto" w:fill="F9F9F9"/>
          <w:lang w:val="ru-RU"/>
        </w:rPr>
        <w:t>спортсменов</w:t>
      </w:r>
      <w:r w:rsidRPr="00892D5E">
        <w:rPr>
          <w:sz w:val="28"/>
          <w:szCs w:val="28"/>
          <w:shd w:val="clear" w:color="auto" w:fill="F9F9F9"/>
          <w:lang w:val="ru-RU"/>
        </w:rPr>
        <w:t xml:space="preserve">  </w:t>
      </w:r>
      <w:r w:rsidRPr="00892D5E">
        <w:rPr>
          <w:spacing w:val="1"/>
          <w:sz w:val="28"/>
          <w:szCs w:val="28"/>
          <w:shd w:val="clear" w:color="auto" w:fill="F9F9F9"/>
          <w:lang w:val="ru-RU"/>
        </w:rPr>
        <w:t>выделяется</w:t>
      </w:r>
      <w:r w:rsidRPr="00892D5E">
        <w:rPr>
          <w:sz w:val="28"/>
          <w:szCs w:val="28"/>
          <w:lang w:val="ru-RU"/>
        </w:rPr>
        <w:t xml:space="preserve"> </w:t>
      </w:r>
      <w:r w:rsidRPr="00892D5E">
        <w:rPr>
          <w:sz w:val="28"/>
          <w:szCs w:val="28"/>
          <w:shd w:val="clear" w:color="auto" w:fill="F9F9F9"/>
          <w:lang w:val="ru-RU"/>
        </w:rPr>
        <w:t xml:space="preserve">три  формы  </w:t>
      </w:r>
      <w:r w:rsidRPr="00892D5E">
        <w:rPr>
          <w:spacing w:val="1"/>
          <w:sz w:val="28"/>
          <w:szCs w:val="28"/>
          <w:shd w:val="clear" w:color="auto" w:fill="F9F9F9"/>
          <w:lang w:val="ru-RU"/>
        </w:rPr>
        <w:t>контроля:</w:t>
      </w:r>
      <w:r w:rsidRPr="00892D5E">
        <w:rPr>
          <w:sz w:val="28"/>
          <w:szCs w:val="28"/>
          <w:shd w:val="clear" w:color="auto" w:fill="F9F9F9"/>
          <w:lang w:val="ru-RU"/>
        </w:rPr>
        <w:t xml:space="preserve">  оперативный,  текущий  и  этапный.  </w:t>
      </w:r>
      <w:r w:rsidRPr="00892D5E">
        <w:rPr>
          <w:spacing w:val="1"/>
          <w:sz w:val="28"/>
          <w:szCs w:val="28"/>
          <w:shd w:val="clear" w:color="auto" w:fill="F9F9F9"/>
          <w:lang w:val="ru-RU"/>
        </w:rPr>
        <w:t>Оперативный</w:t>
      </w:r>
      <w:r w:rsidRPr="00892D5E">
        <w:rPr>
          <w:sz w:val="28"/>
          <w:szCs w:val="28"/>
          <w:shd w:val="clear" w:color="auto" w:fill="F9F9F9"/>
          <w:lang w:val="ru-RU"/>
        </w:rPr>
        <w:t xml:space="preserve">  контроль</w:t>
      </w:r>
      <w:r w:rsidRPr="00892D5E">
        <w:rPr>
          <w:sz w:val="28"/>
          <w:szCs w:val="28"/>
          <w:lang w:val="ru-RU"/>
        </w:rPr>
        <w:t xml:space="preserve"> </w:t>
      </w:r>
      <w:r w:rsidRPr="00892D5E">
        <w:rPr>
          <w:sz w:val="28"/>
          <w:szCs w:val="28"/>
          <w:shd w:val="clear" w:color="auto" w:fill="F9F9F9"/>
          <w:lang w:val="ru-RU"/>
        </w:rPr>
        <w:t xml:space="preserve">используется  непосредственно  в </w:t>
      </w:r>
      <w:r w:rsidRPr="00892D5E">
        <w:rPr>
          <w:spacing w:val="2"/>
          <w:sz w:val="28"/>
          <w:szCs w:val="28"/>
          <w:shd w:val="clear" w:color="auto" w:fill="F9F9F9"/>
          <w:lang w:val="ru-RU"/>
        </w:rPr>
        <w:t xml:space="preserve"> </w:t>
      </w:r>
      <w:r w:rsidRPr="00892D5E">
        <w:rPr>
          <w:sz w:val="28"/>
          <w:szCs w:val="28"/>
          <w:shd w:val="clear" w:color="auto" w:fill="F9F9F9"/>
          <w:lang w:val="ru-RU"/>
        </w:rPr>
        <w:t>учебно-тренировочном  занятии  и  направлен  на</w:t>
      </w:r>
      <w:r w:rsidRPr="00892D5E">
        <w:rPr>
          <w:sz w:val="28"/>
          <w:szCs w:val="28"/>
          <w:lang w:val="ru-RU"/>
        </w:rPr>
        <w:t xml:space="preserve"> </w:t>
      </w:r>
      <w:r w:rsidRPr="00892D5E">
        <w:rPr>
          <w:sz w:val="28"/>
          <w:szCs w:val="28"/>
          <w:shd w:val="clear" w:color="auto" w:fill="F9F9F9"/>
          <w:lang w:val="ru-RU"/>
        </w:rPr>
        <w:t xml:space="preserve">оценку </w:t>
      </w:r>
      <w:r w:rsidRPr="00892D5E">
        <w:rPr>
          <w:spacing w:val="105"/>
          <w:sz w:val="28"/>
          <w:szCs w:val="28"/>
          <w:shd w:val="clear" w:color="auto" w:fill="F9F9F9"/>
          <w:lang w:val="ru-RU"/>
        </w:rPr>
        <w:t xml:space="preserve"> </w:t>
      </w:r>
      <w:r w:rsidRPr="00892D5E">
        <w:rPr>
          <w:sz w:val="28"/>
          <w:szCs w:val="28"/>
          <w:shd w:val="clear" w:color="auto" w:fill="F9F9F9"/>
          <w:lang w:val="ru-RU"/>
        </w:rPr>
        <w:t xml:space="preserve">реакций </w:t>
      </w:r>
      <w:r w:rsidRPr="00892D5E">
        <w:rPr>
          <w:spacing w:val="105"/>
          <w:sz w:val="28"/>
          <w:szCs w:val="28"/>
          <w:shd w:val="clear" w:color="auto" w:fill="F9F9F9"/>
          <w:lang w:val="ru-RU"/>
        </w:rPr>
        <w:t xml:space="preserve"> </w:t>
      </w:r>
      <w:r w:rsidRPr="00892D5E">
        <w:rPr>
          <w:sz w:val="28"/>
          <w:szCs w:val="28"/>
          <w:shd w:val="clear" w:color="auto" w:fill="F9F9F9"/>
          <w:lang w:val="ru-RU"/>
        </w:rPr>
        <w:t xml:space="preserve">на </w:t>
      </w:r>
      <w:r w:rsidRPr="00892D5E">
        <w:rPr>
          <w:spacing w:val="109"/>
          <w:sz w:val="28"/>
          <w:szCs w:val="28"/>
          <w:shd w:val="clear" w:color="auto" w:fill="F9F9F9"/>
          <w:lang w:val="ru-RU"/>
        </w:rPr>
        <w:t xml:space="preserve"> </w:t>
      </w:r>
      <w:r w:rsidRPr="00892D5E">
        <w:rPr>
          <w:sz w:val="28"/>
          <w:szCs w:val="28"/>
          <w:shd w:val="clear" w:color="auto" w:fill="F9F9F9"/>
          <w:lang w:val="ru-RU"/>
        </w:rPr>
        <w:t xml:space="preserve">учебно-тренировочные </w:t>
      </w:r>
      <w:r w:rsidRPr="00892D5E">
        <w:rPr>
          <w:spacing w:val="105"/>
          <w:sz w:val="28"/>
          <w:szCs w:val="28"/>
          <w:shd w:val="clear" w:color="auto" w:fill="F9F9F9"/>
          <w:lang w:val="ru-RU"/>
        </w:rPr>
        <w:t xml:space="preserve"> </w:t>
      </w:r>
      <w:r w:rsidRPr="00892D5E">
        <w:rPr>
          <w:sz w:val="28"/>
          <w:szCs w:val="28"/>
          <w:shd w:val="clear" w:color="auto" w:fill="F9F9F9"/>
          <w:lang w:val="ru-RU"/>
        </w:rPr>
        <w:t xml:space="preserve">или </w:t>
      </w:r>
      <w:r w:rsidRPr="00892D5E">
        <w:rPr>
          <w:spacing w:val="105"/>
          <w:sz w:val="28"/>
          <w:szCs w:val="28"/>
          <w:shd w:val="clear" w:color="auto" w:fill="F9F9F9"/>
          <w:lang w:val="ru-RU"/>
        </w:rPr>
        <w:t xml:space="preserve"> </w:t>
      </w:r>
      <w:r w:rsidRPr="00892D5E">
        <w:rPr>
          <w:sz w:val="28"/>
          <w:szCs w:val="28"/>
          <w:shd w:val="clear" w:color="auto" w:fill="F9F9F9"/>
          <w:lang w:val="ru-RU"/>
        </w:rPr>
        <w:t xml:space="preserve">соревновательные </w:t>
      </w:r>
      <w:r w:rsidRPr="00892D5E">
        <w:rPr>
          <w:spacing w:val="105"/>
          <w:sz w:val="28"/>
          <w:szCs w:val="28"/>
          <w:shd w:val="clear" w:color="auto" w:fill="F9F9F9"/>
          <w:lang w:val="ru-RU"/>
        </w:rPr>
        <w:t xml:space="preserve"> </w:t>
      </w:r>
      <w:r w:rsidRPr="00892D5E">
        <w:rPr>
          <w:sz w:val="28"/>
          <w:szCs w:val="28"/>
          <w:shd w:val="clear" w:color="auto" w:fill="F9F9F9"/>
          <w:lang w:val="ru-RU"/>
        </w:rPr>
        <w:t>нагрузки,</w:t>
      </w:r>
      <w:r w:rsidRPr="00892D5E">
        <w:rPr>
          <w:sz w:val="28"/>
          <w:szCs w:val="28"/>
          <w:lang w:val="ru-RU"/>
        </w:rPr>
        <w:t xml:space="preserve"> </w:t>
      </w:r>
      <w:r w:rsidRPr="00892D5E">
        <w:rPr>
          <w:sz w:val="28"/>
          <w:szCs w:val="28"/>
          <w:shd w:val="clear" w:color="auto" w:fill="F9F9F9"/>
          <w:lang w:val="ru-RU"/>
        </w:rPr>
        <w:t>качество выполнения технических действий и их комбинаций, настрой и поведение</w:t>
      </w:r>
      <w:r w:rsidRPr="00892D5E">
        <w:rPr>
          <w:sz w:val="28"/>
          <w:szCs w:val="28"/>
          <w:lang w:val="ru-RU"/>
        </w:rPr>
        <w:t xml:space="preserve"> </w:t>
      </w:r>
      <w:r w:rsidRPr="00892D5E">
        <w:rPr>
          <w:sz w:val="28"/>
          <w:szCs w:val="28"/>
          <w:shd w:val="clear" w:color="auto" w:fill="F9F9F9"/>
          <w:lang w:val="ru-RU"/>
        </w:rPr>
        <w:t xml:space="preserve">спортсмена </w:t>
      </w:r>
      <w:r w:rsidRPr="00892D5E">
        <w:rPr>
          <w:spacing w:val="48"/>
          <w:sz w:val="28"/>
          <w:szCs w:val="28"/>
          <w:shd w:val="clear" w:color="auto" w:fill="F9F9F9"/>
          <w:lang w:val="ru-RU"/>
        </w:rPr>
        <w:t xml:space="preserve"> </w:t>
      </w:r>
      <w:r w:rsidRPr="00892D5E">
        <w:rPr>
          <w:sz w:val="28"/>
          <w:szCs w:val="28"/>
          <w:shd w:val="clear" w:color="auto" w:fill="F9F9F9"/>
          <w:lang w:val="ru-RU"/>
        </w:rPr>
        <w:t xml:space="preserve">в </w:t>
      </w:r>
      <w:r w:rsidRPr="00892D5E">
        <w:rPr>
          <w:spacing w:val="48"/>
          <w:sz w:val="28"/>
          <w:szCs w:val="28"/>
          <w:shd w:val="clear" w:color="auto" w:fill="F9F9F9"/>
          <w:lang w:val="ru-RU"/>
        </w:rPr>
        <w:t xml:space="preserve"> </w:t>
      </w:r>
      <w:r w:rsidRPr="00892D5E">
        <w:rPr>
          <w:spacing w:val="1"/>
          <w:sz w:val="28"/>
          <w:szCs w:val="28"/>
          <w:shd w:val="clear" w:color="auto" w:fill="F9F9F9"/>
          <w:lang w:val="ru-RU"/>
        </w:rPr>
        <w:t>различных</w:t>
      </w:r>
      <w:r w:rsidRPr="00892D5E">
        <w:rPr>
          <w:sz w:val="28"/>
          <w:szCs w:val="28"/>
          <w:shd w:val="clear" w:color="auto" w:fill="F9F9F9"/>
          <w:lang w:val="ru-RU"/>
        </w:rPr>
        <w:t xml:space="preserve"> </w:t>
      </w:r>
      <w:r w:rsidRPr="00892D5E">
        <w:rPr>
          <w:spacing w:val="53"/>
          <w:sz w:val="28"/>
          <w:szCs w:val="28"/>
          <w:shd w:val="clear" w:color="auto" w:fill="F9F9F9"/>
          <w:lang w:val="ru-RU"/>
        </w:rPr>
        <w:t xml:space="preserve"> </w:t>
      </w:r>
      <w:r w:rsidRPr="00892D5E">
        <w:rPr>
          <w:sz w:val="28"/>
          <w:szCs w:val="28"/>
          <w:shd w:val="clear" w:color="auto" w:fill="F9F9F9"/>
          <w:lang w:val="ru-RU"/>
        </w:rPr>
        <w:t xml:space="preserve">условиях </w:t>
      </w:r>
      <w:r w:rsidRPr="00892D5E">
        <w:rPr>
          <w:spacing w:val="59"/>
          <w:sz w:val="28"/>
          <w:szCs w:val="28"/>
          <w:shd w:val="clear" w:color="auto" w:fill="F9F9F9"/>
          <w:lang w:val="ru-RU"/>
        </w:rPr>
        <w:t xml:space="preserve"> </w:t>
      </w:r>
      <w:r w:rsidRPr="00892D5E">
        <w:rPr>
          <w:sz w:val="28"/>
          <w:szCs w:val="28"/>
          <w:shd w:val="clear" w:color="auto" w:fill="F9F9F9"/>
          <w:lang w:val="ru-RU"/>
        </w:rPr>
        <w:t xml:space="preserve">учебно-тренировочной </w:t>
      </w:r>
      <w:r w:rsidRPr="00892D5E">
        <w:rPr>
          <w:spacing w:val="47"/>
          <w:sz w:val="28"/>
          <w:szCs w:val="28"/>
          <w:shd w:val="clear" w:color="auto" w:fill="F9F9F9"/>
          <w:lang w:val="ru-RU"/>
        </w:rPr>
        <w:t xml:space="preserve"> </w:t>
      </w:r>
      <w:r w:rsidRPr="00892D5E">
        <w:rPr>
          <w:sz w:val="28"/>
          <w:szCs w:val="28"/>
          <w:shd w:val="clear" w:color="auto" w:fill="F9F9F9"/>
          <w:lang w:val="ru-RU"/>
        </w:rPr>
        <w:t xml:space="preserve">и </w:t>
      </w:r>
      <w:r w:rsidRPr="00892D5E">
        <w:rPr>
          <w:spacing w:val="48"/>
          <w:sz w:val="28"/>
          <w:szCs w:val="28"/>
          <w:shd w:val="clear" w:color="auto" w:fill="F9F9F9"/>
          <w:lang w:val="ru-RU"/>
        </w:rPr>
        <w:t xml:space="preserve"> </w:t>
      </w:r>
      <w:r w:rsidRPr="00892D5E">
        <w:rPr>
          <w:sz w:val="28"/>
          <w:szCs w:val="28"/>
          <w:shd w:val="clear" w:color="auto" w:fill="F9F9F9"/>
          <w:lang w:val="ru-RU"/>
        </w:rPr>
        <w:t>соревновательной</w:t>
      </w:r>
      <w:r w:rsidRPr="00892D5E">
        <w:rPr>
          <w:sz w:val="28"/>
          <w:szCs w:val="28"/>
          <w:lang w:val="ru-RU"/>
        </w:rPr>
        <w:t xml:space="preserve"> </w:t>
      </w:r>
      <w:r w:rsidRPr="00892D5E">
        <w:rPr>
          <w:sz w:val="28"/>
          <w:szCs w:val="28"/>
          <w:shd w:val="clear" w:color="auto" w:fill="F9F9F9"/>
          <w:lang w:val="ru-RU"/>
        </w:rPr>
        <w:t xml:space="preserve">деятельности. Текущий контроль направлен на изучение следовых явлений </w:t>
      </w:r>
      <w:r w:rsidRPr="00892D5E">
        <w:rPr>
          <w:spacing w:val="1"/>
          <w:sz w:val="28"/>
          <w:szCs w:val="28"/>
          <w:shd w:val="clear" w:color="auto" w:fill="F9F9F9"/>
          <w:lang w:val="ru-RU"/>
        </w:rPr>
        <w:t>после</w:t>
      </w:r>
      <w:r w:rsidRPr="00892D5E">
        <w:rPr>
          <w:sz w:val="28"/>
          <w:szCs w:val="28"/>
          <w:lang w:val="ru-RU"/>
        </w:rPr>
        <w:t xml:space="preserve"> </w:t>
      </w:r>
      <w:r w:rsidRPr="00892D5E">
        <w:rPr>
          <w:sz w:val="28"/>
          <w:szCs w:val="28"/>
          <w:shd w:val="clear" w:color="auto" w:fill="F9F9F9"/>
          <w:lang w:val="ru-RU"/>
        </w:rPr>
        <w:t>выполнения нагрузок различной направленности, усвоения или совершенствования</w:t>
      </w:r>
      <w:r w:rsidRPr="00892D5E">
        <w:rPr>
          <w:sz w:val="28"/>
          <w:szCs w:val="28"/>
          <w:lang w:val="ru-RU"/>
        </w:rPr>
        <w:t xml:space="preserve"> </w:t>
      </w:r>
      <w:r w:rsidRPr="00892D5E">
        <w:rPr>
          <w:sz w:val="28"/>
          <w:szCs w:val="28"/>
          <w:shd w:val="clear" w:color="auto" w:fill="F9F9F9"/>
          <w:lang w:val="ru-RU"/>
        </w:rPr>
        <w:t xml:space="preserve">технико-тактических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навыков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в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ходе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тренировочных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или </w:t>
      </w:r>
      <w:r w:rsidRPr="00892D5E">
        <w:rPr>
          <w:spacing w:val="91"/>
          <w:sz w:val="28"/>
          <w:szCs w:val="28"/>
          <w:shd w:val="clear" w:color="auto" w:fill="F9F9F9"/>
          <w:lang w:val="ru-RU"/>
        </w:rPr>
        <w:t xml:space="preserve"> </w:t>
      </w:r>
      <w:r w:rsidRPr="00892D5E">
        <w:rPr>
          <w:sz w:val="28"/>
          <w:szCs w:val="28"/>
          <w:shd w:val="clear" w:color="auto" w:fill="F9F9F9"/>
          <w:lang w:val="ru-RU"/>
        </w:rPr>
        <w:t xml:space="preserve">соревновательных микроциклов. </w:t>
      </w:r>
      <w:r w:rsidRPr="00892D5E">
        <w:rPr>
          <w:sz w:val="28"/>
          <w:szCs w:val="28"/>
          <w:shd w:val="clear" w:color="auto" w:fill="F9F9F9"/>
        </w:rPr>
        <w:t xml:space="preserve">Этапный контроль связан с продолжительными циклами </w:t>
      </w:r>
      <w:r w:rsidRPr="00892D5E">
        <w:rPr>
          <w:spacing w:val="1"/>
          <w:sz w:val="28"/>
          <w:szCs w:val="28"/>
          <w:shd w:val="clear" w:color="auto" w:fill="F9F9F9"/>
        </w:rPr>
        <w:t>тренировки</w:t>
      </w:r>
      <w:r w:rsidRPr="00892D5E">
        <w:rPr>
          <w:sz w:val="28"/>
          <w:szCs w:val="28"/>
        </w:rPr>
        <w:t xml:space="preserve"> </w:t>
      </w:r>
    </w:p>
    <w:p w:rsidR="00CE1F53" w:rsidRPr="00892D5E" w:rsidRDefault="00EE77C3">
      <w:pPr>
        <w:numPr>
          <w:ilvl w:val="0"/>
          <w:numId w:val="68"/>
        </w:numPr>
        <w:spacing w:before="1" w:line="321" w:lineRule="atLeast"/>
        <w:ind w:right="-126"/>
        <w:jc w:val="both"/>
        <w:rPr>
          <w:sz w:val="28"/>
          <w:szCs w:val="28"/>
          <w:lang w:val="ru-RU"/>
        </w:rPr>
      </w:pPr>
      <w:r w:rsidRPr="00892D5E">
        <w:rPr>
          <w:sz w:val="28"/>
          <w:szCs w:val="28"/>
          <w:shd w:val="clear" w:color="auto" w:fill="F9F9F9"/>
          <w:lang w:val="ru-RU"/>
        </w:rPr>
        <w:t xml:space="preserve">периодами,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этапами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макроцикла </w:t>
      </w:r>
      <w:r w:rsidRPr="00892D5E">
        <w:rPr>
          <w:spacing w:val="25"/>
          <w:sz w:val="28"/>
          <w:szCs w:val="28"/>
          <w:shd w:val="clear" w:color="auto" w:fill="F9F9F9"/>
          <w:lang w:val="ru-RU"/>
        </w:rPr>
        <w:t xml:space="preserve"> </w:t>
      </w:r>
      <w:r w:rsidRPr="00892D5E">
        <w:rPr>
          <w:sz w:val="28"/>
          <w:szCs w:val="28"/>
          <w:shd w:val="clear" w:color="auto" w:fill="F9F9F9"/>
          <w:lang w:val="ru-RU"/>
        </w:rPr>
        <w:t xml:space="preserve">-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и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направлен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на </w:t>
      </w:r>
      <w:r w:rsidRPr="00892D5E">
        <w:rPr>
          <w:spacing w:val="19"/>
          <w:sz w:val="28"/>
          <w:szCs w:val="28"/>
          <w:shd w:val="clear" w:color="auto" w:fill="F9F9F9"/>
          <w:lang w:val="ru-RU"/>
        </w:rPr>
        <w:t xml:space="preserve"> </w:t>
      </w:r>
      <w:r w:rsidRPr="00892D5E">
        <w:rPr>
          <w:sz w:val="28"/>
          <w:szCs w:val="28"/>
          <w:shd w:val="clear" w:color="auto" w:fill="F9F9F9"/>
          <w:lang w:val="ru-RU"/>
        </w:rPr>
        <w:t xml:space="preserve">комплексное </w:t>
      </w:r>
      <w:r w:rsidRPr="00892D5E">
        <w:rPr>
          <w:spacing w:val="19"/>
          <w:sz w:val="28"/>
          <w:szCs w:val="28"/>
          <w:shd w:val="clear" w:color="auto" w:fill="F9F9F9"/>
          <w:lang w:val="ru-RU"/>
        </w:rPr>
        <w:t xml:space="preserve"> </w:t>
      </w:r>
      <w:r w:rsidRPr="00892D5E">
        <w:rPr>
          <w:sz w:val="28"/>
          <w:szCs w:val="28"/>
          <w:shd w:val="clear" w:color="auto" w:fill="F9F9F9"/>
          <w:lang w:val="ru-RU"/>
        </w:rPr>
        <w:t>определение</w:t>
      </w:r>
      <w:r w:rsidRPr="00892D5E">
        <w:rPr>
          <w:sz w:val="28"/>
          <w:szCs w:val="28"/>
          <w:lang w:val="ru-RU"/>
        </w:rPr>
        <w:t xml:space="preserve"> </w:t>
      </w:r>
      <w:r w:rsidRPr="00892D5E">
        <w:rPr>
          <w:sz w:val="28"/>
          <w:szCs w:val="28"/>
          <w:shd w:val="clear" w:color="auto" w:fill="F9F9F9"/>
          <w:lang w:val="ru-RU"/>
        </w:rPr>
        <w:t xml:space="preserve">итогов конкретного </w:t>
      </w:r>
      <w:r w:rsidRPr="00892D5E">
        <w:rPr>
          <w:spacing w:val="1"/>
          <w:sz w:val="28"/>
          <w:szCs w:val="28"/>
          <w:shd w:val="clear" w:color="auto" w:fill="F9F9F9"/>
          <w:lang w:val="ru-RU"/>
        </w:rPr>
        <w:t>этапа,</w:t>
      </w:r>
      <w:r w:rsidRPr="00892D5E">
        <w:rPr>
          <w:sz w:val="28"/>
          <w:szCs w:val="28"/>
          <w:shd w:val="clear" w:color="auto" w:fill="F9F9F9"/>
          <w:lang w:val="ru-RU"/>
        </w:rPr>
        <w:t xml:space="preserve"> выраженных результатами </w:t>
      </w:r>
      <w:r w:rsidRPr="00892D5E">
        <w:rPr>
          <w:spacing w:val="1"/>
          <w:sz w:val="28"/>
          <w:szCs w:val="28"/>
          <w:shd w:val="clear" w:color="auto" w:fill="F9F9F9"/>
          <w:lang w:val="ru-RU"/>
        </w:rPr>
        <w:t>соревнований</w:t>
      </w:r>
      <w:r w:rsidRPr="00892D5E">
        <w:rPr>
          <w:sz w:val="28"/>
          <w:szCs w:val="28"/>
          <w:shd w:val="clear" w:color="auto" w:fill="F9F9F9"/>
          <w:lang w:val="ru-RU"/>
        </w:rPr>
        <w:t xml:space="preserve"> и показателями</w:t>
      </w:r>
      <w:r w:rsidRPr="00892D5E">
        <w:rPr>
          <w:sz w:val="28"/>
          <w:szCs w:val="28"/>
          <w:lang w:val="ru-RU"/>
        </w:rPr>
        <w:t xml:space="preserve"> </w:t>
      </w:r>
      <w:r w:rsidRPr="00892D5E">
        <w:rPr>
          <w:sz w:val="28"/>
          <w:szCs w:val="28"/>
          <w:shd w:val="clear" w:color="auto" w:fill="F9F9F9"/>
          <w:lang w:val="ru-RU"/>
        </w:rPr>
        <w:t xml:space="preserve">тестов, </w:t>
      </w:r>
      <w:r w:rsidRPr="00892D5E">
        <w:rPr>
          <w:spacing w:val="134"/>
          <w:sz w:val="28"/>
          <w:szCs w:val="28"/>
          <w:shd w:val="clear" w:color="auto" w:fill="F9F9F9"/>
          <w:lang w:val="ru-RU"/>
        </w:rPr>
        <w:t xml:space="preserve"> </w:t>
      </w:r>
      <w:r w:rsidRPr="00892D5E">
        <w:rPr>
          <w:sz w:val="28"/>
          <w:szCs w:val="28"/>
          <w:shd w:val="clear" w:color="auto" w:fill="F9F9F9"/>
          <w:lang w:val="ru-RU"/>
        </w:rPr>
        <w:t xml:space="preserve">отражающих </w:t>
      </w:r>
      <w:r w:rsidRPr="00892D5E">
        <w:rPr>
          <w:spacing w:val="139"/>
          <w:sz w:val="28"/>
          <w:szCs w:val="28"/>
          <w:shd w:val="clear" w:color="auto" w:fill="F9F9F9"/>
          <w:lang w:val="ru-RU"/>
        </w:rPr>
        <w:t xml:space="preserve"> </w:t>
      </w:r>
      <w:r w:rsidRPr="00892D5E">
        <w:rPr>
          <w:sz w:val="28"/>
          <w:szCs w:val="28"/>
          <w:shd w:val="clear" w:color="auto" w:fill="F9F9F9"/>
          <w:lang w:val="ru-RU"/>
        </w:rPr>
        <w:t xml:space="preserve">общий </w:t>
      </w:r>
      <w:r w:rsidRPr="00892D5E">
        <w:rPr>
          <w:spacing w:val="139"/>
          <w:sz w:val="28"/>
          <w:szCs w:val="28"/>
          <w:shd w:val="clear" w:color="auto" w:fill="F9F9F9"/>
          <w:lang w:val="ru-RU"/>
        </w:rPr>
        <w:t xml:space="preserve"> </w:t>
      </w:r>
      <w:r w:rsidRPr="00892D5E">
        <w:rPr>
          <w:sz w:val="28"/>
          <w:szCs w:val="28"/>
          <w:shd w:val="clear" w:color="auto" w:fill="F9F9F9"/>
          <w:lang w:val="ru-RU"/>
        </w:rPr>
        <w:t xml:space="preserve">уровень </w:t>
      </w:r>
      <w:r w:rsidRPr="00892D5E">
        <w:rPr>
          <w:spacing w:val="134"/>
          <w:sz w:val="28"/>
          <w:szCs w:val="28"/>
          <w:shd w:val="clear" w:color="auto" w:fill="F9F9F9"/>
          <w:lang w:val="ru-RU"/>
        </w:rPr>
        <w:t xml:space="preserve"> </w:t>
      </w:r>
      <w:r w:rsidRPr="00892D5E">
        <w:rPr>
          <w:spacing w:val="1"/>
          <w:sz w:val="28"/>
          <w:szCs w:val="28"/>
          <w:shd w:val="clear" w:color="auto" w:fill="F9F9F9"/>
          <w:lang w:val="ru-RU"/>
        </w:rPr>
        <w:t>различных</w:t>
      </w:r>
      <w:r w:rsidRPr="00892D5E">
        <w:rPr>
          <w:sz w:val="28"/>
          <w:szCs w:val="28"/>
          <w:shd w:val="clear" w:color="auto" w:fill="F9F9F9"/>
          <w:lang w:val="ru-RU"/>
        </w:rPr>
        <w:t xml:space="preserve"> </w:t>
      </w:r>
      <w:r w:rsidRPr="00892D5E">
        <w:rPr>
          <w:spacing w:val="134"/>
          <w:sz w:val="28"/>
          <w:szCs w:val="28"/>
          <w:shd w:val="clear" w:color="auto" w:fill="F9F9F9"/>
          <w:lang w:val="ru-RU"/>
        </w:rPr>
        <w:t xml:space="preserve"> </w:t>
      </w:r>
      <w:r w:rsidRPr="00892D5E">
        <w:rPr>
          <w:sz w:val="28"/>
          <w:szCs w:val="28"/>
          <w:shd w:val="clear" w:color="auto" w:fill="F9F9F9"/>
          <w:lang w:val="ru-RU"/>
        </w:rPr>
        <w:t xml:space="preserve">сторон </w:t>
      </w:r>
      <w:r w:rsidRPr="00892D5E">
        <w:rPr>
          <w:spacing w:val="134"/>
          <w:sz w:val="28"/>
          <w:szCs w:val="28"/>
          <w:shd w:val="clear" w:color="auto" w:fill="F9F9F9"/>
          <w:lang w:val="ru-RU"/>
        </w:rPr>
        <w:t xml:space="preserve"> </w:t>
      </w:r>
      <w:r w:rsidRPr="00892D5E">
        <w:rPr>
          <w:sz w:val="28"/>
          <w:szCs w:val="28"/>
          <w:shd w:val="clear" w:color="auto" w:fill="F9F9F9"/>
          <w:lang w:val="ru-RU"/>
        </w:rPr>
        <w:t>подготовленности</w:t>
      </w:r>
      <w:r w:rsidRPr="00892D5E">
        <w:rPr>
          <w:sz w:val="28"/>
          <w:szCs w:val="28"/>
          <w:lang w:val="ru-RU"/>
        </w:rPr>
        <w:t xml:space="preserve"> </w:t>
      </w:r>
      <w:r w:rsidR="00315ABB" w:rsidRPr="00315ABB">
        <w:pict>
          <v:shape id="_x0000_s1038" type="#_x0000_t75" style="position:absolute;left:0;text-align:left;margin-left:61pt;margin-top:47.35pt;width:509pt;height:19pt;z-index:-251644928;mso-position-horizontal-relative:page;mso-position-vertical-relative:text" o:allowincell="f">
            <v:imagedata r:id="rId22" o:title=""/>
            <w10:wrap anchorx="page"/>
            <w10:anchorlock/>
          </v:shape>
        </w:pict>
      </w:r>
      <w:r w:rsidRPr="00892D5E">
        <w:rPr>
          <w:sz w:val="28"/>
          <w:szCs w:val="28"/>
          <w:shd w:val="clear" w:color="auto" w:fill="F9F9F9"/>
          <w:lang w:val="ru-RU"/>
        </w:rPr>
        <w:t xml:space="preserve">спортсмена. </w:t>
      </w:r>
    </w:p>
    <w:p w:rsidR="00CE1F53" w:rsidRPr="00EE77C3" w:rsidRDefault="00EE77C3">
      <w:pPr>
        <w:spacing w:before="325" w:line="321" w:lineRule="atLeast"/>
        <w:ind w:left="77" w:right="127"/>
        <w:rPr>
          <w:sz w:val="28"/>
          <w:szCs w:val="28"/>
          <w:lang w:val="ru-RU"/>
        </w:rPr>
      </w:pPr>
      <w:r w:rsidRPr="00EE77C3">
        <w:rPr>
          <w:color w:val="000000"/>
          <w:sz w:val="28"/>
          <w:szCs w:val="28"/>
          <w:lang w:val="ru-RU" w:bidi="ru-RU"/>
        </w:rPr>
        <w:t>Влияние</w:t>
      </w:r>
      <w:r w:rsidRPr="00EE77C3">
        <w:rPr>
          <w:color w:val="000000"/>
          <w:sz w:val="28"/>
          <w:szCs w:val="28"/>
          <w:lang w:val="ru-RU"/>
        </w:rPr>
        <w:t xml:space="preserve"> </w:t>
      </w:r>
      <w:r w:rsidRPr="00EE77C3">
        <w:rPr>
          <w:color w:val="000000"/>
          <w:spacing w:val="1"/>
          <w:sz w:val="28"/>
          <w:szCs w:val="28"/>
          <w:lang w:val="ru-RU" w:bidi="ru-RU"/>
        </w:rPr>
        <w:t>физических</w:t>
      </w:r>
      <w:r w:rsidRPr="00EE77C3">
        <w:rPr>
          <w:color w:val="000000"/>
          <w:sz w:val="28"/>
          <w:szCs w:val="28"/>
          <w:lang w:val="ru-RU"/>
        </w:rPr>
        <w:t xml:space="preserve"> </w:t>
      </w:r>
      <w:r w:rsidRPr="00EE77C3">
        <w:rPr>
          <w:color w:val="000000"/>
          <w:sz w:val="28"/>
          <w:szCs w:val="28"/>
          <w:lang w:val="ru-RU" w:bidi="ru-RU"/>
        </w:rPr>
        <w:t>качеств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телосложения</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результативность</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pacing w:val="1"/>
          <w:sz w:val="28"/>
          <w:szCs w:val="28"/>
          <w:lang w:val="ru-RU" w:bidi="ru-RU"/>
        </w:rPr>
        <w:t>виду</w:t>
      </w:r>
      <w:r w:rsidRPr="00EE77C3">
        <w:rPr>
          <w:color w:val="000000"/>
          <w:sz w:val="28"/>
          <w:szCs w:val="28"/>
          <w:lang w:val="ru-RU"/>
        </w:rPr>
        <w:t xml:space="preserve"> </w:t>
      </w:r>
      <w:r w:rsidRPr="00EE77C3">
        <w:rPr>
          <w:color w:val="000000"/>
          <w:spacing w:val="1"/>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p>
    <w:tbl>
      <w:tblPr>
        <w:tblW w:w="0" w:type="auto"/>
        <w:tblInd w:w="1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1"/>
        <w:gridCol w:w="2751"/>
      </w:tblGrid>
      <w:tr w:rsidR="00CE1F53">
        <w:trPr>
          <w:trHeight w:hRule="exact" w:val="332"/>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1546" w:type="dxa"/>
              <w:right w:w="683" w:type="dxa"/>
            </w:tcMar>
            <w:vAlign w:val="center"/>
          </w:tcPr>
          <w:p w:rsidR="00CE1F53" w:rsidRDefault="00EE77C3">
            <w:pPr>
              <w:spacing w:before="1" w:line="308" w:lineRule="atLeast"/>
              <w:jc w:val="both"/>
              <w:rPr>
                <w:sz w:val="28"/>
                <w:szCs w:val="28"/>
              </w:rPr>
            </w:pPr>
            <w:r>
              <w:rPr>
                <w:color w:val="000000"/>
                <w:sz w:val="28"/>
                <w:szCs w:val="28"/>
                <w:lang w:bidi="ru-RU"/>
              </w:rPr>
              <w:t>Физические</w:t>
            </w:r>
            <w:r>
              <w:rPr>
                <w:color w:val="000000"/>
                <w:sz w:val="28"/>
                <w:szCs w:val="28"/>
              </w:rPr>
              <w:t xml:space="preserve"> </w:t>
            </w:r>
            <w:r>
              <w:rPr>
                <w:color w:val="000000"/>
                <w:sz w:val="28"/>
                <w:szCs w:val="28"/>
                <w:lang w:bidi="ru-RU"/>
              </w:rPr>
              <w:t>качества</w:t>
            </w:r>
            <w:r>
              <w:rPr>
                <w:color w:val="000000"/>
                <w:sz w:val="28"/>
                <w:szCs w:val="28"/>
              </w:rPr>
              <w:t xml:space="preserve"> </w:t>
            </w:r>
            <w:r>
              <w:rPr>
                <w:color w:val="000000"/>
                <w:sz w:val="28"/>
                <w:szCs w:val="28"/>
                <w:lang w:bidi="ru-RU"/>
              </w:rPr>
              <w:t>и</w:t>
            </w:r>
            <w:r>
              <w:rPr>
                <w:color w:val="000000"/>
                <w:sz w:val="28"/>
                <w:szCs w:val="28"/>
              </w:rPr>
              <w:t xml:space="preserve"> </w:t>
            </w:r>
            <w:r>
              <w:rPr>
                <w:color w:val="000000"/>
                <w:sz w:val="28"/>
                <w:szCs w:val="28"/>
                <w:lang w:bidi="ru-RU"/>
              </w:rPr>
              <w:t>телосложение</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415" w:type="dxa"/>
            </w:tcMar>
            <w:vAlign w:val="center"/>
          </w:tcPr>
          <w:p w:rsidR="00CE1F53" w:rsidRDefault="00EE77C3">
            <w:pPr>
              <w:spacing w:line="308" w:lineRule="atLeast"/>
              <w:jc w:val="both"/>
              <w:rPr>
                <w:sz w:val="28"/>
                <w:szCs w:val="28"/>
              </w:rPr>
            </w:pPr>
            <w:r>
              <w:rPr>
                <w:color w:val="000000"/>
                <w:sz w:val="28"/>
                <w:szCs w:val="28"/>
                <w:lang w:bidi="ru-RU"/>
              </w:rPr>
              <w:t>Уровень</w:t>
            </w:r>
            <w:r>
              <w:rPr>
                <w:color w:val="000000"/>
                <w:sz w:val="28"/>
                <w:szCs w:val="28"/>
              </w:rPr>
              <w:t xml:space="preserve"> </w:t>
            </w:r>
            <w:r>
              <w:rPr>
                <w:color w:val="000000"/>
                <w:sz w:val="28"/>
                <w:szCs w:val="28"/>
                <w:lang w:bidi="ru-RU"/>
              </w:rPr>
              <w:t>влияния</w:t>
            </w:r>
            <w:r>
              <w:rPr>
                <w:color w:val="000000"/>
                <w:sz w:val="28"/>
                <w:szCs w:val="28"/>
              </w:rPr>
              <w:t xml:space="preserve"> </w:t>
            </w:r>
          </w:p>
        </w:tc>
      </w:tr>
      <w:tr w:rsidR="00CE1F53">
        <w:trPr>
          <w:trHeight w:hRule="exact" w:val="331"/>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817" w:type="dxa"/>
              <w:right w:w="4779" w:type="dxa"/>
            </w:tcMar>
            <w:vAlign w:val="center"/>
          </w:tcPr>
          <w:p w:rsidR="00CE1F53" w:rsidRDefault="00EE77C3">
            <w:pPr>
              <w:spacing w:line="308" w:lineRule="atLeast"/>
              <w:jc w:val="both"/>
              <w:rPr>
                <w:sz w:val="28"/>
                <w:szCs w:val="28"/>
              </w:rPr>
            </w:pPr>
            <w:r>
              <w:rPr>
                <w:color w:val="000000"/>
                <w:sz w:val="28"/>
                <w:szCs w:val="28"/>
                <w:lang w:bidi="ru-RU"/>
              </w:rPr>
              <w:t>Быстрота</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816" w:type="dxa"/>
              <w:right w:w="1627" w:type="dxa"/>
            </w:tcMar>
            <w:vAlign w:val="center"/>
          </w:tcPr>
          <w:p w:rsidR="00CE1F53" w:rsidRDefault="00EE77C3">
            <w:pPr>
              <w:spacing w:line="308" w:lineRule="atLeast"/>
              <w:jc w:val="both"/>
              <w:rPr>
                <w:sz w:val="28"/>
                <w:szCs w:val="28"/>
              </w:rPr>
            </w:pPr>
            <w:r>
              <w:rPr>
                <w:color w:val="000000"/>
                <w:sz w:val="28"/>
                <w:szCs w:val="28"/>
                <w:lang w:bidi="ru-RU"/>
              </w:rPr>
              <w:t>3</w:t>
            </w:r>
            <w:r>
              <w:rPr>
                <w:color w:val="000000"/>
                <w:sz w:val="28"/>
                <w:szCs w:val="28"/>
              </w:rPr>
              <w:t xml:space="preserve"> </w:t>
            </w:r>
          </w:p>
        </w:tc>
      </w:tr>
      <w:tr w:rsidR="00CE1F53">
        <w:trPr>
          <w:trHeight w:hRule="exact" w:val="437"/>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817" w:type="dxa"/>
              <w:right w:w="5297" w:type="dxa"/>
            </w:tcMar>
            <w:vAlign w:val="center"/>
          </w:tcPr>
          <w:p w:rsidR="00CE1F53" w:rsidRDefault="00EE77C3">
            <w:pPr>
              <w:spacing w:line="308" w:lineRule="atLeast"/>
              <w:jc w:val="both"/>
              <w:rPr>
                <w:sz w:val="28"/>
                <w:szCs w:val="28"/>
              </w:rPr>
            </w:pPr>
            <w:r>
              <w:rPr>
                <w:color w:val="000000"/>
                <w:sz w:val="28"/>
                <w:szCs w:val="28"/>
                <w:lang w:bidi="ru-RU"/>
              </w:rPr>
              <w:t>Сила</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816" w:type="dxa"/>
              <w:right w:w="1627" w:type="dxa"/>
            </w:tcMar>
            <w:vAlign w:val="center"/>
          </w:tcPr>
          <w:p w:rsidR="00CE1F53" w:rsidRDefault="00EE77C3">
            <w:pPr>
              <w:spacing w:line="308" w:lineRule="atLeast"/>
              <w:jc w:val="both"/>
              <w:rPr>
                <w:sz w:val="28"/>
                <w:szCs w:val="28"/>
              </w:rPr>
            </w:pPr>
            <w:r>
              <w:rPr>
                <w:color w:val="000000"/>
                <w:sz w:val="28"/>
                <w:szCs w:val="28"/>
                <w:lang w:bidi="ru-RU"/>
              </w:rPr>
              <w:t>3</w:t>
            </w:r>
            <w:r>
              <w:rPr>
                <w:color w:val="000000"/>
                <w:sz w:val="28"/>
                <w:szCs w:val="28"/>
              </w:rPr>
              <w:t xml:space="preserve"> </w:t>
            </w:r>
          </w:p>
        </w:tc>
      </w:tr>
      <w:tr w:rsidR="00CE1F53">
        <w:trPr>
          <w:trHeight w:hRule="exact" w:val="408"/>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817" w:type="dxa"/>
              <w:right w:w="4175" w:type="dxa"/>
            </w:tcMar>
            <w:vAlign w:val="center"/>
          </w:tcPr>
          <w:p w:rsidR="00CE1F53" w:rsidRDefault="00EE77C3">
            <w:pPr>
              <w:spacing w:line="308" w:lineRule="atLeast"/>
              <w:jc w:val="both"/>
              <w:rPr>
                <w:sz w:val="28"/>
                <w:szCs w:val="28"/>
              </w:rPr>
            </w:pPr>
            <w:r>
              <w:rPr>
                <w:color w:val="000000"/>
                <w:sz w:val="28"/>
                <w:szCs w:val="28"/>
                <w:lang w:bidi="ru-RU"/>
              </w:rPr>
              <w:t>Выносливость</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816" w:type="dxa"/>
              <w:right w:w="1627" w:type="dxa"/>
            </w:tcMar>
            <w:vAlign w:val="center"/>
          </w:tcPr>
          <w:p w:rsidR="00CE1F53" w:rsidRDefault="00EE77C3">
            <w:pPr>
              <w:spacing w:line="308" w:lineRule="atLeast"/>
              <w:jc w:val="both"/>
              <w:rPr>
                <w:sz w:val="28"/>
                <w:szCs w:val="28"/>
              </w:rPr>
            </w:pPr>
            <w:r>
              <w:rPr>
                <w:color w:val="000000"/>
                <w:sz w:val="28"/>
                <w:szCs w:val="28"/>
                <w:lang w:bidi="ru-RU"/>
              </w:rPr>
              <w:t>3</w:t>
            </w:r>
            <w:r>
              <w:rPr>
                <w:color w:val="000000"/>
                <w:sz w:val="28"/>
                <w:szCs w:val="28"/>
              </w:rPr>
              <w:t xml:space="preserve"> </w:t>
            </w:r>
          </w:p>
        </w:tc>
      </w:tr>
      <w:tr w:rsidR="00CE1F53">
        <w:trPr>
          <w:trHeight w:hRule="exact" w:val="432"/>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817" w:type="dxa"/>
              <w:right w:w="4299" w:type="dxa"/>
            </w:tcMar>
            <w:vAlign w:val="center"/>
          </w:tcPr>
          <w:p w:rsidR="00CE1F53" w:rsidRDefault="00EE77C3">
            <w:pPr>
              <w:spacing w:line="308" w:lineRule="atLeast"/>
              <w:jc w:val="both"/>
              <w:rPr>
                <w:sz w:val="28"/>
                <w:szCs w:val="28"/>
              </w:rPr>
            </w:pPr>
            <w:r>
              <w:rPr>
                <w:color w:val="000000"/>
                <w:sz w:val="28"/>
                <w:szCs w:val="28"/>
                <w:lang w:bidi="ru-RU"/>
              </w:rPr>
              <w:t>Координация</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816" w:type="dxa"/>
              <w:right w:w="1627" w:type="dxa"/>
            </w:tcMar>
            <w:vAlign w:val="center"/>
          </w:tcPr>
          <w:p w:rsidR="00CE1F53" w:rsidRDefault="00EE77C3">
            <w:pPr>
              <w:spacing w:line="308" w:lineRule="atLeast"/>
              <w:jc w:val="both"/>
              <w:rPr>
                <w:sz w:val="28"/>
                <w:szCs w:val="28"/>
              </w:rPr>
            </w:pPr>
            <w:r>
              <w:rPr>
                <w:color w:val="000000"/>
                <w:sz w:val="28"/>
                <w:szCs w:val="28"/>
                <w:lang w:bidi="ru-RU"/>
              </w:rPr>
              <w:t>2</w:t>
            </w:r>
            <w:r>
              <w:rPr>
                <w:color w:val="000000"/>
                <w:sz w:val="28"/>
                <w:szCs w:val="28"/>
              </w:rPr>
              <w:t xml:space="preserve"> </w:t>
            </w:r>
          </w:p>
        </w:tc>
      </w:tr>
      <w:tr w:rsidR="00CE1F53">
        <w:trPr>
          <w:trHeight w:hRule="exact" w:val="423"/>
        </w:trPr>
        <w:tc>
          <w:tcPr>
            <w:tcW w:w="6881" w:type="dxa"/>
            <w:tcBorders>
              <w:top w:val="single" w:sz="4" w:space="0" w:color="000000"/>
              <w:left w:val="single" w:sz="4" w:space="0" w:color="000000"/>
              <w:bottom w:val="single" w:sz="4" w:space="0" w:color="000000"/>
              <w:right w:val="single" w:sz="4" w:space="0" w:color="000000"/>
            </w:tcBorders>
            <w:shd w:val="clear" w:color="auto" w:fill="auto"/>
            <w:tcMar>
              <w:left w:w="817" w:type="dxa"/>
              <w:right w:w="4795" w:type="dxa"/>
            </w:tcMar>
            <w:vAlign w:val="center"/>
          </w:tcPr>
          <w:p w:rsidR="00CE1F53" w:rsidRDefault="00EE77C3">
            <w:pPr>
              <w:spacing w:line="308" w:lineRule="atLeast"/>
              <w:jc w:val="both"/>
              <w:rPr>
                <w:sz w:val="28"/>
                <w:szCs w:val="28"/>
              </w:rPr>
            </w:pPr>
            <w:r>
              <w:rPr>
                <w:color w:val="000000"/>
                <w:sz w:val="28"/>
                <w:szCs w:val="28"/>
                <w:lang w:bidi="ru-RU"/>
              </w:rPr>
              <w:t>Гибкость</w:t>
            </w:r>
            <w:r>
              <w:rPr>
                <w:color w:val="000000"/>
                <w:sz w:val="28"/>
                <w:szCs w:val="28"/>
              </w:rPr>
              <w:t xml:space="preserve">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816" w:type="dxa"/>
              <w:right w:w="1627" w:type="dxa"/>
            </w:tcMar>
            <w:vAlign w:val="center"/>
          </w:tcPr>
          <w:p w:rsidR="00CE1F53" w:rsidRDefault="00EE77C3">
            <w:pPr>
              <w:spacing w:line="308" w:lineRule="atLeast"/>
              <w:jc w:val="both"/>
              <w:rPr>
                <w:sz w:val="28"/>
                <w:szCs w:val="28"/>
              </w:rPr>
            </w:pPr>
            <w:r>
              <w:rPr>
                <w:color w:val="000000"/>
                <w:sz w:val="28"/>
                <w:szCs w:val="28"/>
                <w:lang w:bidi="ru-RU"/>
              </w:rPr>
              <w:t>1</w:t>
            </w:r>
            <w:r>
              <w:rPr>
                <w:color w:val="000000"/>
                <w:sz w:val="28"/>
                <w:szCs w:val="28"/>
              </w:rPr>
              <w:t xml:space="preserve"> </w:t>
            </w:r>
          </w:p>
        </w:tc>
      </w:tr>
    </w:tbl>
    <w:p w:rsidR="00CE1F53" w:rsidRDefault="00EE77C3">
      <w:pPr>
        <w:spacing w:before="328" w:line="308" w:lineRule="atLeast"/>
        <w:ind w:left="77" w:right="-200"/>
        <w:jc w:val="both"/>
        <w:rPr>
          <w:sz w:val="28"/>
          <w:szCs w:val="28"/>
        </w:rPr>
      </w:pPr>
      <w:r>
        <w:rPr>
          <w:color w:val="000000"/>
          <w:sz w:val="28"/>
          <w:szCs w:val="28"/>
          <w:lang w:bidi="ru-RU"/>
        </w:rPr>
        <w:t>Условные</w:t>
      </w:r>
      <w:r>
        <w:rPr>
          <w:color w:val="000000"/>
          <w:sz w:val="28"/>
          <w:szCs w:val="28"/>
        </w:rPr>
        <w:t xml:space="preserve"> </w:t>
      </w:r>
      <w:r>
        <w:rPr>
          <w:color w:val="000000"/>
          <w:spacing w:val="1"/>
          <w:sz w:val="28"/>
          <w:szCs w:val="28"/>
          <w:lang w:bidi="ru-RU"/>
        </w:rPr>
        <w:t>обозначения:</w:t>
      </w:r>
      <w:r>
        <w:rPr>
          <w:color w:val="000000"/>
          <w:sz w:val="28"/>
          <w:szCs w:val="28"/>
        </w:rPr>
        <w:t xml:space="preserve"> </w:t>
      </w:r>
    </w:p>
    <w:p w:rsidR="00CE1F53" w:rsidRPr="00FC39CA" w:rsidRDefault="00EE77C3">
      <w:pPr>
        <w:spacing w:before="12" w:line="308" w:lineRule="atLeast"/>
        <w:ind w:left="77" w:right="-200"/>
        <w:jc w:val="both"/>
        <w:rPr>
          <w:sz w:val="28"/>
          <w:szCs w:val="28"/>
          <w:lang w:val="ru-RU"/>
        </w:rPr>
      </w:pPr>
      <w:r w:rsidRPr="00FC39CA">
        <w:rPr>
          <w:color w:val="000000"/>
          <w:sz w:val="28"/>
          <w:szCs w:val="28"/>
          <w:lang w:val="ru-RU" w:bidi="ru-RU"/>
        </w:rPr>
        <w:t>3</w:t>
      </w:r>
      <w:r w:rsidRPr="00FC39CA">
        <w:rPr>
          <w:color w:val="000000"/>
          <w:sz w:val="28"/>
          <w:szCs w:val="28"/>
          <w:lang w:val="ru-RU"/>
        </w:rPr>
        <w:t xml:space="preserve"> </w:t>
      </w:r>
      <w:r w:rsidRPr="00FC39CA">
        <w:rPr>
          <w:color w:val="000000"/>
          <w:sz w:val="28"/>
          <w:szCs w:val="28"/>
          <w:lang w:val="ru-RU" w:bidi="ru-RU"/>
        </w:rPr>
        <w:t>-</w:t>
      </w:r>
      <w:r w:rsidRPr="00FC39CA">
        <w:rPr>
          <w:color w:val="000000"/>
          <w:sz w:val="28"/>
          <w:szCs w:val="28"/>
          <w:lang w:val="ru-RU"/>
        </w:rPr>
        <w:t xml:space="preserve"> </w:t>
      </w:r>
      <w:r w:rsidRPr="00FC39CA">
        <w:rPr>
          <w:color w:val="000000"/>
          <w:sz w:val="28"/>
          <w:szCs w:val="28"/>
          <w:lang w:val="ru-RU" w:bidi="ru-RU"/>
        </w:rPr>
        <w:t>значительное</w:t>
      </w:r>
      <w:r w:rsidRPr="00FC39CA">
        <w:rPr>
          <w:color w:val="000000"/>
          <w:sz w:val="28"/>
          <w:szCs w:val="28"/>
          <w:lang w:val="ru-RU"/>
        </w:rPr>
        <w:t xml:space="preserve"> </w:t>
      </w:r>
      <w:r w:rsidRPr="00FC39CA">
        <w:rPr>
          <w:color w:val="000000"/>
          <w:sz w:val="28"/>
          <w:szCs w:val="28"/>
          <w:lang w:val="ru-RU" w:bidi="ru-RU"/>
        </w:rPr>
        <w:t>влияние;</w:t>
      </w:r>
      <w:r w:rsidRPr="00FC39CA">
        <w:rPr>
          <w:color w:val="000000"/>
          <w:sz w:val="28"/>
          <w:szCs w:val="28"/>
          <w:lang w:val="ru-RU"/>
        </w:rPr>
        <w:t xml:space="preserve"> </w:t>
      </w:r>
    </w:p>
    <w:p w:rsidR="001F6A08" w:rsidRDefault="00EE77C3">
      <w:pPr>
        <w:spacing w:before="17" w:line="308" w:lineRule="atLeast"/>
        <w:ind w:left="77" w:right="-200"/>
        <w:jc w:val="both"/>
        <w:rPr>
          <w:color w:val="000000"/>
          <w:sz w:val="28"/>
          <w:szCs w:val="28"/>
          <w:lang w:val="ru-RU"/>
        </w:rPr>
        <w:sectPr w:rsidR="001F6A08" w:rsidSect="001D6C53">
          <w:footerReference w:type="default" r:id="rId23"/>
          <w:pgSz w:w="11904" w:h="16838"/>
          <w:pgMar w:top="1120" w:right="1131" w:bottom="0" w:left="1200" w:header="720" w:footer="980" w:gutter="0"/>
          <w:cols w:space="720"/>
        </w:sectPr>
      </w:pPr>
      <w:r w:rsidRPr="00FC39CA">
        <w:rPr>
          <w:color w:val="000000"/>
          <w:sz w:val="28"/>
          <w:szCs w:val="28"/>
          <w:lang w:val="ru-RU" w:bidi="ru-RU"/>
        </w:rPr>
        <w:t>2</w:t>
      </w:r>
      <w:r w:rsidRPr="00FC39CA">
        <w:rPr>
          <w:color w:val="000000"/>
          <w:sz w:val="28"/>
          <w:szCs w:val="28"/>
          <w:lang w:val="ru-RU"/>
        </w:rPr>
        <w:t xml:space="preserve"> </w:t>
      </w:r>
      <w:r w:rsidRPr="00FC39CA">
        <w:rPr>
          <w:color w:val="000000"/>
          <w:sz w:val="28"/>
          <w:szCs w:val="28"/>
          <w:lang w:val="ru-RU" w:bidi="ru-RU"/>
        </w:rPr>
        <w:t>-</w:t>
      </w:r>
      <w:r w:rsidRPr="00FC39CA">
        <w:rPr>
          <w:color w:val="000000"/>
          <w:sz w:val="28"/>
          <w:szCs w:val="28"/>
          <w:lang w:val="ru-RU"/>
        </w:rPr>
        <w:t xml:space="preserve"> </w:t>
      </w:r>
      <w:r w:rsidRPr="00FC39CA">
        <w:rPr>
          <w:color w:val="000000"/>
          <w:sz w:val="28"/>
          <w:szCs w:val="28"/>
          <w:lang w:val="ru-RU" w:bidi="ru-RU"/>
        </w:rPr>
        <w:t>среднее</w:t>
      </w:r>
      <w:r w:rsidRPr="00FC39CA">
        <w:rPr>
          <w:color w:val="000000"/>
          <w:sz w:val="28"/>
          <w:szCs w:val="28"/>
          <w:lang w:val="ru-RU"/>
        </w:rPr>
        <w:t xml:space="preserve"> </w:t>
      </w:r>
      <w:r w:rsidRPr="00FC39CA">
        <w:rPr>
          <w:color w:val="000000"/>
          <w:sz w:val="28"/>
          <w:szCs w:val="28"/>
          <w:lang w:val="ru-RU" w:bidi="ru-RU"/>
        </w:rPr>
        <w:t>влияние;</w:t>
      </w:r>
      <w:r w:rsidRPr="00FC39CA">
        <w:rPr>
          <w:color w:val="000000"/>
          <w:sz w:val="28"/>
          <w:szCs w:val="28"/>
          <w:lang w:val="ru-RU"/>
        </w:rPr>
        <w:t xml:space="preserve"> </w:t>
      </w:r>
      <w:r w:rsidRPr="00FC39CA">
        <w:rPr>
          <w:color w:val="000000"/>
          <w:sz w:val="28"/>
          <w:szCs w:val="28"/>
          <w:lang w:val="ru-RU" w:bidi="ru-RU"/>
        </w:rPr>
        <w:t>1</w:t>
      </w:r>
      <w:r w:rsidRPr="00FC39CA">
        <w:rPr>
          <w:color w:val="000000"/>
          <w:sz w:val="28"/>
          <w:szCs w:val="28"/>
          <w:lang w:val="ru-RU"/>
        </w:rPr>
        <w:t xml:space="preserve"> </w:t>
      </w:r>
      <w:r w:rsidRPr="00FC39CA">
        <w:rPr>
          <w:color w:val="000000"/>
          <w:sz w:val="28"/>
          <w:szCs w:val="28"/>
          <w:lang w:val="ru-RU" w:bidi="ru-RU"/>
        </w:rPr>
        <w:t>-</w:t>
      </w:r>
      <w:r w:rsidRPr="00FC39CA">
        <w:rPr>
          <w:color w:val="000000"/>
          <w:sz w:val="28"/>
          <w:szCs w:val="28"/>
          <w:lang w:val="ru-RU"/>
        </w:rPr>
        <w:t xml:space="preserve"> </w:t>
      </w:r>
      <w:r w:rsidRPr="00FC39CA">
        <w:rPr>
          <w:color w:val="000000"/>
          <w:sz w:val="28"/>
          <w:szCs w:val="28"/>
          <w:lang w:val="ru-RU" w:bidi="ru-RU"/>
        </w:rPr>
        <w:t>незначительное</w:t>
      </w:r>
      <w:r w:rsidRPr="00FC39CA">
        <w:rPr>
          <w:color w:val="000000"/>
          <w:sz w:val="28"/>
          <w:szCs w:val="28"/>
          <w:lang w:val="ru-RU"/>
        </w:rPr>
        <w:t xml:space="preserve"> </w:t>
      </w:r>
      <w:r w:rsidRPr="00FC39CA">
        <w:rPr>
          <w:color w:val="000000"/>
          <w:sz w:val="28"/>
          <w:szCs w:val="28"/>
          <w:lang w:val="ru-RU" w:bidi="ru-RU"/>
        </w:rPr>
        <w:t>влияние.</w:t>
      </w:r>
    </w:p>
    <w:p w:rsidR="004B32F2" w:rsidRDefault="004B32F2" w:rsidP="004B32F2">
      <w:pPr>
        <w:spacing w:before="343" w:line="308" w:lineRule="atLeast"/>
        <w:ind w:right="-200"/>
        <w:jc w:val="both"/>
        <w:rPr>
          <w:b/>
          <w:bCs/>
          <w:color w:val="000000"/>
          <w:sz w:val="28"/>
          <w:szCs w:val="28"/>
          <w:lang w:val="ru-RU" w:bidi="ru-RU"/>
        </w:rPr>
      </w:pPr>
      <w:r>
        <w:rPr>
          <w:b/>
          <w:bCs/>
          <w:color w:val="000000"/>
          <w:sz w:val="28"/>
          <w:szCs w:val="28"/>
          <w:lang w:val="ru-RU" w:bidi="ru-RU"/>
        </w:rPr>
        <w:lastRenderedPageBreak/>
        <w:t xml:space="preserve">                                                                                   </w:t>
      </w:r>
      <w:r w:rsidRPr="00FC39CA">
        <w:rPr>
          <w:b/>
          <w:bCs/>
          <w:color w:val="000000"/>
          <w:sz w:val="28"/>
          <w:szCs w:val="28"/>
          <w:lang w:val="ru-RU" w:bidi="ru-RU"/>
        </w:rPr>
        <w:t>15.Учебно-тематический</w:t>
      </w:r>
      <w:r>
        <w:rPr>
          <w:b/>
          <w:bCs/>
          <w:color w:val="000000"/>
          <w:sz w:val="28"/>
          <w:szCs w:val="28"/>
          <w:lang w:val="ru-RU"/>
        </w:rPr>
        <w:t xml:space="preserve"> </w:t>
      </w:r>
      <w:r w:rsidRPr="00FC39CA">
        <w:rPr>
          <w:b/>
          <w:bCs/>
          <w:color w:val="000000"/>
          <w:sz w:val="28"/>
          <w:szCs w:val="28"/>
          <w:lang w:val="ru-RU" w:bidi="ru-RU"/>
        </w:rPr>
        <w:t>план.</w:t>
      </w:r>
    </w:p>
    <w:p w:rsidR="004B32F2" w:rsidRPr="00FC39CA" w:rsidRDefault="004B32F2" w:rsidP="004B32F2">
      <w:pPr>
        <w:spacing w:before="343" w:line="308" w:lineRule="atLeast"/>
        <w:ind w:left="4989" w:right="-200"/>
        <w:jc w:val="both"/>
        <w:rPr>
          <w:sz w:val="28"/>
          <w:szCs w:val="28"/>
          <w:lang w:val="ru-RU"/>
        </w:rPr>
      </w:pPr>
      <w:r w:rsidRPr="00FC39CA">
        <w:rPr>
          <w:b/>
          <w:bCs/>
          <w:color w:val="000000"/>
          <w:sz w:val="28"/>
          <w:szCs w:val="28"/>
          <w:lang w:val="ru-RU" w:bidi="ru-RU"/>
        </w:rPr>
        <w:t>15.1.</w:t>
      </w:r>
      <w:r w:rsidRPr="00FC39CA">
        <w:rPr>
          <w:b/>
          <w:bCs/>
          <w:color w:val="000000"/>
          <w:sz w:val="28"/>
          <w:szCs w:val="28"/>
          <w:lang w:val="ru-RU"/>
        </w:rPr>
        <w:t xml:space="preserve"> </w:t>
      </w:r>
      <w:r w:rsidRPr="00FC39CA">
        <w:rPr>
          <w:b/>
          <w:bCs/>
          <w:color w:val="000000"/>
          <w:sz w:val="28"/>
          <w:szCs w:val="28"/>
          <w:lang w:val="ru-RU" w:bidi="ru-RU"/>
        </w:rPr>
        <w:t>Примерный</w:t>
      </w:r>
      <w:r w:rsidRPr="00FC39CA">
        <w:rPr>
          <w:b/>
          <w:bCs/>
          <w:color w:val="000000"/>
          <w:sz w:val="28"/>
          <w:szCs w:val="28"/>
          <w:lang w:val="ru-RU"/>
        </w:rPr>
        <w:t xml:space="preserve"> </w:t>
      </w:r>
      <w:r w:rsidRPr="00FC39CA">
        <w:rPr>
          <w:b/>
          <w:bCs/>
          <w:color w:val="000000"/>
          <w:spacing w:val="1"/>
          <w:sz w:val="28"/>
          <w:szCs w:val="28"/>
          <w:lang w:val="ru-RU" w:bidi="ru-RU"/>
        </w:rPr>
        <w:t>учебно-тематический</w:t>
      </w:r>
      <w:r w:rsidRPr="00FC39CA">
        <w:rPr>
          <w:b/>
          <w:bCs/>
          <w:color w:val="000000"/>
          <w:sz w:val="28"/>
          <w:szCs w:val="28"/>
          <w:lang w:val="ru-RU"/>
        </w:rPr>
        <w:t xml:space="preserve"> </w:t>
      </w:r>
      <w:r w:rsidRPr="00FC39CA">
        <w:rPr>
          <w:b/>
          <w:bCs/>
          <w:color w:val="000000"/>
          <w:sz w:val="28"/>
          <w:szCs w:val="28"/>
          <w:lang w:val="ru-RU" w:bidi="ru-RU"/>
        </w:rPr>
        <w:t>план</w:t>
      </w:r>
      <w:r w:rsidRPr="00FC39CA">
        <w:rPr>
          <w:b/>
          <w:bCs/>
          <w:color w:val="000000"/>
          <w:sz w:val="28"/>
          <w:szCs w:val="28"/>
          <w:lang w:val="ru-RU"/>
        </w:rPr>
        <w:t xml:space="preserve"> </w:t>
      </w:r>
    </w:p>
    <w:p w:rsidR="004B32F2" w:rsidRPr="00FC39CA" w:rsidRDefault="004B32F2" w:rsidP="004B32F2">
      <w:pPr>
        <w:spacing w:before="312" w:line="22" w:lineRule="atLeast"/>
        <w:jc w:val="both"/>
        <w:rPr>
          <w:rFonts w:ascii="Arial" w:eastAsia="Arial" w:hAnsi="Arial" w:cs="Arial"/>
          <w:sz w:val="2"/>
          <w:szCs w:val="2"/>
          <w:lang w:val="ru-RU"/>
        </w:rPr>
      </w:pPr>
      <w:r w:rsidRPr="00FC39CA">
        <w:rPr>
          <w:rFonts w:ascii="Arial" w:eastAsia="Arial" w:hAnsi="Arial" w:cs="Arial"/>
          <w:color w:val="000000"/>
          <w:sz w:val="2"/>
          <w:szCs w:val="2"/>
          <w:lang w:val="ru-RU"/>
        </w:rPr>
        <w:t xml:space="preserve"> </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2948"/>
        <w:gridCol w:w="1431"/>
        <w:gridCol w:w="1589"/>
        <w:gridCol w:w="7582"/>
      </w:tblGrid>
      <w:tr w:rsidR="004B32F2" w:rsidTr="004B32F2">
        <w:trPr>
          <w:trHeight w:hRule="exact" w:val="1114"/>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26" w:type="dxa"/>
              <w:right w:w="6" w:type="dxa"/>
            </w:tcMar>
            <w:vAlign w:val="center"/>
          </w:tcPr>
          <w:p w:rsidR="004B32F2" w:rsidRDefault="004B32F2" w:rsidP="004B32F2">
            <w:pPr>
              <w:spacing w:line="278" w:lineRule="atLeast"/>
              <w:ind w:firstLine="350"/>
            </w:pPr>
            <w:r>
              <w:rPr>
                <w:color w:val="000000"/>
                <w:lang w:bidi="ru-RU"/>
              </w:rPr>
              <w:t>Этап</w:t>
            </w:r>
            <w:r>
              <w:rPr>
                <w:color w:val="000000"/>
              </w:rPr>
              <w:t xml:space="preserve"> </w:t>
            </w:r>
            <w:r>
              <w:rPr>
                <w:color w:val="000000"/>
                <w:lang w:bidi="ru-RU"/>
              </w:rPr>
              <w:t>спортивной</w:t>
            </w:r>
            <w:r>
              <w:rPr>
                <w:color w:val="000000"/>
              </w:rPr>
              <w:t xml:space="preserve"> </w:t>
            </w:r>
            <w:r>
              <w:rPr>
                <w:color w:val="000000"/>
                <w:lang w:bidi="ru-RU"/>
              </w:rPr>
              <w:t>подготовки</w:t>
            </w:r>
            <w:r>
              <w:rPr>
                <w:color w:val="000000"/>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83" w:type="dxa"/>
              <w:right w:w="79" w:type="dxa"/>
            </w:tcMar>
            <w:vAlign w:val="center"/>
          </w:tcPr>
          <w:p w:rsidR="004B32F2" w:rsidRDefault="004B32F2" w:rsidP="004B32F2">
            <w:pPr>
              <w:spacing w:line="278" w:lineRule="atLeast"/>
              <w:jc w:val="center"/>
            </w:pPr>
            <w:r>
              <w:rPr>
                <w:color w:val="000000"/>
                <w:lang w:bidi="ru-RU"/>
              </w:rPr>
              <w:t>Темы</w:t>
            </w:r>
            <w:r>
              <w:rPr>
                <w:color w:val="000000"/>
              </w:rPr>
              <w:t xml:space="preserve"> </w:t>
            </w:r>
            <w:r>
              <w:rPr>
                <w:color w:val="000000"/>
                <w:lang w:bidi="ru-RU"/>
              </w:rPr>
              <w:t>по</w:t>
            </w:r>
            <w:r>
              <w:rPr>
                <w:color w:val="000000"/>
              </w:rPr>
              <w:t xml:space="preserve"> </w:t>
            </w:r>
            <w:r>
              <w:rPr>
                <w:color w:val="000000"/>
                <w:lang w:bidi="ru-RU"/>
              </w:rPr>
              <w:t>теоретической</w:t>
            </w:r>
            <w:r>
              <w:rPr>
                <w:color w:val="000000"/>
              </w:rPr>
              <w:t xml:space="preserve"> </w:t>
            </w:r>
            <w:r>
              <w:rPr>
                <w:color w:val="000000"/>
                <w:lang w:bidi="ru-RU"/>
              </w:rPr>
              <w:t>подготовке</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230" w:type="dxa"/>
              <w:right w:w="11" w:type="dxa"/>
            </w:tcMar>
            <w:vAlign w:val="center"/>
          </w:tcPr>
          <w:p w:rsidR="004B32F2" w:rsidRPr="00EE77C3" w:rsidRDefault="004B32F2" w:rsidP="004B32F2">
            <w:pPr>
              <w:spacing w:line="273" w:lineRule="atLeast"/>
              <w:jc w:val="center"/>
              <w:rPr>
                <w:lang w:val="ru-RU"/>
              </w:rPr>
            </w:pPr>
            <w:r w:rsidRPr="00EE77C3">
              <w:rPr>
                <w:color w:val="000000"/>
                <w:lang w:val="ru-RU" w:bidi="ru-RU"/>
              </w:rPr>
              <w:t>Объем</w:t>
            </w:r>
            <w:r w:rsidRPr="00EE77C3">
              <w:rPr>
                <w:color w:val="000000"/>
                <w:lang w:val="ru-RU"/>
              </w:rPr>
              <w:t xml:space="preserve"> </w:t>
            </w:r>
            <w:r w:rsidRPr="00EE77C3">
              <w:rPr>
                <w:color w:val="000000"/>
                <w:lang w:val="ru-RU" w:bidi="ru-RU"/>
              </w:rPr>
              <w:t>времени</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spacing w:val="3"/>
                <w:lang w:val="ru-RU" w:bidi="ru-RU"/>
              </w:rPr>
              <w:t>год</w:t>
            </w:r>
            <w:r w:rsidRPr="00EE77C3">
              <w:rPr>
                <w:color w:val="000000"/>
                <w:lang w:val="ru-RU"/>
              </w:rPr>
              <w:t xml:space="preserve"> </w:t>
            </w:r>
            <w:r w:rsidRPr="00EE77C3">
              <w:rPr>
                <w:color w:val="000000"/>
                <w:lang w:val="ru-RU" w:bidi="ru-RU"/>
              </w:rPr>
              <w:t>(минут)</w:t>
            </w:r>
            <w:r w:rsidRPr="00EE77C3">
              <w:rPr>
                <w:color w:val="000000"/>
                <w:lang w:val="ru-RU"/>
              </w:rPr>
              <w:t xml:space="preserve">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230" w:type="dxa"/>
              <w:right w:w="14" w:type="dxa"/>
            </w:tcMar>
            <w:vAlign w:val="center"/>
          </w:tcPr>
          <w:p w:rsidR="004B32F2" w:rsidRDefault="004B32F2" w:rsidP="004B32F2">
            <w:pPr>
              <w:spacing w:before="1" w:line="278" w:lineRule="atLeast"/>
              <w:ind w:firstLine="269"/>
            </w:pPr>
            <w:r>
              <w:rPr>
                <w:color w:val="000000"/>
                <w:lang w:bidi="ru-RU"/>
              </w:rPr>
              <w:t>Сроки</w:t>
            </w:r>
            <w:r>
              <w:rPr>
                <w:color w:val="000000"/>
              </w:rPr>
              <w:t xml:space="preserve"> </w:t>
            </w:r>
            <w:r>
              <w:rPr>
                <w:color w:val="000000"/>
                <w:lang w:bidi="ru-RU"/>
              </w:rPr>
              <w:t>проведения</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2766" w:type="dxa"/>
              <w:right w:w="2549" w:type="dxa"/>
            </w:tcMar>
            <w:vAlign w:val="center"/>
          </w:tcPr>
          <w:p w:rsidR="004B32F2" w:rsidRDefault="004B32F2" w:rsidP="004B32F2">
            <w:pPr>
              <w:spacing w:line="265" w:lineRule="atLeast"/>
              <w:jc w:val="both"/>
            </w:pPr>
            <w:r>
              <w:rPr>
                <w:color w:val="000000"/>
                <w:lang w:bidi="ru-RU"/>
              </w:rPr>
              <w:t>Краткое</w:t>
            </w:r>
            <w:r>
              <w:rPr>
                <w:color w:val="000000"/>
              </w:rPr>
              <w:t xml:space="preserve"> </w:t>
            </w:r>
            <w:r>
              <w:rPr>
                <w:color w:val="000000"/>
                <w:lang w:bidi="ru-RU"/>
              </w:rPr>
              <w:t>содержание</w:t>
            </w:r>
            <w:r>
              <w:rPr>
                <w:color w:val="000000"/>
              </w:rPr>
              <w:t xml:space="preserve"> </w:t>
            </w:r>
          </w:p>
        </w:tc>
      </w:tr>
      <w:tr w:rsidR="004B32F2" w:rsidTr="004B32F2">
        <w:trPr>
          <w:trHeight w:hRule="exact" w:val="1388"/>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4B32F2" w:rsidRDefault="004B32F2" w:rsidP="004B32F2">
            <w:pPr>
              <w:spacing w:before="1" w:line="274" w:lineRule="atLeast"/>
              <w:ind w:firstLine="336"/>
            </w:pPr>
            <w:r>
              <w:rPr>
                <w:color w:val="000000"/>
                <w:lang w:bidi="ru-RU"/>
              </w:rPr>
              <w:t>Этап</w:t>
            </w:r>
            <w:r>
              <w:rPr>
                <w:color w:val="000000"/>
              </w:rPr>
              <w:t xml:space="preserve"> </w:t>
            </w:r>
            <w:r>
              <w:rPr>
                <w:color w:val="000000"/>
                <w:lang w:bidi="ru-RU"/>
              </w:rPr>
              <w:t>начальной</w:t>
            </w:r>
            <w:r>
              <w:rPr>
                <w:color w:val="000000"/>
              </w:rPr>
              <w:t xml:space="preserve"> </w:t>
            </w:r>
            <w:r>
              <w:rPr>
                <w:color w:val="000000"/>
                <w:lang w:bidi="ru-RU"/>
              </w:rPr>
              <w:t>подготовки</w:t>
            </w:r>
            <w:r>
              <w:rPr>
                <w:color w:val="000000"/>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73" w:type="dxa"/>
              <w:right w:w="0" w:type="dxa"/>
            </w:tcMar>
            <w:vAlign w:val="center"/>
          </w:tcPr>
          <w:p w:rsidR="004B32F2" w:rsidRPr="00EE77C3" w:rsidRDefault="004B32F2" w:rsidP="004B32F2">
            <w:pPr>
              <w:spacing w:line="273" w:lineRule="atLeast"/>
              <w:jc w:val="center"/>
              <w:rPr>
                <w:lang w:val="ru-RU"/>
              </w:rPr>
            </w:pPr>
            <w:r w:rsidRPr="00EE77C3">
              <w:rPr>
                <w:b/>
                <w:bCs/>
                <w:color w:val="000000"/>
                <w:lang w:val="ru-RU" w:bidi="ru-RU"/>
              </w:rPr>
              <w:t>Всего</w:t>
            </w:r>
            <w:r w:rsidRPr="00EE77C3">
              <w:rPr>
                <w:b/>
                <w:bCs/>
                <w:color w:val="000000"/>
                <w:lang w:val="ru-RU"/>
              </w:rPr>
              <w:t xml:space="preserve"> </w:t>
            </w:r>
            <w:r w:rsidRPr="00EE77C3">
              <w:rPr>
                <w:b/>
                <w:bCs/>
                <w:color w:val="000000"/>
                <w:lang w:val="ru-RU" w:bidi="ru-RU"/>
              </w:rPr>
              <w:t>на</w:t>
            </w:r>
            <w:r w:rsidRPr="00EE77C3">
              <w:rPr>
                <w:b/>
                <w:bCs/>
                <w:color w:val="000000"/>
                <w:lang w:val="ru-RU"/>
              </w:rPr>
              <w:t xml:space="preserve"> </w:t>
            </w:r>
            <w:r w:rsidRPr="00EE77C3">
              <w:rPr>
                <w:b/>
                <w:bCs/>
                <w:color w:val="000000"/>
                <w:lang w:val="ru-RU" w:bidi="ru-RU"/>
              </w:rPr>
              <w:t>этапе</w:t>
            </w:r>
            <w:r w:rsidRPr="00EE77C3">
              <w:rPr>
                <w:b/>
                <w:bCs/>
                <w:color w:val="000000"/>
                <w:lang w:val="ru-RU"/>
              </w:rPr>
              <w:t xml:space="preserve"> </w:t>
            </w:r>
            <w:r w:rsidRPr="00EE77C3">
              <w:rPr>
                <w:b/>
                <w:bCs/>
                <w:color w:val="000000"/>
                <w:lang w:val="ru-RU" w:bidi="ru-RU"/>
              </w:rPr>
              <w:t>начальной</w:t>
            </w:r>
            <w:r w:rsidRPr="00EE77C3">
              <w:rPr>
                <w:b/>
                <w:bCs/>
                <w:color w:val="000000"/>
                <w:lang w:val="ru-RU"/>
              </w:rPr>
              <w:t xml:space="preserve"> </w:t>
            </w:r>
            <w:r w:rsidRPr="00EE77C3">
              <w:rPr>
                <w:b/>
                <w:bCs/>
                <w:color w:val="000000"/>
                <w:lang w:val="ru-RU" w:bidi="ru-RU"/>
              </w:rPr>
              <w:t>подготовки</w:t>
            </w:r>
            <w:r w:rsidRPr="00EE77C3">
              <w:rPr>
                <w:b/>
                <w:bCs/>
                <w:color w:val="000000"/>
                <w:lang w:val="ru-RU"/>
              </w:rPr>
              <w:t xml:space="preserve"> </w:t>
            </w:r>
            <w:r w:rsidRPr="00EE77C3">
              <w:rPr>
                <w:b/>
                <w:bCs/>
                <w:color w:val="000000"/>
                <w:lang w:val="ru-RU" w:bidi="ru-RU"/>
              </w:rPr>
              <w:t>до</w:t>
            </w:r>
            <w:r w:rsidRPr="00EE77C3">
              <w:rPr>
                <w:b/>
                <w:bCs/>
                <w:color w:val="000000"/>
                <w:lang w:val="ru-RU"/>
              </w:rPr>
              <w:t xml:space="preserve"> </w:t>
            </w:r>
            <w:r w:rsidRPr="00EE77C3">
              <w:rPr>
                <w:b/>
                <w:bCs/>
                <w:color w:val="000000"/>
                <w:lang w:val="ru-RU" w:bidi="ru-RU"/>
              </w:rPr>
              <w:t>одного</w:t>
            </w:r>
            <w:r w:rsidRPr="00EE77C3">
              <w:rPr>
                <w:b/>
                <w:bCs/>
                <w:color w:val="000000"/>
                <w:lang w:val="ru-RU"/>
              </w:rPr>
              <w:t xml:space="preserve"> </w:t>
            </w:r>
            <w:r w:rsidRPr="00EE77C3">
              <w:rPr>
                <w:b/>
                <w:bCs/>
                <w:color w:val="000000"/>
                <w:lang w:val="ru-RU" w:bidi="ru-RU"/>
              </w:rPr>
              <w:t>года</w:t>
            </w:r>
            <w:r w:rsidRPr="00EE77C3">
              <w:rPr>
                <w:b/>
                <w:bCs/>
                <w:color w:val="000000"/>
                <w:lang w:val="ru-RU"/>
              </w:rPr>
              <w:t xml:space="preserve"> </w:t>
            </w:r>
            <w:r w:rsidRPr="00EE77C3">
              <w:rPr>
                <w:b/>
                <w:bCs/>
                <w:color w:val="000000"/>
                <w:lang w:val="ru-RU" w:bidi="ru-RU"/>
              </w:rPr>
              <w:t>обучения/</w:t>
            </w:r>
            <w:r w:rsidRPr="00EE77C3">
              <w:rPr>
                <w:b/>
                <w:bCs/>
                <w:color w:val="000000"/>
                <w:lang w:val="ru-RU"/>
              </w:rPr>
              <w:t xml:space="preserve"> </w:t>
            </w:r>
            <w:r w:rsidRPr="00EE77C3">
              <w:rPr>
                <w:b/>
                <w:bCs/>
                <w:color w:val="000000"/>
                <w:lang w:val="ru-RU" w:bidi="ru-RU"/>
              </w:rPr>
              <w:t>свыше</w:t>
            </w:r>
            <w:r w:rsidRPr="00EE77C3">
              <w:rPr>
                <w:b/>
                <w:bCs/>
                <w:color w:val="000000"/>
                <w:lang w:val="ru-RU"/>
              </w:rPr>
              <w:t xml:space="preserve"> </w:t>
            </w:r>
            <w:r w:rsidRPr="00EE77C3">
              <w:rPr>
                <w:b/>
                <w:bCs/>
                <w:color w:val="000000"/>
                <w:lang w:val="ru-RU" w:bidi="ru-RU"/>
              </w:rPr>
              <w:t>одного</w:t>
            </w:r>
            <w:r w:rsidRPr="00EE77C3">
              <w:rPr>
                <w:b/>
                <w:bCs/>
                <w:color w:val="000000"/>
                <w:lang w:val="ru-RU"/>
              </w:rPr>
              <w:t xml:space="preserve"> </w:t>
            </w:r>
            <w:r w:rsidRPr="00EE77C3">
              <w:rPr>
                <w:b/>
                <w:bCs/>
                <w:color w:val="000000"/>
                <w:lang w:val="ru-RU" w:bidi="ru-RU"/>
              </w:rPr>
              <w:t>года</w:t>
            </w:r>
            <w:r w:rsidRPr="00EE77C3">
              <w:rPr>
                <w:b/>
                <w:bCs/>
                <w:color w:val="000000"/>
                <w:lang w:val="ru-RU"/>
              </w:rPr>
              <w:t xml:space="preserve"> </w:t>
            </w:r>
            <w:r w:rsidRPr="00EE77C3">
              <w:rPr>
                <w:b/>
                <w:bCs/>
                <w:color w:val="000000"/>
                <w:lang w:val="ru-RU" w:bidi="ru-RU"/>
              </w:rPr>
              <w:t>обучения:</w:t>
            </w:r>
            <w:r w:rsidRPr="00EE77C3">
              <w:rPr>
                <w:b/>
                <w:bCs/>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254" w:type="dxa"/>
              <w:right w:w="37" w:type="dxa"/>
            </w:tcMar>
            <w:vAlign w:val="center"/>
          </w:tcPr>
          <w:p w:rsidR="004B32F2" w:rsidRDefault="004B32F2" w:rsidP="004B32F2">
            <w:pPr>
              <w:spacing w:before="1" w:line="265" w:lineRule="atLeast"/>
              <w:jc w:val="both"/>
            </w:pPr>
            <w:r>
              <w:rPr>
                <w:b/>
                <w:bCs/>
                <w:color w:val="202124"/>
              </w:rPr>
              <w:t>≈</w:t>
            </w:r>
            <w:r>
              <w:rPr>
                <w:b/>
                <w:bCs/>
              </w:rPr>
              <w:t xml:space="preserve"> </w:t>
            </w:r>
            <w:r>
              <w:rPr>
                <w:b/>
                <w:bCs/>
                <w:color w:val="000000"/>
              </w:rPr>
              <w:t xml:space="preserve">120/180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4B32F2" w:rsidRDefault="004B32F2" w:rsidP="004B32F2"/>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4B32F2" w:rsidRDefault="004B32F2" w:rsidP="004B32F2"/>
        </w:tc>
      </w:tr>
      <w:tr w:rsidR="004B32F2" w:rsidRPr="00EC32A2" w:rsidTr="004B32F2">
        <w:trPr>
          <w:trHeight w:hRule="exact" w:val="840"/>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4B32F2" w:rsidRDefault="004B32F2" w:rsidP="004B32F2"/>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69" w:type="dxa"/>
              <w:right w:w="54" w:type="dxa"/>
            </w:tcMar>
            <w:vAlign w:val="center"/>
          </w:tcPr>
          <w:p w:rsidR="004B32F2" w:rsidRPr="00EE77C3" w:rsidRDefault="004B32F2" w:rsidP="004B32F2">
            <w:pPr>
              <w:spacing w:before="1" w:line="278" w:lineRule="atLeast"/>
              <w:jc w:val="center"/>
              <w:rPr>
                <w:lang w:val="ru-RU"/>
              </w:rPr>
            </w:pPr>
            <w:r w:rsidRPr="00EE77C3">
              <w:rPr>
                <w:color w:val="000000"/>
                <w:lang w:val="ru-RU" w:bidi="ru-RU"/>
              </w:rPr>
              <w:t>История</w:t>
            </w:r>
            <w:r w:rsidRPr="00EE77C3">
              <w:rPr>
                <w:color w:val="000000"/>
                <w:lang w:val="ru-RU"/>
              </w:rPr>
              <w:t xml:space="preserve"> </w:t>
            </w:r>
            <w:r w:rsidRPr="00EE77C3">
              <w:rPr>
                <w:color w:val="000000"/>
                <w:lang w:val="ru-RU" w:bidi="ru-RU"/>
              </w:rPr>
              <w:t>возникновения</w:t>
            </w:r>
            <w:r w:rsidRPr="00EE77C3">
              <w:rPr>
                <w:color w:val="000000"/>
                <w:lang w:val="ru-RU"/>
              </w:rPr>
              <w:t xml:space="preserve"> </w:t>
            </w:r>
            <w:r w:rsidRPr="00EE77C3">
              <w:rPr>
                <w:color w:val="000000"/>
                <w:lang w:val="ru-RU" w:bidi="ru-RU"/>
              </w:rPr>
              <w:t>вида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его</w:t>
            </w:r>
            <w:r w:rsidRPr="00EE77C3">
              <w:rPr>
                <w:color w:val="000000"/>
                <w:lang w:val="ru-RU"/>
              </w:rPr>
              <w:t xml:space="preserve"> </w:t>
            </w:r>
            <w:r w:rsidRPr="00EE77C3">
              <w:rPr>
                <w:color w:val="000000"/>
                <w:lang w:val="ru-RU" w:bidi="ru-RU"/>
              </w:rPr>
              <w:t>развитие</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4B32F2" w:rsidRDefault="004B32F2" w:rsidP="004B32F2">
            <w:pPr>
              <w:spacing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68" w:type="dxa"/>
              <w:right w:w="260" w:type="dxa"/>
            </w:tcMar>
            <w:vAlign w:val="center"/>
          </w:tcPr>
          <w:p w:rsidR="004B32F2" w:rsidRDefault="004B32F2" w:rsidP="004B32F2">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4B32F2" w:rsidRPr="00EE77C3" w:rsidRDefault="004B32F2" w:rsidP="004B32F2">
            <w:pPr>
              <w:spacing w:before="1" w:line="278" w:lineRule="atLeast"/>
              <w:rPr>
                <w:lang w:val="ru-RU"/>
              </w:rPr>
            </w:pPr>
            <w:r w:rsidRPr="00EE77C3">
              <w:rPr>
                <w:color w:val="000000"/>
                <w:lang w:val="ru-RU" w:bidi="ru-RU"/>
              </w:rPr>
              <w:t>Зарождение</w:t>
            </w:r>
            <w:r w:rsidRPr="00EE77C3">
              <w:rPr>
                <w:color w:val="000000"/>
                <w:lang w:val="ru-RU"/>
              </w:rPr>
              <w:t xml:space="preserve"> </w:t>
            </w:r>
            <w:r w:rsidRPr="00EE77C3">
              <w:rPr>
                <w:color w:val="000000"/>
                <w:spacing w:val="29"/>
                <w:lang w:val="ru-RU"/>
              </w:rPr>
              <w:t xml:space="preserve"> </w:t>
            </w:r>
            <w:r w:rsidRPr="00EE77C3">
              <w:rPr>
                <w:color w:val="000000"/>
                <w:lang w:val="ru-RU" w:bidi="ru-RU"/>
              </w:rPr>
              <w:t>и</w:t>
            </w:r>
            <w:r w:rsidRPr="00EE77C3">
              <w:rPr>
                <w:color w:val="000000"/>
                <w:lang w:val="ru-RU"/>
              </w:rPr>
              <w:t xml:space="preserve"> </w:t>
            </w:r>
            <w:r w:rsidRPr="00EE77C3">
              <w:rPr>
                <w:color w:val="000000"/>
                <w:spacing w:val="29"/>
                <w:lang w:val="ru-RU"/>
              </w:rPr>
              <w:t xml:space="preserve"> </w:t>
            </w:r>
            <w:r w:rsidRPr="00EE77C3">
              <w:rPr>
                <w:color w:val="000000"/>
                <w:lang w:val="ru-RU" w:bidi="ru-RU"/>
              </w:rPr>
              <w:t>развитие</w:t>
            </w:r>
            <w:r w:rsidRPr="00EE77C3">
              <w:rPr>
                <w:color w:val="000000"/>
                <w:lang w:val="ru-RU"/>
              </w:rPr>
              <w:t xml:space="preserve"> </w:t>
            </w:r>
            <w:r w:rsidRPr="00EE77C3">
              <w:rPr>
                <w:color w:val="000000"/>
                <w:spacing w:val="29"/>
                <w:lang w:val="ru-RU"/>
              </w:rPr>
              <w:t xml:space="preserve"> </w:t>
            </w:r>
            <w:r w:rsidRPr="00EE77C3">
              <w:rPr>
                <w:color w:val="000000"/>
                <w:lang w:val="ru-RU" w:bidi="ru-RU"/>
              </w:rPr>
              <w:t>вида</w:t>
            </w:r>
            <w:r w:rsidRPr="00EE77C3">
              <w:rPr>
                <w:color w:val="000000"/>
                <w:lang w:val="ru-RU"/>
              </w:rPr>
              <w:t xml:space="preserve"> </w:t>
            </w:r>
            <w:r w:rsidRPr="00EE77C3">
              <w:rPr>
                <w:color w:val="000000"/>
                <w:spacing w:val="29"/>
                <w:lang w:val="ru-RU"/>
              </w:rPr>
              <w:t xml:space="preserve"> </w:t>
            </w:r>
            <w:r w:rsidRPr="00EE77C3">
              <w:rPr>
                <w:color w:val="000000"/>
                <w:lang w:val="ru-RU" w:bidi="ru-RU"/>
              </w:rPr>
              <w:t>спорта.</w:t>
            </w:r>
            <w:r w:rsidRPr="00EE77C3">
              <w:rPr>
                <w:color w:val="000000"/>
                <w:lang w:val="ru-RU"/>
              </w:rPr>
              <w:t xml:space="preserve"> </w:t>
            </w:r>
            <w:r w:rsidRPr="00EE77C3">
              <w:rPr>
                <w:color w:val="000000"/>
                <w:spacing w:val="29"/>
                <w:lang w:val="ru-RU"/>
              </w:rPr>
              <w:t xml:space="preserve"> </w:t>
            </w:r>
            <w:r w:rsidRPr="00EE77C3">
              <w:rPr>
                <w:color w:val="000000"/>
                <w:lang w:val="ru-RU" w:bidi="ru-RU"/>
              </w:rPr>
              <w:t>Автобиографии</w:t>
            </w:r>
            <w:r w:rsidRPr="00EE77C3">
              <w:rPr>
                <w:color w:val="000000"/>
                <w:lang w:val="ru-RU"/>
              </w:rPr>
              <w:t xml:space="preserve"> </w:t>
            </w:r>
            <w:r w:rsidRPr="00EE77C3">
              <w:rPr>
                <w:color w:val="000000"/>
                <w:spacing w:val="29"/>
                <w:lang w:val="ru-RU"/>
              </w:rPr>
              <w:t xml:space="preserve"> </w:t>
            </w:r>
            <w:r w:rsidRPr="00EE77C3">
              <w:rPr>
                <w:color w:val="000000"/>
                <w:lang w:val="ru-RU" w:bidi="ru-RU"/>
              </w:rPr>
              <w:t>выдающихся</w:t>
            </w:r>
            <w:r w:rsidRPr="00EE77C3">
              <w:rPr>
                <w:color w:val="000000"/>
                <w:lang w:val="ru-RU"/>
              </w:rPr>
              <w:t xml:space="preserve"> </w:t>
            </w:r>
            <w:r w:rsidRPr="00EE77C3">
              <w:rPr>
                <w:color w:val="000000"/>
                <w:lang w:val="ru-RU" w:bidi="ru-RU"/>
              </w:rPr>
              <w:t>спортсменов.</w:t>
            </w:r>
            <w:r w:rsidRPr="00EE77C3">
              <w:rPr>
                <w:color w:val="000000"/>
                <w:lang w:val="ru-RU"/>
              </w:rPr>
              <w:t xml:space="preserve"> </w:t>
            </w:r>
            <w:r w:rsidRPr="00EE77C3">
              <w:rPr>
                <w:color w:val="000000"/>
                <w:lang w:val="ru-RU" w:bidi="ru-RU"/>
              </w:rPr>
              <w:t>Чемпионы</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призеры</w:t>
            </w:r>
            <w:r w:rsidRPr="00EE77C3">
              <w:rPr>
                <w:color w:val="000000"/>
                <w:lang w:val="ru-RU"/>
              </w:rPr>
              <w:t xml:space="preserve"> </w:t>
            </w:r>
            <w:r w:rsidRPr="00EE77C3">
              <w:rPr>
                <w:color w:val="000000"/>
                <w:lang w:val="ru-RU" w:bidi="ru-RU"/>
              </w:rPr>
              <w:t>Олимпийских</w:t>
            </w:r>
            <w:r w:rsidRPr="00EE77C3">
              <w:rPr>
                <w:color w:val="000000"/>
                <w:lang w:val="ru-RU"/>
              </w:rPr>
              <w:t xml:space="preserve"> </w:t>
            </w:r>
            <w:r w:rsidRPr="00EE77C3">
              <w:rPr>
                <w:color w:val="000000"/>
                <w:spacing w:val="1"/>
                <w:lang w:val="ru-RU" w:bidi="ru-RU"/>
              </w:rPr>
              <w:t>игр.</w:t>
            </w:r>
            <w:r w:rsidRPr="00EE77C3">
              <w:rPr>
                <w:color w:val="000000"/>
                <w:lang w:val="ru-RU"/>
              </w:rPr>
              <w:t xml:space="preserve"> </w:t>
            </w:r>
          </w:p>
        </w:tc>
      </w:tr>
      <w:tr w:rsidR="004B32F2" w:rsidRPr="00EC32A2" w:rsidTr="004B32F2">
        <w:trPr>
          <w:trHeight w:hRule="exact" w:val="138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4B32F2" w:rsidRPr="00EE77C3" w:rsidRDefault="004B32F2" w:rsidP="004B32F2">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74" w:type="dxa"/>
              <w:right w:w="60" w:type="dxa"/>
            </w:tcMar>
            <w:vAlign w:val="center"/>
          </w:tcPr>
          <w:p w:rsidR="004B32F2" w:rsidRPr="00EE77C3" w:rsidRDefault="004B32F2" w:rsidP="004B32F2">
            <w:pPr>
              <w:spacing w:line="273" w:lineRule="atLeast"/>
              <w:jc w:val="center"/>
              <w:rPr>
                <w:lang w:val="ru-RU"/>
              </w:rPr>
            </w:pPr>
            <w:r w:rsidRPr="00EE77C3">
              <w:rPr>
                <w:color w:val="000000"/>
                <w:lang w:val="ru-RU" w:bidi="ru-RU"/>
              </w:rPr>
              <w:t>Физическая</w:t>
            </w:r>
            <w:r w:rsidRPr="00EE77C3">
              <w:rPr>
                <w:color w:val="000000"/>
                <w:lang w:val="ru-RU"/>
              </w:rPr>
              <w:t xml:space="preserve"> </w:t>
            </w:r>
            <w:r w:rsidRPr="00EE77C3">
              <w:rPr>
                <w:color w:val="000000"/>
                <w:lang w:val="ru-RU" w:bidi="ru-RU"/>
              </w:rPr>
              <w:t>культура</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важное</w:t>
            </w:r>
            <w:r w:rsidRPr="00EE77C3">
              <w:rPr>
                <w:color w:val="000000"/>
                <w:lang w:val="ru-RU"/>
              </w:rPr>
              <w:t xml:space="preserve"> </w:t>
            </w:r>
            <w:r w:rsidRPr="00EE77C3">
              <w:rPr>
                <w:color w:val="000000"/>
                <w:lang w:val="ru-RU" w:bidi="ru-RU"/>
              </w:rPr>
              <w:t>средство</w:t>
            </w:r>
            <w:r w:rsidRPr="00EE77C3">
              <w:rPr>
                <w:color w:val="000000"/>
                <w:lang w:val="ru-RU"/>
              </w:rPr>
              <w:t xml:space="preserve"> </w:t>
            </w:r>
            <w:r w:rsidRPr="00EE77C3">
              <w:rPr>
                <w:color w:val="000000"/>
                <w:lang w:val="ru-RU" w:bidi="ru-RU"/>
              </w:rPr>
              <w:t>физического</w:t>
            </w:r>
            <w:r w:rsidRPr="00EE77C3">
              <w:rPr>
                <w:color w:val="000000"/>
                <w:lang w:val="ru-RU"/>
              </w:rPr>
              <w:t xml:space="preserve"> </w:t>
            </w:r>
            <w:r w:rsidRPr="00EE77C3">
              <w:rPr>
                <w:color w:val="000000"/>
                <w:lang w:val="ru-RU" w:bidi="ru-RU"/>
              </w:rPr>
              <w:t>развития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укрепления</w:t>
            </w:r>
            <w:r w:rsidRPr="00EE77C3">
              <w:rPr>
                <w:color w:val="000000"/>
                <w:lang w:val="ru-RU"/>
              </w:rPr>
              <w:t xml:space="preserve"> </w:t>
            </w:r>
            <w:r w:rsidRPr="00EE77C3">
              <w:rPr>
                <w:color w:val="000000"/>
                <w:lang w:val="ru-RU" w:bidi="ru-RU"/>
              </w:rPr>
              <w:t>здоровья</w:t>
            </w:r>
            <w:r w:rsidRPr="00EE77C3">
              <w:rPr>
                <w:color w:val="000000"/>
                <w:lang w:val="ru-RU"/>
              </w:rPr>
              <w:t xml:space="preserve"> </w:t>
            </w:r>
            <w:r w:rsidRPr="00EE77C3">
              <w:rPr>
                <w:color w:val="000000"/>
                <w:lang w:val="ru-RU" w:bidi="ru-RU"/>
              </w:rPr>
              <w:t>человека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4B32F2" w:rsidRDefault="004B32F2" w:rsidP="004B32F2">
            <w:pPr>
              <w:spacing w:before="1"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4B32F2" w:rsidRDefault="004B32F2" w:rsidP="004B32F2">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4B32F2" w:rsidRPr="00EE77C3" w:rsidRDefault="004B32F2" w:rsidP="004B32F2">
            <w:pPr>
              <w:spacing w:before="1" w:line="273" w:lineRule="atLeast"/>
              <w:jc w:val="both"/>
              <w:rPr>
                <w:lang w:val="ru-RU"/>
              </w:rPr>
            </w:pPr>
            <w:r w:rsidRPr="00EE77C3">
              <w:rPr>
                <w:color w:val="000000"/>
                <w:lang w:val="ru-RU" w:bidi="ru-RU"/>
              </w:rPr>
              <w:t>Понятие</w:t>
            </w:r>
            <w:r w:rsidRPr="00EE77C3">
              <w:rPr>
                <w:color w:val="000000"/>
                <w:lang w:val="ru-RU"/>
              </w:rPr>
              <w:t xml:space="preserve"> </w:t>
            </w:r>
            <w:r w:rsidRPr="00EE77C3">
              <w:rPr>
                <w:color w:val="000000"/>
                <w:spacing w:val="72"/>
                <w:lang w:val="ru-RU"/>
              </w:rPr>
              <w:t xml:space="preserve"> </w:t>
            </w:r>
            <w:r w:rsidRPr="00EE77C3">
              <w:rPr>
                <w:color w:val="000000"/>
                <w:lang w:val="ru-RU" w:bidi="ru-RU"/>
              </w:rPr>
              <w:t>о</w:t>
            </w:r>
            <w:r w:rsidRPr="00EE77C3">
              <w:rPr>
                <w:color w:val="000000"/>
                <w:lang w:val="ru-RU"/>
              </w:rPr>
              <w:t xml:space="preserve"> </w:t>
            </w:r>
            <w:r w:rsidRPr="00EE77C3">
              <w:rPr>
                <w:color w:val="000000"/>
                <w:spacing w:val="77"/>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spacing w:val="77"/>
                <w:lang w:val="ru-RU"/>
              </w:rPr>
              <w:t xml:space="preserve"> </w:t>
            </w:r>
            <w:r w:rsidRPr="00EE77C3">
              <w:rPr>
                <w:color w:val="000000"/>
                <w:lang w:val="ru-RU" w:bidi="ru-RU"/>
              </w:rPr>
              <w:t>культуре</w:t>
            </w:r>
            <w:r w:rsidRPr="00EE77C3">
              <w:rPr>
                <w:color w:val="000000"/>
                <w:lang w:val="ru-RU"/>
              </w:rPr>
              <w:t xml:space="preserve"> </w:t>
            </w:r>
            <w:r w:rsidRPr="00EE77C3">
              <w:rPr>
                <w:color w:val="000000"/>
                <w:spacing w:val="77"/>
                <w:lang w:val="ru-RU"/>
              </w:rPr>
              <w:t xml:space="preserve"> </w:t>
            </w:r>
            <w:r w:rsidRPr="00EE77C3">
              <w:rPr>
                <w:color w:val="000000"/>
                <w:lang w:val="ru-RU" w:bidi="ru-RU"/>
              </w:rPr>
              <w:t>и</w:t>
            </w:r>
            <w:r w:rsidRPr="00EE77C3">
              <w:rPr>
                <w:color w:val="000000"/>
                <w:lang w:val="ru-RU"/>
              </w:rPr>
              <w:t xml:space="preserve"> </w:t>
            </w:r>
            <w:r w:rsidRPr="00EE77C3">
              <w:rPr>
                <w:color w:val="000000"/>
                <w:spacing w:val="77"/>
                <w:lang w:val="ru-RU"/>
              </w:rPr>
              <w:t xml:space="preserve"> </w:t>
            </w:r>
            <w:r w:rsidRPr="00EE77C3">
              <w:rPr>
                <w:color w:val="000000"/>
                <w:lang w:val="ru-RU" w:bidi="ru-RU"/>
              </w:rPr>
              <w:t>спорте.</w:t>
            </w:r>
            <w:r w:rsidRPr="00EE77C3">
              <w:rPr>
                <w:color w:val="000000"/>
                <w:lang w:val="ru-RU"/>
              </w:rPr>
              <w:t xml:space="preserve"> </w:t>
            </w:r>
            <w:r w:rsidRPr="00EE77C3">
              <w:rPr>
                <w:color w:val="000000"/>
                <w:spacing w:val="77"/>
                <w:lang w:val="ru-RU"/>
              </w:rPr>
              <w:t xml:space="preserve"> </w:t>
            </w:r>
            <w:r w:rsidRPr="00EE77C3">
              <w:rPr>
                <w:color w:val="000000"/>
                <w:lang w:val="ru-RU" w:bidi="ru-RU"/>
              </w:rPr>
              <w:t>Формы</w:t>
            </w:r>
            <w:r w:rsidRPr="00EE77C3">
              <w:rPr>
                <w:color w:val="000000"/>
                <w:lang w:val="ru-RU"/>
              </w:rPr>
              <w:t xml:space="preserve"> </w:t>
            </w:r>
            <w:r w:rsidRPr="00EE77C3">
              <w:rPr>
                <w:color w:val="000000"/>
                <w:spacing w:val="77"/>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культуры.</w:t>
            </w:r>
            <w:r w:rsidRPr="00EE77C3">
              <w:rPr>
                <w:color w:val="000000"/>
                <w:lang w:val="ru-RU"/>
              </w:rPr>
              <w:t xml:space="preserve"> </w:t>
            </w:r>
            <w:r w:rsidRPr="00EE77C3">
              <w:rPr>
                <w:color w:val="000000"/>
                <w:lang w:val="ru-RU" w:bidi="ru-RU"/>
              </w:rPr>
              <w:t>Физическая</w:t>
            </w:r>
            <w:r w:rsidRPr="00EE77C3">
              <w:rPr>
                <w:color w:val="000000"/>
                <w:lang w:val="ru-RU"/>
              </w:rPr>
              <w:t xml:space="preserve"> </w:t>
            </w:r>
            <w:r w:rsidRPr="00EE77C3">
              <w:rPr>
                <w:color w:val="000000"/>
                <w:lang w:val="ru-RU" w:bidi="ru-RU"/>
              </w:rPr>
              <w:t>культура</w:t>
            </w:r>
            <w:r w:rsidRPr="00EE77C3">
              <w:rPr>
                <w:color w:val="000000"/>
                <w:lang w:val="ru-RU"/>
              </w:rPr>
              <w:t xml:space="preserve"> </w:t>
            </w:r>
            <w:r w:rsidRPr="00EE77C3">
              <w:rPr>
                <w:color w:val="000000"/>
                <w:lang w:val="ru-RU" w:bidi="ru-RU"/>
              </w:rPr>
              <w:t>как</w:t>
            </w:r>
            <w:r w:rsidRPr="00EE77C3">
              <w:rPr>
                <w:color w:val="000000"/>
                <w:lang w:val="ru-RU"/>
              </w:rPr>
              <w:t xml:space="preserve"> </w:t>
            </w:r>
            <w:r w:rsidRPr="00EE77C3">
              <w:rPr>
                <w:color w:val="000000"/>
                <w:spacing w:val="1"/>
                <w:lang w:val="ru-RU" w:bidi="ru-RU"/>
              </w:rPr>
              <w:t>средство</w:t>
            </w:r>
            <w:r w:rsidRPr="00EE77C3">
              <w:rPr>
                <w:color w:val="000000"/>
                <w:lang w:val="ru-RU"/>
              </w:rPr>
              <w:t xml:space="preserve"> </w:t>
            </w:r>
            <w:r w:rsidRPr="00EE77C3">
              <w:rPr>
                <w:color w:val="000000"/>
                <w:lang w:val="ru-RU" w:bidi="ru-RU"/>
              </w:rPr>
              <w:t>воспитания</w:t>
            </w:r>
            <w:r w:rsidRPr="00EE77C3">
              <w:rPr>
                <w:color w:val="000000"/>
                <w:lang w:val="ru-RU"/>
              </w:rPr>
              <w:t xml:space="preserve"> </w:t>
            </w:r>
            <w:r w:rsidRPr="00EE77C3">
              <w:rPr>
                <w:color w:val="000000"/>
                <w:lang w:val="ru-RU" w:bidi="ru-RU"/>
              </w:rPr>
              <w:t>трудолюбия,</w:t>
            </w:r>
            <w:r w:rsidRPr="00EE77C3">
              <w:rPr>
                <w:color w:val="000000"/>
                <w:lang w:val="ru-RU"/>
              </w:rPr>
              <w:t xml:space="preserve"> </w:t>
            </w:r>
            <w:r w:rsidRPr="00EE77C3">
              <w:rPr>
                <w:color w:val="000000"/>
                <w:lang w:val="ru-RU" w:bidi="ru-RU"/>
              </w:rPr>
              <w:t>организованности,</w:t>
            </w:r>
            <w:r w:rsidRPr="00EE77C3">
              <w:rPr>
                <w:color w:val="000000"/>
                <w:lang w:val="ru-RU"/>
              </w:rPr>
              <w:t xml:space="preserve">  </w:t>
            </w:r>
            <w:r w:rsidRPr="00EE77C3">
              <w:rPr>
                <w:color w:val="000000"/>
                <w:lang w:val="ru-RU" w:bidi="ru-RU"/>
              </w:rPr>
              <w:t>воли,</w:t>
            </w:r>
            <w:r w:rsidRPr="00EE77C3">
              <w:rPr>
                <w:color w:val="000000"/>
                <w:lang w:val="ru-RU"/>
              </w:rPr>
              <w:t xml:space="preserve">  </w:t>
            </w:r>
            <w:r w:rsidRPr="00EE77C3">
              <w:rPr>
                <w:color w:val="000000"/>
                <w:lang w:val="ru-RU" w:bidi="ru-RU"/>
              </w:rPr>
              <w:t>нравственных</w:t>
            </w:r>
            <w:r w:rsidRPr="00EE77C3">
              <w:rPr>
                <w:color w:val="000000"/>
                <w:lang w:val="ru-RU"/>
              </w:rPr>
              <w:t xml:space="preserve">  </w:t>
            </w:r>
            <w:r w:rsidRPr="00EE77C3">
              <w:rPr>
                <w:color w:val="000000"/>
                <w:lang w:val="ru-RU" w:bidi="ru-RU"/>
              </w:rPr>
              <w:t>качеств</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жизненно</w:t>
            </w:r>
            <w:r w:rsidRPr="00EE77C3">
              <w:rPr>
                <w:color w:val="000000"/>
                <w:lang w:val="ru-RU"/>
              </w:rPr>
              <w:t xml:space="preserve">  </w:t>
            </w:r>
            <w:r w:rsidRPr="00EE77C3">
              <w:rPr>
                <w:color w:val="000000"/>
                <w:lang w:val="ru-RU" w:bidi="ru-RU"/>
              </w:rPr>
              <w:t>важных</w:t>
            </w:r>
            <w:r w:rsidRPr="00EE77C3">
              <w:rPr>
                <w:color w:val="000000"/>
                <w:lang w:val="ru-RU"/>
              </w:rPr>
              <w:t xml:space="preserve"> </w:t>
            </w:r>
            <w:r w:rsidRPr="00EE77C3">
              <w:rPr>
                <w:color w:val="000000"/>
                <w:lang w:val="ru-RU" w:bidi="ru-RU"/>
              </w:rPr>
              <w:t>умений</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навыков.</w:t>
            </w:r>
            <w:r w:rsidRPr="00EE77C3">
              <w:rPr>
                <w:color w:val="000000"/>
                <w:lang w:val="ru-RU"/>
              </w:rPr>
              <w:t xml:space="preserve"> </w:t>
            </w:r>
          </w:p>
        </w:tc>
      </w:tr>
      <w:tr w:rsidR="004B32F2" w:rsidRPr="00EC32A2" w:rsidTr="004B32F2">
        <w:trPr>
          <w:trHeight w:hRule="exact" w:val="1667"/>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4B32F2" w:rsidRPr="00EE77C3" w:rsidRDefault="004B32F2" w:rsidP="004B32F2">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83" w:type="dxa"/>
              <w:right w:w="79" w:type="dxa"/>
            </w:tcMar>
            <w:vAlign w:val="center"/>
          </w:tcPr>
          <w:p w:rsidR="004B32F2" w:rsidRPr="00EE77C3" w:rsidRDefault="004B32F2" w:rsidP="004B32F2">
            <w:pPr>
              <w:spacing w:before="1" w:line="278" w:lineRule="atLeast"/>
              <w:jc w:val="center"/>
              <w:rPr>
                <w:lang w:val="ru-RU"/>
              </w:rPr>
            </w:pPr>
            <w:proofErr w:type="gramStart"/>
            <w:r w:rsidRPr="00EE77C3">
              <w:rPr>
                <w:color w:val="000000"/>
                <w:lang w:val="ru-RU" w:bidi="ru-RU"/>
              </w:rPr>
              <w:t>Гигиенические</w:t>
            </w:r>
            <w:r w:rsidRPr="00EE77C3">
              <w:rPr>
                <w:color w:val="000000"/>
                <w:lang w:val="ru-RU"/>
              </w:rPr>
              <w:t xml:space="preserve"> </w:t>
            </w:r>
            <w:r w:rsidRPr="00EE77C3">
              <w:rPr>
                <w:color w:val="000000"/>
                <w:lang w:val="ru-RU" w:bidi="ru-RU"/>
              </w:rPr>
              <w:t>основы</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культуры</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гигиена</w:t>
            </w:r>
            <w:r w:rsidRPr="00EE77C3">
              <w:rPr>
                <w:color w:val="000000"/>
                <w:lang w:val="ru-RU"/>
              </w:rPr>
              <w:t xml:space="preserve"> </w:t>
            </w:r>
            <w:r w:rsidRPr="00EE77C3">
              <w:rPr>
                <w:color w:val="000000"/>
                <w:lang w:val="ru-RU" w:bidi="ru-RU"/>
              </w:rPr>
              <w:t>обучающихся</w:t>
            </w:r>
            <w:r w:rsidRPr="00EE77C3">
              <w:rPr>
                <w:color w:val="000000"/>
                <w:lang w:val="ru-RU"/>
              </w:rPr>
              <w:t xml:space="preserve"> </w:t>
            </w:r>
            <w:r w:rsidRPr="00EE77C3">
              <w:rPr>
                <w:color w:val="000000"/>
                <w:lang w:val="ru-RU" w:bidi="ru-RU"/>
              </w:rPr>
              <w:t>при</w:t>
            </w:r>
            <w:r w:rsidRPr="00EE77C3">
              <w:rPr>
                <w:color w:val="000000"/>
                <w:lang w:val="ru-RU"/>
              </w:rPr>
              <w:t xml:space="preserve"> </w:t>
            </w:r>
            <w:r w:rsidRPr="00EE77C3">
              <w:rPr>
                <w:color w:val="000000"/>
                <w:lang w:val="ru-RU" w:bidi="ru-RU"/>
              </w:rPr>
              <w:t>занятиях</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культурой</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спортом</w:t>
            </w:r>
            <w:r w:rsidRPr="00EE77C3">
              <w:rPr>
                <w:color w:val="000000"/>
                <w:lang w:val="ru-RU"/>
              </w:rPr>
              <w:t xml:space="preserve"> </w:t>
            </w:r>
            <w:proofErr w:type="gramEnd"/>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4B32F2" w:rsidRDefault="004B32F2" w:rsidP="004B32F2">
            <w:pPr>
              <w:spacing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4B32F2" w:rsidRDefault="004B32F2" w:rsidP="004B32F2">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4B32F2" w:rsidRPr="00EE77C3" w:rsidRDefault="004B32F2" w:rsidP="004B32F2">
            <w:pPr>
              <w:spacing w:line="278" w:lineRule="atLeast"/>
              <w:jc w:val="both"/>
              <w:rPr>
                <w:lang w:val="ru-RU"/>
              </w:rPr>
            </w:pPr>
            <w:r w:rsidRPr="00EE77C3">
              <w:rPr>
                <w:color w:val="000000"/>
                <w:lang w:val="ru-RU" w:bidi="ru-RU"/>
              </w:rPr>
              <w:t>Понятие</w:t>
            </w:r>
            <w:r w:rsidRPr="00EE77C3">
              <w:rPr>
                <w:color w:val="000000"/>
                <w:lang w:val="ru-RU"/>
              </w:rPr>
              <w:t xml:space="preserve"> </w:t>
            </w:r>
            <w:r w:rsidRPr="00EE77C3">
              <w:rPr>
                <w:color w:val="000000"/>
                <w:spacing w:val="19"/>
                <w:lang w:val="ru-RU"/>
              </w:rPr>
              <w:t xml:space="preserve"> </w:t>
            </w:r>
            <w:r w:rsidRPr="00EE77C3">
              <w:rPr>
                <w:color w:val="000000"/>
                <w:lang w:val="ru-RU" w:bidi="ru-RU"/>
              </w:rPr>
              <w:t>о</w:t>
            </w:r>
            <w:r w:rsidRPr="00EE77C3">
              <w:rPr>
                <w:color w:val="000000"/>
                <w:lang w:val="ru-RU"/>
              </w:rPr>
              <w:t xml:space="preserve"> </w:t>
            </w:r>
            <w:r w:rsidRPr="00EE77C3">
              <w:rPr>
                <w:color w:val="000000"/>
                <w:spacing w:val="24"/>
                <w:lang w:val="ru-RU"/>
              </w:rPr>
              <w:t xml:space="preserve"> </w:t>
            </w:r>
            <w:r w:rsidRPr="00EE77C3">
              <w:rPr>
                <w:color w:val="000000"/>
                <w:lang w:val="ru-RU" w:bidi="ru-RU"/>
              </w:rPr>
              <w:t>гигиене</w:t>
            </w:r>
            <w:r w:rsidRPr="00EE77C3">
              <w:rPr>
                <w:color w:val="000000"/>
                <w:lang w:val="ru-RU"/>
              </w:rPr>
              <w:t xml:space="preserve"> </w:t>
            </w:r>
            <w:r w:rsidRPr="00EE77C3">
              <w:rPr>
                <w:color w:val="000000"/>
                <w:spacing w:val="19"/>
                <w:lang w:val="ru-RU"/>
              </w:rPr>
              <w:t xml:space="preserve"> </w:t>
            </w:r>
            <w:r w:rsidRPr="00EE77C3">
              <w:rPr>
                <w:color w:val="000000"/>
                <w:lang w:val="ru-RU" w:bidi="ru-RU"/>
              </w:rPr>
              <w:t>и</w:t>
            </w:r>
            <w:r w:rsidRPr="00EE77C3">
              <w:rPr>
                <w:color w:val="000000"/>
                <w:lang w:val="ru-RU"/>
              </w:rPr>
              <w:t xml:space="preserve"> </w:t>
            </w:r>
            <w:r w:rsidRPr="00EE77C3">
              <w:rPr>
                <w:color w:val="000000"/>
                <w:spacing w:val="24"/>
                <w:lang w:val="ru-RU"/>
              </w:rPr>
              <w:t xml:space="preserve"> </w:t>
            </w:r>
            <w:r w:rsidRPr="00EE77C3">
              <w:rPr>
                <w:color w:val="000000"/>
                <w:lang w:val="ru-RU" w:bidi="ru-RU"/>
              </w:rPr>
              <w:t>санитарии.</w:t>
            </w:r>
            <w:r w:rsidRPr="00EE77C3">
              <w:rPr>
                <w:color w:val="000000"/>
                <w:lang w:val="ru-RU"/>
              </w:rPr>
              <w:t xml:space="preserve"> </w:t>
            </w:r>
            <w:r w:rsidRPr="00EE77C3">
              <w:rPr>
                <w:color w:val="000000"/>
                <w:spacing w:val="24"/>
                <w:lang w:val="ru-RU"/>
              </w:rPr>
              <w:t xml:space="preserve"> </w:t>
            </w:r>
            <w:r w:rsidRPr="00EE77C3">
              <w:rPr>
                <w:color w:val="000000"/>
                <w:lang w:val="ru-RU" w:bidi="ru-RU"/>
              </w:rPr>
              <w:t>Уход</w:t>
            </w:r>
            <w:r w:rsidRPr="00EE77C3">
              <w:rPr>
                <w:color w:val="000000"/>
                <w:lang w:val="ru-RU"/>
              </w:rPr>
              <w:t xml:space="preserve"> </w:t>
            </w:r>
            <w:r w:rsidRPr="00EE77C3">
              <w:rPr>
                <w:color w:val="000000"/>
                <w:spacing w:val="24"/>
                <w:lang w:val="ru-RU"/>
              </w:rPr>
              <w:t xml:space="preserve"> </w:t>
            </w:r>
            <w:r w:rsidRPr="00EE77C3">
              <w:rPr>
                <w:color w:val="000000"/>
                <w:lang w:val="ru-RU" w:bidi="ru-RU"/>
              </w:rPr>
              <w:t>за</w:t>
            </w:r>
            <w:r w:rsidRPr="00EE77C3">
              <w:rPr>
                <w:color w:val="000000"/>
                <w:lang w:val="ru-RU"/>
              </w:rPr>
              <w:t xml:space="preserve"> </w:t>
            </w:r>
            <w:r w:rsidRPr="00EE77C3">
              <w:rPr>
                <w:color w:val="000000"/>
                <w:spacing w:val="24"/>
                <w:lang w:val="ru-RU"/>
              </w:rPr>
              <w:t xml:space="preserve"> </w:t>
            </w:r>
            <w:r w:rsidRPr="00EE77C3">
              <w:rPr>
                <w:color w:val="000000"/>
                <w:lang w:val="ru-RU" w:bidi="ru-RU"/>
              </w:rPr>
              <w:t>телом,</w:t>
            </w:r>
            <w:r w:rsidRPr="00EE77C3">
              <w:rPr>
                <w:color w:val="000000"/>
                <w:lang w:val="ru-RU"/>
              </w:rPr>
              <w:t xml:space="preserve"> </w:t>
            </w:r>
            <w:r w:rsidRPr="00EE77C3">
              <w:rPr>
                <w:color w:val="000000"/>
                <w:spacing w:val="24"/>
                <w:lang w:val="ru-RU"/>
              </w:rPr>
              <w:t xml:space="preserve"> </w:t>
            </w:r>
            <w:r w:rsidRPr="00EE77C3">
              <w:rPr>
                <w:color w:val="000000"/>
                <w:lang w:val="ru-RU" w:bidi="ru-RU"/>
              </w:rPr>
              <w:t>полостью</w:t>
            </w:r>
            <w:r w:rsidRPr="00EE77C3">
              <w:rPr>
                <w:color w:val="000000"/>
                <w:lang w:val="ru-RU"/>
              </w:rPr>
              <w:t xml:space="preserve"> </w:t>
            </w:r>
            <w:r w:rsidRPr="00EE77C3">
              <w:rPr>
                <w:color w:val="000000"/>
                <w:spacing w:val="24"/>
                <w:lang w:val="ru-RU"/>
              </w:rPr>
              <w:t xml:space="preserve"> </w:t>
            </w:r>
            <w:r w:rsidRPr="00EE77C3">
              <w:rPr>
                <w:color w:val="000000"/>
                <w:lang w:val="ru-RU" w:bidi="ru-RU"/>
              </w:rPr>
              <w:t>рта</w:t>
            </w:r>
            <w:r w:rsidRPr="00EE77C3">
              <w:rPr>
                <w:color w:val="000000"/>
                <w:lang w:val="ru-RU"/>
              </w:rPr>
              <w:t xml:space="preserve"> </w:t>
            </w:r>
            <w:r w:rsidRPr="00EE77C3">
              <w:rPr>
                <w:color w:val="000000"/>
                <w:spacing w:val="19"/>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зубами.</w:t>
            </w:r>
            <w:r w:rsidRPr="00EE77C3">
              <w:rPr>
                <w:color w:val="000000"/>
                <w:lang w:val="ru-RU"/>
              </w:rPr>
              <w:t xml:space="preserve"> </w:t>
            </w:r>
            <w:r w:rsidRPr="00EE77C3">
              <w:rPr>
                <w:color w:val="000000"/>
                <w:spacing w:val="9"/>
                <w:lang w:val="ru-RU"/>
              </w:rPr>
              <w:t xml:space="preserve"> </w:t>
            </w:r>
            <w:r w:rsidRPr="00EE77C3">
              <w:rPr>
                <w:color w:val="000000"/>
                <w:lang w:val="ru-RU" w:bidi="ru-RU"/>
              </w:rPr>
              <w:t>Гигиенические</w:t>
            </w:r>
            <w:r w:rsidRPr="00EE77C3">
              <w:rPr>
                <w:color w:val="000000"/>
                <w:lang w:val="ru-RU"/>
              </w:rPr>
              <w:t xml:space="preserve"> </w:t>
            </w:r>
            <w:r w:rsidRPr="00EE77C3">
              <w:rPr>
                <w:color w:val="000000"/>
                <w:spacing w:val="9"/>
                <w:lang w:val="ru-RU"/>
              </w:rPr>
              <w:t xml:space="preserve"> </w:t>
            </w:r>
            <w:r w:rsidRPr="00EE77C3">
              <w:rPr>
                <w:color w:val="000000"/>
                <w:lang w:val="ru-RU" w:bidi="ru-RU"/>
              </w:rPr>
              <w:t>требования</w:t>
            </w:r>
            <w:r w:rsidRPr="00EE77C3">
              <w:rPr>
                <w:color w:val="000000"/>
                <w:lang w:val="ru-RU"/>
              </w:rPr>
              <w:t xml:space="preserve"> </w:t>
            </w:r>
            <w:r w:rsidRPr="00EE77C3">
              <w:rPr>
                <w:color w:val="000000"/>
                <w:spacing w:val="9"/>
                <w:lang w:val="ru-RU"/>
              </w:rPr>
              <w:t xml:space="preserve"> </w:t>
            </w:r>
            <w:r w:rsidRPr="00EE77C3">
              <w:rPr>
                <w:color w:val="000000"/>
                <w:lang w:val="ru-RU" w:bidi="ru-RU"/>
              </w:rPr>
              <w:t>к</w:t>
            </w:r>
            <w:r w:rsidRPr="00EE77C3">
              <w:rPr>
                <w:color w:val="000000"/>
                <w:lang w:val="ru-RU"/>
              </w:rPr>
              <w:t xml:space="preserve"> </w:t>
            </w:r>
            <w:r w:rsidRPr="00EE77C3">
              <w:rPr>
                <w:color w:val="000000"/>
                <w:spacing w:val="5"/>
                <w:lang w:val="ru-RU"/>
              </w:rPr>
              <w:t xml:space="preserve"> </w:t>
            </w:r>
            <w:r w:rsidRPr="00EE77C3">
              <w:rPr>
                <w:color w:val="000000"/>
                <w:lang w:val="ru-RU" w:bidi="ru-RU"/>
              </w:rPr>
              <w:t>одежде</w:t>
            </w:r>
            <w:r w:rsidRPr="00EE77C3">
              <w:rPr>
                <w:color w:val="000000"/>
                <w:lang w:val="ru-RU"/>
              </w:rPr>
              <w:t xml:space="preserve"> </w:t>
            </w:r>
            <w:r w:rsidRPr="00EE77C3">
              <w:rPr>
                <w:color w:val="000000"/>
                <w:spacing w:val="9"/>
                <w:lang w:val="ru-RU"/>
              </w:rPr>
              <w:t xml:space="preserve"> </w:t>
            </w:r>
            <w:r w:rsidRPr="00EE77C3">
              <w:rPr>
                <w:color w:val="000000"/>
                <w:lang w:val="ru-RU" w:bidi="ru-RU"/>
              </w:rPr>
              <w:t>и</w:t>
            </w:r>
            <w:r w:rsidRPr="00EE77C3">
              <w:rPr>
                <w:color w:val="000000"/>
                <w:lang w:val="ru-RU"/>
              </w:rPr>
              <w:t xml:space="preserve"> </w:t>
            </w:r>
            <w:r w:rsidRPr="00EE77C3">
              <w:rPr>
                <w:color w:val="000000"/>
                <w:spacing w:val="5"/>
                <w:lang w:val="ru-RU"/>
              </w:rPr>
              <w:t xml:space="preserve"> </w:t>
            </w:r>
            <w:r w:rsidRPr="00EE77C3">
              <w:rPr>
                <w:color w:val="000000"/>
                <w:lang w:val="ru-RU" w:bidi="ru-RU"/>
              </w:rPr>
              <w:t>обуви.</w:t>
            </w:r>
            <w:r w:rsidRPr="00EE77C3">
              <w:rPr>
                <w:color w:val="000000"/>
                <w:lang w:val="ru-RU"/>
              </w:rPr>
              <w:t xml:space="preserve"> </w:t>
            </w:r>
            <w:r w:rsidRPr="00EE77C3">
              <w:rPr>
                <w:color w:val="000000"/>
                <w:spacing w:val="9"/>
                <w:lang w:val="ru-RU"/>
              </w:rPr>
              <w:t xml:space="preserve"> </w:t>
            </w:r>
            <w:r w:rsidRPr="00EE77C3">
              <w:rPr>
                <w:color w:val="000000"/>
                <w:lang w:val="ru-RU" w:bidi="ru-RU"/>
              </w:rPr>
              <w:t>Соблюдение</w:t>
            </w:r>
            <w:r w:rsidRPr="00EE77C3">
              <w:rPr>
                <w:color w:val="000000"/>
                <w:lang w:val="ru-RU"/>
              </w:rPr>
              <w:t xml:space="preserve"> </w:t>
            </w:r>
            <w:r w:rsidRPr="00EE77C3">
              <w:rPr>
                <w:color w:val="000000"/>
                <w:lang w:val="ru-RU" w:bidi="ru-RU"/>
              </w:rPr>
              <w:t>гигиены</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объектах.</w:t>
            </w:r>
            <w:r w:rsidRPr="00EE77C3">
              <w:rPr>
                <w:color w:val="000000"/>
                <w:lang w:val="ru-RU"/>
              </w:rPr>
              <w:t xml:space="preserve"> </w:t>
            </w:r>
          </w:p>
        </w:tc>
      </w:tr>
      <w:tr w:rsidR="004B32F2" w:rsidRPr="00EC32A2" w:rsidTr="004B32F2">
        <w:trPr>
          <w:trHeight w:hRule="exact" w:val="840"/>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4B32F2" w:rsidRPr="00EE77C3" w:rsidRDefault="004B32F2" w:rsidP="004B32F2">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302" w:type="dxa"/>
              <w:right w:w="86" w:type="dxa"/>
            </w:tcMar>
            <w:vAlign w:val="center"/>
          </w:tcPr>
          <w:p w:rsidR="004B32F2" w:rsidRDefault="004B32F2" w:rsidP="004B32F2">
            <w:pPr>
              <w:spacing w:line="265" w:lineRule="atLeast"/>
              <w:jc w:val="both"/>
            </w:pPr>
            <w:r>
              <w:rPr>
                <w:color w:val="000000"/>
                <w:lang w:bidi="ru-RU"/>
              </w:rPr>
              <w:t>Закаливание</w:t>
            </w:r>
            <w:r>
              <w:rPr>
                <w:color w:val="000000"/>
              </w:rPr>
              <w:t xml:space="preserve"> </w:t>
            </w:r>
            <w:r>
              <w:rPr>
                <w:color w:val="000000"/>
                <w:lang w:bidi="ru-RU"/>
              </w:rPr>
              <w:t>организма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4B32F2" w:rsidRDefault="004B32F2" w:rsidP="004B32F2">
            <w:pPr>
              <w:spacing w:before="1"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4B32F2" w:rsidRDefault="004B32F2" w:rsidP="004B32F2">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4B32F2" w:rsidRPr="00EE77C3" w:rsidRDefault="004B32F2" w:rsidP="004B32F2">
            <w:pPr>
              <w:spacing w:line="278" w:lineRule="atLeast"/>
              <w:jc w:val="both"/>
              <w:rPr>
                <w:lang w:val="ru-RU"/>
              </w:rPr>
            </w:pPr>
            <w:r w:rsidRPr="00EE77C3">
              <w:rPr>
                <w:color w:val="000000"/>
                <w:lang w:val="ru-RU" w:bidi="ru-RU"/>
              </w:rPr>
              <w:t>Знания</w:t>
            </w:r>
            <w:r w:rsidRPr="00EE77C3">
              <w:rPr>
                <w:color w:val="000000"/>
                <w:lang w:val="ru-RU"/>
              </w:rPr>
              <w:t xml:space="preserve"> </w:t>
            </w:r>
            <w:r w:rsidRPr="00EE77C3">
              <w:rPr>
                <w:color w:val="000000"/>
                <w:spacing w:val="53"/>
                <w:lang w:val="ru-RU"/>
              </w:rPr>
              <w:t xml:space="preserve"> </w:t>
            </w:r>
            <w:r w:rsidRPr="00EE77C3">
              <w:rPr>
                <w:color w:val="000000"/>
                <w:lang w:val="ru-RU" w:bidi="ru-RU"/>
              </w:rPr>
              <w:t>и</w:t>
            </w:r>
            <w:r w:rsidRPr="00EE77C3">
              <w:rPr>
                <w:color w:val="000000"/>
                <w:lang w:val="ru-RU"/>
              </w:rPr>
              <w:t xml:space="preserve"> </w:t>
            </w:r>
            <w:r w:rsidRPr="00EE77C3">
              <w:rPr>
                <w:color w:val="000000"/>
                <w:spacing w:val="48"/>
                <w:lang w:val="ru-RU"/>
              </w:rPr>
              <w:t xml:space="preserve"> </w:t>
            </w:r>
            <w:r w:rsidRPr="00EE77C3">
              <w:rPr>
                <w:color w:val="000000"/>
                <w:lang w:val="ru-RU" w:bidi="ru-RU"/>
              </w:rPr>
              <w:t>основные</w:t>
            </w:r>
            <w:r w:rsidRPr="00EE77C3">
              <w:rPr>
                <w:color w:val="000000"/>
                <w:lang w:val="ru-RU"/>
              </w:rPr>
              <w:t xml:space="preserve"> </w:t>
            </w:r>
            <w:r w:rsidRPr="00EE77C3">
              <w:rPr>
                <w:color w:val="000000"/>
                <w:spacing w:val="53"/>
                <w:lang w:val="ru-RU"/>
              </w:rPr>
              <w:t xml:space="preserve"> </w:t>
            </w:r>
            <w:r w:rsidRPr="00EE77C3">
              <w:rPr>
                <w:color w:val="000000"/>
                <w:lang w:val="ru-RU" w:bidi="ru-RU"/>
              </w:rPr>
              <w:t>правила</w:t>
            </w:r>
            <w:r w:rsidRPr="00EE77C3">
              <w:rPr>
                <w:color w:val="000000"/>
                <w:lang w:val="ru-RU"/>
              </w:rPr>
              <w:t xml:space="preserve"> </w:t>
            </w:r>
            <w:r w:rsidRPr="00EE77C3">
              <w:rPr>
                <w:color w:val="000000"/>
                <w:spacing w:val="48"/>
                <w:lang w:val="ru-RU"/>
              </w:rPr>
              <w:t xml:space="preserve"> </w:t>
            </w:r>
            <w:r w:rsidRPr="00EE77C3">
              <w:rPr>
                <w:color w:val="000000"/>
                <w:lang w:val="ru-RU" w:bidi="ru-RU"/>
              </w:rPr>
              <w:t>закаливания.</w:t>
            </w:r>
            <w:r w:rsidRPr="00EE77C3">
              <w:rPr>
                <w:color w:val="000000"/>
                <w:lang w:val="ru-RU"/>
              </w:rPr>
              <w:t xml:space="preserve"> </w:t>
            </w:r>
            <w:r w:rsidRPr="00EE77C3">
              <w:rPr>
                <w:color w:val="000000"/>
                <w:spacing w:val="48"/>
                <w:lang w:val="ru-RU"/>
              </w:rPr>
              <w:t xml:space="preserve"> </w:t>
            </w:r>
            <w:r w:rsidRPr="00EE77C3">
              <w:rPr>
                <w:color w:val="000000"/>
                <w:lang w:val="ru-RU" w:bidi="ru-RU"/>
              </w:rPr>
              <w:t>Закаливание</w:t>
            </w:r>
            <w:r w:rsidRPr="00EE77C3">
              <w:rPr>
                <w:color w:val="000000"/>
                <w:lang w:val="ru-RU"/>
              </w:rPr>
              <w:t xml:space="preserve"> </w:t>
            </w:r>
            <w:r w:rsidRPr="00EE77C3">
              <w:rPr>
                <w:color w:val="000000"/>
                <w:spacing w:val="53"/>
                <w:lang w:val="ru-RU"/>
              </w:rPr>
              <w:t xml:space="preserve"> </w:t>
            </w:r>
            <w:r w:rsidRPr="00EE77C3">
              <w:rPr>
                <w:color w:val="000000"/>
                <w:lang w:val="ru-RU" w:bidi="ru-RU"/>
              </w:rPr>
              <w:t>воздухом,</w:t>
            </w:r>
            <w:r w:rsidRPr="00EE77C3">
              <w:rPr>
                <w:color w:val="000000"/>
                <w:lang w:val="ru-RU"/>
              </w:rPr>
              <w:t xml:space="preserve"> </w:t>
            </w:r>
            <w:r w:rsidRPr="00EE77C3">
              <w:rPr>
                <w:color w:val="000000"/>
                <w:lang w:val="ru-RU" w:bidi="ru-RU"/>
              </w:rPr>
              <w:t>водой,</w:t>
            </w:r>
            <w:r w:rsidRPr="00EE77C3">
              <w:rPr>
                <w:color w:val="000000"/>
                <w:lang w:val="ru-RU"/>
              </w:rPr>
              <w:t xml:space="preserve"> </w:t>
            </w:r>
            <w:r w:rsidRPr="00EE77C3">
              <w:rPr>
                <w:color w:val="000000"/>
                <w:spacing w:val="24"/>
                <w:lang w:val="ru-RU"/>
              </w:rPr>
              <w:t xml:space="preserve"> </w:t>
            </w:r>
            <w:r w:rsidRPr="00EE77C3">
              <w:rPr>
                <w:color w:val="000000"/>
                <w:lang w:val="ru-RU" w:bidi="ru-RU"/>
              </w:rPr>
              <w:t>солнцем.</w:t>
            </w:r>
            <w:r w:rsidRPr="00EE77C3">
              <w:rPr>
                <w:color w:val="000000"/>
                <w:lang w:val="ru-RU"/>
              </w:rPr>
              <w:t xml:space="preserve"> </w:t>
            </w:r>
            <w:r w:rsidRPr="00EE77C3">
              <w:rPr>
                <w:color w:val="000000"/>
                <w:spacing w:val="24"/>
                <w:lang w:val="ru-RU"/>
              </w:rPr>
              <w:t xml:space="preserve"> </w:t>
            </w:r>
            <w:r w:rsidRPr="00EE77C3">
              <w:rPr>
                <w:color w:val="000000"/>
                <w:lang w:val="ru-RU" w:bidi="ru-RU"/>
              </w:rPr>
              <w:t>Закаливание</w:t>
            </w:r>
            <w:r w:rsidRPr="00EE77C3">
              <w:rPr>
                <w:color w:val="000000"/>
                <w:lang w:val="ru-RU"/>
              </w:rPr>
              <w:t xml:space="preserve"> </w:t>
            </w:r>
            <w:r w:rsidRPr="00EE77C3">
              <w:rPr>
                <w:color w:val="000000"/>
                <w:spacing w:val="24"/>
                <w:lang w:val="ru-RU"/>
              </w:rPr>
              <w:t xml:space="preserve"> </w:t>
            </w:r>
            <w:r w:rsidRPr="00EE77C3">
              <w:rPr>
                <w:color w:val="000000"/>
                <w:lang w:val="ru-RU" w:bidi="ru-RU"/>
              </w:rPr>
              <w:t>на</w:t>
            </w:r>
            <w:r w:rsidRPr="00EE77C3">
              <w:rPr>
                <w:color w:val="000000"/>
                <w:lang w:val="ru-RU"/>
              </w:rPr>
              <w:t xml:space="preserve"> </w:t>
            </w:r>
            <w:r w:rsidRPr="00EE77C3">
              <w:rPr>
                <w:color w:val="000000"/>
                <w:spacing w:val="24"/>
                <w:lang w:val="ru-RU"/>
              </w:rPr>
              <w:t xml:space="preserve"> </w:t>
            </w:r>
            <w:r w:rsidRPr="00EE77C3">
              <w:rPr>
                <w:color w:val="000000"/>
                <w:lang w:val="ru-RU" w:bidi="ru-RU"/>
              </w:rPr>
              <w:t>занятиях</w:t>
            </w:r>
            <w:r w:rsidRPr="00EE77C3">
              <w:rPr>
                <w:color w:val="000000"/>
                <w:lang w:val="ru-RU"/>
              </w:rPr>
              <w:t xml:space="preserve"> </w:t>
            </w:r>
            <w:r w:rsidRPr="00EE77C3">
              <w:rPr>
                <w:color w:val="000000"/>
                <w:spacing w:val="24"/>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spacing w:val="24"/>
                <w:lang w:val="ru-RU"/>
              </w:rPr>
              <w:t xml:space="preserve"> </w:t>
            </w:r>
            <w:r w:rsidRPr="00EE77C3">
              <w:rPr>
                <w:color w:val="000000"/>
                <w:lang w:val="ru-RU" w:bidi="ru-RU"/>
              </w:rPr>
              <w:t>культуры</w:t>
            </w:r>
            <w:r w:rsidRPr="00EE77C3">
              <w:rPr>
                <w:color w:val="000000"/>
                <w:lang w:val="ru-RU"/>
              </w:rPr>
              <w:t xml:space="preserve"> </w:t>
            </w:r>
            <w:r w:rsidRPr="00EE77C3">
              <w:rPr>
                <w:color w:val="000000"/>
                <w:spacing w:val="24"/>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спортом.</w:t>
            </w:r>
            <w:r w:rsidRPr="00EE77C3">
              <w:rPr>
                <w:color w:val="000000"/>
                <w:lang w:val="ru-RU"/>
              </w:rPr>
              <w:t xml:space="preserve">  </w:t>
            </w:r>
          </w:p>
        </w:tc>
      </w:tr>
    </w:tbl>
    <w:p w:rsidR="004B32F2" w:rsidRPr="00580357" w:rsidRDefault="004B32F2" w:rsidP="004B32F2">
      <w:pPr>
        <w:spacing w:before="339" w:line="308" w:lineRule="atLeast"/>
        <w:ind w:right="3620"/>
        <w:jc w:val="both"/>
        <w:rPr>
          <w:b/>
          <w:bCs/>
          <w:color w:val="000000"/>
          <w:sz w:val="28"/>
          <w:szCs w:val="28"/>
          <w:lang w:val="ru-RU" w:bidi="ru-RU"/>
        </w:rPr>
        <w:sectPr w:rsidR="004B32F2" w:rsidRPr="00580357" w:rsidSect="001F6A08">
          <w:pgSz w:w="16838" w:h="11904" w:orient="landscape"/>
          <w:pgMar w:top="1200" w:right="1120" w:bottom="1131" w:left="0" w:header="720" w:footer="980" w:gutter="0"/>
          <w:cols w:space="720"/>
          <w:docGrid w:linePitch="326"/>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2948"/>
        <w:gridCol w:w="1431"/>
        <w:gridCol w:w="1589"/>
        <w:gridCol w:w="7582"/>
      </w:tblGrid>
      <w:tr w:rsidR="00CE1F53" w:rsidTr="004B32F2">
        <w:trPr>
          <w:trHeight w:hRule="exact" w:val="836"/>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CE1F53" w:rsidRPr="00EE77C3" w:rsidRDefault="00CE1F53" w:rsidP="004B32F2">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82" w:type="dxa"/>
              <w:right w:w="0" w:type="dxa"/>
            </w:tcMar>
            <w:vAlign w:val="center"/>
          </w:tcPr>
          <w:p w:rsidR="00CE1F53" w:rsidRPr="00EE77C3" w:rsidRDefault="00EE77C3">
            <w:pPr>
              <w:spacing w:line="273" w:lineRule="atLeast"/>
              <w:jc w:val="center"/>
              <w:rPr>
                <w:lang w:val="ru-RU"/>
              </w:rPr>
            </w:pPr>
            <w:r w:rsidRPr="00EE77C3">
              <w:rPr>
                <w:color w:val="000000"/>
                <w:lang w:val="ru-RU" w:bidi="ru-RU"/>
              </w:rPr>
              <w:t>Самоконтроль</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процессе</w:t>
            </w:r>
            <w:r w:rsidRPr="00EE77C3">
              <w:rPr>
                <w:color w:val="000000"/>
                <w:lang w:val="ru-RU"/>
              </w:rPr>
              <w:t xml:space="preserve"> </w:t>
            </w:r>
            <w:r w:rsidRPr="00EE77C3">
              <w:rPr>
                <w:color w:val="000000"/>
                <w:lang w:val="ru-RU" w:bidi="ru-RU"/>
              </w:rPr>
              <w:t>занятий</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культуры</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спортом</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before="1" w:line="273" w:lineRule="atLeast"/>
              <w:jc w:val="both"/>
            </w:pPr>
            <w:r w:rsidRPr="00EE77C3">
              <w:rPr>
                <w:color w:val="000000"/>
                <w:lang w:val="ru-RU" w:bidi="ru-RU"/>
              </w:rPr>
              <w:t>Ознакомление</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понятием</w:t>
            </w:r>
            <w:r w:rsidRPr="00EE77C3">
              <w:rPr>
                <w:color w:val="000000"/>
                <w:lang w:val="ru-RU"/>
              </w:rPr>
              <w:t xml:space="preserve"> </w:t>
            </w:r>
            <w:r w:rsidRPr="00EE77C3">
              <w:rPr>
                <w:color w:val="000000"/>
                <w:lang w:val="ru-RU" w:bidi="ru-RU"/>
              </w:rPr>
              <w:t>о</w:t>
            </w:r>
            <w:r w:rsidRPr="00EE77C3">
              <w:rPr>
                <w:color w:val="000000"/>
                <w:lang w:val="ru-RU"/>
              </w:rPr>
              <w:t xml:space="preserve"> </w:t>
            </w:r>
            <w:r w:rsidRPr="00EE77C3">
              <w:rPr>
                <w:color w:val="000000"/>
                <w:lang w:val="ru-RU" w:bidi="ru-RU"/>
              </w:rPr>
              <w:t>самоконтроле</w:t>
            </w:r>
            <w:r w:rsidRPr="00EE77C3">
              <w:rPr>
                <w:color w:val="000000"/>
                <w:lang w:val="ru-RU"/>
              </w:rPr>
              <w:t xml:space="preserve"> </w:t>
            </w:r>
            <w:r w:rsidRPr="00EE77C3">
              <w:rPr>
                <w:color w:val="000000"/>
                <w:lang w:val="ru-RU" w:bidi="ru-RU"/>
              </w:rPr>
              <w:t>при</w:t>
            </w:r>
            <w:r w:rsidRPr="00EE77C3">
              <w:rPr>
                <w:color w:val="000000"/>
                <w:lang w:val="ru-RU"/>
              </w:rPr>
              <w:t xml:space="preserve"> </w:t>
            </w:r>
            <w:r w:rsidRPr="00EE77C3">
              <w:rPr>
                <w:color w:val="000000"/>
                <w:lang w:val="ru-RU" w:bidi="ru-RU"/>
              </w:rPr>
              <w:t>занятиях</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культурой</w:t>
            </w:r>
            <w:r w:rsidRPr="00EE77C3">
              <w:rPr>
                <w:color w:val="000000"/>
                <w:lang w:val="ru-RU"/>
              </w:rPr>
              <w:t xml:space="preserve"> </w:t>
            </w:r>
            <w:r w:rsidRPr="00EE77C3">
              <w:rPr>
                <w:color w:val="000000"/>
                <w:spacing w:val="115"/>
                <w:lang w:val="ru-RU"/>
              </w:rPr>
              <w:t xml:space="preserve"> </w:t>
            </w:r>
            <w:r w:rsidRPr="00EE77C3">
              <w:rPr>
                <w:color w:val="000000"/>
                <w:lang w:val="ru-RU" w:bidi="ru-RU"/>
              </w:rPr>
              <w:t>и</w:t>
            </w:r>
            <w:r w:rsidRPr="00EE77C3">
              <w:rPr>
                <w:color w:val="000000"/>
                <w:lang w:val="ru-RU"/>
              </w:rPr>
              <w:t xml:space="preserve"> </w:t>
            </w:r>
            <w:r w:rsidRPr="00EE77C3">
              <w:rPr>
                <w:color w:val="000000"/>
                <w:spacing w:val="115"/>
                <w:lang w:val="ru-RU"/>
              </w:rPr>
              <w:t xml:space="preserve"> </w:t>
            </w:r>
            <w:r w:rsidRPr="00EE77C3">
              <w:rPr>
                <w:color w:val="000000"/>
                <w:lang w:val="ru-RU" w:bidi="ru-RU"/>
              </w:rPr>
              <w:t>спортом.</w:t>
            </w:r>
            <w:r w:rsidRPr="00EE77C3">
              <w:rPr>
                <w:color w:val="000000"/>
                <w:lang w:val="ru-RU"/>
              </w:rPr>
              <w:t xml:space="preserve"> </w:t>
            </w:r>
            <w:r w:rsidRPr="00EE77C3">
              <w:rPr>
                <w:color w:val="000000"/>
                <w:spacing w:val="115"/>
                <w:lang w:val="ru-RU"/>
              </w:rPr>
              <w:t xml:space="preserve"> </w:t>
            </w:r>
            <w:proofErr w:type="gramStart"/>
            <w:r>
              <w:rPr>
                <w:color w:val="000000"/>
                <w:lang w:bidi="ru-RU"/>
              </w:rPr>
              <w:t>Дневник</w:t>
            </w:r>
            <w:r>
              <w:rPr>
                <w:color w:val="000000"/>
              </w:rPr>
              <w:t xml:space="preserve"> </w:t>
            </w:r>
            <w:r>
              <w:rPr>
                <w:color w:val="000000"/>
                <w:spacing w:val="115"/>
              </w:rPr>
              <w:t xml:space="preserve"> </w:t>
            </w:r>
            <w:r>
              <w:rPr>
                <w:color w:val="000000"/>
                <w:lang w:bidi="ru-RU"/>
              </w:rPr>
              <w:t>самоконтроля</w:t>
            </w:r>
            <w:proofErr w:type="gramEnd"/>
            <w:r>
              <w:rPr>
                <w:color w:val="000000"/>
                <w:lang w:bidi="ru-RU"/>
              </w:rPr>
              <w:t>.</w:t>
            </w:r>
            <w:r>
              <w:rPr>
                <w:color w:val="000000"/>
              </w:rPr>
              <w:t xml:space="preserve"> </w:t>
            </w:r>
            <w:r>
              <w:rPr>
                <w:color w:val="000000"/>
                <w:spacing w:val="115"/>
              </w:rPr>
              <w:t xml:space="preserve"> </w:t>
            </w:r>
            <w:proofErr w:type="gramStart"/>
            <w:r>
              <w:rPr>
                <w:color w:val="000000"/>
                <w:lang w:bidi="ru-RU"/>
              </w:rPr>
              <w:t>Его</w:t>
            </w:r>
            <w:r>
              <w:rPr>
                <w:color w:val="000000"/>
              </w:rPr>
              <w:t xml:space="preserve"> </w:t>
            </w:r>
            <w:r>
              <w:rPr>
                <w:color w:val="000000"/>
                <w:spacing w:val="115"/>
              </w:rPr>
              <w:t xml:space="preserve"> </w:t>
            </w:r>
            <w:r>
              <w:rPr>
                <w:color w:val="000000"/>
                <w:lang w:bidi="ru-RU"/>
              </w:rPr>
              <w:t>формы</w:t>
            </w:r>
            <w:proofErr w:type="gramEnd"/>
            <w:r>
              <w:rPr>
                <w:color w:val="000000"/>
              </w:rPr>
              <w:t xml:space="preserve"> </w:t>
            </w:r>
            <w:r>
              <w:rPr>
                <w:color w:val="000000"/>
                <w:spacing w:val="115"/>
              </w:rPr>
              <w:t xml:space="preserve"> </w:t>
            </w:r>
            <w:r>
              <w:rPr>
                <w:color w:val="000000"/>
                <w:lang w:bidi="ru-RU"/>
              </w:rPr>
              <w:t>и</w:t>
            </w:r>
            <w:r>
              <w:rPr>
                <w:color w:val="000000"/>
              </w:rPr>
              <w:t xml:space="preserve"> </w:t>
            </w:r>
            <w:r>
              <w:rPr>
                <w:color w:val="000000"/>
                <w:lang w:bidi="ru-RU"/>
              </w:rPr>
              <w:t>содержание.</w:t>
            </w:r>
            <w:r>
              <w:rPr>
                <w:color w:val="000000"/>
              </w:rPr>
              <w:t xml:space="preserve"> </w:t>
            </w:r>
            <w:r>
              <w:rPr>
                <w:color w:val="000000"/>
                <w:lang w:bidi="ru-RU"/>
              </w:rPr>
              <w:t>Понятие</w:t>
            </w:r>
            <w:r>
              <w:rPr>
                <w:color w:val="000000"/>
              </w:rPr>
              <w:t xml:space="preserve"> </w:t>
            </w:r>
            <w:r>
              <w:rPr>
                <w:color w:val="000000"/>
                <w:lang w:bidi="ru-RU"/>
              </w:rPr>
              <w:t>о</w:t>
            </w:r>
            <w:r>
              <w:rPr>
                <w:color w:val="000000"/>
              </w:rPr>
              <w:t xml:space="preserve"> </w:t>
            </w:r>
            <w:r>
              <w:rPr>
                <w:color w:val="000000"/>
                <w:lang w:bidi="ru-RU"/>
              </w:rPr>
              <w:t>травматизме.</w:t>
            </w:r>
            <w:r>
              <w:rPr>
                <w:color w:val="000000"/>
              </w:rPr>
              <w:t xml:space="preserve"> </w:t>
            </w:r>
          </w:p>
        </w:tc>
      </w:tr>
      <w:tr w:rsidR="00CE1F53" w:rsidRPr="00EC32A2" w:rsidTr="004B32F2">
        <w:trPr>
          <w:trHeight w:hRule="exact" w:val="566"/>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40" w:type="dxa"/>
              <w:right w:w="2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336" w:type="dxa"/>
              <w:right w:w="122" w:type="dxa"/>
            </w:tcMar>
            <w:vAlign w:val="center"/>
          </w:tcPr>
          <w:p w:rsidR="00CE1F53" w:rsidRDefault="00EE77C3">
            <w:pPr>
              <w:spacing w:before="1" w:line="273" w:lineRule="atLeast"/>
              <w:jc w:val="center"/>
            </w:pPr>
            <w:r>
              <w:rPr>
                <w:color w:val="000000"/>
                <w:lang w:bidi="ru-RU"/>
              </w:rPr>
              <w:t>Теоретические</w:t>
            </w:r>
            <w:r>
              <w:rPr>
                <w:color w:val="000000"/>
              </w:rPr>
              <w:t xml:space="preserve"> </w:t>
            </w:r>
            <w:r>
              <w:rPr>
                <w:color w:val="000000"/>
                <w:lang w:bidi="ru-RU"/>
              </w:rPr>
              <w:t>основы</w:t>
            </w:r>
            <w:r>
              <w:rPr>
                <w:color w:val="000000"/>
              </w:rPr>
              <w:t xml:space="preserve"> </w:t>
            </w:r>
            <w:r>
              <w:rPr>
                <w:color w:val="000000"/>
                <w:lang w:bidi="ru-RU"/>
              </w:rPr>
              <w:t>обучения</w:t>
            </w:r>
            <w:r>
              <w:rPr>
                <w:color w:val="000000"/>
              </w:rPr>
              <w:t xml:space="preserve"> </w:t>
            </w:r>
            <w:r>
              <w:rPr>
                <w:color w:val="000000"/>
                <w:lang w:bidi="ru-RU"/>
              </w:rPr>
              <w:t>базовым</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13/20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vAlign w:val="cente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79" w:type="dxa"/>
            </w:tcMar>
            <w:vAlign w:val="center"/>
          </w:tcPr>
          <w:p w:rsidR="00CE1F53" w:rsidRPr="00EE77C3" w:rsidRDefault="00EE77C3">
            <w:pPr>
              <w:spacing w:before="1" w:line="273" w:lineRule="atLeast"/>
              <w:rPr>
                <w:lang w:val="ru-RU"/>
              </w:rPr>
            </w:pPr>
            <w:r w:rsidRPr="00EE77C3">
              <w:rPr>
                <w:color w:val="000000"/>
                <w:lang w:val="ru-RU" w:bidi="ru-RU"/>
              </w:rPr>
              <w:t>Понятие</w:t>
            </w:r>
            <w:r w:rsidRPr="00EE77C3">
              <w:rPr>
                <w:color w:val="000000"/>
                <w:lang w:val="ru-RU"/>
              </w:rPr>
              <w:t xml:space="preserve"> </w:t>
            </w:r>
            <w:r w:rsidRPr="00EE77C3">
              <w:rPr>
                <w:color w:val="000000"/>
                <w:lang w:val="ru-RU" w:bidi="ru-RU"/>
              </w:rPr>
              <w:t>о</w:t>
            </w:r>
            <w:r w:rsidRPr="00EE77C3">
              <w:rPr>
                <w:color w:val="000000"/>
                <w:lang w:val="ru-RU"/>
              </w:rPr>
              <w:t xml:space="preserve"> </w:t>
            </w:r>
            <w:r w:rsidRPr="00EE77C3">
              <w:rPr>
                <w:color w:val="000000"/>
                <w:lang w:val="ru-RU" w:bidi="ru-RU"/>
              </w:rPr>
              <w:t>технических</w:t>
            </w:r>
            <w:r w:rsidRPr="00EE77C3">
              <w:rPr>
                <w:color w:val="000000"/>
                <w:lang w:val="ru-RU"/>
              </w:rPr>
              <w:t xml:space="preserve"> </w:t>
            </w:r>
            <w:r w:rsidRPr="00EE77C3">
              <w:rPr>
                <w:color w:val="000000"/>
                <w:lang w:val="ru-RU" w:bidi="ru-RU"/>
              </w:rPr>
              <w:t>элементах</w:t>
            </w:r>
            <w:r w:rsidRPr="00EE77C3">
              <w:rPr>
                <w:color w:val="000000"/>
                <w:lang w:val="ru-RU"/>
              </w:rPr>
              <w:t xml:space="preserve"> </w:t>
            </w:r>
            <w:r w:rsidRPr="00EE77C3">
              <w:rPr>
                <w:color w:val="000000"/>
                <w:lang w:val="ru-RU" w:bidi="ru-RU"/>
              </w:rPr>
              <w:t>вида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Теоретические</w:t>
            </w:r>
            <w:r w:rsidRPr="00EE77C3">
              <w:rPr>
                <w:color w:val="000000"/>
                <w:lang w:val="ru-RU"/>
              </w:rPr>
              <w:t xml:space="preserve"> </w:t>
            </w:r>
            <w:r w:rsidRPr="00EE77C3">
              <w:rPr>
                <w:color w:val="000000"/>
                <w:lang w:val="ru-RU" w:bidi="ru-RU"/>
              </w:rPr>
              <w:t>знания</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технике</w:t>
            </w:r>
            <w:r w:rsidRPr="00EE77C3">
              <w:rPr>
                <w:color w:val="000000"/>
                <w:lang w:val="ru-RU"/>
              </w:rPr>
              <w:t xml:space="preserve"> </w:t>
            </w:r>
            <w:r w:rsidRPr="00EE77C3">
              <w:rPr>
                <w:color w:val="000000"/>
                <w:lang w:val="ru-RU" w:bidi="ru-RU"/>
              </w:rPr>
              <w:t>их</w:t>
            </w:r>
            <w:r w:rsidRPr="00EE77C3">
              <w:rPr>
                <w:color w:val="000000"/>
                <w:lang w:val="ru-RU"/>
              </w:rPr>
              <w:t xml:space="preserve"> </w:t>
            </w:r>
            <w:r w:rsidRPr="00EE77C3">
              <w:rPr>
                <w:color w:val="000000"/>
                <w:lang w:val="ru-RU" w:bidi="ru-RU"/>
              </w:rPr>
              <w:t>выполнения.</w:t>
            </w:r>
            <w:r w:rsidRPr="00EE77C3">
              <w:rPr>
                <w:color w:val="000000"/>
                <w:lang w:val="ru-RU"/>
              </w:rPr>
              <w:t xml:space="preserve"> </w:t>
            </w:r>
          </w:p>
        </w:tc>
      </w:tr>
      <w:tr w:rsidR="00CE1F53" w:rsidRPr="00EC32A2" w:rsidTr="004B32F2">
        <w:trPr>
          <w:trHeight w:hRule="exact" w:val="562"/>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08" w:type="dxa"/>
            </w:tcMar>
            <w:vAlign w:val="center"/>
          </w:tcPr>
          <w:p w:rsidR="00CE1F53" w:rsidRPr="00EE77C3" w:rsidRDefault="00EE77C3">
            <w:pPr>
              <w:spacing w:line="278" w:lineRule="atLeast"/>
              <w:jc w:val="both"/>
              <w:rPr>
                <w:lang w:val="ru-RU"/>
              </w:rPr>
            </w:pPr>
            <w:r w:rsidRPr="00EE77C3">
              <w:rPr>
                <w:color w:val="000000"/>
                <w:lang w:val="ru-RU" w:bidi="ru-RU"/>
              </w:rPr>
              <w:t>элементам</w:t>
            </w:r>
            <w:r w:rsidRPr="00EE77C3">
              <w:rPr>
                <w:color w:val="000000"/>
                <w:lang w:val="ru-RU"/>
              </w:rPr>
              <w:t xml:space="preserve"> </w:t>
            </w:r>
            <w:r w:rsidRPr="00EE77C3">
              <w:rPr>
                <w:color w:val="000000"/>
                <w:lang w:val="ru-RU" w:bidi="ru-RU"/>
              </w:rPr>
              <w:t>техники</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тактики</w:t>
            </w:r>
            <w:r w:rsidRPr="00EE77C3">
              <w:rPr>
                <w:color w:val="000000"/>
                <w:lang w:val="ru-RU"/>
              </w:rPr>
              <w:t xml:space="preserve"> </w:t>
            </w:r>
            <w:r w:rsidRPr="00EE77C3">
              <w:rPr>
                <w:color w:val="000000"/>
                <w:lang w:val="ru-RU" w:bidi="ru-RU"/>
              </w:rPr>
              <w:t>вида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r>
      <w:tr w:rsidR="00CE1F53" w:rsidTr="004B32F2">
        <w:trPr>
          <w:trHeight w:hRule="exact" w:val="166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02" w:type="dxa"/>
              <w:right w:w="53" w:type="dxa"/>
            </w:tcMar>
            <w:vAlign w:val="center"/>
          </w:tcPr>
          <w:p w:rsidR="00CE1F53" w:rsidRPr="00EE77C3" w:rsidRDefault="00EE77C3">
            <w:pPr>
              <w:spacing w:line="273" w:lineRule="atLeast"/>
              <w:jc w:val="center"/>
              <w:rPr>
                <w:lang w:val="ru-RU"/>
              </w:rPr>
            </w:pPr>
            <w:r w:rsidRPr="00EE77C3">
              <w:rPr>
                <w:color w:val="000000"/>
                <w:lang w:val="ru-RU" w:bidi="ru-RU"/>
              </w:rPr>
              <w:t>Теоретические</w:t>
            </w:r>
            <w:r w:rsidRPr="00EE77C3">
              <w:rPr>
                <w:color w:val="000000"/>
                <w:lang w:val="ru-RU"/>
              </w:rPr>
              <w:t xml:space="preserve"> </w:t>
            </w:r>
            <w:r w:rsidRPr="00EE77C3">
              <w:rPr>
                <w:color w:val="000000"/>
                <w:lang w:val="ru-RU" w:bidi="ru-RU"/>
              </w:rPr>
              <w:t>основы</w:t>
            </w:r>
            <w:r w:rsidRPr="00EE77C3">
              <w:rPr>
                <w:color w:val="000000"/>
                <w:lang w:val="ru-RU"/>
              </w:rPr>
              <w:t xml:space="preserve"> </w:t>
            </w:r>
            <w:r w:rsidRPr="00EE77C3">
              <w:rPr>
                <w:color w:val="000000"/>
                <w:lang w:val="ru-RU" w:bidi="ru-RU"/>
              </w:rPr>
              <w:t>судейства.</w:t>
            </w:r>
            <w:r w:rsidRPr="00EE77C3">
              <w:rPr>
                <w:color w:val="000000"/>
                <w:lang w:val="ru-RU"/>
              </w:rPr>
              <w:t xml:space="preserve"> </w:t>
            </w:r>
            <w:r w:rsidRPr="00EE77C3">
              <w:rPr>
                <w:color w:val="000000"/>
                <w:lang w:val="ru-RU" w:bidi="ru-RU"/>
              </w:rPr>
              <w:t>Правила</w:t>
            </w:r>
            <w:r w:rsidRPr="00EE77C3">
              <w:rPr>
                <w:color w:val="000000"/>
                <w:lang w:val="ru-RU"/>
              </w:rPr>
              <w:t xml:space="preserve"> </w:t>
            </w:r>
            <w:r w:rsidRPr="00EE77C3">
              <w:rPr>
                <w:color w:val="000000"/>
                <w:lang w:val="ru-RU" w:bidi="ru-RU"/>
              </w:rPr>
              <w:t>вида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46" w:type="dxa"/>
              <w:right w:w="186"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14/20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rsidR="00CE1F53" w:rsidRDefault="00EE77C3">
            <w:pPr>
              <w:spacing w:before="1" w:line="278" w:lineRule="atLeast"/>
              <w:jc w:val="both"/>
            </w:pPr>
            <w:r w:rsidRPr="00EE77C3">
              <w:rPr>
                <w:color w:val="000000"/>
                <w:lang w:val="ru-RU" w:bidi="ru-RU"/>
              </w:rPr>
              <w:t>Понятийность.</w:t>
            </w:r>
            <w:r w:rsidRPr="00EE77C3">
              <w:rPr>
                <w:color w:val="000000"/>
                <w:lang w:val="ru-RU"/>
              </w:rPr>
              <w:t xml:space="preserve"> </w:t>
            </w:r>
            <w:r w:rsidRPr="00EE77C3">
              <w:rPr>
                <w:color w:val="000000"/>
                <w:spacing w:val="29"/>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spacing w:val="29"/>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29"/>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29"/>
                <w:lang w:val="ru-RU"/>
              </w:rPr>
              <w:t xml:space="preserve"> </w:t>
            </w:r>
            <w:r w:rsidRPr="00EE77C3">
              <w:rPr>
                <w:color w:val="000000"/>
                <w:lang w:val="ru-RU" w:bidi="ru-RU"/>
              </w:rPr>
              <w:t>Команды</w:t>
            </w:r>
            <w:r w:rsidRPr="00EE77C3">
              <w:rPr>
                <w:color w:val="000000"/>
                <w:lang w:val="ru-RU"/>
              </w:rPr>
              <w:t xml:space="preserve"> </w:t>
            </w:r>
            <w:r w:rsidRPr="00EE77C3">
              <w:rPr>
                <w:color w:val="000000"/>
                <w:lang w:val="ru-RU" w:bidi="ru-RU"/>
              </w:rPr>
              <w:t>(жесты)</w:t>
            </w:r>
            <w:r w:rsidRPr="00EE77C3">
              <w:rPr>
                <w:color w:val="000000"/>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судей.</w:t>
            </w:r>
            <w:r w:rsidRPr="00EE77C3">
              <w:rPr>
                <w:color w:val="000000"/>
                <w:lang w:val="ru-RU"/>
              </w:rPr>
              <w:t xml:space="preserve">  </w:t>
            </w:r>
            <w:r w:rsidRPr="00EE77C3">
              <w:rPr>
                <w:color w:val="000000"/>
                <w:lang w:val="ru-RU" w:bidi="ru-RU"/>
              </w:rPr>
              <w:t>Положение</w:t>
            </w:r>
            <w:r w:rsidRPr="00EE77C3">
              <w:rPr>
                <w:color w:val="000000"/>
                <w:lang w:val="ru-RU"/>
              </w:rPr>
              <w:t xml:space="preserve">  </w:t>
            </w:r>
            <w:r w:rsidRPr="00EE77C3">
              <w:rPr>
                <w:color w:val="000000"/>
                <w:lang w:val="ru-RU" w:bidi="ru-RU"/>
              </w:rPr>
              <w:t>о</w:t>
            </w:r>
            <w:r w:rsidRPr="00EE77C3">
              <w:rPr>
                <w:color w:val="000000"/>
                <w:lang w:val="ru-RU"/>
              </w:rPr>
              <w:t xml:space="preserve">  </w:t>
            </w:r>
            <w:r w:rsidRPr="00EE77C3">
              <w:rPr>
                <w:color w:val="000000"/>
                <w:lang w:val="ru-RU" w:bidi="ru-RU"/>
              </w:rPr>
              <w:t>спортивном</w:t>
            </w:r>
            <w:r w:rsidRPr="00EE77C3">
              <w:rPr>
                <w:color w:val="000000"/>
                <w:lang w:val="ru-RU"/>
              </w:rPr>
              <w:t xml:space="preserve">  </w:t>
            </w:r>
            <w:r w:rsidRPr="00EE77C3">
              <w:rPr>
                <w:color w:val="000000"/>
                <w:lang w:val="ru-RU" w:bidi="ru-RU"/>
              </w:rPr>
              <w:t>соревновании.</w:t>
            </w:r>
            <w:r w:rsidRPr="00EE77C3">
              <w:rPr>
                <w:color w:val="000000"/>
                <w:lang w:val="ru-RU"/>
              </w:rPr>
              <w:t xml:space="preserve"> </w:t>
            </w:r>
            <w:r w:rsidRPr="00EE77C3">
              <w:rPr>
                <w:color w:val="000000"/>
                <w:lang w:val="ru-RU" w:bidi="ru-RU"/>
              </w:rPr>
              <w:t>Организационная</w:t>
            </w:r>
            <w:r w:rsidRPr="00EE77C3">
              <w:rPr>
                <w:color w:val="000000"/>
                <w:lang w:val="ru-RU"/>
              </w:rPr>
              <w:t xml:space="preserve"> </w:t>
            </w:r>
            <w:r w:rsidRPr="00EE77C3">
              <w:rPr>
                <w:color w:val="000000"/>
                <w:spacing w:val="33"/>
                <w:lang w:val="ru-RU"/>
              </w:rPr>
              <w:t xml:space="preserve"> </w:t>
            </w:r>
            <w:r w:rsidRPr="00EE77C3">
              <w:rPr>
                <w:color w:val="000000"/>
                <w:lang w:val="ru-RU" w:bidi="ru-RU"/>
              </w:rPr>
              <w:t>работа</w:t>
            </w:r>
            <w:r w:rsidRPr="00EE77C3">
              <w:rPr>
                <w:color w:val="000000"/>
                <w:lang w:val="ru-RU"/>
              </w:rPr>
              <w:t xml:space="preserve"> </w:t>
            </w:r>
            <w:r w:rsidRPr="00EE77C3">
              <w:rPr>
                <w:color w:val="000000"/>
                <w:spacing w:val="38"/>
                <w:lang w:val="ru-RU"/>
              </w:rPr>
              <w:t xml:space="preserve"> </w:t>
            </w:r>
            <w:r w:rsidRPr="00EE77C3">
              <w:rPr>
                <w:color w:val="000000"/>
                <w:lang w:val="ru-RU" w:bidi="ru-RU"/>
              </w:rPr>
              <w:t>по</w:t>
            </w:r>
            <w:r w:rsidRPr="00EE77C3">
              <w:rPr>
                <w:color w:val="000000"/>
                <w:lang w:val="ru-RU"/>
              </w:rPr>
              <w:t xml:space="preserve"> </w:t>
            </w:r>
            <w:r w:rsidRPr="00EE77C3">
              <w:rPr>
                <w:color w:val="000000"/>
                <w:spacing w:val="38"/>
                <w:lang w:val="ru-RU"/>
              </w:rPr>
              <w:t xml:space="preserve"> </w:t>
            </w:r>
            <w:r w:rsidRPr="00EE77C3">
              <w:rPr>
                <w:color w:val="000000"/>
                <w:lang w:val="ru-RU" w:bidi="ru-RU"/>
              </w:rPr>
              <w:t>подготовке</w:t>
            </w:r>
            <w:r w:rsidRPr="00EE77C3">
              <w:rPr>
                <w:color w:val="000000"/>
                <w:lang w:val="ru-RU"/>
              </w:rPr>
              <w:t xml:space="preserve"> </w:t>
            </w:r>
            <w:r w:rsidRPr="00EE77C3">
              <w:rPr>
                <w:color w:val="000000"/>
                <w:spacing w:val="38"/>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38"/>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lang w:val="ru-RU" w:bidi="ru-RU"/>
              </w:rPr>
              <w:t>Состав</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обязанности</w:t>
            </w:r>
            <w:r w:rsidRPr="00EE77C3">
              <w:rPr>
                <w:color w:val="000000"/>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судейских</w:t>
            </w:r>
            <w:r w:rsidRPr="00EE77C3">
              <w:rPr>
                <w:color w:val="000000"/>
                <w:lang w:val="ru-RU"/>
              </w:rPr>
              <w:t xml:space="preserve"> </w:t>
            </w:r>
            <w:r w:rsidRPr="00EE77C3">
              <w:rPr>
                <w:color w:val="000000"/>
                <w:lang w:val="ru-RU" w:bidi="ru-RU"/>
              </w:rPr>
              <w:t>бригад.</w:t>
            </w:r>
            <w:r w:rsidRPr="00EE77C3">
              <w:rPr>
                <w:color w:val="000000"/>
                <w:lang w:val="ru-RU"/>
              </w:rPr>
              <w:t xml:space="preserve"> </w:t>
            </w:r>
            <w:r w:rsidRPr="00EE77C3">
              <w:rPr>
                <w:color w:val="000000"/>
                <w:lang w:val="ru-RU" w:bidi="ru-RU"/>
              </w:rPr>
              <w:t>Обязанности</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права</w:t>
            </w:r>
            <w:r w:rsidRPr="00EE77C3">
              <w:rPr>
                <w:color w:val="000000"/>
                <w:lang w:val="ru-RU"/>
              </w:rPr>
              <w:t xml:space="preserve"> </w:t>
            </w:r>
            <w:r w:rsidRPr="00EE77C3">
              <w:rPr>
                <w:color w:val="000000"/>
                <w:spacing w:val="101"/>
                <w:lang w:val="ru-RU"/>
              </w:rPr>
              <w:t xml:space="preserve"> </w:t>
            </w:r>
            <w:r w:rsidRPr="00EE77C3">
              <w:rPr>
                <w:color w:val="000000"/>
                <w:lang w:val="ru-RU" w:bidi="ru-RU"/>
              </w:rPr>
              <w:t>участников</w:t>
            </w:r>
            <w:r w:rsidRPr="00EE77C3">
              <w:rPr>
                <w:color w:val="000000"/>
                <w:lang w:val="ru-RU"/>
              </w:rPr>
              <w:t xml:space="preserve"> </w:t>
            </w:r>
            <w:r w:rsidRPr="00EE77C3">
              <w:rPr>
                <w:color w:val="000000"/>
                <w:spacing w:val="101"/>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101"/>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101"/>
                <w:lang w:val="ru-RU"/>
              </w:rPr>
              <w:t xml:space="preserve"> </w:t>
            </w:r>
            <w:proofErr w:type="gramStart"/>
            <w:r>
              <w:rPr>
                <w:color w:val="000000"/>
                <w:lang w:bidi="ru-RU"/>
              </w:rPr>
              <w:t>Система</w:t>
            </w:r>
            <w:r>
              <w:rPr>
                <w:color w:val="000000"/>
              </w:rPr>
              <w:t xml:space="preserve"> </w:t>
            </w:r>
            <w:r>
              <w:rPr>
                <w:color w:val="000000"/>
                <w:spacing w:val="101"/>
              </w:rPr>
              <w:t xml:space="preserve"> </w:t>
            </w:r>
            <w:r>
              <w:rPr>
                <w:color w:val="000000"/>
                <w:lang w:bidi="ru-RU"/>
              </w:rPr>
              <w:t>зачета</w:t>
            </w:r>
            <w:proofErr w:type="gramEnd"/>
            <w:r>
              <w:rPr>
                <w:color w:val="000000"/>
              </w:rPr>
              <w:t xml:space="preserve"> </w:t>
            </w:r>
            <w:r>
              <w:rPr>
                <w:color w:val="000000"/>
                <w:spacing w:val="96"/>
              </w:rPr>
              <w:t xml:space="preserve"> </w:t>
            </w:r>
            <w:r>
              <w:rPr>
                <w:color w:val="000000"/>
                <w:lang w:bidi="ru-RU"/>
              </w:rPr>
              <w:t>в</w:t>
            </w:r>
            <w:r>
              <w:rPr>
                <w:color w:val="000000"/>
              </w:rPr>
              <w:t xml:space="preserve"> </w:t>
            </w:r>
            <w:r>
              <w:rPr>
                <w:color w:val="000000"/>
                <w:lang w:bidi="ru-RU"/>
              </w:rPr>
              <w:t>спортивных</w:t>
            </w:r>
            <w:r>
              <w:rPr>
                <w:color w:val="000000"/>
              </w:rPr>
              <w:t xml:space="preserve"> </w:t>
            </w:r>
            <w:r>
              <w:rPr>
                <w:color w:val="000000"/>
                <w:lang w:bidi="ru-RU"/>
              </w:rPr>
              <w:t>соревнованиях</w:t>
            </w:r>
            <w:r>
              <w:rPr>
                <w:color w:val="000000"/>
              </w:rPr>
              <w:t xml:space="preserve"> </w:t>
            </w:r>
            <w:r>
              <w:rPr>
                <w:color w:val="000000"/>
                <w:lang w:bidi="ru-RU"/>
              </w:rPr>
              <w:t>по</w:t>
            </w:r>
            <w:r>
              <w:rPr>
                <w:color w:val="000000"/>
              </w:rPr>
              <w:t xml:space="preserve"> </w:t>
            </w:r>
            <w:r>
              <w:rPr>
                <w:color w:val="000000"/>
                <w:spacing w:val="1"/>
                <w:lang w:bidi="ru-RU"/>
              </w:rPr>
              <w:t>виду</w:t>
            </w:r>
            <w:r>
              <w:rPr>
                <w:color w:val="000000"/>
              </w:rPr>
              <w:t xml:space="preserve"> </w:t>
            </w:r>
            <w:r>
              <w:rPr>
                <w:color w:val="000000"/>
                <w:lang w:bidi="ru-RU"/>
              </w:rPr>
              <w:t>спорта.</w:t>
            </w:r>
            <w:r>
              <w:rPr>
                <w:color w:val="000000"/>
              </w:rPr>
              <w:t xml:space="preserve"> </w:t>
            </w:r>
          </w:p>
        </w:tc>
      </w:tr>
      <w:tr w:rsidR="00CE1F53" w:rsidRPr="00EC32A2" w:rsidTr="004B32F2">
        <w:trPr>
          <w:trHeight w:hRule="exact" w:val="83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03" w:type="dxa"/>
              <w:right w:w="197" w:type="dxa"/>
            </w:tcMar>
            <w:vAlign w:val="center"/>
          </w:tcPr>
          <w:p w:rsidR="00CE1F53" w:rsidRPr="00EE77C3" w:rsidRDefault="00EE77C3">
            <w:pPr>
              <w:spacing w:before="1" w:line="278" w:lineRule="atLeast"/>
              <w:jc w:val="center"/>
              <w:rPr>
                <w:lang w:val="ru-RU"/>
              </w:rPr>
            </w:pPr>
            <w:r w:rsidRPr="00EE77C3">
              <w:rPr>
                <w:color w:val="000000"/>
                <w:lang w:val="ru-RU" w:bidi="ru-RU"/>
              </w:rPr>
              <w:t>Режим</w:t>
            </w:r>
            <w:r w:rsidRPr="00EE77C3">
              <w:rPr>
                <w:color w:val="000000"/>
                <w:lang w:val="ru-RU"/>
              </w:rPr>
              <w:t xml:space="preserve"> </w:t>
            </w:r>
            <w:r w:rsidRPr="00EE77C3">
              <w:rPr>
                <w:color w:val="000000"/>
                <w:lang w:val="ru-RU" w:bidi="ru-RU"/>
              </w:rPr>
              <w:t>дня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питание</w:t>
            </w:r>
            <w:r w:rsidRPr="00EE77C3">
              <w:rPr>
                <w:color w:val="000000"/>
                <w:lang w:val="ru-RU"/>
              </w:rPr>
              <w:t xml:space="preserve"> </w:t>
            </w:r>
            <w:proofErr w:type="gramStart"/>
            <w:r w:rsidRPr="00EE77C3">
              <w:rPr>
                <w:color w:val="000000"/>
                <w:lang w:val="ru-RU" w:bidi="ru-RU"/>
              </w:rPr>
              <w:t>обучающихся</w:t>
            </w:r>
            <w:proofErr w:type="gramEnd"/>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CE1F53" w:rsidRDefault="00EE77C3">
            <w:pPr>
              <w:spacing w:line="265" w:lineRule="atLeast"/>
              <w:jc w:val="both"/>
            </w:pPr>
            <w:r>
              <w:rPr>
                <w:color w:val="202124"/>
              </w:rPr>
              <w:t>≈</w:t>
            </w:r>
            <w:r>
              <w:rPr>
                <w:b/>
                <w:bCs/>
              </w:rPr>
              <w:t xml:space="preserve"> </w:t>
            </w:r>
            <w:r>
              <w:rPr>
                <w:color w:val="000000"/>
              </w:rPr>
              <w:t xml:space="preserve">14/20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654" w:type="dxa"/>
            </w:tcMar>
            <w:vAlign w:val="center"/>
          </w:tcPr>
          <w:p w:rsidR="00CE1F53" w:rsidRPr="00EE77C3" w:rsidRDefault="00EE77C3">
            <w:pPr>
              <w:spacing w:line="278" w:lineRule="atLeast"/>
              <w:rPr>
                <w:lang w:val="ru-RU"/>
              </w:rPr>
            </w:pPr>
            <w:r w:rsidRPr="00EE77C3">
              <w:rPr>
                <w:color w:val="000000"/>
                <w:lang w:val="ru-RU"/>
              </w:rPr>
              <w:t xml:space="preserve">Расписание учебно-тренировочного и учебного процесса. Роль питания в жизнедеятельности. Рациональное, сбалансированное питание. </w:t>
            </w:r>
          </w:p>
        </w:tc>
      </w:tr>
      <w:tr w:rsidR="00CE1F53" w:rsidRPr="00EC32A2" w:rsidTr="004B32F2">
        <w:trPr>
          <w:trHeight w:hRule="exact" w:val="836"/>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73" w:type="dxa"/>
              <w:right w:w="0" w:type="dxa"/>
            </w:tcMar>
            <w:vAlign w:val="center"/>
          </w:tcPr>
          <w:p w:rsidR="00CE1F53" w:rsidRPr="00EE77C3" w:rsidRDefault="00EE77C3">
            <w:pPr>
              <w:spacing w:line="274" w:lineRule="atLeast"/>
              <w:jc w:val="center"/>
              <w:rPr>
                <w:lang w:val="ru-RU"/>
              </w:rPr>
            </w:pPr>
            <w:r w:rsidRPr="00EE77C3">
              <w:rPr>
                <w:color w:val="000000"/>
                <w:lang w:val="ru-RU" w:bidi="ru-RU"/>
              </w:rPr>
              <w:t>Оборудование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спортивный</w:t>
            </w:r>
            <w:r w:rsidRPr="00EE77C3">
              <w:rPr>
                <w:color w:val="000000"/>
                <w:lang w:val="ru-RU"/>
              </w:rPr>
              <w:t xml:space="preserve"> </w:t>
            </w:r>
            <w:r w:rsidRPr="00EE77C3">
              <w:rPr>
                <w:color w:val="000000"/>
                <w:lang w:val="ru-RU" w:bidi="ru-RU"/>
              </w:rPr>
              <w:t>инвентарь</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spacing w:val="1"/>
                <w:lang w:val="ru-RU" w:bidi="ru-RU"/>
              </w:rPr>
              <w:t>виду</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75" w:type="dxa"/>
              <w:right w:w="157" w:type="dxa"/>
            </w:tcMar>
            <w:vAlign w:val="center"/>
          </w:tcPr>
          <w:p w:rsidR="00CE1F53" w:rsidRDefault="00EE77C3">
            <w:pPr>
              <w:spacing w:line="265" w:lineRule="atLeast"/>
              <w:jc w:val="both"/>
            </w:pPr>
            <w:r>
              <w:rPr>
                <w:color w:val="202124"/>
              </w:rPr>
              <w:t>≈</w:t>
            </w:r>
            <w:r>
              <w:rPr>
                <w:b/>
                <w:bCs/>
              </w:rPr>
              <w:t xml:space="preserve"> </w:t>
            </w:r>
            <w:r>
              <w:rPr>
                <w:color w:val="000000"/>
              </w:rPr>
              <w:t xml:space="preserve">14/20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4"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CE1F53" w:rsidRPr="00EE77C3" w:rsidRDefault="00EE77C3">
            <w:pPr>
              <w:spacing w:line="274" w:lineRule="atLeast"/>
              <w:rPr>
                <w:lang w:val="ru-RU"/>
              </w:rPr>
            </w:pPr>
            <w:r w:rsidRPr="00EE77C3">
              <w:rPr>
                <w:color w:val="000000"/>
                <w:lang w:val="ru-RU" w:bidi="ru-RU"/>
              </w:rPr>
              <w:t>Правила</w:t>
            </w:r>
            <w:r w:rsidRPr="00EE77C3">
              <w:rPr>
                <w:color w:val="000000"/>
                <w:lang w:val="ru-RU"/>
              </w:rPr>
              <w:t xml:space="preserve"> </w:t>
            </w:r>
            <w:r w:rsidRPr="00EE77C3">
              <w:rPr>
                <w:color w:val="000000"/>
                <w:lang w:val="ru-RU" w:bidi="ru-RU"/>
              </w:rPr>
              <w:t>эксплуатации</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безопасного</w:t>
            </w:r>
            <w:r w:rsidRPr="00EE77C3">
              <w:rPr>
                <w:color w:val="000000"/>
                <w:lang w:val="ru-RU"/>
              </w:rPr>
              <w:t xml:space="preserve"> </w:t>
            </w:r>
            <w:r w:rsidRPr="00EE77C3">
              <w:rPr>
                <w:color w:val="000000"/>
                <w:lang w:val="ru-RU" w:bidi="ru-RU"/>
              </w:rPr>
              <w:t>использования</w:t>
            </w:r>
            <w:r w:rsidRPr="00EE77C3">
              <w:rPr>
                <w:color w:val="000000"/>
                <w:lang w:val="ru-RU"/>
              </w:rPr>
              <w:t xml:space="preserve"> </w:t>
            </w:r>
            <w:r w:rsidRPr="00EE77C3">
              <w:rPr>
                <w:color w:val="000000"/>
                <w:lang w:val="ru-RU" w:bidi="ru-RU"/>
              </w:rPr>
              <w:t>оборудования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инвентаря.</w:t>
            </w:r>
            <w:r w:rsidRPr="00EE77C3">
              <w:rPr>
                <w:color w:val="000000"/>
                <w:lang w:val="ru-RU"/>
              </w:rPr>
              <w:t xml:space="preserve"> </w:t>
            </w:r>
          </w:p>
        </w:tc>
      </w:tr>
      <w:tr w:rsidR="00CE1F53" w:rsidTr="004B32F2">
        <w:trPr>
          <w:trHeight w:hRule="exact" w:val="288"/>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378" w:type="dxa"/>
              <w:right w:w="1170" w:type="dxa"/>
            </w:tcMar>
            <w:vAlign w:val="center"/>
          </w:tcPr>
          <w:p w:rsidR="00CE1F53" w:rsidRDefault="00EE77C3">
            <w:pPr>
              <w:spacing w:line="265" w:lineRule="atLeast"/>
              <w:jc w:val="both"/>
            </w:pPr>
            <w:r>
              <w:rPr>
                <w:color w:val="000000"/>
                <w:lang w:bidi="ru-RU"/>
              </w:rPr>
              <w:t>…</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625" w:type="dxa"/>
              <w:right w:w="406"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706" w:type="dxa"/>
              <w:right w:w="48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3697" w:type="dxa"/>
              <w:right w:w="3485"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rsidTr="004B32F2">
        <w:trPr>
          <w:trHeight w:hRule="exact" w:val="1392"/>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Pr="00EE77C3" w:rsidRDefault="00EE77C3">
            <w:pPr>
              <w:spacing w:before="1" w:line="273" w:lineRule="atLeast"/>
              <w:jc w:val="center"/>
              <w:rPr>
                <w:lang w:val="ru-RU"/>
              </w:rPr>
            </w:pPr>
            <w:r w:rsidRPr="00EE77C3">
              <w:rPr>
                <w:color w:val="000000"/>
                <w:lang w:val="ru-RU" w:bidi="ru-RU"/>
              </w:rPr>
              <w:t>Учебн</w:t>
            </w:r>
            <w:proofErr w:type="gramStart"/>
            <w:r w:rsidRPr="00EE77C3">
              <w:rPr>
                <w:color w:val="000000"/>
                <w:lang w:val="ru-RU" w:bidi="ru-RU"/>
              </w:rPr>
              <w:t>о-</w:t>
            </w:r>
            <w:proofErr w:type="gramEnd"/>
            <w:r w:rsidRPr="00EE77C3">
              <w:rPr>
                <w:color w:val="000000"/>
                <w:lang w:val="ru-RU" w:bidi="ru-RU"/>
              </w:rPr>
              <w:t xml:space="preserve"> трениро- вочный</w:t>
            </w:r>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(этап</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специализа-</w:t>
            </w:r>
          </w:p>
          <w:p w:rsidR="00CE1F53" w:rsidRDefault="00EE77C3">
            <w:pPr>
              <w:spacing w:before="13" w:line="265" w:lineRule="atLeast"/>
              <w:ind w:left="384"/>
              <w:jc w:val="both"/>
            </w:pPr>
            <w:r>
              <w:rPr>
                <w:color w:val="000000"/>
                <w:spacing w:val="1"/>
                <w:lang w:bidi="ru-RU"/>
              </w:rPr>
              <w:t>ции)</w:t>
            </w:r>
            <w:r>
              <w:rPr>
                <w:color w:val="000000"/>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Pr="00EE77C3" w:rsidRDefault="00EE77C3">
            <w:pPr>
              <w:spacing w:before="1" w:line="278" w:lineRule="atLeast"/>
              <w:jc w:val="center"/>
              <w:rPr>
                <w:lang w:val="ru-RU"/>
              </w:rPr>
            </w:pPr>
            <w:r w:rsidRPr="00EE77C3">
              <w:rPr>
                <w:b/>
                <w:bCs/>
                <w:color w:val="000000"/>
                <w:lang w:val="ru-RU" w:bidi="ru-RU"/>
              </w:rPr>
              <w:t>Всего</w:t>
            </w:r>
            <w:r w:rsidRPr="00EE77C3">
              <w:rPr>
                <w:b/>
                <w:bCs/>
                <w:color w:val="000000"/>
                <w:lang w:val="ru-RU"/>
              </w:rPr>
              <w:t xml:space="preserve"> </w:t>
            </w:r>
            <w:r w:rsidRPr="00EE77C3">
              <w:rPr>
                <w:b/>
                <w:bCs/>
                <w:color w:val="000000"/>
                <w:lang w:val="ru-RU" w:bidi="ru-RU"/>
              </w:rPr>
              <w:t>на</w:t>
            </w:r>
            <w:r w:rsidRPr="00EE77C3">
              <w:rPr>
                <w:b/>
                <w:bCs/>
                <w:color w:val="000000"/>
                <w:lang w:val="ru-RU"/>
              </w:rPr>
              <w:t xml:space="preserve"> </w:t>
            </w:r>
            <w:proofErr w:type="gramStart"/>
            <w:r w:rsidRPr="00EE77C3">
              <w:rPr>
                <w:b/>
                <w:bCs/>
                <w:color w:val="000000"/>
                <w:lang w:val="ru-RU" w:bidi="ru-RU"/>
              </w:rPr>
              <w:t>учебно- тренировочном</w:t>
            </w:r>
            <w:proofErr w:type="gramEnd"/>
            <w:r w:rsidRPr="00EE77C3">
              <w:rPr>
                <w:b/>
                <w:bCs/>
                <w:color w:val="000000"/>
                <w:lang w:val="ru-RU"/>
              </w:rPr>
              <w:t xml:space="preserve"> </w:t>
            </w:r>
            <w:r w:rsidRPr="00EE77C3">
              <w:rPr>
                <w:b/>
                <w:bCs/>
                <w:color w:val="000000"/>
                <w:lang w:val="ru-RU" w:bidi="ru-RU"/>
              </w:rPr>
              <w:t>этапе</w:t>
            </w:r>
            <w:r w:rsidRPr="00EE77C3">
              <w:rPr>
                <w:b/>
                <w:bCs/>
                <w:color w:val="000000"/>
                <w:lang w:val="ru-RU"/>
              </w:rPr>
              <w:t xml:space="preserve"> </w:t>
            </w:r>
            <w:r w:rsidRPr="00EE77C3">
              <w:rPr>
                <w:b/>
                <w:bCs/>
                <w:color w:val="000000"/>
                <w:lang w:val="ru-RU" w:bidi="ru-RU"/>
              </w:rPr>
              <w:t>до</w:t>
            </w:r>
            <w:r w:rsidRPr="00EE77C3">
              <w:rPr>
                <w:b/>
                <w:bCs/>
                <w:color w:val="000000"/>
                <w:lang w:val="ru-RU"/>
              </w:rPr>
              <w:t xml:space="preserve"> </w:t>
            </w:r>
            <w:r w:rsidRPr="00EE77C3">
              <w:rPr>
                <w:b/>
                <w:bCs/>
                <w:color w:val="000000"/>
                <w:lang w:val="ru-RU" w:bidi="ru-RU"/>
              </w:rPr>
              <w:t>трех</w:t>
            </w:r>
            <w:r w:rsidRPr="00EE77C3">
              <w:rPr>
                <w:b/>
                <w:bCs/>
                <w:color w:val="000000"/>
                <w:lang w:val="ru-RU"/>
              </w:rPr>
              <w:t xml:space="preserve"> </w:t>
            </w:r>
            <w:r w:rsidRPr="00EE77C3">
              <w:rPr>
                <w:b/>
                <w:bCs/>
                <w:color w:val="000000"/>
                <w:lang w:val="ru-RU" w:bidi="ru-RU"/>
              </w:rPr>
              <w:t>лет</w:t>
            </w:r>
            <w:r w:rsidRPr="00EE77C3">
              <w:rPr>
                <w:b/>
                <w:bCs/>
                <w:color w:val="000000"/>
                <w:lang w:val="ru-RU"/>
              </w:rPr>
              <w:t xml:space="preserve"> </w:t>
            </w:r>
            <w:r w:rsidRPr="00EE77C3">
              <w:rPr>
                <w:b/>
                <w:bCs/>
                <w:color w:val="000000"/>
                <w:lang w:val="ru-RU" w:bidi="ru-RU"/>
              </w:rPr>
              <w:t>обучения/</w:t>
            </w:r>
            <w:r w:rsidRPr="00EE77C3">
              <w:rPr>
                <w:b/>
                <w:bCs/>
                <w:color w:val="000000"/>
                <w:lang w:val="ru-RU"/>
              </w:rPr>
              <w:t xml:space="preserve"> </w:t>
            </w:r>
            <w:r w:rsidRPr="00EE77C3">
              <w:rPr>
                <w:b/>
                <w:bCs/>
                <w:color w:val="000000"/>
                <w:lang w:val="ru-RU" w:bidi="ru-RU"/>
              </w:rPr>
              <w:t>свыше</w:t>
            </w:r>
            <w:r w:rsidRPr="00EE77C3">
              <w:rPr>
                <w:b/>
                <w:bCs/>
                <w:color w:val="000000"/>
                <w:lang w:val="ru-RU"/>
              </w:rPr>
              <w:t xml:space="preserve"> </w:t>
            </w:r>
            <w:r w:rsidRPr="00EE77C3">
              <w:rPr>
                <w:b/>
                <w:bCs/>
                <w:color w:val="000000"/>
                <w:lang w:val="ru-RU" w:bidi="ru-RU"/>
              </w:rPr>
              <w:t>трех</w:t>
            </w:r>
            <w:r w:rsidRPr="00EE77C3">
              <w:rPr>
                <w:b/>
                <w:bCs/>
                <w:color w:val="000000"/>
                <w:lang w:val="ru-RU"/>
              </w:rPr>
              <w:t xml:space="preserve"> </w:t>
            </w:r>
            <w:r w:rsidRPr="00EE77C3">
              <w:rPr>
                <w:b/>
                <w:bCs/>
                <w:color w:val="000000"/>
                <w:lang w:val="ru-RU" w:bidi="ru-RU"/>
              </w:rPr>
              <w:t>лет</w:t>
            </w:r>
            <w:r w:rsidRPr="00EE77C3">
              <w:rPr>
                <w:b/>
                <w:bCs/>
                <w:color w:val="000000"/>
                <w:lang w:val="ru-RU"/>
              </w:rPr>
              <w:t xml:space="preserve"> </w:t>
            </w:r>
            <w:r w:rsidRPr="00EE77C3">
              <w:rPr>
                <w:b/>
                <w:bCs/>
                <w:color w:val="000000"/>
                <w:lang w:val="ru-RU" w:bidi="ru-RU"/>
              </w:rPr>
              <w:t>обучения:</w:t>
            </w:r>
            <w:r w:rsidRPr="00EE77C3">
              <w:rPr>
                <w:b/>
                <w:bCs/>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254" w:type="dxa"/>
              <w:right w:w="37" w:type="dxa"/>
            </w:tcMar>
            <w:vAlign w:val="center"/>
          </w:tcPr>
          <w:p w:rsidR="00CE1F53" w:rsidRDefault="00EE77C3">
            <w:pPr>
              <w:spacing w:before="1" w:line="265" w:lineRule="atLeast"/>
              <w:jc w:val="both"/>
            </w:pPr>
            <w:r>
              <w:rPr>
                <w:b/>
                <w:bCs/>
                <w:color w:val="202124"/>
              </w:rPr>
              <w:t>≈</w:t>
            </w:r>
            <w:r>
              <w:rPr>
                <w:b/>
                <w:bCs/>
              </w:rPr>
              <w:t xml:space="preserve"> </w:t>
            </w:r>
            <w:r>
              <w:rPr>
                <w:b/>
                <w:bCs/>
                <w:color w:val="000000"/>
              </w:rPr>
              <w:t xml:space="preserve">600/960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rsidTr="004B32F2">
        <w:trPr>
          <w:trHeight w:hRule="exact" w:val="1119"/>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06" w:type="dxa"/>
              <w:right w:w="0" w:type="dxa"/>
            </w:tcMar>
            <w:vAlign w:val="center"/>
          </w:tcPr>
          <w:p w:rsidR="00CE1F53" w:rsidRPr="00EE77C3" w:rsidRDefault="00EE77C3">
            <w:pPr>
              <w:spacing w:before="1" w:line="274" w:lineRule="atLeast"/>
              <w:jc w:val="center"/>
              <w:rPr>
                <w:lang w:val="ru-RU"/>
              </w:rPr>
            </w:pPr>
            <w:r w:rsidRPr="00EE77C3">
              <w:rPr>
                <w:color w:val="000000"/>
                <w:spacing w:val="1"/>
                <w:lang w:val="ru-RU" w:bidi="ru-RU"/>
              </w:rPr>
              <w:t>Роль</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место</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культуры</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формировании</w:t>
            </w:r>
            <w:r w:rsidRPr="00EE77C3">
              <w:rPr>
                <w:color w:val="000000"/>
                <w:lang w:val="ru-RU"/>
              </w:rPr>
              <w:t xml:space="preserve"> </w:t>
            </w:r>
            <w:r w:rsidRPr="00EE77C3">
              <w:rPr>
                <w:color w:val="000000"/>
                <w:lang w:val="ru-RU" w:bidi="ru-RU"/>
              </w:rPr>
              <w:t>личностных</w:t>
            </w:r>
            <w:r w:rsidRPr="00EE77C3">
              <w:rPr>
                <w:color w:val="000000"/>
                <w:lang w:val="ru-RU"/>
              </w:rPr>
              <w:t xml:space="preserve"> </w:t>
            </w:r>
            <w:r w:rsidRPr="00EE77C3">
              <w:rPr>
                <w:color w:val="000000"/>
                <w:lang w:val="ru-RU" w:bidi="ru-RU"/>
              </w:rPr>
              <w:t>качеств</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76" w:type="dxa"/>
            </w:tcMar>
            <w:vAlign w:val="bottom"/>
          </w:tcPr>
          <w:p w:rsidR="00CE1F53" w:rsidRDefault="00EE77C3">
            <w:pPr>
              <w:spacing w:before="1" w:line="254" w:lineRule="atLeast"/>
              <w:rPr>
                <w:sz w:val="22"/>
                <w:szCs w:val="22"/>
              </w:rPr>
            </w:pPr>
            <w:r w:rsidRPr="00EE77C3">
              <w:rPr>
                <w:color w:val="000000"/>
                <w:sz w:val="22"/>
                <w:szCs w:val="22"/>
                <w:lang w:val="ru-RU" w:bidi="ru-RU"/>
              </w:rPr>
              <w:t>Физическая</w:t>
            </w:r>
            <w:r w:rsidRPr="00EE77C3">
              <w:rPr>
                <w:color w:val="000000"/>
                <w:sz w:val="22"/>
                <w:szCs w:val="22"/>
                <w:lang w:val="ru-RU"/>
              </w:rPr>
              <w:t xml:space="preserve"> </w:t>
            </w:r>
            <w:r w:rsidRPr="00EE77C3">
              <w:rPr>
                <w:color w:val="000000"/>
                <w:sz w:val="22"/>
                <w:szCs w:val="22"/>
                <w:lang w:val="ru-RU" w:bidi="ru-RU"/>
              </w:rPr>
              <w:t>культура</w:t>
            </w:r>
            <w:r w:rsidRPr="00EE77C3">
              <w:rPr>
                <w:color w:val="000000"/>
                <w:sz w:val="22"/>
                <w:szCs w:val="22"/>
                <w:lang w:val="ru-RU"/>
              </w:rPr>
              <w:t xml:space="preserve"> </w:t>
            </w:r>
            <w:r w:rsidRPr="00EE77C3">
              <w:rPr>
                <w:color w:val="000000"/>
                <w:sz w:val="22"/>
                <w:szCs w:val="22"/>
                <w:lang w:val="ru-RU" w:bidi="ru-RU"/>
              </w:rPr>
              <w:t>и</w:t>
            </w:r>
            <w:r w:rsidRPr="00EE77C3">
              <w:rPr>
                <w:color w:val="000000"/>
                <w:sz w:val="22"/>
                <w:szCs w:val="22"/>
                <w:lang w:val="ru-RU"/>
              </w:rPr>
              <w:t xml:space="preserve"> </w:t>
            </w:r>
            <w:r w:rsidRPr="00EE77C3">
              <w:rPr>
                <w:color w:val="000000"/>
                <w:sz w:val="22"/>
                <w:szCs w:val="22"/>
                <w:lang w:val="ru-RU" w:bidi="ru-RU"/>
              </w:rPr>
              <w:t>спорт</w:t>
            </w:r>
            <w:r w:rsidRPr="00EE77C3">
              <w:rPr>
                <w:color w:val="000000"/>
                <w:sz w:val="22"/>
                <w:szCs w:val="22"/>
                <w:lang w:val="ru-RU"/>
              </w:rPr>
              <w:t xml:space="preserve"> </w:t>
            </w:r>
            <w:r w:rsidRPr="00EE77C3">
              <w:rPr>
                <w:color w:val="000000"/>
                <w:sz w:val="22"/>
                <w:szCs w:val="22"/>
                <w:lang w:val="ru-RU" w:bidi="ru-RU"/>
              </w:rPr>
              <w:t>как</w:t>
            </w:r>
            <w:r w:rsidRPr="00EE77C3">
              <w:rPr>
                <w:color w:val="000000"/>
                <w:sz w:val="22"/>
                <w:szCs w:val="22"/>
                <w:lang w:val="ru-RU"/>
              </w:rPr>
              <w:t xml:space="preserve"> </w:t>
            </w:r>
            <w:r w:rsidRPr="00EE77C3">
              <w:rPr>
                <w:color w:val="000000"/>
                <w:sz w:val="22"/>
                <w:szCs w:val="22"/>
                <w:lang w:val="ru-RU" w:bidi="ru-RU"/>
              </w:rPr>
              <w:t>социальные</w:t>
            </w:r>
            <w:r w:rsidRPr="00EE77C3">
              <w:rPr>
                <w:color w:val="000000"/>
                <w:sz w:val="22"/>
                <w:szCs w:val="22"/>
                <w:lang w:val="ru-RU"/>
              </w:rPr>
              <w:t xml:space="preserve"> </w:t>
            </w:r>
            <w:r w:rsidRPr="00EE77C3">
              <w:rPr>
                <w:color w:val="000000"/>
                <w:sz w:val="22"/>
                <w:szCs w:val="22"/>
                <w:lang w:val="ru-RU" w:bidi="ru-RU"/>
              </w:rPr>
              <w:t>феномены.</w:t>
            </w:r>
            <w:r w:rsidRPr="00EE77C3">
              <w:rPr>
                <w:color w:val="000000"/>
                <w:sz w:val="22"/>
                <w:szCs w:val="22"/>
                <w:lang w:val="ru-RU"/>
              </w:rPr>
              <w:t xml:space="preserve"> </w:t>
            </w:r>
            <w:r w:rsidRPr="00EE77C3">
              <w:rPr>
                <w:color w:val="000000"/>
                <w:sz w:val="22"/>
                <w:szCs w:val="22"/>
                <w:lang w:val="ru-RU" w:bidi="ru-RU"/>
              </w:rPr>
              <w:t>Спорт</w:t>
            </w:r>
            <w:r w:rsidRPr="00EE77C3">
              <w:rPr>
                <w:color w:val="000000"/>
                <w:sz w:val="22"/>
                <w:szCs w:val="22"/>
                <w:lang w:val="ru-RU"/>
              </w:rPr>
              <w:t xml:space="preserve"> </w:t>
            </w:r>
            <w:r w:rsidRPr="00EE77C3">
              <w:rPr>
                <w:color w:val="000000"/>
                <w:sz w:val="22"/>
                <w:szCs w:val="22"/>
                <w:lang w:val="ru-RU" w:bidi="ru-RU"/>
              </w:rPr>
              <w:t>–</w:t>
            </w:r>
            <w:r w:rsidRPr="00EE77C3">
              <w:rPr>
                <w:color w:val="000000"/>
                <w:sz w:val="22"/>
                <w:szCs w:val="22"/>
                <w:lang w:val="ru-RU"/>
              </w:rPr>
              <w:t xml:space="preserve"> </w:t>
            </w:r>
            <w:r w:rsidRPr="00EE77C3">
              <w:rPr>
                <w:color w:val="000000"/>
                <w:sz w:val="22"/>
                <w:szCs w:val="22"/>
                <w:lang w:val="ru-RU" w:bidi="ru-RU"/>
              </w:rPr>
              <w:t>явление</w:t>
            </w:r>
            <w:r w:rsidRPr="00EE77C3">
              <w:rPr>
                <w:color w:val="000000"/>
                <w:sz w:val="22"/>
                <w:szCs w:val="22"/>
                <w:lang w:val="ru-RU"/>
              </w:rPr>
              <w:t xml:space="preserve"> </w:t>
            </w:r>
            <w:r w:rsidRPr="00EE77C3">
              <w:rPr>
                <w:color w:val="000000"/>
                <w:sz w:val="22"/>
                <w:szCs w:val="22"/>
                <w:lang w:val="ru-RU" w:bidi="ru-RU"/>
              </w:rPr>
              <w:t>культурной</w:t>
            </w:r>
            <w:r w:rsidRPr="00EE77C3">
              <w:rPr>
                <w:color w:val="000000"/>
                <w:sz w:val="22"/>
                <w:szCs w:val="22"/>
                <w:lang w:val="ru-RU"/>
              </w:rPr>
              <w:t xml:space="preserve"> </w:t>
            </w:r>
            <w:r w:rsidRPr="00EE77C3">
              <w:rPr>
                <w:color w:val="000000"/>
                <w:sz w:val="22"/>
                <w:szCs w:val="22"/>
                <w:lang w:val="ru-RU" w:bidi="ru-RU"/>
              </w:rPr>
              <w:t>жизни.</w:t>
            </w:r>
            <w:r w:rsidRPr="00EE77C3">
              <w:rPr>
                <w:color w:val="000000"/>
                <w:sz w:val="22"/>
                <w:szCs w:val="22"/>
                <w:lang w:val="ru-RU"/>
              </w:rPr>
              <w:t xml:space="preserve"> </w:t>
            </w:r>
            <w:r w:rsidRPr="00EE77C3">
              <w:rPr>
                <w:color w:val="000000"/>
                <w:sz w:val="22"/>
                <w:szCs w:val="22"/>
                <w:lang w:val="ru-RU" w:bidi="ru-RU"/>
              </w:rPr>
              <w:t>Роль</w:t>
            </w:r>
            <w:r w:rsidRPr="00EE77C3">
              <w:rPr>
                <w:color w:val="000000"/>
                <w:sz w:val="22"/>
                <w:szCs w:val="22"/>
                <w:lang w:val="ru-RU"/>
              </w:rPr>
              <w:t xml:space="preserve"> </w:t>
            </w:r>
            <w:r w:rsidRPr="00EE77C3">
              <w:rPr>
                <w:color w:val="000000"/>
                <w:sz w:val="22"/>
                <w:szCs w:val="22"/>
                <w:lang w:val="ru-RU" w:bidi="ru-RU"/>
              </w:rPr>
              <w:t>физической</w:t>
            </w:r>
            <w:r w:rsidRPr="00EE77C3">
              <w:rPr>
                <w:color w:val="000000"/>
                <w:sz w:val="22"/>
                <w:szCs w:val="22"/>
                <w:lang w:val="ru-RU"/>
              </w:rPr>
              <w:t xml:space="preserve"> </w:t>
            </w:r>
            <w:r w:rsidRPr="00EE77C3">
              <w:rPr>
                <w:color w:val="000000"/>
                <w:sz w:val="22"/>
                <w:szCs w:val="22"/>
                <w:lang w:val="ru-RU" w:bidi="ru-RU"/>
              </w:rPr>
              <w:t>культуры</w:t>
            </w:r>
            <w:r w:rsidRPr="00EE77C3">
              <w:rPr>
                <w:color w:val="000000"/>
                <w:sz w:val="22"/>
                <w:szCs w:val="22"/>
                <w:lang w:val="ru-RU"/>
              </w:rPr>
              <w:t xml:space="preserve"> </w:t>
            </w:r>
            <w:r w:rsidRPr="00EE77C3">
              <w:rPr>
                <w:color w:val="000000"/>
                <w:sz w:val="22"/>
                <w:szCs w:val="22"/>
                <w:lang w:val="ru-RU" w:bidi="ru-RU"/>
              </w:rPr>
              <w:t>в</w:t>
            </w:r>
            <w:r w:rsidRPr="00EE77C3">
              <w:rPr>
                <w:color w:val="000000"/>
                <w:sz w:val="22"/>
                <w:szCs w:val="22"/>
                <w:lang w:val="ru-RU"/>
              </w:rPr>
              <w:t xml:space="preserve"> </w:t>
            </w:r>
            <w:r w:rsidRPr="00EE77C3">
              <w:rPr>
                <w:color w:val="000000"/>
                <w:sz w:val="22"/>
                <w:szCs w:val="22"/>
                <w:lang w:val="ru-RU" w:bidi="ru-RU"/>
              </w:rPr>
              <w:t>формировании</w:t>
            </w:r>
            <w:r w:rsidRPr="00EE77C3">
              <w:rPr>
                <w:color w:val="000000"/>
                <w:sz w:val="22"/>
                <w:szCs w:val="22"/>
                <w:lang w:val="ru-RU"/>
              </w:rPr>
              <w:t xml:space="preserve"> </w:t>
            </w:r>
            <w:r w:rsidRPr="00EE77C3">
              <w:rPr>
                <w:color w:val="000000"/>
                <w:sz w:val="22"/>
                <w:szCs w:val="22"/>
                <w:lang w:val="ru-RU" w:bidi="ru-RU"/>
              </w:rPr>
              <w:t>личностных</w:t>
            </w:r>
            <w:r w:rsidRPr="00EE77C3">
              <w:rPr>
                <w:color w:val="000000"/>
                <w:sz w:val="22"/>
                <w:szCs w:val="22"/>
                <w:lang w:val="ru-RU"/>
              </w:rPr>
              <w:t xml:space="preserve"> </w:t>
            </w:r>
            <w:r w:rsidRPr="00EE77C3">
              <w:rPr>
                <w:color w:val="000000"/>
                <w:sz w:val="22"/>
                <w:szCs w:val="22"/>
                <w:lang w:val="ru-RU" w:bidi="ru-RU"/>
              </w:rPr>
              <w:t>качеств</w:t>
            </w:r>
            <w:r w:rsidRPr="00EE77C3">
              <w:rPr>
                <w:color w:val="000000"/>
                <w:sz w:val="22"/>
                <w:szCs w:val="22"/>
                <w:lang w:val="ru-RU"/>
              </w:rPr>
              <w:t xml:space="preserve"> </w:t>
            </w:r>
            <w:r w:rsidRPr="00EE77C3">
              <w:rPr>
                <w:color w:val="000000"/>
                <w:sz w:val="22"/>
                <w:szCs w:val="22"/>
                <w:lang w:val="ru-RU" w:bidi="ru-RU"/>
              </w:rPr>
              <w:t>человека.</w:t>
            </w:r>
            <w:r w:rsidRPr="00EE77C3">
              <w:rPr>
                <w:color w:val="000000"/>
                <w:sz w:val="22"/>
                <w:szCs w:val="22"/>
                <w:lang w:val="ru-RU"/>
              </w:rPr>
              <w:t xml:space="preserve"> </w:t>
            </w:r>
            <w:r>
              <w:rPr>
                <w:color w:val="000000"/>
                <w:sz w:val="22"/>
                <w:szCs w:val="22"/>
                <w:lang w:bidi="ru-RU"/>
              </w:rPr>
              <w:t>Воспитание</w:t>
            </w:r>
            <w:r>
              <w:rPr>
                <w:color w:val="000000"/>
                <w:sz w:val="22"/>
                <w:szCs w:val="22"/>
              </w:rPr>
              <w:t xml:space="preserve"> </w:t>
            </w:r>
            <w:r>
              <w:rPr>
                <w:color w:val="000000"/>
                <w:sz w:val="22"/>
                <w:szCs w:val="22"/>
                <w:lang w:bidi="ru-RU"/>
              </w:rPr>
              <w:t>волевых</w:t>
            </w:r>
            <w:r>
              <w:rPr>
                <w:color w:val="000000"/>
                <w:sz w:val="22"/>
                <w:szCs w:val="22"/>
              </w:rPr>
              <w:t xml:space="preserve"> </w:t>
            </w:r>
            <w:r>
              <w:rPr>
                <w:color w:val="000000"/>
                <w:sz w:val="22"/>
                <w:szCs w:val="22"/>
                <w:lang w:bidi="ru-RU"/>
              </w:rPr>
              <w:t>качеств,</w:t>
            </w:r>
            <w:r>
              <w:rPr>
                <w:color w:val="000000"/>
                <w:sz w:val="22"/>
                <w:szCs w:val="22"/>
              </w:rPr>
              <w:t xml:space="preserve"> </w:t>
            </w:r>
            <w:r>
              <w:rPr>
                <w:color w:val="000000"/>
                <w:sz w:val="22"/>
                <w:szCs w:val="22"/>
                <w:lang w:bidi="ru-RU"/>
              </w:rPr>
              <w:t>уверенности</w:t>
            </w:r>
            <w:r>
              <w:rPr>
                <w:color w:val="000000"/>
                <w:sz w:val="22"/>
                <w:szCs w:val="22"/>
              </w:rPr>
              <w:t xml:space="preserve"> </w:t>
            </w:r>
            <w:r>
              <w:rPr>
                <w:color w:val="000000"/>
                <w:sz w:val="22"/>
                <w:szCs w:val="22"/>
                <w:lang w:bidi="ru-RU"/>
              </w:rPr>
              <w:t>в</w:t>
            </w:r>
            <w:r>
              <w:rPr>
                <w:color w:val="000000"/>
                <w:sz w:val="22"/>
                <w:szCs w:val="22"/>
              </w:rPr>
              <w:t xml:space="preserve"> </w:t>
            </w:r>
            <w:r>
              <w:rPr>
                <w:color w:val="000000"/>
                <w:sz w:val="22"/>
                <w:szCs w:val="22"/>
                <w:lang w:bidi="ru-RU"/>
              </w:rPr>
              <w:t>собственных</w:t>
            </w:r>
            <w:r>
              <w:rPr>
                <w:color w:val="000000"/>
                <w:sz w:val="22"/>
                <w:szCs w:val="22"/>
              </w:rPr>
              <w:t xml:space="preserve"> </w:t>
            </w:r>
            <w:r>
              <w:rPr>
                <w:color w:val="000000"/>
                <w:sz w:val="22"/>
                <w:szCs w:val="22"/>
                <w:lang w:bidi="ru-RU"/>
              </w:rPr>
              <w:t>силах.</w:t>
            </w:r>
            <w:r>
              <w:rPr>
                <w:color w:val="000000"/>
                <w:sz w:val="22"/>
                <w:szCs w:val="22"/>
              </w:rPr>
              <w:t xml:space="preserve"> </w:t>
            </w:r>
          </w:p>
        </w:tc>
      </w:tr>
      <w:tr w:rsidR="00CE1F53" w:rsidTr="004B32F2">
        <w:trPr>
          <w:trHeight w:hRule="exact" w:val="61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35" w:type="dxa"/>
              <w:right w:w="21" w:type="dxa"/>
            </w:tcMar>
            <w:vAlign w:val="center"/>
          </w:tcPr>
          <w:p w:rsidR="00CE1F53" w:rsidRDefault="00EE77C3">
            <w:pPr>
              <w:spacing w:before="1" w:line="279" w:lineRule="atLeast"/>
              <w:ind w:firstLine="34"/>
              <w:jc w:val="both"/>
            </w:pPr>
            <w:r>
              <w:rPr>
                <w:color w:val="000000"/>
                <w:lang w:bidi="ru-RU"/>
              </w:rPr>
              <w:t>История</w:t>
            </w:r>
            <w:r>
              <w:rPr>
                <w:color w:val="000000"/>
              </w:rPr>
              <w:t xml:space="preserve"> </w:t>
            </w:r>
            <w:r>
              <w:rPr>
                <w:color w:val="000000"/>
                <w:lang w:bidi="ru-RU"/>
              </w:rPr>
              <w:t>возникновения</w:t>
            </w:r>
            <w:r>
              <w:rPr>
                <w:color w:val="000000"/>
              </w:rPr>
              <w:t xml:space="preserve"> </w:t>
            </w:r>
            <w:r>
              <w:rPr>
                <w:color w:val="000000"/>
                <w:lang w:bidi="ru-RU"/>
              </w:rPr>
              <w:t>олимпийского</w:t>
            </w:r>
            <w:r>
              <w:rPr>
                <w:color w:val="000000"/>
              </w:rPr>
              <w:t xml:space="preserve"> </w:t>
            </w:r>
            <w:r>
              <w:rPr>
                <w:color w:val="000000"/>
                <w:lang w:bidi="ru-RU"/>
              </w:rPr>
              <w:t>движения</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vAlign w:val="bottom"/>
          </w:tcPr>
          <w:p w:rsidR="00CE1F53" w:rsidRDefault="00EE77C3">
            <w:pPr>
              <w:spacing w:before="1" w:line="255" w:lineRule="atLeast"/>
              <w:rPr>
                <w:sz w:val="22"/>
                <w:szCs w:val="22"/>
              </w:rPr>
            </w:pPr>
            <w:r w:rsidRPr="00EE77C3">
              <w:rPr>
                <w:b/>
                <w:bCs/>
                <w:color w:val="000000"/>
                <w:sz w:val="22"/>
                <w:szCs w:val="22"/>
                <w:lang w:val="ru-RU"/>
              </w:rPr>
              <w:t xml:space="preserve">Зарождение олимпийского движения. Возрождение олимпийской идеи. </w:t>
            </w:r>
            <w:r>
              <w:rPr>
                <w:b/>
                <w:bCs/>
                <w:color w:val="000000"/>
                <w:sz w:val="22"/>
                <w:szCs w:val="22"/>
              </w:rPr>
              <w:t xml:space="preserve">Международный Олимпийский комитет (МОК). </w:t>
            </w:r>
          </w:p>
        </w:tc>
      </w:tr>
      <w:tr w:rsidR="00CE1F53" w:rsidTr="004B32F2">
        <w:trPr>
          <w:trHeight w:hRule="exact" w:val="88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03" w:type="dxa"/>
              <w:right w:w="197" w:type="dxa"/>
            </w:tcMar>
            <w:vAlign w:val="center"/>
          </w:tcPr>
          <w:p w:rsidR="00CE1F53" w:rsidRPr="00EE77C3" w:rsidRDefault="00EE77C3">
            <w:pPr>
              <w:spacing w:line="278" w:lineRule="atLeast"/>
              <w:jc w:val="center"/>
              <w:rPr>
                <w:lang w:val="ru-RU"/>
              </w:rPr>
            </w:pPr>
            <w:r w:rsidRPr="00EE77C3">
              <w:rPr>
                <w:color w:val="000000"/>
                <w:lang w:val="ru-RU" w:bidi="ru-RU"/>
              </w:rPr>
              <w:t>Режим</w:t>
            </w:r>
            <w:r w:rsidRPr="00EE77C3">
              <w:rPr>
                <w:color w:val="000000"/>
                <w:lang w:val="ru-RU"/>
              </w:rPr>
              <w:t xml:space="preserve"> </w:t>
            </w:r>
            <w:r w:rsidRPr="00EE77C3">
              <w:rPr>
                <w:color w:val="000000"/>
                <w:lang w:val="ru-RU" w:bidi="ru-RU"/>
              </w:rPr>
              <w:t>дня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питание</w:t>
            </w:r>
            <w:r w:rsidRPr="00EE77C3">
              <w:rPr>
                <w:color w:val="000000"/>
                <w:lang w:val="ru-RU"/>
              </w:rPr>
              <w:t xml:space="preserve"> </w:t>
            </w:r>
            <w:proofErr w:type="gramStart"/>
            <w:r w:rsidRPr="00EE77C3">
              <w:rPr>
                <w:color w:val="000000"/>
                <w:lang w:val="ru-RU" w:bidi="ru-RU"/>
              </w:rPr>
              <w:t>обучающихся</w:t>
            </w:r>
            <w:proofErr w:type="gramEnd"/>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7"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vAlign w:val="bottom"/>
          </w:tcPr>
          <w:p w:rsidR="00CE1F53" w:rsidRDefault="00EE77C3">
            <w:pPr>
              <w:spacing w:before="1" w:line="251" w:lineRule="atLeast"/>
              <w:jc w:val="both"/>
              <w:rPr>
                <w:sz w:val="22"/>
                <w:szCs w:val="22"/>
              </w:rPr>
            </w:pPr>
            <w:r w:rsidRPr="00EE77C3">
              <w:rPr>
                <w:color w:val="000000"/>
                <w:sz w:val="22"/>
                <w:szCs w:val="22"/>
                <w:lang w:val="ru-RU"/>
              </w:rPr>
              <w:t xml:space="preserve">Расписание </w:t>
            </w:r>
            <w:r w:rsidRPr="00EE77C3">
              <w:rPr>
                <w:color w:val="000000"/>
                <w:spacing w:val="5"/>
                <w:sz w:val="22"/>
                <w:szCs w:val="22"/>
                <w:lang w:val="ru-RU"/>
              </w:rPr>
              <w:t xml:space="preserve"> </w:t>
            </w:r>
            <w:r w:rsidRPr="00EE77C3">
              <w:rPr>
                <w:color w:val="000000"/>
                <w:sz w:val="22"/>
                <w:szCs w:val="22"/>
                <w:lang w:val="ru-RU"/>
              </w:rPr>
              <w:t xml:space="preserve">учебно-тренировочного </w:t>
            </w:r>
            <w:r w:rsidRPr="00EE77C3">
              <w:rPr>
                <w:color w:val="000000"/>
                <w:spacing w:val="5"/>
                <w:sz w:val="22"/>
                <w:szCs w:val="22"/>
                <w:lang w:val="ru-RU"/>
              </w:rPr>
              <w:t xml:space="preserve"> </w:t>
            </w:r>
            <w:r w:rsidRPr="00EE77C3">
              <w:rPr>
                <w:color w:val="000000"/>
                <w:sz w:val="22"/>
                <w:szCs w:val="22"/>
                <w:lang w:val="ru-RU"/>
              </w:rPr>
              <w:t xml:space="preserve">и </w:t>
            </w:r>
            <w:r w:rsidRPr="00EE77C3">
              <w:rPr>
                <w:color w:val="000000"/>
                <w:spacing w:val="5"/>
                <w:sz w:val="22"/>
                <w:szCs w:val="22"/>
                <w:lang w:val="ru-RU"/>
              </w:rPr>
              <w:t xml:space="preserve"> </w:t>
            </w:r>
            <w:r w:rsidRPr="00EE77C3">
              <w:rPr>
                <w:color w:val="000000"/>
                <w:sz w:val="22"/>
                <w:szCs w:val="22"/>
                <w:lang w:val="ru-RU"/>
              </w:rPr>
              <w:t xml:space="preserve">учебного </w:t>
            </w:r>
            <w:r w:rsidRPr="00EE77C3">
              <w:rPr>
                <w:color w:val="000000"/>
                <w:spacing w:val="5"/>
                <w:sz w:val="22"/>
                <w:szCs w:val="22"/>
                <w:lang w:val="ru-RU"/>
              </w:rPr>
              <w:t xml:space="preserve"> </w:t>
            </w:r>
            <w:r w:rsidRPr="00EE77C3">
              <w:rPr>
                <w:color w:val="000000"/>
                <w:sz w:val="22"/>
                <w:szCs w:val="22"/>
                <w:lang w:val="ru-RU"/>
              </w:rPr>
              <w:t xml:space="preserve">процесса. </w:t>
            </w:r>
            <w:r w:rsidRPr="00EE77C3">
              <w:rPr>
                <w:color w:val="000000"/>
                <w:spacing w:val="5"/>
                <w:sz w:val="22"/>
                <w:szCs w:val="22"/>
                <w:lang w:val="ru-RU"/>
              </w:rPr>
              <w:t xml:space="preserve"> </w:t>
            </w:r>
            <w:r w:rsidRPr="00EE77C3">
              <w:rPr>
                <w:color w:val="000000"/>
                <w:sz w:val="22"/>
                <w:szCs w:val="22"/>
                <w:lang w:val="ru-RU"/>
              </w:rPr>
              <w:t xml:space="preserve">Роль </w:t>
            </w:r>
            <w:r w:rsidRPr="00EE77C3">
              <w:rPr>
                <w:color w:val="000000"/>
                <w:spacing w:val="5"/>
                <w:sz w:val="22"/>
                <w:szCs w:val="22"/>
                <w:lang w:val="ru-RU"/>
              </w:rPr>
              <w:t xml:space="preserve"> </w:t>
            </w:r>
            <w:proofErr w:type="gramStart"/>
            <w:r w:rsidRPr="00EE77C3">
              <w:rPr>
                <w:color w:val="000000"/>
                <w:sz w:val="22"/>
                <w:szCs w:val="22"/>
                <w:lang w:val="ru-RU"/>
              </w:rPr>
              <w:t>питания</w:t>
            </w:r>
            <w:proofErr w:type="gramEnd"/>
            <w:r w:rsidRPr="00EE77C3">
              <w:rPr>
                <w:color w:val="000000"/>
                <w:sz w:val="22"/>
                <w:szCs w:val="22"/>
                <w:lang w:val="ru-RU"/>
              </w:rPr>
              <w:t xml:space="preserve"> </w:t>
            </w:r>
            <w:r w:rsidRPr="00EE77C3">
              <w:rPr>
                <w:color w:val="000000"/>
                <w:spacing w:val="5"/>
                <w:sz w:val="22"/>
                <w:szCs w:val="22"/>
                <w:lang w:val="ru-RU"/>
              </w:rPr>
              <w:t xml:space="preserve"> </w:t>
            </w:r>
            <w:r w:rsidRPr="00EE77C3">
              <w:rPr>
                <w:color w:val="000000"/>
                <w:sz w:val="22"/>
                <w:szCs w:val="22"/>
                <w:lang w:val="ru-RU"/>
              </w:rPr>
              <w:t xml:space="preserve">в подготовке </w:t>
            </w:r>
            <w:r w:rsidRPr="00EE77C3">
              <w:rPr>
                <w:color w:val="000000"/>
                <w:spacing w:val="43"/>
                <w:sz w:val="22"/>
                <w:szCs w:val="22"/>
                <w:lang w:val="ru-RU"/>
              </w:rPr>
              <w:t xml:space="preserve"> </w:t>
            </w:r>
            <w:r w:rsidRPr="00EE77C3">
              <w:rPr>
                <w:color w:val="000000"/>
                <w:sz w:val="22"/>
                <w:szCs w:val="22"/>
                <w:lang w:val="ru-RU"/>
              </w:rPr>
              <w:t xml:space="preserve">обучающихся </w:t>
            </w:r>
            <w:r w:rsidRPr="00EE77C3">
              <w:rPr>
                <w:color w:val="000000"/>
                <w:spacing w:val="38"/>
                <w:sz w:val="22"/>
                <w:szCs w:val="22"/>
                <w:lang w:val="ru-RU"/>
              </w:rPr>
              <w:t xml:space="preserve"> </w:t>
            </w:r>
            <w:r w:rsidRPr="00EE77C3">
              <w:rPr>
                <w:color w:val="000000"/>
                <w:sz w:val="22"/>
                <w:szCs w:val="22"/>
                <w:lang w:val="ru-RU"/>
              </w:rPr>
              <w:t>к</w:t>
            </w:r>
            <w:r w:rsidRPr="00EE77C3">
              <w:rPr>
                <w:color w:val="000000"/>
                <w:lang w:val="ru-RU"/>
              </w:rPr>
              <w:t xml:space="preserve"> </w:t>
            </w:r>
            <w:r w:rsidRPr="00EE77C3">
              <w:rPr>
                <w:color w:val="000000"/>
                <w:spacing w:val="34"/>
                <w:lang w:val="ru-RU"/>
              </w:rPr>
              <w:t xml:space="preserve"> </w:t>
            </w:r>
            <w:r w:rsidRPr="00EE77C3">
              <w:rPr>
                <w:color w:val="000000"/>
                <w:lang w:val="ru-RU"/>
              </w:rPr>
              <w:t>спортивным</w:t>
            </w:r>
            <w:r w:rsidRPr="00EE77C3">
              <w:rPr>
                <w:color w:val="000000"/>
                <w:sz w:val="22"/>
                <w:szCs w:val="22"/>
                <w:lang w:val="ru-RU"/>
              </w:rPr>
              <w:t xml:space="preserve"> </w:t>
            </w:r>
            <w:r w:rsidRPr="00EE77C3">
              <w:rPr>
                <w:color w:val="000000"/>
                <w:spacing w:val="38"/>
                <w:sz w:val="22"/>
                <w:szCs w:val="22"/>
                <w:lang w:val="ru-RU"/>
              </w:rPr>
              <w:t xml:space="preserve"> </w:t>
            </w:r>
            <w:r w:rsidRPr="00EE77C3">
              <w:rPr>
                <w:color w:val="000000"/>
                <w:sz w:val="22"/>
                <w:szCs w:val="22"/>
                <w:lang w:val="ru-RU"/>
              </w:rPr>
              <w:t xml:space="preserve">соревнованиям. </w:t>
            </w:r>
            <w:r w:rsidRPr="00EE77C3">
              <w:rPr>
                <w:color w:val="000000"/>
                <w:spacing w:val="38"/>
                <w:sz w:val="22"/>
                <w:szCs w:val="22"/>
                <w:lang w:val="ru-RU"/>
              </w:rPr>
              <w:t xml:space="preserve"> </w:t>
            </w:r>
            <w:r>
              <w:rPr>
                <w:color w:val="000000"/>
                <w:sz w:val="22"/>
                <w:szCs w:val="22"/>
              </w:rPr>
              <w:t>Рациональное, сбалансированное питание.</w:t>
            </w:r>
            <w:r>
              <w:rPr>
                <w:b/>
                <w:bCs/>
                <w:color w:val="000000"/>
                <w:sz w:val="22"/>
                <w:szCs w:val="22"/>
              </w:rPr>
              <w:t xml:space="preserve"> </w:t>
            </w:r>
          </w:p>
        </w:tc>
      </w:tr>
      <w:tr w:rsidR="00CE1F53" w:rsidRPr="00EC32A2" w:rsidTr="004B32F2">
        <w:trPr>
          <w:trHeight w:hRule="exact" w:val="102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87" w:type="dxa"/>
              <w:right w:w="0" w:type="dxa"/>
            </w:tcMar>
            <w:vAlign w:val="center"/>
          </w:tcPr>
          <w:p w:rsidR="00CE1F53" w:rsidRDefault="00EE77C3">
            <w:pPr>
              <w:spacing w:before="1" w:line="278" w:lineRule="atLeast"/>
              <w:jc w:val="center"/>
            </w:pPr>
            <w:r>
              <w:rPr>
                <w:color w:val="000000"/>
                <w:lang w:bidi="ru-RU"/>
              </w:rPr>
              <w:t>Физиологические</w:t>
            </w:r>
            <w:r>
              <w:rPr>
                <w:color w:val="000000"/>
              </w:rPr>
              <w:t xml:space="preserve"> </w:t>
            </w:r>
            <w:r>
              <w:rPr>
                <w:color w:val="000000"/>
                <w:lang w:bidi="ru-RU"/>
              </w:rPr>
              <w:t>основы</w:t>
            </w:r>
            <w:r>
              <w:rPr>
                <w:color w:val="000000"/>
              </w:rPr>
              <w:t xml:space="preserve"> </w:t>
            </w:r>
            <w:r>
              <w:rPr>
                <w:color w:val="000000"/>
                <w:lang w:bidi="ru-RU"/>
              </w:rPr>
              <w:t>физической</w:t>
            </w:r>
            <w:r>
              <w:rPr>
                <w:color w:val="000000"/>
              </w:rPr>
              <w:t xml:space="preserve"> </w:t>
            </w:r>
            <w:r>
              <w:rPr>
                <w:color w:val="000000"/>
                <w:lang w:bidi="ru-RU"/>
              </w:rPr>
              <w:t>культуры</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6"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before="1" w:line="254" w:lineRule="atLeast"/>
              <w:jc w:val="both"/>
              <w:rPr>
                <w:sz w:val="22"/>
                <w:szCs w:val="22"/>
                <w:lang w:val="ru-RU"/>
              </w:rPr>
            </w:pPr>
            <w:r w:rsidRPr="00EE77C3">
              <w:rPr>
                <w:b/>
                <w:bCs/>
                <w:color w:val="000000"/>
                <w:sz w:val="22"/>
                <w:szCs w:val="22"/>
                <w:lang w:val="ru-RU" w:bidi="ru-RU"/>
              </w:rPr>
              <w:t>Спортивная</w:t>
            </w:r>
            <w:r w:rsidRPr="00EE77C3">
              <w:rPr>
                <w:b/>
                <w:bCs/>
                <w:color w:val="000000"/>
                <w:sz w:val="22"/>
                <w:szCs w:val="22"/>
                <w:lang w:val="ru-RU"/>
              </w:rPr>
              <w:t xml:space="preserve"> </w:t>
            </w:r>
            <w:r w:rsidRPr="00EE77C3">
              <w:rPr>
                <w:b/>
                <w:bCs/>
                <w:color w:val="000000"/>
                <w:sz w:val="22"/>
                <w:szCs w:val="22"/>
                <w:lang w:val="ru-RU" w:bidi="ru-RU"/>
              </w:rPr>
              <w:t>физиология.</w:t>
            </w:r>
            <w:r w:rsidRPr="00EE77C3">
              <w:rPr>
                <w:b/>
                <w:bCs/>
                <w:color w:val="000000"/>
                <w:sz w:val="22"/>
                <w:szCs w:val="22"/>
                <w:lang w:val="ru-RU"/>
              </w:rPr>
              <w:t xml:space="preserve"> </w:t>
            </w:r>
            <w:r w:rsidRPr="00EE77C3">
              <w:rPr>
                <w:b/>
                <w:bCs/>
                <w:color w:val="000000"/>
                <w:sz w:val="22"/>
                <w:szCs w:val="22"/>
                <w:lang w:val="ru-RU" w:bidi="ru-RU"/>
              </w:rPr>
              <w:t>Классификация</w:t>
            </w:r>
            <w:r w:rsidRPr="00EE77C3">
              <w:rPr>
                <w:b/>
                <w:bCs/>
                <w:color w:val="000000"/>
                <w:sz w:val="22"/>
                <w:szCs w:val="22"/>
                <w:lang w:val="ru-RU"/>
              </w:rPr>
              <w:t xml:space="preserve"> </w:t>
            </w:r>
            <w:r w:rsidRPr="00EE77C3">
              <w:rPr>
                <w:b/>
                <w:bCs/>
                <w:color w:val="000000"/>
                <w:sz w:val="22"/>
                <w:szCs w:val="22"/>
                <w:lang w:val="ru-RU" w:bidi="ru-RU"/>
              </w:rPr>
              <w:t>различных</w:t>
            </w:r>
            <w:r w:rsidRPr="00EE77C3">
              <w:rPr>
                <w:b/>
                <w:bCs/>
                <w:color w:val="000000"/>
                <w:sz w:val="22"/>
                <w:szCs w:val="22"/>
                <w:lang w:val="ru-RU"/>
              </w:rPr>
              <w:t xml:space="preserve"> </w:t>
            </w:r>
            <w:r w:rsidRPr="00EE77C3">
              <w:rPr>
                <w:b/>
                <w:bCs/>
                <w:color w:val="000000"/>
                <w:sz w:val="22"/>
                <w:szCs w:val="22"/>
                <w:lang w:val="ru-RU" w:bidi="ru-RU"/>
              </w:rPr>
              <w:t>видов</w:t>
            </w:r>
            <w:r w:rsidRPr="00EE77C3">
              <w:rPr>
                <w:b/>
                <w:bCs/>
                <w:color w:val="000000"/>
                <w:sz w:val="22"/>
                <w:szCs w:val="22"/>
                <w:lang w:val="ru-RU"/>
              </w:rPr>
              <w:t xml:space="preserve"> </w:t>
            </w:r>
            <w:r w:rsidRPr="00EE77C3">
              <w:rPr>
                <w:b/>
                <w:bCs/>
                <w:color w:val="000000"/>
                <w:sz w:val="22"/>
                <w:szCs w:val="22"/>
                <w:lang w:val="ru-RU" w:bidi="ru-RU"/>
              </w:rPr>
              <w:t>мышечной</w:t>
            </w:r>
            <w:r w:rsidRPr="00EE77C3">
              <w:rPr>
                <w:b/>
                <w:bCs/>
                <w:color w:val="000000"/>
                <w:sz w:val="22"/>
                <w:szCs w:val="22"/>
                <w:lang w:val="ru-RU"/>
              </w:rPr>
              <w:t xml:space="preserve"> </w:t>
            </w:r>
            <w:r w:rsidRPr="00EE77C3">
              <w:rPr>
                <w:b/>
                <w:bCs/>
                <w:color w:val="000000"/>
                <w:sz w:val="22"/>
                <w:szCs w:val="22"/>
                <w:lang w:val="ru-RU" w:bidi="ru-RU"/>
              </w:rPr>
              <w:t>деятельности.</w:t>
            </w:r>
            <w:r w:rsidRPr="00EE77C3">
              <w:rPr>
                <w:b/>
                <w:bCs/>
                <w:color w:val="000000"/>
                <w:sz w:val="22"/>
                <w:szCs w:val="22"/>
                <w:lang w:val="ru-RU"/>
              </w:rPr>
              <w:t xml:space="preserve"> </w:t>
            </w:r>
            <w:r w:rsidRPr="00EE77C3">
              <w:rPr>
                <w:b/>
                <w:bCs/>
                <w:color w:val="000000"/>
                <w:spacing w:val="9"/>
                <w:sz w:val="22"/>
                <w:szCs w:val="22"/>
                <w:lang w:val="ru-RU"/>
              </w:rPr>
              <w:t xml:space="preserve"> </w:t>
            </w:r>
            <w:r w:rsidRPr="00EE77C3">
              <w:rPr>
                <w:b/>
                <w:bCs/>
                <w:color w:val="000000"/>
                <w:sz w:val="22"/>
                <w:szCs w:val="22"/>
                <w:lang w:val="ru-RU" w:bidi="ru-RU"/>
              </w:rPr>
              <w:t>Физиологическая</w:t>
            </w:r>
            <w:r w:rsidRPr="00EE77C3">
              <w:rPr>
                <w:b/>
                <w:bCs/>
                <w:color w:val="000000"/>
                <w:sz w:val="22"/>
                <w:szCs w:val="22"/>
                <w:lang w:val="ru-RU"/>
              </w:rPr>
              <w:t xml:space="preserve"> </w:t>
            </w:r>
            <w:r w:rsidRPr="00EE77C3">
              <w:rPr>
                <w:b/>
                <w:bCs/>
                <w:color w:val="000000"/>
                <w:spacing w:val="10"/>
                <w:sz w:val="22"/>
                <w:szCs w:val="22"/>
                <w:lang w:val="ru-RU"/>
              </w:rPr>
              <w:t xml:space="preserve"> </w:t>
            </w:r>
            <w:r w:rsidRPr="00EE77C3">
              <w:rPr>
                <w:b/>
                <w:bCs/>
                <w:color w:val="000000"/>
                <w:sz w:val="22"/>
                <w:szCs w:val="22"/>
                <w:lang w:val="ru-RU" w:bidi="ru-RU"/>
              </w:rPr>
              <w:t>характеристика</w:t>
            </w:r>
            <w:r w:rsidRPr="00EE77C3">
              <w:rPr>
                <w:b/>
                <w:bCs/>
                <w:color w:val="000000"/>
                <w:sz w:val="22"/>
                <w:szCs w:val="22"/>
                <w:lang w:val="ru-RU"/>
              </w:rPr>
              <w:t xml:space="preserve"> </w:t>
            </w:r>
            <w:r w:rsidRPr="00EE77C3">
              <w:rPr>
                <w:b/>
                <w:bCs/>
                <w:color w:val="000000"/>
                <w:spacing w:val="9"/>
                <w:sz w:val="22"/>
                <w:szCs w:val="22"/>
                <w:lang w:val="ru-RU"/>
              </w:rPr>
              <w:t xml:space="preserve"> </w:t>
            </w:r>
            <w:r w:rsidRPr="00EE77C3">
              <w:rPr>
                <w:b/>
                <w:bCs/>
                <w:color w:val="000000"/>
                <w:sz w:val="22"/>
                <w:szCs w:val="22"/>
                <w:lang w:val="ru-RU" w:bidi="ru-RU"/>
              </w:rPr>
              <w:t>состояний</w:t>
            </w:r>
            <w:r w:rsidRPr="00EE77C3">
              <w:rPr>
                <w:b/>
                <w:bCs/>
                <w:color w:val="000000"/>
                <w:sz w:val="22"/>
                <w:szCs w:val="22"/>
                <w:lang w:val="ru-RU"/>
              </w:rPr>
              <w:t xml:space="preserve"> </w:t>
            </w:r>
            <w:r w:rsidRPr="00EE77C3">
              <w:rPr>
                <w:b/>
                <w:bCs/>
                <w:color w:val="000000"/>
                <w:spacing w:val="5"/>
                <w:sz w:val="22"/>
                <w:szCs w:val="22"/>
                <w:lang w:val="ru-RU"/>
              </w:rPr>
              <w:t xml:space="preserve"> </w:t>
            </w:r>
            <w:r w:rsidRPr="00EE77C3">
              <w:rPr>
                <w:b/>
                <w:bCs/>
                <w:color w:val="000000"/>
                <w:sz w:val="22"/>
                <w:szCs w:val="22"/>
                <w:lang w:val="ru-RU" w:bidi="ru-RU"/>
              </w:rPr>
              <w:t>организма</w:t>
            </w:r>
            <w:r w:rsidRPr="00EE77C3">
              <w:rPr>
                <w:b/>
                <w:bCs/>
                <w:color w:val="000000"/>
                <w:sz w:val="22"/>
                <w:szCs w:val="22"/>
                <w:lang w:val="ru-RU"/>
              </w:rPr>
              <w:t xml:space="preserve"> </w:t>
            </w:r>
            <w:r w:rsidRPr="00EE77C3">
              <w:rPr>
                <w:b/>
                <w:bCs/>
                <w:color w:val="000000"/>
                <w:sz w:val="22"/>
                <w:szCs w:val="22"/>
                <w:lang w:val="ru-RU" w:bidi="ru-RU"/>
              </w:rPr>
              <w:t>при</w:t>
            </w:r>
            <w:r w:rsidRPr="00EE77C3">
              <w:rPr>
                <w:b/>
                <w:bCs/>
                <w:color w:val="000000"/>
                <w:sz w:val="22"/>
                <w:szCs w:val="22"/>
                <w:lang w:val="ru-RU"/>
              </w:rPr>
              <w:t xml:space="preserve">  </w:t>
            </w:r>
            <w:r w:rsidRPr="00EE77C3">
              <w:rPr>
                <w:b/>
                <w:bCs/>
                <w:color w:val="000000"/>
                <w:sz w:val="22"/>
                <w:szCs w:val="22"/>
                <w:lang w:val="ru-RU" w:bidi="ru-RU"/>
              </w:rPr>
              <w:t>спортивной</w:t>
            </w:r>
            <w:r w:rsidRPr="00EE77C3">
              <w:rPr>
                <w:b/>
                <w:bCs/>
                <w:color w:val="000000"/>
                <w:sz w:val="22"/>
                <w:szCs w:val="22"/>
                <w:lang w:val="ru-RU"/>
              </w:rPr>
              <w:t xml:space="preserve">  </w:t>
            </w:r>
            <w:r w:rsidRPr="00EE77C3">
              <w:rPr>
                <w:b/>
                <w:bCs/>
                <w:color w:val="000000"/>
                <w:sz w:val="22"/>
                <w:szCs w:val="22"/>
                <w:lang w:val="ru-RU" w:bidi="ru-RU"/>
              </w:rPr>
              <w:t>деятельности.</w:t>
            </w:r>
            <w:r w:rsidRPr="00EE77C3">
              <w:rPr>
                <w:b/>
                <w:bCs/>
                <w:i/>
                <w:iCs/>
                <w:color w:val="000000"/>
                <w:sz w:val="22"/>
                <w:szCs w:val="22"/>
                <w:lang w:val="ru-RU"/>
              </w:rPr>
              <w:t xml:space="preserve"> </w:t>
            </w:r>
            <w:r w:rsidRPr="00EE77C3">
              <w:rPr>
                <w:b/>
                <w:bCs/>
                <w:color w:val="000000"/>
                <w:sz w:val="22"/>
                <w:szCs w:val="22"/>
                <w:lang w:val="ru-RU"/>
              </w:rPr>
              <w:t xml:space="preserve"> </w:t>
            </w:r>
            <w:r w:rsidRPr="00EE77C3">
              <w:rPr>
                <w:b/>
                <w:bCs/>
                <w:color w:val="000000"/>
                <w:sz w:val="22"/>
                <w:szCs w:val="22"/>
                <w:lang w:val="ru-RU" w:bidi="ru-RU"/>
              </w:rPr>
              <w:t>Физиологические</w:t>
            </w:r>
            <w:r w:rsidRPr="00EE77C3">
              <w:rPr>
                <w:b/>
                <w:bCs/>
                <w:color w:val="000000"/>
                <w:sz w:val="22"/>
                <w:szCs w:val="22"/>
                <w:lang w:val="ru-RU"/>
              </w:rPr>
              <w:t xml:space="preserve">  </w:t>
            </w:r>
            <w:r w:rsidRPr="00EE77C3">
              <w:rPr>
                <w:b/>
                <w:bCs/>
                <w:color w:val="000000"/>
                <w:sz w:val="22"/>
                <w:szCs w:val="22"/>
                <w:lang w:val="ru-RU" w:bidi="ru-RU"/>
              </w:rPr>
              <w:t>механизмы</w:t>
            </w:r>
            <w:r w:rsidRPr="00EE77C3">
              <w:rPr>
                <w:b/>
                <w:bCs/>
                <w:color w:val="000000"/>
                <w:sz w:val="22"/>
                <w:szCs w:val="22"/>
                <w:lang w:val="ru-RU"/>
              </w:rPr>
              <w:t xml:space="preserve">  </w:t>
            </w:r>
            <w:r w:rsidRPr="00EE77C3">
              <w:rPr>
                <w:b/>
                <w:bCs/>
                <w:color w:val="000000"/>
                <w:sz w:val="22"/>
                <w:szCs w:val="22"/>
                <w:lang w:val="ru-RU" w:bidi="ru-RU"/>
              </w:rPr>
              <w:t>развития</w:t>
            </w:r>
            <w:r w:rsidRPr="00EE77C3">
              <w:rPr>
                <w:b/>
                <w:bCs/>
                <w:color w:val="000000"/>
                <w:sz w:val="22"/>
                <w:szCs w:val="22"/>
                <w:lang w:val="ru-RU"/>
              </w:rPr>
              <w:t xml:space="preserve"> </w:t>
            </w:r>
            <w:r w:rsidRPr="00EE77C3">
              <w:rPr>
                <w:b/>
                <w:bCs/>
                <w:color w:val="000000"/>
                <w:sz w:val="22"/>
                <w:szCs w:val="22"/>
                <w:lang w:val="ru-RU" w:bidi="ru-RU"/>
              </w:rPr>
              <w:t>двигательных</w:t>
            </w:r>
            <w:r w:rsidRPr="00EE77C3">
              <w:rPr>
                <w:b/>
                <w:bCs/>
                <w:color w:val="000000"/>
                <w:sz w:val="22"/>
                <w:szCs w:val="22"/>
                <w:lang w:val="ru-RU"/>
              </w:rPr>
              <w:t xml:space="preserve"> </w:t>
            </w:r>
            <w:r w:rsidRPr="00EE77C3">
              <w:rPr>
                <w:b/>
                <w:bCs/>
                <w:color w:val="000000"/>
                <w:sz w:val="22"/>
                <w:szCs w:val="22"/>
                <w:lang w:val="ru-RU" w:bidi="ru-RU"/>
              </w:rPr>
              <w:t>навыков.</w:t>
            </w:r>
          </w:p>
        </w:tc>
      </w:tr>
      <w:tr w:rsidR="00CE1F53" w:rsidRPr="00EC32A2" w:rsidTr="004B32F2">
        <w:trPr>
          <w:trHeight w:hRule="exact" w:val="28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206" w:type="dxa"/>
              <w:right w:w="6"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93" w:type="dxa"/>
              <w:right w:w="78" w:type="dxa"/>
            </w:tcMar>
            <w:vAlign w:val="center"/>
          </w:tcPr>
          <w:p w:rsidR="00CE1F53" w:rsidRDefault="00EE77C3">
            <w:pPr>
              <w:spacing w:line="265" w:lineRule="atLeast"/>
              <w:jc w:val="both"/>
            </w:pPr>
            <w:r>
              <w:rPr>
                <w:color w:val="000000"/>
                <w:lang w:bidi="ru-RU"/>
              </w:rPr>
              <w:t>Учет</w:t>
            </w:r>
            <w:r>
              <w:rPr>
                <w:color w:val="000000"/>
              </w:rPr>
              <w:t xml:space="preserve"> </w:t>
            </w:r>
            <w:r>
              <w:rPr>
                <w:color w:val="000000"/>
                <w:lang w:bidi="ru-RU"/>
              </w:rPr>
              <w:t>соревновательной</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vAlign w:val="center"/>
          </w:tcPr>
          <w:p w:rsidR="00CE1F53" w:rsidRDefault="00EE77C3">
            <w:pPr>
              <w:spacing w:before="1" w:line="265" w:lineRule="atLeast"/>
              <w:jc w:val="both"/>
            </w:pPr>
            <w:r>
              <w:rPr>
                <w:color w:val="000000"/>
                <w:lang w:bidi="ru-RU"/>
              </w:rPr>
              <w:t>в</w:t>
            </w:r>
            <w:r>
              <w:rPr>
                <w:color w:val="000000"/>
              </w:rPr>
              <w:t xml:space="preserve"> </w:t>
            </w:r>
            <w:r>
              <w:rPr>
                <w:color w:val="000000"/>
                <w:lang w:bidi="ru-RU"/>
              </w:rPr>
              <w:t>течении</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215" w:type="dxa"/>
            </w:tcMar>
            <w:vAlign w:val="center"/>
          </w:tcPr>
          <w:p w:rsidR="00CE1F53" w:rsidRPr="00EE77C3" w:rsidRDefault="00EE77C3">
            <w:pPr>
              <w:spacing w:before="1" w:line="265" w:lineRule="atLeast"/>
              <w:jc w:val="both"/>
              <w:rPr>
                <w:lang w:val="ru-RU"/>
              </w:rPr>
            </w:pPr>
            <w:r w:rsidRPr="00EE77C3">
              <w:rPr>
                <w:color w:val="000000"/>
                <w:lang w:val="ru-RU" w:bidi="ru-RU"/>
              </w:rPr>
              <w:t>Структура</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содержание</w:t>
            </w:r>
            <w:r w:rsidRPr="00EE77C3">
              <w:rPr>
                <w:color w:val="000000"/>
                <w:lang w:val="ru-RU"/>
              </w:rPr>
              <w:t xml:space="preserve"> </w:t>
            </w:r>
            <w:r w:rsidRPr="00EE77C3">
              <w:rPr>
                <w:color w:val="000000"/>
                <w:lang w:val="ru-RU" w:bidi="ru-RU"/>
              </w:rPr>
              <w:t>Дневника</w:t>
            </w:r>
            <w:r w:rsidRPr="00EE77C3">
              <w:rPr>
                <w:color w:val="000000"/>
                <w:lang w:val="ru-RU"/>
              </w:rPr>
              <w:t xml:space="preserve"> </w:t>
            </w:r>
            <w:r w:rsidRPr="00EE77C3">
              <w:rPr>
                <w:color w:val="000000"/>
                <w:lang w:val="ru-RU" w:bidi="ru-RU"/>
              </w:rPr>
              <w:t>обучающегося.</w:t>
            </w:r>
            <w:r w:rsidRPr="00EE77C3">
              <w:rPr>
                <w:color w:val="000000"/>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lang w:val="ru-RU" w:bidi="ru-RU"/>
              </w:rPr>
              <w:t>и</w:t>
            </w:r>
            <w:r w:rsidRPr="00EE77C3">
              <w:rPr>
                <w:color w:val="000000"/>
                <w:lang w:val="ru-RU"/>
              </w:rPr>
              <w:t xml:space="preserve"> </w:t>
            </w:r>
          </w:p>
        </w:tc>
      </w:tr>
      <w:tr w:rsidR="00CE1F53" w:rsidTr="004B32F2">
        <w:trPr>
          <w:trHeight w:hRule="exact" w:val="562"/>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68" w:type="dxa"/>
              <w:right w:w="0" w:type="dxa"/>
            </w:tcMar>
            <w:vAlign w:val="center"/>
          </w:tcPr>
          <w:p w:rsidR="00CE1F53" w:rsidRDefault="00EE77C3">
            <w:pPr>
              <w:spacing w:line="278" w:lineRule="atLeast"/>
              <w:jc w:val="center"/>
            </w:pPr>
            <w:r>
              <w:rPr>
                <w:color w:val="000000"/>
                <w:lang w:bidi="ru-RU"/>
              </w:rPr>
              <w:t>деятельности,</w:t>
            </w:r>
            <w:r>
              <w:rPr>
                <w:color w:val="000000"/>
              </w:rPr>
              <w:t xml:space="preserve"> </w:t>
            </w:r>
            <w:r>
              <w:rPr>
                <w:color w:val="000000"/>
                <w:lang w:bidi="ru-RU"/>
              </w:rPr>
              <w:t>самоанализ</w:t>
            </w:r>
            <w:r>
              <w:rPr>
                <w:color w:val="000000"/>
              </w:rPr>
              <w:t xml:space="preserve"> </w:t>
            </w:r>
            <w:r>
              <w:rPr>
                <w:color w:val="000000"/>
                <w:lang w:bidi="ru-RU"/>
              </w:rPr>
              <w:t>обучающегося</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867" w:type="dxa"/>
            </w:tcMar>
          </w:tcPr>
          <w:p w:rsidR="00CE1F53" w:rsidRDefault="00EE77C3">
            <w:pPr>
              <w:spacing w:before="7" w:line="265" w:lineRule="atLeast"/>
              <w:jc w:val="both"/>
            </w:pP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3846" w:type="dxa"/>
            </w:tcMar>
          </w:tcPr>
          <w:p w:rsidR="00CE1F53" w:rsidRDefault="00EE77C3">
            <w:pPr>
              <w:spacing w:before="8" w:line="265" w:lineRule="atLeast"/>
              <w:jc w:val="both"/>
            </w:pPr>
            <w:proofErr w:type="gramStart"/>
            <w:r>
              <w:rPr>
                <w:color w:val="000000"/>
                <w:lang w:bidi="ru-RU"/>
              </w:rPr>
              <w:t>типы</w:t>
            </w:r>
            <w:proofErr w:type="gramEnd"/>
            <w:r>
              <w:rPr>
                <w:color w:val="000000"/>
              </w:rPr>
              <w:t xml:space="preserve"> </w:t>
            </w:r>
            <w:r>
              <w:rPr>
                <w:color w:val="000000"/>
                <w:lang w:bidi="ru-RU"/>
              </w:rPr>
              <w:t>спортивных</w:t>
            </w:r>
            <w:r>
              <w:rPr>
                <w:color w:val="000000"/>
              </w:rPr>
              <w:t xml:space="preserve"> </w:t>
            </w:r>
            <w:r>
              <w:rPr>
                <w:color w:val="000000"/>
                <w:lang w:bidi="ru-RU"/>
              </w:rPr>
              <w:t>соревнований.</w:t>
            </w:r>
            <w:r>
              <w:rPr>
                <w:color w:val="000000"/>
              </w:rPr>
              <w:t xml:space="preserve">  </w:t>
            </w:r>
          </w:p>
        </w:tc>
      </w:tr>
      <w:tr w:rsidR="00CE1F53" w:rsidTr="004B32F2">
        <w:trPr>
          <w:trHeight w:hRule="exact" w:val="111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336" w:type="dxa"/>
              <w:right w:w="122" w:type="dxa"/>
            </w:tcMar>
            <w:vAlign w:val="center"/>
          </w:tcPr>
          <w:p w:rsidR="00CE1F53" w:rsidRDefault="00EE77C3">
            <w:pPr>
              <w:spacing w:before="1" w:line="278" w:lineRule="atLeast"/>
              <w:jc w:val="center"/>
            </w:pPr>
            <w:r w:rsidRPr="00EE77C3">
              <w:rPr>
                <w:color w:val="000000"/>
                <w:lang w:val="ru-RU" w:bidi="ru-RU"/>
              </w:rPr>
              <w:t>Теоретические</w:t>
            </w:r>
            <w:r w:rsidRPr="00EE77C3">
              <w:rPr>
                <w:color w:val="000000"/>
                <w:lang w:val="ru-RU"/>
              </w:rPr>
              <w:t xml:space="preserve"> </w:t>
            </w:r>
            <w:r w:rsidRPr="00EE77C3">
              <w:rPr>
                <w:color w:val="000000"/>
                <w:lang w:val="ru-RU" w:bidi="ru-RU"/>
              </w:rPr>
              <w:t>основы</w:t>
            </w:r>
            <w:r w:rsidRPr="00EE77C3">
              <w:rPr>
                <w:color w:val="000000"/>
                <w:lang w:val="ru-RU"/>
              </w:rPr>
              <w:t xml:space="preserve"> </w:t>
            </w:r>
            <w:r w:rsidRPr="00EE77C3">
              <w:rPr>
                <w:color w:val="000000"/>
                <w:lang w:val="ru-RU" w:bidi="ru-RU"/>
              </w:rPr>
              <w:t>технико-тактической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Pr>
                <w:color w:val="000000"/>
                <w:lang w:bidi="ru-RU"/>
              </w:rPr>
              <w:t>Основы</w:t>
            </w:r>
            <w:r>
              <w:rPr>
                <w:color w:val="000000"/>
              </w:rPr>
              <w:t xml:space="preserve"> </w:t>
            </w:r>
            <w:r>
              <w:rPr>
                <w:color w:val="000000"/>
                <w:lang w:bidi="ru-RU"/>
              </w:rPr>
              <w:t>техники</w:t>
            </w:r>
            <w:r>
              <w:rPr>
                <w:color w:val="000000"/>
              </w:rPr>
              <w:t xml:space="preserve"> </w:t>
            </w:r>
            <w:r>
              <w:rPr>
                <w:color w:val="000000"/>
                <w:lang w:bidi="ru-RU"/>
              </w:rPr>
              <w:t>вида</w:t>
            </w:r>
            <w:r>
              <w:rPr>
                <w:color w:val="000000"/>
              </w:rPr>
              <w:t xml:space="preserve"> </w:t>
            </w:r>
            <w:r>
              <w:rPr>
                <w:color w:val="000000"/>
                <w:lang w:bidi="ru-RU"/>
              </w:rPr>
              <w:t>спорта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70/107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before="1" w:line="278" w:lineRule="atLeast"/>
              <w:jc w:val="both"/>
            </w:pPr>
            <w:r w:rsidRPr="00EE77C3">
              <w:rPr>
                <w:color w:val="000000"/>
                <w:lang w:val="ru-RU" w:bidi="ru-RU"/>
              </w:rPr>
              <w:t>Понятийность.</w:t>
            </w:r>
            <w:r w:rsidRPr="00EE77C3">
              <w:rPr>
                <w:color w:val="000000"/>
                <w:lang w:val="ru-RU"/>
              </w:rPr>
              <w:t xml:space="preserve"> </w:t>
            </w:r>
            <w:r w:rsidRPr="00EE77C3">
              <w:rPr>
                <w:color w:val="000000"/>
                <w:spacing w:val="149"/>
                <w:lang w:val="ru-RU"/>
              </w:rPr>
              <w:t xml:space="preserve"> </w:t>
            </w:r>
            <w:r w:rsidRPr="00EE77C3">
              <w:rPr>
                <w:color w:val="000000"/>
                <w:lang w:val="ru-RU" w:bidi="ru-RU"/>
              </w:rPr>
              <w:t>Спортивная</w:t>
            </w:r>
            <w:r w:rsidRPr="00EE77C3">
              <w:rPr>
                <w:color w:val="000000"/>
                <w:lang w:val="ru-RU"/>
              </w:rPr>
              <w:t xml:space="preserve"> </w:t>
            </w:r>
            <w:r w:rsidRPr="00EE77C3">
              <w:rPr>
                <w:color w:val="000000"/>
                <w:spacing w:val="149"/>
                <w:lang w:val="ru-RU"/>
              </w:rPr>
              <w:t xml:space="preserve"> </w:t>
            </w:r>
            <w:r w:rsidRPr="00EE77C3">
              <w:rPr>
                <w:color w:val="000000"/>
                <w:lang w:val="ru-RU" w:bidi="ru-RU"/>
              </w:rPr>
              <w:t>техника</w:t>
            </w:r>
            <w:r w:rsidRPr="00EE77C3">
              <w:rPr>
                <w:color w:val="000000"/>
                <w:lang w:val="ru-RU"/>
              </w:rPr>
              <w:t xml:space="preserve"> </w:t>
            </w:r>
            <w:r w:rsidRPr="00EE77C3">
              <w:rPr>
                <w:color w:val="000000"/>
                <w:spacing w:val="149"/>
                <w:lang w:val="ru-RU"/>
              </w:rPr>
              <w:t xml:space="preserve"> </w:t>
            </w:r>
            <w:r w:rsidRPr="00EE77C3">
              <w:rPr>
                <w:color w:val="000000"/>
                <w:lang w:val="ru-RU" w:bidi="ru-RU"/>
              </w:rPr>
              <w:t>и</w:t>
            </w:r>
            <w:r w:rsidRPr="00EE77C3">
              <w:rPr>
                <w:color w:val="000000"/>
                <w:lang w:val="ru-RU"/>
              </w:rPr>
              <w:t xml:space="preserve"> </w:t>
            </w:r>
            <w:r w:rsidRPr="00EE77C3">
              <w:rPr>
                <w:color w:val="000000"/>
                <w:spacing w:val="149"/>
                <w:lang w:val="ru-RU"/>
              </w:rPr>
              <w:t xml:space="preserve"> </w:t>
            </w:r>
            <w:r w:rsidRPr="00EE77C3">
              <w:rPr>
                <w:color w:val="000000"/>
                <w:lang w:val="ru-RU" w:bidi="ru-RU"/>
              </w:rPr>
              <w:t>тактика.</w:t>
            </w:r>
            <w:r w:rsidRPr="00EE77C3">
              <w:rPr>
                <w:color w:val="000000"/>
                <w:lang w:val="ru-RU"/>
              </w:rPr>
              <w:t xml:space="preserve"> </w:t>
            </w:r>
            <w:r w:rsidRPr="00EE77C3">
              <w:rPr>
                <w:color w:val="000000"/>
                <w:spacing w:val="149"/>
                <w:lang w:val="ru-RU"/>
              </w:rPr>
              <w:t xml:space="preserve"> </w:t>
            </w:r>
            <w:r w:rsidRPr="00EE77C3">
              <w:rPr>
                <w:color w:val="000000"/>
                <w:lang w:val="ru-RU" w:bidi="ru-RU"/>
              </w:rPr>
              <w:t>Двигательные</w:t>
            </w:r>
            <w:r w:rsidRPr="00EE77C3">
              <w:rPr>
                <w:color w:val="000000"/>
                <w:lang w:val="ru-RU"/>
              </w:rPr>
              <w:t xml:space="preserve"> </w:t>
            </w:r>
            <w:r w:rsidRPr="00EE77C3">
              <w:rPr>
                <w:color w:val="000000"/>
                <w:lang w:val="ru-RU" w:bidi="ru-RU"/>
              </w:rPr>
              <w:t>представления.</w:t>
            </w:r>
            <w:r w:rsidRPr="00EE77C3">
              <w:rPr>
                <w:color w:val="000000"/>
                <w:lang w:val="ru-RU"/>
              </w:rPr>
              <w:t xml:space="preserve"> </w:t>
            </w:r>
            <w:r w:rsidRPr="00EE77C3">
              <w:rPr>
                <w:color w:val="000000"/>
                <w:spacing w:val="62"/>
                <w:lang w:val="ru-RU"/>
              </w:rPr>
              <w:t xml:space="preserve"> </w:t>
            </w:r>
            <w:r w:rsidRPr="00EE77C3">
              <w:rPr>
                <w:color w:val="000000"/>
                <w:lang w:val="ru-RU" w:bidi="ru-RU"/>
              </w:rPr>
              <w:t>Методика</w:t>
            </w:r>
            <w:r w:rsidRPr="00EE77C3">
              <w:rPr>
                <w:color w:val="000000"/>
                <w:lang w:val="ru-RU"/>
              </w:rPr>
              <w:t xml:space="preserve"> </w:t>
            </w:r>
            <w:r w:rsidRPr="00EE77C3">
              <w:rPr>
                <w:color w:val="000000"/>
                <w:spacing w:val="57"/>
                <w:lang w:val="ru-RU"/>
              </w:rPr>
              <w:t xml:space="preserve"> </w:t>
            </w:r>
            <w:r w:rsidRPr="00EE77C3">
              <w:rPr>
                <w:color w:val="000000"/>
                <w:lang w:val="ru-RU" w:bidi="ru-RU"/>
              </w:rPr>
              <w:t>обучения.</w:t>
            </w:r>
            <w:r w:rsidRPr="00EE77C3">
              <w:rPr>
                <w:color w:val="000000"/>
                <w:lang w:val="ru-RU"/>
              </w:rPr>
              <w:t xml:space="preserve"> </w:t>
            </w:r>
            <w:r w:rsidRPr="00EE77C3">
              <w:rPr>
                <w:color w:val="000000"/>
                <w:spacing w:val="62"/>
                <w:lang w:val="ru-RU"/>
              </w:rPr>
              <w:t xml:space="preserve"> </w:t>
            </w:r>
            <w:r w:rsidRPr="00EE77C3">
              <w:rPr>
                <w:color w:val="000000"/>
                <w:lang w:val="ru-RU" w:bidi="ru-RU"/>
              </w:rPr>
              <w:t>Метод</w:t>
            </w:r>
            <w:r w:rsidRPr="00EE77C3">
              <w:rPr>
                <w:color w:val="000000"/>
                <w:lang w:val="ru-RU"/>
              </w:rPr>
              <w:t xml:space="preserve"> </w:t>
            </w:r>
            <w:r w:rsidRPr="00EE77C3">
              <w:rPr>
                <w:color w:val="000000"/>
                <w:spacing w:val="62"/>
                <w:lang w:val="ru-RU"/>
              </w:rPr>
              <w:t xml:space="preserve"> </w:t>
            </w:r>
            <w:r w:rsidRPr="00EE77C3">
              <w:rPr>
                <w:color w:val="000000"/>
                <w:lang w:val="ru-RU" w:bidi="ru-RU"/>
              </w:rPr>
              <w:t>использования</w:t>
            </w:r>
            <w:r w:rsidRPr="00EE77C3">
              <w:rPr>
                <w:color w:val="000000"/>
                <w:lang w:val="ru-RU"/>
              </w:rPr>
              <w:t xml:space="preserve"> </w:t>
            </w:r>
            <w:r w:rsidRPr="00EE77C3">
              <w:rPr>
                <w:color w:val="000000"/>
                <w:spacing w:val="62"/>
                <w:lang w:val="ru-RU"/>
              </w:rPr>
              <w:t xml:space="preserve"> </w:t>
            </w:r>
            <w:r w:rsidRPr="00EE77C3">
              <w:rPr>
                <w:color w:val="000000"/>
                <w:lang w:val="ru-RU" w:bidi="ru-RU"/>
              </w:rPr>
              <w:t>слова.</w:t>
            </w:r>
            <w:r w:rsidRPr="00EE77C3">
              <w:rPr>
                <w:color w:val="000000"/>
                <w:lang w:val="ru-RU"/>
              </w:rPr>
              <w:t xml:space="preserve"> </w:t>
            </w:r>
            <w:r>
              <w:rPr>
                <w:color w:val="000000"/>
                <w:lang w:bidi="ru-RU"/>
              </w:rPr>
              <w:t>Значение</w:t>
            </w:r>
            <w:r>
              <w:rPr>
                <w:color w:val="000000"/>
              </w:rPr>
              <w:t xml:space="preserve"> </w:t>
            </w:r>
            <w:r>
              <w:rPr>
                <w:color w:val="000000"/>
                <w:lang w:bidi="ru-RU"/>
              </w:rPr>
              <w:t>рациональной</w:t>
            </w:r>
            <w:r>
              <w:rPr>
                <w:color w:val="000000"/>
              </w:rPr>
              <w:t xml:space="preserve"> </w:t>
            </w:r>
            <w:r>
              <w:rPr>
                <w:color w:val="000000"/>
                <w:lang w:bidi="ru-RU"/>
              </w:rPr>
              <w:t>техники</w:t>
            </w:r>
            <w:r>
              <w:rPr>
                <w:color w:val="000000"/>
              </w:rPr>
              <w:t xml:space="preserve"> </w:t>
            </w:r>
            <w:r>
              <w:rPr>
                <w:color w:val="000000"/>
                <w:lang w:bidi="ru-RU"/>
              </w:rPr>
              <w:t>в</w:t>
            </w:r>
            <w:r>
              <w:rPr>
                <w:color w:val="000000"/>
              </w:rPr>
              <w:t xml:space="preserve"> </w:t>
            </w:r>
            <w:r>
              <w:rPr>
                <w:color w:val="000000"/>
                <w:lang w:bidi="ru-RU"/>
              </w:rPr>
              <w:t>достижении</w:t>
            </w:r>
            <w:r>
              <w:rPr>
                <w:color w:val="000000"/>
              </w:rPr>
              <w:t xml:space="preserve"> </w:t>
            </w:r>
            <w:r>
              <w:rPr>
                <w:color w:val="000000"/>
                <w:lang w:bidi="ru-RU"/>
              </w:rPr>
              <w:t>высокого</w:t>
            </w:r>
            <w:r>
              <w:rPr>
                <w:color w:val="000000"/>
              </w:rPr>
              <w:t xml:space="preserve"> </w:t>
            </w:r>
            <w:r>
              <w:rPr>
                <w:color w:val="000000"/>
                <w:lang w:bidi="ru-RU"/>
              </w:rPr>
              <w:t>спортивного</w:t>
            </w:r>
            <w:r>
              <w:rPr>
                <w:color w:val="000000"/>
              </w:rPr>
              <w:t xml:space="preserve"> </w:t>
            </w:r>
            <w:r>
              <w:rPr>
                <w:color w:val="000000"/>
                <w:lang w:bidi="ru-RU"/>
              </w:rPr>
              <w:t>результата.</w:t>
            </w:r>
            <w:r>
              <w:rPr>
                <w:color w:val="000000"/>
              </w:rPr>
              <w:t xml:space="preserve">  </w:t>
            </w:r>
          </w:p>
        </w:tc>
      </w:tr>
      <w:tr w:rsidR="00CE1F53" w:rsidTr="004B32F2">
        <w:trPr>
          <w:trHeight w:hRule="exact" w:val="840"/>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610" w:type="dxa"/>
              <w:right w:w="398" w:type="dxa"/>
            </w:tcMar>
            <w:vAlign w:val="center"/>
          </w:tcPr>
          <w:p w:rsidR="00CE1F53" w:rsidRDefault="00EE77C3">
            <w:pPr>
              <w:spacing w:before="1" w:line="278" w:lineRule="atLeast"/>
              <w:jc w:val="center"/>
            </w:pPr>
            <w:r>
              <w:rPr>
                <w:color w:val="000000"/>
                <w:lang w:bidi="ru-RU"/>
              </w:rPr>
              <w:t>Психологическая</w:t>
            </w:r>
            <w:r>
              <w:rPr>
                <w:color w:val="000000"/>
              </w:rPr>
              <w:t xml:space="preserve"> </w:t>
            </w:r>
            <w:r>
              <w:rPr>
                <w:color w:val="000000"/>
                <w:lang w:bidi="ru-RU"/>
              </w:rPr>
              <w:t>подготовка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60/106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before="1" w:line="278" w:lineRule="atLeast"/>
              <w:jc w:val="both"/>
            </w:pPr>
            <w:r w:rsidRPr="00EE77C3">
              <w:rPr>
                <w:color w:val="000000"/>
                <w:lang w:val="ru-RU" w:bidi="ru-RU"/>
              </w:rPr>
              <w:t>Характеристика</w:t>
            </w:r>
            <w:r w:rsidRPr="00EE77C3">
              <w:rPr>
                <w:color w:val="000000"/>
                <w:lang w:val="ru-RU"/>
              </w:rPr>
              <w:t xml:space="preserve"> </w:t>
            </w:r>
            <w:r w:rsidRPr="00EE77C3">
              <w:rPr>
                <w:color w:val="000000"/>
                <w:spacing w:val="539"/>
                <w:lang w:val="ru-RU"/>
              </w:rPr>
              <w:t xml:space="preserve"> </w:t>
            </w:r>
            <w:r w:rsidRPr="00EE77C3">
              <w:rPr>
                <w:color w:val="000000"/>
                <w:lang w:val="ru-RU" w:bidi="ru-RU"/>
              </w:rPr>
              <w:t>психологической</w:t>
            </w:r>
            <w:r w:rsidRPr="00EE77C3">
              <w:rPr>
                <w:color w:val="000000"/>
                <w:lang w:val="ru-RU"/>
              </w:rPr>
              <w:t xml:space="preserve"> </w:t>
            </w:r>
            <w:r w:rsidRPr="00EE77C3">
              <w:rPr>
                <w:color w:val="000000"/>
                <w:spacing w:val="537"/>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spacing w:val="537"/>
                <w:lang w:val="ru-RU"/>
              </w:rPr>
              <w:t xml:space="preserve"> </w:t>
            </w:r>
            <w:r w:rsidRPr="00EE77C3">
              <w:rPr>
                <w:color w:val="000000"/>
                <w:lang w:val="ru-RU" w:bidi="ru-RU"/>
              </w:rPr>
              <w:t>Общая</w:t>
            </w:r>
            <w:r w:rsidRPr="00EE77C3">
              <w:rPr>
                <w:color w:val="000000"/>
                <w:lang w:val="ru-RU"/>
              </w:rPr>
              <w:t xml:space="preserve"> </w:t>
            </w:r>
            <w:r w:rsidRPr="00EE77C3">
              <w:rPr>
                <w:color w:val="000000"/>
                <w:lang w:val="ru-RU" w:bidi="ru-RU"/>
              </w:rPr>
              <w:t>психологическая</w:t>
            </w:r>
            <w:r w:rsidRPr="00EE77C3">
              <w:rPr>
                <w:color w:val="000000"/>
                <w:lang w:val="ru-RU"/>
              </w:rPr>
              <w:t xml:space="preserve"> </w:t>
            </w:r>
            <w:r w:rsidRPr="00EE77C3">
              <w:rPr>
                <w:color w:val="000000"/>
                <w:spacing w:val="38"/>
                <w:lang w:val="ru-RU"/>
              </w:rPr>
              <w:t xml:space="preserve"> </w:t>
            </w:r>
            <w:r w:rsidRPr="00EE77C3">
              <w:rPr>
                <w:color w:val="000000"/>
                <w:lang w:val="ru-RU" w:bidi="ru-RU"/>
              </w:rPr>
              <w:t>подготовка.</w:t>
            </w:r>
            <w:r w:rsidRPr="00EE77C3">
              <w:rPr>
                <w:color w:val="000000"/>
                <w:lang w:val="ru-RU"/>
              </w:rPr>
              <w:t xml:space="preserve"> </w:t>
            </w:r>
            <w:r w:rsidRPr="00EE77C3">
              <w:rPr>
                <w:color w:val="000000"/>
                <w:spacing w:val="38"/>
                <w:lang w:val="ru-RU"/>
              </w:rPr>
              <w:t xml:space="preserve"> </w:t>
            </w:r>
            <w:proofErr w:type="gramStart"/>
            <w:r>
              <w:rPr>
                <w:color w:val="000000"/>
                <w:lang w:bidi="ru-RU"/>
              </w:rPr>
              <w:t>Базовые</w:t>
            </w:r>
            <w:r>
              <w:rPr>
                <w:color w:val="000000"/>
              </w:rPr>
              <w:t xml:space="preserve"> </w:t>
            </w:r>
            <w:r>
              <w:rPr>
                <w:color w:val="000000"/>
                <w:spacing w:val="33"/>
              </w:rPr>
              <w:t xml:space="preserve"> </w:t>
            </w:r>
            <w:r>
              <w:rPr>
                <w:color w:val="000000"/>
                <w:lang w:bidi="ru-RU"/>
              </w:rPr>
              <w:t>волевые</w:t>
            </w:r>
            <w:proofErr w:type="gramEnd"/>
            <w:r>
              <w:rPr>
                <w:color w:val="000000"/>
              </w:rPr>
              <w:t xml:space="preserve"> </w:t>
            </w:r>
            <w:r>
              <w:rPr>
                <w:color w:val="000000"/>
                <w:spacing w:val="38"/>
              </w:rPr>
              <w:t xml:space="preserve"> </w:t>
            </w:r>
            <w:r>
              <w:rPr>
                <w:color w:val="000000"/>
                <w:lang w:bidi="ru-RU"/>
              </w:rPr>
              <w:t>качества</w:t>
            </w:r>
            <w:r>
              <w:rPr>
                <w:color w:val="000000"/>
              </w:rPr>
              <w:t xml:space="preserve"> </w:t>
            </w:r>
            <w:r>
              <w:rPr>
                <w:color w:val="000000"/>
                <w:spacing w:val="38"/>
              </w:rPr>
              <w:t xml:space="preserve"> </w:t>
            </w:r>
            <w:r>
              <w:rPr>
                <w:color w:val="000000"/>
                <w:lang w:bidi="ru-RU"/>
              </w:rPr>
              <w:t>личности.</w:t>
            </w:r>
            <w:r>
              <w:rPr>
                <w:color w:val="000000"/>
              </w:rPr>
              <w:t xml:space="preserve"> </w:t>
            </w:r>
            <w:r>
              <w:rPr>
                <w:color w:val="000000"/>
                <w:lang w:bidi="ru-RU"/>
              </w:rPr>
              <w:t>Системные</w:t>
            </w:r>
            <w:r>
              <w:rPr>
                <w:color w:val="000000"/>
              </w:rPr>
              <w:t xml:space="preserve"> </w:t>
            </w:r>
            <w:r>
              <w:rPr>
                <w:color w:val="000000"/>
                <w:lang w:bidi="ru-RU"/>
              </w:rPr>
              <w:t>волевые</w:t>
            </w:r>
            <w:r>
              <w:rPr>
                <w:color w:val="000000"/>
              </w:rPr>
              <w:t xml:space="preserve"> </w:t>
            </w:r>
            <w:r>
              <w:rPr>
                <w:color w:val="000000"/>
                <w:lang w:bidi="ru-RU"/>
              </w:rPr>
              <w:t>качества</w:t>
            </w:r>
            <w:r>
              <w:rPr>
                <w:color w:val="000000"/>
              </w:rPr>
              <w:t xml:space="preserve"> </w:t>
            </w:r>
            <w:r>
              <w:rPr>
                <w:color w:val="000000"/>
                <w:lang w:bidi="ru-RU"/>
              </w:rPr>
              <w:t>личности</w:t>
            </w:r>
            <w:r>
              <w:rPr>
                <w:color w:val="000000"/>
              </w:rPr>
              <w:t xml:space="preserve"> </w:t>
            </w:r>
          </w:p>
        </w:tc>
      </w:tr>
      <w:tr w:rsidR="00CE1F53" w:rsidTr="004B32F2">
        <w:trPr>
          <w:trHeight w:hRule="exact" w:val="111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30" w:type="dxa"/>
              <w:right w:w="21" w:type="dxa"/>
            </w:tcMar>
            <w:vAlign w:val="center"/>
          </w:tcPr>
          <w:p w:rsidR="00CE1F53" w:rsidRPr="00EE77C3" w:rsidRDefault="00EE77C3">
            <w:pPr>
              <w:spacing w:before="1" w:line="273" w:lineRule="atLeast"/>
              <w:jc w:val="center"/>
              <w:rPr>
                <w:lang w:val="ru-RU"/>
              </w:rPr>
            </w:pPr>
            <w:r w:rsidRPr="00EE77C3">
              <w:rPr>
                <w:color w:val="000000"/>
                <w:lang w:val="ru-RU" w:bidi="ru-RU"/>
              </w:rPr>
              <w:t>Оборудование,</w:t>
            </w:r>
            <w:r w:rsidRPr="00EE77C3">
              <w:rPr>
                <w:color w:val="000000"/>
                <w:lang w:val="ru-RU"/>
              </w:rPr>
              <w:t xml:space="preserve"> </w:t>
            </w:r>
            <w:r w:rsidRPr="00EE77C3">
              <w:rPr>
                <w:color w:val="000000"/>
                <w:lang w:val="ru-RU" w:bidi="ru-RU"/>
              </w:rPr>
              <w:t>спортивный</w:t>
            </w:r>
            <w:r w:rsidRPr="00EE77C3">
              <w:rPr>
                <w:color w:val="000000"/>
                <w:lang w:val="ru-RU"/>
              </w:rPr>
              <w:t xml:space="preserve"> </w:t>
            </w:r>
            <w:r w:rsidRPr="00EE77C3">
              <w:rPr>
                <w:color w:val="000000"/>
                <w:lang w:val="ru-RU" w:bidi="ru-RU"/>
              </w:rPr>
              <w:t>инвентарь</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экипировка</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spacing w:val="1"/>
                <w:lang w:val="ru-RU" w:bidi="ru-RU"/>
              </w:rPr>
              <w:t>виду</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60/106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CE1F53" w:rsidRDefault="00EE77C3">
            <w:pPr>
              <w:spacing w:before="1" w:line="273" w:lineRule="atLeast"/>
              <w:jc w:val="both"/>
            </w:pPr>
            <w:r w:rsidRPr="00EE77C3">
              <w:rPr>
                <w:color w:val="000000"/>
                <w:lang w:val="ru-RU" w:bidi="ru-RU"/>
              </w:rPr>
              <w:t>Классификация</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инвентаря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экипировки</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вида</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подготовка</w:t>
            </w:r>
            <w:r w:rsidRPr="00EE77C3">
              <w:rPr>
                <w:color w:val="000000"/>
                <w:lang w:val="ru-RU"/>
              </w:rPr>
              <w:t xml:space="preserve"> </w:t>
            </w:r>
            <w:r w:rsidRPr="00EE77C3">
              <w:rPr>
                <w:color w:val="000000"/>
                <w:lang w:val="ru-RU" w:bidi="ru-RU"/>
              </w:rPr>
              <w:t>к</w:t>
            </w:r>
            <w:r w:rsidRPr="00EE77C3">
              <w:rPr>
                <w:color w:val="000000"/>
                <w:lang w:val="ru-RU"/>
              </w:rPr>
              <w:t xml:space="preserve"> </w:t>
            </w:r>
            <w:r w:rsidRPr="00EE77C3">
              <w:rPr>
                <w:color w:val="000000"/>
                <w:lang w:val="ru-RU" w:bidi="ru-RU"/>
              </w:rPr>
              <w:t>эксплуатации,</w:t>
            </w:r>
            <w:r w:rsidRPr="00EE77C3">
              <w:rPr>
                <w:color w:val="000000"/>
                <w:lang w:val="ru-RU"/>
              </w:rPr>
              <w:t xml:space="preserve"> </w:t>
            </w:r>
            <w:r w:rsidRPr="00EE77C3">
              <w:rPr>
                <w:color w:val="000000"/>
                <w:lang w:val="ru-RU" w:bidi="ru-RU"/>
              </w:rPr>
              <w:t>уход</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хранение.</w:t>
            </w:r>
            <w:r w:rsidRPr="00EE77C3">
              <w:rPr>
                <w:color w:val="000000"/>
                <w:lang w:val="ru-RU"/>
              </w:rPr>
              <w:t xml:space="preserve"> </w:t>
            </w:r>
            <w:r>
              <w:rPr>
                <w:color w:val="000000"/>
                <w:lang w:bidi="ru-RU"/>
              </w:rPr>
              <w:t>Подготовка</w:t>
            </w:r>
            <w:r>
              <w:rPr>
                <w:color w:val="000000"/>
              </w:rPr>
              <w:t xml:space="preserve"> </w:t>
            </w:r>
            <w:r>
              <w:rPr>
                <w:color w:val="000000"/>
                <w:lang w:bidi="ru-RU"/>
              </w:rPr>
              <w:t>инвентаря</w:t>
            </w:r>
            <w:r>
              <w:rPr>
                <w:color w:val="000000"/>
              </w:rPr>
              <w:t xml:space="preserve"> </w:t>
            </w:r>
            <w:r>
              <w:rPr>
                <w:color w:val="000000"/>
                <w:lang w:bidi="ru-RU"/>
              </w:rPr>
              <w:t>и</w:t>
            </w:r>
            <w:r>
              <w:rPr>
                <w:color w:val="000000"/>
              </w:rPr>
              <w:t xml:space="preserve"> </w:t>
            </w:r>
            <w:r>
              <w:rPr>
                <w:color w:val="000000"/>
                <w:lang w:bidi="ru-RU"/>
              </w:rPr>
              <w:t>экипировки</w:t>
            </w:r>
            <w:r>
              <w:rPr>
                <w:color w:val="000000"/>
              </w:rPr>
              <w:t xml:space="preserve"> </w:t>
            </w:r>
            <w:r>
              <w:rPr>
                <w:color w:val="000000"/>
                <w:lang w:bidi="ru-RU"/>
              </w:rPr>
              <w:t>к</w:t>
            </w:r>
            <w:r>
              <w:rPr>
                <w:color w:val="000000"/>
              </w:rPr>
              <w:t xml:space="preserve"> </w:t>
            </w:r>
            <w:r>
              <w:rPr>
                <w:color w:val="000000"/>
                <w:lang w:bidi="ru-RU"/>
              </w:rPr>
              <w:t>спортивным</w:t>
            </w:r>
            <w:r>
              <w:rPr>
                <w:color w:val="000000"/>
              </w:rPr>
              <w:t xml:space="preserve"> </w:t>
            </w:r>
            <w:r>
              <w:rPr>
                <w:color w:val="000000"/>
                <w:lang w:bidi="ru-RU"/>
              </w:rPr>
              <w:t>соревнованиям.</w:t>
            </w:r>
            <w:r>
              <w:rPr>
                <w:color w:val="000000"/>
              </w:rPr>
              <w:t xml:space="preserve">  </w:t>
            </w:r>
          </w:p>
        </w:tc>
      </w:tr>
      <w:tr w:rsidR="00CE1F53" w:rsidTr="004B32F2">
        <w:trPr>
          <w:trHeight w:hRule="exact" w:val="840"/>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27" w:type="dxa"/>
              <w:right w:w="211" w:type="dxa"/>
            </w:tcMar>
            <w:vAlign w:val="center"/>
          </w:tcPr>
          <w:p w:rsidR="00CE1F53" w:rsidRDefault="00EE77C3">
            <w:pPr>
              <w:spacing w:before="1" w:line="265" w:lineRule="atLeast"/>
              <w:jc w:val="both"/>
            </w:pPr>
            <w:r>
              <w:rPr>
                <w:color w:val="000000"/>
                <w:lang w:bidi="ru-RU"/>
              </w:rPr>
              <w:t>Правила</w:t>
            </w:r>
            <w:r>
              <w:rPr>
                <w:color w:val="000000"/>
              </w:rPr>
              <w:t xml:space="preserve"> </w:t>
            </w:r>
            <w:r>
              <w:rPr>
                <w:color w:val="000000"/>
                <w:lang w:bidi="ru-RU"/>
              </w:rPr>
              <w:t>вида</w:t>
            </w:r>
            <w:r>
              <w:rPr>
                <w:color w:val="000000"/>
              </w:rPr>
              <w:t xml:space="preserve"> </w:t>
            </w:r>
            <w:r>
              <w:rPr>
                <w:color w:val="000000"/>
                <w:lang w:bidi="ru-RU"/>
              </w:rPr>
              <w:t>спорта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317" w:type="dxa"/>
              <w:right w:w="95"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60/106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line="278" w:lineRule="atLeast"/>
              <w:jc w:val="both"/>
            </w:pPr>
            <w:r w:rsidRPr="00EE77C3">
              <w:rPr>
                <w:color w:val="000000"/>
                <w:lang w:val="ru-RU" w:bidi="ru-RU"/>
              </w:rPr>
              <w:t>Деление</w:t>
            </w:r>
            <w:r w:rsidRPr="00EE77C3">
              <w:rPr>
                <w:color w:val="000000"/>
                <w:lang w:val="ru-RU"/>
              </w:rPr>
              <w:t xml:space="preserve"> </w:t>
            </w:r>
            <w:r w:rsidRPr="00EE77C3">
              <w:rPr>
                <w:color w:val="000000"/>
                <w:spacing w:val="67"/>
                <w:lang w:val="ru-RU"/>
              </w:rPr>
              <w:t xml:space="preserve"> </w:t>
            </w:r>
            <w:r w:rsidRPr="00EE77C3">
              <w:rPr>
                <w:color w:val="000000"/>
                <w:lang w:val="ru-RU" w:bidi="ru-RU"/>
              </w:rPr>
              <w:t>участников</w:t>
            </w:r>
            <w:r w:rsidRPr="00EE77C3">
              <w:rPr>
                <w:color w:val="000000"/>
                <w:lang w:val="ru-RU"/>
              </w:rPr>
              <w:t xml:space="preserve"> </w:t>
            </w:r>
            <w:r w:rsidRPr="00EE77C3">
              <w:rPr>
                <w:color w:val="000000"/>
                <w:spacing w:val="57"/>
                <w:lang w:val="ru-RU"/>
              </w:rPr>
              <w:t xml:space="preserve"> </w:t>
            </w:r>
            <w:r w:rsidRPr="00EE77C3">
              <w:rPr>
                <w:color w:val="000000"/>
                <w:lang w:val="ru-RU" w:bidi="ru-RU"/>
              </w:rPr>
              <w:t>по</w:t>
            </w:r>
            <w:r w:rsidRPr="00EE77C3">
              <w:rPr>
                <w:color w:val="000000"/>
                <w:lang w:val="ru-RU"/>
              </w:rPr>
              <w:t xml:space="preserve"> </w:t>
            </w:r>
            <w:r w:rsidRPr="00EE77C3">
              <w:rPr>
                <w:color w:val="000000"/>
                <w:spacing w:val="62"/>
                <w:lang w:val="ru-RU"/>
              </w:rPr>
              <w:t xml:space="preserve"> </w:t>
            </w:r>
            <w:r w:rsidRPr="00EE77C3">
              <w:rPr>
                <w:color w:val="000000"/>
                <w:lang w:val="ru-RU" w:bidi="ru-RU"/>
              </w:rPr>
              <w:t>возрасту</w:t>
            </w:r>
            <w:r w:rsidRPr="00EE77C3">
              <w:rPr>
                <w:color w:val="000000"/>
                <w:lang w:val="ru-RU"/>
              </w:rPr>
              <w:t xml:space="preserve"> </w:t>
            </w:r>
            <w:r w:rsidRPr="00EE77C3">
              <w:rPr>
                <w:color w:val="000000"/>
                <w:spacing w:val="62"/>
                <w:lang w:val="ru-RU"/>
              </w:rPr>
              <w:t xml:space="preserve"> </w:t>
            </w:r>
            <w:r w:rsidRPr="00EE77C3">
              <w:rPr>
                <w:color w:val="000000"/>
                <w:lang w:val="ru-RU" w:bidi="ru-RU"/>
              </w:rPr>
              <w:t>и</w:t>
            </w:r>
            <w:r w:rsidRPr="00EE77C3">
              <w:rPr>
                <w:color w:val="000000"/>
                <w:lang w:val="ru-RU"/>
              </w:rPr>
              <w:t xml:space="preserve"> </w:t>
            </w:r>
            <w:r w:rsidRPr="00EE77C3">
              <w:rPr>
                <w:color w:val="000000"/>
                <w:spacing w:val="62"/>
                <w:lang w:val="ru-RU"/>
              </w:rPr>
              <w:t xml:space="preserve"> </w:t>
            </w:r>
            <w:r w:rsidRPr="00EE77C3">
              <w:rPr>
                <w:color w:val="000000"/>
                <w:lang w:val="ru-RU" w:bidi="ru-RU"/>
              </w:rPr>
              <w:t>полу.</w:t>
            </w:r>
            <w:r w:rsidRPr="00EE77C3">
              <w:rPr>
                <w:color w:val="000000"/>
                <w:lang w:val="ru-RU"/>
              </w:rPr>
              <w:t xml:space="preserve"> </w:t>
            </w:r>
            <w:r w:rsidRPr="00EE77C3">
              <w:rPr>
                <w:color w:val="000000"/>
                <w:spacing w:val="62"/>
                <w:lang w:val="ru-RU"/>
              </w:rPr>
              <w:t xml:space="preserve"> </w:t>
            </w:r>
            <w:r w:rsidRPr="00EE77C3">
              <w:rPr>
                <w:color w:val="000000"/>
                <w:lang w:val="ru-RU" w:bidi="ru-RU"/>
              </w:rPr>
              <w:t>Права</w:t>
            </w:r>
            <w:r w:rsidRPr="00EE77C3">
              <w:rPr>
                <w:color w:val="000000"/>
                <w:lang w:val="ru-RU"/>
              </w:rPr>
              <w:t xml:space="preserve"> </w:t>
            </w:r>
            <w:r w:rsidRPr="00EE77C3">
              <w:rPr>
                <w:color w:val="000000"/>
                <w:spacing w:val="62"/>
                <w:lang w:val="ru-RU"/>
              </w:rPr>
              <w:t xml:space="preserve"> </w:t>
            </w:r>
            <w:r w:rsidRPr="00EE77C3">
              <w:rPr>
                <w:color w:val="000000"/>
                <w:lang w:val="ru-RU" w:bidi="ru-RU"/>
              </w:rPr>
              <w:t>и</w:t>
            </w:r>
            <w:r w:rsidRPr="00EE77C3">
              <w:rPr>
                <w:color w:val="000000"/>
                <w:lang w:val="ru-RU"/>
              </w:rPr>
              <w:t xml:space="preserve"> </w:t>
            </w:r>
            <w:r w:rsidRPr="00EE77C3">
              <w:rPr>
                <w:color w:val="000000"/>
                <w:spacing w:val="57"/>
                <w:lang w:val="ru-RU"/>
              </w:rPr>
              <w:t xml:space="preserve"> </w:t>
            </w:r>
            <w:r w:rsidRPr="00EE77C3">
              <w:rPr>
                <w:color w:val="000000"/>
                <w:lang w:val="ru-RU" w:bidi="ru-RU"/>
              </w:rPr>
              <w:t>обязанности</w:t>
            </w:r>
            <w:r w:rsidRPr="00EE77C3">
              <w:rPr>
                <w:color w:val="000000"/>
                <w:lang w:val="ru-RU"/>
              </w:rPr>
              <w:t xml:space="preserve"> </w:t>
            </w:r>
            <w:r w:rsidRPr="00EE77C3">
              <w:rPr>
                <w:color w:val="000000"/>
                <w:lang w:val="ru-RU" w:bidi="ru-RU"/>
              </w:rPr>
              <w:t>участников</w:t>
            </w:r>
            <w:r w:rsidRPr="00EE77C3">
              <w:rPr>
                <w:color w:val="000000"/>
                <w:lang w:val="ru-RU"/>
              </w:rPr>
              <w:t xml:space="preserve"> </w:t>
            </w:r>
            <w:r w:rsidRPr="00EE77C3">
              <w:rPr>
                <w:color w:val="000000"/>
                <w:spacing w:val="105"/>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105"/>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105"/>
                <w:lang w:val="ru-RU"/>
              </w:rPr>
              <w:t xml:space="preserve"> </w:t>
            </w:r>
            <w:proofErr w:type="gramStart"/>
            <w:r>
              <w:rPr>
                <w:color w:val="000000"/>
                <w:lang w:bidi="ru-RU"/>
              </w:rPr>
              <w:t>Правила</w:t>
            </w:r>
            <w:r>
              <w:rPr>
                <w:color w:val="000000"/>
              </w:rPr>
              <w:t xml:space="preserve"> </w:t>
            </w:r>
            <w:r>
              <w:rPr>
                <w:color w:val="000000"/>
                <w:spacing w:val="105"/>
              </w:rPr>
              <w:t xml:space="preserve"> </w:t>
            </w:r>
            <w:r>
              <w:rPr>
                <w:color w:val="000000"/>
                <w:lang w:bidi="ru-RU"/>
              </w:rPr>
              <w:t>поведения</w:t>
            </w:r>
            <w:proofErr w:type="gramEnd"/>
            <w:r>
              <w:rPr>
                <w:color w:val="000000"/>
              </w:rPr>
              <w:t xml:space="preserve"> </w:t>
            </w:r>
            <w:r>
              <w:rPr>
                <w:color w:val="000000"/>
                <w:spacing w:val="105"/>
              </w:rPr>
              <w:t xml:space="preserve"> </w:t>
            </w:r>
            <w:r>
              <w:rPr>
                <w:color w:val="000000"/>
                <w:lang w:bidi="ru-RU"/>
              </w:rPr>
              <w:t>при</w:t>
            </w:r>
            <w:r>
              <w:rPr>
                <w:color w:val="000000"/>
              </w:rPr>
              <w:t xml:space="preserve"> </w:t>
            </w:r>
            <w:r>
              <w:rPr>
                <w:color w:val="000000"/>
                <w:lang w:bidi="ru-RU"/>
              </w:rPr>
              <w:t>участии</w:t>
            </w:r>
            <w:r>
              <w:rPr>
                <w:color w:val="000000"/>
              </w:rPr>
              <w:t xml:space="preserve"> </w:t>
            </w:r>
            <w:r>
              <w:rPr>
                <w:color w:val="000000"/>
                <w:lang w:bidi="ru-RU"/>
              </w:rPr>
              <w:t>в</w:t>
            </w:r>
            <w:r>
              <w:rPr>
                <w:color w:val="000000"/>
              </w:rPr>
              <w:t xml:space="preserve"> </w:t>
            </w:r>
            <w:r>
              <w:rPr>
                <w:color w:val="000000"/>
                <w:lang w:bidi="ru-RU"/>
              </w:rPr>
              <w:t>спортивных</w:t>
            </w:r>
            <w:r>
              <w:rPr>
                <w:color w:val="000000"/>
              </w:rPr>
              <w:t xml:space="preserve"> </w:t>
            </w:r>
            <w:r>
              <w:rPr>
                <w:color w:val="000000"/>
                <w:lang w:bidi="ru-RU"/>
              </w:rPr>
              <w:t>соревнованиях.</w:t>
            </w:r>
            <w:r>
              <w:rPr>
                <w:color w:val="000000"/>
              </w:rPr>
              <w:t xml:space="preserve"> </w:t>
            </w:r>
          </w:p>
        </w:tc>
      </w:tr>
      <w:tr w:rsidR="00CE1F53" w:rsidTr="004B32F2">
        <w:trPr>
          <w:trHeight w:hRule="exact" w:val="284"/>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378" w:type="dxa"/>
              <w:right w:w="1170" w:type="dxa"/>
            </w:tcMar>
            <w:vAlign w:val="center"/>
          </w:tcPr>
          <w:p w:rsidR="00CE1F53" w:rsidRDefault="00EE77C3">
            <w:pPr>
              <w:spacing w:line="265" w:lineRule="atLeast"/>
              <w:jc w:val="both"/>
            </w:pPr>
            <w:r>
              <w:rPr>
                <w:color w:val="000000"/>
                <w:lang w:bidi="ru-RU"/>
              </w:rPr>
              <w:t>…</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625" w:type="dxa"/>
              <w:right w:w="406"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706" w:type="dxa"/>
              <w:right w:w="48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3697" w:type="dxa"/>
              <w:right w:w="3485"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rsidTr="004B32F2">
        <w:trPr>
          <w:trHeight w:hRule="exact" w:val="1115"/>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Pr="00EE77C3" w:rsidRDefault="00EE77C3">
            <w:pPr>
              <w:spacing w:before="1" w:line="278" w:lineRule="atLeast"/>
              <w:jc w:val="center"/>
              <w:rPr>
                <w:lang w:val="ru-RU"/>
              </w:rPr>
            </w:pPr>
            <w:r w:rsidRPr="00EE77C3">
              <w:rPr>
                <w:color w:val="000000"/>
                <w:lang w:val="ru-RU" w:bidi="ru-RU"/>
              </w:rPr>
              <w:t>Этап</w:t>
            </w:r>
            <w:r w:rsidRPr="00EE77C3">
              <w:rPr>
                <w:color w:val="000000"/>
                <w:lang w:val="ru-RU"/>
              </w:rPr>
              <w:t xml:space="preserve"> </w:t>
            </w:r>
            <w:r w:rsidRPr="00EE77C3">
              <w:rPr>
                <w:color w:val="000000"/>
                <w:lang w:val="ru-RU" w:bidi="ru-RU"/>
              </w:rPr>
              <w:t>соверше</w:t>
            </w:r>
            <w:proofErr w:type="gramStart"/>
            <w:r w:rsidRPr="00EE77C3">
              <w:rPr>
                <w:color w:val="000000"/>
                <w:lang w:val="ru-RU" w:bidi="ru-RU"/>
              </w:rPr>
              <w:t>н-</w:t>
            </w:r>
            <w:proofErr w:type="gramEnd"/>
            <w:r w:rsidRPr="00EE77C3">
              <w:rPr>
                <w:color w:val="000000"/>
                <w:lang w:val="ru-RU" w:bidi="ru-RU"/>
              </w:rPr>
              <w:t xml:space="preserve"> ствования</w:t>
            </w:r>
            <w:r w:rsidRPr="00EE77C3">
              <w:rPr>
                <w:color w:val="000000"/>
                <w:lang w:val="ru-RU"/>
              </w:rPr>
              <w:t xml:space="preserve"> </w:t>
            </w:r>
            <w:r w:rsidRPr="00EE77C3">
              <w:rPr>
                <w:color w:val="000000"/>
                <w:lang w:val="ru-RU" w:bidi="ru-RU"/>
              </w:rPr>
              <w:lastRenderedPageBreak/>
              <w:t>спортивного</w:t>
            </w:r>
            <w:r w:rsidRPr="00EE77C3">
              <w:rPr>
                <w:color w:val="000000"/>
                <w:lang w:val="ru-RU"/>
              </w:rPr>
              <w:t xml:space="preserve"> </w:t>
            </w:r>
            <w:r w:rsidRPr="00EE77C3">
              <w:rPr>
                <w:color w:val="000000"/>
                <w:lang w:val="ru-RU" w:bidi="ru-RU"/>
              </w:rPr>
              <w:t>мастерства</w:t>
            </w:r>
            <w:r w:rsidRPr="00EE77C3">
              <w:rPr>
                <w:color w:val="000000"/>
                <w:lang w:val="ru-RU"/>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01" w:type="dxa"/>
            </w:tcMar>
            <w:vAlign w:val="center"/>
          </w:tcPr>
          <w:p w:rsidR="00CE1F53" w:rsidRPr="00EE77C3" w:rsidRDefault="00EE77C3">
            <w:pPr>
              <w:spacing w:line="278" w:lineRule="atLeast"/>
              <w:jc w:val="center"/>
              <w:rPr>
                <w:lang w:val="ru-RU"/>
              </w:rPr>
            </w:pPr>
            <w:r w:rsidRPr="00EE77C3">
              <w:rPr>
                <w:b/>
                <w:bCs/>
                <w:color w:val="000000"/>
                <w:lang w:val="ru-RU" w:bidi="ru-RU"/>
              </w:rPr>
              <w:lastRenderedPageBreak/>
              <w:t>Всего</w:t>
            </w:r>
            <w:r w:rsidRPr="00EE77C3">
              <w:rPr>
                <w:b/>
                <w:bCs/>
                <w:color w:val="000000"/>
                <w:lang w:val="ru-RU"/>
              </w:rPr>
              <w:t xml:space="preserve"> </w:t>
            </w:r>
            <w:r w:rsidRPr="00EE77C3">
              <w:rPr>
                <w:b/>
                <w:bCs/>
                <w:color w:val="000000"/>
                <w:lang w:val="ru-RU" w:bidi="ru-RU"/>
              </w:rPr>
              <w:t>на</w:t>
            </w:r>
            <w:r w:rsidRPr="00EE77C3">
              <w:rPr>
                <w:b/>
                <w:bCs/>
                <w:color w:val="000000"/>
                <w:lang w:val="ru-RU"/>
              </w:rPr>
              <w:t xml:space="preserve"> </w:t>
            </w:r>
            <w:r w:rsidRPr="00EE77C3">
              <w:rPr>
                <w:b/>
                <w:bCs/>
                <w:color w:val="000000"/>
                <w:lang w:val="ru-RU" w:bidi="ru-RU"/>
              </w:rPr>
              <w:t>этапе</w:t>
            </w:r>
            <w:r w:rsidRPr="00EE77C3">
              <w:rPr>
                <w:b/>
                <w:bCs/>
                <w:color w:val="000000"/>
                <w:lang w:val="ru-RU"/>
              </w:rPr>
              <w:t xml:space="preserve"> </w:t>
            </w:r>
            <w:r w:rsidRPr="00EE77C3">
              <w:rPr>
                <w:b/>
                <w:bCs/>
                <w:color w:val="000000"/>
                <w:lang w:val="ru-RU" w:bidi="ru-RU"/>
              </w:rPr>
              <w:t>совершенствования</w:t>
            </w:r>
            <w:r w:rsidRPr="00EE77C3">
              <w:rPr>
                <w:b/>
                <w:bCs/>
                <w:color w:val="000000"/>
                <w:lang w:val="ru-RU"/>
              </w:rPr>
              <w:t xml:space="preserve"> </w:t>
            </w:r>
            <w:r w:rsidRPr="00EE77C3">
              <w:rPr>
                <w:b/>
                <w:bCs/>
                <w:color w:val="000000"/>
                <w:lang w:val="ru-RU" w:bidi="ru-RU"/>
              </w:rPr>
              <w:t>спортивного</w:t>
            </w:r>
            <w:r w:rsidRPr="00EE77C3">
              <w:rPr>
                <w:b/>
                <w:bCs/>
                <w:color w:val="000000"/>
                <w:lang w:val="ru-RU"/>
              </w:rPr>
              <w:t xml:space="preserve"> </w:t>
            </w:r>
            <w:r w:rsidRPr="00EE77C3">
              <w:rPr>
                <w:b/>
                <w:bCs/>
                <w:color w:val="000000"/>
                <w:lang w:val="ru-RU" w:bidi="ru-RU"/>
              </w:rPr>
              <w:t>мастерства:</w:t>
            </w:r>
            <w:r w:rsidRPr="00EE77C3">
              <w:rPr>
                <w:b/>
                <w:bCs/>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09" w:type="dxa"/>
              <w:right w:w="190" w:type="dxa"/>
            </w:tcMar>
            <w:vAlign w:val="center"/>
          </w:tcPr>
          <w:p w:rsidR="00CE1F53" w:rsidRDefault="00EE77C3">
            <w:pPr>
              <w:spacing w:line="265" w:lineRule="atLeast"/>
              <w:jc w:val="both"/>
            </w:pPr>
            <w:r>
              <w:rPr>
                <w:b/>
                <w:bCs/>
                <w:color w:val="202124"/>
              </w:rPr>
              <w:t>≈</w:t>
            </w:r>
            <w:r>
              <w:rPr>
                <w:b/>
                <w:bCs/>
              </w:rPr>
              <w:t xml:space="preserve"> </w:t>
            </w:r>
            <w:r>
              <w:rPr>
                <w:b/>
                <w:bCs/>
                <w:color w:val="000000"/>
              </w:rPr>
              <w:t xml:space="preserve">1200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rsidRPr="00EC32A2" w:rsidTr="004B32F2">
        <w:trPr>
          <w:trHeight w:hRule="exact" w:val="1393"/>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06" w:type="dxa"/>
              <w:right w:w="0" w:type="dxa"/>
            </w:tcMar>
            <w:vAlign w:val="center"/>
          </w:tcPr>
          <w:p w:rsidR="00CE1F53" w:rsidRDefault="00EE77C3">
            <w:pPr>
              <w:spacing w:before="1" w:line="278" w:lineRule="atLeast"/>
              <w:jc w:val="center"/>
            </w:pPr>
            <w:r w:rsidRPr="00EE77C3">
              <w:rPr>
                <w:color w:val="000000"/>
                <w:lang w:val="ru-RU" w:bidi="ru-RU"/>
              </w:rPr>
              <w:t>Олимпийское</w:t>
            </w:r>
            <w:r w:rsidRPr="00EE77C3">
              <w:rPr>
                <w:color w:val="000000"/>
                <w:lang w:val="ru-RU"/>
              </w:rPr>
              <w:t xml:space="preserve"> </w:t>
            </w:r>
            <w:r w:rsidRPr="00EE77C3">
              <w:rPr>
                <w:color w:val="000000"/>
                <w:lang w:val="ru-RU" w:bidi="ru-RU"/>
              </w:rPr>
              <w:t>движение.</w:t>
            </w:r>
            <w:r w:rsidRPr="00EE77C3">
              <w:rPr>
                <w:color w:val="000000"/>
                <w:lang w:val="ru-RU"/>
              </w:rPr>
              <w:t xml:space="preserve"> </w:t>
            </w:r>
            <w:r w:rsidRPr="00EE77C3">
              <w:rPr>
                <w:color w:val="000000"/>
                <w:spacing w:val="1"/>
                <w:lang w:val="ru-RU" w:bidi="ru-RU"/>
              </w:rPr>
              <w:t>Роль</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место</w:t>
            </w:r>
            <w:r w:rsidRPr="00EE77C3">
              <w:rPr>
                <w:color w:val="000000"/>
                <w:lang w:val="ru-RU"/>
              </w:rPr>
              <w:t xml:space="preserve"> </w:t>
            </w:r>
            <w:r w:rsidRPr="00EE77C3">
              <w:rPr>
                <w:color w:val="000000"/>
                <w:lang w:val="ru-RU" w:bidi="ru-RU"/>
              </w:rPr>
              <w:t>физической</w:t>
            </w:r>
            <w:r w:rsidRPr="00EE77C3">
              <w:rPr>
                <w:color w:val="000000"/>
                <w:lang w:val="ru-RU"/>
              </w:rPr>
              <w:t xml:space="preserve"> </w:t>
            </w:r>
            <w:r w:rsidRPr="00EE77C3">
              <w:rPr>
                <w:color w:val="000000"/>
                <w:lang w:val="ru-RU" w:bidi="ru-RU"/>
              </w:rPr>
              <w:t>культуры</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обществе.</w:t>
            </w:r>
            <w:r w:rsidRPr="00EE77C3">
              <w:rPr>
                <w:color w:val="000000"/>
                <w:lang w:val="ru-RU"/>
              </w:rPr>
              <w:t xml:space="preserve"> </w:t>
            </w:r>
            <w:r>
              <w:rPr>
                <w:color w:val="000000"/>
                <w:lang w:bidi="ru-RU"/>
              </w:rPr>
              <w:t>Состояние</w:t>
            </w:r>
            <w:r>
              <w:rPr>
                <w:color w:val="000000"/>
              </w:rPr>
              <w:t xml:space="preserve"> </w:t>
            </w:r>
            <w:r>
              <w:rPr>
                <w:color w:val="000000"/>
                <w:lang w:bidi="ru-RU"/>
              </w:rPr>
              <w:t>современного</w:t>
            </w:r>
            <w:r>
              <w:rPr>
                <w:color w:val="000000"/>
              </w:rPr>
              <w:t xml:space="preserve"> </w:t>
            </w:r>
            <w:r>
              <w:rPr>
                <w:color w:val="000000"/>
                <w:lang w:bidi="ru-RU"/>
              </w:rPr>
              <w:t>спорта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tcPr>
          <w:p w:rsidR="00CE1F53" w:rsidRPr="00EE77C3" w:rsidRDefault="00EE77C3">
            <w:pPr>
              <w:spacing w:line="278" w:lineRule="atLeast"/>
              <w:jc w:val="both"/>
              <w:rPr>
                <w:lang w:val="ru-RU"/>
              </w:rPr>
            </w:pPr>
            <w:r w:rsidRPr="00EE77C3">
              <w:rPr>
                <w:color w:val="000000"/>
                <w:lang w:val="ru-RU"/>
              </w:rPr>
              <w:t xml:space="preserve">Олимпизм </w:t>
            </w:r>
            <w:r w:rsidRPr="00EE77C3">
              <w:rPr>
                <w:color w:val="000000"/>
                <w:spacing w:val="48"/>
                <w:lang w:val="ru-RU"/>
              </w:rPr>
              <w:t xml:space="preserve"> </w:t>
            </w:r>
            <w:r w:rsidRPr="00EE77C3">
              <w:rPr>
                <w:color w:val="000000"/>
                <w:lang w:val="ru-RU"/>
              </w:rPr>
              <w:t xml:space="preserve">как </w:t>
            </w:r>
            <w:r w:rsidRPr="00EE77C3">
              <w:rPr>
                <w:color w:val="000000"/>
                <w:spacing w:val="48"/>
                <w:lang w:val="ru-RU"/>
              </w:rPr>
              <w:t xml:space="preserve"> </w:t>
            </w:r>
            <w:r w:rsidRPr="00EE77C3">
              <w:rPr>
                <w:color w:val="000000"/>
                <w:lang w:val="ru-RU"/>
              </w:rPr>
              <w:t xml:space="preserve">метафизика </w:t>
            </w:r>
            <w:r w:rsidRPr="00EE77C3">
              <w:rPr>
                <w:color w:val="000000"/>
                <w:spacing w:val="48"/>
                <w:lang w:val="ru-RU"/>
              </w:rPr>
              <w:t xml:space="preserve"> </w:t>
            </w:r>
            <w:r w:rsidRPr="00EE77C3">
              <w:rPr>
                <w:color w:val="000000"/>
                <w:lang w:val="ru-RU"/>
              </w:rPr>
              <w:t xml:space="preserve">спорта. </w:t>
            </w:r>
            <w:r w:rsidRPr="00EE77C3">
              <w:rPr>
                <w:color w:val="000000"/>
                <w:spacing w:val="48"/>
                <w:lang w:val="ru-RU"/>
              </w:rPr>
              <w:t xml:space="preserve"> </w:t>
            </w:r>
            <w:r w:rsidRPr="00EE77C3">
              <w:rPr>
                <w:color w:val="000000"/>
                <w:lang w:val="ru-RU"/>
              </w:rPr>
              <w:t xml:space="preserve">Социокультурные </w:t>
            </w:r>
            <w:r w:rsidRPr="00EE77C3">
              <w:rPr>
                <w:color w:val="000000"/>
                <w:spacing w:val="48"/>
                <w:lang w:val="ru-RU"/>
              </w:rPr>
              <w:t xml:space="preserve"> </w:t>
            </w:r>
            <w:r w:rsidRPr="00EE77C3">
              <w:rPr>
                <w:color w:val="000000"/>
                <w:lang w:val="ru-RU"/>
              </w:rPr>
              <w:t xml:space="preserve">процессы </w:t>
            </w:r>
            <w:r w:rsidRPr="00EE77C3">
              <w:rPr>
                <w:color w:val="000000"/>
                <w:spacing w:val="43"/>
                <w:lang w:val="ru-RU"/>
              </w:rPr>
              <w:t xml:space="preserve"> </w:t>
            </w:r>
            <w:r w:rsidRPr="00EE77C3">
              <w:rPr>
                <w:color w:val="000000"/>
                <w:lang w:val="ru-RU"/>
              </w:rPr>
              <w:t xml:space="preserve">в современной России. Влияние олимпизма на развитие международных спортивных связей и системы спортивных соревнований, в том числе, по виду спорта. </w:t>
            </w:r>
          </w:p>
        </w:tc>
      </w:tr>
      <w:tr w:rsidR="00CE1F53" w:rsidRPr="00EC32A2" w:rsidTr="004B32F2">
        <w:trPr>
          <w:trHeight w:hRule="exact" w:val="1112"/>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341" w:type="dxa"/>
              <w:right w:w="125" w:type="dxa"/>
            </w:tcMar>
            <w:vAlign w:val="center"/>
          </w:tcPr>
          <w:p w:rsidR="00CE1F53" w:rsidRDefault="00EE77C3">
            <w:pPr>
              <w:spacing w:line="273" w:lineRule="atLeast"/>
              <w:jc w:val="center"/>
            </w:pPr>
            <w:r>
              <w:rPr>
                <w:color w:val="000000"/>
                <w:lang w:bidi="ru-RU"/>
              </w:rPr>
              <w:t>Профилактика</w:t>
            </w:r>
            <w:r>
              <w:rPr>
                <w:color w:val="000000"/>
              </w:rPr>
              <w:t xml:space="preserve"> </w:t>
            </w:r>
            <w:r>
              <w:rPr>
                <w:color w:val="000000"/>
                <w:lang w:bidi="ru-RU"/>
              </w:rPr>
              <w:t>травматизма.</w:t>
            </w:r>
            <w:r>
              <w:rPr>
                <w:color w:val="000000"/>
              </w:rPr>
              <w:t xml:space="preserve"> </w:t>
            </w:r>
            <w:r>
              <w:rPr>
                <w:color w:val="000000"/>
                <w:lang w:bidi="ru-RU"/>
              </w:rPr>
              <w:t>Перетренированность/</w:t>
            </w:r>
            <w:r>
              <w:rPr>
                <w:color w:val="000000"/>
              </w:rPr>
              <w:t xml:space="preserve"> </w:t>
            </w:r>
            <w:r>
              <w:rPr>
                <w:color w:val="000000"/>
                <w:lang w:bidi="ru-RU"/>
              </w:rPr>
              <w:t>недотренированность</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tcPr>
          <w:p w:rsidR="00CE1F53" w:rsidRPr="00EE77C3" w:rsidRDefault="00EE77C3">
            <w:pPr>
              <w:spacing w:before="8" w:line="249" w:lineRule="atLeast"/>
              <w:rPr>
                <w:sz w:val="22"/>
                <w:szCs w:val="22"/>
                <w:lang w:val="ru-RU"/>
              </w:rPr>
            </w:pPr>
            <w:r w:rsidRPr="00EE77C3">
              <w:rPr>
                <w:b/>
                <w:bCs/>
                <w:color w:val="000000"/>
                <w:sz w:val="22"/>
                <w:szCs w:val="22"/>
                <w:lang w:val="ru-RU"/>
              </w:rPr>
              <w:t xml:space="preserve">Понятие </w:t>
            </w:r>
            <w:r w:rsidRPr="00EE77C3">
              <w:rPr>
                <w:b/>
                <w:bCs/>
                <w:color w:val="000000"/>
                <w:spacing w:val="48"/>
                <w:sz w:val="22"/>
                <w:szCs w:val="22"/>
                <w:lang w:val="ru-RU"/>
              </w:rPr>
              <w:t xml:space="preserve"> </w:t>
            </w:r>
            <w:r w:rsidRPr="00EE77C3">
              <w:rPr>
                <w:b/>
                <w:bCs/>
                <w:color w:val="000000"/>
                <w:sz w:val="22"/>
                <w:szCs w:val="22"/>
                <w:lang w:val="ru-RU"/>
              </w:rPr>
              <w:t xml:space="preserve">травматизма. </w:t>
            </w:r>
            <w:r w:rsidRPr="00EE77C3">
              <w:rPr>
                <w:b/>
                <w:bCs/>
                <w:color w:val="000000"/>
                <w:spacing w:val="48"/>
                <w:sz w:val="22"/>
                <w:szCs w:val="22"/>
                <w:lang w:val="ru-RU"/>
              </w:rPr>
              <w:t xml:space="preserve"> </w:t>
            </w:r>
            <w:r w:rsidRPr="00EE77C3">
              <w:rPr>
                <w:b/>
                <w:bCs/>
                <w:color w:val="000000"/>
                <w:sz w:val="22"/>
                <w:szCs w:val="22"/>
                <w:lang w:val="ru-RU"/>
              </w:rPr>
              <w:t xml:space="preserve">Синдром </w:t>
            </w:r>
            <w:r w:rsidRPr="00EE77C3">
              <w:rPr>
                <w:b/>
                <w:bCs/>
                <w:color w:val="000000"/>
                <w:spacing w:val="48"/>
                <w:sz w:val="22"/>
                <w:szCs w:val="22"/>
                <w:lang w:val="ru-RU"/>
              </w:rPr>
              <w:t xml:space="preserve"> </w:t>
            </w:r>
            <w:r w:rsidRPr="00EE77C3">
              <w:rPr>
                <w:b/>
                <w:bCs/>
                <w:color w:val="000000"/>
                <w:sz w:val="22"/>
                <w:szCs w:val="22"/>
                <w:lang w:val="ru-RU"/>
              </w:rPr>
              <w:t xml:space="preserve">«перетренированности». </w:t>
            </w:r>
            <w:r w:rsidRPr="00EE77C3">
              <w:rPr>
                <w:b/>
                <w:bCs/>
                <w:color w:val="000000"/>
                <w:spacing w:val="43"/>
                <w:sz w:val="22"/>
                <w:szCs w:val="22"/>
                <w:lang w:val="ru-RU"/>
              </w:rPr>
              <w:t xml:space="preserve"> </w:t>
            </w:r>
            <w:r w:rsidRPr="00EE77C3">
              <w:rPr>
                <w:b/>
                <w:bCs/>
                <w:color w:val="000000"/>
                <w:sz w:val="22"/>
                <w:szCs w:val="22"/>
                <w:lang w:val="ru-RU"/>
              </w:rPr>
              <w:t>Принципы спортивной подготовки.</w:t>
            </w:r>
          </w:p>
        </w:tc>
      </w:tr>
      <w:tr w:rsidR="00CE1F53" w:rsidRPr="00EC32A2" w:rsidTr="004B32F2">
        <w:trPr>
          <w:trHeight w:hRule="exact" w:val="111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68" w:type="dxa"/>
              <w:right w:w="0" w:type="dxa"/>
            </w:tcMar>
            <w:vAlign w:val="center"/>
          </w:tcPr>
          <w:p w:rsidR="00CE1F53" w:rsidRPr="00EE77C3" w:rsidRDefault="00EE77C3">
            <w:pPr>
              <w:spacing w:before="1" w:line="273" w:lineRule="atLeast"/>
              <w:jc w:val="center"/>
              <w:rPr>
                <w:lang w:val="ru-RU"/>
              </w:rPr>
            </w:pPr>
            <w:r w:rsidRPr="00EE77C3">
              <w:rPr>
                <w:color w:val="000000"/>
                <w:lang w:val="ru-RU" w:bidi="ru-RU"/>
              </w:rPr>
              <w:t>Учет</w:t>
            </w:r>
            <w:r w:rsidRPr="00EE77C3">
              <w:rPr>
                <w:color w:val="000000"/>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lang w:val="ru-RU" w:bidi="ru-RU"/>
              </w:rPr>
              <w:t>деятельности,</w:t>
            </w:r>
            <w:r w:rsidRPr="00EE77C3">
              <w:rPr>
                <w:color w:val="000000"/>
                <w:lang w:val="ru-RU"/>
              </w:rPr>
              <w:t xml:space="preserve"> </w:t>
            </w:r>
            <w:r w:rsidRPr="00EE77C3">
              <w:rPr>
                <w:color w:val="000000"/>
                <w:lang w:val="ru-RU" w:bidi="ru-RU"/>
              </w:rPr>
              <w:t>самоанализ</w:t>
            </w:r>
            <w:r w:rsidRPr="00EE77C3">
              <w:rPr>
                <w:color w:val="000000"/>
                <w:lang w:val="ru-RU"/>
              </w:rPr>
              <w:t xml:space="preserve"> </w:t>
            </w:r>
            <w:proofErr w:type="gramStart"/>
            <w:r w:rsidRPr="00EE77C3">
              <w:rPr>
                <w:color w:val="000000"/>
                <w:lang w:val="ru-RU" w:bidi="ru-RU"/>
              </w:rPr>
              <w:t>обучающегося</w:t>
            </w:r>
            <w:proofErr w:type="gramEnd"/>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before="1" w:line="273" w:lineRule="atLeast"/>
              <w:jc w:val="both"/>
              <w:rPr>
                <w:lang w:val="ru-RU"/>
              </w:rPr>
            </w:pPr>
            <w:r w:rsidRPr="00EE77C3">
              <w:rPr>
                <w:color w:val="000000"/>
                <w:lang w:val="ru-RU" w:bidi="ru-RU"/>
              </w:rPr>
              <w:t>Индивидуальный</w:t>
            </w:r>
            <w:r w:rsidRPr="00EE77C3">
              <w:rPr>
                <w:color w:val="000000"/>
                <w:lang w:val="ru-RU"/>
              </w:rPr>
              <w:t xml:space="preserve"> </w:t>
            </w:r>
            <w:r w:rsidRPr="00EE77C3">
              <w:rPr>
                <w:color w:val="000000"/>
                <w:spacing w:val="33"/>
                <w:lang w:val="ru-RU"/>
              </w:rPr>
              <w:t xml:space="preserve"> </w:t>
            </w:r>
            <w:r w:rsidRPr="00EE77C3">
              <w:rPr>
                <w:color w:val="000000"/>
                <w:lang w:val="ru-RU" w:bidi="ru-RU"/>
              </w:rPr>
              <w:t>план</w:t>
            </w:r>
            <w:r w:rsidRPr="00EE77C3">
              <w:rPr>
                <w:color w:val="000000"/>
                <w:lang w:val="ru-RU"/>
              </w:rPr>
              <w:t xml:space="preserve"> </w:t>
            </w:r>
            <w:r w:rsidRPr="00EE77C3">
              <w:rPr>
                <w:color w:val="000000"/>
                <w:spacing w:val="33"/>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spacing w:val="29"/>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spacing w:val="33"/>
                <w:lang w:val="ru-RU"/>
              </w:rPr>
              <w:t xml:space="preserve"> </w:t>
            </w:r>
            <w:r w:rsidRPr="00EE77C3">
              <w:rPr>
                <w:color w:val="000000"/>
                <w:lang w:val="ru-RU" w:bidi="ru-RU"/>
              </w:rPr>
              <w:t>Ведение</w:t>
            </w:r>
            <w:r w:rsidRPr="00EE77C3">
              <w:rPr>
                <w:color w:val="000000"/>
                <w:lang w:val="ru-RU"/>
              </w:rPr>
              <w:t xml:space="preserve"> </w:t>
            </w:r>
            <w:r w:rsidRPr="00EE77C3">
              <w:rPr>
                <w:color w:val="000000"/>
                <w:spacing w:val="33"/>
                <w:lang w:val="ru-RU"/>
              </w:rPr>
              <w:t xml:space="preserve"> </w:t>
            </w:r>
            <w:r w:rsidRPr="00EE77C3">
              <w:rPr>
                <w:color w:val="000000"/>
                <w:lang w:val="ru-RU" w:bidi="ru-RU"/>
              </w:rPr>
              <w:t>Дневника</w:t>
            </w:r>
            <w:r w:rsidRPr="00EE77C3">
              <w:rPr>
                <w:color w:val="000000"/>
                <w:lang w:val="ru-RU"/>
              </w:rPr>
              <w:t xml:space="preserve"> </w:t>
            </w:r>
            <w:r w:rsidRPr="00EE77C3">
              <w:rPr>
                <w:color w:val="000000"/>
                <w:lang w:val="ru-RU" w:bidi="ru-RU"/>
              </w:rPr>
              <w:t>обучающегося.</w:t>
            </w:r>
            <w:r w:rsidRPr="00EE77C3">
              <w:rPr>
                <w:color w:val="000000"/>
                <w:lang w:val="ru-RU"/>
              </w:rPr>
              <w:t xml:space="preserve"> </w:t>
            </w:r>
            <w:r w:rsidRPr="00EE77C3">
              <w:rPr>
                <w:color w:val="000000"/>
                <w:spacing w:val="38"/>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spacing w:val="38"/>
                <w:lang w:val="ru-RU"/>
              </w:rPr>
              <w:t xml:space="preserve"> </w:t>
            </w:r>
            <w:r w:rsidRPr="00EE77C3">
              <w:rPr>
                <w:color w:val="000000"/>
                <w:lang w:val="ru-RU" w:bidi="ru-RU"/>
              </w:rPr>
              <w:t>и</w:t>
            </w:r>
            <w:r w:rsidRPr="00EE77C3">
              <w:rPr>
                <w:color w:val="000000"/>
                <w:lang w:val="ru-RU"/>
              </w:rPr>
              <w:t xml:space="preserve"> </w:t>
            </w:r>
            <w:r w:rsidRPr="00EE77C3">
              <w:rPr>
                <w:color w:val="000000"/>
                <w:spacing w:val="38"/>
                <w:lang w:val="ru-RU"/>
              </w:rPr>
              <w:t xml:space="preserve"> </w:t>
            </w:r>
            <w:r w:rsidRPr="00EE77C3">
              <w:rPr>
                <w:color w:val="000000"/>
                <w:lang w:val="ru-RU" w:bidi="ru-RU"/>
              </w:rPr>
              <w:t>типы</w:t>
            </w:r>
            <w:r w:rsidRPr="00EE77C3">
              <w:rPr>
                <w:color w:val="000000"/>
                <w:lang w:val="ru-RU"/>
              </w:rPr>
              <w:t xml:space="preserve"> </w:t>
            </w:r>
            <w:r w:rsidRPr="00EE77C3">
              <w:rPr>
                <w:color w:val="000000"/>
                <w:spacing w:val="38"/>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38"/>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lang w:val="ru-RU" w:bidi="ru-RU"/>
              </w:rPr>
              <w:t>Понятия</w:t>
            </w:r>
            <w:r w:rsidRPr="00EE77C3">
              <w:rPr>
                <w:color w:val="000000"/>
                <w:lang w:val="ru-RU"/>
              </w:rPr>
              <w:t xml:space="preserve"> </w:t>
            </w:r>
            <w:r w:rsidRPr="00EE77C3">
              <w:rPr>
                <w:color w:val="000000"/>
                <w:spacing w:val="336"/>
                <w:lang w:val="ru-RU"/>
              </w:rPr>
              <w:t xml:space="preserve"> </w:t>
            </w:r>
            <w:r w:rsidRPr="00EE77C3">
              <w:rPr>
                <w:color w:val="000000"/>
                <w:lang w:val="ru-RU" w:bidi="ru-RU"/>
              </w:rPr>
              <w:t>анализа,</w:t>
            </w:r>
            <w:r w:rsidRPr="00EE77C3">
              <w:rPr>
                <w:color w:val="000000"/>
                <w:lang w:val="ru-RU"/>
              </w:rPr>
              <w:t xml:space="preserve"> </w:t>
            </w:r>
            <w:r w:rsidRPr="00EE77C3">
              <w:rPr>
                <w:color w:val="000000"/>
                <w:spacing w:val="336"/>
                <w:lang w:val="ru-RU"/>
              </w:rPr>
              <w:t xml:space="preserve"> </w:t>
            </w:r>
            <w:r w:rsidRPr="00EE77C3">
              <w:rPr>
                <w:color w:val="000000"/>
                <w:lang w:val="ru-RU" w:bidi="ru-RU"/>
              </w:rPr>
              <w:t>самоанализа</w:t>
            </w:r>
            <w:r w:rsidRPr="00EE77C3">
              <w:rPr>
                <w:color w:val="000000"/>
                <w:lang w:val="ru-RU"/>
              </w:rPr>
              <w:t xml:space="preserve"> </w:t>
            </w:r>
            <w:r w:rsidRPr="00EE77C3">
              <w:rPr>
                <w:color w:val="000000"/>
                <w:spacing w:val="336"/>
                <w:lang w:val="ru-RU"/>
              </w:rPr>
              <w:t xml:space="preserve"> </w:t>
            </w:r>
            <w:r w:rsidRPr="00EE77C3">
              <w:rPr>
                <w:color w:val="000000"/>
                <w:lang w:val="ru-RU" w:bidi="ru-RU"/>
              </w:rPr>
              <w:t>учебно-тренировочной</w:t>
            </w:r>
            <w:r w:rsidRPr="00EE77C3">
              <w:rPr>
                <w:color w:val="000000"/>
                <w:lang w:val="ru-RU"/>
              </w:rPr>
              <w:t xml:space="preserve"> </w:t>
            </w:r>
            <w:r w:rsidRPr="00EE77C3">
              <w:rPr>
                <w:color w:val="000000"/>
                <w:spacing w:val="336"/>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lang w:val="ru-RU" w:bidi="ru-RU"/>
              </w:rPr>
              <w:t>деятельности.</w:t>
            </w:r>
            <w:r w:rsidRPr="00EE77C3">
              <w:rPr>
                <w:color w:val="000000"/>
                <w:lang w:val="ru-RU"/>
              </w:rPr>
              <w:t xml:space="preserve"> </w:t>
            </w:r>
          </w:p>
        </w:tc>
      </w:tr>
      <w:tr w:rsidR="00CE1F53" w:rsidRPr="00EC32A2" w:rsidTr="004B32F2">
        <w:trPr>
          <w:trHeight w:hRule="exact" w:val="1114"/>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610" w:type="dxa"/>
              <w:right w:w="398" w:type="dxa"/>
            </w:tcMar>
            <w:vAlign w:val="center"/>
          </w:tcPr>
          <w:p w:rsidR="00CE1F53" w:rsidRDefault="00EE77C3">
            <w:pPr>
              <w:spacing w:line="273" w:lineRule="atLeast"/>
              <w:jc w:val="center"/>
            </w:pPr>
            <w:r>
              <w:rPr>
                <w:color w:val="000000"/>
                <w:lang w:bidi="ru-RU"/>
              </w:rPr>
              <w:t>Психологическая</w:t>
            </w:r>
            <w:r>
              <w:rPr>
                <w:color w:val="000000"/>
              </w:rPr>
              <w:t xml:space="preserve"> </w:t>
            </w:r>
            <w:r>
              <w:rPr>
                <w:color w:val="000000"/>
                <w:lang w:bidi="ru-RU"/>
              </w:rPr>
              <w:t>подготовка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line="278" w:lineRule="atLeast"/>
              <w:jc w:val="both"/>
              <w:rPr>
                <w:lang w:val="ru-RU"/>
              </w:rPr>
            </w:pPr>
            <w:r w:rsidRPr="00EE77C3">
              <w:rPr>
                <w:color w:val="000000"/>
                <w:lang w:val="ru-RU" w:bidi="ru-RU"/>
              </w:rPr>
              <w:t>Характеристика</w:t>
            </w:r>
            <w:r w:rsidRPr="00EE77C3">
              <w:rPr>
                <w:color w:val="000000"/>
                <w:lang w:val="ru-RU"/>
              </w:rPr>
              <w:t xml:space="preserve"> </w:t>
            </w:r>
            <w:r w:rsidRPr="00EE77C3">
              <w:rPr>
                <w:color w:val="000000"/>
                <w:spacing w:val="537"/>
                <w:lang w:val="ru-RU"/>
              </w:rPr>
              <w:t xml:space="preserve"> </w:t>
            </w:r>
            <w:r w:rsidRPr="00EE77C3">
              <w:rPr>
                <w:color w:val="000000"/>
                <w:lang w:val="ru-RU" w:bidi="ru-RU"/>
              </w:rPr>
              <w:t>психологической</w:t>
            </w:r>
            <w:r w:rsidRPr="00EE77C3">
              <w:rPr>
                <w:color w:val="000000"/>
                <w:lang w:val="ru-RU"/>
              </w:rPr>
              <w:t xml:space="preserve"> </w:t>
            </w:r>
            <w:r w:rsidRPr="00EE77C3">
              <w:rPr>
                <w:color w:val="000000"/>
                <w:spacing w:val="537"/>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spacing w:val="537"/>
                <w:lang w:val="ru-RU"/>
              </w:rPr>
              <w:t xml:space="preserve"> </w:t>
            </w:r>
            <w:r w:rsidRPr="00EE77C3">
              <w:rPr>
                <w:color w:val="000000"/>
                <w:lang w:val="ru-RU" w:bidi="ru-RU"/>
              </w:rPr>
              <w:t>Общая</w:t>
            </w:r>
            <w:r w:rsidRPr="00EE77C3">
              <w:rPr>
                <w:color w:val="000000"/>
                <w:lang w:val="ru-RU"/>
              </w:rPr>
              <w:t xml:space="preserve"> </w:t>
            </w:r>
            <w:r w:rsidRPr="00EE77C3">
              <w:rPr>
                <w:color w:val="000000"/>
                <w:lang w:val="ru-RU" w:bidi="ru-RU"/>
              </w:rPr>
              <w:t>психологическая</w:t>
            </w:r>
            <w:r w:rsidRPr="00EE77C3">
              <w:rPr>
                <w:color w:val="000000"/>
                <w:lang w:val="ru-RU"/>
              </w:rPr>
              <w:t xml:space="preserve"> </w:t>
            </w:r>
            <w:r w:rsidRPr="00EE77C3">
              <w:rPr>
                <w:color w:val="000000"/>
                <w:spacing w:val="38"/>
                <w:lang w:val="ru-RU"/>
              </w:rPr>
              <w:t xml:space="preserve"> </w:t>
            </w:r>
            <w:r w:rsidRPr="00EE77C3">
              <w:rPr>
                <w:color w:val="000000"/>
                <w:lang w:val="ru-RU" w:bidi="ru-RU"/>
              </w:rPr>
              <w:t>подготовка.</w:t>
            </w:r>
            <w:r w:rsidRPr="00EE77C3">
              <w:rPr>
                <w:color w:val="000000"/>
                <w:lang w:val="ru-RU"/>
              </w:rPr>
              <w:t xml:space="preserve"> </w:t>
            </w:r>
            <w:r w:rsidRPr="00EE77C3">
              <w:rPr>
                <w:color w:val="000000"/>
                <w:spacing w:val="38"/>
                <w:lang w:val="ru-RU"/>
              </w:rPr>
              <w:t xml:space="preserve"> </w:t>
            </w:r>
            <w:r w:rsidRPr="00EE77C3">
              <w:rPr>
                <w:color w:val="000000"/>
                <w:lang w:val="ru-RU" w:bidi="ru-RU"/>
              </w:rPr>
              <w:t>Базовые</w:t>
            </w:r>
            <w:r w:rsidRPr="00EE77C3">
              <w:rPr>
                <w:color w:val="000000"/>
                <w:lang w:val="ru-RU"/>
              </w:rPr>
              <w:t xml:space="preserve"> </w:t>
            </w:r>
            <w:r w:rsidRPr="00EE77C3">
              <w:rPr>
                <w:color w:val="000000"/>
                <w:spacing w:val="33"/>
                <w:lang w:val="ru-RU"/>
              </w:rPr>
              <w:t xml:space="preserve"> </w:t>
            </w:r>
            <w:r w:rsidRPr="00EE77C3">
              <w:rPr>
                <w:color w:val="000000"/>
                <w:lang w:val="ru-RU" w:bidi="ru-RU"/>
              </w:rPr>
              <w:t>волевые</w:t>
            </w:r>
            <w:r w:rsidRPr="00EE77C3">
              <w:rPr>
                <w:color w:val="000000"/>
                <w:lang w:val="ru-RU"/>
              </w:rPr>
              <w:t xml:space="preserve"> </w:t>
            </w:r>
            <w:r w:rsidRPr="00EE77C3">
              <w:rPr>
                <w:color w:val="000000"/>
                <w:spacing w:val="38"/>
                <w:lang w:val="ru-RU"/>
              </w:rPr>
              <w:t xml:space="preserve"> </w:t>
            </w:r>
            <w:r w:rsidRPr="00EE77C3">
              <w:rPr>
                <w:color w:val="000000"/>
                <w:lang w:val="ru-RU" w:bidi="ru-RU"/>
              </w:rPr>
              <w:t>качества</w:t>
            </w:r>
            <w:r w:rsidRPr="00EE77C3">
              <w:rPr>
                <w:color w:val="000000"/>
                <w:lang w:val="ru-RU"/>
              </w:rPr>
              <w:t xml:space="preserve"> </w:t>
            </w:r>
            <w:r w:rsidRPr="00EE77C3">
              <w:rPr>
                <w:color w:val="000000"/>
                <w:spacing w:val="38"/>
                <w:lang w:val="ru-RU"/>
              </w:rPr>
              <w:t xml:space="preserve"> </w:t>
            </w:r>
            <w:r w:rsidRPr="00EE77C3">
              <w:rPr>
                <w:color w:val="000000"/>
                <w:lang w:val="ru-RU" w:bidi="ru-RU"/>
              </w:rPr>
              <w:t>личности.</w:t>
            </w:r>
            <w:r w:rsidRPr="00EE77C3">
              <w:rPr>
                <w:color w:val="000000"/>
                <w:lang w:val="ru-RU"/>
              </w:rPr>
              <w:t xml:space="preserve"> </w:t>
            </w:r>
            <w:r w:rsidRPr="00EE77C3">
              <w:rPr>
                <w:color w:val="000000"/>
                <w:lang w:val="ru-RU" w:bidi="ru-RU"/>
              </w:rPr>
              <w:t>Системные</w:t>
            </w:r>
            <w:r w:rsidRPr="00EE77C3">
              <w:rPr>
                <w:color w:val="000000"/>
                <w:lang w:val="ru-RU"/>
              </w:rPr>
              <w:t xml:space="preserve"> </w:t>
            </w:r>
            <w:r w:rsidRPr="00EE77C3">
              <w:rPr>
                <w:color w:val="000000"/>
                <w:spacing w:val="33"/>
                <w:lang w:val="ru-RU"/>
              </w:rPr>
              <w:t xml:space="preserve"> </w:t>
            </w:r>
            <w:r w:rsidRPr="00EE77C3">
              <w:rPr>
                <w:color w:val="000000"/>
                <w:lang w:val="ru-RU" w:bidi="ru-RU"/>
              </w:rPr>
              <w:t>волевые</w:t>
            </w:r>
            <w:r w:rsidRPr="00EE77C3">
              <w:rPr>
                <w:color w:val="000000"/>
                <w:lang w:val="ru-RU"/>
              </w:rPr>
              <w:t xml:space="preserve"> </w:t>
            </w:r>
            <w:r w:rsidRPr="00EE77C3">
              <w:rPr>
                <w:color w:val="000000"/>
                <w:spacing w:val="33"/>
                <w:lang w:val="ru-RU"/>
              </w:rPr>
              <w:t xml:space="preserve"> </w:t>
            </w:r>
            <w:r w:rsidRPr="00EE77C3">
              <w:rPr>
                <w:color w:val="000000"/>
                <w:lang w:val="ru-RU" w:bidi="ru-RU"/>
              </w:rPr>
              <w:t>качества</w:t>
            </w:r>
            <w:r w:rsidRPr="00EE77C3">
              <w:rPr>
                <w:color w:val="000000"/>
                <w:lang w:val="ru-RU"/>
              </w:rPr>
              <w:t xml:space="preserve"> </w:t>
            </w:r>
            <w:r w:rsidRPr="00EE77C3">
              <w:rPr>
                <w:color w:val="000000"/>
                <w:spacing w:val="33"/>
                <w:lang w:val="ru-RU"/>
              </w:rPr>
              <w:t xml:space="preserve"> </w:t>
            </w:r>
            <w:r w:rsidRPr="00EE77C3">
              <w:rPr>
                <w:color w:val="000000"/>
                <w:lang w:val="ru-RU" w:bidi="ru-RU"/>
              </w:rPr>
              <w:t>личности.</w:t>
            </w:r>
            <w:r w:rsidRPr="00EE77C3">
              <w:rPr>
                <w:color w:val="000000"/>
                <w:lang w:val="ru-RU"/>
              </w:rPr>
              <w:t xml:space="preserve"> </w:t>
            </w:r>
            <w:r w:rsidRPr="00EE77C3">
              <w:rPr>
                <w:color w:val="000000"/>
                <w:spacing w:val="33"/>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spacing w:val="33"/>
                <w:lang w:val="ru-RU"/>
              </w:rPr>
              <w:t xml:space="preserve"> </w:t>
            </w:r>
            <w:r w:rsidRPr="00EE77C3">
              <w:rPr>
                <w:color w:val="000000"/>
                <w:lang w:val="ru-RU" w:bidi="ru-RU"/>
              </w:rPr>
              <w:t>средств</w:t>
            </w:r>
            <w:r w:rsidRPr="00EE77C3">
              <w:rPr>
                <w:color w:val="000000"/>
                <w:lang w:val="ru-RU"/>
              </w:rPr>
              <w:t xml:space="preserve"> </w:t>
            </w:r>
            <w:r w:rsidRPr="00EE77C3">
              <w:rPr>
                <w:color w:val="000000"/>
                <w:spacing w:val="33"/>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методов</w:t>
            </w:r>
            <w:r w:rsidRPr="00EE77C3">
              <w:rPr>
                <w:color w:val="000000"/>
                <w:lang w:val="ru-RU"/>
              </w:rPr>
              <w:t xml:space="preserve"> </w:t>
            </w:r>
            <w:r w:rsidRPr="00EE77C3">
              <w:rPr>
                <w:color w:val="000000"/>
                <w:lang w:val="ru-RU" w:bidi="ru-RU"/>
              </w:rPr>
              <w:t>психологической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lang w:val="ru-RU" w:bidi="ru-RU"/>
              </w:rPr>
              <w:t>обучающихся.</w:t>
            </w:r>
            <w:r w:rsidRPr="00EE77C3">
              <w:rPr>
                <w:color w:val="000000"/>
                <w:lang w:val="ru-RU"/>
              </w:rPr>
              <w:t xml:space="preserve"> </w:t>
            </w:r>
          </w:p>
        </w:tc>
      </w:tr>
      <w:tr w:rsidR="00CE1F53" w:rsidTr="004B32F2">
        <w:trPr>
          <w:trHeight w:hRule="exact" w:val="1391"/>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27" w:type="dxa"/>
              <w:right w:w="218" w:type="dxa"/>
            </w:tcMar>
            <w:vAlign w:val="center"/>
          </w:tcPr>
          <w:p w:rsidR="00CE1F53" w:rsidRPr="00EE77C3" w:rsidRDefault="00EE77C3">
            <w:pPr>
              <w:spacing w:line="278" w:lineRule="atLeast"/>
              <w:jc w:val="center"/>
              <w:rPr>
                <w:lang w:val="ru-RU"/>
              </w:rPr>
            </w:pPr>
            <w:r w:rsidRPr="00EE77C3">
              <w:rPr>
                <w:color w:val="000000"/>
                <w:lang w:val="ru-RU" w:bidi="ru-RU"/>
              </w:rPr>
              <w:t>Подготовка</w:t>
            </w:r>
            <w:r w:rsidRPr="00EE77C3">
              <w:rPr>
                <w:color w:val="000000"/>
                <w:lang w:val="ru-RU"/>
              </w:rPr>
              <w:t xml:space="preserve"> </w:t>
            </w:r>
            <w:proofErr w:type="gramStart"/>
            <w:r w:rsidRPr="00EE77C3">
              <w:rPr>
                <w:color w:val="000000"/>
                <w:lang w:val="ru-RU" w:bidi="ru-RU"/>
              </w:rPr>
              <w:t>обучающегося</w:t>
            </w:r>
            <w:proofErr w:type="gramEnd"/>
            <w:r w:rsidRPr="00EE77C3">
              <w:rPr>
                <w:color w:val="000000"/>
                <w:lang w:val="ru-RU"/>
              </w:rPr>
              <w:t xml:space="preserve"> </w:t>
            </w:r>
            <w:r w:rsidRPr="00EE77C3">
              <w:rPr>
                <w:color w:val="000000"/>
                <w:lang w:val="ru-RU" w:bidi="ru-RU"/>
              </w:rPr>
              <w:t>как</w:t>
            </w:r>
            <w:r w:rsidRPr="00EE77C3">
              <w:rPr>
                <w:color w:val="000000"/>
                <w:lang w:val="ru-RU"/>
              </w:rPr>
              <w:t xml:space="preserve"> </w:t>
            </w:r>
            <w:r w:rsidRPr="00EE77C3">
              <w:rPr>
                <w:color w:val="000000"/>
                <w:lang w:val="ru-RU" w:bidi="ru-RU"/>
              </w:rPr>
              <w:t>многокомпонентный</w:t>
            </w:r>
            <w:r w:rsidRPr="00EE77C3">
              <w:rPr>
                <w:color w:val="000000"/>
                <w:lang w:val="ru-RU"/>
              </w:rPr>
              <w:t xml:space="preserve"> </w:t>
            </w:r>
            <w:r w:rsidRPr="00EE77C3">
              <w:rPr>
                <w:color w:val="000000"/>
                <w:lang w:val="ru-RU" w:bidi="ru-RU"/>
              </w:rPr>
              <w:t>процесс</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vAlign w:val="center"/>
          </w:tcPr>
          <w:p w:rsidR="00CE1F53" w:rsidRDefault="00EE77C3">
            <w:pPr>
              <w:spacing w:line="278" w:lineRule="atLeast"/>
              <w:jc w:val="both"/>
            </w:pPr>
            <w:r w:rsidRPr="00EE77C3">
              <w:rPr>
                <w:color w:val="000000"/>
                <w:lang w:val="ru-RU" w:bidi="ru-RU"/>
              </w:rPr>
              <w:t>Современные</w:t>
            </w:r>
            <w:r w:rsidRPr="00EE77C3">
              <w:rPr>
                <w:color w:val="000000"/>
                <w:lang w:val="ru-RU"/>
              </w:rPr>
              <w:t xml:space="preserve"> </w:t>
            </w:r>
            <w:r w:rsidRPr="00EE77C3">
              <w:rPr>
                <w:color w:val="000000"/>
                <w:spacing w:val="69"/>
                <w:lang w:val="ru-RU"/>
              </w:rPr>
              <w:t xml:space="preserve"> </w:t>
            </w:r>
            <w:r w:rsidRPr="00EE77C3">
              <w:rPr>
                <w:color w:val="000000"/>
                <w:lang w:val="ru-RU" w:bidi="ru-RU"/>
              </w:rPr>
              <w:t>тенденции</w:t>
            </w:r>
            <w:r w:rsidRPr="00EE77C3">
              <w:rPr>
                <w:color w:val="000000"/>
                <w:lang w:val="ru-RU"/>
              </w:rPr>
              <w:t xml:space="preserve"> </w:t>
            </w:r>
            <w:r w:rsidRPr="00EE77C3">
              <w:rPr>
                <w:color w:val="000000"/>
                <w:spacing w:val="67"/>
                <w:lang w:val="ru-RU"/>
              </w:rPr>
              <w:t xml:space="preserve"> </w:t>
            </w:r>
            <w:r w:rsidRPr="00EE77C3">
              <w:rPr>
                <w:color w:val="000000"/>
                <w:lang w:val="ru-RU" w:bidi="ru-RU"/>
              </w:rPr>
              <w:t>совершенствования</w:t>
            </w:r>
            <w:r w:rsidRPr="00EE77C3">
              <w:rPr>
                <w:color w:val="000000"/>
                <w:lang w:val="ru-RU"/>
              </w:rPr>
              <w:t xml:space="preserve"> </w:t>
            </w:r>
            <w:r w:rsidRPr="00EE77C3">
              <w:rPr>
                <w:color w:val="000000"/>
                <w:spacing w:val="67"/>
                <w:lang w:val="ru-RU"/>
              </w:rPr>
              <w:t xml:space="preserve"> </w:t>
            </w:r>
            <w:r w:rsidRPr="00EE77C3">
              <w:rPr>
                <w:color w:val="000000"/>
                <w:lang w:val="ru-RU" w:bidi="ru-RU"/>
              </w:rPr>
              <w:t>системы</w:t>
            </w:r>
            <w:r w:rsidRPr="00EE77C3">
              <w:rPr>
                <w:color w:val="000000"/>
                <w:lang w:val="ru-RU"/>
              </w:rPr>
              <w:t xml:space="preserve"> </w:t>
            </w:r>
            <w:r w:rsidRPr="00EE77C3">
              <w:rPr>
                <w:color w:val="000000"/>
                <w:spacing w:val="67"/>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тренировки.</w:t>
            </w:r>
            <w:r w:rsidRPr="00EE77C3">
              <w:rPr>
                <w:color w:val="000000"/>
                <w:lang w:val="ru-RU"/>
              </w:rPr>
              <w:t xml:space="preserve"> </w:t>
            </w:r>
            <w:r w:rsidRPr="00EE77C3">
              <w:rPr>
                <w:color w:val="000000"/>
                <w:lang w:val="ru-RU" w:bidi="ru-RU"/>
              </w:rPr>
              <w:t>Спортивные</w:t>
            </w:r>
            <w:r w:rsidRPr="00EE77C3">
              <w:rPr>
                <w:color w:val="000000"/>
                <w:lang w:val="ru-RU"/>
              </w:rPr>
              <w:t xml:space="preserve"> </w:t>
            </w:r>
            <w:r w:rsidRPr="00EE77C3">
              <w:rPr>
                <w:color w:val="000000"/>
                <w:lang w:val="ru-RU" w:bidi="ru-RU"/>
              </w:rPr>
              <w:t>результаты</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специфический</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интегральный</w:t>
            </w:r>
            <w:r w:rsidRPr="00EE77C3">
              <w:rPr>
                <w:color w:val="000000"/>
                <w:lang w:val="ru-RU"/>
              </w:rPr>
              <w:t xml:space="preserve"> </w:t>
            </w:r>
            <w:r w:rsidRPr="00EE77C3">
              <w:rPr>
                <w:color w:val="000000"/>
                <w:lang w:val="ru-RU" w:bidi="ru-RU"/>
              </w:rPr>
              <w:t>продукт</w:t>
            </w:r>
            <w:r w:rsidRPr="00EE77C3">
              <w:rPr>
                <w:color w:val="000000"/>
                <w:lang w:val="ru-RU"/>
              </w:rPr>
              <w:t xml:space="preserve"> </w:t>
            </w:r>
            <w:r w:rsidRPr="00EE77C3">
              <w:rPr>
                <w:color w:val="000000"/>
                <w:spacing w:val="159"/>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spacing w:val="158"/>
                <w:lang w:val="ru-RU"/>
              </w:rPr>
              <w:t xml:space="preserve"> </w:t>
            </w:r>
            <w:r w:rsidRPr="00EE77C3">
              <w:rPr>
                <w:color w:val="000000"/>
                <w:lang w:val="ru-RU" w:bidi="ru-RU"/>
              </w:rPr>
              <w:t>деятельности.</w:t>
            </w:r>
            <w:r w:rsidRPr="00EE77C3">
              <w:rPr>
                <w:color w:val="000000"/>
                <w:lang w:val="ru-RU"/>
              </w:rPr>
              <w:t xml:space="preserve"> </w:t>
            </w:r>
            <w:r w:rsidRPr="00EE77C3">
              <w:rPr>
                <w:color w:val="000000"/>
                <w:spacing w:val="158"/>
                <w:lang w:val="ru-RU"/>
              </w:rPr>
              <w:t xml:space="preserve"> </w:t>
            </w:r>
            <w:r w:rsidRPr="00EE77C3">
              <w:rPr>
                <w:color w:val="000000"/>
                <w:lang w:val="ru-RU" w:bidi="ru-RU"/>
              </w:rPr>
              <w:t>Система</w:t>
            </w:r>
            <w:r w:rsidRPr="00EE77C3">
              <w:rPr>
                <w:color w:val="000000"/>
                <w:lang w:val="ru-RU"/>
              </w:rPr>
              <w:t xml:space="preserve"> </w:t>
            </w:r>
            <w:r w:rsidRPr="00EE77C3">
              <w:rPr>
                <w:color w:val="000000"/>
                <w:spacing w:val="164"/>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254"/>
                <w:lang w:val="ru-RU"/>
              </w:rPr>
              <w:t xml:space="preserve"> </w:t>
            </w:r>
            <w:proofErr w:type="gramStart"/>
            <w:r>
              <w:rPr>
                <w:color w:val="000000"/>
                <w:lang w:bidi="ru-RU"/>
              </w:rPr>
              <w:t>Система</w:t>
            </w:r>
            <w:r>
              <w:rPr>
                <w:color w:val="000000"/>
              </w:rPr>
              <w:t xml:space="preserve"> </w:t>
            </w:r>
            <w:r>
              <w:rPr>
                <w:color w:val="000000"/>
                <w:spacing w:val="254"/>
              </w:rPr>
              <w:t xml:space="preserve"> </w:t>
            </w:r>
            <w:r>
              <w:rPr>
                <w:color w:val="000000"/>
                <w:lang w:bidi="ru-RU"/>
              </w:rPr>
              <w:t>спортивной</w:t>
            </w:r>
            <w:proofErr w:type="gramEnd"/>
            <w:r>
              <w:rPr>
                <w:color w:val="000000"/>
              </w:rPr>
              <w:t xml:space="preserve"> </w:t>
            </w:r>
            <w:r>
              <w:rPr>
                <w:color w:val="000000"/>
                <w:spacing w:val="249"/>
              </w:rPr>
              <w:t xml:space="preserve"> </w:t>
            </w:r>
            <w:r>
              <w:rPr>
                <w:color w:val="000000"/>
                <w:lang w:bidi="ru-RU"/>
              </w:rPr>
              <w:t>тренировки.</w:t>
            </w:r>
            <w:r>
              <w:rPr>
                <w:color w:val="000000"/>
              </w:rPr>
              <w:t xml:space="preserve"> </w:t>
            </w:r>
            <w:r>
              <w:rPr>
                <w:color w:val="000000"/>
                <w:spacing w:val="254"/>
              </w:rPr>
              <w:t xml:space="preserve"> </w:t>
            </w:r>
            <w:r>
              <w:rPr>
                <w:color w:val="000000"/>
                <w:lang w:bidi="ru-RU"/>
              </w:rPr>
              <w:t>Основные</w:t>
            </w:r>
            <w:r>
              <w:rPr>
                <w:color w:val="000000"/>
              </w:rPr>
              <w:t xml:space="preserve"> </w:t>
            </w:r>
            <w:r>
              <w:rPr>
                <w:color w:val="000000"/>
                <w:lang w:bidi="ru-RU"/>
              </w:rPr>
              <w:t>направления</w:t>
            </w:r>
            <w:r>
              <w:rPr>
                <w:color w:val="000000"/>
              </w:rPr>
              <w:t xml:space="preserve"> </w:t>
            </w:r>
            <w:r>
              <w:rPr>
                <w:color w:val="000000"/>
                <w:lang w:bidi="ru-RU"/>
              </w:rPr>
              <w:t>спортивной</w:t>
            </w:r>
            <w:r>
              <w:rPr>
                <w:color w:val="000000"/>
              </w:rPr>
              <w:t xml:space="preserve"> </w:t>
            </w:r>
            <w:r>
              <w:rPr>
                <w:color w:val="000000"/>
                <w:lang w:bidi="ru-RU"/>
              </w:rPr>
              <w:t>тренировки.</w:t>
            </w:r>
            <w:r>
              <w:rPr>
                <w:color w:val="000000"/>
              </w:rPr>
              <w:t xml:space="preserve"> </w:t>
            </w:r>
          </w:p>
        </w:tc>
      </w:tr>
      <w:tr w:rsidR="00CE1F53" w:rsidTr="004B32F2">
        <w:trPr>
          <w:trHeight w:hRule="exact" w:val="1116"/>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26" w:type="dxa"/>
              <w:right w:w="14" w:type="dxa"/>
            </w:tcMar>
            <w:vAlign w:val="center"/>
          </w:tcPr>
          <w:p w:rsidR="00CE1F53" w:rsidRPr="00EE77C3" w:rsidRDefault="00EE77C3">
            <w:pPr>
              <w:spacing w:line="273" w:lineRule="atLeast"/>
              <w:jc w:val="center"/>
              <w:rPr>
                <w:lang w:val="ru-RU"/>
              </w:rPr>
            </w:pPr>
            <w:r w:rsidRPr="00EE77C3">
              <w:rPr>
                <w:color w:val="000000"/>
                <w:lang w:val="ru-RU" w:bidi="ru-RU"/>
              </w:rPr>
              <w:t>Спортивные</w:t>
            </w:r>
            <w:r w:rsidRPr="00EE77C3">
              <w:rPr>
                <w:color w:val="000000"/>
                <w:lang w:val="ru-RU"/>
              </w:rPr>
              <w:t xml:space="preserve"> </w:t>
            </w:r>
            <w:r w:rsidRPr="00EE77C3">
              <w:rPr>
                <w:color w:val="000000"/>
                <w:lang w:val="ru-RU" w:bidi="ru-RU"/>
              </w:rPr>
              <w:t>соревнования</w:t>
            </w:r>
            <w:r w:rsidRPr="00EE77C3">
              <w:rPr>
                <w:color w:val="000000"/>
                <w:lang w:val="ru-RU"/>
              </w:rPr>
              <w:t xml:space="preserve"> </w:t>
            </w:r>
            <w:r w:rsidRPr="00EE77C3">
              <w:rPr>
                <w:color w:val="000000"/>
                <w:lang w:val="ru-RU" w:bidi="ru-RU"/>
              </w:rPr>
              <w:t>как</w:t>
            </w:r>
            <w:r w:rsidRPr="00EE77C3">
              <w:rPr>
                <w:color w:val="000000"/>
                <w:lang w:val="ru-RU"/>
              </w:rPr>
              <w:t xml:space="preserve"> </w:t>
            </w:r>
            <w:r w:rsidRPr="00EE77C3">
              <w:rPr>
                <w:color w:val="000000"/>
                <w:lang w:val="ru-RU" w:bidi="ru-RU"/>
              </w:rPr>
              <w:t>функциональное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структурное</w:t>
            </w:r>
            <w:r w:rsidRPr="00EE77C3">
              <w:rPr>
                <w:color w:val="000000"/>
                <w:lang w:val="ru-RU"/>
              </w:rPr>
              <w:t xml:space="preserve"> </w:t>
            </w:r>
            <w:r w:rsidRPr="00EE77C3">
              <w:rPr>
                <w:color w:val="000000"/>
                <w:lang w:val="ru-RU" w:bidi="ru-RU"/>
              </w:rPr>
              <w:t>ядро</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200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2"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before="1" w:line="273" w:lineRule="atLeast"/>
              <w:jc w:val="both"/>
            </w:pPr>
            <w:r w:rsidRPr="00EE77C3">
              <w:rPr>
                <w:color w:val="000000"/>
                <w:lang w:val="ru-RU" w:bidi="ru-RU"/>
              </w:rPr>
              <w:t>Основные</w:t>
            </w:r>
            <w:r w:rsidRPr="00EE77C3">
              <w:rPr>
                <w:color w:val="000000"/>
                <w:lang w:val="ru-RU"/>
              </w:rPr>
              <w:t xml:space="preserve"> </w:t>
            </w:r>
            <w:r w:rsidRPr="00EE77C3">
              <w:rPr>
                <w:color w:val="000000"/>
                <w:lang w:val="ru-RU" w:bidi="ru-RU"/>
              </w:rPr>
              <w:t>функции</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особенности</w:t>
            </w:r>
            <w:r w:rsidRPr="00EE77C3">
              <w:rPr>
                <w:color w:val="000000"/>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lang w:val="ru-RU" w:bidi="ru-RU"/>
              </w:rPr>
              <w:t>Общая</w:t>
            </w:r>
            <w:r w:rsidRPr="00EE77C3">
              <w:rPr>
                <w:color w:val="000000"/>
                <w:lang w:val="ru-RU"/>
              </w:rPr>
              <w:t xml:space="preserve"> </w:t>
            </w:r>
            <w:r w:rsidRPr="00EE77C3">
              <w:rPr>
                <w:color w:val="000000"/>
                <w:lang w:val="ru-RU" w:bidi="ru-RU"/>
              </w:rPr>
              <w:t>структура</w:t>
            </w:r>
            <w:r w:rsidRPr="00EE77C3">
              <w:rPr>
                <w:color w:val="000000"/>
                <w:lang w:val="ru-RU"/>
              </w:rPr>
              <w:t xml:space="preserve"> </w:t>
            </w:r>
            <w:r w:rsidRPr="00EE77C3">
              <w:rPr>
                <w:color w:val="000000"/>
                <w:spacing w:val="197"/>
                <w:lang w:val="ru-RU"/>
              </w:rPr>
              <w:t xml:space="preserve"> </w:t>
            </w:r>
            <w:r w:rsidRPr="00EE77C3">
              <w:rPr>
                <w:color w:val="000000"/>
                <w:spacing w:val="1"/>
                <w:lang w:val="ru-RU" w:bidi="ru-RU"/>
              </w:rPr>
              <w:t>спортивных</w:t>
            </w:r>
            <w:r w:rsidRPr="00EE77C3">
              <w:rPr>
                <w:color w:val="000000"/>
                <w:lang w:val="ru-RU"/>
              </w:rPr>
              <w:t xml:space="preserve"> </w:t>
            </w:r>
            <w:r w:rsidRPr="00EE77C3">
              <w:rPr>
                <w:color w:val="000000"/>
                <w:spacing w:val="197"/>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197"/>
                <w:lang w:val="ru-RU"/>
              </w:rPr>
              <w:t xml:space="preserve"> </w:t>
            </w:r>
            <w:r w:rsidRPr="00EE77C3">
              <w:rPr>
                <w:color w:val="000000"/>
                <w:lang w:val="ru-RU" w:bidi="ru-RU"/>
              </w:rPr>
              <w:t>Судейство</w:t>
            </w:r>
            <w:r w:rsidRPr="00EE77C3">
              <w:rPr>
                <w:color w:val="000000"/>
                <w:lang w:val="ru-RU"/>
              </w:rPr>
              <w:t xml:space="preserve"> </w:t>
            </w:r>
            <w:r w:rsidRPr="00EE77C3">
              <w:rPr>
                <w:color w:val="000000"/>
                <w:spacing w:val="197"/>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9"/>
                <w:lang w:val="ru-RU"/>
              </w:rPr>
              <w:t xml:space="preserve"> </w:t>
            </w:r>
            <w:proofErr w:type="gramStart"/>
            <w:r>
              <w:rPr>
                <w:color w:val="000000"/>
                <w:lang w:bidi="ru-RU"/>
              </w:rPr>
              <w:t>Спортивные</w:t>
            </w:r>
            <w:r>
              <w:rPr>
                <w:color w:val="000000"/>
              </w:rPr>
              <w:t xml:space="preserve"> </w:t>
            </w:r>
            <w:r>
              <w:rPr>
                <w:color w:val="000000"/>
                <w:spacing w:val="9"/>
              </w:rPr>
              <w:t xml:space="preserve"> </w:t>
            </w:r>
            <w:r>
              <w:rPr>
                <w:color w:val="000000"/>
                <w:lang w:bidi="ru-RU"/>
              </w:rPr>
              <w:t>результаты</w:t>
            </w:r>
            <w:proofErr w:type="gramEnd"/>
            <w:r>
              <w:rPr>
                <w:color w:val="000000"/>
                <w:lang w:bidi="ru-RU"/>
              </w:rPr>
              <w:t>.</w:t>
            </w:r>
            <w:r>
              <w:rPr>
                <w:color w:val="000000"/>
              </w:rPr>
              <w:t xml:space="preserve"> </w:t>
            </w:r>
            <w:r>
              <w:rPr>
                <w:color w:val="000000"/>
                <w:spacing w:val="9"/>
              </w:rPr>
              <w:t xml:space="preserve"> </w:t>
            </w:r>
            <w:proofErr w:type="gramStart"/>
            <w:r>
              <w:rPr>
                <w:color w:val="000000"/>
                <w:lang w:bidi="ru-RU"/>
              </w:rPr>
              <w:t>Классификация</w:t>
            </w:r>
            <w:r>
              <w:rPr>
                <w:color w:val="000000"/>
              </w:rPr>
              <w:t xml:space="preserve"> </w:t>
            </w:r>
            <w:r>
              <w:rPr>
                <w:color w:val="000000"/>
                <w:spacing w:val="9"/>
              </w:rPr>
              <w:t xml:space="preserve"> </w:t>
            </w:r>
            <w:r>
              <w:rPr>
                <w:color w:val="000000"/>
                <w:lang w:bidi="ru-RU"/>
              </w:rPr>
              <w:t>спортивных</w:t>
            </w:r>
            <w:proofErr w:type="gramEnd"/>
            <w:r>
              <w:rPr>
                <w:color w:val="000000"/>
              </w:rPr>
              <w:t xml:space="preserve"> </w:t>
            </w:r>
            <w:r>
              <w:rPr>
                <w:color w:val="000000"/>
                <w:lang w:bidi="ru-RU"/>
              </w:rPr>
              <w:t>достижений.</w:t>
            </w:r>
            <w:r>
              <w:rPr>
                <w:color w:val="000000"/>
              </w:rPr>
              <w:t xml:space="preserve"> </w:t>
            </w:r>
          </w:p>
        </w:tc>
      </w:tr>
      <w:tr w:rsidR="00CE1F53" w:rsidTr="004B32F2">
        <w:trPr>
          <w:trHeight w:hRule="exact" w:val="2492"/>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69" w:type="dxa"/>
              <w:right w:w="53" w:type="dxa"/>
            </w:tcMar>
            <w:vAlign w:val="center"/>
          </w:tcPr>
          <w:p w:rsidR="00CE1F53" w:rsidRDefault="00EE77C3">
            <w:pPr>
              <w:spacing w:before="1" w:line="278" w:lineRule="atLeast"/>
              <w:ind w:firstLine="211"/>
            </w:pPr>
            <w:r>
              <w:rPr>
                <w:color w:val="000000"/>
                <w:lang w:bidi="ru-RU"/>
              </w:rPr>
              <w:t>Восстановительные</w:t>
            </w:r>
            <w:r>
              <w:rPr>
                <w:color w:val="000000"/>
              </w:rPr>
              <w:t xml:space="preserve"> </w:t>
            </w:r>
            <w:r>
              <w:rPr>
                <w:color w:val="000000"/>
                <w:lang w:bidi="ru-RU"/>
              </w:rPr>
              <w:t>средства</w:t>
            </w:r>
            <w:r>
              <w:rPr>
                <w:color w:val="000000"/>
              </w:rPr>
              <w:t xml:space="preserve"> </w:t>
            </w:r>
            <w:r>
              <w:rPr>
                <w:color w:val="000000"/>
                <w:lang w:bidi="ru-RU"/>
              </w:rPr>
              <w:t>и</w:t>
            </w:r>
            <w:r>
              <w:rPr>
                <w:color w:val="000000"/>
              </w:rPr>
              <w:t xml:space="preserve"> </w:t>
            </w:r>
            <w:r>
              <w:rPr>
                <w:color w:val="000000"/>
                <w:lang w:bidi="ru-RU"/>
              </w:rPr>
              <w:t>мероприятия</w:t>
            </w:r>
            <w:r>
              <w:rPr>
                <w:color w:val="000000"/>
              </w:rPr>
              <w:t xml:space="preserve"> </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left w:w="327" w:type="dxa"/>
              <w:right w:w="102" w:type="dxa"/>
            </w:tcMar>
            <w:vAlign w:val="center"/>
          </w:tcPr>
          <w:p w:rsidR="00CE1F53" w:rsidRPr="00EE77C3" w:rsidRDefault="00EE77C3">
            <w:pPr>
              <w:spacing w:line="278" w:lineRule="atLeast"/>
              <w:ind w:firstLine="110"/>
              <w:rPr>
                <w:lang w:val="ru-RU"/>
              </w:rPr>
            </w:pPr>
            <w:r w:rsidRPr="00EE77C3">
              <w:rPr>
                <w:color w:val="000000"/>
                <w:lang w:val="ru-RU" w:bidi="ru-RU"/>
              </w:rPr>
              <w:t>в</w:t>
            </w:r>
            <w:r w:rsidRPr="00EE77C3">
              <w:rPr>
                <w:color w:val="000000"/>
                <w:lang w:val="ru-RU"/>
              </w:rPr>
              <w:t xml:space="preserve"> </w:t>
            </w:r>
            <w:r w:rsidRPr="00EE77C3">
              <w:rPr>
                <w:color w:val="000000"/>
                <w:lang w:val="ru-RU" w:bidi="ru-RU"/>
              </w:rPr>
              <w:t>переходный</w:t>
            </w:r>
            <w:r w:rsidRPr="00EE77C3">
              <w:rPr>
                <w:color w:val="000000"/>
                <w:lang w:val="ru-RU"/>
              </w:rPr>
              <w:t xml:space="preserve"> </w:t>
            </w:r>
            <w:r w:rsidRPr="00EE77C3">
              <w:rPr>
                <w:color w:val="000000"/>
                <w:lang w:val="ru-RU" w:bidi="ru-RU"/>
              </w:rPr>
              <w:t>период</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line="273" w:lineRule="atLeast"/>
              <w:jc w:val="both"/>
            </w:pPr>
            <w:r w:rsidRPr="00EE77C3">
              <w:rPr>
                <w:color w:val="000000"/>
                <w:lang w:val="ru-RU" w:bidi="ru-RU"/>
              </w:rPr>
              <w:t>Педагогические</w:t>
            </w:r>
            <w:r w:rsidRPr="00EE77C3">
              <w:rPr>
                <w:color w:val="000000"/>
                <w:lang w:val="ru-RU"/>
              </w:rPr>
              <w:t xml:space="preserve"> </w:t>
            </w:r>
            <w:r w:rsidRPr="00EE77C3">
              <w:rPr>
                <w:color w:val="000000"/>
                <w:spacing w:val="9"/>
                <w:lang w:val="ru-RU"/>
              </w:rPr>
              <w:t xml:space="preserve"> </w:t>
            </w:r>
            <w:r w:rsidRPr="00EE77C3">
              <w:rPr>
                <w:color w:val="000000"/>
                <w:lang w:val="ru-RU" w:bidi="ru-RU"/>
              </w:rPr>
              <w:t>средства</w:t>
            </w:r>
            <w:r w:rsidRPr="00EE77C3">
              <w:rPr>
                <w:color w:val="000000"/>
                <w:lang w:val="ru-RU"/>
              </w:rPr>
              <w:t xml:space="preserve"> </w:t>
            </w:r>
            <w:r w:rsidRPr="00EE77C3">
              <w:rPr>
                <w:color w:val="000000"/>
                <w:spacing w:val="9"/>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spacing w:val="10"/>
                <w:lang w:val="ru-RU"/>
              </w:rPr>
              <w:t xml:space="preserve"> </w:t>
            </w:r>
            <w:r w:rsidRPr="00EE77C3">
              <w:rPr>
                <w:color w:val="000000"/>
                <w:lang w:val="ru-RU" w:bidi="ru-RU"/>
              </w:rPr>
              <w:t>рациональное</w:t>
            </w:r>
            <w:r w:rsidRPr="00EE77C3">
              <w:rPr>
                <w:color w:val="000000"/>
                <w:lang w:val="ru-RU"/>
              </w:rPr>
              <w:t xml:space="preserve"> </w:t>
            </w:r>
            <w:r w:rsidRPr="00EE77C3">
              <w:rPr>
                <w:color w:val="000000"/>
                <w:spacing w:val="9"/>
                <w:lang w:val="ru-RU"/>
              </w:rPr>
              <w:t xml:space="preserve"> </w:t>
            </w:r>
            <w:r w:rsidRPr="00EE77C3">
              <w:rPr>
                <w:color w:val="000000"/>
                <w:lang w:val="ru-RU" w:bidi="ru-RU"/>
              </w:rPr>
              <w:t>построение</w:t>
            </w:r>
            <w:r w:rsidRPr="00EE77C3">
              <w:rPr>
                <w:color w:val="000000"/>
                <w:lang w:val="ru-RU"/>
              </w:rPr>
              <w:t xml:space="preserve"> </w:t>
            </w:r>
            <w:r w:rsidRPr="00EE77C3">
              <w:rPr>
                <w:color w:val="000000"/>
                <w:lang w:val="ru-RU" w:bidi="ru-RU"/>
              </w:rPr>
              <w:t>учебно-тренировочных</w:t>
            </w:r>
            <w:r w:rsidRPr="00EE77C3">
              <w:rPr>
                <w:color w:val="000000"/>
                <w:lang w:val="ru-RU"/>
              </w:rPr>
              <w:t xml:space="preserve"> </w:t>
            </w:r>
            <w:r w:rsidRPr="00EE77C3">
              <w:rPr>
                <w:color w:val="000000"/>
                <w:spacing w:val="331"/>
                <w:lang w:val="ru-RU"/>
              </w:rPr>
              <w:t xml:space="preserve"> </w:t>
            </w:r>
            <w:r w:rsidRPr="00EE77C3">
              <w:rPr>
                <w:color w:val="000000"/>
                <w:lang w:val="ru-RU" w:bidi="ru-RU"/>
              </w:rPr>
              <w:t>занятий;</w:t>
            </w:r>
            <w:r w:rsidRPr="00EE77C3">
              <w:rPr>
                <w:color w:val="000000"/>
                <w:lang w:val="ru-RU"/>
              </w:rPr>
              <w:t xml:space="preserve"> </w:t>
            </w:r>
            <w:r w:rsidRPr="00EE77C3">
              <w:rPr>
                <w:color w:val="000000"/>
                <w:spacing w:val="331"/>
                <w:lang w:val="ru-RU"/>
              </w:rPr>
              <w:t xml:space="preserve"> </w:t>
            </w:r>
            <w:r w:rsidRPr="00EE77C3">
              <w:rPr>
                <w:color w:val="000000"/>
                <w:lang w:val="ru-RU" w:bidi="ru-RU"/>
              </w:rPr>
              <w:t>рациональное</w:t>
            </w:r>
            <w:r w:rsidRPr="00EE77C3">
              <w:rPr>
                <w:color w:val="000000"/>
                <w:lang w:val="ru-RU"/>
              </w:rPr>
              <w:t xml:space="preserve"> </w:t>
            </w:r>
            <w:r w:rsidRPr="00EE77C3">
              <w:rPr>
                <w:color w:val="000000"/>
                <w:spacing w:val="331"/>
                <w:lang w:val="ru-RU"/>
              </w:rPr>
              <w:t xml:space="preserve"> </w:t>
            </w:r>
            <w:r w:rsidRPr="00EE77C3">
              <w:rPr>
                <w:color w:val="000000"/>
                <w:lang w:val="ru-RU" w:bidi="ru-RU"/>
              </w:rPr>
              <w:t>чередование</w:t>
            </w:r>
            <w:r w:rsidRPr="00EE77C3">
              <w:rPr>
                <w:color w:val="000000"/>
                <w:lang w:val="ru-RU"/>
              </w:rPr>
              <w:t xml:space="preserve"> </w:t>
            </w:r>
            <w:r w:rsidRPr="00EE77C3">
              <w:rPr>
                <w:color w:val="000000"/>
                <w:lang w:val="ru-RU" w:bidi="ru-RU"/>
              </w:rPr>
              <w:t>тренировочных</w:t>
            </w:r>
            <w:r w:rsidRPr="00EE77C3">
              <w:rPr>
                <w:color w:val="000000"/>
                <w:lang w:val="ru-RU"/>
              </w:rPr>
              <w:t xml:space="preserve"> </w:t>
            </w:r>
            <w:r w:rsidRPr="00EE77C3">
              <w:rPr>
                <w:color w:val="000000"/>
                <w:spacing w:val="72"/>
                <w:lang w:val="ru-RU"/>
              </w:rPr>
              <w:t xml:space="preserve"> </w:t>
            </w:r>
            <w:r w:rsidRPr="00EE77C3">
              <w:rPr>
                <w:color w:val="000000"/>
                <w:lang w:val="ru-RU" w:bidi="ru-RU"/>
              </w:rPr>
              <w:t>нагрузок</w:t>
            </w:r>
            <w:r w:rsidRPr="00EE77C3">
              <w:rPr>
                <w:color w:val="000000"/>
                <w:lang w:val="ru-RU"/>
              </w:rPr>
              <w:t xml:space="preserve"> </w:t>
            </w:r>
            <w:r w:rsidRPr="00EE77C3">
              <w:rPr>
                <w:color w:val="000000"/>
                <w:spacing w:val="72"/>
                <w:lang w:val="ru-RU"/>
              </w:rPr>
              <w:t xml:space="preserve"> </w:t>
            </w:r>
            <w:r w:rsidRPr="00EE77C3">
              <w:rPr>
                <w:color w:val="000000"/>
                <w:lang w:val="ru-RU" w:bidi="ru-RU"/>
              </w:rPr>
              <w:t>различной</w:t>
            </w:r>
            <w:r w:rsidRPr="00EE77C3">
              <w:rPr>
                <w:color w:val="000000"/>
                <w:lang w:val="ru-RU"/>
              </w:rPr>
              <w:t xml:space="preserve"> </w:t>
            </w:r>
            <w:r w:rsidRPr="00EE77C3">
              <w:rPr>
                <w:color w:val="000000"/>
                <w:spacing w:val="67"/>
                <w:lang w:val="ru-RU"/>
              </w:rPr>
              <w:t xml:space="preserve"> </w:t>
            </w:r>
            <w:r w:rsidRPr="00EE77C3">
              <w:rPr>
                <w:color w:val="000000"/>
                <w:lang w:val="ru-RU" w:bidi="ru-RU"/>
              </w:rPr>
              <w:t>направленности;</w:t>
            </w:r>
            <w:r w:rsidRPr="00EE77C3">
              <w:rPr>
                <w:color w:val="000000"/>
                <w:lang w:val="ru-RU"/>
              </w:rPr>
              <w:t xml:space="preserve"> </w:t>
            </w:r>
            <w:r w:rsidRPr="00EE77C3">
              <w:rPr>
                <w:color w:val="000000"/>
                <w:spacing w:val="72"/>
                <w:lang w:val="ru-RU"/>
              </w:rPr>
              <w:t xml:space="preserve"> </w:t>
            </w:r>
            <w:r w:rsidRPr="00EE77C3">
              <w:rPr>
                <w:color w:val="000000"/>
                <w:lang w:val="ru-RU" w:bidi="ru-RU"/>
              </w:rPr>
              <w:t>организация</w:t>
            </w:r>
            <w:r w:rsidRPr="00EE77C3">
              <w:rPr>
                <w:color w:val="000000"/>
                <w:lang w:val="ru-RU"/>
              </w:rPr>
              <w:t xml:space="preserve"> </w:t>
            </w:r>
            <w:r w:rsidRPr="00EE77C3">
              <w:rPr>
                <w:color w:val="000000"/>
                <w:lang w:val="ru-RU" w:bidi="ru-RU"/>
              </w:rPr>
              <w:t>активного</w:t>
            </w:r>
            <w:r w:rsidRPr="00EE77C3">
              <w:rPr>
                <w:color w:val="000000"/>
                <w:lang w:val="ru-RU"/>
              </w:rPr>
              <w:t xml:space="preserve"> </w:t>
            </w:r>
            <w:r w:rsidRPr="00EE77C3">
              <w:rPr>
                <w:color w:val="000000"/>
                <w:spacing w:val="153"/>
                <w:lang w:val="ru-RU"/>
              </w:rPr>
              <w:t xml:space="preserve"> </w:t>
            </w:r>
            <w:r w:rsidRPr="00EE77C3">
              <w:rPr>
                <w:color w:val="000000"/>
                <w:lang w:val="ru-RU" w:bidi="ru-RU"/>
              </w:rPr>
              <w:t>отдыха.</w:t>
            </w:r>
            <w:r w:rsidRPr="00EE77C3">
              <w:rPr>
                <w:color w:val="000000"/>
                <w:lang w:val="ru-RU"/>
              </w:rPr>
              <w:t xml:space="preserve"> </w:t>
            </w:r>
            <w:r w:rsidRPr="00EE77C3">
              <w:rPr>
                <w:color w:val="000000"/>
                <w:spacing w:val="158"/>
                <w:lang w:val="ru-RU"/>
              </w:rPr>
              <w:t xml:space="preserve"> </w:t>
            </w:r>
            <w:r w:rsidRPr="00EE77C3">
              <w:rPr>
                <w:color w:val="000000"/>
                <w:lang w:val="ru-RU" w:bidi="ru-RU"/>
              </w:rPr>
              <w:t>Психологические</w:t>
            </w:r>
            <w:r w:rsidRPr="00EE77C3">
              <w:rPr>
                <w:color w:val="000000"/>
                <w:lang w:val="ru-RU"/>
              </w:rPr>
              <w:t xml:space="preserve"> </w:t>
            </w:r>
            <w:r w:rsidRPr="00EE77C3">
              <w:rPr>
                <w:color w:val="000000"/>
                <w:spacing w:val="158"/>
                <w:lang w:val="ru-RU"/>
              </w:rPr>
              <w:t xml:space="preserve"> </w:t>
            </w:r>
            <w:r w:rsidRPr="00EE77C3">
              <w:rPr>
                <w:color w:val="000000"/>
                <w:lang w:val="ru-RU" w:bidi="ru-RU"/>
              </w:rPr>
              <w:t>средства</w:t>
            </w:r>
            <w:r w:rsidRPr="00EE77C3">
              <w:rPr>
                <w:color w:val="000000"/>
                <w:lang w:val="ru-RU"/>
              </w:rPr>
              <w:t xml:space="preserve"> </w:t>
            </w:r>
            <w:r w:rsidRPr="00EE77C3">
              <w:rPr>
                <w:color w:val="000000"/>
                <w:spacing w:val="158"/>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lang w:val="ru-RU" w:bidi="ru-RU"/>
              </w:rPr>
              <w:t>аутогенная</w:t>
            </w:r>
            <w:r w:rsidRPr="00EE77C3">
              <w:rPr>
                <w:color w:val="000000"/>
                <w:lang w:val="ru-RU"/>
              </w:rPr>
              <w:t xml:space="preserve"> </w:t>
            </w:r>
            <w:r w:rsidRPr="00EE77C3">
              <w:rPr>
                <w:color w:val="000000"/>
                <w:spacing w:val="379"/>
                <w:lang w:val="ru-RU"/>
              </w:rPr>
              <w:t xml:space="preserve"> </w:t>
            </w:r>
            <w:r w:rsidRPr="00EE77C3">
              <w:rPr>
                <w:color w:val="000000"/>
                <w:lang w:val="ru-RU" w:bidi="ru-RU"/>
              </w:rPr>
              <w:t>тренировка;</w:t>
            </w:r>
            <w:r w:rsidRPr="00EE77C3">
              <w:rPr>
                <w:color w:val="000000"/>
                <w:lang w:val="ru-RU"/>
              </w:rPr>
              <w:t xml:space="preserve"> </w:t>
            </w:r>
            <w:r w:rsidRPr="00EE77C3">
              <w:rPr>
                <w:color w:val="000000"/>
                <w:spacing w:val="379"/>
                <w:lang w:val="ru-RU"/>
              </w:rPr>
              <w:t xml:space="preserve"> </w:t>
            </w:r>
            <w:r w:rsidRPr="00EE77C3">
              <w:rPr>
                <w:color w:val="000000"/>
                <w:lang w:val="ru-RU" w:bidi="ru-RU"/>
              </w:rPr>
              <w:t>психорегулирующие</w:t>
            </w:r>
            <w:r w:rsidRPr="00EE77C3">
              <w:rPr>
                <w:color w:val="000000"/>
                <w:lang w:val="ru-RU"/>
              </w:rPr>
              <w:t xml:space="preserve"> </w:t>
            </w:r>
            <w:r w:rsidRPr="00EE77C3">
              <w:rPr>
                <w:color w:val="000000"/>
                <w:spacing w:val="379"/>
                <w:lang w:val="ru-RU"/>
              </w:rPr>
              <w:t xml:space="preserve"> </w:t>
            </w:r>
            <w:r w:rsidRPr="00EE77C3">
              <w:rPr>
                <w:color w:val="000000"/>
                <w:lang w:val="ru-RU" w:bidi="ru-RU"/>
              </w:rPr>
              <w:t>воздействия;</w:t>
            </w:r>
            <w:r w:rsidRPr="00EE77C3">
              <w:rPr>
                <w:color w:val="000000"/>
                <w:lang w:val="ru-RU"/>
              </w:rPr>
              <w:t xml:space="preserve"> </w:t>
            </w:r>
            <w:r w:rsidRPr="00EE77C3">
              <w:rPr>
                <w:color w:val="000000"/>
                <w:lang w:val="ru-RU" w:bidi="ru-RU"/>
              </w:rPr>
              <w:t>дыхательная</w:t>
            </w:r>
            <w:r w:rsidRPr="00EE77C3">
              <w:rPr>
                <w:color w:val="000000"/>
                <w:lang w:val="ru-RU"/>
              </w:rPr>
              <w:t xml:space="preserve"> </w:t>
            </w:r>
            <w:r w:rsidRPr="00EE77C3">
              <w:rPr>
                <w:color w:val="000000"/>
                <w:spacing w:val="374"/>
                <w:lang w:val="ru-RU"/>
              </w:rPr>
              <w:t xml:space="preserve"> </w:t>
            </w:r>
            <w:r w:rsidRPr="00EE77C3">
              <w:rPr>
                <w:color w:val="000000"/>
                <w:lang w:val="ru-RU" w:bidi="ru-RU"/>
              </w:rPr>
              <w:t>гимнастика.</w:t>
            </w:r>
            <w:r w:rsidRPr="00EE77C3">
              <w:rPr>
                <w:color w:val="000000"/>
                <w:lang w:val="ru-RU"/>
              </w:rPr>
              <w:t xml:space="preserve"> </w:t>
            </w:r>
            <w:r w:rsidRPr="00EE77C3">
              <w:rPr>
                <w:color w:val="000000"/>
                <w:spacing w:val="374"/>
                <w:lang w:val="ru-RU"/>
              </w:rPr>
              <w:t xml:space="preserve"> </w:t>
            </w:r>
            <w:r w:rsidRPr="00EE77C3">
              <w:rPr>
                <w:color w:val="000000"/>
                <w:lang w:val="ru-RU" w:bidi="ru-RU"/>
              </w:rPr>
              <w:t>Медико-биологические</w:t>
            </w:r>
            <w:r w:rsidRPr="00EE77C3">
              <w:rPr>
                <w:color w:val="000000"/>
                <w:lang w:val="ru-RU"/>
              </w:rPr>
              <w:t xml:space="preserve"> </w:t>
            </w:r>
            <w:r w:rsidRPr="00EE77C3">
              <w:rPr>
                <w:color w:val="000000"/>
                <w:spacing w:val="374"/>
                <w:lang w:val="ru-RU"/>
              </w:rPr>
              <w:t xml:space="preserve"> </w:t>
            </w:r>
            <w:r w:rsidRPr="00EE77C3">
              <w:rPr>
                <w:color w:val="000000"/>
                <w:lang w:val="ru-RU" w:bidi="ru-RU"/>
              </w:rPr>
              <w:t>средства</w:t>
            </w:r>
            <w:r w:rsidRPr="00EE77C3">
              <w:rPr>
                <w:color w:val="000000"/>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spacing w:val="77"/>
                <w:lang w:val="ru-RU"/>
              </w:rPr>
              <w:t xml:space="preserve"> </w:t>
            </w:r>
            <w:r w:rsidRPr="00EE77C3">
              <w:rPr>
                <w:color w:val="000000"/>
                <w:lang w:val="ru-RU" w:bidi="ru-RU"/>
              </w:rPr>
              <w:t>питание;</w:t>
            </w:r>
            <w:r w:rsidRPr="00EE77C3">
              <w:rPr>
                <w:color w:val="000000"/>
                <w:lang w:val="ru-RU"/>
              </w:rPr>
              <w:t xml:space="preserve"> </w:t>
            </w:r>
            <w:r w:rsidRPr="00EE77C3">
              <w:rPr>
                <w:color w:val="000000"/>
                <w:spacing w:val="77"/>
                <w:lang w:val="ru-RU"/>
              </w:rPr>
              <w:t xml:space="preserve"> </w:t>
            </w:r>
            <w:r w:rsidRPr="00EE77C3">
              <w:rPr>
                <w:color w:val="000000"/>
                <w:lang w:val="ru-RU" w:bidi="ru-RU"/>
              </w:rPr>
              <w:t>гигиенические</w:t>
            </w:r>
            <w:r w:rsidRPr="00EE77C3">
              <w:rPr>
                <w:color w:val="000000"/>
                <w:lang w:val="ru-RU"/>
              </w:rPr>
              <w:t xml:space="preserve"> </w:t>
            </w:r>
            <w:r w:rsidRPr="00EE77C3">
              <w:rPr>
                <w:color w:val="000000"/>
                <w:spacing w:val="77"/>
                <w:lang w:val="ru-RU"/>
              </w:rPr>
              <w:t xml:space="preserve"> </w:t>
            </w:r>
            <w:r w:rsidRPr="00EE77C3">
              <w:rPr>
                <w:color w:val="000000"/>
                <w:lang w:val="ru-RU" w:bidi="ru-RU"/>
              </w:rPr>
              <w:t>и</w:t>
            </w:r>
            <w:r w:rsidRPr="00EE77C3">
              <w:rPr>
                <w:color w:val="000000"/>
                <w:lang w:val="ru-RU"/>
              </w:rPr>
              <w:t xml:space="preserve"> </w:t>
            </w:r>
            <w:r w:rsidRPr="00EE77C3">
              <w:rPr>
                <w:color w:val="000000"/>
                <w:spacing w:val="77"/>
                <w:lang w:val="ru-RU"/>
              </w:rPr>
              <w:t xml:space="preserve"> </w:t>
            </w:r>
            <w:r w:rsidRPr="00EE77C3">
              <w:rPr>
                <w:color w:val="000000"/>
                <w:lang w:val="ru-RU" w:bidi="ru-RU"/>
              </w:rPr>
              <w:t>физиотерапевтические</w:t>
            </w:r>
            <w:r w:rsidRPr="00EE77C3">
              <w:rPr>
                <w:color w:val="000000"/>
                <w:lang w:val="ru-RU"/>
              </w:rPr>
              <w:t xml:space="preserve"> </w:t>
            </w:r>
            <w:r w:rsidRPr="00EE77C3">
              <w:rPr>
                <w:color w:val="000000"/>
                <w:lang w:val="ru-RU" w:bidi="ru-RU"/>
              </w:rPr>
              <w:t>процедуры;</w:t>
            </w:r>
            <w:r w:rsidRPr="00EE77C3">
              <w:rPr>
                <w:color w:val="000000"/>
                <w:lang w:val="ru-RU"/>
              </w:rPr>
              <w:t xml:space="preserve"> </w:t>
            </w:r>
            <w:r w:rsidRPr="00EE77C3">
              <w:rPr>
                <w:color w:val="000000"/>
                <w:spacing w:val="105"/>
                <w:lang w:val="ru-RU"/>
              </w:rPr>
              <w:t xml:space="preserve"> </w:t>
            </w:r>
            <w:r w:rsidRPr="00EE77C3">
              <w:rPr>
                <w:color w:val="000000"/>
                <w:lang w:val="ru-RU" w:bidi="ru-RU"/>
              </w:rPr>
              <w:t>баня;</w:t>
            </w:r>
            <w:r w:rsidRPr="00EE77C3">
              <w:rPr>
                <w:color w:val="000000"/>
                <w:lang w:val="ru-RU"/>
              </w:rPr>
              <w:t xml:space="preserve"> </w:t>
            </w:r>
            <w:r w:rsidRPr="00EE77C3">
              <w:rPr>
                <w:color w:val="000000"/>
                <w:spacing w:val="105"/>
                <w:lang w:val="ru-RU"/>
              </w:rPr>
              <w:t xml:space="preserve"> </w:t>
            </w:r>
            <w:r w:rsidRPr="00EE77C3">
              <w:rPr>
                <w:color w:val="000000"/>
                <w:lang w:val="ru-RU" w:bidi="ru-RU"/>
              </w:rPr>
              <w:t>массаж;</w:t>
            </w:r>
            <w:r w:rsidRPr="00EE77C3">
              <w:rPr>
                <w:color w:val="000000"/>
                <w:lang w:val="ru-RU"/>
              </w:rPr>
              <w:t xml:space="preserve"> </w:t>
            </w:r>
            <w:r w:rsidRPr="00EE77C3">
              <w:rPr>
                <w:color w:val="000000"/>
                <w:spacing w:val="105"/>
                <w:lang w:val="ru-RU"/>
              </w:rPr>
              <w:t xml:space="preserve"> </w:t>
            </w:r>
            <w:r w:rsidRPr="00EE77C3">
              <w:rPr>
                <w:color w:val="000000"/>
                <w:lang w:val="ru-RU" w:bidi="ru-RU"/>
              </w:rPr>
              <w:t>витамины.</w:t>
            </w:r>
            <w:r w:rsidRPr="00EE77C3">
              <w:rPr>
                <w:color w:val="000000"/>
                <w:lang w:val="ru-RU"/>
              </w:rPr>
              <w:t xml:space="preserve"> </w:t>
            </w:r>
            <w:r w:rsidRPr="00EE77C3">
              <w:rPr>
                <w:color w:val="000000"/>
                <w:spacing w:val="105"/>
                <w:lang w:val="ru-RU"/>
              </w:rPr>
              <w:t xml:space="preserve"> </w:t>
            </w:r>
            <w:proofErr w:type="gramStart"/>
            <w:r>
              <w:rPr>
                <w:color w:val="000000"/>
                <w:lang w:bidi="ru-RU"/>
              </w:rPr>
              <w:t>Особенности</w:t>
            </w:r>
            <w:r>
              <w:rPr>
                <w:color w:val="000000"/>
              </w:rPr>
              <w:t xml:space="preserve"> </w:t>
            </w:r>
            <w:r>
              <w:rPr>
                <w:color w:val="000000"/>
                <w:spacing w:val="106"/>
              </w:rPr>
              <w:t xml:space="preserve"> </w:t>
            </w:r>
            <w:r>
              <w:rPr>
                <w:color w:val="000000"/>
                <w:lang w:bidi="ru-RU"/>
              </w:rPr>
              <w:t>применения</w:t>
            </w:r>
            <w:proofErr w:type="gramEnd"/>
            <w:r>
              <w:rPr>
                <w:color w:val="000000"/>
              </w:rPr>
              <w:t xml:space="preserve"> </w:t>
            </w:r>
            <w:r>
              <w:rPr>
                <w:color w:val="000000"/>
                <w:lang w:bidi="ru-RU"/>
              </w:rPr>
              <w:t>восстановительных</w:t>
            </w:r>
            <w:r>
              <w:rPr>
                <w:color w:val="000000"/>
              </w:rPr>
              <w:t xml:space="preserve"> </w:t>
            </w:r>
            <w:r>
              <w:rPr>
                <w:color w:val="000000"/>
                <w:lang w:bidi="ru-RU"/>
              </w:rPr>
              <w:t>средств.</w:t>
            </w:r>
            <w:r>
              <w:rPr>
                <w:color w:val="000000"/>
              </w:rPr>
              <w:t xml:space="preserve"> </w:t>
            </w:r>
          </w:p>
        </w:tc>
      </w:tr>
      <w:tr w:rsidR="00CE1F53" w:rsidTr="004B32F2">
        <w:trPr>
          <w:trHeight w:hRule="exact" w:val="288"/>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378" w:type="dxa"/>
              <w:right w:w="1170"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left w:w="1421" w:type="dxa"/>
              <w:right w:w="119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3697" w:type="dxa"/>
              <w:right w:w="3485" w:type="dxa"/>
            </w:tcMar>
            <w:vAlign w:val="center"/>
          </w:tcPr>
          <w:p w:rsidR="00CE1F53" w:rsidRDefault="00EE77C3">
            <w:pPr>
              <w:spacing w:before="1" w:line="265" w:lineRule="atLeast"/>
              <w:jc w:val="both"/>
            </w:pPr>
            <w:r>
              <w:rPr>
                <w:color w:val="000000"/>
                <w:lang w:bidi="ru-RU"/>
              </w:rPr>
              <w:t>…</w:t>
            </w:r>
            <w:r>
              <w:rPr>
                <w:color w:val="000000"/>
              </w:rPr>
              <w:t xml:space="preserve"> </w:t>
            </w:r>
          </w:p>
        </w:tc>
      </w:tr>
      <w:tr w:rsidR="00CE1F53" w:rsidTr="004B32F2">
        <w:trPr>
          <w:trHeight w:hRule="exact" w:val="841"/>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Default="00EE77C3">
            <w:pPr>
              <w:spacing w:before="1" w:line="251" w:lineRule="atLeast"/>
              <w:jc w:val="center"/>
            </w:pPr>
            <w:r>
              <w:rPr>
                <w:color w:val="000000"/>
                <w:sz w:val="22"/>
                <w:szCs w:val="22"/>
                <w:lang w:bidi="ru-RU"/>
              </w:rPr>
              <w:t>Этап</w:t>
            </w:r>
            <w:r>
              <w:rPr>
                <w:color w:val="000000"/>
                <w:sz w:val="22"/>
                <w:szCs w:val="22"/>
              </w:rPr>
              <w:t xml:space="preserve">  </w:t>
            </w:r>
            <w:r>
              <w:rPr>
                <w:color w:val="000000"/>
                <w:lang w:bidi="ru-RU"/>
              </w:rPr>
              <w:t>высшего</w:t>
            </w:r>
            <w:r>
              <w:rPr>
                <w:color w:val="000000"/>
              </w:rPr>
              <w:t xml:space="preserve"> </w:t>
            </w:r>
            <w:r>
              <w:rPr>
                <w:color w:val="000000"/>
                <w:lang w:bidi="ru-RU"/>
              </w:rPr>
              <w:t>спортивного</w:t>
            </w:r>
            <w:r>
              <w:rPr>
                <w:color w:val="000000"/>
              </w:rPr>
              <w:t xml:space="preserve"> </w:t>
            </w:r>
            <w:r>
              <w:rPr>
                <w:color w:val="000000"/>
                <w:lang w:bidi="ru-RU"/>
              </w:rPr>
              <w:t>мастерства</w:t>
            </w:r>
            <w:r>
              <w:rPr>
                <w:color w:val="000000"/>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06" w:type="dxa"/>
              <w:right w:w="0" w:type="dxa"/>
            </w:tcMar>
            <w:vAlign w:val="center"/>
          </w:tcPr>
          <w:p w:rsidR="00CE1F53" w:rsidRPr="00EE77C3" w:rsidRDefault="00EE77C3">
            <w:pPr>
              <w:spacing w:before="1" w:line="278" w:lineRule="atLeast"/>
              <w:jc w:val="center"/>
              <w:rPr>
                <w:lang w:val="ru-RU"/>
              </w:rPr>
            </w:pPr>
            <w:r w:rsidRPr="00EE77C3">
              <w:rPr>
                <w:b/>
                <w:bCs/>
                <w:color w:val="000000"/>
                <w:lang w:val="ru-RU" w:bidi="ru-RU"/>
              </w:rPr>
              <w:t>Всего</w:t>
            </w:r>
            <w:r w:rsidRPr="00EE77C3">
              <w:rPr>
                <w:b/>
                <w:bCs/>
                <w:color w:val="000000"/>
                <w:lang w:val="ru-RU"/>
              </w:rPr>
              <w:t xml:space="preserve"> </w:t>
            </w:r>
            <w:r w:rsidRPr="00EE77C3">
              <w:rPr>
                <w:b/>
                <w:bCs/>
                <w:color w:val="000000"/>
                <w:lang w:val="ru-RU" w:bidi="ru-RU"/>
              </w:rPr>
              <w:t>на</w:t>
            </w:r>
            <w:r w:rsidRPr="00EE77C3">
              <w:rPr>
                <w:b/>
                <w:bCs/>
                <w:color w:val="000000"/>
                <w:lang w:val="ru-RU"/>
              </w:rPr>
              <w:t xml:space="preserve"> </w:t>
            </w:r>
            <w:r w:rsidRPr="00EE77C3">
              <w:rPr>
                <w:b/>
                <w:bCs/>
                <w:color w:val="000000"/>
                <w:lang w:val="ru-RU" w:bidi="ru-RU"/>
              </w:rPr>
              <w:t>этапе</w:t>
            </w:r>
            <w:r w:rsidRPr="00EE77C3">
              <w:rPr>
                <w:b/>
                <w:bCs/>
                <w:color w:val="000000"/>
                <w:lang w:val="ru-RU"/>
              </w:rPr>
              <w:t xml:space="preserve"> </w:t>
            </w:r>
            <w:r w:rsidRPr="00EE77C3">
              <w:rPr>
                <w:b/>
                <w:bCs/>
                <w:color w:val="000000"/>
                <w:lang w:val="ru-RU" w:bidi="ru-RU"/>
              </w:rPr>
              <w:t>высшего</w:t>
            </w:r>
            <w:r w:rsidRPr="00EE77C3">
              <w:rPr>
                <w:b/>
                <w:bCs/>
                <w:color w:val="000000"/>
                <w:lang w:val="ru-RU"/>
              </w:rPr>
              <w:t xml:space="preserve"> </w:t>
            </w:r>
            <w:r w:rsidRPr="00EE77C3">
              <w:rPr>
                <w:b/>
                <w:bCs/>
                <w:color w:val="000000"/>
                <w:lang w:val="ru-RU" w:bidi="ru-RU"/>
              </w:rPr>
              <w:t>спортивного</w:t>
            </w:r>
            <w:r w:rsidRPr="00EE77C3">
              <w:rPr>
                <w:b/>
                <w:bCs/>
                <w:color w:val="000000"/>
                <w:lang w:val="ru-RU"/>
              </w:rPr>
              <w:t xml:space="preserve"> </w:t>
            </w:r>
            <w:r w:rsidRPr="00EE77C3">
              <w:rPr>
                <w:b/>
                <w:bCs/>
                <w:color w:val="000000"/>
                <w:lang w:val="ru-RU" w:bidi="ru-RU"/>
              </w:rPr>
              <w:t>мастерства:</w:t>
            </w:r>
            <w:r w:rsidRPr="00EE77C3">
              <w:rPr>
                <w:b/>
                <w:bCs/>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line="265" w:lineRule="atLeast"/>
              <w:jc w:val="both"/>
            </w:pPr>
            <w:r>
              <w:rPr>
                <w:b/>
                <w:bCs/>
                <w:color w:val="202124"/>
              </w:rPr>
              <w:t>≈</w:t>
            </w:r>
            <w:r>
              <w:rPr>
                <w:b/>
                <w:bCs/>
              </w:rPr>
              <w:t xml:space="preserve"> </w:t>
            </w:r>
            <w:r>
              <w:rPr>
                <w:b/>
                <w:bCs/>
                <w:color w:val="000000"/>
              </w:rPr>
              <w:t xml:space="preserve">600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r>
      <w:tr w:rsidR="00CE1F53" w:rsidTr="004B32F2">
        <w:trPr>
          <w:trHeight w:hRule="exact" w:val="1940"/>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49" w:type="dxa"/>
              <w:right w:w="0" w:type="dxa"/>
            </w:tcMar>
            <w:vAlign w:val="center"/>
          </w:tcPr>
          <w:p w:rsidR="00CE1F53" w:rsidRDefault="00EE77C3">
            <w:pPr>
              <w:spacing w:before="1" w:line="273" w:lineRule="atLeast"/>
              <w:jc w:val="center"/>
            </w:pPr>
            <w:r w:rsidRPr="00EE77C3">
              <w:rPr>
                <w:color w:val="000000"/>
                <w:lang w:val="ru-RU" w:bidi="ru-RU"/>
              </w:rPr>
              <w:t>Физическое,</w:t>
            </w:r>
            <w:r w:rsidRPr="00EE77C3">
              <w:rPr>
                <w:color w:val="000000"/>
                <w:lang w:val="ru-RU"/>
              </w:rPr>
              <w:t xml:space="preserve"> </w:t>
            </w:r>
            <w:r w:rsidRPr="00EE77C3">
              <w:rPr>
                <w:color w:val="000000"/>
                <w:lang w:val="ru-RU" w:bidi="ru-RU"/>
              </w:rPr>
              <w:t>патриотическое,</w:t>
            </w:r>
            <w:r w:rsidRPr="00EE77C3">
              <w:rPr>
                <w:color w:val="000000"/>
                <w:lang w:val="ru-RU"/>
              </w:rPr>
              <w:t xml:space="preserve"> </w:t>
            </w:r>
            <w:r w:rsidRPr="00EE77C3">
              <w:rPr>
                <w:color w:val="000000"/>
                <w:lang w:val="ru-RU" w:bidi="ru-RU"/>
              </w:rPr>
              <w:t>нравственное,</w:t>
            </w:r>
            <w:r w:rsidRPr="00EE77C3">
              <w:rPr>
                <w:color w:val="000000"/>
                <w:lang w:val="ru-RU"/>
              </w:rPr>
              <w:t xml:space="preserve"> </w:t>
            </w:r>
            <w:r w:rsidRPr="00EE77C3">
              <w:rPr>
                <w:color w:val="000000"/>
                <w:lang w:val="ru-RU" w:bidi="ru-RU"/>
              </w:rPr>
              <w:t>правовое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эстетическое</w:t>
            </w:r>
            <w:r w:rsidRPr="00EE77C3">
              <w:rPr>
                <w:color w:val="000000"/>
                <w:lang w:val="ru-RU"/>
              </w:rPr>
              <w:t xml:space="preserve"> </w:t>
            </w:r>
            <w:r w:rsidRPr="00EE77C3">
              <w:rPr>
                <w:color w:val="000000"/>
                <w:lang w:val="ru-RU" w:bidi="ru-RU"/>
              </w:rPr>
              <w:t>воспитание</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спорте.</w:t>
            </w:r>
            <w:r w:rsidRPr="00EE77C3">
              <w:rPr>
                <w:color w:val="000000"/>
                <w:lang w:val="ru-RU"/>
              </w:rPr>
              <w:t xml:space="preserve"> </w:t>
            </w:r>
            <w:r>
              <w:rPr>
                <w:color w:val="000000"/>
                <w:lang w:bidi="ru-RU"/>
              </w:rPr>
              <w:t>Их</w:t>
            </w:r>
            <w:r>
              <w:rPr>
                <w:color w:val="000000"/>
              </w:rPr>
              <w:t xml:space="preserve"> </w:t>
            </w:r>
            <w:r>
              <w:rPr>
                <w:color w:val="000000"/>
                <w:lang w:bidi="ru-RU"/>
              </w:rPr>
              <w:t>роль</w:t>
            </w:r>
            <w:r>
              <w:rPr>
                <w:color w:val="000000"/>
              </w:rPr>
              <w:t xml:space="preserve"> </w:t>
            </w:r>
            <w:r>
              <w:rPr>
                <w:color w:val="000000"/>
                <w:lang w:bidi="ru-RU"/>
              </w:rPr>
              <w:t>и</w:t>
            </w:r>
            <w:r>
              <w:rPr>
                <w:color w:val="000000"/>
              </w:rPr>
              <w:t xml:space="preserve"> </w:t>
            </w:r>
            <w:r>
              <w:rPr>
                <w:color w:val="000000"/>
                <w:lang w:bidi="ru-RU"/>
              </w:rPr>
              <w:t>содержание</w:t>
            </w:r>
            <w:r>
              <w:rPr>
                <w:color w:val="000000"/>
              </w:rPr>
              <w:t xml:space="preserve"> </w:t>
            </w:r>
            <w:r>
              <w:rPr>
                <w:color w:val="000000"/>
                <w:lang w:bidi="ru-RU"/>
              </w:rPr>
              <w:t>в</w:t>
            </w:r>
            <w:r>
              <w:rPr>
                <w:color w:val="000000"/>
              </w:rPr>
              <w:t xml:space="preserve"> </w:t>
            </w:r>
            <w:r>
              <w:rPr>
                <w:color w:val="000000"/>
                <w:lang w:bidi="ru-RU"/>
              </w:rPr>
              <w:t>спортивной</w:t>
            </w:r>
            <w:r>
              <w:rPr>
                <w:color w:val="000000"/>
              </w:rPr>
              <w:t xml:space="preserve"> </w:t>
            </w:r>
            <w:r>
              <w:rPr>
                <w:color w:val="000000"/>
                <w:lang w:bidi="ru-RU"/>
              </w:rPr>
              <w:t>деятельности</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tcPr>
          <w:p w:rsidR="00CE1F53" w:rsidRDefault="00EE77C3">
            <w:pPr>
              <w:spacing w:before="1" w:line="254" w:lineRule="atLeast"/>
              <w:jc w:val="both"/>
              <w:rPr>
                <w:sz w:val="22"/>
                <w:szCs w:val="22"/>
              </w:rPr>
            </w:pPr>
            <w:r w:rsidRPr="00EE77C3">
              <w:rPr>
                <w:b/>
                <w:bCs/>
                <w:color w:val="000000"/>
                <w:sz w:val="22"/>
                <w:szCs w:val="22"/>
                <w:lang w:val="ru-RU" w:bidi="ru-RU"/>
              </w:rPr>
              <w:t>Задачи,</w:t>
            </w:r>
            <w:r w:rsidRPr="00EE77C3">
              <w:rPr>
                <w:b/>
                <w:bCs/>
                <w:color w:val="000000"/>
                <w:sz w:val="22"/>
                <w:szCs w:val="22"/>
                <w:lang w:val="ru-RU"/>
              </w:rPr>
              <w:t xml:space="preserve"> </w:t>
            </w:r>
            <w:r w:rsidRPr="00EE77C3">
              <w:rPr>
                <w:b/>
                <w:bCs/>
                <w:color w:val="000000"/>
                <w:sz w:val="22"/>
                <w:szCs w:val="22"/>
                <w:lang w:val="ru-RU" w:bidi="ru-RU"/>
              </w:rPr>
              <w:t>содержание</w:t>
            </w:r>
            <w:r w:rsidRPr="00EE77C3">
              <w:rPr>
                <w:b/>
                <w:bCs/>
                <w:color w:val="000000"/>
                <w:sz w:val="22"/>
                <w:szCs w:val="22"/>
                <w:lang w:val="ru-RU"/>
              </w:rPr>
              <w:t xml:space="preserve"> </w:t>
            </w:r>
            <w:r w:rsidRPr="00EE77C3">
              <w:rPr>
                <w:b/>
                <w:bCs/>
                <w:color w:val="000000"/>
                <w:sz w:val="22"/>
                <w:szCs w:val="22"/>
                <w:lang w:val="ru-RU" w:bidi="ru-RU"/>
              </w:rPr>
              <w:t>и</w:t>
            </w:r>
            <w:r w:rsidRPr="00EE77C3">
              <w:rPr>
                <w:b/>
                <w:bCs/>
                <w:color w:val="000000"/>
                <w:sz w:val="22"/>
                <w:szCs w:val="22"/>
                <w:lang w:val="ru-RU"/>
              </w:rPr>
              <w:t xml:space="preserve"> </w:t>
            </w:r>
            <w:r w:rsidRPr="00EE77C3">
              <w:rPr>
                <w:b/>
                <w:bCs/>
                <w:color w:val="000000"/>
                <w:sz w:val="22"/>
                <w:szCs w:val="22"/>
                <w:lang w:val="ru-RU" w:bidi="ru-RU"/>
              </w:rPr>
              <w:t>пути</w:t>
            </w:r>
            <w:r w:rsidRPr="00EE77C3">
              <w:rPr>
                <w:b/>
                <w:bCs/>
                <w:color w:val="000000"/>
                <w:sz w:val="22"/>
                <w:szCs w:val="22"/>
                <w:lang w:val="ru-RU"/>
              </w:rPr>
              <w:t xml:space="preserve"> </w:t>
            </w:r>
            <w:r w:rsidRPr="00EE77C3">
              <w:rPr>
                <w:b/>
                <w:bCs/>
                <w:color w:val="000000"/>
                <w:sz w:val="22"/>
                <w:szCs w:val="22"/>
                <w:lang w:val="ru-RU" w:bidi="ru-RU"/>
              </w:rPr>
              <w:t>патриотического,</w:t>
            </w:r>
            <w:r w:rsidRPr="00EE77C3">
              <w:rPr>
                <w:b/>
                <w:bCs/>
                <w:color w:val="000000"/>
                <w:sz w:val="22"/>
                <w:szCs w:val="22"/>
                <w:lang w:val="ru-RU"/>
              </w:rPr>
              <w:t xml:space="preserve"> </w:t>
            </w:r>
            <w:r w:rsidRPr="00EE77C3">
              <w:rPr>
                <w:b/>
                <w:bCs/>
                <w:color w:val="000000"/>
                <w:sz w:val="22"/>
                <w:szCs w:val="22"/>
                <w:lang w:val="ru-RU" w:bidi="ru-RU"/>
              </w:rPr>
              <w:t>нравственного,</w:t>
            </w:r>
            <w:r w:rsidRPr="00EE77C3">
              <w:rPr>
                <w:b/>
                <w:bCs/>
                <w:color w:val="000000"/>
                <w:sz w:val="22"/>
                <w:szCs w:val="22"/>
                <w:lang w:val="ru-RU"/>
              </w:rPr>
              <w:t xml:space="preserve"> </w:t>
            </w:r>
            <w:r w:rsidRPr="00EE77C3">
              <w:rPr>
                <w:b/>
                <w:bCs/>
                <w:color w:val="000000"/>
                <w:sz w:val="22"/>
                <w:szCs w:val="22"/>
                <w:lang w:val="ru-RU" w:bidi="ru-RU"/>
              </w:rPr>
              <w:t>правового</w:t>
            </w:r>
            <w:r w:rsidRPr="00EE77C3">
              <w:rPr>
                <w:b/>
                <w:bCs/>
                <w:color w:val="000000"/>
                <w:sz w:val="22"/>
                <w:szCs w:val="22"/>
                <w:lang w:val="ru-RU"/>
              </w:rPr>
              <w:t xml:space="preserve"> </w:t>
            </w:r>
            <w:r w:rsidRPr="00EE77C3">
              <w:rPr>
                <w:b/>
                <w:bCs/>
                <w:color w:val="000000"/>
                <w:sz w:val="22"/>
                <w:szCs w:val="22"/>
                <w:lang w:val="ru-RU" w:bidi="ru-RU"/>
              </w:rPr>
              <w:t>и</w:t>
            </w:r>
            <w:r w:rsidRPr="00EE77C3">
              <w:rPr>
                <w:b/>
                <w:bCs/>
                <w:color w:val="000000"/>
                <w:sz w:val="22"/>
                <w:szCs w:val="22"/>
                <w:lang w:val="ru-RU"/>
              </w:rPr>
              <w:t xml:space="preserve"> </w:t>
            </w:r>
            <w:r w:rsidRPr="00EE77C3">
              <w:rPr>
                <w:b/>
                <w:bCs/>
                <w:color w:val="000000"/>
                <w:sz w:val="22"/>
                <w:szCs w:val="22"/>
                <w:lang w:val="ru-RU" w:bidi="ru-RU"/>
              </w:rPr>
              <w:t>эстетического</w:t>
            </w:r>
            <w:r w:rsidRPr="00EE77C3">
              <w:rPr>
                <w:b/>
                <w:bCs/>
                <w:color w:val="000000"/>
                <w:sz w:val="22"/>
                <w:szCs w:val="22"/>
                <w:lang w:val="ru-RU"/>
              </w:rPr>
              <w:t xml:space="preserve"> </w:t>
            </w:r>
            <w:r w:rsidRPr="00EE77C3">
              <w:rPr>
                <w:b/>
                <w:bCs/>
                <w:color w:val="000000"/>
                <w:sz w:val="22"/>
                <w:szCs w:val="22"/>
                <w:lang w:val="ru-RU" w:bidi="ru-RU"/>
              </w:rPr>
              <w:t>воспитания</w:t>
            </w:r>
            <w:r w:rsidRPr="00EE77C3">
              <w:rPr>
                <w:b/>
                <w:bCs/>
                <w:color w:val="000000"/>
                <w:sz w:val="22"/>
                <w:szCs w:val="22"/>
                <w:lang w:val="ru-RU"/>
              </w:rPr>
              <w:t xml:space="preserve"> </w:t>
            </w:r>
            <w:r w:rsidRPr="00EE77C3">
              <w:rPr>
                <w:b/>
                <w:bCs/>
                <w:color w:val="000000"/>
                <w:spacing w:val="2"/>
                <w:sz w:val="22"/>
                <w:szCs w:val="22"/>
                <w:lang w:val="ru-RU" w:bidi="ru-RU"/>
              </w:rPr>
              <w:t>на</w:t>
            </w:r>
            <w:r w:rsidRPr="00EE77C3">
              <w:rPr>
                <w:b/>
                <w:bCs/>
                <w:color w:val="000000"/>
                <w:sz w:val="22"/>
                <w:szCs w:val="22"/>
                <w:lang w:val="ru-RU"/>
              </w:rPr>
              <w:t xml:space="preserve"> </w:t>
            </w:r>
            <w:r w:rsidRPr="00EE77C3">
              <w:rPr>
                <w:b/>
                <w:bCs/>
                <w:color w:val="000000"/>
                <w:sz w:val="22"/>
                <w:szCs w:val="22"/>
                <w:lang w:val="ru-RU" w:bidi="ru-RU"/>
              </w:rPr>
              <w:t>занятиях</w:t>
            </w:r>
            <w:r w:rsidRPr="00EE77C3">
              <w:rPr>
                <w:b/>
                <w:bCs/>
                <w:color w:val="000000"/>
                <w:sz w:val="22"/>
                <w:szCs w:val="22"/>
                <w:lang w:val="ru-RU"/>
              </w:rPr>
              <w:t xml:space="preserve"> </w:t>
            </w:r>
            <w:r w:rsidRPr="00EE77C3">
              <w:rPr>
                <w:b/>
                <w:bCs/>
                <w:color w:val="000000"/>
                <w:sz w:val="22"/>
                <w:szCs w:val="22"/>
                <w:lang w:val="ru-RU" w:bidi="ru-RU"/>
              </w:rPr>
              <w:t>в</w:t>
            </w:r>
            <w:r w:rsidRPr="00EE77C3">
              <w:rPr>
                <w:b/>
                <w:bCs/>
                <w:color w:val="000000"/>
                <w:sz w:val="22"/>
                <w:szCs w:val="22"/>
                <w:lang w:val="ru-RU"/>
              </w:rPr>
              <w:t xml:space="preserve"> </w:t>
            </w:r>
            <w:r w:rsidRPr="00EE77C3">
              <w:rPr>
                <w:b/>
                <w:bCs/>
                <w:color w:val="000000"/>
                <w:sz w:val="22"/>
                <w:szCs w:val="22"/>
                <w:lang w:val="ru-RU" w:bidi="ru-RU"/>
              </w:rPr>
              <w:t>сфере</w:t>
            </w:r>
            <w:r w:rsidRPr="00EE77C3">
              <w:rPr>
                <w:b/>
                <w:bCs/>
                <w:color w:val="000000"/>
                <w:sz w:val="22"/>
                <w:szCs w:val="22"/>
                <w:lang w:val="ru-RU"/>
              </w:rPr>
              <w:t xml:space="preserve"> </w:t>
            </w:r>
            <w:r w:rsidRPr="00EE77C3">
              <w:rPr>
                <w:b/>
                <w:bCs/>
                <w:color w:val="000000"/>
                <w:sz w:val="22"/>
                <w:szCs w:val="22"/>
                <w:lang w:val="ru-RU" w:bidi="ru-RU"/>
              </w:rPr>
              <w:t>физической</w:t>
            </w:r>
            <w:r w:rsidRPr="00EE77C3">
              <w:rPr>
                <w:b/>
                <w:bCs/>
                <w:color w:val="000000"/>
                <w:sz w:val="22"/>
                <w:szCs w:val="22"/>
                <w:lang w:val="ru-RU"/>
              </w:rPr>
              <w:t xml:space="preserve"> </w:t>
            </w:r>
            <w:r w:rsidRPr="00EE77C3">
              <w:rPr>
                <w:b/>
                <w:bCs/>
                <w:color w:val="000000"/>
                <w:sz w:val="22"/>
                <w:szCs w:val="22"/>
                <w:lang w:val="ru-RU" w:bidi="ru-RU"/>
              </w:rPr>
              <w:t>культуры</w:t>
            </w:r>
            <w:r w:rsidRPr="00EE77C3">
              <w:rPr>
                <w:b/>
                <w:bCs/>
                <w:color w:val="000000"/>
                <w:sz w:val="22"/>
                <w:szCs w:val="22"/>
                <w:lang w:val="ru-RU"/>
              </w:rPr>
              <w:t xml:space="preserve"> </w:t>
            </w:r>
            <w:r w:rsidRPr="00EE77C3">
              <w:rPr>
                <w:b/>
                <w:bCs/>
                <w:color w:val="000000"/>
                <w:sz w:val="22"/>
                <w:szCs w:val="22"/>
                <w:lang w:val="ru-RU" w:bidi="ru-RU"/>
              </w:rPr>
              <w:t>и</w:t>
            </w:r>
            <w:r w:rsidRPr="00EE77C3">
              <w:rPr>
                <w:b/>
                <w:bCs/>
                <w:color w:val="000000"/>
                <w:sz w:val="22"/>
                <w:szCs w:val="22"/>
                <w:lang w:val="ru-RU"/>
              </w:rPr>
              <w:t xml:space="preserve"> </w:t>
            </w:r>
            <w:r w:rsidRPr="00EE77C3">
              <w:rPr>
                <w:b/>
                <w:bCs/>
                <w:color w:val="000000"/>
                <w:spacing w:val="86"/>
                <w:sz w:val="22"/>
                <w:szCs w:val="22"/>
                <w:lang w:val="ru-RU"/>
              </w:rPr>
              <w:t xml:space="preserve"> </w:t>
            </w:r>
            <w:r w:rsidRPr="00EE77C3">
              <w:rPr>
                <w:b/>
                <w:bCs/>
                <w:color w:val="000000"/>
                <w:sz w:val="22"/>
                <w:szCs w:val="22"/>
                <w:lang w:val="ru-RU" w:bidi="ru-RU"/>
              </w:rPr>
              <w:t>спорта.</w:t>
            </w:r>
            <w:r w:rsidRPr="00EE77C3">
              <w:rPr>
                <w:b/>
                <w:bCs/>
                <w:color w:val="000000"/>
                <w:sz w:val="22"/>
                <w:szCs w:val="22"/>
                <w:lang w:val="ru-RU"/>
              </w:rPr>
              <w:t xml:space="preserve"> </w:t>
            </w:r>
            <w:r w:rsidRPr="00EE77C3">
              <w:rPr>
                <w:b/>
                <w:bCs/>
                <w:color w:val="000000"/>
                <w:spacing w:val="86"/>
                <w:sz w:val="22"/>
                <w:szCs w:val="22"/>
                <w:lang w:val="ru-RU"/>
              </w:rPr>
              <w:t xml:space="preserve"> </w:t>
            </w:r>
            <w:proofErr w:type="gramStart"/>
            <w:r>
              <w:rPr>
                <w:b/>
                <w:bCs/>
                <w:color w:val="000000"/>
                <w:sz w:val="22"/>
                <w:szCs w:val="22"/>
                <w:lang w:bidi="ru-RU"/>
              </w:rPr>
              <w:t>Патриотическое</w:t>
            </w:r>
            <w:r>
              <w:rPr>
                <w:b/>
                <w:bCs/>
                <w:color w:val="000000"/>
                <w:sz w:val="22"/>
                <w:szCs w:val="22"/>
              </w:rPr>
              <w:t xml:space="preserve"> </w:t>
            </w:r>
            <w:r>
              <w:rPr>
                <w:b/>
                <w:bCs/>
                <w:color w:val="000000"/>
                <w:spacing w:val="86"/>
                <w:sz w:val="22"/>
                <w:szCs w:val="22"/>
              </w:rPr>
              <w:t xml:space="preserve"> </w:t>
            </w:r>
            <w:r>
              <w:rPr>
                <w:b/>
                <w:bCs/>
                <w:color w:val="000000"/>
                <w:sz w:val="22"/>
                <w:szCs w:val="22"/>
                <w:lang w:bidi="ru-RU"/>
              </w:rPr>
              <w:t>и</w:t>
            </w:r>
            <w:proofErr w:type="gramEnd"/>
            <w:r>
              <w:rPr>
                <w:b/>
                <w:bCs/>
                <w:color w:val="000000"/>
                <w:sz w:val="22"/>
                <w:szCs w:val="22"/>
              </w:rPr>
              <w:t xml:space="preserve"> </w:t>
            </w:r>
            <w:r>
              <w:rPr>
                <w:b/>
                <w:bCs/>
                <w:color w:val="000000"/>
                <w:spacing w:val="81"/>
                <w:sz w:val="22"/>
                <w:szCs w:val="22"/>
              </w:rPr>
              <w:t xml:space="preserve"> </w:t>
            </w:r>
            <w:r>
              <w:rPr>
                <w:b/>
                <w:bCs/>
                <w:color w:val="000000"/>
                <w:sz w:val="22"/>
                <w:szCs w:val="22"/>
                <w:lang w:bidi="ru-RU"/>
              </w:rPr>
              <w:t>нравственное</w:t>
            </w:r>
            <w:r>
              <w:rPr>
                <w:b/>
                <w:bCs/>
                <w:color w:val="000000"/>
                <w:sz w:val="22"/>
                <w:szCs w:val="22"/>
              </w:rPr>
              <w:t xml:space="preserve"> </w:t>
            </w:r>
            <w:r>
              <w:rPr>
                <w:b/>
                <w:bCs/>
                <w:color w:val="000000"/>
                <w:spacing w:val="86"/>
                <w:sz w:val="22"/>
                <w:szCs w:val="22"/>
              </w:rPr>
              <w:t xml:space="preserve"> </w:t>
            </w:r>
            <w:r>
              <w:rPr>
                <w:b/>
                <w:bCs/>
                <w:color w:val="000000"/>
                <w:sz w:val="22"/>
                <w:szCs w:val="22"/>
                <w:lang w:bidi="ru-RU"/>
              </w:rPr>
              <w:t>воспитание.</w:t>
            </w:r>
            <w:r>
              <w:rPr>
                <w:b/>
                <w:bCs/>
                <w:color w:val="000000"/>
                <w:sz w:val="22"/>
                <w:szCs w:val="22"/>
              </w:rPr>
              <w:t xml:space="preserve"> </w:t>
            </w:r>
            <w:r>
              <w:rPr>
                <w:b/>
                <w:bCs/>
                <w:color w:val="000000"/>
                <w:spacing w:val="81"/>
                <w:sz w:val="22"/>
                <w:szCs w:val="22"/>
              </w:rPr>
              <w:t xml:space="preserve"> </w:t>
            </w:r>
            <w:r>
              <w:rPr>
                <w:b/>
                <w:bCs/>
                <w:color w:val="000000"/>
                <w:sz w:val="22"/>
                <w:szCs w:val="22"/>
                <w:lang w:bidi="ru-RU"/>
              </w:rPr>
              <w:t>Правовое</w:t>
            </w:r>
            <w:r>
              <w:rPr>
                <w:b/>
                <w:bCs/>
                <w:color w:val="000000"/>
                <w:sz w:val="22"/>
                <w:szCs w:val="22"/>
              </w:rPr>
              <w:t xml:space="preserve"> </w:t>
            </w:r>
            <w:r>
              <w:rPr>
                <w:b/>
                <w:bCs/>
                <w:color w:val="000000"/>
                <w:sz w:val="22"/>
                <w:szCs w:val="22"/>
                <w:lang w:bidi="ru-RU"/>
              </w:rPr>
              <w:t>воспитание.</w:t>
            </w:r>
            <w:r>
              <w:rPr>
                <w:b/>
                <w:bCs/>
                <w:color w:val="000000"/>
                <w:sz w:val="22"/>
                <w:szCs w:val="22"/>
              </w:rPr>
              <w:t xml:space="preserve"> </w:t>
            </w:r>
            <w:r>
              <w:rPr>
                <w:b/>
                <w:bCs/>
                <w:color w:val="000000"/>
                <w:sz w:val="22"/>
                <w:szCs w:val="22"/>
                <w:lang w:bidi="ru-RU"/>
              </w:rPr>
              <w:t>Эстетическое</w:t>
            </w:r>
            <w:r>
              <w:rPr>
                <w:b/>
                <w:bCs/>
                <w:color w:val="000000"/>
                <w:sz w:val="22"/>
                <w:szCs w:val="22"/>
              </w:rPr>
              <w:t xml:space="preserve"> </w:t>
            </w:r>
            <w:r>
              <w:rPr>
                <w:b/>
                <w:bCs/>
                <w:color w:val="000000"/>
                <w:sz w:val="22"/>
                <w:szCs w:val="22"/>
                <w:lang w:bidi="ru-RU"/>
              </w:rPr>
              <w:t>воспитание.</w:t>
            </w:r>
            <w:r>
              <w:rPr>
                <w:b/>
                <w:bCs/>
                <w:sz w:val="22"/>
                <w:szCs w:val="22"/>
              </w:rPr>
              <w:t xml:space="preserve"> </w:t>
            </w:r>
          </w:p>
        </w:tc>
      </w:tr>
      <w:tr w:rsidR="00CE1F53" w:rsidRPr="00EC32A2" w:rsidTr="004B32F2">
        <w:trPr>
          <w:trHeight w:hRule="exact" w:val="288"/>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178"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384" w:type="dxa"/>
              <w:right w:w="175" w:type="dxa"/>
            </w:tcMar>
            <w:vAlign w:val="center"/>
          </w:tcPr>
          <w:p w:rsidR="00CE1F53" w:rsidRDefault="00EE77C3">
            <w:pPr>
              <w:spacing w:line="265" w:lineRule="atLeast"/>
              <w:jc w:val="both"/>
            </w:pPr>
            <w:r>
              <w:rPr>
                <w:color w:val="000000"/>
                <w:lang w:bidi="ru-RU"/>
              </w:rPr>
              <w:t>Социальные</w:t>
            </w:r>
            <w:r>
              <w:rPr>
                <w:color w:val="000000"/>
              </w:rPr>
              <w:t xml:space="preserve"> </w:t>
            </w:r>
            <w:r>
              <w:rPr>
                <w:color w:val="000000"/>
                <w:lang w:bidi="ru-RU"/>
              </w:rPr>
              <w:t>функции</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vAlign w:val="center"/>
          </w:tcPr>
          <w:p w:rsidR="00CE1F53" w:rsidRDefault="00EE77C3">
            <w:pPr>
              <w:spacing w:before="1" w:line="265" w:lineRule="atLeast"/>
              <w:jc w:val="both"/>
            </w:pPr>
            <w:r>
              <w:rPr>
                <w:color w:val="000000"/>
                <w:lang w:bidi="ru-RU"/>
              </w:rPr>
              <w:t>в</w:t>
            </w:r>
            <w:r>
              <w:rPr>
                <w:color w:val="000000"/>
              </w:rPr>
              <w:t xml:space="preserve"> </w:t>
            </w:r>
            <w:r>
              <w:rPr>
                <w:color w:val="000000"/>
                <w:lang w:bidi="ru-RU"/>
              </w:rPr>
              <w:t>течении</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before="1" w:line="265" w:lineRule="atLeast"/>
              <w:jc w:val="both"/>
              <w:rPr>
                <w:lang w:val="ru-RU"/>
              </w:rPr>
            </w:pPr>
            <w:proofErr w:type="gramStart"/>
            <w:r w:rsidRPr="00EE77C3">
              <w:rPr>
                <w:color w:val="000000"/>
                <w:lang w:val="ru-RU" w:bidi="ru-RU"/>
              </w:rPr>
              <w:t>Специфические</w:t>
            </w:r>
            <w:r w:rsidRPr="00EE77C3">
              <w:rPr>
                <w:color w:val="000000"/>
                <w:lang w:val="ru-RU"/>
              </w:rPr>
              <w:t xml:space="preserve"> </w:t>
            </w:r>
            <w:r w:rsidRPr="00EE77C3">
              <w:rPr>
                <w:color w:val="000000"/>
                <w:spacing w:val="211"/>
                <w:lang w:val="ru-RU"/>
              </w:rPr>
              <w:t xml:space="preserve"> </w:t>
            </w:r>
            <w:r w:rsidRPr="00EE77C3">
              <w:rPr>
                <w:color w:val="000000"/>
                <w:lang w:val="ru-RU" w:bidi="ru-RU"/>
              </w:rPr>
              <w:t>социальные</w:t>
            </w:r>
            <w:r w:rsidRPr="00EE77C3">
              <w:rPr>
                <w:color w:val="000000"/>
                <w:lang w:val="ru-RU"/>
              </w:rPr>
              <w:t xml:space="preserve"> </w:t>
            </w:r>
            <w:r w:rsidRPr="00EE77C3">
              <w:rPr>
                <w:color w:val="000000"/>
                <w:spacing w:val="211"/>
                <w:lang w:val="ru-RU"/>
              </w:rPr>
              <w:t xml:space="preserve"> </w:t>
            </w:r>
            <w:r w:rsidRPr="00EE77C3">
              <w:rPr>
                <w:color w:val="000000"/>
                <w:lang w:val="ru-RU" w:bidi="ru-RU"/>
              </w:rPr>
              <w:t>функции</w:t>
            </w:r>
            <w:r w:rsidRPr="00EE77C3">
              <w:rPr>
                <w:color w:val="000000"/>
                <w:lang w:val="ru-RU"/>
              </w:rPr>
              <w:t xml:space="preserve"> </w:t>
            </w:r>
            <w:r w:rsidRPr="00EE77C3">
              <w:rPr>
                <w:color w:val="000000"/>
                <w:spacing w:val="211"/>
                <w:lang w:val="ru-RU"/>
              </w:rPr>
              <w:t xml:space="preserve"> </w:t>
            </w:r>
            <w:r w:rsidRPr="00EE77C3">
              <w:rPr>
                <w:color w:val="000000"/>
                <w:lang w:val="ru-RU" w:bidi="ru-RU"/>
              </w:rPr>
              <w:t>спорта</w:t>
            </w:r>
            <w:r w:rsidRPr="00EE77C3">
              <w:rPr>
                <w:color w:val="000000"/>
                <w:lang w:val="ru-RU"/>
              </w:rPr>
              <w:t xml:space="preserve"> </w:t>
            </w:r>
            <w:r w:rsidRPr="00EE77C3">
              <w:rPr>
                <w:color w:val="000000"/>
                <w:spacing w:val="211"/>
                <w:lang w:val="ru-RU"/>
              </w:rPr>
              <w:t xml:space="preserve"> </w:t>
            </w:r>
            <w:r w:rsidRPr="00EE77C3">
              <w:rPr>
                <w:color w:val="000000"/>
                <w:lang w:val="ru-RU" w:bidi="ru-RU"/>
              </w:rPr>
              <w:t>(эталонная</w:t>
            </w:r>
            <w:r w:rsidRPr="00EE77C3">
              <w:rPr>
                <w:color w:val="000000"/>
                <w:lang w:val="ru-RU"/>
              </w:rPr>
              <w:t xml:space="preserve"> </w:t>
            </w:r>
            <w:r w:rsidRPr="00EE77C3">
              <w:rPr>
                <w:color w:val="000000"/>
                <w:spacing w:val="206"/>
                <w:lang w:val="ru-RU"/>
              </w:rPr>
              <w:t xml:space="preserve"> </w:t>
            </w:r>
            <w:r w:rsidRPr="00EE77C3">
              <w:rPr>
                <w:color w:val="000000"/>
                <w:lang w:val="ru-RU" w:bidi="ru-RU"/>
              </w:rPr>
              <w:t>и</w:t>
            </w:r>
            <w:r w:rsidRPr="00EE77C3">
              <w:rPr>
                <w:color w:val="000000"/>
                <w:lang w:val="ru-RU"/>
              </w:rPr>
              <w:t xml:space="preserve"> </w:t>
            </w:r>
            <w:proofErr w:type="gramEnd"/>
          </w:p>
        </w:tc>
      </w:tr>
      <w:tr w:rsidR="00CE1F53" w:rsidTr="004B32F2">
        <w:trPr>
          <w:trHeight w:hRule="exact" w:val="840"/>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157" w:type="dxa"/>
              <w:right w:w="940" w:type="dxa"/>
            </w:tcMar>
          </w:tcPr>
          <w:p w:rsidR="00CE1F53" w:rsidRDefault="00EE77C3">
            <w:pPr>
              <w:spacing w:before="7" w:line="265" w:lineRule="atLeast"/>
              <w:jc w:val="both"/>
            </w:pPr>
            <w:r>
              <w:rPr>
                <w:color w:val="000000"/>
                <w:lang w:bidi="ru-RU"/>
              </w:rPr>
              <w:t>спорта</w:t>
            </w:r>
            <w:r>
              <w:rPr>
                <w:color w:val="00000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867" w:type="dxa"/>
            </w:tcMar>
          </w:tcPr>
          <w:p w:rsidR="00CE1F53" w:rsidRDefault="00EE77C3">
            <w:pPr>
              <w:spacing w:before="8" w:line="265" w:lineRule="atLeast"/>
              <w:jc w:val="both"/>
            </w:pP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Default="00EE77C3">
            <w:pPr>
              <w:spacing w:before="1" w:line="278" w:lineRule="atLeast"/>
              <w:jc w:val="both"/>
            </w:pPr>
            <w:r w:rsidRPr="00EE77C3">
              <w:rPr>
                <w:color w:val="000000"/>
                <w:lang w:val="ru-RU" w:bidi="ru-RU"/>
              </w:rPr>
              <w:t>эвристическая).</w:t>
            </w:r>
            <w:r w:rsidRPr="00EE77C3">
              <w:rPr>
                <w:color w:val="000000"/>
                <w:lang w:val="ru-RU"/>
              </w:rPr>
              <w:t xml:space="preserve"> </w:t>
            </w:r>
            <w:r w:rsidRPr="00EE77C3">
              <w:rPr>
                <w:color w:val="000000"/>
                <w:lang w:val="ru-RU" w:bidi="ru-RU"/>
              </w:rPr>
              <w:t>Общие</w:t>
            </w:r>
            <w:r w:rsidRPr="00EE77C3">
              <w:rPr>
                <w:color w:val="000000"/>
                <w:lang w:val="ru-RU"/>
              </w:rPr>
              <w:t xml:space="preserve"> </w:t>
            </w:r>
            <w:r w:rsidRPr="00EE77C3">
              <w:rPr>
                <w:color w:val="000000"/>
                <w:lang w:val="ru-RU" w:bidi="ru-RU"/>
              </w:rPr>
              <w:t>социальные</w:t>
            </w:r>
            <w:r w:rsidRPr="00EE77C3">
              <w:rPr>
                <w:color w:val="000000"/>
                <w:lang w:val="ru-RU"/>
              </w:rPr>
              <w:t xml:space="preserve"> </w:t>
            </w:r>
            <w:r w:rsidRPr="00EE77C3">
              <w:rPr>
                <w:color w:val="000000"/>
                <w:lang w:val="ru-RU" w:bidi="ru-RU"/>
              </w:rPr>
              <w:t>функции</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(воспитательная,</w:t>
            </w:r>
            <w:r w:rsidRPr="00EE77C3">
              <w:rPr>
                <w:color w:val="000000"/>
                <w:lang w:val="ru-RU"/>
              </w:rPr>
              <w:t xml:space="preserve"> </w:t>
            </w:r>
            <w:r w:rsidRPr="00EE77C3">
              <w:rPr>
                <w:color w:val="000000"/>
                <w:lang w:val="ru-RU" w:bidi="ru-RU"/>
              </w:rPr>
              <w:t>оздоровительная,</w:t>
            </w:r>
            <w:r w:rsidRPr="00EE77C3">
              <w:rPr>
                <w:color w:val="000000"/>
                <w:lang w:val="ru-RU"/>
              </w:rPr>
              <w:t xml:space="preserve"> </w:t>
            </w:r>
            <w:r w:rsidRPr="00EE77C3">
              <w:rPr>
                <w:color w:val="000000"/>
                <w:spacing w:val="144"/>
                <w:lang w:val="ru-RU"/>
              </w:rPr>
              <w:t xml:space="preserve"> </w:t>
            </w:r>
            <w:r w:rsidRPr="00EE77C3">
              <w:rPr>
                <w:color w:val="000000"/>
                <w:lang w:val="ru-RU" w:bidi="ru-RU"/>
              </w:rPr>
              <w:t>эстетическая</w:t>
            </w:r>
            <w:r w:rsidRPr="00EE77C3">
              <w:rPr>
                <w:color w:val="000000"/>
                <w:lang w:val="ru-RU"/>
              </w:rPr>
              <w:t xml:space="preserve"> </w:t>
            </w:r>
            <w:r w:rsidRPr="00EE77C3">
              <w:rPr>
                <w:color w:val="000000"/>
                <w:spacing w:val="144"/>
                <w:lang w:val="ru-RU"/>
              </w:rPr>
              <w:t xml:space="preserve"> </w:t>
            </w:r>
            <w:r w:rsidRPr="00EE77C3">
              <w:rPr>
                <w:color w:val="000000"/>
                <w:lang w:val="ru-RU" w:bidi="ru-RU"/>
              </w:rPr>
              <w:t>функции).</w:t>
            </w:r>
            <w:r w:rsidRPr="00EE77C3">
              <w:rPr>
                <w:color w:val="000000"/>
                <w:lang w:val="ru-RU"/>
              </w:rPr>
              <w:t xml:space="preserve"> </w:t>
            </w:r>
            <w:r w:rsidRPr="00EE77C3">
              <w:rPr>
                <w:color w:val="000000"/>
                <w:spacing w:val="144"/>
                <w:lang w:val="ru-RU"/>
              </w:rPr>
              <w:t xml:space="preserve"> </w:t>
            </w:r>
            <w:proofErr w:type="gramStart"/>
            <w:r>
              <w:rPr>
                <w:color w:val="000000"/>
                <w:lang w:bidi="ru-RU"/>
              </w:rPr>
              <w:t>Функция</w:t>
            </w:r>
            <w:r>
              <w:rPr>
                <w:color w:val="000000"/>
              </w:rPr>
              <w:t xml:space="preserve"> </w:t>
            </w:r>
            <w:r>
              <w:rPr>
                <w:color w:val="000000"/>
                <w:spacing w:val="144"/>
              </w:rPr>
              <w:t xml:space="preserve"> </w:t>
            </w:r>
            <w:r>
              <w:rPr>
                <w:color w:val="000000"/>
                <w:lang w:bidi="ru-RU"/>
              </w:rPr>
              <w:t>социальной</w:t>
            </w:r>
            <w:proofErr w:type="gramEnd"/>
            <w:r>
              <w:rPr>
                <w:color w:val="000000"/>
              </w:rPr>
              <w:t xml:space="preserve"> </w:t>
            </w:r>
            <w:r>
              <w:rPr>
                <w:color w:val="000000"/>
                <w:lang w:bidi="ru-RU"/>
              </w:rPr>
              <w:t>интеграции</w:t>
            </w:r>
            <w:r>
              <w:rPr>
                <w:color w:val="000000"/>
              </w:rPr>
              <w:t xml:space="preserve"> </w:t>
            </w:r>
            <w:r>
              <w:rPr>
                <w:color w:val="000000"/>
                <w:lang w:bidi="ru-RU"/>
              </w:rPr>
              <w:t>и</w:t>
            </w:r>
            <w:r>
              <w:rPr>
                <w:color w:val="000000"/>
              </w:rPr>
              <w:t xml:space="preserve"> </w:t>
            </w:r>
            <w:r>
              <w:rPr>
                <w:color w:val="000000"/>
                <w:lang w:bidi="ru-RU"/>
              </w:rPr>
              <w:t>социализации</w:t>
            </w:r>
            <w:r>
              <w:rPr>
                <w:color w:val="000000"/>
              </w:rPr>
              <w:t xml:space="preserve"> </w:t>
            </w:r>
            <w:r>
              <w:rPr>
                <w:color w:val="000000"/>
                <w:lang w:bidi="ru-RU"/>
              </w:rPr>
              <w:t>личности.</w:t>
            </w:r>
            <w:r>
              <w:rPr>
                <w:color w:val="000000"/>
              </w:rPr>
              <w:t xml:space="preserve"> </w:t>
            </w:r>
          </w:p>
        </w:tc>
      </w:tr>
      <w:tr w:rsidR="00CE1F53" w:rsidRPr="00EC32A2" w:rsidTr="004B32F2">
        <w:trPr>
          <w:trHeight w:hRule="exact" w:val="111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168" w:type="dxa"/>
              <w:right w:w="0" w:type="dxa"/>
            </w:tcMar>
            <w:vAlign w:val="center"/>
          </w:tcPr>
          <w:p w:rsidR="00CE1F53" w:rsidRPr="00EE77C3" w:rsidRDefault="00EE77C3">
            <w:pPr>
              <w:spacing w:line="273" w:lineRule="atLeast"/>
              <w:jc w:val="center"/>
              <w:rPr>
                <w:lang w:val="ru-RU"/>
              </w:rPr>
            </w:pPr>
            <w:r w:rsidRPr="00EE77C3">
              <w:rPr>
                <w:color w:val="000000"/>
                <w:lang w:val="ru-RU" w:bidi="ru-RU"/>
              </w:rPr>
              <w:t>Учет</w:t>
            </w:r>
            <w:r w:rsidRPr="00EE77C3">
              <w:rPr>
                <w:color w:val="000000"/>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lang w:val="ru-RU" w:bidi="ru-RU"/>
              </w:rPr>
              <w:t>деятельности,</w:t>
            </w:r>
            <w:r w:rsidRPr="00EE77C3">
              <w:rPr>
                <w:color w:val="000000"/>
                <w:lang w:val="ru-RU"/>
              </w:rPr>
              <w:t xml:space="preserve"> </w:t>
            </w:r>
            <w:r w:rsidRPr="00EE77C3">
              <w:rPr>
                <w:color w:val="000000"/>
                <w:lang w:val="ru-RU" w:bidi="ru-RU"/>
              </w:rPr>
              <w:t>самоанализ</w:t>
            </w:r>
            <w:r w:rsidRPr="00EE77C3">
              <w:rPr>
                <w:color w:val="000000"/>
                <w:lang w:val="ru-RU"/>
              </w:rPr>
              <w:t xml:space="preserve"> </w:t>
            </w:r>
            <w:proofErr w:type="gramStart"/>
            <w:r w:rsidRPr="00EE77C3">
              <w:rPr>
                <w:color w:val="000000"/>
                <w:lang w:val="ru-RU" w:bidi="ru-RU"/>
              </w:rPr>
              <w:t>обучающегося</w:t>
            </w:r>
            <w:proofErr w:type="gramEnd"/>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before="1" w:line="273" w:lineRule="atLeast"/>
              <w:jc w:val="both"/>
              <w:rPr>
                <w:lang w:val="ru-RU"/>
              </w:rPr>
            </w:pPr>
            <w:r w:rsidRPr="00EE77C3">
              <w:rPr>
                <w:color w:val="000000"/>
                <w:lang w:val="ru-RU" w:bidi="ru-RU"/>
              </w:rPr>
              <w:t>Индивидуальный</w:t>
            </w:r>
            <w:r w:rsidRPr="00EE77C3">
              <w:rPr>
                <w:color w:val="000000"/>
                <w:lang w:val="ru-RU"/>
              </w:rPr>
              <w:t xml:space="preserve"> </w:t>
            </w:r>
            <w:r w:rsidRPr="00EE77C3">
              <w:rPr>
                <w:color w:val="000000"/>
                <w:spacing w:val="33"/>
                <w:lang w:val="ru-RU"/>
              </w:rPr>
              <w:t xml:space="preserve"> </w:t>
            </w:r>
            <w:r w:rsidRPr="00EE77C3">
              <w:rPr>
                <w:color w:val="000000"/>
                <w:lang w:val="ru-RU" w:bidi="ru-RU"/>
              </w:rPr>
              <w:t>план</w:t>
            </w:r>
            <w:r w:rsidRPr="00EE77C3">
              <w:rPr>
                <w:color w:val="000000"/>
                <w:lang w:val="ru-RU"/>
              </w:rPr>
              <w:t xml:space="preserve"> </w:t>
            </w:r>
            <w:r w:rsidRPr="00EE77C3">
              <w:rPr>
                <w:color w:val="000000"/>
                <w:spacing w:val="33"/>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spacing w:val="29"/>
                <w:lang w:val="ru-RU"/>
              </w:rPr>
              <w:t xml:space="preserve"> </w:t>
            </w:r>
            <w:r w:rsidRPr="00EE77C3">
              <w:rPr>
                <w:color w:val="000000"/>
                <w:lang w:val="ru-RU" w:bidi="ru-RU"/>
              </w:rPr>
              <w:t>подготовки.</w:t>
            </w:r>
            <w:r w:rsidRPr="00EE77C3">
              <w:rPr>
                <w:color w:val="000000"/>
                <w:lang w:val="ru-RU"/>
              </w:rPr>
              <w:t xml:space="preserve"> </w:t>
            </w:r>
            <w:r w:rsidRPr="00EE77C3">
              <w:rPr>
                <w:color w:val="000000"/>
                <w:spacing w:val="33"/>
                <w:lang w:val="ru-RU"/>
              </w:rPr>
              <w:t xml:space="preserve"> </w:t>
            </w:r>
            <w:r w:rsidRPr="00EE77C3">
              <w:rPr>
                <w:color w:val="000000"/>
                <w:lang w:val="ru-RU" w:bidi="ru-RU"/>
              </w:rPr>
              <w:t>Ведение</w:t>
            </w:r>
            <w:r w:rsidRPr="00EE77C3">
              <w:rPr>
                <w:color w:val="000000"/>
                <w:lang w:val="ru-RU"/>
              </w:rPr>
              <w:t xml:space="preserve"> </w:t>
            </w:r>
            <w:r w:rsidRPr="00EE77C3">
              <w:rPr>
                <w:color w:val="000000"/>
                <w:spacing w:val="33"/>
                <w:lang w:val="ru-RU"/>
              </w:rPr>
              <w:t xml:space="preserve"> </w:t>
            </w:r>
            <w:r w:rsidRPr="00EE77C3">
              <w:rPr>
                <w:color w:val="000000"/>
                <w:lang w:val="ru-RU" w:bidi="ru-RU"/>
              </w:rPr>
              <w:t>Дневника</w:t>
            </w:r>
            <w:r w:rsidRPr="00EE77C3">
              <w:rPr>
                <w:color w:val="000000"/>
                <w:lang w:val="ru-RU"/>
              </w:rPr>
              <w:t xml:space="preserve"> </w:t>
            </w:r>
            <w:r w:rsidRPr="00EE77C3">
              <w:rPr>
                <w:color w:val="000000"/>
                <w:lang w:val="ru-RU" w:bidi="ru-RU"/>
              </w:rPr>
              <w:t>обучающегося.</w:t>
            </w:r>
            <w:r w:rsidRPr="00EE77C3">
              <w:rPr>
                <w:color w:val="000000"/>
                <w:lang w:val="ru-RU"/>
              </w:rPr>
              <w:t xml:space="preserve"> </w:t>
            </w:r>
            <w:r w:rsidRPr="00EE77C3">
              <w:rPr>
                <w:color w:val="000000"/>
                <w:spacing w:val="38"/>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spacing w:val="38"/>
                <w:lang w:val="ru-RU"/>
              </w:rPr>
              <w:t xml:space="preserve"> </w:t>
            </w:r>
            <w:r w:rsidRPr="00EE77C3">
              <w:rPr>
                <w:color w:val="000000"/>
                <w:lang w:val="ru-RU" w:bidi="ru-RU"/>
              </w:rPr>
              <w:t>и</w:t>
            </w:r>
            <w:r w:rsidRPr="00EE77C3">
              <w:rPr>
                <w:color w:val="000000"/>
                <w:lang w:val="ru-RU"/>
              </w:rPr>
              <w:t xml:space="preserve"> </w:t>
            </w:r>
            <w:r w:rsidRPr="00EE77C3">
              <w:rPr>
                <w:color w:val="000000"/>
                <w:spacing w:val="38"/>
                <w:lang w:val="ru-RU"/>
              </w:rPr>
              <w:t xml:space="preserve"> </w:t>
            </w:r>
            <w:r w:rsidRPr="00EE77C3">
              <w:rPr>
                <w:color w:val="000000"/>
                <w:lang w:val="ru-RU" w:bidi="ru-RU"/>
              </w:rPr>
              <w:t>типы</w:t>
            </w:r>
            <w:r w:rsidRPr="00EE77C3">
              <w:rPr>
                <w:color w:val="000000"/>
                <w:lang w:val="ru-RU"/>
              </w:rPr>
              <w:t xml:space="preserve"> </w:t>
            </w:r>
            <w:r w:rsidRPr="00EE77C3">
              <w:rPr>
                <w:color w:val="000000"/>
                <w:spacing w:val="38"/>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spacing w:val="38"/>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lang w:val="ru-RU" w:bidi="ru-RU"/>
              </w:rPr>
              <w:t>Понятия</w:t>
            </w:r>
            <w:r w:rsidRPr="00EE77C3">
              <w:rPr>
                <w:color w:val="000000"/>
                <w:lang w:val="ru-RU"/>
              </w:rPr>
              <w:t xml:space="preserve"> </w:t>
            </w:r>
            <w:r w:rsidRPr="00EE77C3">
              <w:rPr>
                <w:color w:val="000000"/>
                <w:spacing w:val="336"/>
                <w:lang w:val="ru-RU"/>
              </w:rPr>
              <w:t xml:space="preserve"> </w:t>
            </w:r>
            <w:r w:rsidRPr="00EE77C3">
              <w:rPr>
                <w:color w:val="000000"/>
                <w:lang w:val="ru-RU" w:bidi="ru-RU"/>
              </w:rPr>
              <w:t>анализа,</w:t>
            </w:r>
            <w:r w:rsidRPr="00EE77C3">
              <w:rPr>
                <w:color w:val="000000"/>
                <w:lang w:val="ru-RU"/>
              </w:rPr>
              <w:t xml:space="preserve"> </w:t>
            </w:r>
            <w:r w:rsidRPr="00EE77C3">
              <w:rPr>
                <w:color w:val="000000"/>
                <w:spacing w:val="339"/>
                <w:lang w:val="ru-RU"/>
              </w:rPr>
              <w:t xml:space="preserve"> </w:t>
            </w:r>
            <w:r w:rsidRPr="00EE77C3">
              <w:rPr>
                <w:color w:val="000000"/>
                <w:lang w:val="ru-RU" w:bidi="ru-RU"/>
              </w:rPr>
              <w:t>самоанализа</w:t>
            </w:r>
            <w:r w:rsidRPr="00EE77C3">
              <w:rPr>
                <w:color w:val="000000"/>
                <w:lang w:val="ru-RU"/>
              </w:rPr>
              <w:t xml:space="preserve"> </w:t>
            </w:r>
            <w:r w:rsidRPr="00EE77C3">
              <w:rPr>
                <w:color w:val="000000"/>
                <w:spacing w:val="336"/>
                <w:lang w:val="ru-RU"/>
              </w:rPr>
              <w:t xml:space="preserve"> </w:t>
            </w:r>
            <w:r w:rsidRPr="00EE77C3">
              <w:rPr>
                <w:color w:val="000000"/>
                <w:lang w:val="ru-RU" w:bidi="ru-RU"/>
              </w:rPr>
              <w:t>учебно-тренировочной</w:t>
            </w:r>
            <w:r w:rsidRPr="00EE77C3">
              <w:rPr>
                <w:color w:val="000000"/>
                <w:lang w:val="ru-RU"/>
              </w:rPr>
              <w:t xml:space="preserve"> </w:t>
            </w:r>
            <w:r w:rsidRPr="00EE77C3">
              <w:rPr>
                <w:color w:val="000000"/>
                <w:spacing w:val="336"/>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lang w:val="ru-RU" w:bidi="ru-RU"/>
              </w:rPr>
              <w:t>деятельности.</w:t>
            </w:r>
            <w:r w:rsidRPr="00EE77C3">
              <w:rPr>
                <w:color w:val="000000"/>
                <w:lang w:val="ru-RU"/>
              </w:rPr>
              <w:t xml:space="preserve"> </w:t>
            </w:r>
          </w:p>
        </w:tc>
      </w:tr>
      <w:tr w:rsidR="00CE1F53" w:rsidTr="004B32F2">
        <w:trPr>
          <w:trHeight w:hRule="exact" w:val="1387"/>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427" w:type="dxa"/>
              <w:right w:w="218" w:type="dxa"/>
            </w:tcMar>
            <w:vAlign w:val="center"/>
          </w:tcPr>
          <w:p w:rsidR="00CE1F53" w:rsidRPr="00EE77C3" w:rsidRDefault="00EE77C3">
            <w:pPr>
              <w:spacing w:before="1" w:line="273" w:lineRule="atLeast"/>
              <w:jc w:val="center"/>
              <w:rPr>
                <w:lang w:val="ru-RU"/>
              </w:rPr>
            </w:pPr>
            <w:r w:rsidRPr="00EE77C3">
              <w:rPr>
                <w:color w:val="000000"/>
                <w:lang w:val="ru-RU" w:bidi="ru-RU"/>
              </w:rPr>
              <w:t>Подготовка</w:t>
            </w:r>
            <w:r w:rsidRPr="00EE77C3">
              <w:rPr>
                <w:color w:val="000000"/>
                <w:lang w:val="ru-RU"/>
              </w:rPr>
              <w:t xml:space="preserve"> </w:t>
            </w:r>
            <w:proofErr w:type="gramStart"/>
            <w:r w:rsidRPr="00EE77C3">
              <w:rPr>
                <w:color w:val="000000"/>
                <w:lang w:val="ru-RU" w:bidi="ru-RU"/>
              </w:rPr>
              <w:t>обучающегося</w:t>
            </w:r>
            <w:proofErr w:type="gramEnd"/>
            <w:r w:rsidRPr="00EE77C3">
              <w:rPr>
                <w:color w:val="000000"/>
                <w:lang w:val="ru-RU"/>
              </w:rPr>
              <w:t xml:space="preserve"> </w:t>
            </w:r>
            <w:r w:rsidRPr="00EE77C3">
              <w:rPr>
                <w:color w:val="000000"/>
                <w:lang w:val="ru-RU" w:bidi="ru-RU"/>
              </w:rPr>
              <w:t>как</w:t>
            </w:r>
            <w:r w:rsidRPr="00EE77C3">
              <w:rPr>
                <w:color w:val="000000"/>
                <w:lang w:val="ru-RU"/>
              </w:rPr>
              <w:t xml:space="preserve"> </w:t>
            </w:r>
            <w:r w:rsidRPr="00EE77C3">
              <w:rPr>
                <w:color w:val="000000"/>
                <w:lang w:val="ru-RU" w:bidi="ru-RU"/>
              </w:rPr>
              <w:t>многокомпонентный</w:t>
            </w:r>
            <w:r w:rsidRPr="00EE77C3">
              <w:rPr>
                <w:color w:val="000000"/>
                <w:lang w:val="ru-RU"/>
              </w:rPr>
              <w:t xml:space="preserve"> </w:t>
            </w:r>
            <w:r w:rsidRPr="00EE77C3">
              <w:rPr>
                <w:color w:val="000000"/>
                <w:lang w:val="ru-RU" w:bidi="ru-RU"/>
              </w:rPr>
              <w:t>процесс</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before="1" w:line="265" w:lineRule="atLeast"/>
              <w:jc w:val="both"/>
            </w:pPr>
            <w:r>
              <w:rPr>
                <w:color w:val="202124"/>
              </w:rPr>
              <w:t>≈</w:t>
            </w:r>
            <w:r>
              <w:rPr>
                <w:b/>
                <w:bCs/>
              </w:rPr>
              <w:t xml:space="preserve"> </w:t>
            </w:r>
            <w:r>
              <w:rPr>
                <w:color w:val="000000"/>
              </w:rPr>
              <w:t xml:space="preserve">120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3"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FFFFFF"/>
            <w:tcMar>
              <w:left w:w="163" w:type="dxa"/>
              <w:right w:w="0" w:type="dxa"/>
            </w:tcMar>
            <w:vAlign w:val="center"/>
          </w:tcPr>
          <w:p w:rsidR="00CE1F53" w:rsidRDefault="00EE77C3">
            <w:pPr>
              <w:spacing w:before="1" w:line="273" w:lineRule="atLeast"/>
              <w:jc w:val="both"/>
            </w:pPr>
            <w:r w:rsidRPr="00EE77C3">
              <w:rPr>
                <w:color w:val="000000"/>
                <w:lang w:val="ru-RU" w:bidi="ru-RU"/>
              </w:rPr>
              <w:t>Современные</w:t>
            </w:r>
            <w:r w:rsidRPr="00EE77C3">
              <w:rPr>
                <w:color w:val="000000"/>
                <w:lang w:val="ru-RU"/>
              </w:rPr>
              <w:t xml:space="preserve"> </w:t>
            </w:r>
            <w:r w:rsidRPr="00EE77C3">
              <w:rPr>
                <w:color w:val="000000"/>
                <w:spacing w:val="67"/>
                <w:lang w:val="ru-RU"/>
              </w:rPr>
              <w:t xml:space="preserve"> </w:t>
            </w:r>
            <w:r w:rsidRPr="00EE77C3">
              <w:rPr>
                <w:color w:val="000000"/>
                <w:lang w:val="ru-RU" w:bidi="ru-RU"/>
              </w:rPr>
              <w:t>тенденции</w:t>
            </w:r>
            <w:r w:rsidRPr="00EE77C3">
              <w:rPr>
                <w:color w:val="000000"/>
                <w:lang w:val="ru-RU"/>
              </w:rPr>
              <w:t xml:space="preserve"> </w:t>
            </w:r>
            <w:r w:rsidRPr="00EE77C3">
              <w:rPr>
                <w:color w:val="000000"/>
                <w:spacing w:val="67"/>
                <w:lang w:val="ru-RU"/>
              </w:rPr>
              <w:t xml:space="preserve"> </w:t>
            </w:r>
            <w:r w:rsidRPr="00EE77C3">
              <w:rPr>
                <w:color w:val="000000"/>
                <w:lang w:val="ru-RU" w:bidi="ru-RU"/>
              </w:rPr>
              <w:t>совершенствования</w:t>
            </w:r>
            <w:r w:rsidRPr="00EE77C3">
              <w:rPr>
                <w:color w:val="000000"/>
                <w:lang w:val="ru-RU"/>
              </w:rPr>
              <w:t xml:space="preserve"> </w:t>
            </w:r>
            <w:r w:rsidRPr="00EE77C3">
              <w:rPr>
                <w:color w:val="000000"/>
                <w:spacing w:val="67"/>
                <w:lang w:val="ru-RU"/>
              </w:rPr>
              <w:t xml:space="preserve"> </w:t>
            </w:r>
            <w:r w:rsidRPr="00EE77C3">
              <w:rPr>
                <w:color w:val="000000"/>
                <w:lang w:val="ru-RU" w:bidi="ru-RU"/>
              </w:rPr>
              <w:t>системы</w:t>
            </w:r>
            <w:r w:rsidRPr="00EE77C3">
              <w:rPr>
                <w:color w:val="000000"/>
                <w:lang w:val="ru-RU"/>
              </w:rPr>
              <w:t xml:space="preserve"> </w:t>
            </w:r>
            <w:r w:rsidRPr="00EE77C3">
              <w:rPr>
                <w:color w:val="000000"/>
                <w:spacing w:val="67"/>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тренировки.</w:t>
            </w:r>
            <w:r w:rsidRPr="00EE77C3">
              <w:rPr>
                <w:color w:val="000000"/>
                <w:lang w:val="ru-RU"/>
              </w:rPr>
              <w:t xml:space="preserve"> </w:t>
            </w:r>
            <w:r w:rsidRPr="00EE77C3">
              <w:rPr>
                <w:color w:val="000000"/>
                <w:lang w:val="ru-RU" w:bidi="ru-RU"/>
              </w:rPr>
              <w:t>Спортивные</w:t>
            </w:r>
            <w:r w:rsidRPr="00EE77C3">
              <w:rPr>
                <w:color w:val="000000"/>
                <w:lang w:val="ru-RU"/>
              </w:rPr>
              <w:t xml:space="preserve"> </w:t>
            </w:r>
            <w:r w:rsidRPr="00EE77C3">
              <w:rPr>
                <w:color w:val="000000"/>
                <w:lang w:val="ru-RU" w:bidi="ru-RU"/>
              </w:rPr>
              <w:t>результаты</w:t>
            </w:r>
            <w:r w:rsidRPr="00EE77C3">
              <w:rPr>
                <w:color w:val="000000"/>
                <w:lang w:val="ru-RU"/>
              </w:rPr>
              <w:t xml:space="preserve"> </w:t>
            </w:r>
            <w:r w:rsidRPr="00EE77C3">
              <w:rPr>
                <w:color w:val="000000"/>
                <w:lang w:val="ru-RU" w:bidi="ru-RU"/>
              </w:rPr>
              <w:t>–</w:t>
            </w:r>
            <w:r w:rsidRPr="00EE77C3">
              <w:rPr>
                <w:color w:val="000000"/>
                <w:lang w:val="ru-RU"/>
              </w:rPr>
              <w:t xml:space="preserve"> </w:t>
            </w:r>
            <w:r w:rsidRPr="00EE77C3">
              <w:rPr>
                <w:color w:val="000000"/>
                <w:lang w:val="ru-RU" w:bidi="ru-RU"/>
              </w:rPr>
              <w:t>специфический</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интегральный</w:t>
            </w:r>
            <w:r w:rsidRPr="00EE77C3">
              <w:rPr>
                <w:color w:val="000000"/>
                <w:lang w:val="ru-RU"/>
              </w:rPr>
              <w:t xml:space="preserve"> </w:t>
            </w:r>
            <w:r w:rsidRPr="00EE77C3">
              <w:rPr>
                <w:color w:val="000000"/>
                <w:lang w:val="ru-RU" w:bidi="ru-RU"/>
              </w:rPr>
              <w:t>продукт</w:t>
            </w:r>
            <w:r w:rsidRPr="00EE77C3">
              <w:rPr>
                <w:color w:val="000000"/>
                <w:lang w:val="ru-RU"/>
              </w:rPr>
              <w:t xml:space="preserve"> </w:t>
            </w:r>
            <w:r w:rsidRPr="00EE77C3">
              <w:rPr>
                <w:color w:val="000000"/>
                <w:spacing w:val="159"/>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spacing w:val="158"/>
                <w:lang w:val="ru-RU"/>
              </w:rPr>
              <w:t xml:space="preserve"> </w:t>
            </w:r>
            <w:r w:rsidRPr="00EE77C3">
              <w:rPr>
                <w:color w:val="000000"/>
                <w:lang w:val="ru-RU" w:bidi="ru-RU"/>
              </w:rPr>
              <w:t>деятельности.</w:t>
            </w:r>
            <w:r w:rsidRPr="00EE77C3">
              <w:rPr>
                <w:color w:val="000000"/>
                <w:lang w:val="ru-RU"/>
              </w:rPr>
              <w:t xml:space="preserve"> </w:t>
            </w:r>
            <w:r w:rsidRPr="00EE77C3">
              <w:rPr>
                <w:color w:val="000000"/>
                <w:spacing w:val="158"/>
                <w:lang w:val="ru-RU"/>
              </w:rPr>
              <w:t xml:space="preserve"> </w:t>
            </w:r>
            <w:r w:rsidRPr="00EE77C3">
              <w:rPr>
                <w:color w:val="000000"/>
                <w:lang w:val="ru-RU" w:bidi="ru-RU"/>
              </w:rPr>
              <w:t>Система</w:t>
            </w:r>
            <w:r w:rsidRPr="00EE77C3">
              <w:rPr>
                <w:color w:val="000000"/>
                <w:lang w:val="ru-RU"/>
              </w:rPr>
              <w:t xml:space="preserve"> </w:t>
            </w:r>
            <w:r w:rsidRPr="00EE77C3">
              <w:rPr>
                <w:color w:val="000000"/>
                <w:spacing w:val="164"/>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254"/>
                <w:lang w:val="ru-RU"/>
              </w:rPr>
              <w:t xml:space="preserve"> </w:t>
            </w:r>
            <w:proofErr w:type="gramStart"/>
            <w:r>
              <w:rPr>
                <w:color w:val="000000"/>
                <w:lang w:bidi="ru-RU"/>
              </w:rPr>
              <w:t>Система</w:t>
            </w:r>
            <w:r>
              <w:rPr>
                <w:color w:val="000000"/>
              </w:rPr>
              <w:t xml:space="preserve"> </w:t>
            </w:r>
            <w:r>
              <w:rPr>
                <w:color w:val="000000"/>
                <w:spacing w:val="254"/>
              </w:rPr>
              <w:t xml:space="preserve"> </w:t>
            </w:r>
            <w:r>
              <w:rPr>
                <w:color w:val="000000"/>
                <w:lang w:bidi="ru-RU"/>
              </w:rPr>
              <w:t>спортивной</w:t>
            </w:r>
            <w:proofErr w:type="gramEnd"/>
            <w:r>
              <w:rPr>
                <w:color w:val="000000"/>
              </w:rPr>
              <w:t xml:space="preserve"> </w:t>
            </w:r>
            <w:r>
              <w:rPr>
                <w:color w:val="000000"/>
                <w:spacing w:val="249"/>
              </w:rPr>
              <w:t xml:space="preserve"> </w:t>
            </w:r>
            <w:r>
              <w:rPr>
                <w:color w:val="000000"/>
                <w:lang w:bidi="ru-RU"/>
              </w:rPr>
              <w:t>тренировки.</w:t>
            </w:r>
            <w:r>
              <w:rPr>
                <w:color w:val="000000"/>
              </w:rPr>
              <w:t xml:space="preserve"> </w:t>
            </w:r>
            <w:r>
              <w:rPr>
                <w:color w:val="000000"/>
                <w:spacing w:val="254"/>
              </w:rPr>
              <w:t xml:space="preserve"> </w:t>
            </w:r>
            <w:r>
              <w:rPr>
                <w:color w:val="000000"/>
                <w:lang w:bidi="ru-RU"/>
              </w:rPr>
              <w:t>Основные</w:t>
            </w:r>
            <w:r>
              <w:rPr>
                <w:color w:val="000000"/>
              </w:rPr>
              <w:t xml:space="preserve"> </w:t>
            </w:r>
            <w:r>
              <w:rPr>
                <w:color w:val="000000"/>
                <w:lang w:bidi="ru-RU"/>
              </w:rPr>
              <w:t>направления</w:t>
            </w:r>
            <w:r>
              <w:rPr>
                <w:color w:val="000000"/>
              </w:rPr>
              <w:t xml:space="preserve"> </w:t>
            </w:r>
            <w:r>
              <w:rPr>
                <w:color w:val="000000"/>
                <w:lang w:bidi="ru-RU"/>
              </w:rPr>
              <w:t>спортивной</w:t>
            </w:r>
            <w:r>
              <w:rPr>
                <w:color w:val="000000"/>
              </w:rPr>
              <w:t xml:space="preserve"> </w:t>
            </w:r>
            <w:r>
              <w:rPr>
                <w:color w:val="000000"/>
                <w:lang w:bidi="ru-RU"/>
              </w:rPr>
              <w:t>тренировки.</w:t>
            </w:r>
            <w:r>
              <w:rPr>
                <w:color w:val="000000"/>
              </w:rPr>
              <w:t xml:space="preserve"> </w:t>
            </w:r>
          </w:p>
        </w:tc>
      </w:tr>
      <w:tr w:rsidR="00CE1F53" w:rsidRPr="00EC32A2" w:rsidTr="004B32F2">
        <w:trPr>
          <w:trHeight w:hRule="exact" w:val="139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CE1F53"/>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26" w:type="dxa"/>
              <w:right w:w="14" w:type="dxa"/>
            </w:tcMar>
            <w:vAlign w:val="center"/>
          </w:tcPr>
          <w:p w:rsidR="00CE1F53" w:rsidRPr="00EE77C3" w:rsidRDefault="00EE77C3">
            <w:pPr>
              <w:spacing w:before="1" w:line="278" w:lineRule="atLeast"/>
              <w:jc w:val="center"/>
              <w:rPr>
                <w:lang w:val="ru-RU"/>
              </w:rPr>
            </w:pPr>
            <w:r w:rsidRPr="00EE77C3">
              <w:rPr>
                <w:color w:val="000000"/>
                <w:lang w:val="ru-RU" w:bidi="ru-RU"/>
              </w:rPr>
              <w:t>Спортивные</w:t>
            </w:r>
            <w:r w:rsidRPr="00EE77C3">
              <w:rPr>
                <w:color w:val="000000"/>
                <w:lang w:val="ru-RU"/>
              </w:rPr>
              <w:t xml:space="preserve"> </w:t>
            </w:r>
            <w:r w:rsidRPr="00EE77C3">
              <w:rPr>
                <w:color w:val="000000"/>
                <w:lang w:val="ru-RU" w:bidi="ru-RU"/>
              </w:rPr>
              <w:t>соревнования</w:t>
            </w:r>
            <w:r w:rsidRPr="00EE77C3">
              <w:rPr>
                <w:color w:val="000000"/>
                <w:lang w:val="ru-RU"/>
              </w:rPr>
              <w:t xml:space="preserve"> </w:t>
            </w:r>
            <w:r w:rsidRPr="00EE77C3">
              <w:rPr>
                <w:color w:val="000000"/>
                <w:lang w:val="ru-RU" w:bidi="ru-RU"/>
              </w:rPr>
              <w:t>как</w:t>
            </w:r>
            <w:r w:rsidRPr="00EE77C3">
              <w:rPr>
                <w:color w:val="000000"/>
                <w:lang w:val="ru-RU"/>
              </w:rPr>
              <w:t xml:space="preserve"> </w:t>
            </w:r>
            <w:r w:rsidRPr="00EE77C3">
              <w:rPr>
                <w:color w:val="000000"/>
                <w:lang w:val="ru-RU" w:bidi="ru-RU"/>
              </w:rPr>
              <w:t>функциональное</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структурное</w:t>
            </w:r>
            <w:r w:rsidRPr="00EE77C3">
              <w:rPr>
                <w:color w:val="000000"/>
                <w:lang w:val="ru-RU"/>
              </w:rPr>
              <w:t xml:space="preserve"> </w:t>
            </w:r>
            <w:r w:rsidRPr="00EE77C3">
              <w:rPr>
                <w:color w:val="000000"/>
                <w:lang w:val="ru-RU" w:bidi="ru-RU"/>
              </w:rPr>
              <w:t>ядро</w:t>
            </w:r>
            <w:r w:rsidRPr="00EE77C3">
              <w:rPr>
                <w:color w:val="000000"/>
                <w:lang w:val="ru-RU"/>
              </w:rPr>
              <w:t xml:space="preserve"> </w:t>
            </w:r>
            <w:r w:rsidRPr="00EE77C3">
              <w:rPr>
                <w:color w:val="000000"/>
                <w:lang w:val="ru-RU" w:bidi="ru-RU"/>
              </w:rPr>
              <w:t>спорта</w:t>
            </w:r>
            <w:r w:rsidRPr="00EE77C3">
              <w:rPr>
                <w:color w:val="000000"/>
                <w:lang w:val="ru-RU"/>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Mar>
              <w:left w:w="471" w:type="dxa"/>
              <w:right w:w="248" w:type="dxa"/>
            </w:tcMar>
            <w:vAlign w:val="center"/>
          </w:tcPr>
          <w:p w:rsidR="00CE1F53" w:rsidRDefault="00EE77C3">
            <w:pPr>
              <w:spacing w:line="265" w:lineRule="atLeast"/>
              <w:jc w:val="both"/>
            </w:pPr>
            <w:r>
              <w:rPr>
                <w:color w:val="202124"/>
              </w:rPr>
              <w:t>≈</w:t>
            </w:r>
            <w:r>
              <w:rPr>
                <w:b/>
                <w:bCs/>
              </w:rPr>
              <w:t xml:space="preserve"> </w:t>
            </w:r>
            <w:r>
              <w:rPr>
                <w:color w:val="000000"/>
              </w:rPr>
              <w:t xml:space="preserve">120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8" w:type="dxa"/>
            </w:tcMar>
          </w:tcPr>
          <w:p w:rsidR="00CE1F53" w:rsidRDefault="00EE77C3">
            <w:pPr>
              <w:spacing w:before="1" w:line="278" w:lineRule="atLeast"/>
            </w:pPr>
            <w:r>
              <w:rPr>
                <w:color w:val="000000"/>
                <w:lang w:bidi="ru-RU"/>
              </w:rPr>
              <w:t>в</w:t>
            </w:r>
            <w:r>
              <w:rPr>
                <w:color w:val="000000"/>
              </w:rPr>
              <w:t xml:space="preserve"> </w:t>
            </w:r>
            <w:r>
              <w:rPr>
                <w:color w:val="000000"/>
                <w:lang w:bidi="ru-RU"/>
              </w:rPr>
              <w:t>течении</w:t>
            </w:r>
            <w:r>
              <w:rPr>
                <w:color w:val="000000"/>
              </w:rPr>
              <w:t xml:space="preserve"> </w:t>
            </w:r>
            <w:r>
              <w:rPr>
                <w:color w:val="000000"/>
                <w:spacing w:val="1"/>
                <w:lang w:bidi="ru-RU"/>
              </w:rPr>
              <w:t>года</w:t>
            </w:r>
            <w:r>
              <w:rPr>
                <w:color w:val="000000"/>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line="278" w:lineRule="atLeast"/>
              <w:jc w:val="both"/>
              <w:rPr>
                <w:lang w:val="ru-RU"/>
              </w:rPr>
            </w:pPr>
            <w:r w:rsidRPr="00EE77C3">
              <w:rPr>
                <w:color w:val="000000"/>
                <w:lang w:val="ru-RU" w:bidi="ru-RU"/>
              </w:rPr>
              <w:t>Основные</w:t>
            </w:r>
            <w:r w:rsidRPr="00EE77C3">
              <w:rPr>
                <w:color w:val="000000"/>
                <w:lang w:val="ru-RU"/>
              </w:rPr>
              <w:t xml:space="preserve"> </w:t>
            </w:r>
            <w:r w:rsidRPr="00EE77C3">
              <w:rPr>
                <w:color w:val="000000"/>
                <w:lang w:val="ru-RU" w:bidi="ru-RU"/>
              </w:rPr>
              <w:t>функции</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особенности</w:t>
            </w:r>
            <w:r w:rsidRPr="00EE77C3">
              <w:rPr>
                <w:color w:val="000000"/>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lang w:val="ru-RU" w:bidi="ru-RU"/>
              </w:rPr>
              <w:t>Общая</w:t>
            </w:r>
            <w:r w:rsidRPr="00EE77C3">
              <w:rPr>
                <w:color w:val="000000"/>
                <w:lang w:val="ru-RU"/>
              </w:rPr>
              <w:t xml:space="preserve"> </w:t>
            </w:r>
            <w:r w:rsidRPr="00EE77C3">
              <w:rPr>
                <w:color w:val="000000"/>
                <w:lang w:val="ru-RU" w:bidi="ru-RU"/>
              </w:rPr>
              <w:t>структура</w:t>
            </w:r>
            <w:r w:rsidRPr="00EE77C3">
              <w:rPr>
                <w:color w:val="000000"/>
                <w:lang w:val="ru-RU"/>
              </w:rPr>
              <w:t xml:space="preserve"> </w:t>
            </w:r>
            <w:r w:rsidRPr="00EE77C3">
              <w:rPr>
                <w:color w:val="000000"/>
                <w:spacing w:val="197"/>
                <w:lang w:val="ru-RU"/>
              </w:rPr>
              <w:t xml:space="preserve"> </w:t>
            </w:r>
            <w:r w:rsidRPr="00EE77C3">
              <w:rPr>
                <w:color w:val="000000"/>
                <w:spacing w:val="1"/>
                <w:lang w:val="ru-RU" w:bidi="ru-RU"/>
              </w:rPr>
              <w:t>спортивных</w:t>
            </w:r>
            <w:r w:rsidRPr="00EE77C3">
              <w:rPr>
                <w:color w:val="000000"/>
                <w:lang w:val="ru-RU"/>
              </w:rPr>
              <w:t xml:space="preserve"> </w:t>
            </w:r>
            <w:r w:rsidRPr="00EE77C3">
              <w:rPr>
                <w:color w:val="000000"/>
                <w:spacing w:val="197"/>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197"/>
                <w:lang w:val="ru-RU"/>
              </w:rPr>
              <w:t xml:space="preserve"> </w:t>
            </w:r>
            <w:r w:rsidRPr="00EE77C3">
              <w:rPr>
                <w:color w:val="000000"/>
                <w:lang w:val="ru-RU" w:bidi="ru-RU"/>
              </w:rPr>
              <w:t>Судейство</w:t>
            </w:r>
            <w:r w:rsidRPr="00EE77C3">
              <w:rPr>
                <w:color w:val="000000"/>
                <w:lang w:val="ru-RU"/>
              </w:rPr>
              <w:t xml:space="preserve"> </w:t>
            </w:r>
            <w:r w:rsidRPr="00EE77C3">
              <w:rPr>
                <w:color w:val="000000"/>
                <w:spacing w:val="197"/>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соревнований.</w:t>
            </w:r>
            <w:r w:rsidRPr="00EE77C3">
              <w:rPr>
                <w:color w:val="000000"/>
                <w:lang w:val="ru-RU"/>
              </w:rPr>
              <w:t xml:space="preserve"> </w:t>
            </w:r>
            <w:r w:rsidRPr="00EE77C3">
              <w:rPr>
                <w:color w:val="000000"/>
                <w:spacing w:val="9"/>
                <w:lang w:val="ru-RU"/>
              </w:rPr>
              <w:t xml:space="preserve"> </w:t>
            </w:r>
            <w:r w:rsidRPr="00EE77C3">
              <w:rPr>
                <w:color w:val="000000"/>
                <w:lang w:val="ru-RU" w:bidi="ru-RU"/>
              </w:rPr>
              <w:t>Спортивные</w:t>
            </w:r>
            <w:r w:rsidRPr="00EE77C3">
              <w:rPr>
                <w:color w:val="000000"/>
                <w:lang w:val="ru-RU"/>
              </w:rPr>
              <w:t xml:space="preserve"> </w:t>
            </w:r>
            <w:r w:rsidRPr="00EE77C3">
              <w:rPr>
                <w:color w:val="000000"/>
                <w:spacing w:val="9"/>
                <w:lang w:val="ru-RU"/>
              </w:rPr>
              <w:t xml:space="preserve"> </w:t>
            </w:r>
            <w:r w:rsidRPr="00EE77C3">
              <w:rPr>
                <w:color w:val="000000"/>
                <w:lang w:val="ru-RU" w:bidi="ru-RU"/>
              </w:rPr>
              <w:t>результаты.</w:t>
            </w:r>
            <w:r w:rsidRPr="00EE77C3">
              <w:rPr>
                <w:color w:val="000000"/>
                <w:lang w:val="ru-RU"/>
              </w:rPr>
              <w:t xml:space="preserve"> </w:t>
            </w:r>
            <w:r w:rsidRPr="00EE77C3">
              <w:rPr>
                <w:color w:val="000000"/>
                <w:spacing w:val="9"/>
                <w:lang w:val="ru-RU"/>
              </w:rPr>
              <w:t xml:space="preserve"> </w:t>
            </w:r>
            <w:r w:rsidRPr="00EE77C3">
              <w:rPr>
                <w:color w:val="000000"/>
                <w:lang w:val="ru-RU" w:bidi="ru-RU"/>
              </w:rPr>
              <w:t>Классификация</w:t>
            </w:r>
            <w:r w:rsidRPr="00EE77C3">
              <w:rPr>
                <w:color w:val="000000"/>
                <w:lang w:val="ru-RU"/>
              </w:rPr>
              <w:t xml:space="preserve"> </w:t>
            </w:r>
            <w:r w:rsidRPr="00EE77C3">
              <w:rPr>
                <w:color w:val="000000"/>
                <w:spacing w:val="9"/>
                <w:lang w:val="ru-RU"/>
              </w:rPr>
              <w:t xml:space="preserve"> </w:t>
            </w:r>
            <w:r w:rsidRPr="00EE77C3">
              <w:rPr>
                <w:color w:val="000000"/>
                <w:lang w:val="ru-RU" w:bidi="ru-RU"/>
              </w:rPr>
              <w:t>спортивных</w:t>
            </w:r>
            <w:r w:rsidRPr="00EE77C3">
              <w:rPr>
                <w:color w:val="000000"/>
                <w:lang w:val="ru-RU"/>
              </w:rPr>
              <w:t xml:space="preserve"> </w:t>
            </w:r>
            <w:r w:rsidRPr="00EE77C3">
              <w:rPr>
                <w:color w:val="000000"/>
                <w:lang w:val="ru-RU" w:bidi="ru-RU"/>
              </w:rPr>
              <w:t>достижений.</w:t>
            </w:r>
            <w:r w:rsidRPr="00EE77C3">
              <w:rPr>
                <w:color w:val="000000"/>
                <w:lang w:val="ru-RU"/>
              </w:rPr>
              <w:t xml:space="preserve"> </w:t>
            </w:r>
            <w:r w:rsidRPr="00EE77C3">
              <w:rPr>
                <w:color w:val="000000"/>
                <w:lang w:val="ru-RU" w:bidi="ru-RU"/>
              </w:rPr>
              <w:t>Сравнительная</w:t>
            </w:r>
            <w:r w:rsidRPr="00EE77C3">
              <w:rPr>
                <w:color w:val="000000"/>
                <w:lang w:val="ru-RU"/>
              </w:rPr>
              <w:t xml:space="preserve"> </w:t>
            </w:r>
            <w:r w:rsidRPr="00EE77C3">
              <w:rPr>
                <w:color w:val="000000"/>
                <w:lang w:val="ru-RU" w:bidi="ru-RU"/>
              </w:rPr>
              <w:t>характеристика</w:t>
            </w:r>
            <w:r w:rsidRPr="00EE77C3">
              <w:rPr>
                <w:color w:val="000000"/>
                <w:lang w:val="ru-RU"/>
              </w:rPr>
              <w:t xml:space="preserve"> </w:t>
            </w:r>
            <w:r w:rsidRPr="00EE77C3">
              <w:rPr>
                <w:color w:val="000000"/>
                <w:lang w:val="ru-RU" w:bidi="ru-RU"/>
              </w:rPr>
              <w:t>некоторых</w:t>
            </w:r>
            <w:r w:rsidRPr="00EE77C3">
              <w:rPr>
                <w:color w:val="000000"/>
                <w:lang w:val="ru-RU"/>
              </w:rPr>
              <w:t xml:space="preserve"> </w:t>
            </w:r>
            <w:r w:rsidRPr="00EE77C3">
              <w:rPr>
                <w:color w:val="000000"/>
                <w:lang w:val="ru-RU" w:bidi="ru-RU"/>
              </w:rPr>
              <w:t>видов</w:t>
            </w:r>
            <w:r w:rsidRPr="00EE77C3">
              <w:rPr>
                <w:color w:val="000000"/>
                <w:lang w:val="ru-RU"/>
              </w:rPr>
              <w:t xml:space="preserve"> </w:t>
            </w:r>
            <w:r w:rsidRPr="00EE77C3">
              <w:rPr>
                <w:color w:val="000000"/>
                <w:lang w:val="ru-RU" w:bidi="ru-RU"/>
              </w:rPr>
              <w:t>спорта,</w:t>
            </w:r>
            <w:r w:rsidRPr="00EE77C3">
              <w:rPr>
                <w:color w:val="000000"/>
                <w:lang w:val="ru-RU"/>
              </w:rPr>
              <w:t xml:space="preserve"> </w:t>
            </w:r>
            <w:r w:rsidRPr="00EE77C3">
              <w:rPr>
                <w:color w:val="000000"/>
                <w:lang w:val="ru-RU" w:bidi="ru-RU"/>
              </w:rPr>
              <w:t>различающихся</w:t>
            </w:r>
            <w:r w:rsidRPr="00EE77C3">
              <w:rPr>
                <w:color w:val="000000"/>
                <w:lang w:val="ru-RU"/>
              </w:rPr>
              <w:t xml:space="preserve"> </w:t>
            </w:r>
            <w:r w:rsidRPr="00EE77C3">
              <w:rPr>
                <w:color w:val="000000"/>
                <w:lang w:val="ru-RU" w:bidi="ru-RU"/>
              </w:rPr>
              <w:t>по</w:t>
            </w:r>
            <w:r w:rsidRPr="00EE77C3">
              <w:rPr>
                <w:color w:val="000000"/>
                <w:lang w:val="ru-RU"/>
              </w:rPr>
              <w:t xml:space="preserve"> </w:t>
            </w:r>
            <w:r w:rsidRPr="00EE77C3">
              <w:rPr>
                <w:color w:val="000000"/>
                <w:lang w:val="ru-RU" w:bidi="ru-RU"/>
              </w:rPr>
              <w:t>результатам</w:t>
            </w:r>
            <w:r w:rsidRPr="00EE77C3">
              <w:rPr>
                <w:color w:val="000000"/>
                <w:lang w:val="ru-RU"/>
              </w:rPr>
              <w:t xml:space="preserve"> </w:t>
            </w:r>
            <w:r w:rsidRPr="00EE77C3">
              <w:rPr>
                <w:color w:val="000000"/>
                <w:lang w:val="ru-RU" w:bidi="ru-RU"/>
              </w:rPr>
              <w:t>соревновательной</w:t>
            </w:r>
            <w:r w:rsidRPr="00EE77C3">
              <w:rPr>
                <w:color w:val="000000"/>
                <w:lang w:val="ru-RU"/>
              </w:rPr>
              <w:t xml:space="preserve"> </w:t>
            </w:r>
            <w:r w:rsidRPr="00EE77C3">
              <w:rPr>
                <w:color w:val="000000"/>
                <w:lang w:val="ru-RU" w:bidi="ru-RU"/>
              </w:rPr>
              <w:t>деятельности</w:t>
            </w:r>
            <w:r w:rsidRPr="00EE77C3">
              <w:rPr>
                <w:color w:val="000000"/>
                <w:lang w:val="ru-RU"/>
              </w:rPr>
              <w:t xml:space="preserve"> </w:t>
            </w:r>
          </w:p>
        </w:tc>
      </w:tr>
      <w:tr w:rsidR="00CE1F53" w:rsidRPr="00EC32A2" w:rsidTr="004B32F2">
        <w:trPr>
          <w:trHeight w:hRule="exact" w:val="3044"/>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Pr="00EE77C3" w:rsidRDefault="00CE1F53">
            <w:pPr>
              <w:rPr>
                <w:lang w:val="ru-RU"/>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left w:w="269" w:type="dxa"/>
              <w:right w:w="54" w:type="dxa"/>
            </w:tcMar>
            <w:vAlign w:val="center"/>
          </w:tcPr>
          <w:p w:rsidR="00CE1F53" w:rsidRDefault="00EE77C3">
            <w:pPr>
              <w:spacing w:line="273" w:lineRule="atLeast"/>
              <w:ind w:firstLine="211"/>
            </w:pPr>
            <w:r>
              <w:rPr>
                <w:color w:val="000000"/>
                <w:lang w:bidi="ru-RU"/>
              </w:rPr>
              <w:t>Восстановительные</w:t>
            </w:r>
            <w:r>
              <w:rPr>
                <w:color w:val="000000"/>
              </w:rPr>
              <w:t xml:space="preserve"> </w:t>
            </w:r>
            <w:r>
              <w:rPr>
                <w:color w:val="000000"/>
                <w:lang w:bidi="ru-RU"/>
              </w:rPr>
              <w:t>средства</w:t>
            </w:r>
            <w:r>
              <w:rPr>
                <w:color w:val="000000"/>
              </w:rPr>
              <w:t xml:space="preserve"> </w:t>
            </w:r>
            <w:r>
              <w:rPr>
                <w:color w:val="000000"/>
                <w:lang w:bidi="ru-RU"/>
              </w:rPr>
              <w:t>и</w:t>
            </w:r>
            <w:r>
              <w:rPr>
                <w:color w:val="000000"/>
              </w:rPr>
              <w:t xml:space="preserve"> </w:t>
            </w:r>
            <w:r>
              <w:rPr>
                <w:color w:val="000000"/>
                <w:lang w:bidi="ru-RU"/>
              </w:rPr>
              <w:t>мероприятия</w:t>
            </w:r>
            <w:r>
              <w:rPr>
                <w:color w:val="000000"/>
              </w:rPr>
              <w:t xml:space="preserve"> </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left w:w="327" w:type="dxa"/>
              <w:right w:w="102" w:type="dxa"/>
            </w:tcMar>
            <w:vAlign w:val="center"/>
          </w:tcPr>
          <w:p w:rsidR="00CE1F53" w:rsidRPr="00EE77C3" w:rsidRDefault="00EE77C3">
            <w:pPr>
              <w:spacing w:before="1" w:line="273" w:lineRule="atLeast"/>
              <w:ind w:firstLine="110"/>
              <w:rPr>
                <w:lang w:val="ru-RU"/>
              </w:rPr>
            </w:pPr>
            <w:r w:rsidRPr="00EE77C3">
              <w:rPr>
                <w:color w:val="000000"/>
                <w:lang w:val="ru-RU" w:bidi="ru-RU"/>
              </w:rPr>
              <w:t>в</w:t>
            </w:r>
            <w:r w:rsidRPr="00EE77C3">
              <w:rPr>
                <w:color w:val="000000"/>
                <w:lang w:val="ru-RU"/>
              </w:rPr>
              <w:t xml:space="preserve"> </w:t>
            </w:r>
            <w:r w:rsidRPr="00EE77C3">
              <w:rPr>
                <w:color w:val="000000"/>
                <w:lang w:val="ru-RU" w:bidi="ru-RU"/>
              </w:rPr>
              <w:t>переходный</w:t>
            </w:r>
            <w:r w:rsidRPr="00EE77C3">
              <w:rPr>
                <w:color w:val="000000"/>
                <w:lang w:val="ru-RU"/>
              </w:rPr>
              <w:t xml:space="preserve"> </w:t>
            </w:r>
            <w:r w:rsidRPr="00EE77C3">
              <w:rPr>
                <w:color w:val="000000"/>
                <w:lang w:val="ru-RU" w:bidi="ru-RU"/>
              </w:rPr>
              <w:t>период</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подготовки</w:t>
            </w:r>
            <w:r w:rsidRPr="00EE77C3">
              <w:rPr>
                <w:color w:val="000000"/>
                <w:lang w:val="ru-RU"/>
              </w:rPr>
              <w:t xml:space="preserve"> </w:t>
            </w:r>
          </w:p>
        </w:tc>
        <w:tc>
          <w:tcPr>
            <w:tcW w:w="7582" w:type="dxa"/>
            <w:tcBorders>
              <w:top w:val="single" w:sz="4" w:space="0" w:color="000000"/>
              <w:left w:val="single" w:sz="4" w:space="0" w:color="000000"/>
              <w:bottom w:val="single" w:sz="4" w:space="0" w:color="000000"/>
              <w:right w:val="single" w:sz="4" w:space="0" w:color="000000"/>
            </w:tcBorders>
            <w:shd w:val="clear" w:color="auto" w:fill="auto"/>
            <w:tcMar>
              <w:left w:w="163" w:type="dxa"/>
              <w:right w:w="0" w:type="dxa"/>
            </w:tcMar>
            <w:vAlign w:val="center"/>
          </w:tcPr>
          <w:p w:rsidR="00CE1F53" w:rsidRPr="00EE77C3" w:rsidRDefault="00EE77C3">
            <w:pPr>
              <w:spacing w:before="1" w:line="278" w:lineRule="atLeast"/>
              <w:jc w:val="both"/>
              <w:rPr>
                <w:lang w:val="ru-RU"/>
              </w:rPr>
            </w:pPr>
            <w:r w:rsidRPr="00EE77C3">
              <w:rPr>
                <w:color w:val="000000"/>
                <w:lang w:val="ru-RU" w:bidi="ru-RU"/>
              </w:rPr>
              <w:t>Педагогические</w:t>
            </w:r>
            <w:r w:rsidRPr="00EE77C3">
              <w:rPr>
                <w:color w:val="000000"/>
                <w:lang w:val="ru-RU"/>
              </w:rPr>
              <w:t xml:space="preserve"> </w:t>
            </w:r>
            <w:r w:rsidRPr="00EE77C3">
              <w:rPr>
                <w:color w:val="000000"/>
                <w:spacing w:val="9"/>
                <w:lang w:val="ru-RU"/>
              </w:rPr>
              <w:t xml:space="preserve"> </w:t>
            </w:r>
            <w:r w:rsidRPr="00EE77C3">
              <w:rPr>
                <w:color w:val="000000"/>
                <w:lang w:val="ru-RU" w:bidi="ru-RU"/>
              </w:rPr>
              <w:t>средства</w:t>
            </w:r>
            <w:r w:rsidRPr="00EE77C3">
              <w:rPr>
                <w:color w:val="000000"/>
                <w:lang w:val="ru-RU"/>
              </w:rPr>
              <w:t xml:space="preserve"> </w:t>
            </w:r>
            <w:r w:rsidRPr="00EE77C3">
              <w:rPr>
                <w:color w:val="000000"/>
                <w:spacing w:val="9"/>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spacing w:val="10"/>
                <w:lang w:val="ru-RU"/>
              </w:rPr>
              <w:t xml:space="preserve"> </w:t>
            </w:r>
            <w:r w:rsidRPr="00EE77C3">
              <w:rPr>
                <w:color w:val="000000"/>
                <w:lang w:val="ru-RU" w:bidi="ru-RU"/>
              </w:rPr>
              <w:t>рациональное</w:t>
            </w:r>
            <w:r w:rsidRPr="00EE77C3">
              <w:rPr>
                <w:color w:val="000000"/>
                <w:lang w:val="ru-RU"/>
              </w:rPr>
              <w:t xml:space="preserve"> </w:t>
            </w:r>
            <w:r w:rsidRPr="00EE77C3">
              <w:rPr>
                <w:color w:val="000000"/>
                <w:spacing w:val="9"/>
                <w:lang w:val="ru-RU"/>
              </w:rPr>
              <w:t xml:space="preserve"> </w:t>
            </w:r>
            <w:r w:rsidRPr="00EE77C3">
              <w:rPr>
                <w:color w:val="000000"/>
                <w:lang w:val="ru-RU" w:bidi="ru-RU"/>
              </w:rPr>
              <w:t>построение</w:t>
            </w:r>
            <w:r w:rsidRPr="00EE77C3">
              <w:rPr>
                <w:color w:val="000000"/>
                <w:lang w:val="ru-RU"/>
              </w:rPr>
              <w:t xml:space="preserve"> </w:t>
            </w:r>
            <w:r w:rsidRPr="00EE77C3">
              <w:rPr>
                <w:color w:val="000000"/>
                <w:lang w:val="ru-RU" w:bidi="ru-RU"/>
              </w:rPr>
              <w:t>учебно-тренировочных</w:t>
            </w:r>
            <w:r w:rsidRPr="00EE77C3">
              <w:rPr>
                <w:color w:val="000000"/>
                <w:lang w:val="ru-RU"/>
              </w:rPr>
              <w:t xml:space="preserve"> </w:t>
            </w:r>
            <w:r w:rsidRPr="00EE77C3">
              <w:rPr>
                <w:color w:val="000000"/>
                <w:spacing w:val="331"/>
                <w:lang w:val="ru-RU"/>
              </w:rPr>
              <w:t xml:space="preserve"> </w:t>
            </w:r>
            <w:r w:rsidRPr="00EE77C3">
              <w:rPr>
                <w:color w:val="000000"/>
                <w:lang w:val="ru-RU" w:bidi="ru-RU"/>
              </w:rPr>
              <w:t>занятий;</w:t>
            </w:r>
            <w:r w:rsidRPr="00EE77C3">
              <w:rPr>
                <w:color w:val="000000"/>
                <w:lang w:val="ru-RU"/>
              </w:rPr>
              <w:t xml:space="preserve"> </w:t>
            </w:r>
            <w:r w:rsidRPr="00EE77C3">
              <w:rPr>
                <w:color w:val="000000"/>
                <w:spacing w:val="331"/>
                <w:lang w:val="ru-RU"/>
              </w:rPr>
              <w:t xml:space="preserve"> </w:t>
            </w:r>
            <w:r w:rsidRPr="00EE77C3">
              <w:rPr>
                <w:color w:val="000000"/>
                <w:lang w:val="ru-RU" w:bidi="ru-RU"/>
              </w:rPr>
              <w:t>рациональное</w:t>
            </w:r>
            <w:r w:rsidRPr="00EE77C3">
              <w:rPr>
                <w:color w:val="000000"/>
                <w:lang w:val="ru-RU"/>
              </w:rPr>
              <w:t xml:space="preserve"> </w:t>
            </w:r>
            <w:r w:rsidRPr="00EE77C3">
              <w:rPr>
                <w:color w:val="000000"/>
                <w:spacing w:val="331"/>
                <w:lang w:val="ru-RU"/>
              </w:rPr>
              <w:t xml:space="preserve"> </w:t>
            </w:r>
            <w:r w:rsidRPr="00EE77C3">
              <w:rPr>
                <w:color w:val="000000"/>
                <w:lang w:val="ru-RU" w:bidi="ru-RU"/>
              </w:rPr>
              <w:t>чередование</w:t>
            </w:r>
            <w:r w:rsidRPr="00EE77C3">
              <w:rPr>
                <w:color w:val="000000"/>
                <w:lang w:val="ru-RU"/>
              </w:rPr>
              <w:t xml:space="preserve"> </w:t>
            </w:r>
            <w:r w:rsidRPr="00EE77C3">
              <w:rPr>
                <w:color w:val="000000"/>
                <w:lang w:val="ru-RU" w:bidi="ru-RU"/>
              </w:rPr>
              <w:t>тренировочных</w:t>
            </w:r>
            <w:r w:rsidRPr="00EE77C3">
              <w:rPr>
                <w:color w:val="000000"/>
                <w:lang w:val="ru-RU"/>
              </w:rPr>
              <w:t xml:space="preserve"> </w:t>
            </w:r>
            <w:r w:rsidRPr="00EE77C3">
              <w:rPr>
                <w:color w:val="000000"/>
                <w:spacing w:val="72"/>
                <w:lang w:val="ru-RU"/>
              </w:rPr>
              <w:t xml:space="preserve"> </w:t>
            </w:r>
            <w:r w:rsidRPr="00EE77C3">
              <w:rPr>
                <w:color w:val="000000"/>
                <w:lang w:val="ru-RU" w:bidi="ru-RU"/>
              </w:rPr>
              <w:t>нагрузок</w:t>
            </w:r>
            <w:r w:rsidRPr="00EE77C3">
              <w:rPr>
                <w:color w:val="000000"/>
                <w:lang w:val="ru-RU"/>
              </w:rPr>
              <w:t xml:space="preserve"> </w:t>
            </w:r>
            <w:r w:rsidRPr="00EE77C3">
              <w:rPr>
                <w:color w:val="000000"/>
                <w:spacing w:val="72"/>
                <w:lang w:val="ru-RU"/>
              </w:rPr>
              <w:t xml:space="preserve"> </w:t>
            </w:r>
            <w:r w:rsidRPr="00EE77C3">
              <w:rPr>
                <w:color w:val="000000"/>
                <w:lang w:val="ru-RU" w:bidi="ru-RU"/>
              </w:rPr>
              <w:t>различной</w:t>
            </w:r>
            <w:r w:rsidRPr="00EE77C3">
              <w:rPr>
                <w:color w:val="000000"/>
                <w:lang w:val="ru-RU"/>
              </w:rPr>
              <w:t xml:space="preserve"> </w:t>
            </w:r>
            <w:r w:rsidRPr="00EE77C3">
              <w:rPr>
                <w:color w:val="000000"/>
                <w:spacing w:val="67"/>
                <w:lang w:val="ru-RU"/>
              </w:rPr>
              <w:t xml:space="preserve"> </w:t>
            </w:r>
            <w:r w:rsidRPr="00EE77C3">
              <w:rPr>
                <w:color w:val="000000"/>
                <w:lang w:val="ru-RU" w:bidi="ru-RU"/>
              </w:rPr>
              <w:t>направленности;</w:t>
            </w:r>
            <w:r w:rsidRPr="00EE77C3">
              <w:rPr>
                <w:color w:val="000000"/>
                <w:lang w:val="ru-RU"/>
              </w:rPr>
              <w:t xml:space="preserve"> </w:t>
            </w:r>
            <w:r w:rsidRPr="00EE77C3">
              <w:rPr>
                <w:color w:val="000000"/>
                <w:spacing w:val="72"/>
                <w:lang w:val="ru-RU"/>
              </w:rPr>
              <w:t xml:space="preserve"> </w:t>
            </w:r>
            <w:r w:rsidRPr="00EE77C3">
              <w:rPr>
                <w:color w:val="000000"/>
                <w:lang w:val="ru-RU" w:bidi="ru-RU"/>
              </w:rPr>
              <w:t>организация</w:t>
            </w:r>
            <w:r w:rsidRPr="00EE77C3">
              <w:rPr>
                <w:color w:val="000000"/>
                <w:lang w:val="ru-RU"/>
              </w:rPr>
              <w:t xml:space="preserve"> </w:t>
            </w:r>
            <w:r w:rsidRPr="00EE77C3">
              <w:rPr>
                <w:color w:val="000000"/>
                <w:lang w:val="ru-RU" w:bidi="ru-RU"/>
              </w:rPr>
              <w:t>активного</w:t>
            </w:r>
            <w:r w:rsidRPr="00EE77C3">
              <w:rPr>
                <w:color w:val="000000"/>
                <w:lang w:val="ru-RU"/>
              </w:rPr>
              <w:t xml:space="preserve"> </w:t>
            </w:r>
            <w:r w:rsidRPr="00EE77C3">
              <w:rPr>
                <w:color w:val="000000"/>
                <w:spacing w:val="153"/>
                <w:lang w:val="ru-RU"/>
              </w:rPr>
              <w:t xml:space="preserve"> </w:t>
            </w:r>
            <w:r w:rsidRPr="00EE77C3">
              <w:rPr>
                <w:color w:val="000000"/>
                <w:lang w:val="ru-RU" w:bidi="ru-RU"/>
              </w:rPr>
              <w:t>отдыха.</w:t>
            </w:r>
            <w:r w:rsidRPr="00EE77C3">
              <w:rPr>
                <w:color w:val="000000"/>
                <w:lang w:val="ru-RU"/>
              </w:rPr>
              <w:t xml:space="preserve"> </w:t>
            </w:r>
            <w:r w:rsidRPr="00EE77C3">
              <w:rPr>
                <w:color w:val="000000"/>
                <w:spacing w:val="158"/>
                <w:lang w:val="ru-RU"/>
              </w:rPr>
              <w:t xml:space="preserve"> </w:t>
            </w:r>
            <w:r w:rsidRPr="00EE77C3">
              <w:rPr>
                <w:color w:val="000000"/>
                <w:lang w:val="ru-RU" w:bidi="ru-RU"/>
              </w:rPr>
              <w:t>Психологические</w:t>
            </w:r>
            <w:r w:rsidRPr="00EE77C3">
              <w:rPr>
                <w:color w:val="000000"/>
                <w:lang w:val="ru-RU"/>
              </w:rPr>
              <w:t xml:space="preserve"> </w:t>
            </w:r>
            <w:r w:rsidRPr="00EE77C3">
              <w:rPr>
                <w:color w:val="000000"/>
                <w:spacing w:val="158"/>
                <w:lang w:val="ru-RU"/>
              </w:rPr>
              <w:t xml:space="preserve"> </w:t>
            </w:r>
            <w:r w:rsidRPr="00EE77C3">
              <w:rPr>
                <w:color w:val="000000"/>
                <w:lang w:val="ru-RU" w:bidi="ru-RU"/>
              </w:rPr>
              <w:t>средства</w:t>
            </w:r>
            <w:r w:rsidRPr="00EE77C3">
              <w:rPr>
                <w:color w:val="000000"/>
                <w:lang w:val="ru-RU"/>
              </w:rPr>
              <w:t xml:space="preserve"> </w:t>
            </w:r>
            <w:r w:rsidRPr="00EE77C3">
              <w:rPr>
                <w:color w:val="000000"/>
                <w:spacing w:val="158"/>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lang w:val="ru-RU" w:bidi="ru-RU"/>
              </w:rPr>
              <w:t>аутогенная</w:t>
            </w:r>
            <w:r w:rsidRPr="00EE77C3">
              <w:rPr>
                <w:color w:val="000000"/>
                <w:lang w:val="ru-RU"/>
              </w:rPr>
              <w:t xml:space="preserve"> </w:t>
            </w:r>
            <w:r w:rsidRPr="00EE77C3">
              <w:rPr>
                <w:color w:val="000000"/>
                <w:spacing w:val="379"/>
                <w:lang w:val="ru-RU"/>
              </w:rPr>
              <w:t xml:space="preserve"> </w:t>
            </w:r>
            <w:r w:rsidRPr="00EE77C3">
              <w:rPr>
                <w:color w:val="000000"/>
                <w:lang w:val="ru-RU" w:bidi="ru-RU"/>
              </w:rPr>
              <w:t>тренировка;</w:t>
            </w:r>
            <w:r w:rsidRPr="00EE77C3">
              <w:rPr>
                <w:color w:val="000000"/>
                <w:lang w:val="ru-RU"/>
              </w:rPr>
              <w:t xml:space="preserve"> </w:t>
            </w:r>
            <w:r w:rsidRPr="00EE77C3">
              <w:rPr>
                <w:color w:val="000000"/>
                <w:spacing w:val="379"/>
                <w:lang w:val="ru-RU"/>
              </w:rPr>
              <w:t xml:space="preserve"> </w:t>
            </w:r>
            <w:r w:rsidRPr="00EE77C3">
              <w:rPr>
                <w:color w:val="000000"/>
                <w:lang w:val="ru-RU" w:bidi="ru-RU"/>
              </w:rPr>
              <w:t>психорегулирующие</w:t>
            </w:r>
            <w:r w:rsidRPr="00EE77C3">
              <w:rPr>
                <w:color w:val="000000"/>
                <w:lang w:val="ru-RU"/>
              </w:rPr>
              <w:t xml:space="preserve"> </w:t>
            </w:r>
            <w:r w:rsidRPr="00EE77C3">
              <w:rPr>
                <w:color w:val="000000"/>
                <w:spacing w:val="379"/>
                <w:lang w:val="ru-RU"/>
              </w:rPr>
              <w:t xml:space="preserve"> </w:t>
            </w:r>
            <w:r w:rsidRPr="00EE77C3">
              <w:rPr>
                <w:color w:val="000000"/>
                <w:lang w:val="ru-RU" w:bidi="ru-RU"/>
              </w:rPr>
              <w:t>воздействия;</w:t>
            </w:r>
            <w:r w:rsidRPr="00EE77C3">
              <w:rPr>
                <w:color w:val="000000"/>
                <w:lang w:val="ru-RU"/>
              </w:rPr>
              <w:t xml:space="preserve"> </w:t>
            </w:r>
            <w:r w:rsidRPr="00EE77C3">
              <w:rPr>
                <w:color w:val="000000"/>
                <w:lang w:val="ru-RU" w:bidi="ru-RU"/>
              </w:rPr>
              <w:t>дыхательная</w:t>
            </w:r>
            <w:r w:rsidRPr="00EE77C3">
              <w:rPr>
                <w:color w:val="000000"/>
                <w:lang w:val="ru-RU"/>
              </w:rPr>
              <w:t xml:space="preserve"> </w:t>
            </w:r>
            <w:r w:rsidRPr="00EE77C3">
              <w:rPr>
                <w:color w:val="000000"/>
                <w:spacing w:val="374"/>
                <w:lang w:val="ru-RU"/>
              </w:rPr>
              <w:t xml:space="preserve"> </w:t>
            </w:r>
            <w:r w:rsidRPr="00EE77C3">
              <w:rPr>
                <w:color w:val="000000"/>
                <w:lang w:val="ru-RU" w:bidi="ru-RU"/>
              </w:rPr>
              <w:t>гимнастика.</w:t>
            </w:r>
            <w:r w:rsidRPr="00EE77C3">
              <w:rPr>
                <w:color w:val="000000"/>
                <w:lang w:val="ru-RU"/>
              </w:rPr>
              <w:t xml:space="preserve"> </w:t>
            </w:r>
            <w:r w:rsidRPr="00EE77C3">
              <w:rPr>
                <w:color w:val="000000"/>
                <w:spacing w:val="374"/>
                <w:lang w:val="ru-RU"/>
              </w:rPr>
              <w:t xml:space="preserve"> </w:t>
            </w:r>
            <w:r w:rsidRPr="00EE77C3">
              <w:rPr>
                <w:color w:val="000000"/>
                <w:lang w:val="ru-RU" w:bidi="ru-RU"/>
              </w:rPr>
              <w:t>Медико-биологические</w:t>
            </w:r>
            <w:r w:rsidRPr="00EE77C3">
              <w:rPr>
                <w:color w:val="000000"/>
                <w:lang w:val="ru-RU"/>
              </w:rPr>
              <w:t xml:space="preserve"> </w:t>
            </w:r>
            <w:r w:rsidRPr="00EE77C3">
              <w:rPr>
                <w:color w:val="000000"/>
                <w:spacing w:val="374"/>
                <w:lang w:val="ru-RU"/>
              </w:rPr>
              <w:t xml:space="preserve"> </w:t>
            </w:r>
            <w:r w:rsidRPr="00EE77C3">
              <w:rPr>
                <w:color w:val="000000"/>
                <w:lang w:val="ru-RU" w:bidi="ru-RU"/>
              </w:rPr>
              <w:t>средства</w:t>
            </w:r>
            <w:r w:rsidRPr="00EE77C3">
              <w:rPr>
                <w:color w:val="000000"/>
                <w:lang w:val="ru-RU"/>
              </w:rPr>
              <w:t xml:space="preserve"> </w:t>
            </w:r>
            <w:r w:rsidRPr="00EE77C3">
              <w:rPr>
                <w:color w:val="000000"/>
                <w:lang w:val="ru-RU" w:bidi="ru-RU"/>
              </w:rPr>
              <w:t>восстановления:</w:t>
            </w:r>
            <w:r w:rsidRPr="00EE77C3">
              <w:rPr>
                <w:color w:val="000000"/>
                <w:lang w:val="ru-RU"/>
              </w:rPr>
              <w:t xml:space="preserve"> </w:t>
            </w:r>
            <w:r w:rsidRPr="00EE77C3">
              <w:rPr>
                <w:color w:val="000000"/>
                <w:spacing w:val="77"/>
                <w:lang w:val="ru-RU"/>
              </w:rPr>
              <w:t xml:space="preserve"> </w:t>
            </w:r>
            <w:r w:rsidRPr="00EE77C3">
              <w:rPr>
                <w:color w:val="000000"/>
                <w:lang w:val="ru-RU" w:bidi="ru-RU"/>
              </w:rPr>
              <w:t>питание;</w:t>
            </w:r>
            <w:r w:rsidRPr="00EE77C3">
              <w:rPr>
                <w:color w:val="000000"/>
                <w:lang w:val="ru-RU"/>
              </w:rPr>
              <w:t xml:space="preserve"> </w:t>
            </w:r>
            <w:r w:rsidRPr="00EE77C3">
              <w:rPr>
                <w:color w:val="000000"/>
                <w:spacing w:val="77"/>
                <w:lang w:val="ru-RU"/>
              </w:rPr>
              <w:t xml:space="preserve"> </w:t>
            </w:r>
            <w:r w:rsidRPr="00EE77C3">
              <w:rPr>
                <w:color w:val="000000"/>
                <w:lang w:val="ru-RU" w:bidi="ru-RU"/>
              </w:rPr>
              <w:t>гигиенические</w:t>
            </w:r>
            <w:r w:rsidRPr="00EE77C3">
              <w:rPr>
                <w:color w:val="000000"/>
                <w:lang w:val="ru-RU"/>
              </w:rPr>
              <w:t xml:space="preserve"> </w:t>
            </w:r>
            <w:r w:rsidRPr="00EE77C3">
              <w:rPr>
                <w:color w:val="000000"/>
                <w:spacing w:val="77"/>
                <w:lang w:val="ru-RU"/>
              </w:rPr>
              <w:t xml:space="preserve"> </w:t>
            </w:r>
            <w:r w:rsidRPr="00EE77C3">
              <w:rPr>
                <w:color w:val="000000"/>
                <w:lang w:val="ru-RU" w:bidi="ru-RU"/>
              </w:rPr>
              <w:t>и</w:t>
            </w:r>
            <w:r w:rsidRPr="00EE77C3">
              <w:rPr>
                <w:color w:val="000000"/>
                <w:lang w:val="ru-RU"/>
              </w:rPr>
              <w:t xml:space="preserve"> </w:t>
            </w:r>
            <w:r w:rsidRPr="00EE77C3">
              <w:rPr>
                <w:color w:val="000000"/>
                <w:spacing w:val="77"/>
                <w:lang w:val="ru-RU"/>
              </w:rPr>
              <w:t xml:space="preserve"> </w:t>
            </w:r>
            <w:r w:rsidRPr="00EE77C3">
              <w:rPr>
                <w:color w:val="000000"/>
                <w:lang w:val="ru-RU" w:bidi="ru-RU"/>
              </w:rPr>
              <w:t>физиотерапевтические</w:t>
            </w:r>
            <w:r w:rsidRPr="00EE77C3">
              <w:rPr>
                <w:color w:val="000000"/>
                <w:lang w:val="ru-RU"/>
              </w:rPr>
              <w:t xml:space="preserve"> </w:t>
            </w:r>
            <w:r w:rsidRPr="00EE77C3">
              <w:rPr>
                <w:color w:val="000000"/>
                <w:lang w:val="ru-RU" w:bidi="ru-RU"/>
              </w:rPr>
              <w:t>процедуры;</w:t>
            </w:r>
            <w:r w:rsidRPr="00EE77C3">
              <w:rPr>
                <w:color w:val="000000"/>
                <w:lang w:val="ru-RU"/>
              </w:rPr>
              <w:t xml:space="preserve"> </w:t>
            </w:r>
            <w:r w:rsidRPr="00EE77C3">
              <w:rPr>
                <w:color w:val="000000"/>
                <w:spacing w:val="105"/>
                <w:lang w:val="ru-RU"/>
              </w:rPr>
              <w:t xml:space="preserve"> </w:t>
            </w:r>
            <w:r w:rsidRPr="00EE77C3">
              <w:rPr>
                <w:color w:val="000000"/>
                <w:lang w:val="ru-RU" w:bidi="ru-RU"/>
              </w:rPr>
              <w:t>баня;</w:t>
            </w:r>
            <w:r w:rsidRPr="00EE77C3">
              <w:rPr>
                <w:color w:val="000000"/>
                <w:lang w:val="ru-RU"/>
              </w:rPr>
              <w:t xml:space="preserve"> </w:t>
            </w:r>
            <w:r w:rsidRPr="00EE77C3">
              <w:rPr>
                <w:color w:val="000000"/>
                <w:spacing w:val="105"/>
                <w:lang w:val="ru-RU"/>
              </w:rPr>
              <w:t xml:space="preserve"> </w:t>
            </w:r>
            <w:r w:rsidRPr="00EE77C3">
              <w:rPr>
                <w:color w:val="000000"/>
                <w:lang w:val="ru-RU" w:bidi="ru-RU"/>
              </w:rPr>
              <w:t>массаж;</w:t>
            </w:r>
            <w:r w:rsidRPr="00EE77C3">
              <w:rPr>
                <w:color w:val="000000"/>
                <w:lang w:val="ru-RU"/>
              </w:rPr>
              <w:t xml:space="preserve"> </w:t>
            </w:r>
            <w:r w:rsidRPr="00EE77C3">
              <w:rPr>
                <w:color w:val="000000"/>
                <w:spacing w:val="105"/>
                <w:lang w:val="ru-RU"/>
              </w:rPr>
              <w:t xml:space="preserve"> </w:t>
            </w:r>
            <w:r w:rsidRPr="00EE77C3">
              <w:rPr>
                <w:color w:val="000000"/>
                <w:lang w:val="ru-RU" w:bidi="ru-RU"/>
              </w:rPr>
              <w:t>витамины.</w:t>
            </w:r>
            <w:r w:rsidRPr="00EE77C3">
              <w:rPr>
                <w:color w:val="000000"/>
                <w:lang w:val="ru-RU"/>
              </w:rPr>
              <w:t xml:space="preserve"> </w:t>
            </w:r>
            <w:r w:rsidRPr="00EE77C3">
              <w:rPr>
                <w:color w:val="000000"/>
                <w:spacing w:val="105"/>
                <w:lang w:val="ru-RU"/>
              </w:rPr>
              <w:t xml:space="preserve"> </w:t>
            </w:r>
            <w:r w:rsidRPr="00EE77C3">
              <w:rPr>
                <w:color w:val="000000"/>
                <w:lang w:val="ru-RU" w:bidi="ru-RU"/>
              </w:rPr>
              <w:t>Особенности</w:t>
            </w:r>
            <w:r w:rsidRPr="00EE77C3">
              <w:rPr>
                <w:color w:val="000000"/>
                <w:lang w:val="ru-RU"/>
              </w:rPr>
              <w:t xml:space="preserve"> </w:t>
            </w:r>
            <w:r w:rsidRPr="00EE77C3">
              <w:rPr>
                <w:color w:val="000000"/>
                <w:spacing w:val="105"/>
                <w:lang w:val="ru-RU"/>
              </w:rPr>
              <w:t xml:space="preserve"> </w:t>
            </w:r>
            <w:r w:rsidRPr="00EE77C3">
              <w:rPr>
                <w:color w:val="000000"/>
                <w:lang w:val="ru-RU" w:bidi="ru-RU"/>
              </w:rPr>
              <w:t>применения</w:t>
            </w:r>
            <w:r w:rsidRPr="00EE77C3">
              <w:rPr>
                <w:color w:val="000000"/>
                <w:lang w:val="ru-RU"/>
              </w:rPr>
              <w:t xml:space="preserve"> </w:t>
            </w:r>
            <w:r w:rsidRPr="00EE77C3">
              <w:rPr>
                <w:color w:val="000000"/>
                <w:lang w:val="ru-RU" w:bidi="ru-RU"/>
              </w:rPr>
              <w:t>различных</w:t>
            </w:r>
            <w:r w:rsidRPr="00EE77C3">
              <w:rPr>
                <w:color w:val="000000"/>
                <w:lang w:val="ru-RU"/>
              </w:rPr>
              <w:t xml:space="preserve"> </w:t>
            </w:r>
            <w:r w:rsidRPr="00EE77C3">
              <w:rPr>
                <w:color w:val="000000"/>
                <w:spacing w:val="566"/>
                <w:lang w:val="ru-RU"/>
              </w:rPr>
              <w:t xml:space="preserve"> </w:t>
            </w:r>
            <w:r w:rsidRPr="00EE77C3">
              <w:rPr>
                <w:color w:val="000000"/>
                <w:lang w:val="ru-RU" w:bidi="ru-RU"/>
              </w:rPr>
              <w:t>восстановительных</w:t>
            </w:r>
            <w:r w:rsidRPr="00EE77C3">
              <w:rPr>
                <w:color w:val="000000"/>
                <w:lang w:val="ru-RU"/>
              </w:rPr>
              <w:t xml:space="preserve"> </w:t>
            </w:r>
            <w:r w:rsidRPr="00EE77C3">
              <w:rPr>
                <w:color w:val="000000"/>
                <w:spacing w:val="566"/>
                <w:lang w:val="ru-RU"/>
              </w:rPr>
              <w:t xml:space="preserve"> </w:t>
            </w:r>
            <w:r w:rsidRPr="00EE77C3">
              <w:rPr>
                <w:color w:val="000000"/>
                <w:lang w:val="ru-RU" w:bidi="ru-RU"/>
              </w:rPr>
              <w:t>средств.</w:t>
            </w:r>
            <w:r w:rsidRPr="00EE77C3">
              <w:rPr>
                <w:color w:val="000000"/>
                <w:lang w:val="ru-RU"/>
              </w:rPr>
              <w:t xml:space="preserve"> </w:t>
            </w:r>
            <w:r w:rsidRPr="00EE77C3">
              <w:rPr>
                <w:color w:val="000000"/>
                <w:spacing w:val="566"/>
                <w:lang w:val="ru-RU"/>
              </w:rPr>
              <w:t xml:space="preserve"> </w:t>
            </w:r>
            <w:r w:rsidRPr="00EE77C3">
              <w:rPr>
                <w:color w:val="000000"/>
                <w:lang w:val="ru-RU" w:bidi="ru-RU"/>
              </w:rPr>
              <w:t>Организация</w:t>
            </w:r>
            <w:r w:rsidRPr="00EE77C3">
              <w:rPr>
                <w:color w:val="000000"/>
                <w:lang w:val="ru-RU"/>
              </w:rPr>
              <w:t xml:space="preserve"> </w:t>
            </w:r>
            <w:r w:rsidRPr="00EE77C3">
              <w:rPr>
                <w:color w:val="000000"/>
                <w:lang w:val="ru-RU" w:bidi="ru-RU"/>
              </w:rPr>
              <w:t>восстановительных</w:t>
            </w:r>
            <w:r w:rsidRPr="00EE77C3">
              <w:rPr>
                <w:color w:val="000000"/>
                <w:lang w:val="ru-RU"/>
              </w:rPr>
              <w:t xml:space="preserve"> </w:t>
            </w:r>
            <w:r w:rsidRPr="00EE77C3">
              <w:rPr>
                <w:color w:val="000000"/>
                <w:spacing w:val="14"/>
                <w:lang w:val="ru-RU"/>
              </w:rPr>
              <w:t xml:space="preserve"> </w:t>
            </w:r>
            <w:r w:rsidRPr="00EE77C3">
              <w:rPr>
                <w:color w:val="000000"/>
                <w:lang w:val="ru-RU" w:bidi="ru-RU"/>
              </w:rPr>
              <w:t>мероприятий</w:t>
            </w:r>
            <w:r w:rsidRPr="00EE77C3">
              <w:rPr>
                <w:color w:val="000000"/>
                <w:lang w:val="ru-RU"/>
              </w:rPr>
              <w:t xml:space="preserve"> </w:t>
            </w:r>
            <w:r w:rsidRPr="00EE77C3">
              <w:rPr>
                <w:color w:val="000000"/>
                <w:spacing w:val="14"/>
                <w:lang w:val="ru-RU"/>
              </w:rPr>
              <w:t xml:space="preserve"> </w:t>
            </w:r>
            <w:r w:rsidRPr="00EE77C3">
              <w:rPr>
                <w:color w:val="000000"/>
                <w:lang w:val="ru-RU" w:bidi="ru-RU"/>
              </w:rPr>
              <w:t>в</w:t>
            </w:r>
            <w:r w:rsidRPr="00EE77C3">
              <w:rPr>
                <w:color w:val="000000"/>
                <w:lang w:val="ru-RU"/>
              </w:rPr>
              <w:t xml:space="preserve"> </w:t>
            </w:r>
            <w:r w:rsidRPr="00EE77C3">
              <w:rPr>
                <w:color w:val="000000"/>
                <w:spacing w:val="14"/>
                <w:lang w:val="ru-RU"/>
              </w:rPr>
              <w:t xml:space="preserve"> </w:t>
            </w:r>
            <w:r w:rsidRPr="00EE77C3">
              <w:rPr>
                <w:color w:val="000000"/>
                <w:lang w:val="ru-RU" w:bidi="ru-RU"/>
              </w:rPr>
              <w:t>условиях</w:t>
            </w:r>
            <w:r w:rsidRPr="00EE77C3">
              <w:rPr>
                <w:color w:val="000000"/>
                <w:lang w:val="ru-RU"/>
              </w:rPr>
              <w:t xml:space="preserve"> </w:t>
            </w:r>
            <w:r w:rsidRPr="00EE77C3">
              <w:rPr>
                <w:color w:val="000000"/>
                <w:spacing w:val="14"/>
                <w:lang w:val="ru-RU"/>
              </w:rPr>
              <w:t xml:space="preserve"> </w:t>
            </w:r>
            <w:r w:rsidRPr="00EE77C3">
              <w:rPr>
                <w:color w:val="000000"/>
                <w:lang w:val="ru-RU" w:bidi="ru-RU"/>
              </w:rPr>
              <w:t>учебно-тренировочных</w:t>
            </w:r>
            <w:r w:rsidRPr="00EE77C3">
              <w:rPr>
                <w:color w:val="000000"/>
                <w:lang w:val="ru-RU"/>
              </w:rPr>
              <w:t xml:space="preserve"> </w:t>
            </w:r>
            <w:r w:rsidRPr="00EE77C3">
              <w:rPr>
                <w:color w:val="000000"/>
                <w:lang w:val="ru-RU" w:bidi="ru-RU"/>
              </w:rPr>
              <w:t>мероприятий</w:t>
            </w:r>
            <w:r w:rsidRPr="00EE77C3">
              <w:rPr>
                <w:color w:val="000000"/>
                <w:lang w:val="ru-RU"/>
              </w:rPr>
              <w:t xml:space="preserve"> </w:t>
            </w:r>
          </w:p>
        </w:tc>
      </w:tr>
    </w:tbl>
    <w:p w:rsidR="00CE1F53" w:rsidRPr="007647DD" w:rsidRDefault="00CE1F53">
      <w:pPr>
        <w:rPr>
          <w:lang w:val="ru-RU"/>
        </w:rPr>
        <w:sectPr w:rsidR="00CE1F53" w:rsidRPr="007647DD" w:rsidSect="00580357">
          <w:footerReference w:type="default" r:id="rId24"/>
          <w:pgSz w:w="16838" w:h="11904"/>
          <w:pgMar w:top="980" w:right="218" w:bottom="9" w:left="1018" w:header="720" w:footer="980" w:gutter="0"/>
          <w:cols w:space="720"/>
        </w:sectPr>
      </w:pPr>
    </w:p>
    <w:p w:rsidR="00CE1F53" w:rsidRDefault="00EE77C3" w:rsidP="00892D5E">
      <w:pPr>
        <w:spacing w:before="584" w:line="312" w:lineRule="atLeast"/>
        <w:ind w:right="-20"/>
        <w:jc w:val="both"/>
        <w:rPr>
          <w:rFonts w:ascii="Arial" w:eastAsia="Arial" w:hAnsi="Arial" w:cs="Arial"/>
          <w:sz w:val="28"/>
          <w:szCs w:val="28"/>
        </w:rPr>
      </w:pPr>
      <w:r>
        <w:rPr>
          <w:b/>
          <w:bCs/>
          <w:color w:val="000000"/>
          <w:sz w:val="28"/>
          <w:szCs w:val="28"/>
        </w:rPr>
        <w:lastRenderedPageBreak/>
        <w:t xml:space="preserve">15.2.Годичные </w:t>
      </w:r>
      <w:r>
        <w:rPr>
          <w:b/>
          <w:bCs/>
          <w:color w:val="000000"/>
          <w:spacing w:val="1"/>
          <w:sz w:val="28"/>
          <w:szCs w:val="28"/>
        </w:rPr>
        <w:t>циклы</w:t>
      </w:r>
      <w:r>
        <w:rPr>
          <w:b/>
          <w:bCs/>
          <w:color w:val="000000"/>
          <w:sz w:val="28"/>
          <w:szCs w:val="28"/>
        </w:rPr>
        <w:t xml:space="preserve"> спортивной подготовки</w:t>
      </w:r>
      <w:r>
        <w:rPr>
          <w:rFonts w:ascii="Arial" w:eastAsia="Arial" w:hAnsi="Arial" w:cs="Arial"/>
          <w:b/>
          <w:bCs/>
          <w:color w:val="000000"/>
          <w:sz w:val="28"/>
          <w:szCs w:val="28"/>
        </w:rPr>
        <w:t xml:space="preserve"> </w:t>
      </w:r>
    </w:p>
    <w:p w:rsidR="00CE1F53" w:rsidRPr="00EE77C3" w:rsidRDefault="00EE77C3" w:rsidP="00D27918">
      <w:pPr>
        <w:spacing w:line="321" w:lineRule="atLeast"/>
        <w:ind w:right="-20" w:firstLine="360"/>
        <w:jc w:val="both"/>
        <w:rPr>
          <w:sz w:val="28"/>
          <w:szCs w:val="28"/>
          <w:lang w:val="ru-RU"/>
        </w:rPr>
      </w:pPr>
      <w:r w:rsidRPr="00EE77C3">
        <w:rPr>
          <w:color w:val="000000"/>
          <w:sz w:val="28"/>
          <w:szCs w:val="28"/>
          <w:lang w:val="ru-RU"/>
        </w:rPr>
        <w:t xml:space="preserve">Современное </w:t>
      </w:r>
      <w:r w:rsidRPr="00EE77C3">
        <w:rPr>
          <w:color w:val="000000"/>
          <w:spacing w:val="77"/>
          <w:sz w:val="28"/>
          <w:szCs w:val="28"/>
          <w:lang w:val="ru-RU"/>
        </w:rPr>
        <w:t xml:space="preserve"> </w:t>
      </w:r>
      <w:r w:rsidRPr="00EE77C3">
        <w:rPr>
          <w:color w:val="000000"/>
          <w:sz w:val="28"/>
          <w:szCs w:val="28"/>
          <w:lang w:val="ru-RU"/>
        </w:rPr>
        <w:t xml:space="preserve">представление </w:t>
      </w:r>
      <w:r w:rsidRPr="00EE77C3">
        <w:rPr>
          <w:color w:val="000000"/>
          <w:spacing w:val="77"/>
          <w:sz w:val="28"/>
          <w:szCs w:val="28"/>
          <w:lang w:val="ru-RU"/>
        </w:rPr>
        <w:t xml:space="preserve"> </w:t>
      </w:r>
      <w:r w:rsidRPr="00EE77C3">
        <w:rPr>
          <w:color w:val="000000"/>
          <w:sz w:val="28"/>
          <w:szCs w:val="28"/>
          <w:lang w:val="ru-RU"/>
        </w:rPr>
        <w:t xml:space="preserve">о </w:t>
      </w:r>
      <w:r w:rsidRPr="00EE77C3">
        <w:rPr>
          <w:color w:val="000000"/>
          <w:spacing w:val="77"/>
          <w:sz w:val="28"/>
          <w:szCs w:val="28"/>
          <w:lang w:val="ru-RU"/>
        </w:rPr>
        <w:t xml:space="preserve"> </w:t>
      </w:r>
      <w:r w:rsidRPr="00EE77C3">
        <w:rPr>
          <w:color w:val="000000"/>
          <w:sz w:val="28"/>
          <w:szCs w:val="28"/>
          <w:lang w:val="ru-RU"/>
        </w:rPr>
        <w:t xml:space="preserve">планировании </w:t>
      </w:r>
      <w:r w:rsidRPr="00EE77C3">
        <w:rPr>
          <w:color w:val="000000"/>
          <w:spacing w:val="76"/>
          <w:sz w:val="28"/>
          <w:szCs w:val="28"/>
          <w:lang w:val="ru-RU"/>
        </w:rPr>
        <w:t xml:space="preserve"> </w:t>
      </w:r>
      <w:r w:rsidRPr="00EE77C3">
        <w:rPr>
          <w:color w:val="000000"/>
          <w:spacing w:val="1"/>
          <w:sz w:val="28"/>
          <w:szCs w:val="28"/>
          <w:lang w:val="ru-RU"/>
        </w:rPr>
        <w:t>годичных</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rPr>
        <w:t xml:space="preserve">циклов </w:t>
      </w:r>
      <w:r w:rsidRPr="00EE77C3">
        <w:rPr>
          <w:color w:val="000000"/>
          <w:spacing w:val="77"/>
          <w:sz w:val="28"/>
          <w:szCs w:val="28"/>
          <w:lang w:val="ru-RU"/>
        </w:rPr>
        <w:t xml:space="preserve"> </w:t>
      </w:r>
      <w:r w:rsidRPr="00EE77C3">
        <w:rPr>
          <w:color w:val="000000"/>
          <w:spacing w:val="1"/>
          <w:sz w:val="28"/>
          <w:szCs w:val="28"/>
          <w:lang w:val="ru-RU"/>
        </w:rPr>
        <w:t>подготовки</w:t>
      </w:r>
      <w:r w:rsidRPr="00EE77C3">
        <w:rPr>
          <w:color w:val="000000"/>
          <w:sz w:val="28"/>
          <w:szCs w:val="28"/>
          <w:lang w:val="ru-RU"/>
        </w:rPr>
        <w:t xml:space="preserve"> связано </w:t>
      </w:r>
      <w:r w:rsidRPr="00EE77C3">
        <w:rPr>
          <w:color w:val="000000"/>
          <w:spacing w:val="101"/>
          <w:sz w:val="28"/>
          <w:szCs w:val="28"/>
          <w:lang w:val="ru-RU"/>
        </w:rPr>
        <w:t xml:space="preserve"> </w:t>
      </w:r>
      <w:r w:rsidRPr="00EE77C3">
        <w:rPr>
          <w:color w:val="000000"/>
          <w:sz w:val="28"/>
          <w:szCs w:val="28"/>
          <w:lang w:val="ru-RU"/>
        </w:rPr>
        <w:t xml:space="preserve">с </w:t>
      </w:r>
      <w:r w:rsidRPr="00EE77C3">
        <w:rPr>
          <w:color w:val="000000"/>
          <w:spacing w:val="101"/>
          <w:sz w:val="28"/>
          <w:szCs w:val="28"/>
          <w:lang w:val="ru-RU"/>
        </w:rPr>
        <w:t xml:space="preserve"> </w:t>
      </w:r>
      <w:r w:rsidRPr="00EE77C3">
        <w:rPr>
          <w:color w:val="000000"/>
          <w:sz w:val="28"/>
          <w:szCs w:val="28"/>
          <w:lang w:val="ru-RU"/>
        </w:rPr>
        <w:t xml:space="preserve">ее </w:t>
      </w:r>
      <w:r w:rsidRPr="00EE77C3">
        <w:rPr>
          <w:color w:val="000000"/>
          <w:spacing w:val="101"/>
          <w:sz w:val="28"/>
          <w:szCs w:val="28"/>
          <w:lang w:val="ru-RU"/>
        </w:rPr>
        <w:t xml:space="preserve"> </w:t>
      </w:r>
      <w:r w:rsidRPr="00EE77C3">
        <w:rPr>
          <w:color w:val="000000"/>
          <w:sz w:val="28"/>
          <w:szCs w:val="28"/>
          <w:lang w:val="ru-RU"/>
        </w:rPr>
        <w:t xml:space="preserve">определенной </w:t>
      </w:r>
      <w:r w:rsidRPr="00EE77C3">
        <w:rPr>
          <w:color w:val="000000"/>
          <w:spacing w:val="100"/>
          <w:sz w:val="28"/>
          <w:szCs w:val="28"/>
          <w:lang w:val="ru-RU"/>
        </w:rPr>
        <w:t xml:space="preserve"> </w:t>
      </w:r>
      <w:r w:rsidRPr="00EE77C3">
        <w:rPr>
          <w:color w:val="000000"/>
          <w:sz w:val="28"/>
          <w:szCs w:val="28"/>
          <w:lang w:val="ru-RU"/>
        </w:rPr>
        <w:t xml:space="preserve">структурой, </w:t>
      </w:r>
      <w:r w:rsidRPr="00EE77C3">
        <w:rPr>
          <w:color w:val="000000"/>
          <w:spacing w:val="101"/>
          <w:sz w:val="28"/>
          <w:szCs w:val="28"/>
          <w:lang w:val="ru-RU"/>
        </w:rPr>
        <w:t xml:space="preserve"> </w:t>
      </w:r>
      <w:r w:rsidRPr="00EE77C3">
        <w:rPr>
          <w:color w:val="000000"/>
          <w:sz w:val="28"/>
          <w:szCs w:val="28"/>
          <w:lang w:val="ru-RU"/>
        </w:rPr>
        <w:t xml:space="preserve">в </w:t>
      </w:r>
      <w:r w:rsidRPr="00EE77C3">
        <w:rPr>
          <w:color w:val="000000"/>
          <w:spacing w:val="101"/>
          <w:sz w:val="28"/>
          <w:szCs w:val="28"/>
          <w:lang w:val="ru-RU"/>
        </w:rPr>
        <w:t xml:space="preserve"> </w:t>
      </w:r>
      <w:r w:rsidRPr="00EE77C3">
        <w:rPr>
          <w:color w:val="000000"/>
          <w:sz w:val="28"/>
          <w:szCs w:val="28"/>
          <w:lang w:val="ru-RU"/>
        </w:rPr>
        <w:t xml:space="preserve">которой </w:t>
      </w:r>
      <w:r w:rsidRPr="00EE77C3">
        <w:rPr>
          <w:color w:val="000000"/>
          <w:spacing w:val="101"/>
          <w:sz w:val="28"/>
          <w:szCs w:val="28"/>
          <w:lang w:val="ru-RU"/>
        </w:rPr>
        <w:t xml:space="preserve"> </w:t>
      </w:r>
      <w:r w:rsidRPr="00EE77C3">
        <w:rPr>
          <w:color w:val="000000"/>
          <w:sz w:val="28"/>
          <w:szCs w:val="28"/>
          <w:lang w:val="ru-RU"/>
        </w:rPr>
        <w:t xml:space="preserve">выделяют, </w:t>
      </w:r>
      <w:r w:rsidRPr="00EE77C3">
        <w:rPr>
          <w:color w:val="000000"/>
          <w:spacing w:val="101"/>
          <w:sz w:val="28"/>
          <w:szCs w:val="28"/>
          <w:lang w:val="ru-RU"/>
        </w:rPr>
        <w:t xml:space="preserve"> </w:t>
      </w:r>
      <w:r w:rsidRPr="00EE77C3">
        <w:rPr>
          <w:color w:val="000000"/>
          <w:sz w:val="28"/>
          <w:szCs w:val="28"/>
          <w:lang w:val="ru-RU"/>
        </w:rPr>
        <w:t xml:space="preserve">микроциклы, мезоциклы </w:t>
      </w:r>
      <w:r w:rsidRPr="00EE77C3">
        <w:rPr>
          <w:color w:val="000000"/>
          <w:spacing w:val="90"/>
          <w:sz w:val="28"/>
          <w:szCs w:val="28"/>
          <w:lang w:val="ru-RU"/>
        </w:rPr>
        <w:t xml:space="preserve"> </w:t>
      </w:r>
      <w:r w:rsidRPr="00EE77C3">
        <w:rPr>
          <w:color w:val="000000"/>
          <w:sz w:val="28"/>
          <w:szCs w:val="28"/>
          <w:lang w:val="ru-RU"/>
        </w:rPr>
        <w:t xml:space="preserve">и </w:t>
      </w:r>
      <w:r w:rsidRPr="00EE77C3">
        <w:rPr>
          <w:color w:val="000000"/>
          <w:spacing w:val="91"/>
          <w:sz w:val="28"/>
          <w:szCs w:val="28"/>
          <w:lang w:val="ru-RU"/>
        </w:rPr>
        <w:t xml:space="preserve"> </w:t>
      </w:r>
      <w:r w:rsidRPr="00EE77C3">
        <w:rPr>
          <w:color w:val="000000"/>
          <w:sz w:val="28"/>
          <w:szCs w:val="28"/>
          <w:lang w:val="ru-RU"/>
        </w:rPr>
        <w:t xml:space="preserve">макроциклы. </w:t>
      </w:r>
      <w:r w:rsidRPr="00EE77C3">
        <w:rPr>
          <w:i/>
          <w:iCs/>
          <w:color w:val="000000"/>
          <w:spacing w:val="96"/>
          <w:sz w:val="28"/>
          <w:szCs w:val="28"/>
          <w:lang w:val="ru-RU"/>
        </w:rPr>
        <w:t xml:space="preserve"> </w:t>
      </w:r>
      <w:r w:rsidRPr="00EE77C3">
        <w:rPr>
          <w:i/>
          <w:iCs/>
          <w:color w:val="000000"/>
          <w:sz w:val="28"/>
          <w:szCs w:val="28"/>
          <w:lang w:val="ru-RU"/>
        </w:rPr>
        <w:t xml:space="preserve">Микроциклом </w:t>
      </w:r>
      <w:r w:rsidRPr="00EE77C3">
        <w:rPr>
          <w:color w:val="000000"/>
          <w:spacing w:val="92"/>
          <w:sz w:val="28"/>
          <w:szCs w:val="28"/>
          <w:lang w:val="ru-RU"/>
        </w:rPr>
        <w:t xml:space="preserve"> </w:t>
      </w:r>
      <w:r w:rsidRPr="00EE77C3">
        <w:rPr>
          <w:color w:val="000000"/>
          <w:sz w:val="28"/>
          <w:szCs w:val="28"/>
          <w:lang w:val="ru-RU"/>
        </w:rPr>
        <w:t xml:space="preserve">тренировки </w:t>
      </w:r>
      <w:r w:rsidRPr="00EE77C3">
        <w:rPr>
          <w:color w:val="000000"/>
          <w:spacing w:val="92"/>
          <w:sz w:val="28"/>
          <w:szCs w:val="28"/>
          <w:lang w:val="ru-RU"/>
        </w:rPr>
        <w:t xml:space="preserve"> </w:t>
      </w:r>
      <w:r w:rsidRPr="00EE77C3">
        <w:rPr>
          <w:color w:val="000000"/>
          <w:spacing w:val="1"/>
          <w:sz w:val="28"/>
          <w:szCs w:val="28"/>
          <w:lang w:val="ru-RU"/>
        </w:rPr>
        <w:t>называют</w:t>
      </w:r>
      <w:r w:rsidRPr="00EE77C3">
        <w:rPr>
          <w:color w:val="000000"/>
          <w:sz w:val="28"/>
          <w:szCs w:val="28"/>
          <w:lang w:val="ru-RU"/>
        </w:rPr>
        <w:t xml:space="preserve"> </w:t>
      </w:r>
      <w:r w:rsidRPr="00EE77C3">
        <w:rPr>
          <w:color w:val="000000"/>
          <w:spacing w:val="91"/>
          <w:sz w:val="28"/>
          <w:szCs w:val="28"/>
          <w:lang w:val="ru-RU"/>
        </w:rPr>
        <w:t xml:space="preserve"> </w:t>
      </w:r>
      <w:r w:rsidRPr="00EE77C3">
        <w:rPr>
          <w:color w:val="000000"/>
          <w:sz w:val="28"/>
          <w:szCs w:val="28"/>
          <w:lang w:val="ru-RU"/>
        </w:rPr>
        <w:t xml:space="preserve">совокупность нескольких учебно-тренировочных занятий, которые вместе с восстановительными </w:t>
      </w:r>
      <w:r w:rsidRPr="00EE77C3">
        <w:rPr>
          <w:color w:val="000000"/>
          <w:spacing w:val="1"/>
          <w:sz w:val="28"/>
          <w:szCs w:val="28"/>
          <w:lang w:val="ru-RU"/>
        </w:rPr>
        <w:t>днями</w:t>
      </w:r>
      <w:r w:rsidRPr="00EE77C3">
        <w:rPr>
          <w:color w:val="000000"/>
          <w:sz w:val="28"/>
          <w:szCs w:val="28"/>
          <w:lang w:val="ru-RU"/>
        </w:rPr>
        <w:t xml:space="preserve"> </w:t>
      </w:r>
      <w:r w:rsidRPr="00EE77C3">
        <w:rPr>
          <w:color w:val="000000"/>
          <w:spacing w:val="38"/>
          <w:sz w:val="28"/>
          <w:szCs w:val="28"/>
          <w:lang w:val="ru-RU"/>
        </w:rPr>
        <w:t xml:space="preserve"> </w:t>
      </w:r>
      <w:r w:rsidRPr="00EE77C3">
        <w:rPr>
          <w:color w:val="000000"/>
          <w:sz w:val="28"/>
          <w:szCs w:val="28"/>
          <w:lang w:val="ru-RU"/>
        </w:rPr>
        <w:t xml:space="preserve">составляют </w:t>
      </w:r>
      <w:r w:rsidRPr="00EE77C3">
        <w:rPr>
          <w:color w:val="000000"/>
          <w:spacing w:val="38"/>
          <w:sz w:val="28"/>
          <w:szCs w:val="28"/>
          <w:lang w:val="ru-RU"/>
        </w:rPr>
        <w:t xml:space="preserve"> </w:t>
      </w:r>
      <w:r w:rsidRPr="00EE77C3">
        <w:rPr>
          <w:color w:val="000000"/>
          <w:sz w:val="28"/>
          <w:szCs w:val="28"/>
          <w:lang w:val="ru-RU"/>
        </w:rPr>
        <w:t xml:space="preserve">относительно </w:t>
      </w:r>
      <w:r w:rsidRPr="00EE77C3">
        <w:rPr>
          <w:color w:val="000000"/>
          <w:spacing w:val="38"/>
          <w:sz w:val="28"/>
          <w:szCs w:val="28"/>
          <w:lang w:val="ru-RU"/>
        </w:rPr>
        <w:t xml:space="preserve"> </w:t>
      </w:r>
      <w:r w:rsidRPr="00EE77C3">
        <w:rPr>
          <w:color w:val="000000"/>
          <w:sz w:val="28"/>
          <w:szCs w:val="28"/>
          <w:lang w:val="ru-RU"/>
        </w:rPr>
        <w:t xml:space="preserve">законченный </w:t>
      </w:r>
      <w:r w:rsidRPr="00EE77C3">
        <w:rPr>
          <w:color w:val="000000"/>
          <w:spacing w:val="38"/>
          <w:sz w:val="28"/>
          <w:szCs w:val="28"/>
          <w:lang w:val="ru-RU"/>
        </w:rPr>
        <w:t xml:space="preserve"> </w:t>
      </w:r>
      <w:r w:rsidRPr="00EE77C3">
        <w:rPr>
          <w:color w:val="000000"/>
          <w:sz w:val="28"/>
          <w:szCs w:val="28"/>
          <w:lang w:val="ru-RU"/>
        </w:rPr>
        <w:t xml:space="preserve">повторяющийся </w:t>
      </w:r>
      <w:r w:rsidRPr="00EE77C3">
        <w:rPr>
          <w:color w:val="000000"/>
          <w:spacing w:val="38"/>
          <w:sz w:val="28"/>
          <w:szCs w:val="28"/>
          <w:lang w:val="ru-RU"/>
        </w:rPr>
        <w:t xml:space="preserve"> </w:t>
      </w:r>
      <w:r w:rsidRPr="00EE77C3">
        <w:rPr>
          <w:color w:val="000000"/>
          <w:sz w:val="28"/>
          <w:szCs w:val="28"/>
          <w:lang w:val="ru-RU"/>
        </w:rPr>
        <w:t xml:space="preserve">фрагмент </w:t>
      </w:r>
      <w:r w:rsidRPr="00EE77C3">
        <w:rPr>
          <w:color w:val="000000"/>
          <w:spacing w:val="38"/>
          <w:sz w:val="28"/>
          <w:szCs w:val="28"/>
          <w:lang w:val="ru-RU"/>
        </w:rPr>
        <w:t xml:space="preserve"> </w:t>
      </w:r>
      <w:r w:rsidRPr="00EE77C3">
        <w:rPr>
          <w:color w:val="000000"/>
          <w:spacing w:val="2"/>
          <w:sz w:val="28"/>
          <w:szCs w:val="28"/>
          <w:lang w:val="ru-RU"/>
        </w:rPr>
        <w:t>общей</w:t>
      </w:r>
      <w:r w:rsidRPr="00EE77C3">
        <w:rPr>
          <w:color w:val="000000"/>
          <w:sz w:val="28"/>
          <w:szCs w:val="28"/>
          <w:lang w:val="ru-RU"/>
        </w:rPr>
        <w:t xml:space="preserve"> конструкции </w:t>
      </w:r>
      <w:r w:rsidRPr="00EE77C3">
        <w:rPr>
          <w:color w:val="000000"/>
          <w:spacing w:val="183"/>
          <w:sz w:val="28"/>
          <w:szCs w:val="28"/>
          <w:lang w:val="ru-RU"/>
        </w:rPr>
        <w:t xml:space="preserve"> </w:t>
      </w:r>
      <w:r w:rsidRPr="00EE77C3">
        <w:rPr>
          <w:color w:val="000000"/>
          <w:sz w:val="28"/>
          <w:szCs w:val="28"/>
          <w:lang w:val="ru-RU"/>
        </w:rPr>
        <w:t xml:space="preserve">учебно-тренировочного </w:t>
      </w:r>
      <w:r w:rsidRPr="00EE77C3">
        <w:rPr>
          <w:color w:val="000000"/>
          <w:spacing w:val="173"/>
          <w:sz w:val="28"/>
          <w:szCs w:val="28"/>
          <w:lang w:val="ru-RU"/>
        </w:rPr>
        <w:t xml:space="preserve"> </w:t>
      </w:r>
      <w:r w:rsidRPr="00EE77C3">
        <w:rPr>
          <w:color w:val="000000"/>
          <w:sz w:val="28"/>
          <w:szCs w:val="28"/>
          <w:lang w:val="ru-RU"/>
        </w:rPr>
        <w:t xml:space="preserve">процесса. </w:t>
      </w:r>
      <w:r w:rsidRPr="00EE77C3">
        <w:rPr>
          <w:color w:val="000000"/>
          <w:spacing w:val="173"/>
          <w:sz w:val="28"/>
          <w:szCs w:val="28"/>
          <w:lang w:val="ru-RU"/>
        </w:rPr>
        <w:t xml:space="preserve"> </w:t>
      </w:r>
      <w:r w:rsidRPr="00EE77C3">
        <w:rPr>
          <w:color w:val="000000"/>
          <w:sz w:val="28"/>
          <w:szCs w:val="28"/>
          <w:lang w:val="ru-RU"/>
        </w:rPr>
        <w:t xml:space="preserve">Как </w:t>
      </w:r>
      <w:r w:rsidRPr="00EE77C3">
        <w:rPr>
          <w:color w:val="000000"/>
          <w:spacing w:val="173"/>
          <w:sz w:val="28"/>
          <w:szCs w:val="28"/>
          <w:lang w:val="ru-RU"/>
        </w:rPr>
        <w:t xml:space="preserve"> </w:t>
      </w:r>
      <w:r w:rsidRPr="00EE77C3">
        <w:rPr>
          <w:color w:val="000000"/>
          <w:sz w:val="28"/>
          <w:szCs w:val="28"/>
          <w:lang w:val="ru-RU"/>
        </w:rPr>
        <w:t xml:space="preserve">правило, </w:t>
      </w:r>
      <w:r w:rsidRPr="00EE77C3">
        <w:rPr>
          <w:color w:val="000000"/>
          <w:spacing w:val="173"/>
          <w:sz w:val="28"/>
          <w:szCs w:val="28"/>
          <w:lang w:val="ru-RU"/>
        </w:rPr>
        <w:t xml:space="preserve"> </w:t>
      </w:r>
      <w:r w:rsidRPr="00EE77C3">
        <w:rPr>
          <w:color w:val="000000"/>
          <w:sz w:val="28"/>
          <w:szCs w:val="28"/>
          <w:lang w:val="ru-RU"/>
        </w:rPr>
        <w:t xml:space="preserve">длительность микроцикла составляет </w:t>
      </w:r>
      <w:r w:rsidRPr="00EE77C3">
        <w:rPr>
          <w:color w:val="000000"/>
          <w:spacing w:val="2"/>
          <w:sz w:val="28"/>
          <w:szCs w:val="28"/>
          <w:lang w:val="ru-RU"/>
        </w:rPr>
        <w:t>одну</w:t>
      </w:r>
      <w:r w:rsidRPr="00EE77C3">
        <w:rPr>
          <w:color w:val="000000"/>
          <w:sz w:val="28"/>
          <w:szCs w:val="28"/>
          <w:lang w:val="ru-RU"/>
        </w:rPr>
        <w:t xml:space="preserve"> неделю (7 дней).   В практике </w:t>
      </w:r>
      <w:r w:rsidRPr="00EE77C3">
        <w:rPr>
          <w:color w:val="000000"/>
          <w:spacing w:val="1"/>
          <w:sz w:val="28"/>
          <w:szCs w:val="28"/>
          <w:lang w:val="ru-RU"/>
        </w:rPr>
        <w:t>отдельных</w:t>
      </w:r>
      <w:r w:rsidRPr="00EE77C3">
        <w:rPr>
          <w:color w:val="000000"/>
          <w:sz w:val="28"/>
          <w:szCs w:val="28"/>
          <w:lang w:val="ru-RU"/>
        </w:rPr>
        <w:t xml:space="preserve"> </w:t>
      </w:r>
      <w:r w:rsidRPr="00EE77C3">
        <w:rPr>
          <w:color w:val="000000"/>
          <w:spacing w:val="1"/>
          <w:sz w:val="28"/>
          <w:szCs w:val="28"/>
          <w:lang w:val="ru-RU"/>
        </w:rPr>
        <w:t>видов</w:t>
      </w:r>
      <w:r w:rsidRPr="00EE77C3">
        <w:rPr>
          <w:color w:val="000000"/>
          <w:sz w:val="28"/>
          <w:szCs w:val="28"/>
          <w:lang w:val="ru-RU"/>
        </w:rPr>
        <w:t xml:space="preserve"> спорта встречаются от </w:t>
      </w:r>
      <w:r w:rsidRPr="00EE77C3">
        <w:rPr>
          <w:color w:val="000000"/>
          <w:spacing w:val="2"/>
          <w:sz w:val="28"/>
          <w:szCs w:val="28"/>
          <w:lang w:val="ru-RU"/>
        </w:rPr>
        <w:t>4-х</w:t>
      </w:r>
      <w:r w:rsidRPr="00EE77C3">
        <w:rPr>
          <w:color w:val="000000"/>
          <w:sz w:val="28"/>
          <w:szCs w:val="28"/>
          <w:lang w:val="ru-RU"/>
        </w:rPr>
        <w:t xml:space="preserve"> </w:t>
      </w:r>
      <w:r w:rsidRPr="00EE77C3">
        <w:rPr>
          <w:color w:val="000000"/>
          <w:spacing w:val="1"/>
          <w:sz w:val="28"/>
          <w:szCs w:val="28"/>
          <w:lang w:val="ru-RU"/>
        </w:rPr>
        <w:t>до</w:t>
      </w:r>
      <w:r w:rsidRPr="00EE77C3">
        <w:rPr>
          <w:color w:val="000000"/>
          <w:sz w:val="28"/>
          <w:szCs w:val="28"/>
          <w:lang w:val="ru-RU"/>
        </w:rPr>
        <w:t xml:space="preserve"> 9-ти различных типов микроциклов: втягивающий, базовый (общеподготовительный), контрольно-подготовительные (модельный и специальн</w:t>
      </w:r>
      <w:proofErr w:type="gramStart"/>
      <w:r w:rsidRPr="00EE77C3">
        <w:rPr>
          <w:color w:val="000000"/>
          <w:sz w:val="28"/>
          <w:szCs w:val="28"/>
          <w:lang w:val="ru-RU"/>
        </w:rPr>
        <w:t>о-</w:t>
      </w:r>
      <w:proofErr w:type="gramEnd"/>
      <w:r w:rsidRPr="00EE77C3">
        <w:rPr>
          <w:color w:val="000000"/>
          <w:sz w:val="28"/>
          <w:szCs w:val="28"/>
          <w:lang w:val="ru-RU"/>
        </w:rPr>
        <w:t xml:space="preserve"> подготовительный), </w:t>
      </w:r>
      <w:r w:rsidRPr="00EE77C3">
        <w:rPr>
          <w:color w:val="000000"/>
          <w:spacing w:val="120"/>
          <w:sz w:val="28"/>
          <w:szCs w:val="28"/>
          <w:lang w:val="ru-RU"/>
        </w:rPr>
        <w:t xml:space="preserve"> </w:t>
      </w:r>
      <w:r w:rsidRPr="00EE77C3">
        <w:rPr>
          <w:color w:val="000000"/>
          <w:sz w:val="28"/>
          <w:szCs w:val="28"/>
          <w:lang w:val="ru-RU"/>
        </w:rPr>
        <w:t xml:space="preserve">подводящий, </w:t>
      </w:r>
      <w:r w:rsidRPr="00EE77C3">
        <w:rPr>
          <w:color w:val="000000"/>
          <w:spacing w:val="120"/>
          <w:sz w:val="28"/>
          <w:szCs w:val="28"/>
          <w:lang w:val="ru-RU"/>
        </w:rPr>
        <w:t xml:space="preserve"> </w:t>
      </w:r>
      <w:r w:rsidRPr="00EE77C3">
        <w:rPr>
          <w:color w:val="000000"/>
          <w:sz w:val="28"/>
          <w:szCs w:val="28"/>
          <w:lang w:val="ru-RU"/>
        </w:rPr>
        <w:t xml:space="preserve">восстановительный </w:t>
      </w:r>
      <w:r w:rsidRPr="00EE77C3">
        <w:rPr>
          <w:color w:val="000000"/>
          <w:spacing w:val="119"/>
          <w:sz w:val="28"/>
          <w:szCs w:val="28"/>
          <w:lang w:val="ru-RU"/>
        </w:rPr>
        <w:t xml:space="preserve"> </w:t>
      </w:r>
      <w:r w:rsidRPr="00EE77C3">
        <w:rPr>
          <w:color w:val="000000"/>
          <w:sz w:val="28"/>
          <w:szCs w:val="28"/>
          <w:lang w:val="ru-RU"/>
        </w:rPr>
        <w:t xml:space="preserve">и </w:t>
      </w:r>
      <w:r w:rsidRPr="00EE77C3">
        <w:rPr>
          <w:color w:val="000000"/>
          <w:spacing w:val="120"/>
          <w:sz w:val="28"/>
          <w:szCs w:val="28"/>
          <w:lang w:val="ru-RU"/>
        </w:rPr>
        <w:t xml:space="preserve"> </w:t>
      </w:r>
      <w:r w:rsidRPr="00EE77C3">
        <w:rPr>
          <w:color w:val="000000"/>
          <w:sz w:val="28"/>
          <w:szCs w:val="28"/>
          <w:lang w:val="ru-RU"/>
        </w:rPr>
        <w:t xml:space="preserve">соревновательный. </w:t>
      </w:r>
      <w:r w:rsidRPr="00EE77C3">
        <w:rPr>
          <w:color w:val="000000"/>
          <w:spacing w:val="120"/>
          <w:sz w:val="28"/>
          <w:szCs w:val="28"/>
          <w:lang w:val="ru-RU"/>
        </w:rPr>
        <w:t xml:space="preserve"> </w:t>
      </w:r>
      <w:r w:rsidRPr="00EE77C3">
        <w:rPr>
          <w:color w:val="000000"/>
          <w:sz w:val="28"/>
          <w:szCs w:val="28"/>
          <w:lang w:val="ru-RU"/>
        </w:rPr>
        <w:t xml:space="preserve">В спортивных </w:t>
      </w:r>
      <w:r w:rsidRPr="00EE77C3">
        <w:rPr>
          <w:color w:val="000000"/>
          <w:spacing w:val="1"/>
          <w:sz w:val="28"/>
          <w:szCs w:val="28"/>
          <w:lang w:val="ru-RU"/>
        </w:rPr>
        <w:t>единоборствах</w:t>
      </w:r>
      <w:r w:rsidRPr="00EE77C3">
        <w:rPr>
          <w:color w:val="000000"/>
          <w:sz w:val="28"/>
          <w:szCs w:val="28"/>
          <w:lang w:val="ru-RU"/>
        </w:rPr>
        <w:t xml:space="preserve"> по направленности тренировочных воздействий принято выделять </w:t>
      </w:r>
      <w:r w:rsidRPr="00EE77C3">
        <w:rPr>
          <w:color w:val="000000"/>
          <w:spacing w:val="129"/>
          <w:sz w:val="28"/>
          <w:szCs w:val="28"/>
          <w:lang w:val="ru-RU"/>
        </w:rPr>
        <w:t xml:space="preserve"> </w:t>
      </w:r>
      <w:r w:rsidRPr="00EE77C3">
        <w:rPr>
          <w:color w:val="000000"/>
          <w:sz w:val="28"/>
          <w:szCs w:val="28"/>
          <w:lang w:val="ru-RU"/>
        </w:rPr>
        <w:t xml:space="preserve">шесть </w:t>
      </w:r>
      <w:r w:rsidRPr="00EE77C3">
        <w:rPr>
          <w:color w:val="000000"/>
          <w:spacing w:val="129"/>
          <w:sz w:val="28"/>
          <w:szCs w:val="28"/>
          <w:lang w:val="ru-RU"/>
        </w:rPr>
        <w:t xml:space="preserve"> </w:t>
      </w:r>
      <w:r w:rsidRPr="00EE77C3">
        <w:rPr>
          <w:color w:val="000000"/>
          <w:spacing w:val="1"/>
          <w:sz w:val="28"/>
          <w:szCs w:val="28"/>
          <w:lang w:val="ru-RU"/>
        </w:rPr>
        <w:t>блоков</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rPr>
        <w:t xml:space="preserve">построения </w:t>
      </w:r>
      <w:r w:rsidRPr="00EE77C3">
        <w:rPr>
          <w:color w:val="000000"/>
          <w:spacing w:val="129"/>
          <w:sz w:val="28"/>
          <w:szCs w:val="28"/>
          <w:lang w:val="ru-RU"/>
        </w:rPr>
        <w:t xml:space="preserve"> </w:t>
      </w:r>
      <w:r w:rsidRPr="00EE77C3">
        <w:rPr>
          <w:color w:val="000000"/>
          <w:sz w:val="28"/>
          <w:szCs w:val="28"/>
          <w:lang w:val="ru-RU"/>
        </w:rPr>
        <w:t xml:space="preserve">недельных </w:t>
      </w:r>
      <w:r w:rsidRPr="00EE77C3">
        <w:rPr>
          <w:color w:val="000000"/>
          <w:spacing w:val="129"/>
          <w:sz w:val="28"/>
          <w:szCs w:val="28"/>
          <w:lang w:val="ru-RU"/>
        </w:rPr>
        <w:t xml:space="preserve"> </w:t>
      </w:r>
      <w:r w:rsidRPr="00EE77C3">
        <w:rPr>
          <w:color w:val="000000"/>
          <w:sz w:val="28"/>
          <w:szCs w:val="28"/>
          <w:lang w:val="ru-RU"/>
        </w:rPr>
        <w:t xml:space="preserve">микроциклов: </w:t>
      </w:r>
      <w:r w:rsidRPr="00EE77C3">
        <w:rPr>
          <w:color w:val="000000"/>
          <w:spacing w:val="129"/>
          <w:sz w:val="28"/>
          <w:szCs w:val="28"/>
          <w:lang w:val="ru-RU"/>
        </w:rPr>
        <w:t xml:space="preserve"> </w:t>
      </w:r>
      <w:proofErr w:type="gramStart"/>
      <w:r w:rsidRPr="00EE77C3">
        <w:rPr>
          <w:color w:val="000000"/>
          <w:sz w:val="28"/>
          <w:szCs w:val="28"/>
          <w:lang w:val="ru-RU"/>
        </w:rPr>
        <w:t>развивающий</w:t>
      </w:r>
      <w:proofErr w:type="gramEnd"/>
      <w:r w:rsidRPr="00EE77C3">
        <w:rPr>
          <w:color w:val="000000"/>
          <w:sz w:val="28"/>
          <w:szCs w:val="28"/>
          <w:lang w:val="ru-RU"/>
        </w:rPr>
        <w:t xml:space="preserve"> физический  (РФ);  развивающий  технический  (РТ);  контрольный  (К);  </w:t>
      </w:r>
      <w:r w:rsidRPr="00EE77C3">
        <w:rPr>
          <w:color w:val="000000"/>
          <w:spacing w:val="1"/>
          <w:sz w:val="28"/>
          <w:szCs w:val="28"/>
          <w:lang w:val="ru-RU"/>
        </w:rPr>
        <w:t>подводящий</w:t>
      </w:r>
      <w:r w:rsidRPr="00EE77C3">
        <w:rPr>
          <w:color w:val="000000"/>
          <w:sz w:val="28"/>
          <w:szCs w:val="28"/>
          <w:lang w:val="ru-RU"/>
        </w:rPr>
        <w:t xml:space="preserve"> (П); </w:t>
      </w:r>
      <w:r w:rsidRPr="00EE77C3">
        <w:rPr>
          <w:color w:val="000000"/>
          <w:spacing w:val="71"/>
          <w:sz w:val="28"/>
          <w:szCs w:val="28"/>
          <w:lang w:val="ru-RU"/>
        </w:rPr>
        <w:t xml:space="preserve"> </w:t>
      </w:r>
      <w:r w:rsidRPr="00EE77C3">
        <w:rPr>
          <w:color w:val="000000"/>
          <w:sz w:val="28"/>
          <w:szCs w:val="28"/>
          <w:lang w:val="ru-RU"/>
        </w:rPr>
        <w:t xml:space="preserve">соревновательный </w:t>
      </w:r>
      <w:r w:rsidRPr="00EE77C3">
        <w:rPr>
          <w:color w:val="000000"/>
          <w:spacing w:val="72"/>
          <w:sz w:val="28"/>
          <w:szCs w:val="28"/>
          <w:lang w:val="ru-RU"/>
        </w:rPr>
        <w:t xml:space="preserve"> </w:t>
      </w:r>
      <w:r w:rsidRPr="00EE77C3">
        <w:rPr>
          <w:color w:val="000000"/>
          <w:spacing w:val="2"/>
          <w:sz w:val="28"/>
          <w:szCs w:val="28"/>
          <w:lang w:val="ru-RU"/>
        </w:rPr>
        <w:t>(С)</w:t>
      </w:r>
      <w:r w:rsidRPr="00EE77C3">
        <w:rPr>
          <w:color w:val="000000"/>
          <w:sz w:val="28"/>
          <w:szCs w:val="28"/>
          <w:lang w:val="ru-RU"/>
        </w:rPr>
        <w:t xml:space="preserve"> </w:t>
      </w:r>
      <w:r w:rsidRPr="00EE77C3">
        <w:rPr>
          <w:color w:val="000000"/>
          <w:spacing w:val="72"/>
          <w:sz w:val="28"/>
          <w:szCs w:val="28"/>
          <w:lang w:val="ru-RU"/>
        </w:rPr>
        <w:t xml:space="preserve"> </w:t>
      </w:r>
      <w:r w:rsidRPr="00EE77C3">
        <w:rPr>
          <w:color w:val="000000"/>
          <w:sz w:val="28"/>
          <w:szCs w:val="28"/>
          <w:lang w:val="ru-RU"/>
        </w:rPr>
        <w:t xml:space="preserve">и </w:t>
      </w:r>
      <w:r w:rsidRPr="00EE77C3">
        <w:rPr>
          <w:color w:val="000000"/>
          <w:spacing w:val="72"/>
          <w:sz w:val="28"/>
          <w:szCs w:val="28"/>
          <w:lang w:val="ru-RU"/>
        </w:rPr>
        <w:t xml:space="preserve"> </w:t>
      </w:r>
      <w:r w:rsidRPr="00EE77C3">
        <w:rPr>
          <w:color w:val="000000"/>
          <w:sz w:val="28"/>
          <w:szCs w:val="28"/>
          <w:lang w:val="ru-RU"/>
        </w:rPr>
        <w:t xml:space="preserve">восстановительный </w:t>
      </w:r>
      <w:r w:rsidRPr="00EE77C3">
        <w:rPr>
          <w:color w:val="000000"/>
          <w:spacing w:val="72"/>
          <w:sz w:val="28"/>
          <w:szCs w:val="28"/>
          <w:lang w:val="ru-RU"/>
        </w:rPr>
        <w:t xml:space="preserve"> </w:t>
      </w:r>
      <w:r w:rsidRPr="00EE77C3">
        <w:rPr>
          <w:color w:val="000000"/>
          <w:sz w:val="28"/>
          <w:szCs w:val="28"/>
          <w:lang w:val="ru-RU"/>
        </w:rPr>
        <w:t xml:space="preserve">(В). </w:t>
      </w:r>
      <w:r w:rsidRPr="00EE77C3">
        <w:rPr>
          <w:color w:val="000000"/>
          <w:spacing w:val="72"/>
          <w:sz w:val="28"/>
          <w:szCs w:val="28"/>
          <w:lang w:val="ru-RU"/>
        </w:rPr>
        <w:t xml:space="preserve"> </w:t>
      </w:r>
      <w:r w:rsidRPr="00EE77C3">
        <w:rPr>
          <w:color w:val="000000"/>
          <w:sz w:val="28"/>
          <w:szCs w:val="28"/>
          <w:lang w:val="ru-RU"/>
        </w:rPr>
        <w:t xml:space="preserve">Следует </w:t>
      </w:r>
      <w:r w:rsidRPr="00EE77C3">
        <w:rPr>
          <w:color w:val="000000"/>
          <w:spacing w:val="72"/>
          <w:sz w:val="28"/>
          <w:szCs w:val="28"/>
          <w:lang w:val="ru-RU"/>
        </w:rPr>
        <w:t xml:space="preserve"> </w:t>
      </w:r>
      <w:r w:rsidRPr="00EE77C3">
        <w:rPr>
          <w:color w:val="000000"/>
          <w:sz w:val="28"/>
          <w:szCs w:val="28"/>
          <w:lang w:val="ru-RU"/>
        </w:rPr>
        <w:t xml:space="preserve">отметить, </w:t>
      </w:r>
      <w:r w:rsidRPr="00EE77C3">
        <w:rPr>
          <w:color w:val="000000"/>
          <w:spacing w:val="72"/>
          <w:sz w:val="28"/>
          <w:szCs w:val="28"/>
          <w:lang w:val="ru-RU"/>
        </w:rPr>
        <w:t xml:space="preserve"> </w:t>
      </w:r>
      <w:r w:rsidRPr="00EE77C3">
        <w:rPr>
          <w:color w:val="000000"/>
          <w:sz w:val="28"/>
          <w:szCs w:val="28"/>
          <w:lang w:val="ru-RU"/>
        </w:rPr>
        <w:t xml:space="preserve">что условные </w:t>
      </w:r>
      <w:r w:rsidRPr="00EE77C3">
        <w:rPr>
          <w:color w:val="000000"/>
          <w:spacing w:val="67"/>
          <w:sz w:val="28"/>
          <w:szCs w:val="28"/>
          <w:lang w:val="ru-RU"/>
        </w:rPr>
        <w:t xml:space="preserve"> </w:t>
      </w:r>
      <w:r w:rsidRPr="00EE77C3">
        <w:rPr>
          <w:color w:val="000000"/>
          <w:sz w:val="28"/>
          <w:szCs w:val="28"/>
          <w:lang w:val="ru-RU"/>
        </w:rPr>
        <w:t xml:space="preserve">обозначения </w:t>
      </w:r>
      <w:r w:rsidRPr="00EE77C3">
        <w:rPr>
          <w:color w:val="000000"/>
          <w:spacing w:val="67"/>
          <w:sz w:val="28"/>
          <w:szCs w:val="28"/>
          <w:lang w:val="ru-RU"/>
        </w:rPr>
        <w:t xml:space="preserve"> </w:t>
      </w:r>
      <w:r w:rsidRPr="00EE77C3">
        <w:rPr>
          <w:color w:val="000000"/>
          <w:sz w:val="28"/>
          <w:szCs w:val="28"/>
          <w:lang w:val="ru-RU"/>
        </w:rPr>
        <w:t xml:space="preserve">микроциклов </w:t>
      </w:r>
      <w:r w:rsidRPr="00EE77C3">
        <w:rPr>
          <w:color w:val="000000"/>
          <w:spacing w:val="67"/>
          <w:sz w:val="28"/>
          <w:szCs w:val="28"/>
          <w:lang w:val="ru-RU"/>
        </w:rPr>
        <w:t xml:space="preserve"> </w:t>
      </w:r>
      <w:r w:rsidRPr="00EE77C3">
        <w:rPr>
          <w:color w:val="000000"/>
          <w:sz w:val="28"/>
          <w:szCs w:val="28"/>
          <w:lang w:val="ru-RU"/>
        </w:rPr>
        <w:t xml:space="preserve">применяются </w:t>
      </w:r>
      <w:r w:rsidRPr="00EE77C3">
        <w:rPr>
          <w:color w:val="000000"/>
          <w:spacing w:val="67"/>
          <w:sz w:val="28"/>
          <w:szCs w:val="28"/>
          <w:lang w:val="ru-RU"/>
        </w:rPr>
        <w:t xml:space="preserve"> </w:t>
      </w:r>
      <w:r w:rsidRPr="00EE77C3">
        <w:rPr>
          <w:color w:val="000000"/>
          <w:sz w:val="28"/>
          <w:szCs w:val="28"/>
          <w:lang w:val="ru-RU"/>
        </w:rPr>
        <w:t xml:space="preserve">для </w:t>
      </w:r>
      <w:r w:rsidRPr="00EE77C3">
        <w:rPr>
          <w:color w:val="000000"/>
          <w:spacing w:val="67"/>
          <w:sz w:val="28"/>
          <w:szCs w:val="28"/>
          <w:lang w:val="ru-RU"/>
        </w:rPr>
        <w:t xml:space="preserve"> </w:t>
      </w:r>
      <w:r w:rsidRPr="00EE77C3">
        <w:rPr>
          <w:color w:val="000000"/>
          <w:sz w:val="28"/>
          <w:szCs w:val="28"/>
          <w:lang w:val="ru-RU"/>
        </w:rPr>
        <w:t xml:space="preserve">удобства </w:t>
      </w:r>
      <w:r w:rsidRPr="00EE77C3">
        <w:rPr>
          <w:color w:val="000000"/>
          <w:spacing w:val="67"/>
          <w:sz w:val="28"/>
          <w:szCs w:val="28"/>
          <w:lang w:val="ru-RU"/>
        </w:rPr>
        <w:t xml:space="preserve"> </w:t>
      </w:r>
      <w:r w:rsidRPr="00EE77C3">
        <w:rPr>
          <w:color w:val="000000"/>
          <w:sz w:val="28"/>
          <w:szCs w:val="28"/>
          <w:lang w:val="ru-RU"/>
        </w:rPr>
        <w:t xml:space="preserve">планирования подготовки </w:t>
      </w:r>
      <w:r w:rsidRPr="00EE77C3">
        <w:rPr>
          <w:color w:val="000000"/>
          <w:spacing w:val="52"/>
          <w:sz w:val="28"/>
          <w:szCs w:val="28"/>
          <w:lang w:val="ru-RU"/>
        </w:rPr>
        <w:t xml:space="preserve"> </w:t>
      </w:r>
      <w:r w:rsidRPr="00EE77C3">
        <w:rPr>
          <w:color w:val="000000"/>
          <w:sz w:val="28"/>
          <w:szCs w:val="28"/>
          <w:lang w:val="ru-RU"/>
        </w:rPr>
        <w:t xml:space="preserve">к </w:t>
      </w:r>
      <w:r w:rsidRPr="00EE77C3">
        <w:rPr>
          <w:color w:val="000000"/>
          <w:spacing w:val="53"/>
          <w:sz w:val="28"/>
          <w:szCs w:val="28"/>
          <w:lang w:val="ru-RU"/>
        </w:rPr>
        <w:t xml:space="preserve"> </w:t>
      </w:r>
      <w:r w:rsidRPr="00EE77C3">
        <w:rPr>
          <w:color w:val="000000"/>
          <w:sz w:val="28"/>
          <w:szCs w:val="28"/>
          <w:lang w:val="ru-RU"/>
        </w:rPr>
        <w:t xml:space="preserve">соревнованиям. </w:t>
      </w:r>
      <w:r w:rsidRPr="00EE77C3">
        <w:rPr>
          <w:color w:val="000000"/>
          <w:spacing w:val="53"/>
          <w:sz w:val="28"/>
          <w:szCs w:val="28"/>
          <w:lang w:val="ru-RU"/>
        </w:rPr>
        <w:t xml:space="preserve"> </w:t>
      </w:r>
      <w:r w:rsidRPr="00EE77C3">
        <w:rPr>
          <w:color w:val="000000"/>
          <w:spacing w:val="1"/>
          <w:sz w:val="28"/>
          <w:szCs w:val="28"/>
          <w:lang w:val="ru-RU"/>
        </w:rPr>
        <w:t>Основными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rPr>
        <w:t xml:space="preserve">внешними </w:t>
      </w:r>
      <w:r w:rsidRPr="00EE77C3">
        <w:rPr>
          <w:color w:val="000000"/>
          <w:spacing w:val="53"/>
          <w:sz w:val="28"/>
          <w:szCs w:val="28"/>
          <w:lang w:val="ru-RU"/>
        </w:rPr>
        <w:t xml:space="preserve"> </w:t>
      </w:r>
      <w:r w:rsidRPr="00EE77C3">
        <w:rPr>
          <w:color w:val="000000"/>
          <w:spacing w:val="1"/>
          <w:sz w:val="28"/>
          <w:szCs w:val="28"/>
          <w:lang w:val="ru-RU"/>
        </w:rPr>
        <w:t>признаками</w:t>
      </w:r>
      <w:r w:rsidRPr="00EE77C3">
        <w:rPr>
          <w:color w:val="000000"/>
          <w:sz w:val="28"/>
          <w:szCs w:val="28"/>
          <w:lang w:val="ru-RU"/>
        </w:rPr>
        <w:t xml:space="preserve"> </w:t>
      </w:r>
      <w:r w:rsidRPr="00EE77C3">
        <w:rPr>
          <w:color w:val="000000"/>
          <w:spacing w:val="52"/>
          <w:sz w:val="28"/>
          <w:szCs w:val="28"/>
          <w:lang w:val="ru-RU"/>
        </w:rPr>
        <w:t xml:space="preserve"> </w:t>
      </w:r>
      <w:r w:rsidRPr="00EE77C3">
        <w:rPr>
          <w:color w:val="000000"/>
          <w:sz w:val="28"/>
          <w:szCs w:val="28"/>
          <w:lang w:val="ru-RU"/>
        </w:rPr>
        <w:t xml:space="preserve">микроциклов является наличие </w:t>
      </w:r>
      <w:r w:rsidRPr="00EE77C3">
        <w:rPr>
          <w:color w:val="000000"/>
          <w:spacing w:val="1"/>
          <w:sz w:val="28"/>
          <w:szCs w:val="28"/>
          <w:lang w:val="ru-RU"/>
        </w:rPr>
        <w:t>двух</w:t>
      </w:r>
      <w:r w:rsidRPr="00EE77C3">
        <w:rPr>
          <w:color w:val="000000"/>
          <w:sz w:val="28"/>
          <w:szCs w:val="28"/>
          <w:lang w:val="ru-RU"/>
        </w:rPr>
        <w:t xml:space="preserve"> </w:t>
      </w:r>
      <w:r w:rsidRPr="00EE77C3">
        <w:rPr>
          <w:color w:val="000000"/>
          <w:spacing w:val="1"/>
          <w:sz w:val="28"/>
          <w:szCs w:val="28"/>
          <w:lang w:val="ru-RU"/>
        </w:rPr>
        <w:t>фаз</w:t>
      </w:r>
      <w:r w:rsidRPr="00EE77C3">
        <w:rPr>
          <w:color w:val="000000"/>
          <w:sz w:val="28"/>
          <w:szCs w:val="28"/>
          <w:lang w:val="ru-RU"/>
        </w:rPr>
        <w:t xml:space="preserve"> - стимуляционной (кумуляционной) и восстановительной (разгрузка и отдых). </w:t>
      </w:r>
      <w:r w:rsidRPr="00EE77C3">
        <w:rPr>
          <w:color w:val="000000"/>
          <w:spacing w:val="1"/>
          <w:sz w:val="28"/>
          <w:szCs w:val="28"/>
          <w:lang w:val="ru-RU"/>
        </w:rPr>
        <w:t>Успех</w:t>
      </w:r>
      <w:r w:rsidRPr="00EE77C3">
        <w:rPr>
          <w:color w:val="000000"/>
          <w:sz w:val="28"/>
          <w:szCs w:val="28"/>
          <w:lang w:val="ru-RU"/>
        </w:rPr>
        <w:t xml:space="preserve"> </w:t>
      </w:r>
      <w:r w:rsidRPr="00EE77C3">
        <w:rPr>
          <w:color w:val="000000"/>
          <w:spacing w:val="1"/>
          <w:sz w:val="28"/>
          <w:szCs w:val="28"/>
          <w:lang w:val="ru-RU"/>
        </w:rPr>
        <w:t>планирования</w:t>
      </w:r>
      <w:r w:rsidRPr="00EE77C3">
        <w:rPr>
          <w:color w:val="000000"/>
          <w:sz w:val="28"/>
          <w:szCs w:val="28"/>
          <w:lang w:val="ru-RU"/>
        </w:rPr>
        <w:t xml:space="preserve"> годичного цикла подготовки </w:t>
      </w:r>
      <w:r w:rsidRPr="00EE77C3">
        <w:rPr>
          <w:color w:val="000000"/>
          <w:spacing w:val="1"/>
          <w:sz w:val="28"/>
          <w:szCs w:val="28"/>
          <w:lang w:val="ru-RU"/>
        </w:rPr>
        <w:t>зависит</w:t>
      </w:r>
      <w:r w:rsidRPr="00EE77C3">
        <w:rPr>
          <w:color w:val="000000"/>
          <w:sz w:val="28"/>
          <w:szCs w:val="28"/>
          <w:lang w:val="ru-RU"/>
        </w:rPr>
        <w:t xml:space="preserve"> от рациональной </w:t>
      </w:r>
      <w:r w:rsidRPr="00EE77C3">
        <w:rPr>
          <w:color w:val="000000"/>
          <w:spacing w:val="19"/>
          <w:sz w:val="28"/>
          <w:szCs w:val="28"/>
          <w:lang w:val="ru-RU"/>
        </w:rPr>
        <w:t xml:space="preserve"> </w:t>
      </w:r>
      <w:r w:rsidRPr="00EE77C3">
        <w:rPr>
          <w:color w:val="000000"/>
          <w:sz w:val="28"/>
          <w:szCs w:val="28"/>
          <w:lang w:val="ru-RU"/>
        </w:rPr>
        <w:t xml:space="preserve">последовательности </w:t>
      </w:r>
      <w:r w:rsidRPr="00EE77C3">
        <w:rPr>
          <w:color w:val="000000"/>
          <w:spacing w:val="19"/>
          <w:sz w:val="28"/>
          <w:szCs w:val="28"/>
          <w:lang w:val="ru-RU"/>
        </w:rPr>
        <w:t xml:space="preserve"> </w:t>
      </w:r>
      <w:r w:rsidRPr="00EE77C3">
        <w:rPr>
          <w:color w:val="000000"/>
          <w:spacing w:val="1"/>
          <w:sz w:val="28"/>
          <w:szCs w:val="28"/>
          <w:lang w:val="ru-RU"/>
        </w:rPr>
        <w:t>микроциклов</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rPr>
        <w:t xml:space="preserve">разной </w:t>
      </w:r>
      <w:r w:rsidRPr="00EE77C3">
        <w:rPr>
          <w:color w:val="000000"/>
          <w:spacing w:val="19"/>
          <w:sz w:val="28"/>
          <w:szCs w:val="28"/>
          <w:lang w:val="ru-RU"/>
        </w:rPr>
        <w:t xml:space="preserve"> </w:t>
      </w:r>
      <w:r w:rsidRPr="00EE77C3">
        <w:rPr>
          <w:color w:val="000000"/>
          <w:spacing w:val="1"/>
          <w:sz w:val="28"/>
          <w:szCs w:val="28"/>
          <w:lang w:val="ru-RU"/>
        </w:rPr>
        <w:t>направленности,</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rPr>
        <w:t>разного</w:t>
      </w:r>
      <w:r w:rsidRPr="00EE77C3">
        <w:rPr>
          <w:color w:val="000000"/>
          <w:sz w:val="28"/>
          <w:szCs w:val="28"/>
          <w:lang w:val="ru-RU"/>
        </w:rPr>
        <w:t xml:space="preserve"> объема и интенсивности. </w:t>
      </w:r>
    </w:p>
    <w:p w:rsidR="00CE1F53" w:rsidRPr="00EE77C3" w:rsidRDefault="00EE77C3" w:rsidP="00892D5E">
      <w:pPr>
        <w:spacing w:before="1" w:line="321" w:lineRule="atLeast"/>
        <w:ind w:right="-20" w:firstLine="360"/>
        <w:jc w:val="both"/>
        <w:rPr>
          <w:sz w:val="28"/>
          <w:szCs w:val="28"/>
          <w:lang w:val="ru-RU"/>
        </w:rPr>
      </w:pPr>
      <w:r w:rsidRPr="00EE77C3">
        <w:rPr>
          <w:i/>
          <w:iCs/>
          <w:color w:val="000000"/>
          <w:sz w:val="28"/>
          <w:szCs w:val="28"/>
          <w:lang w:val="ru-RU"/>
        </w:rPr>
        <w:t xml:space="preserve">Мезоцикл </w:t>
      </w:r>
      <w:r w:rsidRPr="00EE77C3">
        <w:rPr>
          <w:color w:val="000000"/>
          <w:spacing w:val="174"/>
          <w:sz w:val="28"/>
          <w:szCs w:val="28"/>
          <w:lang w:val="ru-RU"/>
        </w:rPr>
        <w:t xml:space="preserve"> </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pacing w:val="1"/>
          <w:sz w:val="28"/>
          <w:szCs w:val="28"/>
          <w:lang w:val="ru-RU"/>
        </w:rPr>
        <w:t>это</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z w:val="28"/>
          <w:szCs w:val="28"/>
          <w:lang w:val="ru-RU"/>
        </w:rPr>
        <w:t xml:space="preserve">структура </w:t>
      </w:r>
      <w:r w:rsidRPr="00EE77C3">
        <w:rPr>
          <w:color w:val="000000"/>
          <w:spacing w:val="173"/>
          <w:sz w:val="28"/>
          <w:szCs w:val="28"/>
          <w:lang w:val="ru-RU"/>
        </w:rPr>
        <w:t xml:space="preserve"> </w:t>
      </w:r>
      <w:r w:rsidRPr="00EE77C3">
        <w:rPr>
          <w:color w:val="000000"/>
          <w:spacing w:val="1"/>
          <w:sz w:val="28"/>
          <w:szCs w:val="28"/>
          <w:lang w:val="ru-RU"/>
        </w:rPr>
        <w:t>средних</w:t>
      </w:r>
      <w:r w:rsidRPr="00EE77C3">
        <w:rPr>
          <w:color w:val="000000"/>
          <w:sz w:val="28"/>
          <w:szCs w:val="28"/>
          <w:lang w:val="ru-RU"/>
        </w:rPr>
        <w:t xml:space="preserve"> </w:t>
      </w:r>
      <w:r w:rsidRPr="00EE77C3">
        <w:rPr>
          <w:color w:val="000000"/>
          <w:spacing w:val="173"/>
          <w:sz w:val="28"/>
          <w:szCs w:val="28"/>
          <w:lang w:val="ru-RU"/>
        </w:rPr>
        <w:t xml:space="preserve"> </w:t>
      </w:r>
      <w:r w:rsidRPr="00EE77C3">
        <w:rPr>
          <w:color w:val="000000"/>
          <w:sz w:val="28"/>
          <w:szCs w:val="28"/>
          <w:lang w:val="ru-RU"/>
        </w:rPr>
        <w:t xml:space="preserve">циклов </w:t>
      </w:r>
      <w:r w:rsidRPr="00EE77C3">
        <w:rPr>
          <w:color w:val="000000"/>
          <w:spacing w:val="173"/>
          <w:sz w:val="28"/>
          <w:szCs w:val="28"/>
          <w:lang w:val="ru-RU"/>
        </w:rPr>
        <w:t xml:space="preserve"> </w:t>
      </w:r>
      <w:r w:rsidRPr="00EE77C3">
        <w:rPr>
          <w:color w:val="000000"/>
          <w:sz w:val="28"/>
          <w:szCs w:val="28"/>
          <w:lang w:val="ru-RU"/>
        </w:rPr>
        <w:t xml:space="preserve">тренировки, </w:t>
      </w:r>
      <w:r w:rsidRPr="00EE77C3">
        <w:rPr>
          <w:color w:val="000000"/>
          <w:spacing w:val="173"/>
          <w:sz w:val="28"/>
          <w:szCs w:val="28"/>
          <w:lang w:val="ru-RU"/>
        </w:rPr>
        <w:t xml:space="preserve"> </w:t>
      </w:r>
      <w:r w:rsidRPr="00EE77C3">
        <w:rPr>
          <w:color w:val="000000"/>
          <w:spacing w:val="1"/>
          <w:sz w:val="28"/>
          <w:szCs w:val="28"/>
          <w:lang w:val="ru-RU"/>
        </w:rPr>
        <w:t>включающих</w:t>
      </w:r>
      <w:r w:rsidRPr="00EE77C3">
        <w:rPr>
          <w:color w:val="000000"/>
          <w:sz w:val="28"/>
          <w:szCs w:val="28"/>
          <w:lang w:val="ru-RU"/>
        </w:rPr>
        <w:t xml:space="preserve"> относительно законченный по воздействию ряд микроциклов. В практике средний цикл тренировки содержит от </w:t>
      </w:r>
      <w:r w:rsidRPr="00EE77C3">
        <w:rPr>
          <w:color w:val="000000"/>
          <w:spacing w:val="3"/>
          <w:sz w:val="28"/>
          <w:szCs w:val="28"/>
          <w:lang w:val="ru-RU"/>
        </w:rPr>
        <w:t>2-х</w:t>
      </w:r>
      <w:r w:rsidRPr="00EE77C3">
        <w:rPr>
          <w:color w:val="000000"/>
          <w:sz w:val="28"/>
          <w:szCs w:val="28"/>
          <w:lang w:val="ru-RU"/>
        </w:rPr>
        <w:t xml:space="preserve"> </w:t>
      </w:r>
      <w:r w:rsidRPr="00EE77C3">
        <w:rPr>
          <w:color w:val="000000"/>
          <w:spacing w:val="1"/>
          <w:sz w:val="28"/>
          <w:szCs w:val="28"/>
          <w:lang w:val="ru-RU"/>
        </w:rPr>
        <w:t>до</w:t>
      </w:r>
      <w:r w:rsidRPr="00EE77C3">
        <w:rPr>
          <w:color w:val="000000"/>
          <w:sz w:val="28"/>
          <w:szCs w:val="28"/>
          <w:lang w:val="ru-RU"/>
        </w:rPr>
        <w:t xml:space="preserve"> 6-ти микроциклов. Мезоструктура подготовки представляет </w:t>
      </w:r>
      <w:r w:rsidRPr="00EE77C3">
        <w:rPr>
          <w:color w:val="000000"/>
          <w:spacing w:val="1"/>
          <w:sz w:val="28"/>
          <w:szCs w:val="28"/>
          <w:lang w:val="ru-RU"/>
        </w:rPr>
        <w:t>собой</w:t>
      </w:r>
      <w:r w:rsidRPr="00EE77C3">
        <w:rPr>
          <w:color w:val="000000"/>
          <w:sz w:val="28"/>
          <w:szCs w:val="28"/>
          <w:lang w:val="ru-RU"/>
        </w:rPr>
        <w:t xml:space="preserve"> относительно целый законченный этап учебно-тренировочного процесса, задачами которого является решение определенных </w:t>
      </w:r>
      <w:r w:rsidRPr="00EE77C3">
        <w:rPr>
          <w:color w:val="000000"/>
          <w:spacing w:val="1"/>
          <w:sz w:val="28"/>
          <w:szCs w:val="28"/>
          <w:lang w:val="ru-RU"/>
        </w:rPr>
        <w:t>промежуточных</w:t>
      </w:r>
      <w:r w:rsidRPr="00EE77C3">
        <w:rPr>
          <w:color w:val="000000"/>
          <w:sz w:val="28"/>
          <w:szCs w:val="28"/>
          <w:lang w:val="ru-RU"/>
        </w:rPr>
        <w:t xml:space="preserve"> </w:t>
      </w:r>
      <w:r w:rsidRPr="00EE77C3">
        <w:rPr>
          <w:color w:val="000000"/>
          <w:spacing w:val="2"/>
          <w:sz w:val="28"/>
          <w:szCs w:val="28"/>
          <w:lang w:val="ru-RU"/>
        </w:rPr>
        <w:t>задач</w:t>
      </w:r>
      <w:r w:rsidRPr="00EE77C3">
        <w:rPr>
          <w:color w:val="000000"/>
          <w:sz w:val="28"/>
          <w:szCs w:val="28"/>
          <w:lang w:val="ru-RU"/>
        </w:rPr>
        <w:t xml:space="preserve"> подготовки. </w:t>
      </w:r>
      <w:r w:rsidRPr="00EE77C3">
        <w:rPr>
          <w:color w:val="000000"/>
          <w:spacing w:val="350"/>
          <w:sz w:val="28"/>
          <w:szCs w:val="28"/>
          <w:lang w:val="ru-RU"/>
        </w:rPr>
        <w:t xml:space="preserve"> </w:t>
      </w:r>
      <w:r w:rsidRPr="00EE77C3">
        <w:rPr>
          <w:color w:val="000000"/>
          <w:sz w:val="28"/>
          <w:szCs w:val="28"/>
          <w:lang w:val="ru-RU"/>
        </w:rPr>
        <w:t xml:space="preserve">Внешними </w:t>
      </w:r>
      <w:r w:rsidRPr="00EE77C3">
        <w:rPr>
          <w:color w:val="000000"/>
          <w:spacing w:val="350"/>
          <w:sz w:val="28"/>
          <w:szCs w:val="28"/>
          <w:lang w:val="ru-RU"/>
        </w:rPr>
        <w:t xml:space="preserve"> </w:t>
      </w:r>
      <w:r w:rsidRPr="00EE77C3">
        <w:rPr>
          <w:color w:val="000000"/>
          <w:spacing w:val="1"/>
          <w:sz w:val="28"/>
          <w:szCs w:val="28"/>
          <w:lang w:val="ru-RU"/>
        </w:rPr>
        <w:t>признаками</w:t>
      </w:r>
      <w:r w:rsidRPr="00EE77C3">
        <w:rPr>
          <w:color w:val="000000"/>
          <w:sz w:val="28"/>
          <w:szCs w:val="28"/>
          <w:lang w:val="ru-RU"/>
        </w:rPr>
        <w:t xml:space="preserve"> </w:t>
      </w:r>
      <w:r w:rsidRPr="00EE77C3">
        <w:rPr>
          <w:color w:val="000000"/>
          <w:spacing w:val="350"/>
          <w:sz w:val="28"/>
          <w:szCs w:val="28"/>
          <w:lang w:val="ru-RU"/>
        </w:rPr>
        <w:t xml:space="preserve"> </w:t>
      </w:r>
      <w:r w:rsidRPr="00EE77C3">
        <w:rPr>
          <w:color w:val="000000"/>
          <w:sz w:val="28"/>
          <w:szCs w:val="28"/>
          <w:lang w:val="ru-RU"/>
        </w:rPr>
        <w:t xml:space="preserve">мезоцикла </w:t>
      </w:r>
      <w:r w:rsidRPr="00EE77C3">
        <w:rPr>
          <w:color w:val="000000"/>
          <w:spacing w:val="351"/>
          <w:sz w:val="28"/>
          <w:szCs w:val="28"/>
          <w:lang w:val="ru-RU"/>
        </w:rPr>
        <w:t xml:space="preserve"> </w:t>
      </w:r>
      <w:r w:rsidRPr="00EE77C3">
        <w:rPr>
          <w:color w:val="000000"/>
          <w:sz w:val="28"/>
          <w:szCs w:val="28"/>
          <w:lang w:val="ru-RU"/>
        </w:rPr>
        <w:t xml:space="preserve">являются </w:t>
      </w:r>
      <w:r w:rsidRPr="00EE77C3">
        <w:rPr>
          <w:color w:val="000000"/>
          <w:spacing w:val="350"/>
          <w:sz w:val="28"/>
          <w:szCs w:val="28"/>
          <w:lang w:val="ru-RU"/>
        </w:rPr>
        <w:t xml:space="preserve"> </w:t>
      </w:r>
      <w:r w:rsidRPr="00EE77C3">
        <w:rPr>
          <w:color w:val="000000"/>
          <w:sz w:val="28"/>
          <w:szCs w:val="28"/>
          <w:lang w:val="ru-RU"/>
        </w:rPr>
        <w:t xml:space="preserve">повторное воспроизведение </w:t>
      </w:r>
      <w:r w:rsidRPr="00EE77C3">
        <w:rPr>
          <w:color w:val="000000"/>
          <w:spacing w:val="278"/>
          <w:sz w:val="28"/>
          <w:szCs w:val="28"/>
          <w:lang w:val="ru-RU"/>
        </w:rPr>
        <w:t xml:space="preserve"> </w:t>
      </w:r>
      <w:r w:rsidRPr="00EE77C3">
        <w:rPr>
          <w:color w:val="000000"/>
          <w:spacing w:val="1"/>
          <w:sz w:val="28"/>
          <w:szCs w:val="28"/>
          <w:lang w:val="ru-RU"/>
        </w:rPr>
        <w:t>ряда</w:t>
      </w:r>
      <w:r w:rsidRPr="00EE77C3">
        <w:rPr>
          <w:color w:val="000000"/>
          <w:sz w:val="28"/>
          <w:szCs w:val="28"/>
          <w:lang w:val="ru-RU"/>
        </w:rPr>
        <w:t xml:space="preserve"> </w:t>
      </w:r>
      <w:r w:rsidRPr="00EE77C3">
        <w:rPr>
          <w:color w:val="000000"/>
          <w:spacing w:val="278"/>
          <w:sz w:val="28"/>
          <w:szCs w:val="28"/>
          <w:lang w:val="ru-RU"/>
        </w:rPr>
        <w:t xml:space="preserve"> </w:t>
      </w:r>
      <w:r w:rsidRPr="00EE77C3">
        <w:rPr>
          <w:color w:val="000000"/>
          <w:sz w:val="28"/>
          <w:szCs w:val="28"/>
          <w:lang w:val="ru-RU"/>
        </w:rPr>
        <w:t xml:space="preserve">микроциклов </w:t>
      </w:r>
      <w:r w:rsidRPr="00EE77C3">
        <w:rPr>
          <w:color w:val="000000"/>
          <w:spacing w:val="278"/>
          <w:sz w:val="28"/>
          <w:szCs w:val="28"/>
          <w:lang w:val="ru-RU"/>
        </w:rPr>
        <w:t xml:space="preserve"> </w:t>
      </w:r>
      <w:r w:rsidRPr="00EE77C3">
        <w:rPr>
          <w:color w:val="000000"/>
          <w:sz w:val="28"/>
          <w:szCs w:val="28"/>
          <w:lang w:val="ru-RU"/>
        </w:rPr>
        <w:t xml:space="preserve">(обычно </w:t>
      </w:r>
      <w:r w:rsidRPr="00EE77C3">
        <w:rPr>
          <w:color w:val="000000"/>
          <w:spacing w:val="278"/>
          <w:sz w:val="28"/>
          <w:szCs w:val="28"/>
          <w:lang w:val="ru-RU"/>
        </w:rPr>
        <w:t xml:space="preserve"> </w:t>
      </w:r>
      <w:r w:rsidRPr="00EE77C3">
        <w:rPr>
          <w:color w:val="000000"/>
          <w:sz w:val="28"/>
          <w:szCs w:val="28"/>
          <w:lang w:val="ru-RU"/>
        </w:rPr>
        <w:t xml:space="preserve">однородных) </w:t>
      </w:r>
      <w:r w:rsidRPr="00EE77C3">
        <w:rPr>
          <w:color w:val="000000"/>
          <w:spacing w:val="278"/>
          <w:sz w:val="28"/>
          <w:szCs w:val="28"/>
          <w:lang w:val="ru-RU"/>
        </w:rPr>
        <w:t xml:space="preserve"> </w:t>
      </w:r>
      <w:r w:rsidRPr="00EE77C3">
        <w:rPr>
          <w:color w:val="000000"/>
          <w:sz w:val="28"/>
          <w:szCs w:val="28"/>
          <w:lang w:val="ru-RU"/>
        </w:rPr>
        <w:t xml:space="preserve">в </w:t>
      </w:r>
      <w:r w:rsidRPr="00EE77C3">
        <w:rPr>
          <w:color w:val="000000"/>
          <w:spacing w:val="278"/>
          <w:sz w:val="28"/>
          <w:szCs w:val="28"/>
          <w:lang w:val="ru-RU"/>
        </w:rPr>
        <w:t xml:space="preserve"> </w:t>
      </w:r>
      <w:r w:rsidRPr="00EE77C3">
        <w:rPr>
          <w:color w:val="000000"/>
          <w:spacing w:val="3"/>
          <w:sz w:val="28"/>
          <w:szCs w:val="28"/>
          <w:lang w:val="ru-RU"/>
        </w:rPr>
        <w:t>единой</w:t>
      </w:r>
      <w:r w:rsidRPr="00EE77C3">
        <w:rPr>
          <w:color w:val="000000"/>
          <w:sz w:val="28"/>
          <w:szCs w:val="28"/>
          <w:lang w:val="ru-RU"/>
        </w:rPr>
        <w:t xml:space="preserve"> последовательности (как </w:t>
      </w:r>
      <w:proofErr w:type="gramStart"/>
      <w:r w:rsidRPr="00EE77C3">
        <w:rPr>
          <w:color w:val="000000"/>
          <w:sz w:val="28"/>
          <w:szCs w:val="28"/>
          <w:lang w:val="ru-RU"/>
        </w:rPr>
        <w:t>правило</w:t>
      </w:r>
      <w:proofErr w:type="gramEnd"/>
      <w:r w:rsidRPr="00EE77C3">
        <w:rPr>
          <w:color w:val="000000"/>
          <w:sz w:val="28"/>
          <w:szCs w:val="28"/>
          <w:lang w:val="ru-RU"/>
        </w:rPr>
        <w:t xml:space="preserve"> в подготовительном периоде), либо чередование различных </w:t>
      </w:r>
      <w:r w:rsidRPr="00EE77C3">
        <w:rPr>
          <w:color w:val="000000"/>
          <w:spacing w:val="77"/>
          <w:sz w:val="28"/>
          <w:szCs w:val="28"/>
          <w:lang w:val="ru-RU"/>
        </w:rPr>
        <w:t xml:space="preserve"> </w:t>
      </w:r>
      <w:r w:rsidRPr="00EE77C3">
        <w:rPr>
          <w:color w:val="000000"/>
          <w:spacing w:val="1"/>
          <w:sz w:val="28"/>
          <w:szCs w:val="28"/>
          <w:lang w:val="ru-RU"/>
        </w:rPr>
        <w:t>микроциклов</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rPr>
        <w:t xml:space="preserve">в </w:t>
      </w:r>
      <w:r w:rsidRPr="00EE77C3">
        <w:rPr>
          <w:color w:val="000000"/>
          <w:spacing w:val="77"/>
          <w:sz w:val="28"/>
          <w:szCs w:val="28"/>
          <w:lang w:val="ru-RU"/>
        </w:rPr>
        <w:t xml:space="preserve"> </w:t>
      </w:r>
      <w:r w:rsidRPr="00EE77C3">
        <w:rPr>
          <w:color w:val="000000"/>
          <w:sz w:val="28"/>
          <w:szCs w:val="28"/>
          <w:lang w:val="ru-RU"/>
        </w:rPr>
        <w:t xml:space="preserve">определенной </w:t>
      </w:r>
      <w:r w:rsidRPr="00EE77C3">
        <w:rPr>
          <w:color w:val="000000"/>
          <w:spacing w:val="76"/>
          <w:sz w:val="28"/>
          <w:szCs w:val="28"/>
          <w:lang w:val="ru-RU"/>
        </w:rPr>
        <w:t xml:space="preserve"> </w:t>
      </w:r>
      <w:r w:rsidRPr="00EE77C3">
        <w:rPr>
          <w:color w:val="000000"/>
          <w:sz w:val="28"/>
          <w:szCs w:val="28"/>
          <w:lang w:val="ru-RU"/>
        </w:rPr>
        <w:t xml:space="preserve">последовательности </w:t>
      </w:r>
      <w:r w:rsidRPr="00EE77C3">
        <w:rPr>
          <w:color w:val="000000"/>
          <w:spacing w:val="76"/>
          <w:sz w:val="28"/>
          <w:szCs w:val="28"/>
          <w:lang w:val="ru-RU"/>
        </w:rPr>
        <w:t xml:space="preserve"> </w:t>
      </w:r>
      <w:r w:rsidRPr="00EE77C3">
        <w:rPr>
          <w:color w:val="000000"/>
          <w:spacing w:val="1"/>
          <w:sz w:val="28"/>
          <w:szCs w:val="28"/>
          <w:lang w:val="ru-RU"/>
        </w:rPr>
        <w:t>(как</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pacing w:val="1"/>
          <w:sz w:val="28"/>
          <w:szCs w:val="28"/>
          <w:lang w:val="ru-RU"/>
        </w:rPr>
        <w:t>правило</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rPr>
        <w:t xml:space="preserve">в соревновательном периоде). </w:t>
      </w:r>
    </w:p>
    <w:p w:rsidR="00CE1F53" w:rsidRPr="00EE77C3" w:rsidRDefault="00EE77C3" w:rsidP="00892D5E">
      <w:pPr>
        <w:spacing w:before="1" w:line="321" w:lineRule="atLeast"/>
        <w:ind w:right="-20" w:firstLine="360"/>
        <w:jc w:val="both"/>
        <w:rPr>
          <w:sz w:val="28"/>
          <w:szCs w:val="28"/>
          <w:lang w:val="ru-RU"/>
        </w:rPr>
      </w:pPr>
      <w:r w:rsidRPr="00EE77C3">
        <w:rPr>
          <w:i/>
          <w:iCs/>
          <w:color w:val="000000"/>
          <w:sz w:val="28"/>
          <w:szCs w:val="28"/>
          <w:lang w:val="ru-RU"/>
        </w:rPr>
        <w:t xml:space="preserve">Макроцикл </w:t>
      </w:r>
      <w:r w:rsidRPr="00EE77C3">
        <w:rPr>
          <w:color w:val="000000"/>
          <w:sz w:val="28"/>
          <w:szCs w:val="28"/>
          <w:lang w:val="ru-RU"/>
        </w:rPr>
        <w:t xml:space="preserve">тренировки предполагает </w:t>
      </w:r>
      <w:r w:rsidRPr="00EE77C3">
        <w:rPr>
          <w:color w:val="000000"/>
          <w:spacing w:val="1"/>
          <w:sz w:val="28"/>
          <w:szCs w:val="28"/>
          <w:lang w:val="ru-RU"/>
        </w:rPr>
        <w:t>три</w:t>
      </w:r>
      <w:r w:rsidRPr="00EE77C3">
        <w:rPr>
          <w:color w:val="000000"/>
          <w:sz w:val="28"/>
          <w:szCs w:val="28"/>
          <w:lang w:val="ru-RU"/>
        </w:rPr>
        <w:t xml:space="preserve"> последовательных фазы - приобретения, сохранения (относительной стабилизации) и некоторой утраты спортивной </w:t>
      </w:r>
      <w:r w:rsidRPr="00EE77C3">
        <w:rPr>
          <w:color w:val="000000"/>
          <w:spacing w:val="1"/>
          <w:sz w:val="28"/>
          <w:szCs w:val="28"/>
          <w:lang w:val="ru-RU"/>
        </w:rPr>
        <w:t>формы.</w:t>
      </w:r>
      <w:r w:rsidRPr="00EE77C3">
        <w:rPr>
          <w:color w:val="000000"/>
          <w:sz w:val="28"/>
          <w:szCs w:val="28"/>
          <w:lang w:val="ru-RU"/>
        </w:rPr>
        <w:t xml:space="preserve"> Построение </w:t>
      </w:r>
      <w:r w:rsidRPr="00EE77C3">
        <w:rPr>
          <w:color w:val="000000"/>
          <w:spacing w:val="230"/>
          <w:sz w:val="28"/>
          <w:szCs w:val="28"/>
          <w:lang w:val="ru-RU"/>
        </w:rPr>
        <w:t xml:space="preserve"> </w:t>
      </w:r>
      <w:r w:rsidRPr="00EE77C3">
        <w:rPr>
          <w:color w:val="000000"/>
          <w:sz w:val="28"/>
          <w:szCs w:val="28"/>
          <w:lang w:val="ru-RU"/>
        </w:rPr>
        <w:t xml:space="preserve">макроцикла </w:t>
      </w:r>
      <w:r w:rsidRPr="00EE77C3">
        <w:rPr>
          <w:color w:val="000000"/>
          <w:spacing w:val="230"/>
          <w:sz w:val="28"/>
          <w:szCs w:val="28"/>
          <w:lang w:val="ru-RU"/>
        </w:rPr>
        <w:t xml:space="preserve"> </w:t>
      </w:r>
      <w:r w:rsidRPr="00EE77C3">
        <w:rPr>
          <w:color w:val="000000"/>
          <w:spacing w:val="1"/>
          <w:sz w:val="28"/>
          <w:szCs w:val="28"/>
          <w:lang w:val="ru-RU"/>
        </w:rPr>
        <w:t>основывается</w:t>
      </w:r>
      <w:r w:rsidRPr="00EE77C3">
        <w:rPr>
          <w:color w:val="000000"/>
          <w:sz w:val="28"/>
          <w:szCs w:val="28"/>
          <w:lang w:val="ru-RU"/>
        </w:rPr>
        <w:t xml:space="preserve"> </w:t>
      </w:r>
      <w:r w:rsidRPr="00EE77C3">
        <w:rPr>
          <w:color w:val="000000"/>
          <w:spacing w:val="230"/>
          <w:sz w:val="28"/>
          <w:szCs w:val="28"/>
          <w:lang w:val="ru-RU"/>
        </w:rPr>
        <w:t xml:space="preserve"> </w:t>
      </w:r>
      <w:r w:rsidRPr="00EE77C3">
        <w:rPr>
          <w:color w:val="000000"/>
          <w:sz w:val="28"/>
          <w:szCs w:val="28"/>
          <w:lang w:val="ru-RU"/>
        </w:rPr>
        <w:t xml:space="preserve">на </w:t>
      </w:r>
      <w:r w:rsidRPr="00EE77C3">
        <w:rPr>
          <w:color w:val="000000"/>
          <w:spacing w:val="230"/>
          <w:sz w:val="28"/>
          <w:szCs w:val="28"/>
          <w:lang w:val="ru-RU"/>
        </w:rPr>
        <w:t xml:space="preserve"> </w:t>
      </w:r>
      <w:r w:rsidRPr="00EE77C3">
        <w:rPr>
          <w:color w:val="000000"/>
          <w:sz w:val="28"/>
          <w:szCs w:val="28"/>
          <w:lang w:val="ru-RU"/>
        </w:rPr>
        <w:t xml:space="preserve">периодизации </w:t>
      </w:r>
      <w:r w:rsidRPr="00EE77C3">
        <w:rPr>
          <w:color w:val="000000"/>
          <w:spacing w:val="234"/>
          <w:sz w:val="28"/>
          <w:szCs w:val="28"/>
          <w:lang w:val="ru-RU"/>
        </w:rPr>
        <w:t xml:space="preserve"> </w:t>
      </w:r>
      <w:r w:rsidRPr="00EE77C3">
        <w:rPr>
          <w:color w:val="000000"/>
          <w:sz w:val="28"/>
          <w:szCs w:val="28"/>
          <w:lang w:val="ru-RU"/>
        </w:rPr>
        <w:t xml:space="preserve">круглогодичной тренировки. В </w:t>
      </w:r>
      <w:r w:rsidRPr="00EE77C3">
        <w:rPr>
          <w:color w:val="000000"/>
          <w:spacing w:val="1"/>
          <w:sz w:val="28"/>
          <w:szCs w:val="28"/>
          <w:lang w:val="ru-RU"/>
        </w:rPr>
        <w:t>спортивных</w:t>
      </w:r>
      <w:r w:rsidRPr="00EE77C3">
        <w:rPr>
          <w:color w:val="000000"/>
          <w:sz w:val="28"/>
          <w:szCs w:val="28"/>
          <w:lang w:val="ru-RU"/>
        </w:rPr>
        <w:t xml:space="preserve"> единоборствах и боксе в частности следует </w:t>
      </w:r>
      <w:r w:rsidRPr="00EE77C3">
        <w:rPr>
          <w:color w:val="000000"/>
          <w:spacing w:val="1"/>
          <w:sz w:val="28"/>
          <w:szCs w:val="28"/>
          <w:lang w:val="ru-RU"/>
        </w:rPr>
        <w:t>говорить</w:t>
      </w:r>
      <w:r w:rsidRPr="00EE77C3">
        <w:rPr>
          <w:color w:val="000000"/>
          <w:sz w:val="28"/>
          <w:szCs w:val="28"/>
          <w:lang w:val="ru-RU"/>
        </w:rPr>
        <w:t xml:space="preserve"> об однонаправленном построении </w:t>
      </w:r>
      <w:r w:rsidRPr="00EE77C3">
        <w:rPr>
          <w:color w:val="000000"/>
          <w:spacing w:val="1"/>
          <w:sz w:val="28"/>
          <w:szCs w:val="28"/>
          <w:lang w:val="ru-RU"/>
        </w:rPr>
        <w:t>тренировки</w:t>
      </w:r>
      <w:r w:rsidRPr="00EE77C3">
        <w:rPr>
          <w:color w:val="000000"/>
          <w:sz w:val="28"/>
          <w:szCs w:val="28"/>
          <w:lang w:val="ru-RU"/>
        </w:rPr>
        <w:t xml:space="preserve"> внутри </w:t>
      </w:r>
      <w:r w:rsidRPr="00EE77C3">
        <w:rPr>
          <w:color w:val="000000"/>
          <w:spacing w:val="1"/>
          <w:sz w:val="28"/>
          <w:szCs w:val="28"/>
          <w:lang w:val="ru-RU"/>
        </w:rPr>
        <w:t>каждого</w:t>
      </w:r>
      <w:r w:rsidRPr="00EE77C3">
        <w:rPr>
          <w:color w:val="000000"/>
          <w:sz w:val="28"/>
          <w:szCs w:val="28"/>
          <w:lang w:val="ru-RU"/>
        </w:rPr>
        <w:t xml:space="preserve"> макроцикла, несмотря на два, три или более соревновательных периода. Необходимость индивидуального подхода к структуре спортивной тренировки в годичном цикле предполагает один или несколько макроциклов, в </w:t>
      </w:r>
      <w:r w:rsidRPr="00EE77C3">
        <w:rPr>
          <w:color w:val="000000"/>
          <w:spacing w:val="1"/>
          <w:sz w:val="28"/>
          <w:szCs w:val="28"/>
          <w:lang w:val="ru-RU"/>
        </w:rPr>
        <w:t>зависимости</w:t>
      </w:r>
      <w:r w:rsidRPr="00EE77C3">
        <w:rPr>
          <w:color w:val="000000"/>
          <w:sz w:val="28"/>
          <w:szCs w:val="28"/>
          <w:lang w:val="ru-RU"/>
        </w:rPr>
        <w:t xml:space="preserve"> от календаря </w:t>
      </w:r>
      <w:r w:rsidRPr="00EE77C3">
        <w:rPr>
          <w:color w:val="000000"/>
          <w:spacing w:val="1"/>
          <w:sz w:val="28"/>
          <w:szCs w:val="28"/>
          <w:lang w:val="ru-RU"/>
        </w:rPr>
        <w:t>соревнований</w:t>
      </w:r>
      <w:r w:rsidRPr="00EE77C3">
        <w:rPr>
          <w:color w:val="000000"/>
          <w:sz w:val="28"/>
          <w:szCs w:val="28"/>
          <w:lang w:val="ru-RU"/>
        </w:rPr>
        <w:t xml:space="preserve"> (рис. 1). На этапе НП периодизация учебно-тренировочного процесса носит условный характер, так </w:t>
      </w:r>
      <w:r w:rsidRPr="00EE77C3">
        <w:rPr>
          <w:color w:val="000000"/>
          <w:spacing w:val="225"/>
          <w:sz w:val="28"/>
          <w:szCs w:val="28"/>
          <w:lang w:val="ru-RU"/>
        </w:rPr>
        <w:t xml:space="preserve"> </w:t>
      </w:r>
      <w:r w:rsidRPr="00EE77C3">
        <w:rPr>
          <w:color w:val="000000"/>
          <w:sz w:val="28"/>
          <w:szCs w:val="28"/>
          <w:lang w:val="ru-RU"/>
        </w:rPr>
        <w:t xml:space="preserve">как </w:t>
      </w:r>
      <w:r w:rsidRPr="00EE77C3">
        <w:rPr>
          <w:color w:val="000000"/>
          <w:spacing w:val="225"/>
          <w:sz w:val="28"/>
          <w:szCs w:val="28"/>
          <w:lang w:val="ru-RU"/>
        </w:rPr>
        <w:t xml:space="preserve"> </w:t>
      </w:r>
      <w:r w:rsidRPr="00EE77C3">
        <w:rPr>
          <w:color w:val="000000"/>
          <w:sz w:val="28"/>
          <w:szCs w:val="28"/>
          <w:lang w:val="ru-RU"/>
        </w:rPr>
        <w:t xml:space="preserve">основное </w:t>
      </w:r>
      <w:r w:rsidRPr="00EE77C3">
        <w:rPr>
          <w:color w:val="000000"/>
          <w:spacing w:val="225"/>
          <w:sz w:val="28"/>
          <w:szCs w:val="28"/>
          <w:lang w:val="ru-RU"/>
        </w:rPr>
        <w:t xml:space="preserve"> </w:t>
      </w:r>
      <w:r w:rsidRPr="00EE77C3">
        <w:rPr>
          <w:color w:val="000000"/>
          <w:sz w:val="28"/>
          <w:szCs w:val="28"/>
          <w:lang w:val="ru-RU"/>
        </w:rPr>
        <w:t xml:space="preserve">внимание </w:t>
      </w:r>
      <w:r w:rsidRPr="00EE77C3">
        <w:rPr>
          <w:color w:val="000000"/>
          <w:spacing w:val="225"/>
          <w:sz w:val="28"/>
          <w:szCs w:val="28"/>
          <w:lang w:val="ru-RU"/>
        </w:rPr>
        <w:t xml:space="preserve"> </w:t>
      </w:r>
      <w:r w:rsidRPr="00EE77C3">
        <w:rPr>
          <w:color w:val="000000"/>
          <w:sz w:val="28"/>
          <w:szCs w:val="28"/>
          <w:lang w:val="ru-RU"/>
        </w:rPr>
        <w:t xml:space="preserve">уделяется </w:t>
      </w:r>
      <w:r w:rsidRPr="00EE77C3">
        <w:rPr>
          <w:color w:val="000000"/>
          <w:spacing w:val="225"/>
          <w:sz w:val="28"/>
          <w:szCs w:val="28"/>
          <w:lang w:val="ru-RU"/>
        </w:rPr>
        <w:t xml:space="preserve"> </w:t>
      </w:r>
      <w:r w:rsidRPr="00EE77C3">
        <w:rPr>
          <w:color w:val="000000"/>
          <w:sz w:val="28"/>
          <w:szCs w:val="28"/>
          <w:lang w:val="ru-RU"/>
        </w:rPr>
        <w:t xml:space="preserve">разносторонней </w:t>
      </w:r>
      <w:r w:rsidRPr="00EE77C3">
        <w:rPr>
          <w:color w:val="000000"/>
          <w:spacing w:val="225"/>
          <w:sz w:val="28"/>
          <w:szCs w:val="28"/>
          <w:lang w:val="ru-RU"/>
        </w:rPr>
        <w:t xml:space="preserve"> </w:t>
      </w:r>
      <w:r w:rsidRPr="00EE77C3">
        <w:rPr>
          <w:color w:val="000000"/>
          <w:sz w:val="28"/>
          <w:szCs w:val="28"/>
          <w:lang w:val="ru-RU"/>
        </w:rPr>
        <w:t xml:space="preserve">физической </w:t>
      </w:r>
      <w:r w:rsidRPr="00EE77C3">
        <w:rPr>
          <w:color w:val="000000"/>
          <w:spacing w:val="225"/>
          <w:sz w:val="28"/>
          <w:szCs w:val="28"/>
          <w:lang w:val="ru-RU"/>
        </w:rPr>
        <w:t xml:space="preserve"> </w:t>
      </w:r>
      <w:r w:rsidRPr="00EE77C3">
        <w:rPr>
          <w:color w:val="000000"/>
          <w:sz w:val="28"/>
          <w:szCs w:val="28"/>
          <w:lang w:val="ru-RU"/>
        </w:rPr>
        <w:t xml:space="preserve">и функциональной подготовке  </w:t>
      </w:r>
    </w:p>
    <w:p w:rsidR="00241A6B" w:rsidRDefault="00EE77C3" w:rsidP="00241A6B">
      <w:pPr>
        <w:spacing w:before="349" w:line="312" w:lineRule="atLeast"/>
        <w:ind w:left="43" w:right="143"/>
        <w:jc w:val="both"/>
        <w:rPr>
          <w:b/>
          <w:bCs/>
          <w:color w:val="000000"/>
          <w:sz w:val="28"/>
          <w:szCs w:val="28"/>
          <w:lang w:val="ru-RU"/>
        </w:rPr>
      </w:pPr>
      <w:r w:rsidRPr="00EE77C3">
        <w:rPr>
          <w:b/>
          <w:bCs/>
          <w:color w:val="000000"/>
          <w:sz w:val="28"/>
          <w:szCs w:val="28"/>
          <w:lang w:val="ru-RU"/>
        </w:rPr>
        <w:lastRenderedPageBreak/>
        <w:t>Направленность микроциклов</w:t>
      </w:r>
      <w:r w:rsidRPr="00EE77C3">
        <w:rPr>
          <w:rFonts w:ascii="Arial" w:eastAsia="Arial" w:hAnsi="Arial" w:cs="Arial"/>
          <w:color w:val="000000"/>
          <w:sz w:val="28"/>
          <w:szCs w:val="28"/>
          <w:lang w:val="ru-RU"/>
        </w:rPr>
        <w:t xml:space="preserve"> </w:t>
      </w:r>
      <w:r w:rsidRPr="00EE77C3">
        <w:rPr>
          <w:b/>
          <w:bCs/>
          <w:color w:val="000000"/>
          <w:spacing w:val="2676"/>
          <w:sz w:val="28"/>
          <w:szCs w:val="28"/>
          <w:lang w:val="ru-RU"/>
        </w:rPr>
        <w:t xml:space="preserve"> </w:t>
      </w:r>
      <w:r w:rsidR="00241A6B">
        <w:rPr>
          <w:b/>
          <w:bCs/>
          <w:color w:val="000000"/>
          <w:sz w:val="28"/>
          <w:szCs w:val="28"/>
          <w:lang w:val="ru-RU"/>
        </w:rPr>
        <w:t>Код микроцикл</w:t>
      </w:r>
    </w:p>
    <w:p w:rsidR="00241A6B" w:rsidRPr="00EE77C3" w:rsidRDefault="00241A6B" w:rsidP="00241A6B">
      <w:pPr>
        <w:spacing w:before="19" w:line="321" w:lineRule="atLeast"/>
        <w:ind w:right="143"/>
        <w:jc w:val="both"/>
        <w:rPr>
          <w:sz w:val="28"/>
          <w:szCs w:val="28"/>
          <w:lang w:val="ru-RU"/>
        </w:rPr>
      </w:pPr>
      <w:r w:rsidRPr="00EE77C3">
        <w:rPr>
          <w:color w:val="000000"/>
          <w:sz w:val="28"/>
          <w:szCs w:val="28"/>
          <w:lang w:val="ru-RU"/>
        </w:rPr>
        <w:t xml:space="preserve">На </w:t>
      </w:r>
      <w:r w:rsidRPr="00EE77C3">
        <w:rPr>
          <w:color w:val="000000"/>
          <w:spacing w:val="19"/>
          <w:sz w:val="28"/>
          <w:szCs w:val="28"/>
          <w:lang w:val="ru-RU"/>
        </w:rPr>
        <w:t xml:space="preserve"> </w:t>
      </w:r>
      <w:r w:rsidRPr="00EE77C3">
        <w:rPr>
          <w:color w:val="000000"/>
          <w:spacing w:val="1"/>
          <w:sz w:val="28"/>
          <w:szCs w:val="28"/>
          <w:lang w:val="ru-RU"/>
        </w:rPr>
        <w:t>этих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pacing w:val="1"/>
          <w:sz w:val="28"/>
          <w:szCs w:val="28"/>
          <w:lang w:val="ru-RU"/>
        </w:rPr>
        <w:t>этапах</w:t>
      </w:r>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rPr>
        <w:t xml:space="preserve">подготовки </w:t>
      </w:r>
      <w:r w:rsidRPr="00EE77C3">
        <w:rPr>
          <w:color w:val="000000"/>
          <w:spacing w:val="19"/>
          <w:sz w:val="28"/>
          <w:szCs w:val="28"/>
          <w:lang w:val="ru-RU"/>
        </w:rPr>
        <w:t xml:space="preserve"> </w:t>
      </w:r>
      <w:r w:rsidRPr="00EE77C3">
        <w:rPr>
          <w:color w:val="000000"/>
          <w:sz w:val="28"/>
          <w:szCs w:val="28"/>
          <w:lang w:val="ru-RU"/>
        </w:rPr>
        <w:t xml:space="preserve">исключительно </w:t>
      </w:r>
      <w:r w:rsidRPr="00EE77C3">
        <w:rPr>
          <w:color w:val="000000"/>
          <w:spacing w:val="19"/>
          <w:sz w:val="28"/>
          <w:szCs w:val="28"/>
          <w:lang w:val="ru-RU"/>
        </w:rPr>
        <w:t xml:space="preserve"> </w:t>
      </w:r>
      <w:proofErr w:type="gramStart"/>
      <w:r w:rsidRPr="00EE77C3">
        <w:rPr>
          <w:color w:val="000000"/>
          <w:sz w:val="28"/>
          <w:szCs w:val="28"/>
          <w:lang w:val="ru-RU"/>
        </w:rPr>
        <w:t xml:space="preserve">важное </w:t>
      </w:r>
      <w:r w:rsidRPr="00EE77C3">
        <w:rPr>
          <w:color w:val="000000"/>
          <w:spacing w:val="19"/>
          <w:sz w:val="28"/>
          <w:szCs w:val="28"/>
          <w:lang w:val="ru-RU"/>
        </w:rPr>
        <w:t xml:space="preserve"> </w:t>
      </w:r>
      <w:r w:rsidRPr="00EE77C3">
        <w:rPr>
          <w:color w:val="000000"/>
          <w:sz w:val="28"/>
          <w:szCs w:val="28"/>
          <w:lang w:val="ru-RU"/>
        </w:rPr>
        <w:t>значение</w:t>
      </w:r>
      <w:proofErr w:type="gramEnd"/>
      <w:r w:rsidRPr="00EE77C3">
        <w:rPr>
          <w:color w:val="000000"/>
          <w:sz w:val="28"/>
          <w:szCs w:val="28"/>
          <w:lang w:val="ru-RU"/>
        </w:rPr>
        <w:t xml:space="preserve"> </w:t>
      </w:r>
      <w:r w:rsidRPr="00EE77C3">
        <w:rPr>
          <w:color w:val="000000"/>
          <w:spacing w:val="19"/>
          <w:sz w:val="28"/>
          <w:szCs w:val="28"/>
          <w:lang w:val="ru-RU"/>
        </w:rPr>
        <w:t xml:space="preserve"> </w:t>
      </w:r>
      <w:r w:rsidRPr="00EE77C3">
        <w:rPr>
          <w:color w:val="000000"/>
          <w:sz w:val="28"/>
          <w:szCs w:val="28"/>
          <w:lang w:val="ru-RU"/>
        </w:rPr>
        <w:t xml:space="preserve">имеет </w:t>
      </w:r>
      <w:r w:rsidRPr="00EE77C3">
        <w:rPr>
          <w:color w:val="000000"/>
          <w:spacing w:val="19"/>
          <w:sz w:val="28"/>
          <w:szCs w:val="28"/>
          <w:lang w:val="ru-RU"/>
        </w:rPr>
        <w:t xml:space="preserve"> </w:t>
      </w:r>
      <w:r w:rsidRPr="00EE77C3">
        <w:rPr>
          <w:color w:val="000000"/>
          <w:sz w:val="28"/>
          <w:szCs w:val="28"/>
          <w:lang w:val="ru-RU"/>
        </w:rPr>
        <w:t xml:space="preserve">обучение детей технике  выполнения </w:t>
      </w:r>
      <w:r w:rsidRPr="00EE77C3">
        <w:rPr>
          <w:color w:val="000000"/>
          <w:spacing w:val="1"/>
          <w:sz w:val="28"/>
          <w:szCs w:val="28"/>
          <w:lang w:val="ru-RU"/>
        </w:rPr>
        <w:t>физических</w:t>
      </w:r>
      <w:r w:rsidRPr="00EE77C3">
        <w:rPr>
          <w:color w:val="000000"/>
          <w:sz w:val="28"/>
          <w:szCs w:val="28"/>
          <w:lang w:val="ru-RU"/>
        </w:rPr>
        <w:t xml:space="preserve"> упражнений. Формирование </w:t>
      </w:r>
      <w:r w:rsidRPr="00EE77C3">
        <w:rPr>
          <w:color w:val="000000"/>
          <w:spacing w:val="1"/>
          <w:sz w:val="28"/>
          <w:szCs w:val="28"/>
          <w:lang w:val="ru-RU"/>
        </w:rPr>
        <w:t>двигательных</w:t>
      </w:r>
      <w:r w:rsidRPr="00EE77C3">
        <w:rPr>
          <w:color w:val="000000"/>
          <w:sz w:val="28"/>
          <w:szCs w:val="28"/>
          <w:lang w:val="ru-RU"/>
        </w:rPr>
        <w:t xml:space="preserve"> навыков </w:t>
      </w:r>
      <w:r w:rsidRPr="00EE77C3">
        <w:rPr>
          <w:color w:val="000000"/>
          <w:spacing w:val="158"/>
          <w:sz w:val="28"/>
          <w:szCs w:val="28"/>
          <w:lang w:val="ru-RU"/>
        </w:rPr>
        <w:t xml:space="preserve"> </w:t>
      </w:r>
      <w:r w:rsidRPr="00EE77C3">
        <w:rPr>
          <w:color w:val="000000"/>
          <w:sz w:val="28"/>
          <w:szCs w:val="28"/>
          <w:lang w:val="ru-RU"/>
        </w:rPr>
        <w:t xml:space="preserve">и </w:t>
      </w:r>
      <w:r w:rsidRPr="00EE77C3">
        <w:rPr>
          <w:color w:val="000000"/>
          <w:spacing w:val="163"/>
          <w:sz w:val="28"/>
          <w:szCs w:val="28"/>
          <w:lang w:val="ru-RU"/>
        </w:rPr>
        <w:t xml:space="preserve"> </w:t>
      </w:r>
      <w:r w:rsidRPr="00EE77C3">
        <w:rPr>
          <w:color w:val="000000"/>
          <w:sz w:val="28"/>
          <w:szCs w:val="28"/>
          <w:lang w:val="ru-RU"/>
        </w:rPr>
        <w:t xml:space="preserve">умений </w:t>
      </w:r>
      <w:r w:rsidRPr="00EE77C3">
        <w:rPr>
          <w:color w:val="000000"/>
          <w:spacing w:val="158"/>
          <w:sz w:val="28"/>
          <w:szCs w:val="28"/>
          <w:lang w:val="ru-RU"/>
        </w:rPr>
        <w:t xml:space="preserve"> </w:t>
      </w:r>
      <w:r w:rsidRPr="00EE77C3">
        <w:rPr>
          <w:color w:val="000000"/>
          <w:sz w:val="28"/>
          <w:szCs w:val="28"/>
          <w:lang w:val="ru-RU"/>
        </w:rPr>
        <w:t xml:space="preserve">создаст </w:t>
      </w:r>
      <w:r w:rsidRPr="00EE77C3">
        <w:rPr>
          <w:color w:val="000000"/>
          <w:spacing w:val="158"/>
          <w:sz w:val="28"/>
          <w:szCs w:val="28"/>
          <w:lang w:val="ru-RU"/>
        </w:rPr>
        <w:t xml:space="preserve"> </w:t>
      </w:r>
      <w:r w:rsidRPr="00EE77C3">
        <w:rPr>
          <w:color w:val="000000"/>
          <w:spacing w:val="1"/>
          <w:sz w:val="28"/>
          <w:szCs w:val="28"/>
          <w:lang w:val="ru-RU"/>
        </w:rPr>
        <w:t>необходимую</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rPr>
        <w:t xml:space="preserve">предпосылку </w:t>
      </w:r>
      <w:r w:rsidRPr="00EE77C3">
        <w:rPr>
          <w:color w:val="000000"/>
          <w:spacing w:val="158"/>
          <w:sz w:val="28"/>
          <w:szCs w:val="28"/>
          <w:lang w:val="ru-RU"/>
        </w:rPr>
        <w:t xml:space="preserve"> </w:t>
      </w:r>
      <w:r w:rsidRPr="00EE77C3">
        <w:rPr>
          <w:color w:val="000000"/>
          <w:sz w:val="28"/>
          <w:szCs w:val="28"/>
          <w:lang w:val="ru-RU"/>
        </w:rPr>
        <w:t xml:space="preserve">для </w:t>
      </w:r>
      <w:r w:rsidRPr="00EE77C3">
        <w:rPr>
          <w:color w:val="000000"/>
          <w:spacing w:val="158"/>
          <w:sz w:val="28"/>
          <w:szCs w:val="28"/>
          <w:lang w:val="ru-RU"/>
        </w:rPr>
        <w:t xml:space="preserve"> </w:t>
      </w:r>
      <w:r w:rsidRPr="00EE77C3">
        <w:rPr>
          <w:color w:val="000000"/>
          <w:spacing w:val="1"/>
          <w:sz w:val="28"/>
          <w:szCs w:val="28"/>
          <w:lang w:val="ru-RU"/>
        </w:rPr>
        <w:t>дальнейшего</w:t>
      </w:r>
      <w:r w:rsidRPr="00EE77C3">
        <w:rPr>
          <w:color w:val="000000"/>
          <w:sz w:val="28"/>
          <w:szCs w:val="28"/>
          <w:lang w:val="ru-RU"/>
        </w:rPr>
        <w:t xml:space="preserve"> совершенствования  двигательного  анализатора.  Важно  стремиться  к  тому,  чтобы юный </w:t>
      </w:r>
      <w:r w:rsidRPr="00EE77C3">
        <w:rPr>
          <w:color w:val="000000"/>
          <w:spacing w:val="81"/>
          <w:sz w:val="28"/>
          <w:szCs w:val="28"/>
          <w:lang w:val="ru-RU"/>
        </w:rPr>
        <w:t xml:space="preserve"> </w:t>
      </w:r>
      <w:r w:rsidRPr="00EE77C3">
        <w:rPr>
          <w:color w:val="000000"/>
          <w:sz w:val="28"/>
          <w:szCs w:val="28"/>
          <w:lang w:val="ru-RU"/>
        </w:rPr>
        <w:t xml:space="preserve">спортсмен </w:t>
      </w:r>
      <w:r w:rsidRPr="00EE77C3">
        <w:rPr>
          <w:color w:val="000000"/>
          <w:spacing w:val="81"/>
          <w:sz w:val="28"/>
          <w:szCs w:val="28"/>
          <w:lang w:val="ru-RU"/>
        </w:rPr>
        <w:t xml:space="preserve"> </w:t>
      </w:r>
      <w:r w:rsidRPr="00EE77C3">
        <w:rPr>
          <w:color w:val="000000"/>
          <w:sz w:val="28"/>
          <w:szCs w:val="28"/>
          <w:lang w:val="ru-RU"/>
        </w:rPr>
        <w:t xml:space="preserve">с </w:t>
      </w:r>
      <w:r w:rsidRPr="00EE77C3">
        <w:rPr>
          <w:color w:val="000000"/>
          <w:spacing w:val="81"/>
          <w:sz w:val="28"/>
          <w:szCs w:val="28"/>
          <w:lang w:val="ru-RU"/>
        </w:rPr>
        <w:t xml:space="preserve"> </w:t>
      </w:r>
      <w:r w:rsidRPr="00EE77C3">
        <w:rPr>
          <w:color w:val="000000"/>
          <w:sz w:val="28"/>
          <w:szCs w:val="28"/>
          <w:lang w:val="ru-RU"/>
        </w:rPr>
        <w:t xml:space="preserve">самого </w:t>
      </w:r>
      <w:r w:rsidRPr="00EE77C3">
        <w:rPr>
          <w:color w:val="000000"/>
          <w:spacing w:val="81"/>
          <w:sz w:val="28"/>
          <w:szCs w:val="28"/>
          <w:lang w:val="ru-RU"/>
        </w:rPr>
        <w:t xml:space="preserve"> </w:t>
      </w:r>
      <w:r w:rsidRPr="00EE77C3">
        <w:rPr>
          <w:color w:val="000000"/>
          <w:spacing w:val="1"/>
          <w:sz w:val="28"/>
          <w:szCs w:val="28"/>
          <w:lang w:val="ru-RU"/>
        </w:rPr>
        <w:t>начала</w:t>
      </w:r>
      <w:r w:rsidRPr="00EE77C3">
        <w:rPr>
          <w:color w:val="000000"/>
          <w:sz w:val="28"/>
          <w:szCs w:val="28"/>
          <w:lang w:val="ru-RU"/>
        </w:rPr>
        <w:t xml:space="preserve"> </w:t>
      </w:r>
      <w:r w:rsidRPr="00EE77C3">
        <w:rPr>
          <w:color w:val="000000"/>
          <w:spacing w:val="77"/>
          <w:sz w:val="28"/>
          <w:szCs w:val="28"/>
          <w:lang w:val="ru-RU"/>
        </w:rPr>
        <w:t xml:space="preserve"> </w:t>
      </w:r>
      <w:r w:rsidRPr="00EE77C3">
        <w:rPr>
          <w:color w:val="000000"/>
          <w:sz w:val="28"/>
          <w:szCs w:val="28"/>
          <w:lang w:val="ru-RU"/>
        </w:rPr>
        <w:t xml:space="preserve">овладевал </w:t>
      </w:r>
      <w:r w:rsidRPr="00EE77C3">
        <w:rPr>
          <w:color w:val="000000"/>
          <w:spacing w:val="82"/>
          <w:sz w:val="28"/>
          <w:szCs w:val="28"/>
          <w:lang w:val="ru-RU"/>
        </w:rPr>
        <w:t xml:space="preserve"> </w:t>
      </w:r>
      <w:r w:rsidRPr="00EE77C3">
        <w:rPr>
          <w:color w:val="000000"/>
          <w:sz w:val="28"/>
          <w:szCs w:val="28"/>
          <w:lang w:val="ru-RU"/>
        </w:rPr>
        <w:t xml:space="preserve">основами </w:t>
      </w:r>
      <w:r w:rsidRPr="00EE77C3">
        <w:rPr>
          <w:color w:val="000000"/>
          <w:spacing w:val="81"/>
          <w:sz w:val="28"/>
          <w:szCs w:val="28"/>
          <w:lang w:val="ru-RU"/>
        </w:rPr>
        <w:t xml:space="preserve"> </w:t>
      </w:r>
      <w:r w:rsidRPr="00EE77C3">
        <w:rPr>
          <w:color w:val="000000"/>
          <w:sz w:val="28"/>
          <w:szCs w:val="28"/>
          <w:lang w:val="ru-RU"/>
        </w:rPr>
        <w:t xml:space="preserve">техники </w:t>
      </w:r>
      <w:r w:rsidRPr="00EE77C3">
        <w:rPr>
          <w:color w:val="000000"/>
          <w:spacing w:val="81"/>
          <w:sz w:val="28"/>
          <w:szCs w:val="28"/>
          <w:lang w:val="ru-RU"/>
        </w:rPr>
        <w:t xml:space="preserve"> </w:t>
      </w:r>
      <w:r w:rsidRPr="00EE77C3">
        <w:rPr>
          <w:color w:val="000000"/>
          <w:sz w:val="28"/>
          <w:szCs w:val="28"/>
          <w:lang w:val="ru-RU"/>
        </w:rPr>
        <w:t xml:space="preserve">выполнения целостных  упражнений, а не их </w:t>
      </w:r>
      <w:r w:rsidRPr="00EE77C3">
        <w:rPr>
          <w:color w:val="000000"/>
          <w:spacing w:val="1"/>
          <w:sz w:val="28"/>
          <w:szCs w:val="28"/>
          <w:lang w:val="ru-RU"/>
        </w:rPr>
        <w:t>отдельных</w:t>
      </w:r>
      <w:r w:rsidRPr="00EE77C3">
        <w:rPr>
          <w:color w:val="000000"/>
          <w:sz w:val="28"/>
          <w:szCs w:val="28"/>
          <w:lang w:val="ru-RU"/>
        </w:rPr>
        <w:t xml:space="preserve"> элементов. Такой подход к обучению двигательным действиям позволит </w:t>
      </w:r>
      <w:r w:rsidRPr="00EE77C3">
        <w:rPr>
          <w:color w:val="000000"/>
          <w:spacing w:val="1"/>
          <w:sz w:val="28"/>
          <w:szCs w:val="28"/>
          <w:lang w:val="ru-RU"/>
        </w:rPr>
        <w:t>эффективно</w:t>
      </w:r>
      <w:r w:rsidRPr="00EE77C3">
        <w:rPr>
          <w:color w:val="000000"/>
          <w:sz w:val="28"/>
          <w:szCs w:val="28"/>
          <w:lang w:val="ru-RU"/>
        </w:rPr>
        <w:t xml:space="preserve"> подойти к пониманию и </w:t>
      </w:r>
      <w:r w:rsidRPr="00EE77C3">
        <w:rPr>
          <w:color w:val="000000"/>
          <w:spacing w:val="1"/>
          <w:sz w:val="28"/>
          <w:szCs w:val="28"/>
          <w:lang w:val="ru-RU"/>
        </w:rPr>
        <w:t>изучению</w:t>
      </w:r>
      <w:r w:rsidRPr="00EE77C3">
        <w:rPr>
          <w:color w:val="000000"/>
          <w:sz w:val="28"/>
          <w:szCs w:val="28"/>
          <w:lang w:val="ru-RU"/>
        </w:rPr>
        <w:t xml:space="preserve"> технико-тактического арсенала бокса. </w:t>
      </w:r>
    </w:p>
    <w:p w:rsidR="00241A6B" w:rsidRPr="00EE77C3" w:rsidRDefault="00241A6B" w:rsidP="00241A6B">
      <w:pPr>
        <w:spacing w:before="1" w:line="321" w:lineRule="atLeast"/>
        <w:ind w:left="120" w:right="143" w:firstLine="360"/>
        <w:jc w:val="both"/>
        <w:rPr>
          <w:rFonts w:ascii="Arial" w:eastAsia="Arial" w:hAnsi="Arial" w:cs="Arial"/>
          <w:sz w:val="28"/>
          <w:szCs w:val="28"/>
          <w:lang w:val="ru-RU"/>
        </w:rPr>
      </w:pPr>
      <w:r w:rsidRPr="00EE77C3">
        <w:rPr>
          <w:color w:val="000000"/>
          <w:sz w:val="28"/>
          <w:szCs w:val="28"/>
          <w:lang w:val="ru-RU"/>
        </w:rPr>
        <w:t xml:space="preserve">На </w:t>
      </w:r>
      <w:r w:rsidRPr="00EE77C3">
        <w:rPr>
          <w:color w:val="000000"/>
          <w:spacing w:val="173"/>
          <w:sz w:val="28"/>
          <w:szCs w:val="28"/>
          <w:lang w:val="ru-RU"/>
        </w:rPr>
        <w:t xml:space="preserve"> </w:t>
      </w:r>
      <w:r w:rsidRPr="00EE77C3">
        <w:rPr>
          <w:color w:val="000000"/>
          <w:sz w:val="28"/>
          <w:szCs w:val="28"/>
          <w:lang w:val="ru-RU"/>
        </w:rPr>
        <w:t xml:space="preserve">учебно-тренировочном </w:t>
      </w:r>
      <w:r w:rsidRPr="00EE77C3">
        <w:rPr>
          <w:color w:val="000000"/>
          <w:spacing w:val="173"/>
          <w:sz w:val="28"/>
          <w:szCs w:val="28"/>
          <w:lang w:val="ru-RU"/>
        </w:rPr>
        <w:t xml:space="preserve"> </w:t>
      </w:r>
      <w:r w:rsidRPr="00EE77C3">
        <w:rPr>
          <w:color w:val="000000"/>
          <w:sz w:val="28"/>
          <w:szCs w:val="28"/>
          <w:lang w:val="ru-RU"/>
        </w:rPr>
        <w:t xml:space="preserve">этапе </w:t>
      </w:r>
      <w:r w:rsidRPr="00EE77C3">
        <w:rPr>
          <w:color w:val="000000"/>
          <w:spacing w:val="173"/>
          <w:sz w:val="28"/>
          <w:szCs w:val="28"/>
          <w:lang w:val="ru-RU"/>
        </w:rPr>
        <w:t xml:space="preserve"> </w:t>
      </w:r>
      <w:r w:rsidRPr="00EE77C3">
        <w:rPr>
          <w:color w:val="000000"/>
          <w:sz w:val="28"/>
          <w:szCs w:val="28"/>
          <w:lang w:val="ru-RU"/>
        </w:rPr>
        <w:t xml:space="preserve">годичный </w:t>
      </w:r>
      <w:r w:rsidRPr="00EE77C3">
        <w:rPr>
          <w:color w:val="000000"/>
          <w:spacing w:val="172"/>
          <w:sz w:val="28"/>
          <w:szCs w:val="28"/>
          <w:lang w:val="ru-RU"/>
        </w:rPr>
        <w:t xml:space="preserve"> </w:t>
      </w:r>
      <w:r w:rsidRPr="00EE77C3">
        <w:rPr>
          <w:color w:val="000000"/>
          <w:sz w:val="28"/>
          <w:szCs w:val="28"/>
          <w:lang w:val="ru-RU"/>
        </w:rPr>
        <w:t xml:space="preserve">цикл </w:t>
      </w:r>
      <w:r w:rsidRPr="00EE77C3">
        <w:rPr>
          <w:color w:val="000000"/>
          <w:spacing w:val="173"/>
          <w:sz w:val="28"/>
          <w:szCs w:val="28"/>
          <w:lang w:val="ru-RU"/>
        </w:rPr>
        <w:t xml:space="preserve"> </w:t>
      </w:r>
      <w:r w:rsidRPr="00EE77C3">
        <w:rPr>
          <w:color w:val="000000"/>
          <w:sz w:val="28"/>
          <w:szCs w:val="28"/>
          <w:lang w:val="ru-RU"/>
        </w:rPr>
        <w:t xml:space="preserve">подготовки </w:t>
      </w:r>
      <w:r w:rsidRPr="00EE77C3">
        <w:rPr>
          <w:color w:val="000000"/>
          <w:spacing w:val="172"/>
          <w:sz w:val="28"/>
          <w:szCs w:val="28"/>
          <w:lang w:val="ru-RU"/>
        </w:rPr>
        <w:t xml:space="preserve"> </w:t>
      </w:r>
      <w:r w:rsidRPr="00EE77C3">
        <w:rPr>
          <w:color w:val="000000"/>
          <w:sz w:val="28"/>
          <w:szCs w:val="28"/>
          <w:lang w:val="ru-RU"/>
        </w:rPr>
        <w:t xml:space="preserve">включает подготовительный, </w:t>
      </w:r>
      <w:r w:rsidRPr="00EE77C3">
        <w:rPr>
          <w:color w:val="000000"/>
          <w:spacing w:val="28"/>
          <w:sz w:val="28"/>
          <w:szCs w:val="28"/>
          <w:lang w:val="ru-RU"/>
        </w:rPr>
        <w:t xml:space="preserve"> </w:t>
      </w:r>
      <w:r w:rsidRPr="00EE77C3">
        <w:rPr>
          <w:color w:val="000000"/>
          <w:sz w:val="28"/>
          <w:szCs w:val="28"/>
          <w:lang w:val="ru-RU"/>
        </w:rPr>
        <w:t xml:space="preserve">соревновательный </w:t>
      </w:r>
      <w:r w:rsidRPr="00EE77C3">
        <w:rPr>
          <w:color w:val="000000"/>
          <w:spacing w:val="33"/>
          <w:sz w:val="28"/>
          <w:szCs w:val="28"/>
          <w:lang w:val="ru-RU"/>
        </w:rPr>
        <w:t xml:space="preserve"> </w:t>
      </w:r>
      <w:r w:rsidRPr="00EE77C3">
        <w:rPr>
          <w:color w:val="000000"/>
          <w:sz w:val="28"/>
          <w:szCs w:val="28"/>
          <w:lang w:val="ru-RU"/>
        </w:rPr>
        <w:t xml:space="preserve">и </w:t>
      </w:r>
      <w:r w:rsidRPr="00EE77C3">
        <w:rPr>
          <w:color w:val="000000"/>
          <w:spacing w:val="28"/>
          <w:sz w:val="28"/>
          <w:szCs w:val="28"/>
          <w:lang w:val="ru-RU"/>
        </w:rPr>
        <w:t xml:space="preserve"> </w:t>
      </w:r>
      <w:r w:rsidRPr="00EE77C3">
        <w:rPr>
          <w:color w:val="000000"/>
          <w:sz w:val="28"/>
          <w:szCs w:val="28"/>
          <w:lang w:val="ru-RU"/>
        </w:rPr>
        <w:t xml:space="preserve">переходный </w:t>
      </w:r>
      <w:r w:rsidRPr="00EE77C3">
        <w:rPr>
          <w:color w:val="000000"/>
          <w:spacing w:val="28"/>
          <w:sz w:val="28"/>
          <w:szCs w:val="28"/>
          <w:lang w:val="ru-RU"/>
        </w:rPr>
        <w:t xml:space="preserve"> </w:t>
      </w:r>
      <w:r w:rsidRPr="00EE77C3">
        <w:rPr>
          <w:color w:val="000000"/>
          <w:sz w:val="28"/>
          <w:szCs w:val="28"/>
          <w:lang w:val="ru-RU"/>
        </w:rPr>
        <w:t xml:space="preserve">периоды. </w:t>
      </w:r>
      <w:r w:rsidRPr="00EE77C3">
        <w:rPr>
          <w:color w:val="000000"/>
          <w:spacing w:val="28"/>
          <w:sz w:val="28"/>
          <w:szCs w:val="28"/>
          <w:lang w:val="ru-RU"/>
        </w:rPr>
        <w:t xml:space="preserve"> </w:t>
      </w:r>
      <w:r w:rsidRPr="00EE77C3">
        <w:rPr>
          <w:color w:val="000000"/>
          <w:sz w:val="28"/>
          <w:szCs w:val="28"/>
          <w:lang w:val="ru-RU"/>
        </w:rPr>
        <w:t xml:space="preserve">Для </w:t>
      </w:r>
      <w:r w:rsidRPr="00EE77C3">
        <w:rPr>
          <w:color w:val="000000"/>
          <w:spacing w:val="28"/>
          <w:sz w:val="28"/>
          <w:szCs w:val="28"/>
          <w:lang w:val="ru-RU"/>
        </w:rPr>
        <w:t xml:space="preserve"> </w:t>
      </w:r>
      <w:r w:rsidRPr="00EE77C3">
        <w:rPr>
          <w:color w:val="000000"/>
          <w:sz w:val="28"/>
          <w:szCs w:val="28"/>
          <w:lang w:val="ru-RU"/>
        </w:rPr>
        <w:t xml:space="preserve">спортсменов УТГ </w:t>
      </w:r>
      <w:r w:rsidRPr="00EE77C3">
        <w:rPr>
          <w:color w:val="000000"/>
          <w:spacing w:val="28"/>
          <w:sz w:val="28"/>
          <w:szCs w:val="28"/>
          <w:lang w:val="ru-RU"/>
        </w:rPr>
        <w:t xml:space="preserve"> </w:t>
      </w:r>
      <w:r w:rsidRPr="00EE77C3">
        <w:rPr>
          <w:color w:val="000000"/>
          <w:sz w:val="28"/>
          <w:szCs w:val="28"/>
          <w:lang w:val="ru-RU"/>
        </w:rPr>
        <w:t xml:space="preserve">этапа </w:t>
      </w:r>
      <w:r w:rsidRPr="00EE77C3">
        <w:rPr>
          <w:color w:val="000000"/>
          <w:spacing w:val="28"/>
          <w:sz w:val="28"/>
          <w:szCs w:val="28"/>
          <w:lang w:val="ru-RU"/>
        </w:rPr>
        <w:t xml:space="preserve"> </w:t>
      </w:r>
      <w:r w:rsidRPr="00EE77C3">
        <w:rPr>
          <w:color w:val="000000"/>
          <w:sz w:val="28"/>
          <w:szCs w:val="28"/>
          <w:lang w:val="ru-RU"/>
        </w:rPr>
        <w:t xml:space="preserve">1 </w:t>
      </w:r>
      <w:r w:rsidRPr="00EE77C3">
        <w:rPr>
          <w:color w:val="000000"/>
          <w:spacing w:val="28"/>
          <w:sz w:val="28"/>
          <w:szCs w:val="28"/>
          <w:lang w:val="ru-RU"/>
        </w:rPr>
        <w:t xml:space="preserve"> </w:t>
      </w:r>
      <w:r w:rsidRPr="00EE77C3">
        <w:rPr>
          <w:color w:val="000000"/>
          <w:sz w:val="28"/>
          <w:szCs w:val="28"/>
          <w:lang w:val="ru-RU"/>
        </w:rPr>
        <w:t xml:space="preserve">года </w:t>
      </w:r>
      <w:r w:rsidRPr="00EE77C3">
        <w:rPr>
          <w:color w:val="000000"/>
          <w:spacing w:val="28"/>
          <w:sz w:val="28"/>
          <w:szCs w:val="28"/>
          <w:lang w:val="ru-RU"/>
        </w:rPr>
        <w:t xml:space="preserve"> </w:t>
      </w:r>
      <w:r w:rsidRPr="00EE77C3">
        <w:rPr>
          <w:color w:val="000000"/>
          <w:sz w:val="28"/>
          <w:szCs w:val="28"/>
          <w:lang w:val="ru-RU"/>
        </w:rPr>
        <w:t xml:space="preserve">обучения </w:t>
      </w:r>
      <w:r w:rsidRPr="00EE77C3">
        <w:rPr>
          <w:color w:val="000000"/>
          <w:spacing w:val="34"/>
          <w:sz w:val="28"/>
          <w:szCs w:val="28"/>
          <w:lang w:val="ru-RU"/>
        </w:rPr>
        <w:t xml:space="preserve"> </w:t>
      </w:r>
      <w:r w:rsidRPr="00EE77C3">
        <w:rPr>
          <w:color w:val="000000"/>
          <w:sz w:val="28"/>
          <w:szCs w:val="28"/>
          <w:lang w:val="ru-RU"/>
        </w:rPr>
        <w:t xml:space="preserve">главное </w:t>
      </w:r>
      <w:r w:rsidRPr="00EE77C3">
        <w:rPr>
          <w:color w:val="000000"/>
          <w:spacing w:val="28"/>
          <w:sz w:val="28"/>
          <w:szCs w:val="28"/>
          <w:lang w:val="ru-RU"/>
        </w:rPr>
        <w:t xml:space="preserve"> </w:t>
      </w:r>
      <w:r w:rsidRPr="00EE77C3">
        <w:rPr>
          <w:color w:val="000000"/>
          <w:sz w:val="28"/>
          <w:szCs w:val="28"/>
          <w:lang w:val="ru-RU"/>
        </w:rPr>
        <w:t xml:space="preserve">внимание </w:t>
      </w:r>
      <w:r w:rsidRPr="00EE77C3">
        <w:rPr>
          <w:color w:val="000000"/>
          <w:spacing w:val="28"/>
          <w:sz w:val="28"/>
          <w:szCs w:val="28"/>
          <w:lang w:val="ru-RU"/>
        </w:rPr>
        <w:t xml:space="preserve"> </w:t>
      </w:r>
      <w:r w:rsidRPr="00EE77C3">
        <w:rPr>
          <w:color w:val="000000"/>
          <w:spacing w:val="1"/>
          <w:sz w:val="28"/>
          <w:szCs w:val="28"/>
          <w:lang w:val="ru-RU"/>
        </w:rPr>
        <w:t>по-прежнему</w:t>
      </w:r>
      <w:r w:rsidRPr="00EE77C3">
        <w:rPr>
          <w:color w:val="000000"/>
          <w:sz w:val="28"/>
          <w:szCs w:val="28"/>
          <w:lang w:val="ru-RU"/>
        </w:rPr>
        <w:t xml:space="preserve"> </w:t>
      </w:r>
      <w:r w:rsidRPr="00EE77C3">
        <w:rPr>
          <w:color w:val="000000"/>
          <w:spacing w:val="28"/>
          <w:sz w:val="28"/>
          <w:szCs w:val="28"/>
          <w:lang w:val="ru-RU"/>
        </w:rPr>
        <w:t xml:space="preserve"> </w:t>
      </w:r>
      <w:r w:rsidRPr="00EE77C3">
        <w:rPr>
          <w:color w:val="000000"/>
          <w:spacing w:val="1"/>
          <w:sz w:val="28"/>
          <w:szCs w:val="28"/>
          <w:lang w:val="ru-RU"/>
        </w:rPr>
        <w:t>должно</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уделяться разносторонней </w:t>
      </w:r>
      <w:r w:rsidRPr="00EE77C3">
        <w:rPr>
          <w:color w:val="000000"/>
          <w:spacing w:val="86"/>
          <w:sz w:val="28"/>
          <w:szCs w:val="28"/>
          <w:lang w:val="ru-RU"/>
        </w:rPr>
        <w:t xml:space="preserve"> </w:t>
      </w:r>
      <w:r w:rsidRPr="00EE77C3">
        <w:rPr>
          <w:color w:val="000000"/>
          <w:sz w:val="28"/>
          <w:szCs w:val="28"/>
          <w:lang w:val="ru-RU"/>
        </w:rPr>
        <w:t xml:space="preserve">физической </w:t>
      </w:r>
      <w:r w:rsidRPr="00EE77C3">
        <w:rPr>
          <w:color w:val="000000"/>
          <w:spacing w:val="86"/>
          <w:sz w:val="28"/>
          <w:szCs w:val="28"/>
          <w:lang w:val="ru-RU"/>
        </w:rPr>
        <w:t xml:space="preserve"> </w:t>
      </w:r>
      <w:r w:rsidRPr="00EE77C3">
        <w:rPr>
          <w:color w:val="000000"/>
          <w:sz w:val="28"/>
          <w:szCs w:val="28"/>
          <w:lang w:val="ru-RU"/>
        </w:rPr>
        <w:t xml:space="preserve">подготовке, </w:t>
      </w:r>
      <w:r w:rsidRPr="00EE77C3">
        <w:rPr>
          <w:color w:val="000000"/>
          <w:spacing w:val="86"/>
          <w:sz w:val="28"/>
          <w:szCs w:val="28"/>
          <w:lang w:val="ru-RU"/>
        </w:rPr>
        <w:t xml:space="preserve"> </w:t>
      </w:r>
      <w:r w:rsidRPr="00EE77C3">
        <w:rPr>
          <w:color w:val="000000"/>
          <w:sz w:val="28"/>
          <w:szCs w:val="28"/>
          <w:lang w:val="ru-RU"/>
        </w:rPr>
        <w:t xml:space="preserve">повышению </w:t>
      </w:r>
      <w:r w:rsidRPr="00EE77C3">
        <w:rPr>
          <w:color w:val="000000"/>
          <w:spacing w:val="91"/>
          <w:sz w:val="28"/>
          <w:szCs w:val="28"/>
          <w:lang w:val="ru-RU"/>
        </w:rPr>
        <w:t xml:space="preserve"> </w:t>
      </w:r>
      <w:r w:rsidRPr="00EE77C3">
        <w:rPr>
          <w:color w:val="000000"/>
          <w:sz w:val="28"/>
          <w:szCs w:val="28"/>
          <w:lang w:val="ru-RU"/>
        </w:rPr>
        <w:t xml:space="preserve">уровня </w:t>
      </w:r>
      <w:r w:rsidRPr="00EE77C3">
        <w:rPr>
          <w:color w:val="000000"/>
          <w:spacing w:val="86"/>
          <w:sz w:val="28"/>
          <w:szCs w:val="28"/>
          <w:lang w:val="ru-RU"/>
        </w:rPr>
        <w:t xml:space="preserve"> </w:t>
      </w:r>
      <w:r w:rsidRPr="00EE77C3">
        <w:rPr>
          <w:color w:val="000000"/>
          <w:sz w:val="28"/>
          <w:szCs w:val="28"/>
          <w:lang w:val="ru-RU"/>
        </w:rPr>
        <w:t xml:space="preserve">функциональных возможностей,  дальнейшее  </w:t>
      </w:r>
      <w:r w:rsidRPr="00EE77C3">
        <w:rPr>
          <w:color w:val="000000"/>
          <w:spacing w:val="1"/>
          <w:sz w:val="28"/>
          <w:szCs w:val="28"/>
          <w:lang w:val="ru-RU"/>
        </w:rPr>
        <w:t>расширение</w:t>
      </w:r>
      <w:r w:rsidRPr="00EE77C3">
        <w:rPr>
          <w:color w:val="000000"/>
          <w:sz w:val="28"/>
          <w:szCs w:val="28"/>
          <w:lang w:val="ru-RU"/>
        </w:rPr>
        <w:t xml:space="preserve">  арсенала  технико-тактических  </w:t>
      </w:r>
      <w:r w:rsidRPr="00EE77C3">
        <w:rPr>
          <w:color w:val="000000"/>
          <w:spacing w:val="1"/>
          <w:sz w:val="28"/>
          <w:szCs w:val="28"/>
          <w:lang w:val="ru-RU"/>
        </w:rPr>
        <w:t>навыков</w:t>
      </w:r>
      <w:r w:rsidRPr="00EE77C3">
        <w:rPr>
          <w:color w:val="000000"/>
          <w:sz w:val="28"/>
          <w:szCs w:val="28"/>
          <w:lang w:val="ru-RU"/>
        </w:rPr>
        <w:t xml:space="preserve"> </w:t>
      </w:r>
      <w:r w:rsidRPr="00EE77C3">
        <w:rPr>
          <w:color w:val="000000"/>
          <w:spacing w:val="4"/>
          <w:sz w:val="28"/>
          <w:szCs w:val="28"/>
          <w:lang w:val="ru-RU"/>
        </w:rPr>
        <w:t xml:space="preserve"> </w:t>
      </w:r>
      <w:r w:rsidRPr="00EE77C3">
        <w:rPr>
          <w:color w:val="000000"/>
          <w:sz w:val="28"/>
          <w:szCs w:val="28"/>
          <w:lang w:val="ru-RU"/>
        </w:rPr>
        <w:t xml:space="preserve">и приемов. При планировании годичных циклов для спортсменов </w:t>
      </w:r>
      <w:r w:rsidRPr="00EE77C3">
        <w:rPr>
          <w:color w:val="000000"/>
          <w:spacing w:val="4"/>
          <w:sz w:val="28"/>
          <w:szCs w:val="28"/>
          <w:lang w:val="ru-RU"/>
        </w:rPr>
        <w:t>при</w:t>
      </w:r>
      <w:r w:rsidRPr="00EE77C3">
        <w:rPr>
          <w:color w:val="000000"/>
          <w:sz w:val="28"/>
          <w:szCs w:val="28"/>
          <w:lang w:val="ru-RU"/>
        </w:rPr>
        <w:t xml:space="preserve"> обучении 4-го года  в подготовительном периоде средствами </w:t>
      </w:r>
      <w:r w:rsidRPr="00EE77C3">
        <w:rPr>
          <w:color w:val="000000"/>
          <w:spacing w:val="2"/>
          <w:sz w:val="28"/>
          <w:szCs w:val="28"/>
          <w:lang w:val="ru-RU"/>
        </w:rPr>
        <w:t>ОФП</w:t>
      </w:r>
      <w:r w:rsidRPr="00EE77C3">
        <w:rPr>
          <w:color w:val="000000"/>
          <w:sz w:val="28"/>
          <w:szCs w:val="28"/>
          <w:lang w:val="ru-RU"/>
        </w:rPr>
        <w:t xml:space="preserve"> решаются задачи дальнейшего повышения </w:t>
      </w:r>
      <w:r w:rsidRPr="00EE77C3">
        <w:rPr>
          <w:color w:val="000000"/>
          <w:spacing w:val="369"/>
          <w:sz w:val="28"/>
          <w:szCs w:val="28"/>
          <w:lang w:val="ru-RU"/>
        </w:rPr>
        <w:t xml:space="preserve"> </w:t>
      </w:r>
      <w:r w:rsidRPr="00EE77C3">
        <w:rPr>
          <w:color w:val="000000"/>
          <w:sz w:val="28"/>
          <w:szCs w:val="28"/>
          <w:lang w:val="ru-RU"/>
        </w:rPr>
        <w:t xml:space="preserve">уровня </w:t>
      </w:r>
      <w:r w:rsidRPr="00EE77C3">
        <w:rPr>
          <w:color w:val="000000"/>
          <w:spacing w:val="364"/>
          <w:sz w:val="28"/>
          <w:szCs w:val="28"/>
          <w:lang w:val="ru-RU"/>
        </w:rPr>
        <w:t xml:space="preserve"> </w:t>
      </w:r>
      <w:r w:rsidRPr="00EE77C3">
        <w:rPr>
          <w:color w:val="000000"/>
          <w:sz w:val="28"/>
          <w:szCs w:val="28"/>
          <w:lang w:val="ru-RU"/>
        </w:rPr>
        <w:t xml:space="preserve">разносторонней </w:t>
      </w:r>
      <w:r w:rsidRPr="00EE77C3">
        <w:rPr>
          <w:color w:val="000000"/>
          <w:spacing w:val="370"/>
          <w:sz w:val="28"/>
          <w:szCs w:val="28"/>
          <w:lang w:val="ru-RU"/>
        </w:rPr>
        <w:t xml:space="preserve"> </w:t>
      </w:r>
      <w:r w:rsidRPr="00EE77C3">
        <w:rPr>
          <w:color w:val="000000"/>
          <w:sz w:val="28"/>
          <w:szCs w:val="28"/>
          <w:lang w:val="ru-RU"/>
        </w:rPr>
        <w:t xml:space="preserve">физической </w:t>
      </w:r>
      <w:r w:rsidRPr="00EE77C3">
        <w:rPr>
          <w:color w:val="000000"/>
          <w:spacing w:val="364"/>
          <w:sz w:val="28"/>
          <w:szCs w:val="28"/>
          <w:lang w:val="ru-RU"/>
        </w:rPr>
        <w:t xml:space="preserve"> </w:t>
      </w:r>
      <w:r w:rsidRPr="00EE77C3">
        <w:rPr>
          <w:color w:val="000000"/>
          <w:sz w:val="28"/>
          <w:szCs w:val="28"/>
          <w:lang w:val="ru-RU"/>
        </w:rPr>
        <w:t xml:space="preserve">и </w:t>
      </w:r>
      <w:r w:rsidRPr="00EE77C3">
        <w:rPr>
          <w:color w:val="000000"/>
          <w:spacing w:val="364"/>
          <w:sz w:val="28"/>
          <w:szCs w:val="28"/>
          <w:lang w:val="ru-RU"/>
        </w:rPr>
        <w:t xml:space="preserve"> </w:t>
      </w:r>
      <w:r w:rsidRPr="00EE77C3">
        <w:rPr>
          <w:color w:val="000000"/>
          <w:sz w:val="28"/>
          <w:szCs w:val="28"/>
          <w:lang w:val="ru-RU"/>
        </w:rPr>
        <w:t xml:space="preserve">функциональной подготовленности </w:t>
      </w:r>
      <w:r w:rsidRPr="00EE77C3">
        <w:rPr>
          <w:color w:val="000000"/>
          <w:spacing w:val="9"/>
          <w:sz w:val="28"/>
          <w:szCs w:val="28"/>
          <w:lang w:val="ru-RU"/>
        </w:rPr>
        <w:t xml:space="preserve"> </w:t>
      </w:r>
      <w:r w:rsidRPr="00EE77C3">
        <w:rPr>
          <w:color w:val="000000"/>
          <w:sz w:val="28"/>
          <w:szCs w:val="28"/>
          <w:lang w:val="ru-RU"/>
        </w:rPr>
        <w:t xml:space="preserve">и </w:t>
      </w:r>
      <w:r w:rsidRPr="00EE77C3">
        <w:rPr>
          <w:color w:val="000000"/>
          <w:spacing w:val="14"/>
          <w:sz w:val="28"/>
          <w:szCs w:val="28"/>
          <w:lang w:val="ru-RU"/>
        </w:rPr>
        <w:t xml:space="preserve"> </w:t>
      </w:r>
      <w:r w:rsidRPr="00EE77C3">
        <w:rPr>
          <w:color w:val="000000"/>
          <w:sz w:val="28"/>
          <w:szCs w:val="28"/>
          <w:lang w:val="ru-RU"/>
        </w:rPr>
        <w:t xml:space="preserve">на </w:t>
      </w:r>
      <w:r w:rsidRPr="00EE77C3">
        <w:rPr>
          <w:color w:val="000000"/>
          <w:spacing w:val="9"/>
          <w:sz w:val="28"/>
          <w:szCs w:val="28"/>
          <w:lang w:val="ru-RU"/>
        </w:rPr>
        <w:t xml:space="preserve"> </w:t>
      </w:r>
      <w:r w:rsidRPr="00EE77C3">
        <w:rPr>
          <w:color w:val="000000"/>
          <w:sz w:val="28"/>
          <w:szCs w:val="28"/>
          <w:lang w:val="ru-RU"/>
        </w:rPr>
        <w:t xml:space="preserve">этой </w:t>
      </w:r>
      <w:r w:rsidRPr="00EE77C3">
        <w:rPr>
          <w:color w:val="000000"/>
          <w:spacing w:val="9"/>
          <w:sz w:val="28"/>
          <w:szCs w:val="28"/>
          <w:lang w:val="ru-RU"/>
        </w:rPr>
        <w:t xml:space="preserve"> </w:t>
      </w:r>
      <w:r w:rsidRPr="00EE77C3">
        <w:rPr>
          <w:color w:val="000000"/>
          <w:sz w:val="28"/>
          <w:szCs w:val="28"/>
          <w:lang w:val="ru-RU"/>
        </w:rPr>
        <w:t xml:space="preserve">базе </w:t>
      </w:r>
      <w:r w:rsidRPr="00EE77C3">
        <w:rPr>
          <w:color w:val="000000"/>
          <w:spacing w:val="14"/>
          <w:sz w:val="28"/>
          <w:szCs w:val="28"/>
          <w:lang w:val="ru-RU"/>
        </w:rPr>
        <w:t xml:space="preserve"> </w:t>
      </w:r>
      <w:r w:rsidRPr="00EE77C3">
        <w:rPr>
          <w:color w:val="000000"/>
          <w:sz w:val="28"/>
          <w:szCs w:val="28"/>
          <w:lang w:val="ru-RU"/>
        </w:rPr>
        <w:t xml:space="preserve">- </w:t>
      </w:r>
      <w:r w:rsidRPr="00EE77C3">
        <w:rPr>
          <w:color w:val="000000"/>
          <w:spacing w:val="10"/>
          <w:sz w:val="28"/>
          <w:szCs w:val="28"/>
          <w:lang w:val="ru-RU"/>
        </w:rPr>
        <w:t xml:space="preserve"> </w:t>
      </w:r>
      <w:r w:rsidRPr="00EE77C3">
        <w:rPr>
          <w:color w:val="000000"/>
          <w:sz w:val="28"/>
          <w:szCs w:val="28"/>
          <w:lang w:val="ru-RU"/>
        </w:rPr>
        <w:t xml:space="preserve">повышение </w:t>
      </w:r>
      <w:r w:rsidRPr="00EE77C3">
        <w:rPr>
          <w:color w:val="000000"/>
          <w:spacing w:val="14"/>
          <w:sz w:val="28"/>
          <w:szCs w:val="28"/>
          <w:lang w:val="ru-RU"/>
        </w:rPr>
        <w:t xml:space="preserve"> </w:t>
      </w:r>
      <w:r w:rsidRPr="00EE77C3">
        <w:rPr>
          <w:color w:val="000000"/>
          <w:sz w:val="28"/>
          <w:szCs w:val="28"/>
          <w:lang w:val="ru-RU"/>
        </w:rPr>
        <w:t xml:space="preserve">уровня </w:t>
      </w:r>
      <w:r w:rsidRPr="00EE77C3">
        <w:rPr>
          <w:color w:val="000000"/>
          <w:spacing w:val="9"/>
          <w:sz w:val="28"/>
          <w:szCs w:val="28"/>
          <w:lang w:val="ru-RU"/>
        </w:rPr>
        <w:t xml:space="preserve"> </w:t>
      </w:r>
      <w:r w:rsidRPr="00EE77C3">
        <w:rPr>
          <w:color w:val="000000"/>
          <w:sz w:val="28"/>
          <w:szCs w:val="28"/>
          <w:lang w:val="ru-RU"/>
        </w:rPr>
        <w:t xml:space="preserve">специальной </w:t>
      </w:r>
      <w:r w:rsidRPr="00EE77C3">
        <w:rPr>
          <w:color w:val="000000"/>
          <w:spacing w:val="9"/>
          <w:sz w:val="28"/>
          <w:szCs w:val="28"/>
          <w:lang w:val="ru-RU"/>
        </w:rPr>
        <w:t xml:space="preserve"> </w:t>
      </w:r>
      <w:r w:rsidRPr="00EE77C3">
        <w:rPr>
          <w:color w:val="000000"/>
          <w:sz w:val="28"/>
          <w:szCs w:val="28"/>
          <w:lang w:val="ru-RU"/>
        </w:rPr>
        <w:t xml:space="preserve">физической работоспособности.  Продолжительность  подготовительного  периода </w:t>
      </w:r>
      <w:r w:rsidRPr="00EE77C3">
        <w:rPr>
          <w:color w:val="000000"/>
          <w:spacing w:val="6"/>
          <w:sz w:val="28"/>
          <w:szCs w:val="28"/>
          <w:lang w:val="ru-RU"/>
        </w:rPr>
        <w:t xml:space="preserve"> </w:t>
      </w:r>
      <w:r w:rsidRPr="00EE77C3">
        <w:rPr>
          <w:color w:val="000000"/>
          <w:sz w:val="28"/>
          <w:szCs w:val="28"/>
          <w:lang w:val="ru-RU"/>
        </w:rPr>
        <w:t xml:space="preserve">-  6-9  недель. Этот </w:t>
      </w:r>
      <w:r w:rsidRPr="00EE77C3">
        <w:rPr>
          <w:color w:val="000000"/>
          <w:spacing w:val="33"/>
          <w:sz w:val="28"/>
          <w:szCs w:val="28"/>
          <w:lang w:val="ru-RU"/>
        </w:rPr>
        <w:t xml:space="preserve"> </w:t>
      </w:r>
      <w:r w:rsidRPr="00EE77C3">
        <w:rPr>
          <w:color w:val="000000"/>
          <w:sz w:val="28"/>
          <w:szCs w:val="28"/>
          <w:lang w:val="ru-RU"/>
        </w:rPr>
        <w:t xml:space="preserve">период </w:t>
      </w:r>
      <w:r w:rsidRPr="00EE77C3">
        <w:rPr>
          <w:color w:val="000000"/>
          <w:spacing w:val="33"/>
          <w:sz w:val="28"/>
          <w:szCs w:val="28"/>
          <w:lang w:val="ru-RU"/>
        </w:rPr>
        <w:t xml:space="preserve"> </w:t>
      </w:r>
      <w:r w:rsidRPr="00EE77C3">
        <w:rPr>
          <w:color w:val="000000"/>
          <w:sz w:val="28"/>
          <w:szCs w:val="28"/>
          <w:lang w:val="ru-RU"/>
        </w:rPr>
        <w:t xml:space="preserve">подразделяется </w:t>
      </w:r>
      <w:r w:rsidRPr="00EE77C3">
        <w:rPr>
          <w:color w:val="000000"/>
          <w:spacing w:val="33"/>
          <w:sz w:val="28"/>
          <w:szCs w:val="28"/>
          <w:lang w:val="ru-RU"/>
        </w:rPr>
        <w:t xml:space="preserve"> </w:t>
      </w:r>
      <w:r w:rsidRPr="00EE77C3">
        <w:rPr>
          <w:color w:val="000000"/>
          <w:sz w:val="28"/>
          <w:szCs w:val="28"/>
          <w:lang w:val="ru-RU"/>
        </w:rPr>
        <w:t xml:space="preserve">на </w:t>
      </w:r>
      <w:r w:rsidRPr="00EE77C3">
        <w:rPr>
          <w:color w:val="000000"/>
          <w:spacing w:val="33"/>
          <w:sz w:val="28"/>
          <w:szCs w:val="28"/>
          <w:lang w:val="ru-RU"/>
        </w:rPr>
        <w:t xml:space="preserve"> </w:t>
      </w:r>
      <w:r w:rsidRPr="00EE77C3">
        <w:rPr>
          <w:color w:val="000000"/>
          <w:sz w:val="28"/>
          <w:szCs w:val="28"/>
          <w:lang w:val="ru-RU"/>
        </w:rPr>
        <w:t xml:space="preserve">два </w:t>
      </w:r>
      <w:r w:rsidRPr="00EE77C3">
        <w:rPr>
          <w:color w:val="000000"/>
          <w:spacing w:val="33"/>
          <w:sz w:val="28"/>
          <w:szCs w:val="28"/>
          <w:lang w:val="ru-RU"/>
        </w:rPr>
        <w:t xml:space="preserve"> </w:t>
      </w:r>
      <w:r w:rsidRPr="00EE77C3">
        <w:rPr>
          <w:color w:val="000000"/>
          <w:sz w:val="28"/>
          <w:szCs w:val="28"/>
          <w:lang w:val="ru-RU"/>
        </w:rPr>
        <w:t xml:space="preserve">этапа </w:t>
      </w:r>
      <w:r w:rsidRPr="00EE77C3">
        <w:rPr>
          <w:color w:val="000000"/>
          <w:spacing w:val="41"/>
          <w:sz w:val="28"/>
          <w:szCs w:val="28"/>
          <w:lang w:val="ru-RU"/>
        </w:rPr>
        <w:t xml:space="preserve"> </w:t>
      </w:r>
      <w:r w:rsidRPr="00EE77C3">
        <w:rPr>
          <w:color w:val="000000"/>
          <w:sz w:val="28"/>
          <w:szCs w:val="28"/>
          <w:lang w:val="ru-RU"/>
        </w:rPr>
        <w:t xml:space="preserve">- </w:t>
      </w:r>
      <w:r w:rsidRPr="00EE77C3">
        <w:rPr>
          <w:color w:val="000000"/>
          <w:spacing w:val="34"/>
          <w:sz w:val="28"/>
          <w:szCs w:val="28"/>
          <w:lang w:val="ru-RU"/>
        </w:rPr>
        <w:t xml:space="preserve"> </w:t>
      </w:r>
      <w:r w:rsidRPr="00EE77C3">
        <w:rPr>
          <w:color w:val="000000"/>
          <w:spacing w:val="1"/>
          <w:sz w:val="28"/>
          <w:szCs w:val="28"/>
          <w:lang w:val="ru-RU"/>
        </w:rPr>
        <w:t>общей</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подготовки </w:t>
      </w:r>
      <w:r w:rsidRPr="00EE77C3">
        <w:rPr>
          <w:color w:val="000000"/>
          <w:spacing w:val="33"/>
          <w:sz w:val="28"/>
          <w:szCs w:val="28"/>
          <w:lang w:val="ru-RU"/>
        </w:rPr>
        <w:t xml:space="preserve"> </w:t>
      </w:r>
      <w:r w:rsidRPr="00EE77C3">
        <w:rPr>
          <w:color w:val="000000"/>
          <w:sz w:val="28"/>
          <w:szCs w:val="28"/>
          <w:lang w:val="ru-RU"/>
        </w:rPr>
        <w:t xml:space="preserve">и </w:t>
      </w:r>
      <w:r w:rsidRPr="00EE77C3">
        <w:rPr>
          <w:color w:val="000000"/>
          <w:spacing w:val="33"/>
          <w:sz w:val="28"/>
          <w:szCs w:val="28"/>
          <w:lang w:val="ru-RU"/>
        </w:rPr>
        <w:t xml:space="preserve"> </w:t>
      </w:r>
      <w:r w:rsidRPr="00EE77C3">
        <w:rPr>
          <w:color w:val="000000"/>
          <w:sz w:val="28"/>
          <w:szCs w:val="28"/>
          <w:lang w:val="ru-RU"/>
        </w:rPr>
        <w:t xml:space="preserve">специальной подготовки. </w:t>
      </w:r>
      <w:r w:rsidRPr="00EE77C3">
        <w:rPr>
          <w:color w:val="000000"/>
          <w:spacing w:val="38"/>
          <w:sz w:val="28"/>
          <w:szCs w:val="28"/>
          <w:lang w:val="ru-RU"/>
        </w:rPr>
        <w:t xml:space="preserve"> </w:t>
      </w:r>
      <w:r w:rsidRPr="00EE77C3">
        <w:rPr>
          <w:color w:val="000000"/>
          <w:sz w:val="28"/>
          <w:szCs w:val="28"/>
          <w:lang w:val="ru-RU"/>
        </w:rPr>
        <w:t xml:space="preserve">Распределение </w:t>
      </w:r>
      <w:r w:rsidRPr="00EE77C3">
        <w:rPr>
          <w:color w:val="000000"/>
          <w:spacing w:val="38"/>
          <w:sz w:val="28"/>
          <w:szCs w:val="28"/>
          <w:lang w:val="ru-RU"/>
        </w:rPr>
        <w:t xml:space="preserve"> </w:t>
      </w:r>
      <w:r w:rsidRPr="00EE77C3">
        <w:rPr>
          <w:color w:val="000000"/>
          <w:sz w:val="28"/>
          <w:szCs w:val="28"/>
          <w:lang w:val="ru-RU"/>
        </w:rPr>
        <w:t xml:space="preserve">тренировочных </w:t>
      </w:r>
      <w:r w:rsidRPr="00EE77C3">
        <w:rPr>
          <w:color w:val="000000"/>
          <w:spacing w:val="38"/>
          <w:sz w:val="28"/>
          <w:szCs w:val="28"/>
          <w:lang w:val="ru-RU"/>
        </w:rPr>
        <w:t xml:space="preserve"> </w:t>
      </w:r>
      <w:r w:rsidRPr="00EE77C3">
        <w:rPr>
          <w:color w:val="000000"/>
          <w:sz w:val="28"/>
          <w:szCs w:val="28"/>
          <w:lang w:val="ru-RU"/>
        </w:rPr>
        <w:t xml:space="preserve">средств </w:t>
      </w:r>
      <w:r w:rsidRPr="00EE77C3">
        <w:rPr>
          <w:color w:val="000000"/>
          <w:spacing w:val="38"/>
          <w:sz w:val="28"/>
          <w:szCs w:val="28"/>
          <w:lang w:val="ru-RU"/>
        </w:rPr>
        <w:t xml:space="preserve"> </w:t>
      </w:r>
      <w:r w:rsidRPr="00EE77C3">
        <w:rPr>
          <w:color w:val="000000"/>
          <w:sz w:val="28"/>
          <w:szCs w:val="28"/>
          <w:lang w:val="ru-RU"/>
        </w:rPr>
        <w:t xml:space="preserve">осуществляется </w:t>
      </w:r>
      <w:r w:rsidRPr="00EE77C3">
        <w:rPr>
          <w:color w:val="000000"/>
          <w:spacing w:val="38"/>
          <w:sz w:val="28"/>
          <w:szCs w:val="28"/>
          <w:lang w:val="ru-RU"/>
        </w:rPr>
        <w:t xml:space="preserve"> </w:t>
      </w:r>
      <w:r w:rsidRPr="00EE77C3">
        <w:rPr>
          <w:color w:val="000000"/>
          <w:sz w:val="28"/>
          <w:szCs w:val="28"/>
          <w:lang w:val="ru-RU"/>
        </w:rPr>
        <w:t xml:space="preserve">с </w:t>
      </w:r>
      <w:r w:rsidRPr="00EE77C3">
        <w:rPr>
          <w:color w:val="000000"/>
          <w:spacing w:val="38"/>
          <w:sz w:val="28"/>
          <w:szCs w:val="28"/>
          <w:lang w:val="ru-RU"/>
        </w:rPr>
        <w:t xml:space="preserve"> </w:t>
      </w:r>
      <w:r w:rsidRPr="00EE77C3">
        <w:rPr>
          <w:color w:val="000000"/>
          <w:sz w:val="28"/>
          <w:szCs w:val="28"/>
          <w:lang w:val="ru-RU"/>
        </w:rPr>
        <w:t xml:space="preserve">помощью недельных </w:t>
      </w:r>
      <w:r w:rsidRPr="00EE77C3">
        <w:rPr>
          <w:color w:val="000000"/>
          <w:spacing w:val="403"/>
          <w:sz w:val="28"/>
          <w:szCs w:val="28"/>
          <w:lang w:val="ru-RU"/>
        </w:rPr>
        <w:t xml:space="preserve"> </w:t>
      </w:r>
      <w:r w:rsidRPr="00EE77C3">
        <w:rPr>
          <w:color w:val="000000"/>
          <w:sz w:val="28"/>
          <w:szCs w:val="28"/>
          <w:lang w:val="ru-RU"/>
        </w:rPr>
        <w:t xml:space="preserve">микроциклов. </w:t>
      </w:r>
      <w:r w:rsidRPr="00EE77C3">
        <w:rPr>
          <w:color w:val="000000"/>
          <w:spacing w:val="403"/>
          <w:sz w:val="28"/>
          <w:szCs w:val="28"/>
          <w:lang w:val="ru-RU"/>
        </w:rPr>
        <w:t xml:space="preserve"> </w:t>
      </w:r>
      <w:r w:rsidRPr="00EE77C3">
        <w:rPr>
          <w:color w:val="000000"/>
          <w:sz w:val="28"/>
          <w:szCs w:val="28"/>
          <w:lang w:val="ru-RU"/>
        </w:rPr>
        <w:t xml:space="preserve">В </w:t>
      </w:r>
      <w:r w:rsidRPr="00EE77C3">
        <w:rPr>
          <w:color w:val="000000"/>
          <w:spacing w:val="403"/>
          <w:sz w:val="28"/>
          <w:szCs w:val="28"/>
          <w:lang w:val="ru-RU"/>
        </w:rPr>
        <w:t xml:space="preserve"> </w:t>
      </w:r>
      <w:r w:rsidRPr="00EE77C3">
        <w:rPr>
          <w:color w:val="000000"/>
          <w:spacing w:val="2"/>
          <w:sz w:val="28"/>
          <w:szCs w:val="28"/>
          <w:lang w:val="ru-RU"/>
        </w:rPr>
        <w:t>них</w:t>
      </w:r>
      <w:r w:rsidRPr="00EE77C3">
        <w:rPr>
          <w:color w:val="000000"/>
          <w:sz w:val="28"/>
          <w:szCs w:val="28"/>
          <w:lang w:val="ru-RU"/>
        </w:rPr>
        <w:t xml:space="preserve"> </w:t>
      </w:r>
      <w:r w:rsidRPr="00EE77C3">
        <w:rPr>
          <w:color w:val="000000"/>
          <w:spacing w:val="403"/>
          <w:sz w:val="28"/>
          <w:szCs w:val="28"/>
          <w:lang w:val="ru-RU"/>
        </w:rPr>
        <w:t xml:space="preserve"> </w:t>
      </w:r>
      <w:r w:rsidRPr="00EE77C3">
        <w:rPr>
          <w:color w:val="000000"/>
          <w:sz w:val="28"/>
          <w:szCs w:val="28"/>
          <w:lang w:val="ru-RU"/>
        </w:rPr>
        <w:t xml:space="preserve">предусматривается </w:t>
      </w:r>
      <w:r w:rsidRPr="00EE77C3">
        <w:rPr>
          <w:color w:val="000000"/>
          <w:spacing w:val="403"/>
          <w:sz w:val="28"/>
          <w:szCs w:val="28"/>
          <w:lang w:val="ru-RU"/>
        </w:rPr>
        <w:t xml:space="preserve"> </w:t>
      </w:r>
      <w:r w:rsidRPr="00EE77C3">
        <w:rPr>
          <w:color w:val="000000"/>
          <w:sz w:val="28"/>
          <w:szCs w:val="28"/>
          <w:lang w:val="ru-RU"/>
        </w:rPr>
        <w:t xml:space="preserve">определенная последовательность и повторяемость занятий разной направленности и </w:t>
      </w:r>
      <w:r w:rsidRPr="00EE77C3">
        <w:rPr>
          <w:color w:val="000000"/>
          <w:spacing w:val="1"/>
          <w:sz w:val="28"/>
          <w:szCs w:val="28"/>
          <w:lang w:val="ru-RU"/>
        </w:rPr>
        <w:t>нагрузки.</w:t>
      </w:r>
      <w:r w:rsidRPr="00EE77C3">
        <w:rPr>
          <w:color w:val="000000"/>
          <w:sz w:val="28"/>
          <w:szCs w:val="28"/>
          <w:lang w:val="ru-RU"/>
        </w:rPr>
        <w:t xml:space="preserve"> На первом этапе подготовительного периода ставятся задачи повышения уровня </w:t>
      </w:r>
      <w:r w:rsidRPr="00EE77C3">
        <w:rPr>
          <w:color w:val="000000"/>
          <w:spacing w:val="1"/>
          <w:sz w:val="28"/>
          <w:szCs w:val="28"/>
          <w:lang w:val="ru-RU"/>
        </w:rPr>
        <w:t>общей</w:t>
      </w:r>
      <w:r w:rsidRPr="00EE77C3">
        <w:rPr>
          <w:color w:val="000000"/>
          <w:sz w:val="28"/>
          <w:szCs w:val="28"/>
          <w:lang w:val="ru-RU"/>
        </w:rPr>
        <w:t xml:space="preserve"> физической </w:t>
      </w:r>
      <w:r w:rsidRPr="00EE77C3">
        <w:rPr>
          <w:color w:val="000000"/>
          <w:spacing w:val="62"/>
          <w:sz w:val="28"/>
          <w:szCs w:val="28"/>
          <w:lang w:val="ru-RU"/>
        </w:rPr>
        <w:t xml:space="preserve"> </w:t>
      </w:r>
      <w:r w:rsidRPr="00EE77C3">
        <w:rPr>
          <w:color w:val="000000"/>
          <w:sz w:val="28"/>
          <w:szCs w:val="28"/>
          <w:lang w:val="ru-RU"/>
        </w:rPr>
        <w:t xml:space="preserve">подготовки, </w:t>
      </w:r>
      <w:r w:rsidRPr="00EE77C3">
        <w:rPr>
          <w:color w:val="000000"/>
          <w:spacing w:val="62"/>
          <w:sz w:val="28"/>
          <w:szCs w:val="28"/>
          <w:lang w:val="ru-RU"/>
        </w:rPr>
        <w:t xml:space="preserve"> </w:t>
      </w:r>
      <w:r w:rsidRPr="00EE77C3">
        <w:rPr>
          <w:color w:val="000000"/>
          <w:sz w:val="28"/>
          <w:szCs w:val="28"/>
          <w:lang w:val="ru-RU"/>
        </w:rPr>
        <w:t xml:space="preserve">развития </w:t>
      </w:r>
      <w:r w:rsidRPr="00EE77C3">
        <w:rPr>
          <w:color w:val="000000"/>
          <w:spacing w:val="62"/>
          <w:sz w:val="28"/>
          <w:szCs w:val="28"/>
          <w:lang w:val="ru-RU"/>
        </w:rPr>
        <w:t xml:space="preserve"> </w:t>
      </w:r>
      <w:r w:rsidRPr="00EE77C3">
        <w:rPr>
          <w:color w:val="000000"/>
          <w:spacing w:val="1"/>
          <w:sz w:val="28"/>
          <w:szCs w:val="28"/>
          <w:lang w:val="ru-RU"/>
        </w:rPr>
        <w:t>силы,</w:t>
      </w:r>
      <w:r w:rsidRPr="00EE77C3">
        <w:rPr>
          <w:color w:val="000000"/>
          <w:sz w:val="28"/>
          <w:szCs w:val="28"/>
          <w:lang w:val="ru-RU"/>
        </w:rPr>
        <w:t xml:space="preserve"> </w:t>
      </w:r>
      <w:r w:rsidRPr="00EE77C3">
        <w:rPr>
          <w:color w:val="000000"/>
          <w:spacing w:val="62"/>
          <w:sz w:val="28"/>
          <w:szCs w:val="28"/>
          <w:lang w:val="ru-RU"/>
        </w:rPr>
        <w:t xml:space="preserve"> </w:t>
      </w:r>
      <w:r w:rsidRPr="00EE77C3">
        <w:rPr>
          <w:color w:val="000000"/>
          <w:sz w:val="28"/>
          <w:szCs w:val="28"/>
          <w:lang w:val="ru-RU"/>
        </w:rPr>
        <w:t xml:space="preserve">быстроты, </w:t>
      </w:r>
      <w:r w:rsidRPr="00EE77C3">
        <w:rPr>
          <w:color w:val="000000"/>
          <w:spacing w:val="62"/>
          <w:sz w:val="28"/>
          <w:szCs w:val="28"/>
          <w:lang w:val="ru-RU"/>
        </w:rPr>
        <w:t xml:space="preserve"> </w:t>
      </w:r>
      <w:r w:rsidRPr="00EE77C3">
        <w:rPr>
          <w:color w:val="000000"/>
          <w:sz w:val="28"/>
          <w:szCs w:val="28"/>
          <w:lang w:val="ru-RU"/>
        </w:rPr>
        <w:t xml:space="preserve">выносливости, </w:t>
      </w:r>
      <w:r w:rsidRPr="00EE77C3">
        <w:rPr>
          <w:color w:val="000000"/>
          <w:spacing w:val="62"/>
          <w:sz w:val="28"/>
          <w:szCs w:val="28"/>
          <w:lang w:val="ru-RU"/>
        </w:rPr>
        <w:t xml:space="preserve"> </w:t>
      </w:r>
      <w:r w:rsidRPr="00EE77C3">
        <w:rPr>
          <w:color w:val="000000"/>
          <w:spacing w:val="1"/>
          <w:sz w:val="28"/>
          <w:szCs w:val="28"/>
          <w:lang w:val="ru-RU"/>
        </w:rPr>
        <w:t>пополнения</w:t>
      </w:r>
      <w:r w:rsidRPr="00EE77C3">
        <w:rPr>
          <w:color w:val="000000"/>
          <w:sz w:val="28"/>
          <w:szCs w:val="28"/>
          <w:lang w:val="ru-RU"/>
        </w:rPr>
        <w:t xml:space="preserve"> двигательных навыков в перемещениях по </w:t>
      </w:r>
      <w:r w:rsidRPr="00EE77C3">
        <w:rPr>
          <w:color w:val="000000"/>
          <w:spacing w:val="1"/>
          <w:sz w:val="28"/>
          <w:szCs w:val="28"/>
          <w:lang w:val="ru-RU"/>
        </w:rPr>
        <w:t>рингу</w:t>
      </w:r>
      <w:r w:rsidRPr="00EE77C3">
        <w:rPr>
          <w:color w:val="000000"/>
          <w:sz w:val="28"/>
          <w:szCs w:val="28"/>
          <w:lang w:val="ru-RU"/>
        </w:rPr>
        <w:t xml:space="preserve"> и в школе бокса. Для данного этапа характерен достаточно большой объем тренировочной нагрузки.</w:t>
      </w:r>
      <w:r w:rsidRPr="00EE77C3">
        <w:rPr>
          <w:rFonts w:ascii="Arial" w:eastAsia="Arial" w:hAnsi="Arial" w:cs="Arial"/>
          <w:color w:val="000000"/>
          <w:sz w:val="28"/>
          <w:szCs w:val="28"/>
          <w:lang w:val="ru-RU"/>
        </w:rPr>
        <w:t xml:space="preserve"> </w:t>
      </w:r>
    </w:p>
    <w:p w:rsidR="00241A6B" w:rsidRPr="00EE77C3" w:rsidRDefault="00241A6B" w:rsidP="00D27918">
      <w:pPr>
        <w:spacing w:before="4" w:line="321" w:lineRule="atLeast"/>
        <w:ind w:left="120" w:right="143" w:firstLine="360"/>
        <w:jc w:val="both"/>
        <w:rPr>
          <w:sz w:val="28"/>
          <w:szCs w:val="28"/>
          <w:lang w:val="ru-RU"/>
        </w:rPr>
      </w:pPr>
      <w:r w:rsidRPr="00EE77C3">
        <w:rPr>
          <w:color w:val="000000"/>
          <w:sz w:val="28"/>
          <w:szCs w:val="28"/>
          <w:lang w:val="ru-RU"/>
        </w:rPr>
        <w:t xml:space="preserve">На втором этапе продолжается развитие физических качеств, </w:t>
      </w:r>
      <w:r w:rsidRPr="00EE77C3">
        <w:rPr>
          <w:color w:val="000000"/>
          <w:spacing w:val="1"/>
          <w:sz w:val="28"/>
          <w:szCs w:val="28"/>
          <w:lang w:val="ru-RU"/>
        </w:rPr>
        <w:t>совершенствование</w:t>
      </w:r>
      <w:r w:rsidRPr="00EE77C3">
        <w:rPr>
          <w:color w:val="000000"/>
          <w:sz w:val="28"/>
          <w:szCs w:val="28"/>
          <w:lang w:val="ru-RU"/>
        </w:rPr>
        <w:t xml:space="preserve"> техники, </w:t>
      </w:r>
      <w:r w:rsidRPr="00EE77C3">
        <w:rPr>
          <w:color w:val="000000"/>
          <w:spacing w:val="211"/>
          <w:sz w:val="28"/>
          <w:szCs w:val="28"/>
          <w:lang w:val="ru-RU"/>
        </w:rPr>
        <w:t xml:space="preserve"> </w:t>
      </w:r>
      <w:r w:rsidRPr="00EE77C3">
        <w:rPr>
          <w:color w:val="000000"/>
          <w:sz w:val="28"/>
          <w:szCs w:val="28"/>
          <w:lang w:val="ru-RU"/>
        </w:rPr>
        <w:t xml:space="preserve">изучаются </w:t>
      </w:r>
      <w:r w:rsidRPr="00EE77C3">
        <w:rPr>
          <w:color w:val="000000"/>
          <w:spacing w:val="211"/>
          <w:sz w:val="28"/>
          <w:szCs w:val="28"/>
          <w:lang w:val="ru-RU"/>
        </w:rPr>
        <w:t xml:space="preserve"> </w:t>
      </w:r>
      <w:r w:rsidRPr="00EE77C3">
        <w:rPr>
          <w:color w:val="000000"/>
          <w:sz w:val="28"/>
          <w:szCs w:val="28"/>
          <w:lang w:val="ru-RU"/>
        </w:rPr>
        <w:t xml:space="preserve">элементы </w:t>
      </w:r>
      <w:r w:rsidRPr="00EE77C3">
        <w:rPr>
          <w:color w:val="000000"/>
          <w:spacing w:val="216"/>
          <w:sz w:val="28"/>
          <w:szCs w:val="28"/>
          <w:lang w:val="ru-RU"/>
        </w:rPr>
        <w:t xml:space="preserve"> </w:t>
      </w:r>
      <w:r w:rsidRPr="00EE77C3">
        <w:rPr>
          <w:color w:val="000000"/>
          <w:sz w:val="28"/>
          <w:szCs w:val="28"/>
          <w:lang w:val="ru-RU"/>
        </w:rPr>
        <w:t xml:space="preserve">тактики, </w:t>
      </w:r>
      <w:r w:rsidRPr="00EE77C3">
        <w:rPr>
          <w:color w:val="000000"/>
          <w:spacing w:val="211"/>
          <w:sz w:val="28"/>
          <w:szCs w:val="28"/>
          <w:lang w:val="ru-RU"/>
        </w:rPr>
        <w:t xml:space="preserve"> </w:t>
      </w:r>
      <w:r w:rsidRPr="00EE77C3">
        <w:rPr>
          <w:color w:val="000000"/>
          <w:sz w:val="28"/>
          <w:szCs w:val="28"/>
          <w:lang w:val="ru-RU"/>
        </w:rPr>
        <w:t xml:space="preserve">организуются </w:t>
      </w:r>
      <w:r w:rsidRPr="00EE77C3">
        <w:rPr>
          <w:color w:val="000000"/>
          <w:spacing w:val="216"/>
          <w:sz w:val="28"/>
          <w:szCs w:val="28"/>
          <w:lang w:val="ru-RU"/>
        </w:rPr>
        <w:t xml:space="preserve"> </w:t>
      </w:r>
      <w:r w:rsidRPr="00EE77C3">
        <w:rPr>
          <w:color w:val="000000"/>
          <w:sz w:val="28"/>
          <w:szCs w:val="28"/>
          <w:lang w:val="ru-RU"/>
        </w:rPr>
        <w:t xml:space="preserve">учебные, </w:t>
      </w:r>
      <w:r w:rsidRPr="00EE77C3">
        <w:rPr>
          <w:color w:val="000000"/>
          <w:spacing w:val="211"/>
          <w:sz w:val="28"/>
          <w:szCs w:val="28"/>
          <w:lang w:val="ru-RU"/>
        </w:rPr>
        <w:t xml:space="preserve"> </w:t>
      </w:r>
      <w:proofErr w:type="gramStart"/>
      <w:r w:rsidRPr="00EE77C3">
        <w:rPr>
          <w:color w:val="000000"/>
          <w:spacing w:val="2"/>
          <w:sz w:val="28"/>
          <w:szCs w:val="28"/>
          <w:lang w:val="ru-RU"/>
        </w:rPr>
        <w:t xml:space="preserve">учебно- </w:t>
      </w:r>
      <w:r w:rsidRPr="00EE77C3">
        <w:rPr>
          <w:color w:val="000000"/>
          <w:sz w:val="28"/>
          <w:szCs w:val="28"/>
          <w:lang w:val="ru-RU"/>
        </w:rPr>
        <w:t>тренировочные</w:t>
      </w:r>
      <w:proofErr w:type="gramEnd"/>
      <w:r w:rsidRPr="00EE77C3">
        <w:rPr>
          <w:color w:val="000000"/>
          <w:sz w:val="28"/>
          <w:szCs w:val="28"/>
          <w:lang w:val="ru-RU"/>
        </w:rPr>
        <w:t xml:space="preserve"> и контрольные </w:t>
      </w:r>
      <w:r w:rsidRPr="00EE77C3">
        <w:rPr>
          <w:color w:val="000000"/>
          <w:spacing w:val="1"/>
          <w:sz w:val="28"/>
          <w:szCs w:val="28"/>
          <w:lang w:val="ru-RU"/>
        </w:rPr>
        <w:t>спарринги.</w:t>
      </w:r>
      <w:r w:rsidRPr="00EE77C3">
        <w:rPr>
          <w:color w:val="000000"/>
          <w:sz w:val="28"/>
          <w:szCs w:val="28"/>
          <w:lang w:val="ru-RU"/>
        </w:rPr>
        <w:t xml:space="preserve"> Большое внимание уделяется развитию моральных </w:t>
      </w:r>
      <w:r w:rsidRPr="00EE77C3">
        <w:rPr>
          <w:color w:val="000000"/>
          <w:spacing w:val="24"/>
          <w:sz w:val="28"/>
          <w:szCs w:val="28"/>
          <w:lang w:val="ru-RU"/>
        </w:rPr>
        <w:t xml:space="preserve"> </w:t>
      </w:r>
      <w:r w:rsidRPr="00EE77C3">
        <w:rPr>
          <w:color w:val="000000"/>
          <w:sz w:val="28"/>
          <w:szCs w:val="28"/>
          <w:lang w:val="ru-RU"/>
        </w:rPr>
        <w:t xml:space="preserve">и </w:t>
      </w:r>
      <w:r w:rsidRPr="00EE77C3">
        <w:rPr>
          <w:color w:val="000000"/>
          <w:spacing w:val="28"/>
          <w:sz w:val="28"/>
          <w:szCs w:val="28"/>
          <w:lang w:val="ru-RU"/>
        </w:rPr>
        <w:t xml:space="preserve"> </w:t>
      </w:r>
      <w:r w:rsidRPr="00EE77C3">
        <w:rPr>
          <w:color w:val="000000"/>
          <w:spacing w:val="1"/>
          <w:sz w:val="28"/>
          <w:szCs w:val="28"/>
          <w:lang w:val="ru-RU"/>
        </w:rPr>
        <w:t>волевых</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rPr>
        <w:t xml:space="preserve">качеств. </w:t>
      </w:r>
      <w:r w:rsidRPr="00EE77C3">
        <w:rPr>
          <w:color w:val="000000"/>
          <w:spacing w:val="24"/>
          <w:sz w:val="28"/>
          <w:szCs w:val="28"/>
          <w:lang w:val="ru-RU"/>
        </w:rPr>
        <w:t xml:space="preserve"> </w:t>
      </w:r>
      <w:r w:rsidRPr="00EE77C3">
        <w:rPr>
          <w:color w:val="000000"/>
          <w:sz w:val="28"/>
          <w:szCs w:val="28"/>
          <w:lang w:val="ru-RU"/>
        </w:rPr>
        <w:t xml:space="preserve">В </w:t>
      </w:r>
      <w:r w:rsidRPr="00EE77C3">
        <w:rPr>
          <w:color w:val="000000"/>
          <w:spacing w:val="24"/>
          <w:sz w:val="28"/>
          <w:szCs w:val="28"/>
          <w:lang w:val="ru-RU"/>
        </w:rPr>
        <w:t xml:space="preserve"> </w:t>
      </w:r>
      <w:r w:rsidRPr="00EE77C3">
        <w:rPr>
          <w:color w:val="000000"/>
          <w:sz w:val="28"/>
          <w:szCs w:val="28"/>
          <w:lang w:val="ru-RU"/>
        </w:rPr>
        <w:t xml:space="preserve">соревновательном </w:t>
      </w:r>
      <w:r w:rsidRPr="00EE77C3">
        <w:rPr>
          <w:color w:val="000000"/>
          <w:spacing w:val="24"/>
          <w:sz w:val="28"/>
          <w:szCs w:val="28"/>
          <w:lang w:val="ru-RU"/>
        </w:rPr>
        <w:t xml:space="preserve"> </w:t>
      </w:r>
      <w:r w:rsidRPr="00EE77C3">
        <w:rPr>
          <w:color w:val="000000"/>
          <w:spacing w:val="1"/>
          <w:sz w:val="28"/>
          <w:szCs w:val="28"/>
          <w:lang w:val="ru-RU"/>
        </w:rPr>
        <w:t>периоде</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rPr>
        <w:t xml:space="preserve">основная </w:t>
      </w:r>
      <w:r w:rsidRPr="00EE77C3">
        <w:rPr>
          <w:color w:val="000000"/>
          <w:spacing w:val="24"/>
          <w:sz w:val="28"/>
          <w:szCs w:val="28"/>
          <w:lang w:val="ru-RU"/>
        </w:rPr>
        <w:t xml:space="preserve"> </w:t>
      </w:r>
      <w:r w:rsidRPr="00EE77C3">
        <w:rPr>
          <w:color w:val="000000"/>
          <w:sz w:val="28"/>
          <w:szCs w:val="28"/>
          <w:lang w:val="ru-RU"/>
        </w:rPr>
        <w:t xml:space="preserve">задача </w:t>
      </w:r>
      <w:r w:rsidRPr="00EE77C3">
        <w:rPr>
          <w:color w:val="000000"/>
          <w:spacing w:val="29"/>
          <w:sz w:val="28"/>
          <w:szCs w:val="28"/>
          <w:lang w:val="ru-RU"/>
        </w:rPr>
        <w:t xml:space="preserve"> </w:t>
      </w:r>
      <w:r w:rsidRPr="00EE77C3">
        <w:rPr>
          <w:color w:val="000000"/>
          <w:sz w:val="28"/>
          <w:szCs w:val="28"/>
          <w:lang w:val="ru-RU"/>
        </w:rPr>
        <w:t xml:space="preserve">- участие </w:t>
      </w:r>
      <w:r w:rsidRPr="00EE77C3">
        <w:rPr>
          <w:color w:val="000000"/>
          <w:spacing w:val="86"/>
          <w:sz w:val="28"/>
          <w:szCs w:val="28"/>
          <w:lang w:val="ru-RU"/>
        </w:rPr>
        <w:t xml:space="preserve"> </w:t>
      </w:r>
      <w:r w:rsidRPr="00EE77C3">
        <w:rPr>
          <w:color w:val="000000"/>
          <w:sz w:val="28"/>
          <w:szCs w:val="28"/>
          <w:lang w:val="ru-RU"/>
        </w:rPr>
        <w:t xml:space="preserve">в </w:t>
      </w:r>
      <w:r w:rsidRPr="00EE77C3">
        <w:rPr>
          <w:color w:val="000000"/>
          <w:spacing w:val="86"/>
          <w:sz w:val="28"/>
          <w:szCs w:val="28"/>
          <w:lang w:val="ru-RU"/>
        </w:rPr>
        <w:t xml:space="preserve"> </w:t>
      </w:r>
      <w:r w:rsidRPr="00EE77C3">
        <w:rPr>
          <w:color w:val="000000"/>
          <w:sz w:val="28"/>
          <w:szCs w:val="28"/>
          <w:lang w:val="ru-RU"/>
        </w:rPr>
        <w:t xml:space="preserve">подводящих, </w:t>
      </w:r>
      <w:r w:rsidRPr="00EE77C3">
        <w:rPr>
          <w:color w:val="000000"/>
          <w:spacing w:val="86"/>
          <w:sz w:val="28"/>
          <w:szCs w:val="28"/>
          <w:lang w:val="ru-RU"/>
        </w:rPr>
        <w:t xml:space="preserve"> </w:t>
      </w:r>
      <w:r w:rsidRPr="00EE77C3">
        <w:rPr>
          <w:color w:val="000000"/>
          <w:sz w:val="28"/>
          <w:szCs w:val="28"/>
          <w:lang w:val="ru-RU"/>
        </w:rPr>
        <w:t xml:space="preserve">контрольных </w:t>
      </w:r>
      <w:r w:rsidRPr="00EE77C3">
        <w:rPr>
          <w:color w:val="000000"/>
          <w:spacing w:val="86"/>
          <w:sz w:val="28"/>
          <w:szCs w:val="28"/>
          <w:lang w:val="ru-RU"/>
        </w:rPr>
        <w:t xml:space="preserve"> </w:t>
      </w:r>
      <w:r w:rsidRPr="00EE77C3">
        <w:rPr>
          <w:color w:val="000000"/>
          <w:sz w:val="28"/>
          <w:szCs w:val="28"/>
          <w:lang w:val="ru-RU"/>
        </w:rPr>
        <w:t xml:space="preserve">и </w:t>
      </w:r>
      <w:r w:rsidRPr="00EE77C3">
        <w:rPr>
          <w:color w:val="000000"/>
          <w:spacing w:val="86"/>
          <w:sz w:val="28"/>
          <w:szCs w:val="28"/>
          <w:lang w:val="ru-RU"/>
        </w:rPr>
        <w:t xml:space="preserve"> </w:t>
      </w:r>
      <w:r w:rsidRPr="00EE77C3">
        <w:rPr>
          <w:color w:val="000000"/>
          <w:sz w:val="28"/>
          <w:szCs w:val="28"/>
          <w:lang w:val="ru-RU"/>
        </w:rPr>
        <w:t xml:space="preserve">основных </w:t>
      </w:r>
      <w:r w:rsidRPr="00EE77C3">
        <w:rPr>
          <w:color w:val="000000"/>
          <w:spacing w:val="86"/>
          <w:sz w:val="28"/>
          <w:szCs w:val="28"/>
          <w:lang w:val="ru-RU"/>
        </w:rPr>
        <w:t xml:space="preserve"> </w:t>
      </w:r>
      <w:r w:rsidRPr="00EE77C3">
        <w:rPr>
          <w:color w:val="000000"/>
          <w:sz w:val="28"/>
          <w:szCs w:val="28"/>
          <w:lang w:val="ru-RU"/>
        </w:rPr>
        <w:t xml:space="preserve">соревнованиях. </w:t>
      </w:r>
      <w:r w:rsidRPr="00EE77C3">
        <w:rPr>
          <w:color w:val="000000"/>
          <w:spacing w:val="86"/>
          <w:sz w:val="28"/>
          <w:szCs w:val="28"/>
          <w:lang w:val="ru-RU"/>
        </w:rPr>
        <w:t xml:space="preserve"> </w:t>
      </w:r>
      <w:r w:rsidRPr="00EE77C3">
        <w:rPr>
          <w:color w:val="000000"/>
          <w:sz w:val="28"/>
          <w:szCs w:val="28"/>
          <w:lang w:val="ru-RU"/>
        </w:rPr>
        <w:t xml:space="preserve">Успешный результат  в  </w:t>
      </w:r>
      <w:r w:rsidRPr="00EE77C3">
        <w:rPr>
          <w:color w:val="000000"/>
          <w:spacing w:val="1"/>
          <w:sz w:val="28"/>
          <w:szCs w:val="28"/>
          <w:lang w:val="ru-RU"/>
        </w:rPr>
        <w:t>соревнованиях</w:t>
      </w:r>
      <w:r w:rsidRPr="00EE77C3">
        <w:rPr>
          <w:color w:val="000000"/>
          <w:sz w:val="28"/>
          <w:szCs w:val="28"/>
          <w:lang w:val="ru-RU"/>
        </w:rPr>
        <w:t xml:space="preserve">  обеспечивается  стабильно  высоким </w:t>
      </w:r>
      <w:r w:rsidRPr="00EE77C3">
        <w:rPr>
          <w:color w:val="000000"/>
          <w:spacing w:val="4"/>
          <w:sz w:val="28"/>
          <w:szCs w:val="28"/>
          <w:lang w:val="ru-RU"/>
        </w:rPr>
        <w:t xml:space="preserve"> </w:t>
      </w:r>
      <w:r w:rsidRPr="00EE77C3">
        <w:rPr>
          <w:color w:val="000000"/>
          <w:sz w:val="28"/>
          <w:szCs w:val="28"/>
          <w:lang w:val="ru-RU"/>
        </w:rPr>
        <w:t xml:space="preserve">уровнем  </w:t>
      </w:r>
      <w:r w:rsidRPr="00EE77C3">
        <w:rPr>
          <w:color w:val="000000"/>
          <w:spacing w:val="1"/>
          <w:sz w:val="28"/>
          <w:szCs w:val="28"/>
          <w:lang w:val="ru-RU"/>
        </w:rPr>
        <w:t>общей</w:t>
      </w:r>
      <w:r w:rsidRPr="00EE77C3">
        <w:rPr>
          <w:color w:val="000000"/>
          <w:sz w:val="28"/>
          <w:szCs w:val="28"/>
          <w:lang w:val="ru-RU"/>
        </w:rPr>
        <w:t xml:space="preserve">  и специальной </w:t>
      </w:r>
      <w:r w:rsidRPr="00EE77C3">
        <w:rPr>
          <w:color w:val="000000"/>
          <w:spacing w:val="220"/>
          <w:sz w:val="28"/>
          <w:szCs w:val="28"/>
          <w:lang w:val="ru-RU"/>
        </w:rPr>
        <w:t xml:space="preserve"> </w:t>
      </w:r>
      <w:r w:rsidRPr="00EE77C3">
        <w:rPr>
          <w:color w:val="000000"/>
          <w:sz w:val="28"/>
          <w:szCs w:val="28"/>
          <w:lang w:val="ru-RU"/>
        </w:rPr>
        <w:t xml:space="preserve">подготовленности </w:t>
      </w:r>
      <w:r w:rsidRPr="00EE77C3">
        <w:rPr>
          <w:color w:val="000000"/>
          <w:spacing w:val="225"/>
          <w:sz w:val="28"/>
          <w:szCs w:val="28"/>
          <w:lang w:val="ru-RU"/>
        </w:rPr>
        <w:t xml:space="preserve"> </w:t>
      </w:r>
      <w:r w:rsidRPr="00EE77C3">
        <w:rPr>
          <w:color w:val="000000"/>
          <w:sz w:val="28"/>
          <w:szCs w:val="28"/>
          <w:lang w:val="ru-RU"/>
        </w:rPr>
        <w:t xml:space="preserve">учащихся, </w:t>
      </w:r>
      <w:r w:rsidRPr="00EE77C3">
        <w:rPr>
          <w:color w:val="000000"/>
          <w:spacing w:val="220"/>
          <w:sz w:val="28"/>
          <w:szCs w:val="28"/>
          <w:lang w:val="ru-RU"/>
        </w:rPr>
        <w:t xml:space="preserve"> </w:t>
      </w:r>
      <w:r w:rsidRPr="00EE77C3">
        <w:rPr>
          <w:color w:val="000000"/>
          <w:sz w:val="28"/>
          <w:szCs w:val="28"/>
          <w:lang w:val="ru-RU"/>
        </w:rPr>
        <w:t xml:space="preserve">поэтому </w:t>
      </w:r>
      <w:r w:rsidRPr="00EE77C3">
        <w:rPr>
          <w:color w:val="000000"/>
          <w:spacing w:val="220"/>
          <w:sz w:val="28"/>
          <w:szCs w:val="28"/>
          <w:lang w:val="ru-RU"/>
        </w:rPr>
        <w:t xml:space="preserve"> </w:t>
      </w:r>
      <w:r w:rsidRPr="00EE77C3">
        <w:rPr>
          <w:color w:val="000000"/>
          <w:sz w:val="28"/>
          <w:szCs w:val="28"/>
          <w:lang w:val="ru-RU"/>
        </w:rPr>
        <w:t xml:space="preserve">соотношение </w:t>
      </w:r>
      <w:r w:rsidRPr="00EE77C3">
        <w:rPr>
          <w:color w:val="000000"/>
          <w:spacing w:val="220"/>
          <w:sz w:val="28"/>
          <w:szCs w:val="28"/>
          <w:lang w:val="ru-RU"/>
        </w:rPr>
        <w:t xml:space="preserve"> </w:t>
      </w:r>
      <w:r w:rsidRPr="00EE77C3">
        <w:rPr>
          <w:color w:val="000000"/>
          <w:sz w:val="28"/>
          <w:szCs w:val="28"/>
          <w:lang w:val="ru-RU"/>
        </w:rPr>
        <w:t xml:space="preserve">средств подготовки должно адекватно соответствовать значимости соревнования.  </w:t>
      </w:r>
      <w:proofErr w:type="gramStart"/>
      <w:r w:rsidRPr="00EE77C3">
        <w:rPr>
          <w:color w:val="000000"/>
          <w:sz w:val="28"/>
          <w:szCs w:val="28"/>
          <w:lang w:val="ru-RU"/>
        </w:rPr>
        <w:t xml:space="preserve">На этапе </w:t>
      </w:r>
      <w:r w:rsidRPr="00EE77C3">
        <w:rPr>
          <w:color w:val="000000"/>
          <w:spacing w:val="1"/>
          <w:sz w:val="28"/>
          <w:szCs w:val="28"/>
          <w:lang w:val="ru-RU"/>
        </w:rPr>
        <w:t>СС</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rPr>
        <w:t xml:space="preserve">процесс </w:t>
      </w:r>
      <w:r w:rsidRPr="00EE77C3">
        <w:rPr>
          <w:color w:val="000000"/>
          <w:spacing w:val="158"/>
          <w:sz w:val="28"/>
          <w:szCs w:val="28"/>
          <w:lang w:val="ru-RU"/>
        </w:rPr>
        <w:t xml:space="preserve"> </w:t>
      </w:r>
      <w:r w:rsidRPr="00EE77C3">
        <w:rPr>
          <w:color w:val="000000"/>
          <w:sz w:val="28"/>
          <w:szCs w:val="28"/>
          <w:lang w:val="ru-RU"/>
        </w:rPr>
        <w:t xml:space="preserve">спортивной </w:t>
      </w:r>
      <w:r w:rsidRPr="00EE77C3">
        <w:rPr>
          <w:color w:val="000000"/>
          <w:spacing w:val="158"/>
          <w:sz w:val="28"/>
          <w:szCs w:val="28"/>
          <w:lang w:val="ru-RU"/>
        </w:rPr>
        <w:t xml:space="preserve"> </w:t>
      </w:r>
      <w:r w:rsidRPr="00EE77C3">
        <w:rPr>
          <w:color w:val="000000"/>
          <w:spacing w:val="1"/>
          <w:sz w:val="28"/>
          <w:szCs w:val="28"/>
          <w:lang w:val="ru-RU"/>
        </w:rPr>
        <w:t>тренировки</w:t>
      </w:r>
      <w:r w:rsidRPr="00EE77C3">
        <w:rPr>
          <w:color w:val="000000"/>
          <w:sz w:val="28"/>
          <w:szCs w:val="28"/>
          <w:lang w:val="ru-RU"/>
        </w:rPr>
        <w:t xml:space="preserve"> </w:t>
      </w:r>
      <w:r w:rsidRPr="00EE77C3">
        <w:rPr>
          <w:color w:val="000000"/>
          <w:spacing w:val="158"/>
          <w:sz w:val="28"/>
          <w:szCs w:val="28"/>
          <w:lang w:val="ru-RU"/>
        </w:rPr>
        <w:t xml:space="preserve"> </w:t>
      </w:r>
      <w:r w:rsidRPr="00EE77C3">
        <w:rPr>
          <w:color w:val="000000"/>
          <w:sz w:val="28"/>
          <w:szCs w:val="28"/>
          <w:lang w:val="ru-RU"/>
        </w:rPr>
        <w:t xml:space="preserve">направлен </w:t>
      </w:r>
      <w:r w:rsidRPr="00EE77C3">
        <w:rPr>
          <w:color w:val="000000"/>
          <w:spacing w:val="158"/>
          <w:sz w:val="28"/>
          <w:szCs w:val="28"/>
          <w:lang w:val="ru-RU"/>
        </w:rPr>
        <w:t xml:space="preserve"> </w:t>
      </w:r>
      <w:r w:rsidRPr="00EE77C3">
        <w:rPr>
          <w:color w:val="000000"/>
          <w:sz w:val="28"/>
          <w:szCs w:val="28"/>
          <w:lang w:val="ru-RU"/>
        </w:rPr>
        <w:t xml:space="preserve">на </w:t>
      </w:r>
      <w:r w:rsidRPr="00EE77C3">
        <w:rPr>
          <w:color w:val="000000"/>
          <w:spacing w:val="158"/>
          <w:sz w:val="28"/>
          <w:szCs w:val="28"/>
          <w:lang w:val="ru-RU"/>
        </w:rPr>
        <w:t xml:space="preserve"> </w:t>
      </w:r>
      <w:r w:rsidRPr="00EE77C3">
        <w:rPr>
          <w:color w:val="000000"/>
          <w:sz w:val="28"/>
          <w:szCs w:val="28"/>
          <w:lang w:val="ru-RU"/>
        </w:rPr>
        <w:t xml:space="preserve">адаптацию </w:t>
      </w:r>
      <w:r w:rsidRPr="00EE77C3">
        <w:rPr>
          <w:color w:val="000000"/>
          <w:spacing w:val="158"/>
          <w:sz w:val="28"/>
          <w:szCs w:val="28"/>
          <w:lang w:val="ru-RU"/>
        </w:rPr>
        <w:t xml:space="preserve"> </w:t>
      </w:r>
      <w:r w:rsidRPr="00EE77C3">
        <w:rPr>
          <w:color w:val="000000"/>
          <w:sz w:val="28"/>
          <w:szCs w:val="28"/>
          <w:lang w:val="ru-RU"/>
        </w:rPr>
        <w:t>организма спортсменов  к  максимальным  тренировочным  нагрузкам  в  соответствии  с индивидуальной  соревновательной  практикой</w:t>
      </w:r>
      <w:proofErr w:type="gramEnd"/>
      <w:r w:rsidRPr="00EE77C3">
        <w:rPr>
          <w:color w:val="000000"/>
          <w:sz w:val="28"/>
          <w:szCs w:val="28"/>
          <w:lang w:val="ru-RU"/>
        </w:rPr>
        <w:t xml:space="preserve">.  Совершенствование  </w:t>
      </w:r>
      <w:r w:rsidRPr="00EE77C3">
        <w:rPr>
          <w:color w:val="000000"/>
          <w:spacing w:val="1"/>
          <w:sz w:val="28"/>
          <w:szCs w:val="28"/>
          <w:lang w:val="ru-RU"/>
        </w:rPr>
        <w:t>техник</w:t>
      </w:r>
      <w:proofErr w:type="gramStart"/>
      <w:r w:rsidRPr="00EE77C3">
        <w:rPr>
          <w:color w:val="000000"/>
          <w:spacing w:val="1"/>
          <w:sz w:val="28"/>
          <w:szCs w:val="28"/>
          <w:lang w:val="ru-RU"/>
        </w:rPr>
        <w:t>о-</w:t>
      </w:r>
      <w:proofErr w:type="gramEnd"/>
      <w:r w:rsidRPr="00EE77C3">
        <w:rPr>
          <w:color w:val="000000"/>
          <w:spacing w:val="1"/>
          <w:sz w:val="28"/>
          <w:szCs w:val="28"/>
          <w:lang w:val="ru-RU"/>
        </w:rPr>
        <w:t xml:space="preserve"> </w:t>
      </w:r>
      <w:r w:rsidRPr="00EE77C3">
        <w:rPr>
          <w:color w:val="000000"/>
          <w:sz w:val="28"/>
          <w:szCs w:val="28"/>
          <w:lang w:val="ru-RU"/>
        </w:rPr>
        <w:t xml:space="preserve">тактического  мастерства  осуществляется  в  режимах,  максимально  отвечающих требованиям соревновательной деятельности. </w:t>
      </w:r>
    </w:p>
    <w:p w:rsidR="00241A6B" w:rsidRPr="00241A6B" w:rsidRDefault="00241A6B" w:rsidP="00241A6B">
      <w:pPr>
        <w:spacing w:before="349" w:line="312" w:lineRule="atLeast"/>
        <w:ind w:right="143"/>
        <w:jc w:val="both"/>
        <w:rPr>
          <w:rFonts w:ascii="Arial" w:eastAsia="Arial" w:hAnsi="Arial" w:cs="Arial"/>
          <w:sz w:val="28"/>
          <w:szCs w:val="28"/>
          <w:lang w:val="ru-RU"/>
        </w:rPr>
        <w:sectPr w:rsidR="00241A6B" w:rsidRPr="00241A6B" w:rsidSect="00241A6B">
          <w:footerReference w:type="default" r:id="rId25"/>
          <w:pgSz w:w="11904" w:h="16838"/>
          <w:pgMar w:top="640" w:right="705" w:bottom="1418" w:left="1133" w:header="720" w:footer="528" w:gutter="0"/>
          <w:cols w:space="720"/>
        </w:sectPr>
      </w:pPr>
    </w:p>
    <w:p w:rsidR="00CE1F53" w:rsidRPr="00EE77C3" w:rsidRDefault="00EE77C3" w:rsidP="00892D5E">
      <w:pPr>
        <w:spacing w:before="18" w:line="308" w:lineRule="atLeast"/>
        <w:ind w:left="932" w:right="143"/>
        <w:jc w:val="both"/>
        <w:rPr>
          <w:sz w:val="28"/>
          <w:szCs w:val="28"/>
          <w:lang w:val="ru-RU"/>
        </w:rPr>
      </w:pPr>
      <w:r>
        <w:rPr>
          <w:b/>
          <w:bCs/>
          <w:color w:val="000000"/>
          <w:sz w:val="28"/>
          <w:szCs w:val="28"/>
        </w:rPr>
        <w:lastRenderedPageBreak/>
        <w:t>V</w:t>
      </w:r>
      <w:r w:rsidRPr="00EE77C3">
        <w:rPr>
          <w:b/>
          <w:bCs/>
          <w:color w:val="000000"/>
          <w:sz w:val="28"/>
          <w:szCs w:val="28"/>
          <w:lang w:val="ru-RU"/>
        </w:rPr>
        <w:t xml:space="preserve">.Особенности осуществления спортивной подготовки </w:t>
      </w:r>
      <w:r w:rsidRPr="00EE77C3">
        <w:rPr>
          <w:b/>
          <w:bCs/>
          <w:color w:val="000000"/>
          <w:spacing w:val="2"/>
          <w:sz w:val="28"/>
          <w:szCs w:val="28"/>
          <w:lang w:val="ru-RU"/>
        </w:rPr>
        <w:t>по</w:t>
      </w:r>
      <w:r w:rsidRPr="00EE77C3">
        <w:rPr>
          <w:b/>
          <w:bCs/>
          <w:color w:val="000000"/>
          <w:sz w:val="28"/>
          <w:szCs w:val="28"/>
          <w:lang w:val="ru-RU"/>
        </w:rPr>
        <w:t xml:space="preserve"> отдельным </w:t>
      </w:r>
    </w:p>
    <w:p w:rsidR="00CE1F53" w:rsidRPr="00EE77C3" w:rsidRDefault="00EE77C3" w:rsidP="00892D5E">
      <w:pPr>
        <w:spacing w:before="60" w:line="308" w:lineRule="atLeast"/>
        <w:ind w:left="2411" w:right="143"/>
        <w:jc w:val="both"/>
        <w:rPr>
          <w:sz w:val="28"/>
          <w:szCs w:val="28"/>
          <w:lang w:val="ru-RU"/>
        </w:rPr>
      </w:pPr>
      <w:r w:rsidRPr="00EE77C3">
        <w:rPr>
          <w:b/>
          <w:bCs/>
          <w:color w:val="000000"/>
          <w:sz w:val="28"/>
          <w:szCs w:val="28"/>
          <w:lang w:val="ru-RU"/>
        </w:rPr>
        <w:t xml:space="preserve">спортивным дисциплинам вида </w:t>
      </w:r>
      <w:r w:rsidRPr="00EE77C3">
        <w:rPr>
          <w:b/>
          <w:bCs/>
          <w:color w:val="000000"/>
          <w:spacing w:val="1"/>
          <w:sz w:val="28"/>
          <w:szCs w:val="28"/>
          <w:lang w:val="ru-RU"/>
        </w:rPr>
        <w:t>спорта</w:t>
      </w:r>
      <w:r w:rsidRPr="00EE77C3">
        <w:rPr>
          <w:b/>
          <w:bCs/>
          <w:color w:val="000000"/>
          <w:sz w:val="28"/>
          <w:szCs w:val="28"/>
          <w:lang w:val="ru-RU"/>
        </w:rPr>
        <w:t xml:space="preserve"> «бокс»</w:t>
      </w:r>
    </w:p>
    <w:p w:rsidR="00CE1F53" w:rsidRPr="00EE77C3" w:rsidRDefault="00EE77C3" w:rsidP="00892D5E">
      <w:pPr>
        <w:spacing w:before="42" w:line="321" w:lineRule="atLeast"/>
        <w:ind w:left="120" w:right="143"/>
        <w:jc w:val="both"/>
        <w:rPr>
          <w:sz w:val="28"/>
          <w:szCs w:val="28"/>
          <w:lang w:val="ru-RU"/>
        </w:rPr>
      </w:pPr>
      <w:r w:rsidRPr="00EE77C3">
        <w:rPr>
          <w:color w:val="000000"/>
          <w:sz w:val="28"/>
          <w:szCs w:val="28"/>
          <w:lang w:val="ru-RU"/>
        </w:rPr>
        <w:t xml:space="preserve">16. </w:t>
      </w:r>
      <w:r w:rsidRPr="00EE77C3">
        <w:rPr>
          <w:color w:val="000000"/>
          <w:spacing w:val="187"/>
          <w:sz w:val="28"/>
          <w:szCs w:val="28"/>
          <w:lang w:val="ru-RU"/>
        </w:rPr>
        <w:t xml:space="preserve"> </w:t>
      </w:r>
      <w:proofErr w:type="gramStart"/>
      <w:r w:rsidRPr="00EE77C3">
        <w:rPr>
          <w:color w:val="000000"/>
          <w:sz w:val="28"/>
          <w:szCs w:val="28"/>
          <w:lang w:val="ru-RU"/>
        </w:rPr>
        <w:t xml:space="preserve">Особенности  осуществления  спортивной  подготовки  по  спортивным дисциплинам  вида  спорта  «бокс»  «весовая  категория  36  кг»,  «весовая  категория 38 кг», «весовая категория 38,5 кг», «весовая категория 40 кг», «весовая категория 42 кг»,  «весовая категория 44 кг»,  «весовая категория 46 </w:t>
      </w:r>
      <w:r w:rsidRPr="00EE77C3">
        <w:rPr>
          <w:color w:val="000000"/>
          <w:spacing w:val="3"/>
          <w:sz w:val="28"/>
          <w:szCs w:val="28"/>
          <w:lang w:val="ru-RU"/>
        </w:rPr>
        <w:t>кг»,</w:t>
      </w:r>
      <w:r w:rsidRPr="00EE77C3">
        <w:rPr>
          <w:color w:val="000000"/>
          <w:sz w:val="28"/>
          <w:szCs w:val="28"/>
          <w:lang w:val="ru-RU"/>
        </w:rPr>
        <w:t xml:space="preserve"> «весовая категория 47,627  кг»,  «весовая  категория  48  кг»,  «весовая  категория  48,988  кг»,  «весовая категория  49  кг»,  «весовая  категория  50  кг»,  «весовая  категория</w:t>
      </w:r>
      <w:proofErr w:type="gramEnd"/>
      <w:r w:rsidRPr="00EE77C3">
        <w:rPr>
          <w:color w:val="000000"/>
          <w:sz w:val="28"/>
          <w:szCs w:val="28"/>
          <w:lang w:val="ru-RU"/>
        </w:rPr>
        <w:t xml:space="preserve">  </w:t>
      </w:r>
      <w:proofErr w:type="gramStart"/>
      <w:r w:rsidRPr="00EE77C3">
        <w:rPr>
          <w:color w:val="000000"/>
          <w:sz w:val="28"/>
          <w:szCs w:val="28"/>
          <w:lang w:val="ru-RU"/>
        </w:rPr>
        <w:t xml:space="preserve">50,802  кг», «весовая  категория  51  кг»,  «весовая  категория  52  кг»,  «весовая  категория 52,163 кг»,  «весовая  категория  53,525  кг»,  «весовая  категория  54  кг»,  «весовая категория 55,225 кг», «весовая </w:t>
      </w:r>
      <w:r w:rsidRPr="00EE77C3">
        <w:rPr>
          <w:color w:val="000000"/>
          <w:spacing w:val="1"/>
          <w:sz w:val="28"/>
          <w:szCs w:val="28"/>
          <w:lang w:val="ru-RU"/>
        </w:rPr>
        <w:t>категория</w:t>
      </w:r>
      <w:r w:rsidRPr="00EE77C3">
        <w:rPr>
          <w:color w:val="000000"/>
          <w:sz w:val="28"/>
          <w:szCs w:val="28"/>
          <w:lang w:val="ru-RU"/>
        </w:rPr>
        <w:t xml:space="preserve"> 56 кг», «весовая категория 57 кг», «весовая категория  57,153  кг»,  «весовая  категория  58,967  кг»,  «весовая  категория  59 кг», «весовая  категория  60  кг»,  «весовая  категория  61,235  кг»,  «весовая  категория 63 кг»,  «весовая  категория</w:t>
      </w:r>
      <w:proofErr w:type="gramEnd"/>
      <w:r w:rsidRPr="00EE77C3">
        <w:rPr>
          <w:color w:val="000000"/>
          <w:sz w:val="28"/>
          <w:szCs w:val="28"/>
          <w:lang w:val="ru-RU"/>
        </w:rPr>
        <w:t xml:space="preserve">  </w:t>
      </w:r>
      <w:proofErr w:type="gramStart"/>
      <w:r w:rsidRPr="00EE77C3">
        <w:rPr>
          <w:color w:val="000000"/>
          <w:sz w:val="28"/>
          <w:szCs w:val="28"/>
          <w:lang w:val="ru-RU"/>
        </w:rPr>
        <w:t xml:space="preserve">63,5  кг»,  «весовая  категория  63,503  кг»,  «весовая категория  64 кг», «весовая категория  65 кг», «весовая категория  66 кг», «весовая категория  66,678  кг»,  «весовая  </w:t>
      </w:r>
      <w:r w:rsidRPr="00EE77C3">
        <w:rPr>
          <w:color w:val="000000"/>
          <w:spacing w:val="1"/>
          <w:sz w:val="28"/>
          <w:szCs w:val="28"/>
          <w:lang w:val="ru-RU"/>
        </w:rPr>
        <w:t>категория</w:t>
      </w:r>
      <w:r w:rsidRPr="00EE77C3">
        <w:rPr>
          <w:color w:val="000000"/>
          <w:sz w:val="28"/>
          <w:szCs w:val="28"/>
          <w:lang w:val="ru-RU"/>
        </w:rPr>
        <w:t xml:space="preserve">  67  кг»,  «весовая  категория  68  кг», «весовая  категория  69  кг»,  «весовая  категория  69,850  кг»,  «весовая  категория 70 кг», «весовая категория 71 кг», «весовая категория  72 кг», «весовая категория 72,574  кг»,  «весовая  категория  75  кг»,  «весовая  </w:t>
      </w:r>
      <w:r w:rsidRPr="00EE77C3">
        <w:rPr>
          <w:color w:val="000000"/>
          <w:spacing w:val="1"/>
          <w:sz w:val="28"/>
          <w:szCs w:val="28"/>
          <w:lang w:val="ru-RU"/>
        </w:rPr>
        <w:t>категория</w:t>
      </w:r>
      <w:proofErr w:type="gramEnd"/>
      <w:r w:rsidRPr="00EE77C3">
        <w:rPr>
          <w:color w:val="000000"/>
          <w:sz w:val="28"/>
          <w:szCs w:val="28"/>
          <w:lang w:val="ru-RU"/>
        </w:rPr>
        <w:t xml:space="preserve">  </w:t>
      </w:r>
      <w:proofErr w:type="gramStart"/>
      <w:r w:rsidRPr="00EE77C3">
        <w:rPr>
          <w:color w:val="000000"/>
          <w:sz w:val="28"/>
          <w:szCs w:val="28"/>
          <w:lang w:val="ru-RU"/>
        </w:rPr>
        <w:t xml:space="preserve">76  кг»,  «весовая категория 76,203 кг», «весовая категория 76+ кг», «весовая категория 79,378 кг», «весовая категория 80 кг», «весовая категория 80+ кг», «весовая категория 81 кг», «весовая категория 81+ кг», «весовая категория 86 кг», «весовая </w:t>
      </w:r>
      <w:r w:rsidRPr="00EE77C3">
        <w:rPr>
          <w:color w:val="000000"/>
          <w:spacing w:val="2"/>
          <w:sz w:val="28"/>
          <w:szCs w:val="28"/>
          <w:lang w:val="ru-RU"/>
        </w:rPr>
        <w:t>категория</w:t>
      </w:r>
      <w:r w:rsidRPr="00EE77C3">
        <w:rPr>
          <w:color w:val="000000"/>
          <w:sz w:val="28"/>
          <w:szCs w:val="28"/>
          <w:lang w:val="ru-RU"/>
        </w:rPr>
        <w:t xml:space="preserve"> 90 кг», «весовая  категория  90+  кг»,  «весовая  категория  90,718  кг»,  «весовая  категория 90,718+ кг»,  «весовая категория  92 </w:t>
      </w:r>
      <w:r w:rsidRPr="00EE77C3">
        <w:rPr>
          <w:color w:val="000000"/>
          <w:spacing w:val="1"/>
          <w:sz w:val="28"/>
          <w:szCs w:val="28"/>
          <w:lang w:val="ru-RU"/>
        </w:rPr>
        <w:t>кг»,</w:t>
      </w:r>
      <w:r w:rsidRPr="00EE77C3">
        <w:rPr>
          <w:color w:val="000000"/>
          <w:sz w:val="28"/>
          <w:szCs w:val="28"/>
          <w:lang w:val="ru-RU"/>
        </w:rPr>
        <w:t xml:space="preserve"> «весовая категория 92+ кг»,  «командные соревнования</w:t>
      </w:r>
      <w:proofErr w:type="gramEnd"/>
      <w:r w:rsidRPr="00EE77C3">
        <w:rPr>
          <w:color w:val="000000"/>
          <w:sz w:val="28"/>
          <w:szCs w:val="28"/>
          <w:lang w:val="ru-RU"/>
        </w:rPr>
        <w:t xml:space="preserve">» (далее – «бокс») </w:t>
      </w:r>
      <w:r w:rsidRPr="00EE77C3">
        <w:rPr>
          <w:color w:val="000000"/>
          <w:spacing w:val="1"/>
          <w:sz w:val="28"/>
          <w:szCs w:val="28"/>
          <w:lang w:val="ru-RU"/>
        </w:rPr>
        <w:t>основаны</w:t>
      </w:r>
      <w:r w:rsidRPr="00EE77C3">
        <w:rPr>
          <w:color w:val="000000"/>
          <w:sz w:val="28"/>
          <w:szCs w:val="28"/>
          <w:lang w:val="ru-RU"/>
        </w:rPr>
        <w:t xml:space="preserve"> на особенностях вида спорта «бокс» и его спортивных  дисциплин.  Реализация  дополнительных  образовательных  </w:t>
      </w:r>
      <w:r w:rsidRPr="00EE77C3">
        <w:rPr>
          <w:color w:val="000000"/>
          <w:spacing w:val="1"/>
          <w:sz w:val="28"/>
          <w:szCs w:val="28"/>
          <w:lang w:val="ru-RU"/>
        </w:rPr>
        <w:t>программ</w:t>
      </w:r>
      <w:r w:rsidRPr="00EE77C3">
        <w:rPr>
          <w:color w:val="000000"/>
          <w:sz w:val="28"/>
          <w:szCs w:val="28"/>
          <w:lang w:val="ru-RU"/>
        </w:rPr>
        <w:t xml:space="preserve"> спортивной  подготовки  проводится  с  учетом  этапа  спортивной  подготовки  и спортивных дисциплин вида спорта «бокс», по которым осуществляется спортивная подготовка.  Особенности  осуществления  спортивной  подготовки  по  спортивным дисциплинам  вида  спорта  «бокс»  учитываются  организациями,  реализующими дополнительные  образовательные  </w:t>
      </w:r>
      <w:r w:rsidRPr="00EE77C3">
        <w:rPr>
          <w:color w:val="000000"/>
          <w:spacing w:val="1"/>
          <w:sz w:val="28"/>
          <w:szCs w:val="28"/>
          <w:lang w:val="ru-RU"/>
        </w:rPr>
        <w:t>программы</w:t>
      </w:r>
      <w:r w:rsidRPr="00EE77C3">
        <w:rPr>
          <w:color w:val="000000"/>
          <w:sz w:val="28"/>
          <w:szCs w:val="28"/>
          <w:lang w:val="ru-RU"/>
        </w:rPr>
        <w:t xml:space="preserve">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 </w:t>
      </w:r>
    </w:p>
    <w:p w:rsidR="00CE1F53" w:rsidRPr="00EE77C3" w:rsidRDefault="00EE77C3" w:rsidP="00D27918">
      <w:pPr>
        <w:numPr>
          <w:ilvl w:val="0"/>
          <w:numId w:val="69"/>
        </w:numPr>
        <w:spacing w:before="321" w:line="321" w:lineRule="atLeast"/>
        <w:ind w:right="143"/>
        <w:jc w:val="both"/>
        <w:rPr>
          <w:sz w:val="28"/>
          <w:szCs w:val="28"/>
          <w:lang w:val="ru-RU"/>
        </w:rPr>
      </w:pPr>
      <w:proofErr w:type="gramStart"/>
      <w:r w:rsidRPr="00EE77C3">
        <w:rPr>
          <w:color w:val="000000"/>
          <w:sz w:val="28"/>
          <w:szCs w:val="28"/>
          <w:lang w:val="ru-RU"/>
        </w:rPr>
        <w:t xml:space="preserve">При  проведении  учебно-тренировочных  занятий  с  обучающимися,  не  достигшими  десятилетнего  возраста,  проходящими  спортивную  подготовку  по спортивным дисциплинам «бокс» на этапе начальной подготовки, не допускается применение  спаррингов,  поединков,  схваток,  </w:t>
      </w:r>
      <w:r w:rsidRPr="00EE77C3">
        <w:rPr>
          <w:color w:val="000000"/>
          <w:spacing w:val="1"/>
          <w:sz w:val="28"/>
          <w:szCs w:val="28"/>
          <w:lang w:val="ru-RU"/>
        </w:rPr>
        <w:t>аналогичных</w:t>
      </w:r>
      <w:r w:rsidRPr="00EE77C3">
        <w:rPr>
          <w:color w:val="000000"/>
          <w:sz w:val="28"/>
          <w:szCs w:val="28"/>
          <w:lang w:val="ru-RU"/>
        </w:rPr>
        <w:t xml:space="preserve">  форм  </w:t>
      </w:r>
      <w:r w:rsidRPr="00EE77C3">
        <w:rPr>
          <w:color w:val="000000"/>
          <w:spacing w:val="1"/>
          <w:sz w:val="28"/>
          <w:szCs w:val="28"/>
          <w:lang w:val="ru-RU"/>
        </w:rPr>
        <w:t>контактных</w:t>
      </w:r>
      <w:r w:rsidRPr="00EE77C3">
        <w:rPr>
          <w:color w:val="000000"/>
          <w:sz w:val="28"/>
          <w:szCs w:val="28"/>
          <w:lang w:val="ru-RU"/>
        </w:rPr>
        <w:t xml:space="preserve"> взаимодействий,  а  также  участие  вышеуказанных  лиц,  проходящих  спортивную подготовку, в спортивных соревнованиях. </w:t>
      </w:r>
      <w:proofErr w:type="gramEnd"/>
    </w:p>
    <w:p w:rsidR="00CE1F53" w:rsidRPr="00EE77C3" w:rsidRDefault="00EE77C3" w:rsidP="00D27918">
      <w:pPr>
        <w:numPr>
          <w:ilvl w:val="0"/>
          <w:numId w:val="70"/>
        </w:numPr>
        <w:spacing w:before="93" w:line="321" w:lineRule="atLeast"/>
        <w:ind w:right="-20"/>
        <w:jc w:val="both"/>
        <w:rPr>
          <w:sz w:val="28"/>
          <w:szCs w:val="28"/>
          <w:lang w:val="ru-RU"/>
        </w:rPr>
      </w:pPr>
      <w:r w:rsidRPr="00EE77C3">
        <w:rPr>
          <w:color w:val="000000"/>
          <w:sz w:val="28"/>
          <w:szCs w:val="28"/>
          <w:lang w:val="ru-RU"/>
        </w:rPr>
        <w:t xml:space="preserve">Для </w:t>
      </w:r>
      <w:r w:rsidRPr="00EE77C3">
        <w:rPr>
          <w:color w:val="000000"/>
          <w:spacing w:val="33"/>
          <w:sz w:val="28"/>
          <w:szCs w:val="28"/>
          <w:lang w:val="ru-RU"/>
        </w:rPr>
        <w:t xml:space="preserve"> </w:t>
      </w:r>
      <w:r w:rsidRPr="00EE77C3">
        <w:rPr>
          <w:color w:val="000000"/>
          <w:sz w:val="28"/>
          <w:szCs w:val="28"/>
          <w:lang w:val="ru-RU"/>
        </w:rPr>
        <w:t xml:space="preserve">зачисления </w:t>
      </w:r>
      <w:r w:rsidRPr="00EE77C3">
        <w:rPr>
          <w:color w:val="000000"/>
          <w:spacing w:val="33"/>
          <w:sz w:val="28"/>
          <w:szCs w:val="28"/>
          <w:lang w:val="ru-RU"/>
        </w:rPr>
        <w:t xml:space="preserve"> </w:t>
      </w:r>
      <w:r w:rsidRPr="00EE77C3">
        <w:rPr>
          <w:color w:val="000000"/>
          <w:sz w:val="28"/>
          <w:szCs w:val="28"/>
          <w:lang w:val="ru-RU"/>
        </w:rPr>
        <w:t xml:space="preserve">на </w:t>
      </w:r>
      <w:r w:rsidRPr="00EE77C3">
        <w:rPr>
          <w:color w:val="000000"/>
          <w:spacing w:val="33"/>
          <w:sz w:val="28"/>
          <w:szCs w:val="28"/>
          <w:lang w:val="ru-RU"/>
        </w:rPr>
        <w:t xml:space="preserve"> </w:t>
      </w:r>
      <w:r w:rsidRPr="00EE77C3">
        <w:rPr>
          <w:color w:val="000000"/>
          <w:sz w:val="28"/>
          <w:szCs w:val="28"/>
          <w:lang w:val="ru-RU"/>
        </w:rPr>
        <w:t xml:space="preserve">этап </w:t>
      </w:r>
      <w:r w:rsidRPr="00EE77C3">
        <w:rPr>
          <w:color w:val="000000"/>
          <w:spacing w:val="33"/>
          <w:sz w:val="28"/>
          <w:szCs w:val="28"/>
          <w:lang w:val="ru-RU"/>
        </w:rPr>
        <w:t xml:space="preserve"> </w:t>
      </w:r>
      <w:r w:rsidRPr="00EE77C3">
        <w:rPr>
          <w:color w:val="000000"/>
          <w:sz w:val="28"/>
          <w:szCs w:val="28"/>
          <w:lang w:val="ru-RU"/>
        </w:rPr>
        <w:t xml:space="preserve">спортивной </w:t>
      </w:r>
      <w:r w:rsidRPr="00EE77C3">
        <w:rPr>
          <w:color w:val="000000"/>
          <w:spacing w:val="33"/>
          <w:sz w:val="28"/>
          <w:szCs w:val="28"/>
          <w:lang w:val="ru-RU"/>
        </w:rPr>
        <w:t xml:space="preserve"> </w:t>
      </w:r>
      <w:r w:rsidRPr="00EE77C3">
        <w:rPr>
          <w:color w:val="000000"/>
          <w:sz w:val="28"/>
          <w:szCs w:val="28"/>
          <w:lang w:val="ru-RU"/>
        </w:rPr>
        <w:t xml:space="preserve">подготовки </w:t>
      </w:r>
      <w:r w:rsidRPr="00EE77C3">
        <w:rPr>
          <w:color w:val="000000"/>
          <w:spacing w:val="33"/>
          <w:sz w:val="28"/>
          <w:szCs w:val="28"/>
          <w:lang w:val="ru-RU"/>
        </w:rPr>
        <w:t xml:space="preserve"> </w:t>
      </w:r>
      <w:r w:rsidRPr="00EE77C3">
        <w:rPr>
          <w:color w:val="000000"/>
          <w:spacing w:val="1"/>
          <w:sz w:val="28"/>
          <w:szCs w:val="28"/>
          <w:lang w:val="ru-RU"/>
        </w:rPr>
        <w:t>лицо,</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pacing w:val="1"/>
          <w:sz w:val="28"/>
          <w:szCs w:val="28"/>
          <w:lang w:val="ru-RU"/>
        </w:rPr>
        <w:t>желающее</w:t>
      </w:r>
      <w:r w:rsidRPr="00EE77C3">
        <w:rPr>
          <w:color w:val="000000"/>
          <w:sz w:val="28"/>
          <w:szCs w:val="28"/>
          <w:lang w:val="ru-RU"/>
        </w:rPr>
        <w:t xml:space="preserve"> </w:t>
      </w:r>
      <w:r w:rsidRPr="00EE77C3">
        <w:rPr>
          <w:color w:val="000000"/>
          <w:spacing w:val="33"/>
          <w:sz w:val="28"/>
          <w:szCs w:val="28"/>
          <w:lang w:val="ru-RU"/>
        </w:rPr>
        <w:t xml:space="preserve"> </w:t>
      </w:r>
      <w:r w:rsidRPr="00EE77C3">
        <w:rPr>
          <w:color w:val="000000"/>
          <w:sz w:val="28"/>
          <w:szCs w:val="28"/>
          <w:lang w:val="ru-RU"/>
        </w:rPr>
        <w:t xml:space="preserve">пройти спортивную подготовку, должно достичь  установленного возраста в календарный год зачисления на соответствующий </w:t>
      </w:r>
      <w:r w:rsidRPr="00EE77C3">
        <w:rPr>
          <w:color w:val="000000"/>
          <w:spacing w:val="1"/>
          <w:sz w:val="28"/>
          <w:szCs w:val="28"/>
          <w:lang w:val="ru-RU"/>
        </w:rPr>
        <w:t>этап</w:t>
      </w:r>
      <w:r w:rsidRPr="00EE77C3">
        <w:rPr>
          <w:color w:val="000000"/>
          <w:sz w:val="28"/>
          <w:szCs w:val="28"/>
          <w:lang w:val="ru-RU"/>
        </w:rPr>
        <w:t xml:space="preserve"> спортивной подготовки. </w:t>
      </w:r>
    </w:p>
    <w:p w:rsidR="00CE1F53" w:rsidRPr="00EE77C3" w:rsidRDefault="00EE77C3" w:rsidP="00D27918">
      <w:pPr>
        <w:numPr>
          <w:ilvl w:val="0"/>
          <w:numId w:val="70"/>
        </w:numPr>
        <w:spacing w:before="1" w:line="322" w:lineRule="atLeast"/>
        <w:ind w:right="-20"/>
        <w:jc w:val="both"/>
        <w:rPr>
          <w:sz w:val="28"/>
          <w:szCs w:val="28"/>
          <w:lang w:val="ru-RU"/>
        </w:rPr>
      </w:pPr>
      <w:r w:rsidRPr="00EE77C3">
        <w:rPr>
          <w:color w:val="000000"/>
          <w:sz w:val="28"/>
          <w:szCs w:val="28"/>
          <w:lang w:val="ru-RU"/>
        </w:rPr>
        <w:lastRenderedPageBreak/>
        <w:t xml:space="preserve">Возраст обучающихся на этапах совершенствования спортивного мастерства и высшего спортивного </w:t>
      </w:r>
      <w:r w:rsidRPr="00EE77C3">
        <w:rPr>
          <w:color w:val="000000"/>
          <w:spacing w:val="1"/>
          <w:sz w:val="28"/>
          <w:szCs w:val="28"/>
          <w:lang w:val="ru-RU"/>
        </w:rPr>
        <w:t>мастерства</w:t>
      </w:r>
      <w:r w:rsidRPr="00EE77C3">
        <w:rPr>
          <w:color w:val="000000"/>
          <w:sz w:val="28"/>
          <w:szCs w:val="28"/>
          <w:lang w:val="ru-RU"/>
        </w:rPr>
        <w:t xml:space="preserve"> не ограничивается при условии вхождения их в список </w:t>
      </w:r>
      <w:r w:rsidRPr="00EE77C3">
        <w:rPr>
          <w:color w:val="000000"/>
          <w:spacing w:val="739"/>
          <w:sz w:val="28"/>
          <w:szCs w:val="28"/>
          <w:lang w:val="ru-RU"/>
        </w:rPr>
        <w:t xml:space="preserve"> </w:t>
      </w:r>
      <w:r w:rsidRPr="00EE77C3">
        <w:rPr>
          <w:color w:val="000000"/>
          <w:sz w:val="28"/>
          <w:szCs w:val="28"/>
          <w:lang w:val="ru-RU"/>
        </w:rPr>
        <w:t xml:space="preserve">кандидатов </w:t>
      </w:r>
      <w:r w:rsidRPr="00EE77C3">
        <w:rPr>
          <w:color w:val="000000"/>
          <w:spacing w:val="739"/>
          <w:sz w:val="28"/>
          <w:szCs w:val="28"/>
          <w:lang w:val="ru-RU"/>
        </w:rPr>
        <w:t xml:space="preserve"> </w:t>
      </w:r>
      <w:r w:rsidRPr="00EE77C3">
        <w:rPr>
          <w:color w:val="000000"/>
          <w:sz w:val="28"/>
          <w:szCs w:val="28"/>
          <w:lang w:val="ru-RU"/>
        </w:rPr>
        <w:t xml:space="preserve">в </w:t>
      </w:r>
      <w:r w:rsidRPr="00EE77C3">
        <w:rPr>
          <w:color w:val="000000"/>
          <w:spacing w:val="739"/>
          <w:sz w:val="28"/>
          <w:szCs w:val="28"/>
          <w:lang w:val="ru-RU"/>
        </w:rPr>
        <w:t xml:space="preserve"> </w:t>
      </w:r>
      <w:r w:rsidRPr="00EE77C3">
        <w:rPr>
          <w:color w:val="000000"/>
          <w:sz w:val="28"/>
          <w:szCs w:val="28"/>
          <w:lang w:val="ru-RU"/>
        </w:rPr>
        <w:t xml:space="preserve">спортивную </w:t>
      </w:r>
      <w:r w:rsidRPr="00EE77C3">
        <w:rPr>
          <w:color w:val="000000"/>
          <w:spacing w:val="739"/>
          <w:sz w:val="28"/>
          <w:szCs w:val="28"/>
          <w:lang w:val="ru-RU"/>
        </w:rPr>
        <w:t xml:space="preserve"> </w:t>
      </w:r>
      <w:r w:rsidRPr="00EE77C3">
        <w:rPr>
          <w:color w:val="000000"/>
          <w:sz w:val="28"/>
          <w:szCs w:val="28"/>
          <w:lang w:val="ru-RU"/>
        </w:rPr>
        <w:t xml:space="preserve">сборную </w:t>
      </w:r>
      <w:r w:rsidRPr="00EE77C3">
        <w:rPr>
          <w:color w:val="000000"/>
          <w:spacing w:val="739"/>
          <w:sz w:val="28"/>
          <w:szCs w:val="28"/>
          <w:lang w:val="ru-RU"/>
        </w:rPr>
        <w:t xml:space="preserve"> </w:t>
      </w:r>
      <w:r w:rsidRPr="00EE77C3">
        <w:rPr>
          <w:color w:val="000000"/>
          <w:sz w:val="28"/>
          <w:szCs w:val="28"/>
          <w:lang w:val="ru-RU"/>
        </w:rPr>
        <w:t xml:space="preserve">команду  субъекта </w:t>
      </w:r>
      <w:r w:rsidRPr="00EE77C3">
        <w:rPr>
          <w:color w:val="000000"/>
          <w:spacing w:val="220"/>
          <w:sz w:val="28"/>
          <w:szCs w:val="28"/>
          <w:lang w:val="ru-RU"/>
        </w:rPr>
        <w:t xml:space="preserve"> </w:t>
      </w:r>
      <w:r w:rsidRPr="00EE77C3">
        <w:rPr>
          <w:color w:val="000000"/>
          <w:sz w:val="28"/>
          <w:szCs w:val="28"/>
          <w:lang w:val="ru-RU"/>
        </w:rPr>
        <w:t xml:space="preserve">Российской </w:t>
      </w:r>
      <w:r w:rsidRPr="00EE77C3">
        <w:rPr>
          <w:color w:val="000000"/>
          <w:spacing w:val="220"/>
          <w:sz w:val="28"/>
          <w:szCs w:val="28"/>
          <w:lang w:val="ru-RU"/>
        </w:rPr>
        <w:t xml:space="preserve"> </w:t>
      </w:r>
      <w:r w:rsidRPr="00EE77C3">
        <w:rPr>
          <w:color w:val="000000"/>
          <w:sz w:val="28"/>
          <w:szCs w:val="28"/>
          <w:lang w:val="ru-RU"/>
        </w:rPr>
        <w:t xml:space="preserve">Федерации </w:t>
      </w:r>
      <w:r w:rsidRPr="00EE77C3">
        <w:rPr>
          <w:color w:val="000000"/>
          <w:spacing w:val="220"/>
          <w:sz w:val="28"/>
          <w:szCs w:val="28"/>
          <w:lang w:val="ru-RU"/>
        </w:rPr>
        <w:t xml:space="preserve"> </w:t>
      </w:r>
      <w:r w:rsidRPr="00EE77C3">
        <w:rPr>
          <w:color w:val="000000"/>
          <w:sz w:val="28"/>
          <w:szCs w:val="28"/>
          <w:lang w:val="ru-RU"/>
        </w:rPr>
        <w:t xml:space="preserve">по </w:t>
      </w:r>
      <w:r w:rsidRPr="00EE77C3">
        <w:rPr>
          <w:color w:val="000000"/>
          <w:spacing w:val="220"/>
          <w:sz w:val="28"/>
          <w:szCs w:val="28"/>
          <w:lang w:val="ru-RU"/>
        </w:rPr>
        <w:t xml:space="preserve"> </w:t>
      </w:r>
      <w:r w:rsidRPr="00EE77C3">
        <w:rPr>
          <w:color w:val="000000"/>
          <w:spacing w:val="1"/>
          <w:sz w:val="28"/>
          <w:szCs w:val="28"/>
          <w:lang w:val="ru-RU"/>
        </w:rPr>
        <w:t>виду</w:t>
      </w:r>
      <w:r w:rsidRPr="00EE77C3">
        <w:rPr>
          <w:color w:val="000000"/>
          <w:sz w:val="28"/>
          <w:szCs w:val="28"/>
          <w:lang w:val="ru-RU"/>
        </w:rPr>
        <w:t xml:space="preserve"> </w:t>
      </w:r>
      <w:r w:rsidRPr="00EE77C3">
        <w:rPr>
          <w:color w:val="000000"/>
          <w:spacing w:val="220"/>
          <w:sz w:val="28"/>
          <w:szCs w:val="28"/>
          <w:lang w:val="ru-RU"/>
        </w:rPr>
        <w:t xml:space="preserve"> </w:t>
      </w:r>
      <w:r w:rsidRPr="00EE77C3">
        <w:rPr>
          <w:color w:val="000000"/>
          <w:sz w:val="28"/>
          <w:szCs w:val="28"/>
          <w:lang w:val="ru-RU"/>
        </w:rPr>
        <w:t xml:space="preserve">спорта </w:t>
      </w:r>
      <w:r w:rsidRPr="00EE77C3">
        <w:rPr>
          <w:color w:val="000000"/>
          <w:spacing w:val="225"/>
          <w:sz w:val="28"/>
          <w:szCs w:val="28"/>
          <w:lang w:val="ru-RU"/>
        </w:rPr>
        <w:t xml:space="preserve"> </w:t>
      </w:r>
      <w:r w:rsidRPr="00EE77C3">
        <w:rPr>
          <w:color w:val="000000"/>
          <w:sz w:val="28"/>
          <w:szCs w:val="28"/>
          <w:lang w:val="ru-RU"/>
        </w:rPr>
        <w:t xml:space="preserve">«бокс» </w:t>
      </w:r>
      <w:r w:rsidRPr="00EE77C3">
        <w:rPr>
          <w:color w:val="000000"/>
          <w:spacing w:val="220"/>
          <w:sz w:val="28"/>
          <w:szCs w:val="28"/>
          <w:lang w:val="ru-RU"/>
        </w:rPr>
        <w:t xml:space="preserve"> </w:t>
      </w:r>
      <w:r w:rsidRPr="00EE77C3">
        <w:rPr>
          <w:color w:val="000000"/>
          <w:sz w:val="28"/>
          <w:szCs w:val="28"/>
          <w:lang w:val="ru-RU"/>
        </w:rPr>
        <w:t xml:space="preserve">и </w:t>
      </w:r>
      <w:r w:rsidRPr="00EE77C3">
        <w:rPr>
          <w:color w:val="000000"/>
          <w:spacing w:val="225"/>
          <w:sz w:val="28"/>
          <w:szCs w:val="28"/>
          <w:lang w:val="ru-RU"/>
        </w:rPr>
        <w:t xml:space="preserve"> </w:t>
      </w:r>
      <w:r w:rsidRPr="00EE77C3">
        <w:rPr>
          <w:color w:val="000000"/>
          <w:sz w:val="28"/>
          <w:szCs w:val="28"/>
          <w:lang w:val="ru-RU"/>
        </w:rPr>
        <w:t xml:space="preserve">участия  в официальных </w:t>
      </w:r>
      <w:r w:rsidRPr="00EE77C3">
        <w:rPr>
          <w:color w:val="000000"/>
          <w:spacing w:val="1"/>
          <w:sz w:val="28"/>
          <w:szCs w:val="28"/>
          <w:lang w:val="ru-RU"/>
        </w:rPr>
        <w:t>спортивных</w:t>
      </w:r>
      <w:r w:rsidRPr="00EE77C3">
        <w:rPr>
          <w:color w:val="000000"/>
          <w:sz w:val="28"/>
          <w:szCs w:val="28"/>
          <w:lang w:val="ru-RU"/>
        </w:rPr>
        <w:t xml:space="preserve"> соревнованиях по </w:t>
      </w:r>
      <w:r w:rsidRPr="00EE77C3">
        <w:rPr>
          <w:color w:val="000000"/>
          <w:spacing w:val="1"/>
          <w:sz w:val="28"/>
          <w:szCs w:val="28"/>
          <w:lang w:val="ru-RU"/>
        </w:rPr>
        <w:t>виду</w:t>
      </w:r>
      <w:r w:rsidRPr="00EE77C3">
        <w:rPr>
          <w:color w:val="000000"/>
          <w:sz w:val="28"/>
          <w:szCs w:val="28"/>
          <w:lang w:val="ru-RU"/>
        </w:rPr>
        <w:t xml:space="preserve"> спорта «бокс» не ниже уровня всероссийских </w:t>
      </w:r>
      <w:r w:rsidRPr="00EE77C3">
        <w:rPr>
          <w:color w:val="000000"/>
          <w:spacing w:val="1"/>
          <w:sz w:val="28"/>
          <w:szCs w:val="28"/>
          <w:lang w:val="ru-RU"/>
        </w:rPr>
        <w:t>спортивных</w:t>
      </w:r>
      <w:r w:rsidRPr="00EE77C3">
        <w:rPr>
          <w:color w:val="000000"/>
          <w:sz w:val="28"/>
          <w:szCs w:val="28"/>
          <w:lang w:val="ru-RU"/>
        </w:rPr>
        <w:t xml:space="preserve"> </w:t>
      </w:r>
      <w:r w:rsidRPr="00EE77C3">
        <w:rPr>
          <w:color w:val="000000"/>
          <w:spacing w:val="1"/>
          <w:sz w:val="28"/>
          <w:szCs w:val="28"/>
          <w:lang w:val="ru-RU"/>
        </w:rPr>
        <w:t>соревнований.</w:t>
      </w:r>
      <w:r w:rsidRPr="00EE77C3">
        <w:rPr>
          <w:color w:val="000000"/>
          <w:sz w:val="28"/>
          <w:szCs w:val="28"/>
          <w:lang w:val="ru-RU"/>
        </w:rPr>
        <w:t xml:space="preserve"> </w:t>
      </w:r>
    </w:p>
    <w:p w:rsidR="00CE1F53" w:rsidRPr="00EE77C3" w:rsidRDefault="00EE77C3" w:rsidP="00D27918">
      <w:pPr>
        <w:numPr>
          <w:ilvl w:val="0"/>
          <w:numId w:val="70"/>
        </w:numPr>
        <w:spacing w:before="1" w:line="321" w:lineRule="atLeast"/>
        <w:ind w:right="-20"/>
        <w:jc w:val="both"/>
        <w:rPr>
          <w:sz w:val="28"/>
          <w:szCs w:val="28"/>
          <w:lang w:val="ru-RU"/>
        </w:rPr>
      </w:pPr>
      <w:r w:rsidRPr="00EE77C3">
        <w:rPr>
          <w:color w:val="000000"/>
          <w:sz w:val="28"/>
          <w:szCs w:val="28"/>
          <w:lang w:val="ru-RU"/>
        </w:rPr>
        <w:t xml:space="preserve">В </w:t>
      </w:r>
      <w:r w:rsidRPr="00EE77C3">
        <w:rPr>
          <w:color w:val="000000"/>
          <w:spacing w:val="19"/>
          <w:sz w:val="28"/>
          <w:szCs w:val="28"/>
          <w:lang w:val="ru-RU"/>
        </w:rPr>
        <w:t xml:space="preserve"> </w:t>
      </w:r>
      <w:r w:rsidRPr="00EE77C3">
        <w:rPr>
          <w:color w:val="000000"/>
          <w:sz w:val="28"/>
          <w:szCs w:val="28"/>
          <w:lang w:val="ru-RU"/>
        </w:rPr>
        <w:t xml:space="preserve">зависимости </w:t>
      </w:r>
      <w:r w:rsidRPr="00EE77C3">
        <w:rPr>
          <w:color w:val="000000"/>
          <w:spacing w:val="19"/>
          <w:sz w:val="28"/>
          <w:szCs w:val="28"/>
          <w:lang w:val="ru-RU"/>
        </w:rPr>
        <w:t xml:space="preserve"> </w:t>
      </w:r>
      <w:r w:rsidRPr="00EE77C3">
        <w:rPr>
          <w:color w:val="000000"/>
          <w:spacing w:val="4"/>
          <w:sz w:val="28"/>
          <w:szCs w:val="28"/>
          <w:lang w:val="ru-RU"/>
        </w:rPr>
        <w:t>от</w:t>
      </w:r>
      <w:r w:rsidRPr="00EE77C3">
        <w:rPr>
          <w:color w:val="000000"/>
          <w:sz w:val="28"/>
          <w:szCs w:val="28"/>
          <w:lang w:val="ru-RU"/>
        </w:rPr>
        <w:t xml:space="preserve"> </w:t>
      </w:r>
      <w:r w:rsidRPr="00EE77C3">
        <w:rPr>
          <w:color w:val="000000"/>
          <w:spacing w:val="24"/>
          <w:sz w:val="28"/>
          <w:szCs w:val="28"/>
          <w:lang w:val="ru-RU"/>
        </w:rPr>
        <w:t xml:space="preserve"> </w:t>
      </w:r>
      <w:r w:rsidRPr="00EE77C3">
        <w:rPr>
          <w:color w:val="000000"/>
          <w:sz w:val="28"/>
          <w:szCs w:val="28"/>
          <w:lang w:val="ru-RU"/>
        </w:rPr>
        <w:t xml:space="preserve">условий </w:t>
      </w:r>
      <w:r w:rsidRPr="00EE77C3">
        <w:rPr>
          <w:color w:val="000000"/>
          <w:spacing w:val="19"/>
          <w:sz w:val="28"/>
          <w:szCs w:val="28"/>
          <w:lang w:val="ru-RU"/>
        </w:rPr>
        <w:t xml:space="preserve"> </w:t>
      </w:r>
      <w:r w:rsidRPr="00EE77C3">
        <w:rPr>
          <w:color w:val="000000"/>
          <w:sz w:val="28"/>
          <w:szCs w:val="28"/>
          <w:lang w:val="ru-RU"/>
        </w:rPr>
        <w:t xml:space="preserve">и </w:t>
      </w:r>
      <w:r w:rsidRPr="00EE77C3">
        <w:rPr>
          <w:color w:val="000000"/>
          <w:spacing w:val="19"/>
          <w:sz w:val="28"/>
          <w:szCs w:val="28"/>
          <w:lang w:val="ru-RU"/>
        </w:rPr>
        <w:t xml:space="preserve"> </w:t>
      </w:r>
      <w:r w:rsidRPr="00EE77C3">
        <w:rPr>
          <w:color w:val="000000"/>
          <w:spacing w:val="1"/>
          <w:sz w:val="28"/>
          <w:szCs w:val="28"/>
          <w:lang w:val="ru-RU"/>
        </w:rPr>
        <w:t>организации</w:t>
      </w:r>
      <w:r w:rsidRPr="00EE77C3">
        <w:rPr>
          <w:color w:val="000000"/>
          <w:sz w:val="28"/>
          <w:szCs w:val="28"/>
          <w:lang w:val="ru-RU"/>
        </w:rPr>
        <w:t xml:space="preserve"> </w:t>
      </w:r>
      <w:r w:rsidRPr="00EE77C3">
        <w:rPr>
          <w:color w:val="000000"/>
          <w:spacing w:val="23"/>
          <w:sz w:val="28"/>
          <w:szCs w:val="28"/>
          <w:lang w:val="ru-RU"/>
        </w:rPr>
        <w:t xml:space="preserve"> </w:t>
      </w:r>
      <w:r w:rsidRPr="00EE77C3">
        <w:rPr>
          <w:color w:val="000000"/>
          <w:sz w:val="28"/>
          <w:szCs w:val="28"/>
          <w:lang w:val="ru-RU"/>
        </w:rPr>
        <w:t xml:space="preserve">учебно-тренировочных </w:t>
      </w:r>
      <w:r w:rsidRPr="00EE77C3">
        <w:rPr>
          <w:color w:val="000000"/>
          <w:spacing w:val="19"/>
          <w:sz w:val="28"/>
          <w:szCs w:val="28"/>
          <w:lang w:val="ru-RU"/>
        </w:rPr>
        <w:t xml:space="preserve"> </w:t>
      </w:r>
      <w:r w:rsidRPr="00EE77C3">
        <w:rPr>
          <w:color w:val="000000"/>
          <w:sz w:val="28"/>
          <w:szCs w:val="28"/>
          <w:lang w:val="ru-RU"/>
        </w:rPr>
        <w:t xml:space="preserve">занятий,  а  также  условий  проведения  </w:t>
      </w:r>
      <w:r w:rsidRPr="00EE77C3">
        <w:rPr>
          <w:color w:val="000000"/>
          <w:spacing w:val="1"/>
          <w:sz w:val="28"/>
          <w:szCs w:val="28"/>
          <w:lang w:val="ru-RU"/>
        </w:rPr>
        <w:t>спортивных</w:t>
      </w:r>
      <w:r w:rsidRPr="00EE77C3">
        <w:rPr>
          <w:color w:val="000000"/>
          <w:sz w:val="28"/>
          <w:szCs w:val="28"/>
          <w:lang w:val="ru-RU"/>
        </w:rPr>
        <w:t xml:space="preserve">  соревнований  подготовка  обучающихся осуществляется </w:t>
      </w:r>
      <w:r w:rsidRPr="00EE77C3">
        <w:rPr>
          <w:color w:val="000000"/>
          <w:spacing w:val="33"/>
          <w:sz w:val="28"/>
          <w:szCs w:val="28"/>
          <w:lang w:val="ru-RU"/>
        </w:rPr>
        <w:t xml:space="preserve"> </w:t>
      </w:r>
      <w:r w:rsidRPr="00EE77C3">
        <w:rPr>
          <w:color w:val="000000"/>
          <w:sz w:val="28"/>
          <w:szCs w:val="28"/>
          <w:lang w:val="ru-RU"/>
        </w:rPr>
        <w:t xml:space="preserve">на </w:t>
      </w:r>
      <w:r w:rsidRPr="00EE77C3">
        <w:rPr>
          <w:color w:val="000000"/>
          <w:spacing w:val="33"/>
          <w:sz w:val="28"/>
          <w:szCs w:val="28"/>
          <w:lang w:val="ru-RU"/>
        </w:rPr>
        <w:t xml:space="preserve"> </w:t>
      </w:r>
      <w:r w:rsidRPr="00EE77C3">
        <w:rPr>
          <w:color w:val="000000"/>
          <w:sz w:val="28"/>
          <w:szCs w:val="28"/>
          <w:lang w:val="ru-RU"/>
        </w:rPr>
        <w:t xml:space="preserve">основе </w:t>
      </w:r>
      <w:r w:rsidRPr="00EE77C3">
        <w:rPr>
          <w:color w:val="000000"/>
          <w:spacing w:val="33"/>
          <w:sz w:val="28"/>
          <w:szCs w:val="28"/>
          <w:lang w:val="ru-RU"/>
        </w:rPr>
        <w:t xml:space="preserve"> </w:t>
      </w:r>
      <w:r w:rsidRPr="00EE77C3">
        <w:rPr>
          <w:color w:val="000000"/>
          <w:sz w:val="28"/>
          <w:szCs w:val="28"/>
          <w:lang w:val="ru-RU"/>
        </w:rPr>
        <w:t xml:space="preserve">обязательного </w:t>
      </w:r>
      <w:r w:rsidRPr="00EE77C3">
        <w:rPr>
          <w:color w:val="000000"/>
          <w:spacing w:val="33"/>
          <w:sz w:val="28"/>
          <w:szCs w:val="28"/>
          <w:lang w:val="ru-RU"/>
        </w:rPr>
        <w:t xml:space="preserve"> </w:t>
      </w:r>
      <w:r w:rsidRPr="00EE77C3">
        <w:rPr>
          <w:color w:val="000000"/>
          <w:sz w:val="28"/>
          <w:szCs w:val="28"/>
          <w:lang w:val="ru-RU"/>
        </w:rPr>
        <w:t xml:space="preserve">соблюдения </w:t>
      </w:r>
      <w:r w:rsidRPr="00EE77C3">
        <w:rPr>
          <w:color w:val="000000"/>
          <w:spacing w:val="33"/>
          <w:sz w:val="28"/>
          <w:szCs w:val="28"/>
          <w:lang w:val="ru-RU"/>
        </w:rPr>
        <w:t xml:space="preserve"> </w:t>
      </w:r>
      <w:r w:rsidRPr="00EE77C3">
        <w:rPr>
          <w:color w:val="000000"/>
          <w:sz w:val="28"/>
          <w:szCs w:val="28"/>
          <w:lang w:val="ru-RU"/>
        </w:rPr>
        <w:t xml:space="preserve">требований </w:t>
      </w:r>
      <w:r w:rsidRPr="00EE77C3">
        <w:rPr>
          <w:color w:val="000000"/>
          <w:spacing w:val="33"/>
          <w:sz w:val="28"/>
          <w:szCs w:val="28"/>
          <w:lang w:val="ru-RU"/>
        </w:rPr>
        <w:t xml:space="preserve"> </w:t>
      </w:r>
      <w:r w:rsidRPr="00EE77C3">
        <w:rPr>
          <w:color w:val="000000"/>
          <w:sz w:val="28"/>
          <w:szCs w:val="28"/>
          <w:lang w:val="ru-RU"/>
        </w:rPr>
        <w:t xml:space="preserve">безопасности, </w:t>
      </w:r>
      <w:r w:rsidRPr="00EE77C3">
        <w:rPr>
          <w:color w:val="000000"/>
          <w:spacing w:val="1"/>
          <w:sz w:val="28"/>
          <w:szCs w:val="28"/>
          <w:lang w:val="ru-RU"/>
        </w:rPr>
        <w:t>учитывающих</w:t>
      </w:r>
      <w:r w:rsidRPr="00EE77C3">
        <w:rPr>
          <w:color w:val="000000"/>
          <w:sz w:val="28"/>
          <w:szCs w:val="28"/>
          <w:lang w:val="ru-RU"/>
        </w:rPr>
        <w:t xml:space="preserve"> особенности осуществления спортивной подготовки по спортивным дисциплинам вида спорта «бокс». </w:t>
      </w:r>
    </w:p>
    <w:p w:rsidR="00CE1F53" w:rsidRPr="00EE77C3" w:rsidRDefault="00EE77C3">
      <w:pPr>
        <w:spacing w:before="326" w:line="321" w:lineRule="atLeast"/>
        <w:ind w:left="581" w:right="346" w:firstLine="1393"/>
        <w:rPr>
          <w:sz w:val="28"/>
          <w:szCs w:val="28"/>
          <w:lang w:val="ru-RU"/>
        </w:rPr>
      </w:pPr>
      <w:proofErr w:type="gramStart"/>
      <w:r>
        <w:rPr>
          <w:b/>
          <w:bCs/>
          <w:color w:val="000000"/>
          <w:sz w:val="28"/>
          <w:szCs w:val="28"/>
        </w:rPr>
        <w:t>VI</w:t>
      </w:r>
      <w:r w:rsidRPr="00EE77C3">
        <w:rPr>
          <w:b/>
          <w:bCs/>
          <w:color w:val="000000"/>
          <w:sz w:val="28"/>
          <w:szCs w:val="28"/>
          <w:lang w:val="ru-RU"/>
        </w:rPr>
        <w:t xml:space="preserve">.УСЛОВИЯ РЕАЛИЗАЦИИ ДОПОЛНИТЕЛЬНОЙ                ОБРАЗОВАТЕЛЬНОЙ </w:t>
      </w:r>
      <w:r w:rsidRPr="00EE77C3">
        <w:rPr>
          <w:b/>
          <w:bCs/>
          <w:color w:val="000000"/>
          <w:spacing w:val="1"/>
          <w:sz w:val="28"/>
          <w:szCs w:val="28"/>
          <w:lang w:val="ru-RU"/>
        </w:rPr>
        <w:t>ПРОГРАММЫ</w:t>
      </w:r>
      <w:r w:rsidRPr="00EE77C3">
        <w:rPr>
          <w:b/>
          <w:bCs/>
          <w:color w:val="000000"/>
          <w:sz w:val="28"/>
          <w:szCs w:val="28"/>
          <w:lang w:val="ru-RU"/>
        </w:rPr>
        <w:t xml:space="preserve"> СПОРТИВНОЙ ПОДГОТОВКИ.</w:t>
      </w:r>
      <w:proofErr w:type="gramEnd"/>
      <w:r w:rsidRPr="00EE77C3">
        <w:rPr>
          <w:b/>
          <w:bCs/>
          <w:color w:val="000000"/>
          <w:sz w:val="28"/>
          <w:szCs w:val="28"/>
          <w:lang w:val="ru-RU"/>
        </w:rPr>
        <w:t xml:space="preserve"> </w:t>
      </w:r>
    </w:p>
    <w:p w:rsidR="00CE1F53" w:rsidRPr="00EE77C3" w:rsidRDefault="00EE77C3">
      <w:pPr>
        <w:spacing w:before="334" w:line="308" w:lineRule="atLeast"/>
        <w:ind w:left="120" w:right="-200"/>
        <w:jc w:val="both"/>
        <w:rPr>
          <w:sz w:val="28"/>
          <w:szCs w:val="28"/>
          <w:lang w:val="ru-RU"/>
        </w:rPr>
      </w:pPr>
      <w:r w:rsidRPr="00EE77C3">
        <w:rPr>
          <w:b/>
          <w:bCs/>
          <w:color w:val="000000"/>
          <w:sz w:val="28"/>
          <w:szCs w:val="28"/>
          <w:lang w:val="ru-RU"/>
        </w:rPr>
        <w:t xml:space="preserve">17.Материально-технические условия реализации Программы. </w:t>
      </w:r>
    </w:p>
    <w:p w:rsidR="00CE1F53" w:rsidRPr="00EE77C3" w:rsidRDefault="00EE77C3">
      <w:pPr>
        <w:spacing w:before="316" w:line="321" w:lineRule="atLeast"/>
        <w:ind w:left="120" w:right="-190"/>
        <w:rPr>
          <w:sz w:val="28"/>
          <w:szCs w:val="28"/>
          <w:lang w:val="ru-RU"/>
        </w:rPr>
      </w:pPr>
      <w:r w:rsidRPr="00EE77C3">
        <w:rPr>
          <w:color w:val="000000"/>
          <w:sz w:val="28"/>
          <w:szCs w:val="28"/>
          <w:lang w:val="ru-RU" w:bidi="ru-RU"/>
        </w:rPr>
        <w:t>17.1.Обеспечение</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bidi="ru-RU"/>
        </w:rPr>
        <w:t>оборудованием</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bidi="ru-RU"/>
        </w:rPr>
        <w:t>спортивным</w:t>
      </w:r>
      <w:r w:rsidRPr="00EE77C3">
        <w:rPr>
          <w:color w:val="000000"/>
          <w:sz w:val="28"/>
          <w:szCs w:val="28"/>
          <w:lang w:val="ru-RU"/>
        </w:rPr>
        <w:t xml:space="preserve"> </w:t>
      </w:r>
      <w:r w:rsidRPr="00EE77C3">
        <w:rPr>
          <w:color w:val="000000"/>
          <w:spacing w:val="129"/>
          <w:sz w:val="28"/>
          <w:szCs w:val="28"/>
          <w:lang w:val="ru-RU"/>
        </w:rPr>
        <w:t xml:space="preserve"> </w:t>
      </w:r>
      <w:r w:rsidRPr="00EE77C3">
        <w:rPr>
          <w:color w:val="000000"/>
          <w:sz w:val="28"/>
          <w:szCs w:val="28"/>
          <w:lang w:val="ru-RU" w:bidi="ru-RU"/>
        </w:rPr>
        <w:t>инвентарем,</w:t>
      </w:r>
      <w:r w:rsidRPr="00EE77C3">
        <w:rPr>
          <w:color w:val="000000"/>
          <w:sz w:val="28"/>
          <w:szCs w:val="28"/>
          <w:lang w:val="ru-RU"/>
        </w:rPr>
        <w:t xml:space="preserve"> </w:t>
      </w:r>
      <w:r w:rsidRPr="00EE77C3">
        <w:rPr>
          <w:color w:val="000000"/>
          <w:spacing w:val="129"/>
          <w:sz w:val="28"/>
          <w:szCs w:val="28"/>
          <w:lang w:val="ru-RU"/>
        </w:rPr>
        <w:t xml:space="preserve"> </w:t>
      </w:r>
      <w:proofErr w:type="gramStart"/>
      <w:r w:rsidRPr="00EE77C3">
        <w:rPr>
          <w:color w:val="000000"/>
          <w:sz w:val="28"/>
          <w:szCs w:val="28"/>
          <w:lang w:val="ru-RU" w:bidi="ru-RU"/>
        </w:rPr>
        <w:t>необходимыми</w:t>
      </w:r>
      <w:proofErr w:type="gramEnd"/>
      <w:r w:rsidRPr="00EE77C3">
        <w:rPr>
          <w:color w:val="000000"/>
          <w:sz w:val="28"/>
          <w:szCs w:val="28"/>
          <w:lang w:val="ru-RU"/>
        </w:rPr>
        <w:t xml:space="preserve">  </w:t>
      </w: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прохождения</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5810"/>
        <w:gridCol w:w="1921"/>
        <w:gridCol w:w="1786"/>
      </w:tblGrid>
      <w:tr w:rsidR="00CE1F53">
        <w:trPr>
          <w:trHeight w:hRule="exact" w:val="57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42" w:type="dxa"/>
              <w:right w:w="0" w:type="dxa"/>
            </w:tcMar>
            <w:vAlign w:val="center"/>
          </w:tcPr>
          <w:p w:rsidR="00CE1F53" w:rsidRDefault="00EE77C3">
            <w:pPr>
              <w:spacing w:before="1" w:line="273" w:lineRule="atLeast"/>
              <w:ind w:firstLine="43"/>
              <w:jc w:val="both"/>
            </w:pPr>
            <w:r>
              <w:rPr>
                <w:color w:val="000000"/>
                <w:lang w:bidi="ru-RU"/>
              </w:rPr>
              <w:t>№</w:t>
            </w:r>
            <w:r>
              <w:rPr>
                <w:color w:val="000000"/>
              </w:rPr>
              <w:t xml:space="preserve"> </w:t>
            </w:r>
            <w:r>
              <w:rPr>
                <w:color w:val="000000"/>
                <w:lang w:bidi="ru-RU"/>
              </w:rPr>
              <w:t>п/п</w:t>
            </w:r>
            <w:r>
              <w:rPr>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415" w:type="dxa"/>
              <w:right w:w="1248" w:type="dxa"/>
            </w:tcMar>
            <w:vAlign w:val="center"/>
          </w:tcPr>
          <w:p w:rsidR="00CE1F53" w:rsidRPr="00EE77C3" w:rsidRDefault="00EE77C3">
            <w:pPr>
              <w:spacing w:before="1" w:line="273" w:lineRule="atLeast"/>
              <w:jc w:val="center"/>
              <w:rPr>
                <w:lang w:val="ru-RU"/>
              </w:rPr>
            </w:pPr>
            <w:r w:rsidRPr="00EE77C3">
              <w:rPr>
                <w:color w:val="000000"/>
                <w:lang w:val="ru-RU" w:bidi="ru-RU"/>
              </w:rPr>
              <w:t>Наименование</w:t>
            </w:r>
            <w:r w:rsidRPr="00EE77C3">
              <w:rPr>
                <w:color w:val="000000"/>
                <w:lang w:val="ru-RU"/>
              </w:rPr>
              <w:t xml:space="preserve"> </w:t>
            </w:r>
            <w:r w:rsidRPr="00EE77C3">
              <w:rPr>
                <w:color w:val="000000"/>
                <w:lang w:val="ru-RU" w:bidi="ru-RU"/>
              </w:rPr>
              <w:t>оборудования</w:t>
            </w:r>
            <w:r w:rsidRPr="00EE77C3">
              <w:rPr>
                <w:color w:val="000000"/>
                <w:lang w:val="ru-RU"/>
              </w:rPr>
              <w:t xml:space="preserve"> </w:t>
            </w:r>
            <w:r w:rsidRPr="00EE77C3">
              <w:rPr>
                <w:color w:val="000000"/>
                <w:lang w:val="ru-RU" w:bidi="ru-RU"/>
              </w:rPr>
              <w:t>и</w:t>
            </w:r>
            <w:r w:rsidRPr="00EE77C3">
              <w:rPr>
                <w:color w:val="000000"/>
                <w:lang w:val="ru-RU"/>
              </w:rPr>
              <w:t xml:space="preserve"> </w:t>
            </w:r>
            <w:r w:rsidRPr="00EE77C3">
              <w:rPr>
                <w:color w:val="000000"/>
                <w:lang w:val="ru-RU" w:bidi="ru-RU"/>
              </w:rPr>
              <w:t>спортивного</w:t>
            </w:r>
            <w:r w:rsidRPr="00EE77C3">
              <w:rPr>
                <w:color w:val="000000"/>
                <w:lang w:val="ru-RU"/>
              </w:rPr>
              <w:t xml:space="preserve"> </w:t>
            </w:r>
            <w:r w:rsidRPr="00EE77C3">
              <w:rPr>
                <w:color w:val="000000"/>
                <w:lang w:val="ru-RU" w:bidi="ru-RU"/>
              </w:rPr>
              <w:t>инвентаря</w:t>
            </w:r>
            <w:r w:rsidRPr="00EE77C3">
              <w:rPr>
                <w:color w:val="000000"/>
                <w:lang w:val="ru-RU"/>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396" w:type="dxa"/>
              <w:right w:w="224" w:type="dxa"/>
            </w:tcMar>
            <w:vAlign w:val="center"/>
          </w:tcPr>
          <w:p w:rsidR="00CE1F53" w:rsidRDefault="00EE77C3">
            <w:pPr>
              <w:spacing w:before="1" w:line="273" w:lineRule="atLeast"/>
              <w:ind w:firstLine="120"/>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290" w:type="dxa"/>
              <w:right w:w="136" w:type="dxa"/>
            </w:tcMar>
            <w:vAlign w:val="center"/>
          </w:tcPr>
          <w:p w:rsidR="00CE1F53" w:rsidRDefault="00EE77C3">
            <w:pPr>
              <w:spacing w:before="1" w:line="273" w:lineRule="atLeast"/>
              <w:jc w:val="center"/>
            </w:pPr>
            <w:r>
              <w:rPr>
                <w:color w:val="000000"/>
                <w:lang w:bidi="ru-RU"/>
              </w:rPr>
              <w:t>Количество</w:t>
            </w:r>
            <w:r>
              <w:rPr>
                <w:color w:val="000000"/>
              </w:rPr>
              <w:t xml:space="preserve"> </w:t>
            </w:r>
            <w:r>
              <w:rPr>
                <w:color w:val="000000"/>
                <w:lang w:bidi="ru-RU"/>
              </w:rPr>
              <w:t>изделий</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1.</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774" w:type="dxa"/>
            </w:tcMar>
            <w:vAlign w:val="center"/>
          </w:tcPr>
          <w:p w:rsidR="00CE1F53" w:rsidRDefault="00EE77C3">
            <w:pPr>
              <w:spacing w:line="265" w:lineRule="atLeast"/>
              <w:jc w:val="both"/>
            </w:pPr>
            <w:r>
              <w:rPr>
                <w:color w:val="000000"/>
                <w:lang w:bidi="ru-RU"/>
              </w:rPr>
              <w:t>Барьер</w:t>
            </w:r>
            <w:r>
              <w:rPr>
                <w:color w:val="000000"/>
              </w:rPr>
              <w:t xml:space="preserve"> </w:t>
            </w:r>
            <w:r>
              <w:rPr>
                <w:color w:val="000000"/>
                <w:lang w:bidi="ru-RU"/>
              </w:rPr>
              <w:t>легкоатлетический</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5</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2.</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959" w:type="dxa"/>
            </w:tcMar>
            <w:vAlign w:val="center"/>
          </w:tcPr>
          <w:p w:rsidR="00CE1F53" w:rsidRPr="00EE77C3" w:rsidRDefault="00EE77C3">
            <w:pPr>
              <w:spacing w:line="265" w:lineRule="atLeast"/>
              <w:jc w:val="both"/>
              <w:rPr>
                <w:lang w:val="ru-RU"/>
              </w:rPr>
            </w:pPr>
            <w:r w:rsidRPr="00EE77C3">
              <w:rPr>
                <w:color w:val="000000"/>
                <w:lang w:val="ru-RU" w:bidi="ru-RU"/>
              </w:rPr>
              <w:t>Брусья</w:t>
            </w:r>
            <w:r w:rsidRPr="00EE77C3">
              <w:rPr>
                <w:color w:val="000000"/>
                <w:lang w:val="ru-RU"/>
              </w:rPr>
              <w:t xml:space="preserve"> </w:t>
            </w:r>
            <w:r w:rsidRPr="00EE77C3">
              <w:rPr>
                <w:color w:val="000000"/>
                <w:lang w:val="ru-RU" w:bidi="ru-RU"/>
              </w:rPr>
              <w:t>навесные</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гимнастическую</w:t>
            </w:r>
            <w:r w:rsidRPr="00EE77C3">
              <w:rPr>
                <w:color w:val="000000"/>
                <w:lang w:val="ru-RU"/>
              </w:rPr>
              <w:t xml:space="preserve"> </w:t>
            </w:r>
            <w:r w:rsidRPr="00EE77C3">
              <w:rPr>
                <w:color w:val="000000"/>
                <w:lang w:val="ru-RU" w:bidi="ru-RU"/>
              </w:rPr>
              <w:t>стенку</w:t>
            </w:r>
            <w:r w:rsidRPr="00EE77C3">
              <w:rPr>
                <w:color w:val="000000"/>
                <w:lang w:val="ru-RU"/>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3.</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470" w:type="dxa"/>
            </w:tcMar>
            <w:vAlign w:val="center"/>
          </w:tcPr>
          <w:p w:rsidR="00CE1F53" w:rsidRDefault="00EE77C3">
            <w:pPr>
              <w:spacing w:line="265" w:lineRule="atLeast"/>
              <w:jc w:val="both"/>
            </w:pPr>
            <w:r>
              <w:rPr>
                <w:color w:val="000000"/>
                <w:lang w:bidi="ru-RU"/>
              </w:rPr>
              <w:t>Весы</w:t>
            </w:r>
            <w:r>
              <w:rPr>
                <w:color w:val="000000"/>
              </w:rPr>
              <w:t xml:space="preserve"> </w:t>
            </w:r>
            <w:r>
              <w:rPr>
                <w:color w:val="000000"/>
                <w:lang w:bidi="ru-RU"/>
              </w:rPr>
              <w:t>электронные</w:t>
            </w:r>
            <w:r>
              <w:rPr>
                <w:color w:val="000000"/>
              </w:rPr>
              <w:t xml:space="preserve"> </w:t>
            </w:r>
            <w:r>
              <w:rPr>
                <w:color w:val="000000"/>
                <w:lang w:bidi="ru-RU"/>
              </w:rPr>
              <w:t>(до</w:t>
            </w:r>
            <w:r>
              <w:rPr>
                <w:color w:val="000000"/>
              </w:rPr>
              <w:t xml:space="preserve"> </w:t>
            </w:r>
            <w:r>
              <w:rPr>
                <w:color w:val="000000"/>
                <w:lang w:bidi="ru-RU"/>
              </w:rPr>
              <w:t>150</w:t>
            </w:r>
            <w:r>
              <w:rPr>
                <w:color w:val="000000"/>
              </w:rPr>
              <w:t xml:space="preserve"> </w:t>
            </w:r>
            <w:r>
              <w:rPr>
                <w:color w:val="000000"/>
                <w:lang w:bidi="ru-RU"/>
              </w:rPr>
              <w:t>кг)</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336"/>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4.</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89" w:type="dxa"/>
            </w:tcMar>
            <w:vAlign w:val="center"/>
          </w:tcPr>
          <w:p w:rsidR="00CE1F53" w:rsidRPr="00EE77C3" w:rsidRDefault="00EE77C3">
            <w:pPr>
              <w:spacing w:line="265" w:lineRule="atLeast"/>
              <w:jc w:val="both"/>
              <w:rPr>
                <w:lang w:val="ru-RU"/>
              </w:rPr>
            </w:pPr>
            <w:r w:rsidRPr="00EE77C3">
              <w:rPr>
                <w:color w:val="000000"/>
                <w:lang w:val="ru-RU" w:bidi="ru-RU"/>
              </w:rPr>
              <w:t>Гантели</w:t>
            </w:r>
            <w:r w:rsidRPr="00EE77C3">
              <w:rPr>
                <w:color w:val="000000"/>
                <w:lang w:val="ru-RU"/>
              </w:rPr>
              <w:t xml:space="preserve"> </w:t>
            </w:r>
            <w:r w:rsidRPr="00EE77C3">
              <w:rPr>
                <w:color w:val="000000"/>
                <w:lang w:val="ru-RU" w:bidi="ru-RU"/>
              </w:rPr>
              <w:t>переменной</w:t>
            </w:r>
            <w:r w:rsidRPr="00EE77C3">
              <w:rPr>
                <w:color w:val="000000"/>
                <w:lang w:val="ru-RU"/>
              </w:rPr>
              <w:t xml:space="preserve"> </w:t>
            </w:r>
            <w:r w:rsidRPr="00EE77C3">
              <w:rPr>
                <w:color w:val="000000"/>
                <w:lang w:val="ru-RU" w:bidi="ru-RU"/>
              </w:rPr>
              <w:t>массы</w:t>
            </w:r>
            <w:r w:rsidRPr="00EE77C3">
              <w:rPr>
                <w:color w:val="000000"/>
                <w:lang w:val="ru-RU"/>
              </w:rPr>
              <w:t xml:space="preserve"> </w:t>
            </w:r>
            <w:r w:rsidRPr="00EE77C3">
              <w:rPr>
                <w:color w:val="000000"/>
                <w:lang w:val="ru-RU" w:bidi="ru-RU"/>
              </w:rPr>
              <w:t>(до</w:t>
            </w:r>
            <w:r w:rsidRPr="00EE77C3">
              <w:rPr>
                <w:color w:val="000000"/>
                <w:lang w:val="ru-RU"/>
              </w:rPr>
              <w:t xml:space="preserve"> </w:t>
            </w:r>
            <w:r w:rsidRPr="00EE77C3">
              <w:rPr>
                <w:color w:val="000000"/>
                <w:lang w:val="ru-RU" w:bidi="ru-RU"/>
              </w:rPr>
              <w:t>20</w:t>
            </w:r>
            <w:r w:rsidRPr="00EE77C3">
              <w:rPr>
                <w:color w:val="000000"/>
                <w:lang w:val="ru-RU"/>
              </w:rPr>
              <w:t xml:space="preserve"> </w:t>
            </w:r>
            <w:r w:rsidRPr="00EE77C3">
              <w:rPr>
                <w:color w:val="000000"/>
                <w:lang w:val="ru-RU" w:bidi="ru-RU"/>
              </w:rPr>
              <w:t>кг)</w:t>
            </w:r>
            <w:r w:rsidRPr="00EE77C3">
              <w:rPr>
                <w:color w:val="000000"/>
                <w:lang w:val="ru-RU"/>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454" w:type="dxa"/>
              <w:right w:w="282" w:type="dxa"/>
            </w:tcMar>
            <w:vAlign w:val="center"/>
          </w:tcPr>
          <w:p w:rsidR="00CE1F53" w:rsidRDefault="00EE77C3">
            <w:pPr>
              <w:spacing w:before="1" w:line="265" w:lineRule="atLeast"/>
              <w:jc w:val="both"/>
            </w:pPr>
            <w:r>
              <w:rPr>
                <w:color w:val="000000"/>
                <w:lang w:bidi="ru-RU"/>
              </w:rPr>
              <w:t>комплект</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4</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5.</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288" w:type="dxa"/>
            </w:tcMar>
            <w:vAlign w:val="center"/>
          </w:tcPr>
          <w:p w:rsidR="00CE1F53" w:rsidRDefault="00EE77C3">
            <w:pPr>
              <w:spacing w:line="265" w:lineRule="atLeast"/>
              <w:jc w:val="both"/>
            </w:pPr>
            <w:r>
              <w:rPr>
                <w:color w:val="000000"/>
                <w:lang w:bidi="ru-RU"/>
              </w:rPr>
              <w:t>Гири</w:t>
            </w:r>
            <w:r>
              <w:rPr>
                <w:color w:val="000000"/>
              </w:rPr>
              <w:t xml:space="preserve"> </w:t>
            </w:r>
            <w:r>
              <w:rPr>
                <w:color w:val="000000"/>
                <w:lang w:bidi="ru-RU"/>
              </w:rPr>
              <w:t>спортивные</w:t>
            </w:r>
            <w:r>
              <w:rPr>
                <w:color w:val="000000"/>
              </w:rPr>
              <w:t xml:space="preserve"> </w:t>
            </w:r>
            <w:r>
              <w:rPr>
                <w:color w:val="000000"/>
                <w:lang w:bidi="ru-RU"/>
              </w:rPr>
              <w:t>(16,</w:t>
            </w:r>
            <w:r>
              <w:rPr>
                <w:color w:val="000000"/>
              </w:rPr>
              <w:t xml:space="preserve"> </w:t>
            </w:r>
            <w:r>
              <w:rPr>
                <w:color w:val="000000"/>
                <w:lang w:bidi="ru-RU"/>
              </w:rPr>
              <w:t>24,</w:t>
            </w:r>
            <w:r>
              <w:rPr>
                <w:color w:val="000000"/>
              </w:rPr>
              <w:t xml:space="preserve"> </w:t>
            </w:r>
            <w:r>
              <w:rPr>
                <w:color w:val="000000"/>
                <w:lang w:bidi="ru-RU"/>
              </w:rPr>
              <w:t>32</w:t>
            </w:r>
            <w:r>
              <w:rPr>
                <w:color w:val="000000"/>
              </w:rPr>
              <w:t xml:space="preserve"> </w:t>
            </w:r>
            <w:r>
              <w:rPr>
                <w:color w:val="000000"/>
                <w:lang w:bidi="ru-RU"/>
              </w:rPr>
              <w:t>кг)</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454" w:type="dxa"/>
              <w:right w:w="282" w:type="dxa"/>
            </w:tcMar>
            <w:vAlign w:val="center"/>
          </w:tcPr>
          <w:p w:rsidR="00CE1F53" w:rsidRDefault="00EE77C3">
            <w:pPr>
              <w:spacing w:before="1" w:line="265" w:lineRule="atLeast"/>
              <w:jc w:val="both"/>
            </w:pPr>
            <w:r>
              <w:rPr>
                <w:color w:val="000000"/>
                <w:lang w:bidi="ru-RU"/>
              </w:rPr>
              <w:t>комплект</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6.</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421" w:type="dxa"/>
            </w:tcMar>
            <w:vAlign w:val="center"/>
          </w:tcPr>
          <w:p w:rsidR="00CE1F53" w:rsidRDefault="00EE77C3">
            <w:pPr>
              <w:spacing w:line="265" w:lineRule="atLeast"/>
              <w:jc w:val="both"/>
            </w:pPr>
            <w:r>
              <w:rPr>
                <w:color w:val="000000"/>
                <w:lang w:bidi="ru-RU"/>
              </w:rPr>
              <w:t>Гонг</w:t>
            </w:r>
            <w:r>
              <w:rPr>
                <w:color w:val="000000"/>
              </w:rPr>
              <w:t xml:space="preserve"> </w:t>
            </w:r>
            <w:r>
              <w:rPr>
                <w:color w:val="000000"/>
                <w:lang w:bidi="ru-RU"/>
              </w:rPr>
              <w:t>боксерский</w:t>
            </w:r>
            <w:r>
              <w:rPr>
                <w:color w:val="000000"/>
              </w:rPr>
              <w:t xml:space="preserve"> </w:t>
            </w:r>
            <w:r>
              <w:rPr>
                <w:color w:val="000000"/>
                <w:lang w:bidi="ru-RU"/>
              </w:rPr>
              <w:t>электронный</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332"/>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7.</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632" w:type="dxa"/>
            </w:tcMar>
            <w:vAlign w:val="center"/>
          </w:tcPr>
          <w:p w:rsidR="00CE1F53" w:rsidRDefault="00EE77C3">
            <w:pPr>
              <w:spacing w:line="265" w:lineRule="atLeast"/>
              <w:jc w:val="both"/>
            </w:pPr>
            <w:r>
              <w:rPr>
                <w:color w:val="000000"/>
                <w:lang w:bidi="ru-RU"/>
              </w:rPr>
              <w:t>Гриф</w:t>
            </w:r>
            <w:r>
              <w:rPr>
                <w:color w:val="000000"/>
              </w:rPr>
              <w:t xml:space="preserve"> </w:t>
            </w:r>
            <w:r>
              <w:rPr>
                <w:color w:val="000000"/>
                <w:lang w:bidi="ru-RU"/>
              </w:rPr>
              <w:t>для</w:t>
            </w:r>
            <w:r>
              <w:rPr>
                <w:color w:val="000000"/>
              </w:rPr>
              <w:t xml:space="preserve"> </w:t>
            </w:r>
            <w:r>
              <w:rPr>
                <w:color w:val="000000"/>
                <w:lang w:bidi="ru-RU"/>
              </w:rPr>
              <w:t>штанги</w:t>
            </w:r>
            <w:r>
              <w:rPr>
                <w:color w:val="000000"/>
              </w:rPr>
              <w:t xml:space="preserve"> </w:t>
            </w:r>
            <w:r>
              <w:rPr>
                <w:color w:val="000000"/>
                <w:lang w:bidi="ru-RU"/>
              </w:rPr>
              <w:t>изогнутый</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7" w:line="269" w:lineRule="atLeast"/>
              <w:jc w:val="both"/>
              <w:rPr>
                <w:rFonts w:ascii="Arial" w:eastAsia="Arial" w:hAnsi="Arial" w:cs="Arial"/>
              </w:rPr>
            </w:pPr>
            <w:r>
              <w:rPr>
                <w:color w:val="000000"/>
                <w:lang w:bidi="ru-RU"/>
              </w:rPr>
              <w:t>8.</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114" w:type="dxa"/>
            </w:tcMar>
            <w:vAlign w:val="center"/>
          </w:tcPr>
          <w:p w:rsidR="00CE1F53" w:rsidRPr="00EE77C3" w:rsidRDefault="00EE77C3">
            <w:pPr>
              <w:spacing w:line="265" w:lineRule="atLeast"/>
              <w:jc w:val="both"/>
              <w:rPr>
                <w:lang w:val="ru-RU"/>
              </w:rPr>
            </w:pPr>
            <w:r w:rsidRPr="00EE77C3">
              <w:rPr>
                <w:color w:val="000000"/>
                <w:lang w:val="ru-RU" w:bidi="ru-RU"/>
              </w:rPr>
              <w:t>Груша</w:t>
            </w:r>
            <w:r w:rsidRPr="00EE77C3">
              <w:rPr>
                <w:color w:val="000000"/>
                <w:lang w:val="ru-RU"/>
              </w:rPr>
              <w:t xml:space="preserve"> </w:t>
            </w:r>
            <w:r w:rsidRPr="00EE77C3">
              <w:rPr>
                <w:color w:val="000000"/>
                <w:lang w:val="ru-RU" w:bidi="ru-RU"/>
              </w:rPr>
              <w:t>боксерская</w:t>
            </w:r>
            <w:r w:rsidRPr="00EE77C3">
              <w:rPr>
                <w:color w:val="000000"/>
                <w:lang w:val="ru-RU"/>
              </w:rPr>
              <w:t xml:space="preserve"> </w:t>
            </w:r>
            <w:r w:rsidRPr="00EE77C3">
              <w:rPr>
                <w:color w:val="000000"/>
                <w:lang w:val="ru-RU" w:bidi="ru-RU"/>
              </w:rPr>
              <w:t>на</w:t>
            </w:r>
            <w:r w:rsidRPr="00EE77C3">
              <w:rPr>
                <w:color w:val="000000"/>
                <w:lang w:val="ru-RU"/>
              </w:rPr>
              <w:t xml:space="preserve"> </w:t>
            </w:r>
            <w:r w:rsidRPr="00EE77C3">
              <w:rPr>
                <w:color w:val="000000"/>
                <w:lang w:val="ru-RU" w:bidi="ru-RU"/>
              </w:rPr>
              <w:t>резиновых</w:t>
            </w:r>
            <w:r w:rsidRPr="00EE77C3">
              <w:rPr>
                <w:color w:val="000000"/>
                <w:lang w:val="ru-RU"/>
              </w:rPr>
              <w:t xml:space="preserve"> </w:t>
            </w:r>
            <w:r w:rsidRPr="00EE77C3">
              <w:rPr>
                <w:color w:val="000000"/>
                <w:lang w:val="ru-RU" w:bidi="ru-RU"/>
              </w:rPr>
              <w:t>растяжках</w:t>
            </w:r>
            <w:r w:rsidRPr="00EE77C3">
              <w:rPr>
                <w:color w:val="000000"/>
                <w:lang w:val="ru-RU"/>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336"/>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6" w:type="dxa"/>
            </w:tcMar>
          </w:tcPr>
          <w:p w:rsidR="00CE1F53" w:rsidRDefault="00EE77C3">
            <w:pPr>
              <w:spacing w:before="12" w:line="269" w:lineRule="atLeast"/>
              <w:jc w:val="both"/>
              <w:rPr>
                <w:rFonts w:ascii="Arial" w:eastAsia="Arial" w:hAnsi="Arial" w:cs="Arial"/>
              </w:rPr>
            </w:pPr>
            <w:r>
              <w:rPr>
                <w:color w:val="000000"/>
                <w:lang w:bidi="ru-RU"/>
              </w:rPr>
              <w:t>9.</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29" w:type="dxa"/>
            </w:tcMar>
            <w:vAlign w:val="center"/>
          </w:tcPr>
          <w:p w:rsidR="00CE1F53" w:rsidRDefault="00EE77C3">
            <w:pPr>
              <w:spacing w:line="265" w:lineRule="atLeast"/>
              <w:jc w:val="both"/>
            </w:pPr>
            <w:r>
              <w:rPr>
                <w:color w:val="000000"/>
                <w:lang w:bidi="ru-RU"/>
              </w:rPr>
              <w:t>Груша</w:t>
            </w:r>
            <w:r>
              <w:rPr>
                <w:color w:val="000000"/>
              </w:rPr>
              <w:t xml:space="preserve"> </w:t>
            </w:r>
            <w:r>
              <w:rPr>
                <w:color w:val="000000"/>
                <w:lang w:bidi="ru-RU"/>
              </w:rPr>
              <w:t>боксерская</w:t>
            </w:r>
            <w:r>
              <w:rPr>
                <w:color w:val="000000"/>
              </w:rPr>
              <w:t xml:space="preserve"> </w:t>
            </w:r>
            <w:r>
              <w:rPr>
                <w:color w:val="000000"/>
                <w:lang w:bidi="ru-RU"/>
              </w:rPr>
              <w:t>насыпная/набивная</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10.</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984" w:type="dxa"/>
            </w:tcMar>
            <w:vAlign w:val="center"/>
          </w:tcPr>
          <w:p w:rsidR="00CE1F53" w:rsidRDefault="00EE77C3">
            <w:pPr>
              <w:spacing w:line="265" w:lineRule="atLeast"/>
              <w:jc w:val="both"/>
            </w:pPr>
            <w:r>
              <w:rPr>
                <w:color w:val="000000"/>
                <w:lang w:bidi="ru-RU"/>
              </w:rPr>
              <w:t>Груша</w:t>
            </w:r>
            <w:r>
              <w:rPr>
                <w:color w:val="000000"/>
              </w:rPr>
              <w:t xml:space="preserve"> </w:t>
            </w:r>
            <w:r>
              <w:rPr>
                <w:color w:val="000000"/>
                <w:lang w:bidi="ru-RU"/>
              </w:rPr>
              <w:t>боксерская</w:t>
            </w:r>
            <w:r>
              <w:rPr>
                <w:color w:val="000000"/>
              </w:rPr>
              <w:t xml:space="preserve"> </w:t>
            </w:r>
            <w:r>
              <w:rPr>
                <w:color w:val="000000"/>
                <w:lang w:bidi="ru-RU"/>
              </w:rPr>
              <w:t>пневматическая</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11.</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39" w:type="dxa"/>
            </w:tcMar>
            <w:vAlign w:val="center"/>
          </w:tcPr>
          <w:p w:rsidR="00CE1F53" w:rsidRDefault="00EE77C3">
            <w:pPr>
              <w:spacing w:line="265" w:lineRule="atLeast"/>
              <w:jc w:val="both"/>
            </w:pPr>
            <w:r>
              <w:rPr>
                <w:color w:val="000000"/>
                <w:lang w:bidi="ru-RU"/>
              </w:rPr>
              <w:t>Зеркало</w:t>
            </w:r>
            <w:r>
              <w:rPr>
                <w:color w:val="000000"/>
              </w:rPr>
              <w:t xml:space="preserve"> </w:t>
            </w:r>
            <w:r>
              <w:rPr>
                <w:color w:val="000000"/>
                <w:lang w:bidi="ru-RU"/>
              </w:rPr>
              <w:t>настенное</w:t>
            </w:r>
            <w:r>
              <w:rPr>
                <w:color w:val="000000"/>
              </w:rPr>
              <w:t xml:space="preserve"> </w:t>
            </w:r>
            <w:r>
              <w:rPr>
                <w:color w:val="000000"/>
                <w:lang w:bidi="ru-RU"/>
              </w:rPr>
              <w:t>(1x2</w:t>
            </w:r>
            <w:r>
              <w:rPr>
                <w:color w:val="000000"/>
              </w:rPr>
              <w:t xml:space="preserve"> </w:t>
            </w:r>
            <w:r>
              <w:rPr>
                <w:color w:val="000000"/>
                <w:spacing w:val="1"/>
                <w:lang w:bidi="ru-RU"/>
              </w:rPr>
              <w:t>м)</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6</w:t>
            </w:r>
            <w:r>
              <w:rPr>
                <w:color w:val="000000"/>
              </w:rPr>
              <w:t xml:space="preserve"> </w:t>
            </w:r>
          </w:p>
        </w:tc>
      </w:tr>
      <w:tr w:rsidR="00CE1F53">
        <w:trPr>
          <w:trHeight w:hRule="exact" w:val="332"/>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12.</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3566" w:type="dxa"/>
            </w:tcMar>
            <w:vAlign w:val="center"/>
          </w:tcPr>
          <w:p w:rsidR="00CE1F53" w:rsidRDefault="00EE77C3">
            <w:pPr>
              <w:spacing w:line="265" w:lineRule="atLeast"/>
              <w:jc w:val="both"/>
            </w:pPr>
            <w:r>
              <w:rPr>
                <w:color w:val="000000"/>
                <w:lang w:bidi="ru-RU"/>
              </w:rPr>
              <w:t>Канат</w:t>
            </w:r>
            <w:r>
              <w:rPr>
                <w:color w:val="000000"/>
              </w:rPr>
              <w:t xml:space="preserve"> </w:t>
            </w:r>
            <w:r>
              <w:rPr>
                <w:color w:val="000000"/>
                <w:lang w:bidi="ru-RU"/>
              </w:rPr>
              <w:t>спортивный</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336"/>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12" w:line="269" w:lineRule="atLeast"/>
              <w:jc w:val="both"/>
              <w:rPr>
                <w:rFonts w:ascii="Arial" w:eastAsia="Arial" w:hAnsi="Arial" w:cs="Arial"/>
              </w:rPr>
            </w:pPr>
            <w:r>
              <w:rPr>
                <w:color w:val="000000"/>
                <w:lang w:bidi="ru-RU"/>
              </w:rPr>
              <w:t>13.</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3772" w:type="dxa"/>
            </w:tcMar>
            <w:vAlign w:val="center"/>
          </w:tcPr>
          <w:p w:rsidR="00CE1F53" w:rsidRDefault="00EE77C3">
            <w:pPr>
              <w:spacing w:line="265" w:lineRule="atLeast"/>
              <w:jc w:val="both"/>
            </w:pPr>
            <w:r>
              <w:rPr>
                <w:color w:val="000000"/>
                <w:lang w:bidi="ru-RU"/>
              </w:rPr>
              <w:t>Лапы</w:t>
            </w:r>
            <w:r>
              <w:rPr>
                <w:color w:val="000000"/>
              </w:rPr>
              <w:t xml:space="preserve"> </w:t>
            </w:r>
            <w:r>
              <w:rPr>
                <w:color w:val="000000"/>
                <w:lang w:bidi="ru-RU"/>
              </w:rPr>
              <w:t>боксерские</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57" w:type="dxa"/>
              <w:right w:w="589" w:type="dxa"/>
            </w:tcMar>
            <w:vAlign w:val="center"/>
          </w:tcPr>
          <w:p w:rsidR="00CE1F53" w:rsidRDefault="00EE77C3">
            <w:pPr>
              <w:spacing w:before="1" w:line="265" w:lineRule="atLeast"/>
              <w:jc w:val="both"/>
            </w:pPr>
            <w:r>
              <w:rPr>
                <w:color w:val="000000"/>
                <w:lang w:bidi="ru-RU"/>
              </w:rPr>
              <w:t>пар</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14.</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722" w:type="dxa"/>
            </w:tcMar>
            <w:vAlign w:val="center"/>
          </w:tcPr>
          <w:p w:rsidR="00CE1F53" w:rsidRDefault="00EE77C3">
            <w:pPr>
              <w:spacing w:line="265" w:lineRule="atLeast"/>
              <w:jc w:val="both"/>
            </w:pPr>
            <w:r>
              <w:rPr>
                <w:color w:val="000000"/>
                <w:lang w:bidi="ru-RU"/>
              </w:rPr>
              <w:t>Лестница</w:t>
            </w:r>
            <w:r>
              <w:rPr>
                <w:color w:val="000000"/>
              </w:rPr>
              <w:t xml:space="preserve"> </w:t>
            </w:r>
            <w:r>
              <w:rPr>
                <w:color w:val="000000"/>
                <w:lang w:bidi="ru-RU"/>
              </w:rPr>
              <w:t>координационная</w:t>
            </w:r>
            <w:r>
              <w:rPr>
                <w:color w:val="000000"/>
              </w:rPr>
              <w:t xml:space="preserve"> </w:t>
            </w:r>
            <w:r>
              <w:rPr>
                <w:color w:val="000000"/>
                <w:lang w:bidi="ru-RU"/>
              </w:rPr>
              <w:t>(0,5x6</w:t>
            </w:r>
            <w:r>
              <w:rPr>
                <w:color w:val="000000"/>
              </w:rPr>
              <w:t xml:space="preserve"> </w:t>
            </w:r>
            <w:r>
              <w:rPr>
                <w:color w:val="000000"/>
                <w:spacing w:val="1"/>
                <w:lang w:bidi="ru-RU"/>
              </w:rPr>
              <w:t>м)</w:t>
            </w:r>
            <w: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15.</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3331" w:type="dxa"/>
            </w:tcMar>
            <w:vAlign w:val="center"/>
          </w:tcPr>
          <w:p w:rsidR="00CE1F53" w:rsidRDefault="00EE77C3">
            <w:pPr>
              <w:spacing w:line="265" w:lineRule="atLeast"/>
              <w:jc w:val="both"/>
            </w:pPr>
            <w:r>
              <w:rPr>
                <w:color w:val="000000"/>
                <w:lang w:bidi="ru-RU"/>
              </w:rPr>
              <w:t>Мат</w:t>
            </w:r>
            <w:r>
              <w:rPr>
                <w:color w:val="000000"/>
              </w:rPr>
              <w:t xml:space="preserve"> </w:t>
            </w:r>
            <w:r>
              <w:rPr>
                <w:color w:val="000000"/>
                <w:lang w:bidi="ru-RU"/>
              </w:rPr>
              <w:t>гимнастический</w:t>
            </w:r>
            <w:r>
              <w:rPr>
                <w:color w:val="000000"/>
              </w:rPr>
              <w:t xml:space="preserve"> </w:t>
            </w:r>
            <w: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4</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16.</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042" w:type="dxa"/>
            </w:tcMar>
            <w:vAlign w:val="center"/>
          </w:tcPr>
          <w:p w:rsidR="00CE1F53" w:rsidRPr="00EE77C3" w:rsidRDefault="00EE77C3">
            <w:pPr>
              <w:spacing w:line="265" w:lineRule="atLeast"/>
              <w:jc w:val="both"/>
              <w:rPr>
                <w:lang w:val="ru-RU"/>
              </w:rPr>
            </w:pPr>
            <w:r w:rsidRPr="00EE77C3">
              <w:rPr>
                <w:color w:val="000000"/>
                <w:lang w:val="ru-RU" w:bidi="ru-RU"/>
              </w:rPr>
              <w:t>Мат-протектор</w:t>
            </w:r>
            <w:r w:rsidRPr="00EE77C3">
              <w:rPr>
                <w:color w:val="000000"/>
                <w:lang w:val="ru-RU"/>
              </w:rPr>
              <w:t xml:space="preserve"> </w:t>
            </w:r>
            <w:r w:rsidRPr="00EE77C3">
              <w:rPr>
                <w:color w:val="000000"/>
                <w:lang w:val="ru-RU" w:bidi="ru-RU"/>
              </w:rPr>
              <w:t>настенный</w:t>
            </w:r>
            <w:r w:rsidRPr="00EE77C3">
              <w:rPr>
                <w:color w:val="000000"/>
                <w:lang w:val="ru-RU"/>
              </w:rPr>
              <w:t xml:space="preserve"> </w:t>
            </w:r>
            <w:r w:rsidRPr="00EE77C3">
              <w:rPr>
                <w:color w:val="000000"/>
                <w:lang w:val="ru-RU" w:bidi="ru-RU"/>
              </w:rPr>
              <w:t>(2</w:t>
            </w:r>
            <w:r>
              <w:rPr>
                <w:color w:val="000000"/>
                <w:lang w:bidi="ru-RU"/>
              </w:rPr>
              <w:t>x</w:t>
            </w:r>
            <w:r w:rsidRPr="00EE77C3">
              <w:rPr>
                <w:color w:val="000000"/>
                <w:lang w:val="ru-RU" w:bidi="ru-RU"/>
              </w:rPr>
              <w:t>1</w:t>
            </w:r>
            <w:r w:rsidRPr="00EE77C3">
              <w:rPr>
                <w:color w:val="000000"/>
                <w:lang w:val="ru-RU"/>
              </w:rPr>
              <w:t xml:space="preserve"> </w:t>
            </w:r>
            <w:r w:rsidRPr="00EE77C3">
              <w:rPr>
                <w:color w:val="000000"/>
                <w:lang w:val="ru-RU" w:bidi="ru-RU"/>
              </w:rPr>
              <w:t>м)</w:t>
            </w:r>
            <w:r w:rsidRPr="00EE77C3">
              <w:rPr>
                <w:lang w:val="ru-RU"/>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775" w:type="dxa"/>
              <w:right w:w="611" w:type="dxa"/>
            </w:tcMar>
            <w:vAlign w:val="center"/>
          </w:tcPr>
          <w:p w:rsidR="00CE1F53" w:rsidRDefault="00EE77C3">
            <w:pPr>
              <w:spacing w:before="1" w:line="265" w:lineRule="atLeast"/>
              <w:jc w:val="both"/>
            </w:pPr>
            <w:r>
              <w:rPr>
                <w:color w:val="000000"/>
                <w:lang w:bidi="ru-RU"/>
              </w:rPr>
              <w:t>24</w:t>
            </w:r>
            <w:r>
              <w:rPr>
                <w:color w:val="000000"/>
              </w:rPr>
              <w:t xml:space="preserve"> </w:t>
            </w:r>
          </w:p>
        </w:tc>
      </w:tr>
      <w:tr w:rsidR="00CE1F53">
        <w:trPr>
          <w:trHeight w:hRule="exact" w:val="337"/>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12" w:line="269" w:lineRule="atLeast"/>
              <w:jc w:val="both"/>
              <w:rPr>
                <w:rFonts w:ascii="Arial" w:eastAsia="Arial" w:hAnsi="Arial" w:cs="Arial"/>
              </w:rPr>
            </w:pPr>
            <w:r>
              <w:rPr>
                <w:color w:val="000000"/>
                <w:lang w:bidi="ru-RU"/>
              </w:rPr>
              <w:t>17.</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667" w:type="dxa"/>
            </w:tcMar>
            <w:vAlign w:val="center"/>
          </w:tcPr>
          <w:p w:rsidR="00CE1F53" w:rsidRDefault="00EE77C3">
            <w:pPr>
              <w:spacing w:line="265" w:lineRule="atLeast"/>
              <w:jc w:val="both"/>
            </w:pPr>
            <w:r>
              <w:rPr>
                <w:color w:val="000000"/>
                <w:lang w:bidi="ru-RU"/>
              </w:rPr>
              <w:t>Мешок</w:t>
            </w:r>
            <w:r>
              <w:rPr>
                <w:color w:val="000000"/>
              </w:rPr>
              <w:t xml:space="preserve"> </w:t>
            </w:r>
            <w:r>
              <w:rPr>
                <w:color w:val="000000"/>
                <w:lang w:bidi="ru-RU"/>
              </w:rPr>
              <w:t>боксерский</w:t>
            </w:r>
            <w:r>
              <w:rPr>
                <w:color w:val="000000"/>
              </w:rPr>
              <w:t xml:space="preserve"> </w:t>
            </w:r>
            <w:r>
              <w:rPr>
                <w:color w:val="000000"/>
                <w:lang w:bidi="ru-RU"/>
              </w:rPr>
              <w:t>(120</w:t>
            </w:r>
            <w:r>
              <w:rPr>
                <w:color w:val="000000"/>
              </w:rPr>
              <w:t xml:space="preserve"> </w:t>
            </w:r>
            <w:r>
              <w:rPr>
                <w:color w:val="000000"/>
                <w:lang w:bidi="ru-RU"/>
              </w:rPr>
              <w:t>см)</w:t>
            </w:r>
            <w: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18.</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667" w:type="dxa"/>
            </w:tcMar>
            <w:vAlign w:val="center"/>
          </w:tcPr>
          <w:p w:rsidR="00CE1F53" w:rsidRDefault="00EE77C3">
            <w:pPr>
              <w:spacing w:line="265" w:lineRule="atLeast"/>
              <w:jc w:val="both"/>
            </w:pPr>
            <w:r>
              <w:rPr>
                <w:color w:val="000000"/>
                <w:lang w:bidi="ru-RU"/>
              </w:rPr>
              <w:t>Мешок</w:t>
            </w:r>
            <w:r>
              <w:rPr>
                <w:color w:val="000000"/>
              </w:rPr>
              <w:t xml:space="preserve"> </w:t>
            </w:r>
            <w:r>
              <w:rPr>
                <w:color w:val="000000"/>
                <w:lang w:bidi="ru-RU"/>
              </w:rPr>
              <w:t>боксерский</w:t>
            </w:r>
            <w:r>
              <w:rPr>
                <w:color w:val="000000"/>
              </w:rPr>
              <w:t xml:space="preserve"> </w:t>
            </w:r>
            <w:r>
              <w:rPr>
                <w:color w:val="000000"/>
                <w:lang w:bidi="ru-RU"/>
              </w:rPr>
              <w:t>(140</w:t>
            </w:r>
            <w:r>
              <w:rPr>
                <w:color w:val="000000"/>
              </w:rPr>
              <w:t xml:space="preserve"> </w:t>
            </w:r>
            <w:r>
              <w:rPr>
                <w:color w:val="000000"/>
                <w:lang w:bidi="ru-RU"/>
              </w:rPr>
              <w:t>см)</w:t>
            </w:r>
            <w: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1"/>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19.</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667" w:type="dxa"/>
            </w:tcMar>
            <w:vAlign w:val="center"/>
          </w:tcPr>
          <w:p w:rsidR="00CE1F53" w:rsidRDefault="00EE77C3">
            <w:pPr>
              <w:spacing w:line="265" w:lineRule="atLeast"/>
              <w:jc w:val="both"/>
            </w:pPr>
            <w:r>
              <w:rPr>
                <w:color w:val="000000"/>
                <w:lang w:bidi="ru-RU"/>
              </w:rPr>
              <w:t>Мешок</w:t>
            </w:r>
            <w:r>
              <w:rPr>
                <w:color w:val="000000"/>
              </w:rPr>
              <w:t xml:space="preserve"> </w:t>
            </w:r>
            <w:r>
              <w:rPr>
                <w:color w:val="000000"/>
                <w:lang w:bidi="ru-RU"/>
              </w:rPr>
              <w:t>боксерский</w:t>
            </w:r>
            <w:r>
              <w:rPr>
                <w:color w:val="000000"/>
              </w:rPr>
              <w:t xml:space="preserve"> </w:t>
            </w:r>
            <w:r>
              <w:rPr>
                <w:color w:val="000000"/>
                <w:lang w:bidi="ru-RU"/>
              </w:rPr>
              <w:t>(160</w:t>
            </w:r>
            <w:r>
              <w:rPr>
                <w:color w:val="000000"/>
              </w:rPr>
              <w:t xml:space="preserve"> </w:t>
            </w:r>
            <w:r>
              <w:rPr>
                <w:color w:val="000000"/>
                <w:lang w:bidi="ru-RU"/>
              </w:rPr>
              <w:t>см)</w:t>
            </w:r>
            <w: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r w:rsidR="00CE1F53">
        <w:trPr>
          <w:trHeight w:hRule="exact" w:val="336"/>
        </w:trPr>
        <w:tc>
          <w:tcPr>
            <w:tcW w:w="595"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6" w:type="dxa"/>
            </w:tcMar>
          </w:tcPr>
          <w:p w:rsidR="00CE1F53" w:rsidRDefault="00EE77C3">
            <w:pPr>
              <w:spacing w:before="7" w:line="269" w:lineRule="atLeast"/>
              <w:jc w:val="both"/>
              <w:rPr>
                <w:rFonts w:ascii="Arial" w:eastAsia="Arial" w:hAnsi="Arial" w:cs="Arial"/>
              </w:rPr>
            </w:pPr>
            <w:r>
              <w:rPr>
                <w:color w:val="000000"/>
                <w:lang w:bidi="ru-RU"/>
              </w:rPr>
              <w:t>20.</w:t>
            </w:r>
            <w:r>
              <w:rPr>
                <w:rFonts w:ascii="Arial" w:eastAsia="Arial" w:hAnsi="Arial" w:cs="Arial"/>
                <w:color w:val="000000"/>
              </w:rPr>
              <w:t xml:space="preserve"> </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167" w:type="dxa"/>
            </w:tcMar>
            <w:vAlign w:val="center"/>
          </w:tcPr>
          <w:p w:rsidR="00CE1F53" w:rsidRDefault="00EE77C3">
            <w:pPr>
              <w:spacing w:line="265" w:lineRule="atLeast"/>
              <w:jc w:val="both"/>
            </w:pPr>
            <w:r>
              <w:rPr>
                <w:color w:val="000000"/>
                <w:lang w:bidi="ru-RU"/>
              </w:rPr>
              <w:t>Мешок</w:t>
            </w:r>
            <w:r>
              <w:rPr>
                <w:color w:val="000000"/>
              </w:rPr>
              <w:t xml:space="preserve"> </w:t>
            </w:r>
            <w:r>
              <w:rPr>
                <w:color w:val="000000"/>
                <w:lang w:bidi="ru-RU"/>
              </w:rPr>
              <w:t>боксерский</w:t>
            </w:r>
            <w:r>
              <w:rPr>
                <w:color w:val="000000"/>
              </w:rPr>
              <w:t xml:space="preserve"> </w:t>
            </w:r>
            <w:r>
              <w:rPr>
                <w:color w:val="000000"/>
                <w:lang w:bidi="ru-RU"/>
              </w:rPr>
              <w:t>электронный</w:t>
            </w:r>
            <w:r>
              <w:rPr>
                <w:color w:val="000000"/>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70" w:type="dxa"/>
              <w:right w:w="508" w:type="dxa"/>
            </w:tcMar>
            <w:vAlign w:val="center"/>
          </w:tcPr>
          <w:p w:rsidR="00CE1F53" w:rsidRDefault="00EE77C3">
            <w:pPr>
              <w:spacing w:before="1" w:line="265" w:lineRule="atLeast"/>
              <w:jc w:val="both"/>
            </w:pPr>
            <w:r>
              <w:rPr>
                <w:color w:val="000000"/>
                <w:lang w:bidi="ru-RU"/>
              </w:rPr>
              <w:t>штук</w:t>
            </w:r>
            <w:r>
              <w:rPr>
                <w:color w:val="000000"/>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left w:w="833" w:type="dxa"/>
              <w:right w:w="673" w:type="dxa"/>
            </w:tcMar>
            <w:vAlign w:val="center"/>
          </w:tcPr>
          <w:p w:rsidR="00CE1F53" w:rsidRDefault="00EE77C3">
            <w:pPr>
              <w:spacing w:before="1" w:line="265" w:lineRule="atLeast"/>
              <w:jc w:val="both"/>
            </w:pPr>
            <w:r>
              <w:rPr>
                <w:color w:val="000000"/>
                <w:lang w:bidi="ru-RU"/>
              </w:rPr>
              <w:t>3</w:t>
            </w:r>
            <w:r>
              <w:rPr>
                <w:color w:val="000000"/>
              </w:rPr>
              <w:t xml:space="preserve"> </w:t>
            </w:r>
          </w:p>
        </w:tc>
      </w:tr>
    </w:tbl>
    <w:p w:rsidR="00CE1F53" w:rsidRDefault="00EE77C3">
      <w:pPr>
        <w:numPr>
          <w:ilvl w:val="0"/>
          <w:numId w:val="71"/>
        </w:numPr>
        <w:spacing w:before="98" w:line="265" w:lineRule="atLeast"/>
        <w:ind w:right="-200"/>
        <w:jc w:val="both"/>
      </w:pPr>
      <w:r>
        <w:rPr>
          <w:color w:val="000000"/>
          <w:u w:val="single"/>
          <w:lang w:bidi="ru-RU"/>
        </w:rPr>
        <w:t>Мяч</w:t>
      </w:r>
      <w:r>
        <w:rPr>
          <w:color w:val="000000"/>
          <w:u w:val="single"/>
        </w:rPr>
        <w:t xml:space="preserve"> </w:t>
      </w:r>
      <w:r>
        <w:rPr>
          <w:color w:val="000000"/>
          <w:u w:val="single"/>
          <w:lang w:bidi="ru-RU"/>
        </w:rPr>
        <w:t>баскетбольный</w:t>
      </w:r>
      <w:r>
        <w:rPr>
          <w:color w:val="000000"/>
          <w:u w:val="single"/>
        </w:rPr>
        <w:t xml:space="preserve"> </w:t>
      </w:r>
      <w:r>
        <w:rPr>
          <w:u w:val="single"/>
        </w:rPr>
        <w:t xml:space="preserve"> </w:t>
      </w:r>
      <w:r>
        <w:rPr>
          <w:spacing w:val="4130"/>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2</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u w:val="single"/>
          <w:lang w:val="ru-RU" w:bidi="ru-RU"/>
        </w:rPr>
        <w:t>Мяч</w:t>
      </w:r>
      <w:r w:rsidRPr="00EE77C3">
        <w:rPr>
          <w:color w:val="000000"/>
          <w:u w:val="single"/>
          <w:lang w:val="ru-RU"/>
        </w:rPr>
        <w:t xml:space="preserve"> </w:t>
      </w:r>
      <w:r w:rsidRPr="00EE77C3">
        <w:rPr>
          <w:color w:val="000000"/>
          <w:u w:val="single"/>
          <w:lang w:val="ru-RU" w:bidi="ru-RU"/>
        </w:rPr>
        <w:t>набивной</w:t>
      </w:r>
      <w:r w:rsidRPr="00EE77C3">
        <w:rPr>
          <w:color w:val="000000"/>
          <w:u w:val="single"/>
          <w:lang w:val="ru-RU"/>
        </w:rPr>
        <w:t xml:space="preserve"> </w:t>
      </w:r>
      <w:r w:rsidRPr="00EE77C3">
        <w:rPr>
          <w:color w:val="000000"/>
          <w:u w:val="single"/>
          <w:lang w:val="ru-RU" w:bidi="ru-RU"/>
        </w:rPr>
        <w:t>(медицинбол)</w:t>
      </w:r>
      <w:r w:rsidRPr="00EE77C3">
        <w:rPr>
          <w:color w:val="000000"/>
          <w:u w:val="single"/>
          <w:lang w:val="ru-RU"/>
        </w:rPr>
        <w:t xml:space="preserve"> </w:t>
      </w:r>
      <w:r w:rsidRPr="00EE77C3">
        <w:rPr>
          <w:color w:val="000000"/>
          <w:u w:val="single"/>
          <w:lang w:val="ru-RU" w:bidi="ru-RU"/>
        </w:rPr>
        <w:t>(от</w:t>
      </w:r>
      <w:r w:rsidRPr="00EE77C3">
        <w:rPr>
          <w:color w:val="000000"/>
          <w:u w:val="single"/>
          <w:lang w:val="ru-RU"/>
        </w:rPr>
        <w:t xml:space="preserve"> </w:t>
      </w:r>
      <w:r w:rsidRPr="00EE77C3">
        <w:rPr>
          <w:color w:val="000000"/>
          <w:u w:val="single"/>
          <w:lang w:val="ru-RU" w:bidi="ru-RU"/>
        </w:rPr>
        <w:t>1</w:t>
      </w:r>
      <w:r w:rsidRPr="00EE77C3">
        <w:rPr>
          <w:color w:val="000000"/>
          <w:u w:val="single"/>
          <w:lang w:val="ru-RU"/>
        </w:rPr>
        <w:t xml:space="preserve"> </w:t>
      </w:r>
      <w:r w:rsidRPr="00EE77C3">
        <w:rPr>
          <w:color w:val="000000"/>
          <w:u w:val="single"/>
          <w:lang w:val="ru-RU" w:bidi="ru-RU"/>
        </w:rPr>
        <w:t>до</w:t>
      </w:r>
      <w:r w:rsidRPr="00EE77C3">
        <w:rPr>
          <w:color w:val="000000"/>
          <w:u w:val="single"/>
          <w:lang w:val="ru-RU"/>
        </w:rPr>
        <w:t xml:space="preserve"> </w:t>
      </w:r>
      <w:r w:rsidRPr="00EE77C3">
        <w:rPr>
          <w:color w:val="000000"/>
          <w:u w:val="single"/>
          <w:lang w:val="ru-RU" w:bidi="ru-RU"/>
        </w:rPr>
        <w:t>10</w:t>
      </w:r>
      <w:r w:rsidRPr="00EE77C3">
        <w:rPr>
          <w:color w:val="000000"/>
          <w:u w:val="single"/>
          <w:lang w:val="ru-RU"/>
        </w:rPr>
        <w:t xml:space="preserve"> </w:t>
      </w:r>
      <w:r w:rsidRPr="00EE77C3">
        <w:rPr>
          <w:color w:val="000000"/>
          <w:u w:val="single"/>
          <w:lang w:val="ru-RU" w:bidi="ru-RU"/>
        </w:rPr>
        <w:t>кг)</w:t>
      </w:r>
      <w:r w:rsidRPr="00EE77C3">
        <w:rPr>
          <w:u w:val="single"/>
          <w:lang w:val="ru-RU"/>
        </w:rPr>
        <w:t xml:space="preserve"> </w:t>
      </w:r>
      <w:r w:rsidRPr="00EE77C3">
        <w:rPr>
          <w:spacing w:val="1570"/>
          <w:lang w:val="ru-RU"/>
        </w:rPr>
        <w:t xml:space="preserve"> </w:t>
      </w:r>
      <w:r w:rsidRPr="00EE77C3">
        <w:rPr>
          <w:color w:val="000000"/>
          <w:u w:val="single"/>
          <w:lang w:val="ru-RU" w:bidi="ru-RU"/>
        </w:rPr>
        <w:t>комплект</w:t>
      </w:r>
      <w:r w:rsidRPr="00EE77C3">
        <w:rPr>
          <w:color w:val="000000"/>
          <w:u w:val="single"/>
          <w:lang w:val="ru-RU"/>
        </w:rPr>
        <w:t xml:space="preserve"> </w:t>
      </w:r>
      <w:r w:rsidRPr="00EE77C3">
        <w:rPr>
          <w:u w:val="single"/>
          <w:lang w:val="ru-RU"/>
        </w:rPr>
        <w:t xml:space="preserve"> </w:t>
      </w:r>
      <w:r w:rsidRPr="00EE77C3">
        <w:rPr>
          <w:spacing w:val="1157"/>
          <w:lang w:val="ru-RU"/>
        </w:rPr>
        <w:t xml:space="preserve"> </w:t>
      </w:r>
      <w:r w:rsidRPr="00EE77C3">
        <w:rPr>
          <w:color w:val="000000"/>
          <w:u w:val="single"/>
          <w:lang w:val="ru-RU" w:bidi="ru-RU"/>
        </w:rPr>
        <w:t>3</w:t>
      </w:r>
      <w:r w:rsidRPr="00EE77C3">
        <w:rPr>
          <w:color w:val="000000"/>
          <w:u w:val="single"/>
          <w:lang w:val="ru-RU"/>
        </w:rPr>
        <w:t xml:space="preserve"> </w:t>
      </w:r>
    </w:p>
    <w:p w:rsidR="00CE1F53" w:rsidRDefault="00EE77C3">
      <w:pPr>
        <w:numPr>
          <w:ilvl w:val="0"/>
          <w:numId w:val="71"/>
        </w:numPr>
        <w:spacing w:before="44" w:line="265" w:lineRule="atLeast"/>
        <w:ind w:right="-200"/>
        <w:jc w:val="both"/>
      </w:pPr>
      <w:r>
        <w:rPr>
          <w:color w:val="000000"/>
          <w:u w:val="single"/>
          <w:lang w:bidi="ru-RU"/>
        </w:rPr>
        <w:t>Мяч</w:t>
      </w:r>
      <w:r>
        <w:rPr>
          <w:color w:val="000000"/>
          <w:u w:val="single"/>
        </w:rPr>
        <w:t xml:space="preserve"> </w:t>
      </w:r>
      <w:r>
        <w:rPr>
          <w:color w:val="000000"/>
          <w:u w:val="single"/>
          <w:lang w:bidi="ru-RU"/>
        </w:rPr>
        <w:t>теннисный</w:t>
      </w:r>
      <w:r>
        <w:rPr>
          <w:u w:val="single"/>
        </w:rPr>
        <w:t xml:space="preserve"> </w:t>
      </w:r>
      <w:r>
        <w:rPr>
          <w:spacing w:val="4620"/>
          <w:u w:val="single"/>
        </w:rPr>
        <w:t xml:space="preserve"> </w:t>
      </w:r>
      <w:r>
        <w:rPr>
          <w:color w:val="000000"/>
          <w:u w:val="single"/>
          <w:lang w:bidi="ru-RU"/>
        </w:rPr>
        <w:t>штук</w:t>
      </w:r>
      <w:r>
        <w:rPr>
          <w:color w:val="000000"/>
          <w:u w:val="single"/>
        </w:rPr>
        <w:t xml:space="preserve"> </w:t>
      </w:r>
      <w:r>
        <w:rPr>
          <w:u w:val="single"/>
        </w:rPr>
        <w:t xml:space="preserve"> </w:t>
      </w:r>
      <w:r>
        <w:rPr>
          <w:spacing w:val="1320"/>
        </w:rPr>
        <w:t xml:space="preserve"> </w:t>
      </w:r>
      <w:r>
        <w:rPr>
          <w:color w:val="000000"/>
          <w:u w:val="single"/>
          <w:lang w:bidi="ru-RU"/>
        </w:rPr>
        <w:t>15</w:t>
      </w:r>
      <w:r>
        <w:rPr>
          <w:color w:val="000000"/>
          <w:u w:val="single"/>
        </w:rPr>
        <w:t xml:space="preserve"> </w:t>
      </w:r>
    </w:p>
    <w:p w:rsidR="00CE1F53" w:rsidRPr="00EE77C3" w:rsidRDefault="00EE77C3">
      <w:pPr>
        <w:numPr>
          <w:ilvl w:val="0"/>
          <w:numId w:val="71"/>
        </w:numPr>
        <w:spacing w:before="34" w:line="265" w:lineRule="atLeast"/>
        <w:ind w:right="-200"/>
        <w:jc w:val="both"/>
        <w:rPr>
          <w:lang w:val="ru-RU"/>
        </w:rPr>
      </w:pPr>
      <w:r w:rsidRPr="00EE77C3">
        <w:rPr>
          <w:color w:val="000000"/>
          <w:lang w:val="ru-RU" w:bidi="ru-RU"/>
        </w:rPr>
        <w:t>Насос</w:t>
      </w:r>
      <w:r w:rsidRPr="00EE77C3">
        <w:rPr>
          <w:color w:val="000000"/>
          <w:lang w:val="ru-RU"/>
        </w:rPr>
        <w:t xml:space="preserve"> </w:t>
      </w:r>
      <w:r w:rsidRPr="00EE77C3">
        <w:rPr>
          <w:color w:val="000000"/>
          <w:lang w:val="ru-RU" w:bidi="ru-RU"/>
        </w:rPr>
        <w:t>универсальный</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иглой</w:t>
      </w:r>
      <w:r w:rsidRPr="00EE77C3">
        <w:rPr>
          <w:color w:val="000000"/>
          <w:lang w:val="ru-RU"/>
        </w:rPr>
        <w:t xml:space="preserve"> </w:t>
      </w:r>
      <w:r w:rsidRPr="00EE77C3">
        <w:rPr>
          <w:lang w:val="ru-RU"/>
        </w:rPr>
        <w:t xml:space="preserve"> </w:t>
      </w:r>
      <w:r w:rsidRPr="00EE77C3">
        <w:rPr>
          <w:spacing w:val="3121"/>
          <w:lang w:val="ru-RU"/>
        </w:rPr>
        <w:t xml:space="preserve"> </w:t>
      </w:r>
      <w:r w:rsidRPr="00EE77C3">
        <w:rPr>
          <w:color w:val="000000"/>
          <w:lang w:val="ru-RU" w:bidi="ru-RU"/>
        </w:rPr>
        <w:t>штук</w:t>
      </w:r>
      <w:r w:rsidRPr="00EE77C3">
        <w:rPr>
          <w:color w:val="000000"/>
          <w:lang w:val="ru-RU"/>
        </w:rPr>
        <w:t xml:space="preserve"> </w:t>
      </w:r>
      <w:r w:rsidRPr="00EE77C3">
        <w:rPr>
          <w:lang w:val="ru-RU"/>
        </w:rPr>
        <w:t xml:space="preserve"> </w:t>
      </w:r>
      <w:r w:rsidRPr="00EE77C3">
        <w:rPr>
          <w:spacing w:val="1378"/>
          <w:lang w:val="ru-RU"/>
        </w:rPr>
        <w:t xml:space="preserve"> </w:t>
      </w:r>
      <w:r w:rsidRPr="00EE77C3">
        <w:rPr>
          <w:color w:val="000000"/>
          <w:lang w:val="ru-RU" w:bidi="ru-RU"/>
        </w:rPr>
        <w:t>1</w:t>
      </w:r>
      <w:r w:rsidRPr="00EE77C3">
        <w:rPr>
          <w:color w:val="000000"/>
          <w:lang w:val="ru-RU"/>
        </w:rPr>
        <w:t xml:space="preserve"> </w:t>
      </w:r>
    </w:p>
    <w:p w:rsidR="00CE1F53" w:rsidRPr="00EE77C3" w:rsidRDefault="00EE77C3">
      <w:pPr>
        <w:numPr>
          <w:ilvl w:val="0"/>
          <w:numId w:val="71"/>
        </w:numPr>
        <w:spacing w:before="43" w:line="139" w:lineRule="atLeast"/>
        <w:ind w:right="746"/>
        <w:rPr>
          <w:lang w:val="ru-RU"/>
        </w:rPr>
      </w:pPr>
      <w:r w:rsidRPr="00EE77C3">
        <w:rPr>
          <w:color w:val="000000"/>
          <w:lang w:val="ru-RU" w:bidi="ru-RU"/>
        </w:rPr>
        <w:lastRenderedPageBreak/>
        <w:t>Палка</w:t>
      </w:r>
      <w:r w:rsidRPr="00EE77C3">
        <w:rPr>
          <w:color w:val="000000"/>
          <w:lang w:val="ru-RU"/>
        </w:rPr>
        <w:t xml:space="preserve"> </w:t>
      </w:r>
      <w:r w:rsidRPr="00EE77C3">
        <w:rPr>
          <w:color w:val="000000"/>
          <w:lang w:val="ru-RU" w:bidi="ru-RU"/>
        </w:rPr>
        <w:t>железная</w:t>
      </w:r>
      <w:r w:rsidRPr="00EE77C3">
        <w:rPr>
          <w:color w:val="000000"/>
          <w:lang w:val="ru-RU"/>
        </w:rPr>
        <w:t xml:space="preserve"> </w:t>
      </w:r>
      <w:r w:rsidRPr="00EE77C3">
        <w:rPr>
          <w:color w:val="000000"/>
          <w:lang w:val="ru-RU" w:bidi="ru-RU"/>
        </w:rPr>
        <w:t>прорезиненная</w:t>
      </w:r>
      <w:r w:rsidRPr="00EE77C3">
        <w:rPr>
          <w:color w:val="000000"/>
          <w:lang w:val="ru-RU"/>
        </w:rPr>
        <w:t xml:space="preserve"> </w:t>
      </w:r>
      <w:r w:rsidRPr="00EE77C3">
        <w:rPr>
          <w:color w:val="000000"/>
          <w:lang w:val="ru-RU" w:bidi="ru-RU"/>
        </w:rPr>
        <w:t>«бодибар»</w:t>
      </w:r>
      <w:r w:rsidRPr="00EE77C3">
        <w:rPr>
          <w:color w:val="000000"/>
          <w:lang w:val="ru-RU"/>
        </w:rPr>
        <w:t xml:space="preserve"> </w:t>
      </w:r>
      <w:r w:rsidRPr="00EE77C3">
        <w:rPr>
          <w:color w:val="000000"/>
          <w:spacing w:val="1897"/>
          <w:lang w:val="ru-RU"/>
        </w:rPr>
        <w:t xml:space="preserve"> </w:t>
      </w:r>
      <w:r w:rsidRPr="00EE77C3">
        <w:rPr>
          <w:color w:val="000000"/>
          <w:lang w:val="ru-RU" w:bidi="ru-RU"/>
        </w:rPr>
        <w:t>штук</w:t>
      </w:r>
      <w:r w:rsidRPr="00EE77C3">
        <w:rPr>
          <w:color w:val="000000"/>
          <w:lang w:val="ru-RU"/>
        </w:rPr>
        <w:t xml:space="preserve"> </w:t>
      </w:r>
      <w:r w:rsidRPr="00EE77C3">
        <w:rPr>
          <w:lang w:val="ru-RU"/>
        </w:rPr>
        <w:t xml:space="preserve"> </w:t>
      </w:r>
      <w:r w:rsidRPr="00EE77C3">
        <w:rPr>
          <w:spacing w:val="1320"/>
          <w:lang w:val="ru-RU"/>
        </w:rPr>
        <w:t xml:space="preserve"> </w:t>
      </w:r>
      <w:r w:rsidRPr="00EE77C3">
        <w:rPr>
          <w:color w:val="000000"/>
          <w:lang w:val="ru-RU" w:bidi="ru-RU"/>
        </w:rPr>
        <w:t>10</w:t>
      </w:r>
      <w:r w:rsidRPr="00EE77C3">
        <w:rPr>
          <w:color w:val="000000"/>
          <w:lang w:val="ru-RU"/>
        </w:rPr>
        <w:t xml:space="preserve"> </w:t>
      </w:r>
      <w:r w:rsidRPr="00EE77C3">
        <w:rPr>
          <w:color w:val="000000"/>
          <w:lang w:val="ru-RU" w:bidi="ru-RU"/>
        </w:rPr>
        <w:t>(от</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кг</w:t>
      </w:r>
      <w:r w:rsidRPr="00EE77C3">
        <w:rPr>
          <w:color w:val="000000"/>
          <w:lang w:val="ru-RU"/>
        </w:rPr>
        <w:t xml:space="preserve"> </w:t>
      </w:r>
      <w:r w:rsidRPr="00EE77C3">
        <w:rPr>
          <w:color w:val="000000"/>
          <w:lang w:val="ru-RU" w:bidi="ru-RU"/>
        </w:rPr>
        <w:t>до</w:t>
      </w:r>
      <w:r w:rsidRPr="00EE77C3">
        <w:rPr>
          <w:color w:val="000000"/>
          <w:lang w:val="ru-RU"/>
        </w:rPr>
        <w:t xml:space="preserve"> </w:t>
      </w:r>
      <w:r w:rsidRPr="00EE77C3">
        <w:rPr>
          <w:color w:val="000000"/>
          <w:lang w:val="ru-RU" w:bidi="ru-RU"/>
        </w:rPr>
        <w:t>6</w:t>
      </w:r>
      <w:r w:rsidRPr="00EE77C3">
        <w:rPr>
          <w:color w:val="000000"/>
          <w:lang w:val="ru-RU"/>
        </w:rPr>
        <w:t xml:space="preserve"> </w:t>
      </w:r>
      <w:r w:rsidRPr="00EE77C3">
        <w:rPr>
          <w:color w:val="000000"/>
          <w:lang w:val="ru-RU" w:bidi="ru-RU"/>
        </w:rPr>
        <w:t>кг)</w:t>
      </w:r>
      <w:r w:rsidRPr="00EE77C3">
        <w:rPr>
          <w:color w:val="000000"/>
          <w:lang w:val="ru-RU"/>
        </w:rPr>
        <w:t xml:space="preserve"> </w:t>
      </w:r>
    </w:p>
    <w:p w:rsidR="00CE1F53" w:rsidRDefault="00EE77C3">
      <w:pPr>
        <w:numPr>
          <w:ilvl w:val="0"/>
          <w:numId w:val="71"/>
        </w:numPr>
        <w:spacing w:before="24" w:line="265" w:lineRule="atLeast"/>
        <w:ind w:right="-200"/>
        <w:jc w:val="both"/>
      </w:pPr>
      <w:r>
        <w:rPr>
          <w:color w:val="000000"/>
          <w:u w:val="single"/>
          <w:lang w:bidi="ru-RU"/>
        </w:rPr>
        <w:t>Перекладина</w:t>
      </w:r>
      <w:r>
        <w:rPr>
          <w:color w:val="000000"/>
          <w:u w:val="single"/>
        </w:rPr>
        <w:t xml:space="preserve"> </w:t>
      </w:r>
      <w:r>
        <w:rPr>
          <w:color w:val="000000"/>
          <w:u w:val="single"/>
          <w:lang w:bidi="ru-RU"/>
        </w:rPr>
        <w:t>навесная</w:t>
      </w:r>
      <w:r>
        <w:rPr>
          <w:color w:val="000000"/>
          <w:u w:val="single"/>
        </w:rPr>
        <w:t xml:space="preserve"> </w:t>
      </w:r>
      <w:r>
        <w:rPr>
          <w:color w:val="000000"/>
          <w:u w:val="single"/>
          <w:lang w:bidi="ru-RU"/>
        </w:rPr>
        <w:t>универсальная</w:t>
      </w:r>
      <w:r>
        <w:rPr>
          <w:color w:val="000000"/>
          <w:u w:val="single"/>
        </w:rPr>
        <w:t xml:space="preserve"> </w:t>
      </w:r>
      <w:r>
        <w:rPr>
          <w:u w:val="single"/>
        </w:rPr>
        <w:t xml:space="preserve"> </w:t>
      </w:r>
      <w:r>
        <w:rPr>
          <w:spacing w:val="2319"/>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2</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lang w:val="ru-RU" w:bidi="ru-RU"/>
        </w:rPr>
        <w:t>Платформа</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груши</w:t>
      </w:r>
      <w:r w:rsidRPr="00EE77C3">
        <w:rPr>
          <w:color w:val="000000"/>
          <w:lang w:val="ru-RU"/>
        </w:rPr>
        <w:t xml:space="preserve"> </w:t>
      </w:r>
      <w:r w:rsidRPr="00EE77C3">
        <w:rPr>
          <w:color w:val="000000"/>
          <w:lang w:val="ru-RU" w:bidi="ru-RU"/>
        </w:rPr>
        <w:t>пневматической</w:t>
      </w:r>
      <w:r w:rsidRPr="00EE77C3">
        <w:rPr>
          <w:color w:val="000000"/>
          <w:lang w:val="ru-RU"/>
        </w:rPr>
        <w:t xml:space="preserve"> </w:t>
      </w:r>
      <w:r w:rsidRPr="00EE77C3">
        <w:rPr>
          <w:color w:val="000000"/>
          <w:spacing w:val="2238"/>
          <w:lang w:val="ru-RU"/>
        </w:rPr>
        <w:t xml:space="preserve"> </w:t>
      </w:r>
      <w:r w:rsidRPr="00EE77C3">
        <w:rPr>
          <w:color w:val="000000"/>
          <w:lang w:val="ru-RU" w:bidi="ru-RU"/>
        </w:rPr>
        <w:t>штук</w:t>
      </w:r>
      <w:r w:rsidRPr="00EE77C3">
        <w:rPr>
          <w:color w:val="000000"/>
          <w:lang w:val="ru-RU"/>
        </w:rPr>
        <w:t xml:space="preserve"> </w:t>
      </w:r>
      <w:r w:rsidRPr="00EE77C3">
        <w:rPr>
          <w:lang w:val="ru-RU"/>
        </w:rPr>
        <w:t xml:space="preserve"> </w:t>
      </w:r>
      <w:r w:rsidRPr="00EE77C3">
        <w:rPr>
          <w:spacing w:val="1378"/>
          <w:lang w:val="ru-RU"/>
        </w:rPr>
        <w:t xml:space="preserve"> </w:t>
      </w:r>
      <w:r w:rsidRPr="00EE77C3">
        <w:rPr>
          <w:color w:val="000000"/>
          <w:lang w:val="ru-RU" w:bidi="ru-RU"/>
        </w:rPr>
        <w:t>3</w:t>
      </w:r>
      <w:r w:rsidRPr="00EE77C3">
        <w:rPr>
          <w:color w:val="000000"/>
          <w:lang w:val="ru-RU"/>
        </w:rPr>
        <w:t xml:space="preserve"> </w:t>
      </w:r>
    </w:p>
    <w:p w:rsidR="00CE1F53" w:rsidRPr="00EE77C3" w:rsidRDefault="00EE77C3">
      <w:pPr>
        <w:numPr>
          <w:ilvl w:val="0"/>
          <w:numId w:val="71"/>
        </w:numPr>
        <w:spacing w:before="42" w:line="139" w:lineRule="atLeast"/>
        <w:ind w:right="808"/>
        <w:rPr>
          <w:lang w:val="ru-RU"/>
        </w:rPr>
      </w:pPr>
      <w:r w:rsidRPr="00EE77C3">
        <w:rPr>
          <w:color w:val="000000"/>
          <w:lang w:val="ru-RU" w:bidi="ru-RU"/>
        </w:rPr>
        <w:t>Подвесная</w:t>
      </w:r>
      <w:r w:rsidRPr="00EE77C3">
        <w:rPr>
          <w:color w:val="000000"/>
          <w:lang w:val="ru-RU"/>
        </w:rPr>
        <w:t xml:space="preserve"> </w:t>
      </w:r>
      <w:r w:rsidRPr="00EE77C3">
        <w:rPr>
          <w:color w:val="000000"/>
          <w:lang w:val="ru-RU" w:bidi="ru-RU"/>
        </w:rPr>
        <w:t>система</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боксерской</w:t>
      </w:r>
      <w:r w:rsidRPr="00EE77C3">
        <w:rPr>
          <w:color w:val="000000"/>
          <w:lang w:val="ru-RU"/>
        </w:rPr>
        <w:t xml:space="preserve"> </w:t>
      </w:r>
      <w:r w:rsidRPr="00EE77C3">
        <w:rPr>
          <w:color w:val="000000"/>
          <w:lang w:val="ru-RU" w:bidi="ru-RU"/>
        </w:rPr>
        <w:t>груши</w:t>
      </w:r>
      <w:r w:rsidRPr="00EE77C3">
        <w:rPr>
          <w:color w:val="000000"/>
          <w:lang w:val="ru-RU"/>
        </w:rPr>
        <w:t xml:space="preserve"> </w:t>
      </w:r>
      <w:r w:rsidRPr="00EE77C3">
        <w:rPr>
          <w:color w:val="000000"/>
          <w:spacing w:val="1734"/>
          <w:lang w:val="ru-RU"/>
        </w:rPr>
        <w:t xml:space="preserve"> </w:t>
      </w:r>
      <w:r w:rsidRPr="00EE77C3">
        <w:rPr>
          <w:color w:val="000000"/>
          <w:lang w:val="ru-RU" w:bidi="ru-RU"/>
        </w:rPr>
        <w:t>комплект</w:t>
      </w:r>
      <w:r w:rsidRPr="00EE77C3">
        <w:rPr>
          <w:color w:val="000000"/>
          <w:lang w:val="ru-RU"/>
        </w:rPr>
        <w:t xml:space="preserve"> </w:t>
      </w:r>
      <w:r w:rsidRPr="00EE77C3">
        <w:rPr>
          <w:lang w:val="ru-RU"/>
        </w:rPr>
        <w:t xml:space="preserve"> </w:t>
      </w:r>
      <w:r w:rsidRPr="00EE77C3">
        <w:rPr>
          <w:spacing w:val="1157"/>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насыпной/набивной</w:t>
      </w:r>
      <w:r w:rsidRPr="00EE77C3">
        <w:rPr>
          <w:color w:val="000000"/>
          <w:lang w:val="ru-RU"/>
        </w:rPr>
        <w:t xml:space="preserve"> </w:t>
      </w:r>
    </w:p>
    <w:p w:rsidR="00CE1F53" w:rsidRPr="00EE77C3" w:rsidRDefault="00EE77C3">
      <w:pPr>
        <w:numPr>
          <w:ilvl w:val="0"/>
          <w:numId w:val="71"/>
        </w:numPr>
        <w:spacing w:before="15" w:line="265" w:lineRule="atLeast"/>
        <w:ind w:right="-200"/>
        <w:jc w:val="both"/>
        <w:rPr>
          <w:lang w:val="ru-RU"/>
        </w:rPr>
      </w:pPr>
      <w:r w:rsidRPr="00EE77C3">
        <w:rPr>
          <w:color w:val="000000"/>
          <w:u w:val="single"/>
          <w:lang w:val="ru-RU" w:bidi="ru-RU"/>
        </w:rPr>
        <w:t>Подвесная</w:t>
      </w:r>
      <w:r w:rsidRPr="00EE77C3">
        <w:rPr>
          <w:color w:val="000000"/>
          <w:u w:val="single"/>
          <w:lang w:val="ru-RU"/>
        </w:rPr>
        <w:t xml:space="preserve"> </w:t>
      </w:r>
      <w:r w:rsidRPr="00EE77C3">
        <w:rPr>
          <w:color w:val="000000"/>
          <w:u w:val="single"/>
          <w:lang w:val="ru-RU" w:bidi="ru-RU"/>
        </w:rPr>
        <w:t>система</w:t>
      </w:r>
      <w:r w:rsidRPr="00EE77C3">
        <w:rPr>
          <w:color w:val="000000"/>
          <w:u w:val="single"/>
          <w:lang w:val="ru-RU"/>
        </w:rPr>
        <w:t xml:space="preserve"> </w:t>
      </w:r>
      <w:r w:rsidRPr="00EE77C3">
        <w:rPr>
          <w:color w:val="000000"/>
          <w:u w:val="single"/>
          <w:lang w:val="ru-RU" w:bidi="ru-RU"/>
        </w:rPr>
        <w:t>для</w:t>
      </w:r>
      <w:r w:rsidRPr="00EE77C3">
        <w:rPr>
          <w:color w:val="000000"/>
          <w:u w:val="single"/>
          <w:lang w:val="ru-RU"/>
        </w:rPr>
        <w:t xml:space="preserve"> </w:t>
      </w:r>
      <w:r w:rsidRPr="00EE77C3">
        <w:rPr>
          <w:color w:val="000000"/>
          <w:u w:val="single"/>
          <w:lang w:val="ru-RU" w:bidi="ru-RU"/>
        </w:rPr>
        <w:t>мешков</w:t>
      </w:r>
      <w:r w:rsidRPr="00EE77C3">
        <w:rPr>
          <w:color w:val="000000"/>
          <w:u w:val="single"/>
          <w:lang w:val="ru-RU"/>
        </w:rPr>
        <w:t xml:space="preserve"> </w:t>
      </w:r>
      <w:r w:rsidRPr="00EE77C3">
        <w:rPr>
          <w:color w:val="000000"/>
          <w:u w:val="single"/>
          <w:lang w:val="ru-RU" w:bidi="ru-RU"/>
        </w:rPr>
        <w:t>боксерских</w:t>
      </w:r>
      <w:r w:rsidRPr="00EE77C3">
        <w:rPr>
          <w:color w:val="000000"/>
          <w:u w:val="single"/>
          <w:lang w:val="ru-RU"/>
        </w:rPr>
        <w:t xml:space="preserve"> </w:t>
      </w:r>
      <w:r w:rsidRPr="00EE77C3">
        <w:rPr>
          <w:color w:val="000000"/>
          <w:spacing w:val="1584"/>
          <w:lang w:val="ru-RU"/>
        </w:rPr>
        <w:t xml:space="preserve"> </w:t>
      </w:r>
      <w:r w:rsidRPr="00EE77C3">
        <w:rPr>
          <w:color w:val="000000"/>
          <w:u w:val="single"/>
          <w:lang w:val="ru-RU" w:bidi="ru-RU"/>
        </w:rPr>
        <w:t>комплект</w:t>
      </w:r>
      <w:r w:rsidRPr="00EE77C3">
        <w:rPr>
          <w:color w:val="000000"/>
          <w:u w:val="single"/>
          <w:lang w:val="ru-RU"/>
        </w:rPr>
        <w:t xml:space="preserve"> </w:t>
      </w:r>
      <w:r w:rsidRPr="00EE77C3">
        <w:rPr>
          <w:u w:val="single"/>
          <w:lang w:val="ru-RU"/>
        </w:rPr>
        <w:t xml:space="preserve"> </w:t>
      </w:r>
      <w:r w:rsidRPr="00EE77C3">
        <w:rPr>
          <w:spacing w:val="1157"/>
          <w:lang w:val="ru-RU"/>
        </w:rPr>
        <w:t xml:space="preserve"> </w:t>
      </w:r>
      <w:r w:rsidRPr="00EE77C3">
        <w:rPr>
          <w:color w:val="000000"/>
          <w:u w:val="single"/>
          <w:lang w:val="ru-RU" w:bidi="ru-RU"/>
        </w:rPr>
        <w:t>1</w:t>
      </w:r>
      <w:r w:rsidRPr="00EE77C3">
        <w:rPr>
          <w:color w:val="000000"/>
          <w:u w:val="single"/>
          <w:lang w:val="ru-RU"/>
        </w:rPr>
        <w:t xml:space="preserve"> </w:t>
      </w:r>
    </w:p>
    <w:p w:rsidR="00CE1F53" w:rsidRDefault="00EE77C3">
      <w:pPr>
        <w:numPr>
          <w:ilvl w:val="0"/>
          <w:numId w:val="71"/>
        </w:numPr>
        <w:spacing w:before="39" w:line="265" w:lineRule="atLeast"/>
        <w:ind w:right="-200"/>
        <w:jc w:val="both"/>
      </w:pPr>
      <w:r>
        <w:rPr>
          <w:color w:val="000000"/>
          <w:u w:val="single"/>
          <w:lang w:bidi="ru-RU"/>
        </w:rPr>
        <w:t>Подушка</w:t>
      </w:r>
      <w:r>
        <w:rPr>
          <w:color w:val="000000"/>
          <w:u w:val="single"/>
        </w:rPr>
        <w:t xml:space="preserve"> </w:t>
      </w:r>
      <w:r>
        <w:rPr>
          <w:color w:val="000000"/>
          <w:u w:val="single"/>
          <w:lang w:bidi="ru-RU"/>
        </w:rPr>
        <w:t>боксерская</w:t>
      </w:r>
      <w:r>
        <w:rPr>
          <w:color w:val="000000"/>
          <w:u w:val="single"/>
        </w:rPr>
        <w:t xml:space="preserve"> </w:t>
      </w:r>
      <w:r>
        <w:rPr>
          <w:color w:val="000000"/>
          <w:u w:val="single"/>
          <w:lang w:bidi="ru-RU"/>
        </w:rPr>
        <w:t>настенная</w:t>
      </w:r>
      <w:r>
        <w:rPr>
          <w:color w:val="000000"/>
          <w:u w:val="single"/>
        </w:rPr>
        <w:t xml:space="preserve"> </w:t>
      </w:r>
      <w:r>
        <w:rPr>
          <w:color w:val="000000"/>
          <w:spacing w:val="3025"/>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2</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u w:val="single"/>
          <w:lang w:val="ru-RU" w:bidi="ru-RU"/>
        </w:rPr>
        <w:t>Подушка</w:t>
      </w:r>
      <w:r w:rsidRPr="00EE77C3">
        <w:rPr>
          <w:color w:val="000000"/>
          <w:u w:val="single"/>
          <w:lang w:val="ru-RU"/>
        </w:rPr>
        <w:t xml:space="preserve"> </w:t>
      </w:r>
      <w:r w:rsidRPr="00EE77C3">
        <w:rPr>
          <w:color w:val="000000"/>
          <w:u w:val="single"/>
          <w:lang w:val="ru-RU" w:bidi="ru-RU"/>
        </w:rPr>
        <w:t>боксерская</w:t>
      </w:r>
      <w:r w:rsidRPr="00EE77C3">
        <w:rPr>
          <w:color w:val="000000"/>
          <w:u w:val="single"/>
          <w:lang w:val="ru-RU"/>
        </w:rPr>
        <w:t xml:space="preserve"> </w:t>
      </w:r>
      <w:r w:rsidRPr="00EE77C3">
        <w:rPr>
          <w:color w:val="000000"/>
          <w:u w:val="single"/>
          <w:lang w:val="ru-RU" w:bidi="ru-RU"/>
        </w:rPr>
        <w:t>настенная</w:t>
      </w:r>
      <w:r w:rsidRPr="00EE77C3">
        <w:rPr>
          <w:color w:val="000000"/>
          <w:u w:val="single"/>
          <w:lang w:val="ru-RU"/>
        </w:rPr>
        <w:t xml:space="preserve"> </w:t>
      </w:r>
      <w:r w:rsidRPr="00EE77C3">
        <w:rPr>
          <w:color w:val="000000"/>
          <w:u w:val="single"/>
          <w:lang w:val="ru-RU" w:bidi="ru-RU"/>
        </w:rPr>
        <w:t>для</w:t>
      </w:r>
      <w:r w:rsidRPr="00EE77C3">
        <w:rPr>
          <w:color w:val="000000"/>
          <w:u w:val="single"/>
          <w:lang w:val="ru-RU"/>
        </w:rPr>
        <w:t xml:space="preserve"> </w:t>
      </w:r>
      <w:r w:rsidRPr="00EE77C3">
        <w:rPr>
          <w:color w:val="000000"/>
          <w:u w:val="single"/>
          <w:lang w:val="ru-RU" w:bidi="ru-RU"/>
        </w:rPr>
        <w:t>апперкотов</w:t>
      </w:r>
      <w:r w:rsidRPr="00EE77C3">
        <w:rPr>
          <w:color w:val="000000"/>
          <w:u w:val="single"/>
          <w:lang w:val="ru-RU"/>
        </w:rPr>
        <w:t xml:space="preserve"> </w:t>
      </w:r>
      <w:r w:rsidRPr="00EE77C3">
        <w:rPr>
          <w:color w:val="000000"/>
          <w:spacing w:val="1388"/>
          <w:lang w:val="ru-RU"/>
        </w:rPr>
        <w:t xml:space="preserve"> </w:t>
      </w:r>
      <w:r w:rsidRPr="00EE77C3">
        <w:rPr>
          <w:color w:val="000000"/>
          <w:u w:val="single"/>
          <w:lang w:val="ru-RU" w:bidi="ru-RU"/>
        </w:rPr>
        <w:t>штук</w:t>
      </w:r>
      <w:r w:rsidRPr="00EE77C3">
        <w:rPr>
          <w:color w:val="000000"/>
          <w:u w:val="single"/>
          <w:lang w:val="ru-RU"/>
        </w:rPr>
        <w:t xml:space="preserve"> </w:t>
      </w:r>
      <w:r w:rsidRPr="00EE77C3">
        <w:rPr>
          <w:u w:val="single"/>
          <w:lang w:val="ru-RU"/>
        </w:rPr>
        <w:t xml:space="preserve"> </w:t>
      </w:r>
      <w:r w:rsidRPr="00EE77C3">
        <w:rPr>
          <w:spacing w:val="1378"/>
          <w:lang w:val="ru-RU"/>
        </w:rPr>
        <w:t xml:space="preserve"> </w:t>
      </w:r>
      <w:r w:rsidRPr="00EE77C3">
        <w:rPr>
          <w:color w:val="000000"/>
          <w:u w:val="single"/>
          <w:lang w:val="ru-RU" w:bidi="ru-RU"/>
        </w:rPr>
        <w:t>2</w:t>
      </w:r>
      <w:r w:rsidRPr="00EE77C3">
        <w:rPr>
          <w:color w:val="000000"/>
          <w:u w:val="single"/>
          <w:lang w:val="ru-RU"/>
        </w:rPr>
        <w:t xml:space="preserve"> </w:t>
      </w:r>
    </w:p>
    <w:p w:rsidR="00CE1F53" w:rsidRDefault="00EE77C3">
      <w:pPr>
        <w:numPr>
          <w:ilvl w:val="0"/>
          <w:numId w:val="71"/>
        </w:numPr>
        <w:spacing w:before="39" w:line="265" w:lineRule="atLeast"/>
        <w:ind w:right="-200"/>
        <w:jc w:val="both"/>
      </w:pPr>
      <w:r>
        <w:rPr>
          <w:color w:val="000000"/>
          <w:u w:val="single"/>
          <w:lang w:bidi="ru-RU"/>
        </w:rPr>
        <w:t>Полусфера</w:t>
      </w:r>
      <w:r>
        <w:rPr>
          <w:color w:val="000000"/>
          <w:u w:val="single"/>
        </w:rPr>
        <w:t xml:space="preserve"> </w:t>
      </w:r>
      <w:r>
        <w:rPr>
          <w:color w:val="000000"/>
          <w:u w:val="single"/>
          <w:lang w:bidi="ru-RU"/>
        </w:rPr>
        <w:t>гимнастическая</w:t>
      </w:r>
      <w:r>
        <w:rPr>
          <w:color w:val="000000"/>
          <w:u w:val="single"/>
        </w:rPr>
        <w:t xml:space="preserve"> </w:t>
      </w:r>
      <w:r>
        <w:rPr>
          <w:u w:val="single"/>
        </w:rPr>
        <w:t xml:space="preserve"> </w:t>
      </w:r>
      <w:r>
        <w:rPr>
          <w:spacing w:val="3381"/>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3</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Ринг</w:t>
      </w:r>
      <w:r>
        <w:rPr>
          <w:color w:val="000000"/>
          <w:u w:val="single"/>
        </w:rPr>
        <w:t xml:space="preserve"> </w:t>
      </w:r>
      <w:r>
        <w:rPr>
          <w:color w:val="000000"/>
          <w:u w:val="single"/>
          <w:lang w:bidi="ru-RU"/>
        </w:rPr>
        <w:t>боксерский</w:t>
      </w:r>
      <w:r>
        <w:rPr>
          <w:color w:val="000000"/>
          <w:u w:val="single"/>
        </w:rPr>
        <w:t xml:space="preserve"> </w:t>
      </w:r>
      <w:r>
        <w:rPr>
          <w:u w:val="single"/>
        </w:rPr>
        <w:t xml:space="preserve"> </w:t>
      </w:r>
      <w:r>
        <w:rPr>
          <w:spacing w:val="4254"/>
          <w:u w:val="single"/>
        </w:rPr>
        <w:t xml:space="preserve"> </w:t>
      </w:r>
      <w:r>
        <w:rPr>
          <w:color w:val="000000"/>
          <w:u w:val="single"/>
          <w:lang w:bidi="ru-RU"/>
        </w:rPr>
        <w:t>комплект</w:t>
      </w:r>
      <w:r>
        <w:rPr>
          <w:color w:val="000000"/>
          <w:u w:val="single"/>
        </w:rPr>
        <w:t xml:space="preserve"> </w:t>
      </w:r>
      <w:r>
        <w:rPr>
          <w:u w:val="single"/>
        </w:rPr>
        <w:t xml:space="preserve"> </w:t>
      </w:r>
      <w:r>
        <w:rPr>
          <w:spacing w:val="1157"/>
        </w:rPr>
        <w:t xml:space="preserve"> </w:t>
      </w:r>
      <w:r>
        <w:rPr>
          <w:color w:val="000000"/>
          <w:u w:val="single"/>
          <w:lang w:bidi="ru-RU"/>
        </w:rPr>
        <w:t>1</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Секундомер</w:t>
      </w:r>
      <w:r>
        <w:rPr>
          <w:color w:val="000000"/>
          <w:u w:val="single"/>
        </w:rPr>
        <w:t xml:space="preserve"> </w:t>
      </w:r>
      <w:r>
        <w:rPr>
          <w:color w:val="000000"/>
          <w:u w:val="single"/>
          <w:lang w:bidi="ru-RU"/>
        </w:rPr>
        <w:t>механический</w:t>
      </w:r>
      <w:r>
        <w:rPr>
          <w:color w:val="000000"/>
          <w:u w:val="single"/>
        </w:rPr>
        <w:t xml:space="preserve"> </w:t>
      </w:r>
      <w:r>
        <w:rPr>
          <w:u w:val="single"/>
        </w:rPr>
        <w:t xml:space="preserve"> </w:t>
      </w:r>
      <w:r>
        <w:rPr>
          <w:spacing w:val="3429"/>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2</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Секундомер</w:t>
      </w:r>
      <w:r>
        <w:rPr>
          <w:color w:val="000000"/>
          <w:u w:val="single"/>
        </w:rPr>
        <w:t xml:space="preserve"> </w:t>
      </w:r>
      <w:r>
        <w:rPr>
          <w:color w:val="000000"/>
          <w:u w:val="single"/>
          <w:lang w:bidi="ru-RU"/>
        </w:rPr>
        <w:t>электронный</w:t>
      </w:r>
      <w:r>
        <w:rPr>
          <w:color w:val="000000"/>
          <w:u w:val="single"/>
        </w:rPr>
        <w:t xml:space="preserve"> </w:t>
      </w:r>
      <w:r>
        <w:rPr>
          <w:u w:val="single"/>
        </w:rPr>
        <w:t xml:space="preserve"> </w:t>
      </w:r>
      <w:r>
        <w:rPr>
          <w:spacing w:val="3544"/>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1</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Скакалка</w:t>
      </w:r>
      <w:r>
        <w:rPr>
          <w:color w:val="000000"/>
          <w:u w:val="single"/>
        </w:rPr>
        <w:t xml:space="preserve"> </w:t>
      </w:r>
      <w:r>
        <w:rPr>
          <w:color w:val="000000"/>
          <w:u w:val="single"/>
          <w:lang w:bidi="ru-RU"/>
        </w:rPr>
        <w:t>гимнастическая</w:t>
      </w:r>
      <w:r>
        <w:rPr>
          <w:color w:val="000000"/>
          <w:u w:val="single"/>
        </w:rPr>
        <w:t xml:space="preserve"> </w:t>
      </w:r>
      <w:r>
        <w:rPr>
          <w:u w:val="single"/>
        </w:rPr>
        <w:t xml:space="preserve"> </w:t>
      </w:r>
      <w:r>
        <w:rPr>
          <w:spacing w:val="3563"/>
          <w:u w:val="single"/>
        </w:rPr>
        <w:t xml:space="preserve"> </w:t>
      </w:r>
      <w:r>
        <w:rPr>
          <w:color w:val="000000"/>
          <w:u w:val="single"/>
          <w:lang w:bidi="ru-RU"/>
        </w:rPr>
        <w:t>штук</w:t>
      </w:r>
      <w:r>
        <w:rPr>
          <w:color w:val="000000"/>
          <w:u w:val="single"/>
        </w:rPr>
        <w:t xml:space="preserve"> </w:t>
      </w:r>
      <w:r>
        <w:rPr>
          <w:u w:val="single"/>
        </w:rPr>
        <w:t xml:space="preserve"> </w:t>
      </w:r>
      <w:r>
        <w:rPr>
          <w:spacing w:val="1320"/>
        </w:rPr>
        <w:t xml:space="preserve"> </w:t>
      </w:r>
      <w:r>
        <w:rPr>
          <w:color w:val="000000"/>
          <w:u w:val="single"/>
          <w:lang w:bidi="ru-RU"/>
        </w:rPr>
        <w:t>15</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Скамейка</w:t>
      </w:r>
      <w:r>
        <w:rPr>
          <w:color w:val="000000"/>
          <w:u w:val="single"/>
        </w:rPr>
        <w:t xml:space="preserve"> </w:t>
      </w:r>
      <w:r>
        <w:rPr>
          <w:color w:val="000000"/>
          <w:u w:val="single"/>
          <w:lang w:bidi="ru-RU"/>
        </w:rPr>
        <w:t>гимнастическая</w:t>
      </w:r>
      <w:r>
        <w:rPr>
          <w:color w:val="000000"/>
          <w:u w:val="single"/>
        </w:rPr>
        <w:t xml:space="preserve"> </w:t>
      </w:r>
      <w:r>
        <w:rPr>
          <w:u w:val="single"/>
        </w:rPr>
        <w:t xml:space="preserve"> </w:t>
      </w:r>
      <w:r>
        <w:rPr>
          <w:spacing w:val="3520"/>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5</w:t>
      </w:r>
      <w:r>
        <w:rPr>
          <w:color w:val="000000"/>
          <w:u w:val="single"/>
        </w:rPr>
        <w:t xml:space="preserve"> </w:t>
      </w:r>
    </w:p>
    <w:p w:rsidR="00CE1F53" w:rsidRDefault="00EE77C3">
      <w:pPr>
        <w:numPr>
          <w:ilvl w:val="0"/>
          <w:numId w:val="71"/>
        </w:numPr>
        <w:spacing w:before="39" w:line="265" w:lineRule="atLeast"/>
        <w:ind w:right="-200"/>
        <w:jc w:val="both"/>
      </w:pPr>
      <w:r>
        <w:rPr>
          <w:color w:val="000000"/>
          <w:u w:val="single"/>
          <w:lang w:bidi="ru-RU"/>
        </w:rPr>
        <w:t>Снаряд</w:t>
      </w:r>
      <w:r>
        <w:rPr>
          <w:color w:val="000000"/>
          <w:u w:val="single"/>
        </w:rPr>
        <w:t xml:space="preserve"> </w:t>
      </w:r>
      <w:r>
        <w:rPr>
          <w:color w:val="000000"/>
          <w:u w:val="single"/>
          <w:lang w:bidi="ru-RU"/>
        </w:rPr>
        <w:t>тренировочный</w:t>
      </w:r>
      <w:r>
        <w:rPr>
          <w:color w:val="000000"/>
          <w:u w:val="single"/>
        </w:rPr>
        <w:t xml:space="preserve"> </w:t>
      </w:r>
      <w:r>
        <w:rPr>
          <w:color w:val="000000"/>
          <w:u w:val="single"/>
          <w:lang w:bidi="ru-RU"/>
        </w:rPr>
        <w:t>«пунктбол»</w:t>
      </w:r>
      <w:r>
        <w:rPr>
          <w:color w:val="000000"/>
          <w:u w:val="single"/>
        </w:rPr>
        <w:t xml:space="preserve"> </w:t>
      </w:r>
      <w:r>
        <w:rPr>
          <w:color w:val="000000"/>
          <w:spacing w:val="2579"/>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3</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u w:val="single"/>
          <w:lang w:val="ru-RU" w:bidi="ru-RU"/>
        </w:rPr>
        <w:t>Стеллаж</w:t>
      </w:r>
      <w:r w:rsidRPr="00EE77C3">
        <w:rPr>
          <w:color w:val="000000"/>
          <w:u w:val="single"/>
          <w:lang w:val="ru-RU"/>
        </w:rPr>
        <w:t xml:space="preserve"> </w:t>
      </w:r>
      <w:r w:rsidRPr="00EE77C3">
        <w:rPr>
          <w:color w:val="000000"/>
          <w:u w:val="single"/>
          <w:lang w:val="ru-RU" w:bidi="ru-RU"/>
        </w:rPr>
        <w:t>для</w:t>
      </w:r>
      <w:r w:rsidRPr="00EE77C3">
        <w:rPr>
          <w:color w:val="000000"/>
          <w:u w:val="single"/>
          <w:lang w:val="ru-RU"/>
        </w:rPr>
        <w:t xml:space="preserve"> </w:t>
      </w:r>
      <w:r w:rsidRPr="00EE77C3">
        <w:rPr>
          <w:color w:val="000000"/>
          <w:u w:val="single"/>
          <w:lang w:val="ru-RU" w:bidi="ru-RU"/>
        </w:rPr>
        <w:t>хранения</w:t>
      </w:r>
      <w:r w:rsidRPr="00EE77C3">
        <w:rPr>
          <w:color w:val="000000"/>
          <w:u w:val="single"/>
          <w:lang w:val="ru-RU"/>
        </w:rPr>
        <w:t xml:space="preserve"> </w:t>
      </w:r>
      <w:r w:rsidRPr="00EE77C3">
        <w:rPr>
          <w:color w:val="000000"/>
          <w:u w:val="single"/>
          <w:lang w:val="ru-RU" w:bidi="ru-RU"/>
        </w:rPr>
        <w:t>гантелей</w:t>
      </w:r>
      <w:r w:rsidRPr="00EE77C3">
        <w:rPr>
          <w:color w:val="000000"/>
          <w:u w:val="single"/>
          <w:lang w:val="ru-RU"/>
        </w:rPr>
        <w:t xml:space="preserve"> </w:t>
      </w:r>
      <w:r w:rsidRPr="00EE77C3">
        <w:rPr>
          <w:u w:val="single"/>
          <w:lang w:val="ru-RU"/>
        </w:rPr>
        <w:t xml:space="preserve"> </w:t>
      </w:r>
      <w:r w:rsidRPr="00EE77C3">
        <w:rPr>
          <w:spacing w:val="2925"/>
          <w:lang w:val="ru-RU"/>
        </w:rPr>
        <w:t xml:space="preserve"> </w:t>
      </w:r>
      <w:r w:rsidRPr="00EE77C3">
        <w:rPr>
          <w:color w:val="000000"/>
          <w:u w:val="single"/>
          <w:lang w:val="ru-RU" w:bidi="ru-RU"/>
        </w:rPr>
        <w:t>штук</w:t>
      </w:r>
      <w:r w:rsidRPr="00EE77C3">
        <w:rPr>
          <w:color w:val="000000"/>
          <w:u w:val="single"/>
          <w:lang w:val="ru-RU"/>
        </w:rPr>
        <w:t xml:space="preserve"> </w:t>
      </w:r>
      <w:r w:rsidRPr="00EE77C3">
        <w:rPr>
          <w:u w:val="single"/>
          <w:lang w:val="ru-RU"/>
        </w:rPr>
        <w:t xml:space="preserve"> </w:t>
      </w:r>
      <w:r w:rsidRPr="00EE77C3">
        <w:rPr>
          <w:spacing w:val="1378"/>
          <w:lang w:val="ru-RU"/>
        </w:rPr>
        <w:t xml:space="preserve"> </w:t>
      </w:r>
      <w:r w:rsidRPr="00EE77C3">
        <w:rPr>
          <w:color w:val="000000"/>
          <w:u w:val="single"/>
          <w:lang w:val="ru-RU" w:bidi="ru-RU"/>
        </w:rPr>
        <w:t>1</w:t>
      </w:r>
      <w:r w:rsidRPr="00EE77C3">
        <w:rPr>
          <w:color w:val="000000"/>
          <w:u w:val="single"/>
          <w:lang w:val="ru-RU"/>
        </w:rPr>
        <w:t xml:space="preserve"> </w:t>
      </w:r>
    </w:p>
    <w:p w:rsidR="00CE1F53" w:rsidRDefault="00EE77C3">
      <w:pPr>
        <w:numPr>
          <w:ilvl w:val="0"/>
          <w:numId w:val="71"/>
        </w:numPr>
        <w:spacing w:before="44" w:line="265" w:lineRule="atLeast"/>
        <w:ind w:right="-200"/>
        <w:jc w:val="both"/>
      </w:pPr>
      <w:r>
        <w:rPr>
          <w:color w:val="000000"/>
          <w:u w:val="single"/>
          <w:lang w:bidi="ru-RU"/>
        </w:rPr>
        <w:t>Стенка</w:t>
      </w:r>
      <w:r>
        <w:rPr>
          <w:color w:val="000000"/>
          <w:u w:val="single"/>
        </w:rPr>
        <w:t xml:space="preserve"> </w:t>
      </w:r>
      <w:r>
        <w:rPr>
          <w:color w:val="000000"/>
          <w:u w:val="single"/>
          <w:lang w:bidi="ru-RU"/>
        </w:rPr>
        <w:t>гимнастическая</w:t>
      </w:r>
      <w:r>
        <w:rPr>
          <w:color w:val="000000"/>
          <w:u w:val="single"/>
        </w:rPr>
        <w:t xml:space="preserve"> </w:t>
      </w:r>
      <w:r>
        <w:rPr>
          <w:u w:val="single"/>
        </w:rPr>
        <w:t xml:space="preserve"> </w:t>
      </w:r>
      <w:r>
        <w:rPr>
          <w:spacing w:val="3784"/>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6</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lang w:val="ru-RU" w:bidi="ru-RU"/>
        </w:rPr>
        <w:t>Стойка</w:t>
      </w:r>
      <w:r w:rsidRPr="00EE77C3">
        <w:rPr>
          <w:color w:val="000000"/>
          <w:lang w:val="ru-RU"/>
        </w:rPr>
        <w:t xml:space="preserve"> </w:t>
      </w:r>
      <w:r w:rsidRPr="00EE77C3">
        <w:rPr>
          <w:color w:val="000000"/>
          <w:lang w:val="ru-RU" w:bidi="ru-RU"/>
        </w:rPr>
        <w:t>для</w:t>
      </w:r>
      <w:r w:rsidRPr="00EE77C3">
        <w:rPr>
          <w:color w:val="000000"/>
          <w:lang w:val="ru-RU"/>
        </w:rPr>
        <w:t xml:space="preserve"> </w:t>
      </w:r>
      <w:r w:rsidRPr="00EE77C3">
        <w:rPr>
          <w:color w:val="000000"/>
          <w:lang w:val="ru-RU" w:bidi="ru-RU"/>
        </w:rPr>
        <w:t>штанги</w:t>
      </w:r>
      <w:r w:rsidRPr="00EE77C3">
        <w:rPr>
          <w:color w:val="000000"/>
          <w:lang w:val="ru-RU"/>
        </w:rPr>
        <w:t xml:space="preserve"> </w:t>
      </w:r>
      <w:r w:rsidRPr="00EE77C3">
        <w:rPr>
          <w:color w:val="000000"/>
          <w:lang w:val="ru-RU" w:bidi="ru-RU"/>
        </w:rPr>
        <w:t>со</w:t>
      </w:r>
      <w:r w:rsidRPr="00EE77C3">
        <w:rPr>
          <w:color w:val="000000"/>
          <w:lang w:val="ru-RU"/>
        </w:rPr>
        <w:t xml:space="preserve"> </w:t>
      </w:r>
      <w:r w:rsidRPr="00EE77C3">
        <w:rPr>
          <w:color w:val="000000"/>
          <w:lang w:val="ru-RU" w:bidi="ru-RU"/>
        </w:rPr>
        <w:t>скамейкой</w:t>
      </w:r>
      <w:r w:rsidRPr="00EE77C3">
        <w:rPr>
          <w:color w:val="000000"/>
          <w:lang w:val="ru-RU"/>
        </w:rPr>
        <w:t xml:space="preserve"> </w:t>
      </w:r>
      <w:r w:rsidRPr="00EE77C3">
        <w:rPr>
          <w:lang w:val="ru-RU"/>
        </w:rPr>
        <w:t xml:space="preserve"> </w:t>
      </w:r>
      <w:r w:rsidRPr="00EE77C3">
        <w:rPr>
          <w:spacing w:val="2583"/>
          <w:lang w:val="ru-RU"/>
        </w:rPr>
        <w:t xml:space="preserve"> </w:t>
      </w:r>
      <w:r w:rsidRPr="00EE77C3">
        <w:rPr>
          <w:color w:val="000000"/>
          <w:lang w:val="ru-RU" w:bidi="ru-RU"/>
        </w:rPr>
        <w:t>комплект</w:t>
      </w:r>
      <w:r w:rsidRPr="00EE77C3">
        <w:rPr>
          <w:color w:val="000000"/>
          <w:lang w:val="ru-RU"/>
        </w:rPr>
        <w:t xml:space="preserve"> </w:t>
      </w:r>
      <w:r w:rsidRPr="00EE77C3">
        <w:rPr>
          <w:lang w:val="ru-RU"/>
        </w:rPr>
        <w:t xml:space="preserve"> </w:t>
      </w:r>
      <w:r w:rsidRPr="00EE77C3">
        <w:rPr>
          <w:spacing w:val="1157"/>
          <w:lang w:val="ru-RU"/>
        </w:rPr>
        <w:t xml:space="preserve"> </w:t>
      </w:r>
      <w:r w:rsidRPr="00EE77C3">
        <w:rPr>
          <w:color w:val="000000"/>
          <w:lang w:val="ru-RU" w:bidi="ru-RU"/>
        </w:rPr>
        <w:t>1</w:t>
      </w:r>
      <w:r w:rsidRPr="00EE77C3">
        <w:rPr>
          <w:color w:val="000000"/>
          <w:lang w:val="ru-RU"/>
        </w:rPr>
        <w:t xml:space="preserve"> </w:t>
      </w:r>
    </w:p>
    <w:p w:rsidR="00CE1F53" w:rsidRPr="00EE77C3" w:rsidRDefault="00EE77C3">
      <w:pPr>
        <w:numPr>
          <w:ilvl w:val="0"/>
          <w:numId w:val="71"/>
        </w:numPr>
        <w:spacing w:before="47" w:line="139" w:lineRule="atLeast"/>
        <w:ind w:right="746"/>
        <w:rPr>
          <w:lang w:val="ru-RU"/>
        </w:rPr>
      </w:pPr>
      <w:r w:rsidRPr="00EE77C3">
        <w:rPr>
          <w:color w:val="000000"/>
          <w:lang w:val="ru-RU" w:bidi="ru-RU"/>
        </w:rPr>
        <w:t>Татами</w:t>
      </w:r>
      <w:r w:rsidRPr="00EE77C3">
        <w:rPr>
          <w:color w:val="000000"/>
          <w:lang w:val="ru-RU"/>
        </w:rPr>
        <w:t xml:space="preserve"> </w:t>
      </w:r>
      <w:r w:rsidRPr="00EE77C3">
        <w:rPr>
          <w:color w:val="000000"/>
          <w:lang w:val="ru-RU" w:bidi="ru-RU"/>
        </w:rPr>
        <w:t>из</w:t>
      </w:r>
      <w:r w:rsidRPr="00EE77C3">
        <w:rPr>
          <w:color w:val="000000"/>
          <w:lang w:val="ru-RU"/>
        </w:rPr>
        <w:t xml:space="preserve"> </w:t>
      </w:r>
      <w:r w:rsidRPr="00EE77C3">
        <w:rPr>
          <w:color w:val="000000"/>
          <w:lang w:val="ru-RU" w:bidi="ru-RU"/>
        </w:rPr>
        <w:t>пенополиэтилена</w:t>
      </w:r>
      <w:r w:rsidRPr="00EE77C3">
        <w:rPr>
          <w:color w:val="000000"/>
          <w:lang w:val="ru-RU"/>
        </w:rPr>
        <w:t xml:space="preserve"> </w:t>
      </w:r>
      <w:r w:rsidRPr="00EE77C3">
        <w:rPr>
          <w:color w:val="000000"/>
          <w:lang w:val="ru-RU" w:bidi="ru-RU"/>
        </w:rPr>
        <w:t>«додянг»</w:t>
      </w:r>
      <w:r w:rsidRPr="00EE77C3">
        <w:rPr>
          <w:color w:val="000000"/>
          <w:lang w:val="ru-RU"/>
        </w:rPr>
        <w:t xml:space="preserve"> </w:t>
      </w:r>
      <w:r w:rsidRPr="00EE77C3">
        <w:rPr>
          <w:color w:val="000000"/>
          <w:spacing w:val="2377"/>
          <w:lang w:val="ru-RU"/>
        </w:rPr>
        <w:t xml:space="preserve"> </w:t>
      </w:r>
      <w:r w:rsidRPr="00EE77C3">
        <w:rPr>
          <w:color w:val="000000"/>
          <w:lang w:val="ru-RU" w:bidi="ru-RU"/>
        </w:rPr>
        <w:t>штук</w:t>
      </w:r>
      <w:r w:rsidRPr="00EE77C3">
        <w:rPr>
          <w:color w:val="000000"/>
          <w:lang w:val="ru-RU"/>
        </w:rPr>
        <w:t xml:space="preserve"> </w:t>
      </w:r>
      <w:r w:rsidRPr="00EE77C3">
        <w:rPr>
          <w:lang w:val="ru-RU"/>
        </w:rPr>
        <w:t xml:space="preserve"> </w:t>
      </w:r>
      <w:r w:rsidRPr="00EE77C3">
        <w:rPr>
          <w:spacing w:val="1320"/>
          <w:lang w:val="ru-RU"/>
        </w:rPr>
        <w:t xml:space="preserve"> </w:t>
      </w:r>
      <w:r w:rsidRPr="00EE77C3">
        <w:rPr>
          <w:color w:val="000000"/>
          <w:lang w:val="ru-RU" w:bidi="ru-RU"/>
        </w:rPr>
        <w:t>20</w:t>
      </w:r>
      <w:r w:rsidRPr="00EE77C3">
        <w:rPr>
          <w:color w:val="000000"/>
          <w:lang w:val="ru-RU"/>
        </w:rPr>
        <w:t xml:space="preserve"> </w:t>
      </w:r>
      <w:r w:rsidRPr="00EE77C3">
        <w:rPr>
          <w:color w:val="000000"/>
          <w:lang w:val="ru-RU" w:bidi="ru-RU"/>
        </w:rPr>
        <w:t>(25</w:t>
      </w:r>
      <w:r w:rsidRPr="00EE77C3">
        <w:rPr>
          <w:color w:val="000000"/>
          <w:lang w:val="ru-RU"/>
        </w:rPr>
        <w:t xml:space="preserve"> </w:t>
      </w:r>
      <w:r w:rsidRPr="00EE77C3">
        <w:rPr>
          <w:color w:val="000000"/>
          <w:lang w:val="ru-RU" w:bidi="ru-RU"/>
        </w:rPr>
        <w:t>мм</w:t>
      </w:r>
      <w:r w:rsidRPr="00EE77C3">
        <w:rPr>
          <w:color w:val="000000"/>
          <w:lang w:val="ru-RU"/>
        </w:rPr>
        <w:t xml:space="preserve"> </w:t>
      </w:r>
      <w:r>
        <w:rPr>
          <w:color w:val="000000"/>
          <w:lang w:bidi="ru-RU"/>
        </w:rPr>
        <w:t>x</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w:t>
      </w:r>
      <w:r w:rsidRPr="00EE77C3">
        <w:rPr>
          <w:color w:val="000000"/>
          <w:lang w:val="ru-RU"/>
        </w:rPr>
        <w:t xml:space="preserve"> </w:t>
      </w:r>
      <w:r>
        <w:rPr>
          <w:color w:val="000000"/>
          <w:lang w:bidi="ru-RU"/>
        </w:rPr>
        <w:t>x</w:t>
      </w:r>
      <w:r w:rsidRPr="00EE77C3">
        <w:rPr>
          <w:color w:val="000000"/>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м)</w:t>
      </w:r>
      <w:r w:rsidRPr="00EE77C3">
        <w:rPr>
          <w:color w:val="000000"/>
          <w:lang w:val="ru-RU"/>
        </w:rPr>
        <w:t xml:space="preserve"> </w:t>
      </w:r>
    </w:p>
    <w:p w:rsidR="00CE1F53" w:rsidRPr="00EE77C3" w:rsidRDefault="00EE77C3">
      <w:pPr>
        <w:numPr>
          <w:ilvl w:val="0"/>
          <w:numId w:val="71"/>
        </w:numPr>
        <w:spacing w:before="19" w:line="265" w:lineRule="atLeast"/>
        <w:ind w:right="-200"/>
        <w:jc w:val="both"/>
        <w:rPr>
          <w:lang w:val="ru-RU"/>
        </w:rPr>
      </w:pPr>
      <w:r w:rsidRPr="00EE77C3">
        <w:rPr>
          <w:color w:val="000000"/>
          <w:u w:val="single"/>
          <w:lang w:val="ru-RU" w:bidi="ru-RU"/>
        </w:rPr>
        <w:t>Тумба</w:t>
      </w:r>
      <w:r w:rsidRPr="00EE77C3">
        <w:rPr>
          <w:color w:val="000000"/>
          <w:u w:val="single"/>
          <w:lang w:val="ru-RU"/>
        </w:rPr>
        <w:t xml:space="preserve"> </w:t>
      </w:r>
      <w:r w:rsidRPr="00EE77C3">
        <w:rPr>
          <w:color w:val="000000"/>
          <w:u w:val="single"/>
          <w:lang w:val="ru-RU" w:bidi="ru-RU"/>
        </w:rPr>
        <w:t>для</w:t>
      </w:r>
      <w:r w:rsidRPr="00EE77C3">
        <w:rPr>
          <w:color w:val="000000"/>
          <w:u w:val="single"/>
          <w:lang w:val="ru-RU"/>
        </w:rPr>
        <w:t xml:space="preserve"> </w:t>
      </w:r>
      <w:r w:rsidRPr="00EE77C3">
        <w:rPr>
          <w:color w:val="000000"/>
          <w:u w:val="single"/>
          <w:lang w:val="ru-RU" w:bidi="ru-RU"/>
        </w:rPr>
        <w:t>запрыгивания</w:t>
      </w:r>
      <w:r w:rsidRPr="00EE77C3">
        <w:rPr>
          <w:color w:val="000000"/>
          <w:u w:val="single"/>
          <w:lang w:val="ru-RU"/>
        </w:rPr>
        <w:t xml:space="preserve"> </w:t>
      </w:r>
      <w:r w:rsidRPr="00EE77C3">
        <w:rPr>
          <w:color w:val="000000"/>
          <w:u w:val="single"/>
          <w:lang w:val="ru-RU" w:bidi="ru-RU"/>
        </w:rPr>
        <w:t>разновысокая</w:t>
      </w:r>
      <w:r w:rsidRPr="00EE77C3">
        <w:rPr>
          <w:color w:val="000000"/>
          <w:u w:val="single"/>
          <w:lang w:val="ru-RU"/>
        </w:rPr>
        <w:t xml:space="preserve"> </w:t>
      </w:r>
      <w:r w:rsidRPr="00EE77C3">
        <w:rPr>
          <w:u w:val="single"/>
          <w:lang w:val="ru-RU"/>
        </w:rPr>
        <w:t xml:space="preserve"> </w:t>
      </w:r>
      <w:r w:rsidRPr="00EE77C3">
        <w:rPr>
          <w:spacing w:val="1959"/>
          <w:lang w:val="ru-RU"/>
        </w:rPr>
        <w:t xml:space="preserve"> </w:t>
      </w:r>
      <w:r w:rsidRPr="00EE77C3">
        <w:rPr>
          <w:color w:val="000000"/>
          <w:u w:val="single"/>
          <w:lang w:val="ru-RU" w:bidi="ru-RU"/>
        </w:rPr>
        <w:t>комплект</w:t>
      </w:r>
      <w:r w:rsidRPr="00EE77C3">
        <w:rPr>
          <w:color w:val="000000"/>
          <w:u w:val="single"/>
          <w:lang w:val="ru-RU"/>
        </w:rPr>
        <w:t xml:space="preserve"> </w:t>
      </w:r>
      <w:r w:rsidRPr="00EE77C3">
        <w:rPr>
          <w:u w:val="single"/>
          <w:lang w:val="ru-RU"/>
        </w:rPr>
        <w:t xml:space="preserve"> </w:t>
      </w:r>
      <w:r w:rsidRPr="00EE77C3">
        <w:rPr>
          <w:spacing w:val="1157"/>
          <w:lang w:val="ru-RU"/>
        </w:rPr>
        <w:t xml:space="preserve"> </w:t>
      </w:r>
      <w:r w:rsidRPr="00EE77C3">
        <w:rPr>
          <w:color w:val="000000"/>
          <w:u w:val="single"/>
          <w:lang w:val="ru-RU" w:bidi="ru-RU"/>
        </w:rPr>
        <w:t>1</w:t>
      </w:r>
      <w:r w:rsidRPr="00EE77C3">
        <w:rPr>
          <w:color w:val="000000"/>
          <w:u w:val="single"/>
          <w:lang w:val="ru-RU"/>
        </w:rPr>
        <w:t xml:space="preserve"> </w:t>
      </w:r>
    </w:p>
    <w:p w:rsidR="00CE1F53" w:rsidRDefault="00EE77C3">
      <w:pPr>
        <w:numPr>
          <w:ilvl w:val="0"/>
          <w:numId w:val="71"/>
        </w:numPr>
        <w:spacing w:before="39" w:line="265" w:lineRule="atLeast"/>
        <w:ind w:right="-200"/>
        <w:jc w:val="both"/>
      </w:pPr>
      <w:r>
        <w:rPr>
          <w:color w:val="000000"/>
          <w:u w:val="single"/>
          <w:lang w:bidi="ru-RU"/>
        </w:rPr>
        <w:t>Урна-плевательница</w:t>
      </w:r>
      <w:r>
        <w:rPr>
          <w:color w:val="000000"/>
          <w:u w:val="single"/>
        </w:rPr>
        <w:t xml:space="preserve"> </w:t>
      </w:r>
      <w:r>
        <w:rPr>
          <w:u w:val="single"/>
        </w:rPr>
        <w:t xml:space="preserve"> </w:t>
      </w:r>
      <w:r>
        <w:rPr>
          <w:spacing w:val="4077"/>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2</w:t>
      </w:r>
      <w:r>
        <w:rPr>
          <w:color w:val="000000"/>
          <w:u w:val="single"/>
        </w:rPr>
        <w:t xml:space="preserve"> </w:t>
      </w:r>
    </w:p>
    <w:p w:rsidR="00CE1F53" w:rsidRDefault="00EE77C3">
      <w:pPr>
        <w:numPr>
          <w:ilvl w:val="0"/>
          <w:numId w:val="71"/>
        </w:numPr>
        <w:spacing w:before="44" w:line="265" w:lineRule="atLeast"/>
        <w:ind w:right="-200"/>
        <w:jc w:val="both"/>
      </w:pPr>
      <w:r>
        <w:rPr>
          <w:color w:val="000000"/>
          <w:u w:val="single"/>
          <w:lang w:bidi="ru-RU"/>
        </w:rPr>
        <w:t>Часы</w:t>
      </w:r>
      <w:r>
        <w:rPr>
          <w:color w:val="000000"/>
          <w:u w:val="single"/>
        </w:rPr>
        <w:t xml:space="preserve"> </w:t>
      </w:r>
      <w:r>
        <w:rPr>
          <w:color w:val="000000"/>
          <w:u w:val="single"/>
          <w:lang w:bidi="ru-RU"/>
        </w:rPr>
        <w:t>информационные</w:t>
      </w:r>
      <w:r>
        <w:rPr>
          <w:color w:val="000000"/>
          <w:u w:val="single"/>
        </w:rPr>
        <w:t xml:space="preserve"> </w:t>
      </w:r>
      <w:r>
        <w:rPr>
          <w:u w:val="single"/>
        </w:rPr>
        <w:t xml:space="preserve"> </w:t>
      </w:r>
      <w:r>
        <w:rPr>
          <w:spacing w:val="3784"/>
          <w:u w:val="single"/>
        </w:rPr>
        <w:t xml:space="preserve"> </w:t>
      </w:r>
      <w:r>
        <w:rPr>
          <w:color w:val="000000"/>
          <w:u w:val="single"/>
          <w:lang w:bidi="ru-RU"/>
        </w:rPr>
        <w:t>штук</w:t>
      </w:r>
      <w:r>
        <w:rPr>
          <w:color w:val="000000"/>
          <w:u w:val="single"/>
        </w:rPr>
        <w:t xml:space="preserve"> </w:t>
      </w:r>
      <w:r>
        <w:rPr>
          <w:u w:val="single"/>
        </w:rPr>
        <w:t xml:space="preserve"> </w:t>
      </w:r>
      <w:r>
        <w:rPr>
          <w:spacing w:val="1378"/>
        </w:rPr>
        <w:t xml:space="preserve"> </w:t>
      </w:r>
      <w:r>
        <w:rPr>
          <w:color w:val="000000"/>
          <w:u w:val="single"/>
          <w:lang w:bidi="ru-RU"/>
        </w:rPr>
        <w:t>1</w:t>
      </w:r>
      <w:r>
        <w:rPr>
          <w:color w:val="000000"/>
          <w:u w:val="single"/>
        </w:rPr>
        <w:t xml:space="preserve"> </w:t>
      </w:r>
    </w:p>
    <w:p w:rsidR="00CE1F53" w:rsidRPr="00EE77C3" w:rsidRDefault="00EE77C3">
      <w:pPr>
        <w:numPr>
          <w:ilvl w:val="0"/>
          <w:numId w:val="71"/>
        </w:numPr>
        <w:spacing w:before="44" w:line="265" w:lineRule="atLeast"/>
        <w:ind w:right="-200"/>
        <w:jc w:val="both"/>
        <w:rPr>
          <w:lang w:val="ru-RU"/>
        </w:rPr>
      </w:pPr>
      <w:r w:rsidRPr="00EE77C3">
        <w:rPr>
          <w:color w:val="000000"/>
          <w:lang w:val="ru-RU" w:bidi="ru-RU"/>
        </w:rPr>
        <w:t>Штанга</w:t>
      </w:r>
      <w:r w:rsidRPr="00EE77C3">
        <w:rPr>
          <w:color w:val="000000"/>
          <w:lang w:val="ru-RU"/>
        </w:rPr>
        <w:t xml:space="preserve"> </w:t>
      </w:r>
      <w:r w:rsidRPr="00EE77C3">
        <w:rPr>
          <w:color w:val="000000"/>
          <w:lang w:val="ru-RU" w:bidi="ru-RU"/>
        </w:rPr>
        <w:t>тренировочная</w:t>
      </w:r>
      <w:r w:rsidRPr="00EE77C3">
        <w:rPr>
          <w:color w:val="000000"/>
          <w:lang w:val="ru-RU"/>
        </w:rPr>
        <w:t xml:space="preserve"> </w:t>
      </w:r>
      <w:r w:rsidRPr="00EE77C3">
        <w:rPr>
          <w:color w:val="000000"/>
          <w:lang w:val="ru-RU" w:bidi="ru-RU"/>
        </w:rPr>
        <w:t>наборная</w:t>
      </w:r>
      <w:r w:rsidRPr="00EE77C3">
        <w:rPr>
          <w:color w:val="000000"/>
          <w:lang w:val="ru-RU"/>
        </w:rPr>
        <w:t xml:space="preserve"> </w:t>
      </w:r>
      <w:r w:rsidRPr="00EE77C3">
        <w:rPr>
          <w:color w:val="000000"/>
          <w:lang w:val="ru-RU" w:bidi="ru-RU"/>
        </w:rPr>
        <w:t>(100</w:t>
      </w:r>
      <w:r w:rsidRPr="00EE77C3">
        <w:rPr>
          <w:color w:val="000000"/>
          <w:lang w:val="ru-RU"/>
        </w:rPr>
        <w:t xml:space="preserve"> </w:t>
      </w:r>
      <w:r w:rsidRPr="00EE77C3">
        <w:rPr>
          <w:color w:val="000000"/>
          <w:lang w:val="ru-RU" w:bidi="ru-RU"/>
        </w:rPr>
        <w:t>кг)</w:t>
      </w:r>
      <w:r w:rsidRPr="00EE77C3">
        <w:rPr>
          <w:lang w:val="ru-RU"/>
        </w:rPr>
        <w:t xml:space="preserve"> </w:t>
      </w:r>
      <w:r w:rsidRPr="00EE77C3">
        <w:rPr>
          <w:spacing w:val="1796"/>
          <w:lang w:val="ru-RU"/>
        </w:rPr>
        <w:t xml:space="preserve"> </w:t>
      </w:r>
      <w:r w:rsidRPr="00EE77C3">
        <w:rPr>
          <w:color w:val="000000"/>
          <w:lang w:val="ru-RU" w:bidi="ru-RU"/>
        </w:rPr>
        <w:t>комплект</w:t>
      </w:r>
      <w:r w:rsidRPr="00EE77C3">
        <w:rPr>
          <w:color w:val="000000"/>
          <w:lang w:val="ru-RU"/>
        </w:rPr>
        <w:t xml:space="preserve"> </w:t>
      </w:r>
      <w:r w:rsidRPr="00EE77C3">
        <w:rPr>
          <w:lang w:val="ru-RU"/>
        </w:rPr>
        <w:t xml:space="preserve"> </w:t>
      </w:r>
      <w:r w:rsidRPr="00EE77C3">
        <w:rPr>
          <w:spacing w:val="1157"/>
          <w:lang w:val="ru-RU"/>
        </w:rPr>
        <w:t xml:space="preserve"> </w:t>
      </w:r>
      <w:r w:rsidRPr="00EE77C3">
        <w:rPr>
          <w:color w:val="000000"/>
          <w:lang w:val="ru-RU" w:bidi="ru-RU"/>
        </w:rPr>
        <w:t>1</w:t>
      </w:r>
      <w:r w:rsidRPr="00EE77C3">
        <w:rPr>
          <w:lang w:val="ru-RU"/>
        </w:rPr>
        <w:t xml:space="preserve"> </w:t>
      </w:r>
    </w:p>
    <w:p w:rsidR="00CE1F53" w:rsidRPr="00EE77C3" w:rsidRDefault="00EE77C3">
      <w:pPr>
        <w:spacing w:before="41" w:line="265" w:lineRule="atLeast"/>
        <w:ind w:left="2814" w:right="-200"/>
        <w:jc w:val="both"/>
        <w:rPr>
          <w:lang w:val="ru-RU"/>
        </w:rPr>
      </w:pPr>
      <w:r w:rsidRPr="00EE77C3">
        <w:rPr>
          <w:color w:val="000000"/>
          <w:u w:val="single"/>
          <w:lang w:val="ru-RU" w:bidi="ru-RU"/>
        </w:rPr>
        <w:t>Для</w:t>
      </w:r>
      <w:r w:rsidRPr="00EE77C3">
        <w:rPr>
          <w:color w:val="000000"/>
          <w:u w:val="single"/>
          <w:lang w:val="ru-RU"/>
        </w:rPr>
        <w:t xml:space="preserve"> </w:t>
      </w:r>
      <w:r w:rsidRPr="00EE77C3">
        <w:rPr>
          <w:color w:val="000000"/>
          <w:u w:val="single"/>
          <w:lang w:val="ru-RU" w:bidi="ru-RU"/>
        </w:rPr>
        <w:t>спортивной</w:t>
      </w:r>
      <w:r w:rsidRPr="00EE77C3">
        <w:rPr>
          <w:color w:val="000000"/>
          <w:u w:val="single"/>
          <w:lang w:val="ru-RU"/>
        </w:rPr>
        <w:t xml:space="preserve"> </w:t>
      </w:r>
      <w:r w:rsidRPr="00EE77C3">
        <w:rPr>
          <w:color w:val="000000"/>
          <w:u w:val="single"/>
          <w:lang w:val="ru-RU" w:bidi="ru-RU"/>
        </w:rPr>
        <w:t>дисциплины</w:t>
      </w:r>
      <w:r w:rsidRPr="00EE77C3">
        <w:rPr>
          <w:color w:val="000000"/>
          <w:u w:val="single"/>
          <w:lang w:val="ru-RU"/>
        </w:rPr>
        <w:t xml:space="preserve"> </w:t>
      </w:r>
      <w:r w:rsidRPr="00EE77C3">
        <w:rPr>
          <w:color w:val="000000"/>
          <w:u w:val="single"/>
          <w:lang w:val="ru-RU" w:bidi="ru-RU"/>
        </w:rPr>
        <w:t>«кула</w:t>
      </w:r>
      <w:r w:rsidRPr="00EE77C3">
        <w:rPr>
          <w:color w:val="000000"/>
          <w:lang w:val="ru-RU" w:bidi="ru-RU"/>
        </w:rPr>
        <w:t>ч</w:t>
      </w:r>
      <w:r w:rsidRPr="00EE77C3">
        <w:rPr>
          <w:color w:val="000000"/>
          <w:u w:val="single"/>
          <w:lang w:val="ru-RU" w:bidi="ru-RU"/>
        </w:rPr>
        <w:t>ный</w:t>
      </w:r>
      <w:r w:rsidRPr="00EE77C3">
        <w:rPr>
          <w:color w:val="000000"/>
          <w:u w:val="single"/>
          <w:lang w:val="ru-RU"/>
        </w:rPr>
        <w:t xml:space="preserve"> </w:t>
      </w:r>
      <w:r w:rsidRPr="00EE77C3">
        <w:rPr>
          <w:color w:val="000000"/>
          <w:spacing w:val="1"/>
          <w:u w:val="single"/>
          <w:lang w:val="ru-RU" w:bidi="ru-RU"/>
        </w:rPr>
        <w:t>бой»</w:t>
      </w:r>
      <w:r w:rsidRPr="00EE77C3">
        <w:rPr>
          <w:color w:val="000000"/>
          <w:u w:val="single"/>
          <w:lang w:val="ru-RU"/>
        </w:rPr>
        <w:t xml:space="preserve"> </w:t>
      </w:r>
    </w:p>
    <w:p w:rsidR="00CE1F53" w:rsidRPr="00EE77C3" w:rsidRDefault="00EE77C3">
      <w:pPr>
        <w:numPr>
          <w:ilvl w:val="0"/>
          <w:numId w:val="72"/>
        </w:numPr>
        <w:spacing w:before="22" w:line="134" w:lineRule="atLeast"/>
        <w:ind w:right="808"/>
        <w:rPr>
          <w:lang w:val="ru-RU"/>
        </w:rPr>
      </w:pPr>
      <w:r w:rsidRPr="00EE77C3">
        <w:rPr>
          <w:color w:val="000000"/>
          <w:lang w:val="ru-RU" w:bidi="ru-RU"/>
        </w:rPr>
        <w:t>Ринг</w:t>
      </w:r>
      <w:r w:rsidRPr="00EE77C3">
        <w:rPr>
          <w:color w:val="000000"/>
          <w:lang w:val="ru-RU"/>
        </w:rPr>
        <w:t xml:space="preserve"> </w:t>
      </w:r>
      <w:r w:rsidRPr="00EE77C3">
        <w:rPr>
          <w:color w:val="000000"/>
          <w:lang w:val="ru-RU" w:bidi="ru-RU"/>
        </w:rPr>
        <w:t>круглый</w:t>
      </w:r>
      <w:r w:rsidRPr="00EE77C3">
        <w:rPr>
          <w:color w:val="000000"/>
          <w:lang w:val="ru-RU"/>
        </w:rPr>
        <w:t xml:space="preserve"> </w:t>
      </w:r>
      <w:r w:rsidRPr="00EE77C3">
        <w:rPr>
          <w:color w:val="000000"/>
          <w:lang w:val="ru-RU" w:bidi="ru-RU"/>
        </w:rPr>
        <w:t>диаметром</w:t>
      </w:r>
      <w:r w:rsidRPr="00EE77C3">
        <w:rPr>
          <w:color w:val="000000"/>
          <w:lang w:val="ru-RU"/>
        </w:rPr>
        <w:t xml:space="preserve"> </w:t>
      </w:r>
      <w:r w:rsidRPr="00EE77C3">
        <w:rPr>
          <w:color w:val="000000"/>
          <w:lang w:val="ru-RU" w:bidi="ru-RU"/>
        </w:rPr>
        <w:t>5</w:t>
      </w:r>
      <w:r w:rsidRPr="00EE77C3">
        <w:rPr>
          <w:color w:val="000000"/>
          <w:lang w:val="ru-RU"/>
        </w:rPr>
        <w:t xml:space="preserve"> </w:t>
      </w:r>
      <w:r w:rsidRPr="00EE77C3">
        <w:rPr>
          <w:color w:val="000000"/>
          <w:lang w:val="ru-RU" w:bidi="ru-RU"/>
        </w:rPr>
        <w:t>м</w:t>
      </w:r>
      <w:r w:rsidRPr="00EE77C3">
        <w:rPr>
          <w:color w:val="000000"/>
          <w:lang w:val="ru-RU"/>
        </w:rPr>
        <w:t xml:space="preserve"> </w:t>
      </w:r>
      <w:r w:rsidRPr="00EE77C3">
        <w:rPr>
          <w:color w:val="000000"/>
          <w:lang w:val="ru-RU" w:bidi="ru-RU"/>
        </w:rPr>
        <w:t>с</w:t>
      </w:r>
      <w:r w:rsidRPr="00EE77C3">
        <w:rPr>
          <w:color w:val="000000"/>
          <w:lang w:val="ru-RU"/>
        </w:rPr>
        <w:t xml:space="preserve"> </w:t>
      </w:r>
      <w:r w:rsidRPr="00EE77C3">
        <w:rPr>
          <w:color w:val="000000"/>
          <w:lang w:val="ru-RU" w:bidi="ru-RU"/>
        </w:rPr>
        <w:t>защитными</w:t>
      </w:r>
      <w:r w:rsidRPr="00EE77C3">
        <w:rPr>
          <w:color w:val="000000"/>
          <w:lang w:val="ru-RU"/>
        </w:rPr>
        <w:t xml:space="preserve"> </w:t>
      </w:r>
      <w:r w:rsidRPr="00EE77C3">
        <w:rPr>
          <w:color w:val="000000"/>
          <w:lang w:val="ru-RU" w:bidi="ru-RU"/>
        </w:rPr>
        <w:t>барьерами</w:t>
      </w:r>
      <w:r w:rsidRPr="00EE77C3">
        <w:rPr>
          <w:color w:val="000000"/>
          <w:lang w:val="ru-RU"/>
        </w:rPr>
        <w:t xml:space="preserve"> </w:t>
      </w:r>
      <w:r w:rsidRPr="00EE77C3">
        <w:rPr>
          <w:color w:val="000000"/>
          <w:spacing w:val="546"/>
          <w:lang w:val="ru-RU"/>
        </w:rPr>
        <w:t xml:space="preserve"> </w:t>
      </w:r>
      <w:r w:rsidRPr="00EE77C3">
        <w:rPr>
          <w:color w:val="000000"/>
          <w:lang w:val="ru-RU" w:bidi="ru-RU"/>
        </w:rPr>
        <w:t>комплект</w:t>
      </w:r>
      <w:r w:rsidRPr="00EE77C3">
        <w:rPr>
          <w:color w:val="000000"/>
          <w:lang w:val="ru-RU"/>
        </w:rPr>
        <w:t xml:space="preserve"> </w:t>
      </w:r>
      <w:r w:rsidRPr="00EE77C3">
        <w:rPr>
          <w:color w:val="000000"/>
          <w:spacing w:val="1186"/>
          <w:lang w:val="ru-RU"/>
        </w:rPr>
        <w:t xml:space="preserve"> </w:t>
      </w:r>
      <w:r w:rsidRPr="00EE77C3">
        <w:rPr>
          <w:color w:val="000000"/>
          <w:lang w:val="ru-RU" w:bidi="ru-RU"/>
        </w:rPr>
        <w:t>1</w:t>
      </w:r>
      <w:r w:rsidRPr="00EE77C3">
        <w:rPr>
          <w:color w:val="000000"/>
          <w:lang w:val="ru-RU"/>
        </w:rPr>
        <w:t xml:space="preserve"> </w:t>
      </w:r>
      <w:r w:rsidRPr="00EE77C3">
        <w:rPr>
          <w:color w:val="000000"/>
          <w:lang w:val="ru-RU" w:bidi="ru-RU"/>
        </w:rPr>
        <w:t>высотой</w:t>
      </w:r>
      <w:r w:rsidRPr="00EE77C3">
        <w:rPr>
          <w:color w:val="000000"/>
          <w:lang w:val="ru-RU"/>
        </w:rPr>
        <w:t xml:space="preserve"> </w:t>
      </w:r>
      <w:r w:rsidRPr="00EE77C3">
        <w:rPr>
          <w:color w:val="000000"/>
          <w:lang w:val="ru-RU" w:bidi="ru-RU"/>
        </w:rPr>
        <w:t>80</w:t>
      </w:r>
      <w:r w:rsidRPr="00EE77C3">
        <w:rPr>
          <w:color w:val="000000"/>
          <w:lang w:val="ru-RU"/>
        </w:rPr>
        <w:t xml:space="preserve"> </w:t>
      </w:r>
      <w:r w:rsidRPr="00EE77C3">
        <w:rPr>
          <w:color w:val="000000"/>
          <w:lang w:val="ru-RU" w:bidi="ru-RU"/>
        </w:rPr>
        <w:t>см,</w:t>
      </w:r>
      <w:r w:rsidRPr="00EE77C3">
        <w:rPr>
          <w:color w:val="000000"/>
          <w:lang w:val="ru-RU"/>
        </w:rPr>
        <w:t xml:space="preserve"> </w:t>
      </w:r>
      <w:r w:rsidRPr="00EE77C3">
        <w:rPr>
          <w:color w:val="000000"/>
          <w:lang w:val="ru-RU" w:bidi="ru-RU"/>
        </w:rPr>
        <w:t>толщиной</w:t>
      </w:r>
      <w:r w:rsidRPr="00EE77C3">
        <w:rPr>
          <w:color w:val="000000"/>
          <w:lang w:val="ru-RU"/>
        </w:rPr>
        <w:t xml:space="preserve"> </w:t>
      </w:r>
      <w:r w:rsidRPr="00EE77C3">
        <w:rPr>
          <w:color w:val="000000"/>
          <w:lang w:val="ru-RU" w:bidi="ru-RU"/>
        </w:rPr>
        <w:t>40</w:t>
      </w:r>
      <w:r w:rsidRPr="00EE77C3">
        <w:rPr>
          <w:color w:val="000000"/>
          <w:lang w:val="ru-RU"/>
        </w:rPr>
        <w:t xml:space="preserve"> </w:t>
      </w:r>
      <w:r w:rsidRPr="00EE77C3">
        <w:rPr>
          <w:color w:val="000000"/>
          <w:lang w:val="ru-RU" w:bidi="ru-RU"/>
        </w:rPr>
        <w:t>см</w:t>
      </w:r>
      <w:r w:rsidRPr="00EE77C3">
        <w:rPr>
          <w:color w:val="000000"/>
          <w:lang w:val="ru-RU"/>
        </w:rPr>
        <w:t xml:space="preserve"> </w:t>
      </w:r>
    </w:p>
    <w:p w:rsidR="00CE1F53" w:rsidRDefault="00EE77C3">
      <w:pPr>
        <w:spacing w:before="106" w:line="308" w:lineRule="atLeast"/>
        <w:ind w:left="120" w:right="-200"/>
        <w:jc w:val="both"/>
        <w:rPr>
          <w:sz w:val="28"/>
          <w:szCs w:val="28"/>
        </w:rPr>
      </w:pPr>
      <w:r>
        <w:rPr>
          <w:color w:val="000000"/>
          <w:sz w:val="28"/>
          <w:szCs w:val="28"/>
          <w:u w:val="single"/>
        </w:rPr>
        <w:t xml:space="preserve">17.2. </w:t>
      </w:r>
      <w:r>
        <w:rPr>
          <w:color w:val="000000"/>
          <w:sz w:val="28"/>
          <w:szCs w:val="28"/>
        </w:rPr>
        <w:t>Об</w:t>
      </w:r>
      <w:r>
        <w:rPr>
          <w:color w:val="000000"/>
          <w:sz w:val="28"/>
          <w:szCs w:val="28"/>
          <w:u w:val="single"/>
        </w:rPr>
        <w:t xml:space="preserve">еспечение спортивной </w:t>
      </w:r>
      <w:r>
        <w:rPr>
          <w:color w:val="000000"/>
          <w:spacing w:val="1"/>
          <w:sz w:val="28"/>
          <w:szCs w:val="28"/>
          <w:u w:val="single"/>
        </w:rPr>
        <w:t>экипировкой</w:t>
      </w:r>
      <w:r>
        <w:rPr>
          <w:color w:val="000000"/>
          <w:sz w:val="28"/>
          <w:szCs w:val="28"/>
          <w:u w:val="single"/>
        </w:rPr>
        <w:t xml:space="preserve"> </w:t>
      </w:r>
    </w:p>
    <w:p w:rsidR="00CE1F53" w:rsidRDefault="00EE77C3">
      <w:pPr>
        <w:numPr>
          <w:ilvl w:val="0"/>
          <w:numId w:val="73"/>
        </w:numPr>
        <w:spacing w:before="26" w:line="158" w:lineRule="atLeast"/>
        <w:ind w:right="166"/>
        <w:rPr>
          <w:sz w:val="28"/>
          <w:szCs w:val="28"/>
        </w:rPr>
      </w:pPr>
      <w:r>
        <w:rPr>
          <w:color w:val="000000"/>
          <w:sz w:val="28"/>
          <w:szCs w:val="28"/>
          <w:lang w:bidi="ru-RU"/>
        </w:rPr>
        <w:t>Единица</w:t>
      </w:r>
      <w:r>
        <w:rPr>
          <w:color w:val="000000"/>
          <w:sz w:val="28"/>
          <w:szCs w:val="28"/>
        </w:rPr>
        <w:t xml:space="preserve"> </w:t>
      </w:r>
      <w:r>
        <w:rPr>
          <w:color w:val="000000"/>
          <w:spacing w:val="501"/>
          <w:sz w:val="28"/>
          <w:szCs w:val="28"/>
        </w:rPr>
        <w:t xml:space="preserve"> </w:t>
      </w:r>
      <w:r>
        <w:rPr>
          <w:color w:val="000000"/>
          <w:sz w:val="28"/>
          <w:szCs w:val="28"/>
          <w:lang w:bidi="ru-RU"/>
        </w:rPr>
        <w:t>Количество</w:t>
      </w:r>
      <w:r>
        <w:rPr>
          <w:color w:val="000000"/>
          <w:sz w:val="28"/>
          <w:szCs w:val="28"/>
        </w:rPr>
        <w:t xml:space="preserve"> </w:t>
      </w:r>
      <w:r>
        <w:rPr>
          <w:color w:val="000000"/>
          <w:sz w:val="28"/>
          <w:szCs w:val="28"/>
          <w:lang w:bidi="ru-RU"/>
        </w:rPr>
        <w:t>Наименование</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z w:val="28"/>
          <w:szCs w:val="28"/>
          <w:lang w:bidi="ru-RU"/>
        </w:rPr>
        <w:t>экипировки</w:t>
      </w:r>
      <w:r>
        <w:rPr>
          <w:color w:val="000000"/>
          <w:sz w:val="28"/>
          <w:szCs w:val="28"/>
        </w:rPr>
        <w:t xml:space="preserve"> </w:t>
      </w:r>
    </w:p>
    <w:p w:rsidR="00CE1F53" w:rsidRDefault="00EE77C3">
      <w:pPr>
        <w:spacing w:line="308" w:lineRule="atLeast"/>
        <w:ind w:left="254" w:right="-200"/>
        <w:jc w:val="both"/>
        <w:rPr>
          <w:sz w:val="28"/>
          <w:szCs w:val="28"/>
        </w:rPr>
      </w:pPr>
      <w:r>
        <w:rPr>
          <w:color w:val="000000"/>
          <w:sz w:val="28"/>
          <w:szCs w:val="28"/>
          <w:u w:val="single"/>
          <w:lang w:bidi="ru-RU"/>
        </w:rPr>
        <w:t>п/</w:t>
      </w:r>
      <w:proofErr w:type="gramStart"/>
      <w:r>
        <w:rPr>
          <w:color w:val="000000"/>
          <w:sz w:val="28"/>
          <w:szCs w:val="28"/>
          <w:u w:val="single"/>
          <w:lang w:bidi="ru-RU"/>
        </w:rPr>
        <w:t>п</w:t>
      </w:r>
      <w:r>
        <w:rPr>
          <w:color w:val="000000"/>
          <w:sz w:val="28"/>
          <w:szCs w:val="28"/>
          <w:u w:val="single"/>
        </w:rPr>
        <w:t xml:space="preserve"> </w:t>
      </w:r>
      <w:r>
        <w:rPr>
          <w:color w:val="000000"/>
          <w:spacing w:val="6041"/>
          <w:sz w:val="28"/>
          <w:szCs w:val="28"/>
          <w:u w:val="single"/>
        </w:rPr>
        <w:t xml:space="preserve"> </w:t>
      </w:r>
      <w:r>
        <w:rPr>
          <w:color w:val="000000"/>
          <w:sz w:val="28"/>
          <w:szCs w:val="28"/>
          <w:u w:val="single"/>
          <w:lang w:bidi="ru-RU"/>
        </w:rPr>
        <w:t>измерения</w:t>
      </w:r>
      <w:proofErr w:type="gramEnd"/>
      <w:r>
        <w:rPr>
          <w:color w:val="000000"/>
          <w:sz w:val="28"/>
          <w:szCs w:val="28"/>
          <w:u w:val="single"/>
        </w:rPr>
        <w:t xml:space="preserve">  </w:t>
      </w:r>
      <w:r>
        <w:rPr>
          <w:color w:val="000000"/>
          <w:spacing w:val="533"/>
          <w:sz w:val="28"/>
          <w:szCs w:val="28"/>
        </w:rPr>
        <w:t xml:space="preserve"> </w:t>
      </w:r>
      <w:r>
        <w:rPr>
          <w:color w:val="000000"/>
          <w:sz w:val="28"/>
          <w:szCs w:val="28"/>
          <w:u w:val="single"/>
          <w:lang w:bidi="ru-RU"/>
        </w:rPr>
        <w:t>изделий</w:t>
      </w:r>
      <w:r>
        <w:rPr>
          <w:color w:val="000000"/>
          <w:sz w:val="28"/>
          <w:szCs w:val="28"/>
          <w:u w:val="single"/>
        </w:rPr>
        <w:t xml:space="preserve">  </w:t>
      </w:r>
    </w:p>
    <w:p w:rsidR="00CE1F53" w:rsidRDefault="00EE77C3">
      <w:pPr>
        <w:spacing w:before="26" w:line="308" w:lineRule="atLeast"/>
        <w:ind w:left="2924" w:right="-200"/>
        <w:jc w:val="both"/>
        <w:rPr>
          <w:sz w:val="28"/>
          <w:szCs w:val="28"/>
        </w:rPr>
      </w:pPr>
      <w:r>
        <w:rPr>
          <w:color w:val="000000"/>
          <w:sz w:val="28"/>
          <w:szCs w:val="28"/>
          <w:lang w:bidi="ru-RU"/>
        </w:rPr>
        <w:t>Для</w:t>
      </w:r>
      <w:r>
        <w:rPr>
          <w:color w:val="000000"/>
          <w:sz w:val="28"/>
          <w:szCs w:val="28"/>
        </w:rPr>
        <w:t xml:space="preserve"> </w:t>
      </w:r>
      <w:r>
        <w:rPr>
          <w:color w:val="000000"/>
          <w:sz w:val="28"/>
          <w:szCs w:val="28"/>
          <w:lang w:bidi="ru-RU"/>
        </w:rPr>
        <w:t>спортивной</w:t>
      </w:r>
      <w:r>
        <w:rPr>
          <w:color w:val="000000"/>
          <w:sz w:val="28"/>
          <w:szCs w:val="28"/>
        </w:rPr>
        <w:t xml:space="preserve"> </w:t>
      </w:r>
      <w:r>
        <w:rPr>
          <w:color w:val="000000"/>
          <w:sz w:val="28"/>
          <w:szCs w:val="28"/>
          <w:lang w:bidi="ru-RU"/>
        </w:rPr>
        <w:t>дисциплины</w:t>
      </w:r>
      <w:r>
        <w:rPr>
          <w:color w:val="000000"/>
          <w:sz w:val="28"/>
          <w:szCs w:val="28"/>
        </w:rPr>
        <w:t xml:space="preserve"> </w:t>
      </w:r>
      <w:r>
        <w:rPr>
          <w:color w:val="000000"/>
          <w:sz w:val="28"/>
          <w:szCs w:val="28"/>
          <w:lang w:bidi="ru-RU"/>
        </w:rPr>
        <w:t>«бокс»</w:t>
      </w:r>
      <w:r>
        <w:rPr>
          <w:color w:val="000000"/>
          <w:sz w:val="28"/>
          <w:szCs w:val="28"/>
        </w:rPr>
        <w:t xml:space="preserve"> </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5637"/>
        <w:gridCol w:w="1921"/>
        <w:gridCol w:w="1793"/>
      </w:tblGrid>
      <w:tr w:rsidR="00CE1F53">
        <w:trPr>
          <w:trHeight w:hRule="exact" w:val="336"/>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1.</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1396" w:type="dxa"/>
            </w:tcMar>
            <w:vAlign w:val="center"/>
          </w:tcPr>
          <w:p w:rsidR="00CE1F53" w:rsidRDefault="00EE77C3">
            <w:pPr>
              <w:spacing w:line="308" w:lineRule="atLeast"/>
              <w:jc w:val="both"/>
              <w:rPr>
                <w:sz w:val="28"/>
                <w:szCs w:val="28"/>
              </w:rPr>
            </w:pPr>
            <w:r>
              <w:rPr>
                <w:color w:val="000000"/>
                <w:sz w:val="28"/>
                <w:szCs w:val="28"/>
                <w:lang w:bidi="ru-RU"/>
              </w:rPr>
              <w:t>Перчатки</w:t>
            </w:r>
            <w:r>
              <w:rPr>
                <w:color w:val="000000"/>
                <w:sz w:val="28"/>
                <w:szCs w:val="28"/>
              </w:rPr>
              <w:t xml:space="preserve"> </w:t>
            </w:r>
            <w:r>
              <w:rPr>
                <w:color w:val="000000"/>
                <w:sz w:val="28"/>
                <w:szCs w:val="28"/>
                <w:lang w:bidi="ru-RU"/>
              </w:rPr>
              <w:t>боксерские</w:t>
            </w:r>
            <w:r>
              <w:rPr>
                <w:color w:val="000000"/>
                <w:sz w:val="28"/>
                <w:szCs w:val="28"/>
              </w:rPr>
              <w:t xml:space="preserve"> </w:t>
            </w:r>
            <w:r>
              <w:rPr>
                <w:color w:val="000000"/>
                <w:sz w:val="28"/>
                <w:szCs w:val="28"/>
                <w:lang w:bidi="ru-RU"/>
              </w:rPr>
              <w:t>снарядные</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22" w:type="dxa"/>
              <w:right w:w="547" w:type="dxa"/>
            </w:tcMar>
            <w:vAlign w:val="center"/>
          </w:tcPr>
          <w:p w:rsidR="00CE1F53" w:rsidRDefault="00EE77C3">
            <w:pPr>
              <w:spacing w:line="308" w:lineRule="atLeast"/>
              <w:jc w:val="both"/>
              <w:rPr>
                <w:sz w:val="28"/>
                <w:szCs w:val="28"/>
              </w:rPr>
            </w:pPr>
            <w:r>
              <w:rPr>
                <w:color w:val="000000"/>
                <w:sz w:val="28"/>
                <w:szCs w:val="28"/>
                <w:lang w:bidi="ru-RU"/>
              </w:rPr>
              <w:t>пар</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30</w:t>
            </w:r>
            <w:r>
              <w:rPr>
                <w:color w:val="000000"/>
                <w:sz w:val="28"/>
                <w:szCs w:val="28"/>
              </w:rPr>
              <w:t xml:space="preserve">  </w:t>
            </w:r>
          </w:p>
        </w:tc>
      </w:tr>
      <w:tr w:rsidR="00CE1F53">
        <w:trPr>
          <w:trHeight w:hRule="exact" w:val="662"/>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2.</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496" w:type="dxa"/>
            </w:tcMar>
            <w:vAlign w:val="center"/>
          </w:tcPr>
          <w:p w:rsidR="00CE1F53" w:rsidRDefault="00EE77C3">
            <w:pPr>
              <w:spacing w:line="321" w:lineRule="atLeast"/>
              <w:rPr>
                <w:sz w:val="28"/>
                <w:szCs w:val="28"/>
              </w:rPr>
            </w:pPr>
            <w:r>
              <w:rPr>
                <w:color w:val="000000"/>
                <w:sz w:val="28"/>
                <w:szCs w:val="28"/>
                <w:lang w:bidi="ru-RU"/>
              </w:rPr>
              <w:t>Перчатки</w:t>
            </w:r>
            <w:r>
              <w:rPr>
                <w:color w:val="000000"/>
                <w:sz w:val="28"/>
                <w:szCs w:val="28"/>
              </w:rPr>
              <w:t xml:space="preserve"> </w:t>
            </w:r>
            <w:r>
              <w:rPr>
                <w:color w:val="000000"/>
                <w:sz w:val="28"/>
                <w:szCs w:val="28"/>
                <w:lang w:bidi="ru-RU"/>
              </w:rPr>
              <w:t>боксерские</w:t>
            </w:r>
            <w:r>
              <w:rPr>
                <w:color w:val="000000"/>
                <w:sz w:val="28"/>
                <w:szCs w:val="28"/>
              </w:rPr>
              <w:t xml:space="preserve"> </w:t>
            </w:r>
            <w:r>
              <w:rPr>
                <w:color w:val="000000"/>
                <w:sz w:val="28"/>
                <w:szCs w:val="28"/>
                <w:lang w:bidi="ru-RU"/>
              </w:rPr>
              <w:t>соревновательные</w:t>
            </w:r>
            <w:r>
              <w:rPr>
                <w:color w:val="000000"/>
                <w:sz w:val="28"/>
                <w:szCs w:val="28"/>
              </w:rPr>
              <w:t xml:space="preserve">  </w:t>
            </w:r>
            <w:r>
              <w:rPr>
                <w:color w:val="000000"/>
                <w:sz w:val="28"/>
                <w:szCs w:val="28"/>
                <w:lang w:bidi="ru-RU"/>
              </w:rPr>
              <w:t>(10</w:t>
            </w:r>
            <w:r>
              <w:rPr>
                <w:color w:val="000000"/>
                <w:sz w:val="28"/>
                <w:szCs w:val="28"/>
              </w:rPr>
              <w:t xml:space="preserve"> </w:t>
            </w:r>
            <w:r>
              <w:rPr>
                <w:color w:val="000000"/>
                <w:sz w:val="28"/>
                <w:szCs w:val="28"/>
                <w:lang w:bidi="ru-RU"/>
              </w:rPr>
              <w:t>унций)</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22" w:type="dxa"/>
              <w:right w:w="547" w:type="dxa"/>
            </w:tcMar>
            <w:vAlign w:val="center"/>
          </w:tcPr>
          <w:p w:rsidR="00CE1F53" w:rsidRDefault="00EE77C3">
            <w:pPr>
              <w:spacing w:before="1" w:line="308" w:lineRule="atLeast"/>
              <w:jc w:val="both"/>
              <w:rPr>
                <w:sz w:val="28"/>
                <w:szCs w:val="28"/>
              </w:rPr>
            </w:pPr>
            <w:r>
              <w:rPr>
                <w:color w:val="000000"/>
                <w:sz w:val="28"/>
                <w:szCs w:val="28"/>
                <w:lang w:bidi="ru-RU"/>
              </w:rPr>
              <w:t>пар</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12</w:t>
            </w:r>
            <w:r>
              <w:rPr>
                <w:color w:val="000000"/>
                <w:sz w:val="28"/>
                <w:szCs w:val="28"/>
              </w:rPr>
              <w:t xml:space="preserve">  </w:t>
            </w:r>
          </w:p>
        </w:tc>
      </w:tr>
      <w:tr w:rsidR="00CE1F53">
        <w:trPr>
          <w:trHeight w:hRule="exact" w:val="658"/>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3.</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496" w:type="dxa"/>
            </w:tcMar>
            <w:vAlign w:val="center"/>
          </w:tcPr>
          <w:p w:rsidR="00CE1F53" w:rsidRDefault="00EE77C3">
            <w:pPr>
              <w:spacing w:line="321" w:lineRule="atLeast"/>
              <w:rPr>
                <w:sz w:val="28"/>
                <w:szCs w:val="28"/>
              </w:rPr>
            </w:pPr>
            <w:r>
              <w:rPr>
                <w:color w:val="000000"/>
                <w:sz w:val="28"/>
                <w:szCs w:val="28"/>
                <w:lang w:bidi="ru-RU"/>
              </w:rPr>
              <w:t>Перчатки</w:t>
            </w:r>
            <w:r>
              <w:rPr>
                <w:color w:val="000000"/>
                <w:sz w:val="28"/>
                <w:szCs w:val="28"/>
              </w:rPr>
              <w:t xml:space="preserve"> </w:t>
            </w:r>
            <w:r>
              <w:rPr>
                <w:color w:val="000000"/>
                <w:sz w:val="28"/>
                <w:szCs w:val="28"/>
                <w:lang w:bidi="ru-RU"/>
              </w:rPr>
              <w:t>боксерские</w:t>
            </w:r>
            <w:r>
              <w:rPr>
                <w:color w:val="000000"/>
                <w:sz w:val="28"/>
                <w:szCs w:val="28"/>
              </w:rPr>
              <w:t xml:space="preserve"> </w:t>
            </w:r>
            <w:r>
              <w:rPr>
                <w:color w:val="000000"/>
                <w:sz w:val="28"/>
                <w:szCs w:val="28"/>
                <w:lang w:bidi="ru-RU"/>
              </w:rPr>
              <w:t>соревновательные</w:t>
            </w:r>
            <w:r>
              <w:rPr>
                <w:color w:val="000000"/>
                <w:sz w:val="28"/>
                <w:szCs w:val="28"/>
              </w:rPr>
              <w:t xml:space="preserve">  </w:t>
            </w:r>
            <w:r>
              <w:rPr>
                <w:color w:val="000000"/>
                <w:sz w:val="28"/>
                <w:szCs w:val="28"/>
                <w:lang w:bidi="ru-RU"/>
              </w:rPr>
              <w:t>(12</w:t>
            </w:r>
            <w:r>
              <w:rPr>
                <w:color w:val="000000"/>
                <w:sz w:val="28"/>
                <w:szCs w:val="28"/>
              </w:rPr>
              <w:t xml:space="preserve"> </w:t>
            </w:r>
            <w:r>
              <w:rPr>
                <w:color w:val="000000"/>
                <w:sz w:val="28"/>
                <w:szCs w:val="28"/>
                <w:lang w:bidi="ru-RU"/>
              </w:rPr>
              <w:t>унций)</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22" w:type="dxa"/>
              <w:right w:w="547" w:type="dxa"/>
            </w:tcMar>
            <w:vAlign w:val="center"/>
          </w:tcPr>
          <w:p w:rsidR="00CE1F53" w:rsidRDefault="00EE77C3">
            <w:pPr>
              <w:spacing w:before="1" w:line="308" w:lineRule="atLeast"/>
              <w:jc w:val="both"/>
              <w:rPr>
                <w:sz w:val="28"/>
                <w:szCs w:val="28"/>
              </w:rPr>
            </w:pPr>
            <w:r>
              <w:rPr>
                <w:color w:val="000000"/>
                <w:sz w:val="28"/>
                <w:szCs w:val="28"/>
                <w:lang w:bidi="ru-RU"/>
              </w:rPr>
              <w:t>пар</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12</w:t>
            </w:r>
            <w:r>
              <w:rPr>
                <w:color w:val="000000"/>
                <w:sz w:val="28"/>
                <w:szCs w:val="28"/>
              </w:rPr>
              <w:t xml:space="preserve">  </w:t>
            </w:r>
          </w:p>
        </w:tc>
      </w:tr>
      <w:tr w:rsidR="00CE1F53">
        <w:trPr>
          <w:trHeight w:hRule="exact" w:val="655"/>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4.</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961" w:type="dxa"/>
            </w:tcMar>
            <w:vAlign w:val="center"/>
          </w:tcPr>
          <w:p w:rsidR="00CE1F53" w:rsidRDefault="00EE77C3">
            <w:pPr>
              <w:spacing w:line="321" w:lineRule="atLeast"/>
              <w:rPr>
                <w:sz w:val="28"/>
                <w:szCs w:val="28"/>
              </w:rPr>
            </w:pPr>
            <w:r>
              <w:rPr>
                <w:color w:val="000000"/>
                <w:sz w:val="28"/>
                <w:szCs w:val="28"/>
                <w:lang w:bidi="ru-RU"/>
              </w:rPr>
              <w:t>Перчатки</w:t>
            </w:r>
            <w:r>
              <w:rPr>
                <w:color w:val="000000"/>
                <w:sz w:val="28"/>
                <w:szCs w:val="28"/>
              </w:rPr>
              <w:t xml:space="preserve"> </w:t>
            </w:r>
            <w:r>
              <w:rPr>
                <w:color w:val="000000"/>
                <w:sz w:val="28"/>
                <w:szCs w:val="28"/>
                <w:lang w:bidi="ru-RU"/>
              </w:rPr>
              <w:t>боксерские</w:t>
            </w:r>
            <w:r>
              <w:rPr>
                <w:color w:val="000000"/>
                <w:sz w:val="28"/>
                <w:szCs w:val="28"/>
              </w:rPr>
              <w:t xml:space="preserve"> </w:t>
            </w:r>
            <w:r>
              <w:rPr>
                <w:color w:val="000000"/>
                <w:sz w:val="28"/>
                <w:szCs w:val="28"/>
                <w:lang w:bidi="ru-RU"/>
              </w:rPr>
              <w:t>трнировочные</w:t>
            </w:r>
            <w:r>
              <w:rPr>
                <w:color w:val="000000"/>
                <w:sz w:val="28"/>
                <w:szCs w:val="28"/>
              </w:rPr>
              <w:t xml:space="preserve">  </w:t>
            </w:r>
            <w:r>
              <w:rPr>
                <w:color w:val="000000"/>
                <w:sz w:val="28"/>
                <w:szCs w:val="28"/>
                <w:lang w:bidi="ru-RU"/>
              </w:rPr>
              <w:t>(14</w:t>
            </w:r>
            <w:r>
              <w:rPr>
                <w:color w:val="000000"/>
                <w:sz w:val="28"/>
                <w:szCs w:val="28"/>
              </w:rPr>
              <w:t xml:space="preserve"> </w:t>
            </w:r>
            <w:r>
              <w:rPr>
                <w:color w:val="000000"/>
                <w:sz w:val="28"/>
                <w:szCs w:val="28"/>
                <w:lang w:bidi="ru-RU"/>
              </w:rPr>
              <w:t>унций)</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22" w:type="dxa"/>
              <w:right w:w="547" w:type="dxa"/>
            </w:tcMar>
            <w:vAlign w:val="center"/>
          </w:tcPr>
          <w:p w:rsidR="00CE1F53" w:rsidRDefault="00EE77C3">
            <w:pPr>
              <w:spacing w:before="1" w:line="308" w:lineRule="atLeast"/>
              <w:jc w:val="both"/>
              <w:rPr>
                <w:sz w:val="28"/>
                <w:szCs w:val="28"/>
              </w:rPr>
            </w:pPr>
            <w:r>
              <w:rPr>
                <w:color w:val="000000"/>
                <w:sz w:val="28"/>
                <w:szCs w:val="28"/>
                <w:lang w:bidi="ru-RU"/>
              </w:rPr>
              <w:t>пар</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15</w:t>
            </w:r>
            <w:r>
              <w:rPr>
                <w:color w:val="000000"/>
                <w:sz w:val="28"/>
                <w:szCs w:val="28"/>
              </w:rPr>
              <w:t xml:space="preserve">  </w:t>
            </w:r>
          </w:p>
        </w:tc>
      </w:tr>
      <w:tr w:rsidR="00CE1F53">
        <w:trPr>
          <w:trHeight w:hRule="exact" w:val="658"/>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5.</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836" w:type="dxa"/>
            </w:tcMar>
            <w:vAlign w:val="center"/>
          </w:tcPr>
          <w:p w:rsidR="00CE1F53" w:rsidRDefault="00EE77C3">
            <w:pPr>
              <w:spacing w:line="321" w:lineRule="atLeast"/>
              <w:rPr>
                <w:sz w:val="28"/>
                <w:szCs w:val="28"/>
              </w:rPr>
            </w:pPr>
            <w:r>
              <w:rPr>
                <w:color w:val="000000"/>
                <w:sz w:val="28"/>
                <w:szCs w:val="28"/>
                <w:lang w:bidi="ru-RU"/>
              </w:rPr>
              <w:t>Перчатки</w:t>
            </w:r>
            <w:r>
              <w:rPr>
                <w:color w:val="000000"/>
                <w:sz w:val="28"/>
                <w:szCs w:val="28"/>
              </w:rPr>
              <w:t xml:space="preserve"> </w:t>
            </w:r>
            <w:r>
              <w:rPr>
                <w:color w:val="000000"/>
                <w:sz w:val="28"/>
                <w:szCs w:val="28"/>
                <w:lang w:bidi="ru-RU"/>
              </w:rPr>
              <w:t>боксерские</w:t>
            </w:r>
            <w:r>
              <w:rPr>
                <w:color w:val="000000"/>
                <w:sz w:val="28"/>
                <w:szCs w:val="28"/>
              </w:rPr>
              <w:t xml:space="preserve"> </w:t>
            </w:r>
            <w:r>
              <w:rPr>
                <w:color w:val="000000"/>
                <w:sz w:val="28"/>
                <w:szCs w:val="28"/>
                <w:lang w:bidi="ru-RU"/>
              </w:rPr>
              <w:t>тренировочные</w:t>
            </w:r>
            <w:r>
              <w:rPr>
                <w:color w:val="000000"/>
                <w:sz w:val="28"/>
                <w:szCs w:val="28"/>
              </w:rPr>
              <w:t xml:space="preserve">  </w:t>
            </w:r>
            <w:r>
              <w:rPr>
                <w:color w:val="000000"/>
                <w:sz w:val="28"/>
                <w:szCs w:val="28"/>
                <w:lang w:bidi="ru-RU"/>
              </w:rPr>
              <w:t>(16</w:t>
            </w:r>
            <w:r>
              <w:rPr>
                <w:color w:val="000000"/>
                <w:sz w:val="28"/>
                <w:szCs w:val="28"/>
              </w:rPr>
              <w:t xml:space="preserve"> </w:t>
            </w:r>
            <w:r>
              <w:rPr>
                <w:color w:val="000000"/>
                <w:sz w:val="28"/>
                <w:szCs w:val="28"/>
                <w:lang w:bidi="ru-RU"/>
              </w:rPr>
              <w:t>унций)</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722" w:type="dxa"/>
              <w:right w:w="547" w:type="dxa"/>
            </w:tcMar>
            <w:vAlign w:val="center"/>
          </w:tcPr>
          <w:p w:rsidR="00CE1F53" w:rsidRDefault="00EE77C3">
            <w:pPr>
              <w:spacing w:before="1" w:line="308" w:lineRule="atLeast"/>
              <w:jc w:val="both"/>
              <w:rPr>
                <w:sz w:val="28"/>
                <w:szCs w:val="28"/>
              </w:rPr>
            </w:pPr>
            <w:r>
              <w:rPr>
                <w:color w:val="000000"/>
                <w:sz w:val="28"/>
                <w:szCs w:val="28"/>
                <w:lang w:bidi="ru-RU"/>
              </w:rPr>
              <w:t>пар</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15</w:t>
            </w:r>
            <w:r>
              <w:rPr>
                <w:color w:val="000000"/>
                <w:sz w:val="28"/>
                <w:szCs w:val="28"/>
              </w:rPr>
              <w:t xml:space="preserve">  </w:t>
            </w:r>
          </w:p>
        </w:tc>
      </w:tr>
      <w:tr w:rsidR="00CE1F53">
        <w:trPr>
          <w:trHeight w:hRule="exact" w:val="332"/>
        </w:trPr>
        <w:tc>
          <w:tcPr>
            <w:tcW w:w="877" w:type="dxa"/>
            <w:tcBorders>
              <w:top w:val="single" w:sz="4" w:space="0" w:color="000000"/>
              <w:left w:val="single" w:sz="4" w:space="0" w:color="FFFFFF"/>
              <w:bottom w:val="single" w:sz="4" w:space="0" w:color="000000"/>
              <w:right w:val="single" w:sz="4" w:space="0" w:color="000000"/>
            </w:tcBorders>
            <w:shd w:val="clear" w:color="auto" w:fill="auto"/>
            <w:tcMar>
              <w:left w:w="336" w:type="dxa"/>
              <w:right w:w="163" w:type="dxa"/>
            </w:tcMar>
            <w:vAlign w:val="center"/>
          </w:tcPr>
          <w:p w:rsidR="00CE1F53" w:rsidRDefault="00EE77C3">
            <w:pPr>
              <w:spacing w:line="308" w:lineRule="atLeast"/>
              <w:jc w:val="both"/>
              <w:rPr>
                <w:sz w:val="28"/>
                <w:szCs w:val="28"/>
              </w:rPr>
            </w:pPr>
            <w:r>
              <w:rPr>
                <w:color w:val="000000"/>
                <w:sz w:val="28"/>
                <w:szCs w:val="28"/>
                <w:lang w:bidi="ru-RU"/>
              </w:rPr>
              <w:t>6.</w:t>
            </w:r>
            <w:r>
              <w:rPr>
                <w:color w:val="000000"/>
                <w:sz w:val="28"/>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left w:w="107" w:type="dxa"/>
              <w:right w:w="3135" w:type="dxa"/>
            </w:tcMar>
            <w:vAlign w:val="center"/>
          </w:tcPr>
          <w:p w:rsidR="00CE1F53" w:rsidRDefault="00EE77C3">
            <w:pPr>
              <w:spacing w:line="308" w:lineRule="atLeast"/>
              <w:jc w:val="both"/>
              <w:rPr>
                <w:sz w:val="28"/>
                <w:szCs w:val="28"/>
              </w:rPr>
            </w:pPr>
            <w:r>
              <w:rPr>
                <w:color w:val="000000"/>
                <w:sz w:val="28"/>
                <w:szCs w:val="28"/>
                <w:lang w:bidi="ru-RU"/>
              </w:rPr>
              <w:t>Шлем</w:t>
            </w:r>
            <w:r>
              <w:rPr>
                <w:color w:val="000000"/>
                <w:sz w:val="28"/>
                <w:szCs w:val="28"/>
              </w:rPr>
              <w:t xml:space="preserve"> </w:t>
            </w:r>
            <w:r>
              <w:rPr>
                <w:color w:val="000000"/>
                <w:sz w:val="28"/>
                <w:szCs w:val="28"/>
                <w:lang w:bidi="ru-RU"/>
              </w:rPr>
              <w:t>боксерский</w:t>
            </w:r>
            <w:r>
              <w:rPr>
                <w:color w:val="000000"/>
                <w:sz w:val="28"/>
                <w:szCs w:val="28"/>
              </w:rPr>
              <w:t xml:space="preserve">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left w:w="621" w:type="dxa"/>
              <w:right w:w="451" w:type="dxa"/>
            </w:tcMar>
            <w:vAlign w:val="center"/>
          </w:tcPr>
          <w:p w:rsidR="00CE1F53" w:rsidRDefault="00EE77C3">
            <w:pPr>
              <w:spacing w:line="308" w:lineRule="atLeast"/>
              <w:jc w:val="both"/>
              <w:rPr>
                <w:sz w:val="28"/>
                <w:szCs w:val="28"/>
              </w:rPr>
            </w:pPr>
            <w:r>
              <w:rPr>
                <w:color w:val="000000"/>
                <w:sz w:val="28"/>
                <w:szCs w:val="28"/>
                <w:lang w:bidi="ru-RU"/>
              </w:rPr>
              <w:t>штук</w:t>
            </w:r>
            <w:r>
              <w:rPr>
                <w:color w:val="000000"/>
                <w:sz w:val="28"/>
                <w:szCs w:val="28"/>
              </w:rPr>
              <w:t xml:space="preserve">  </w:t>
            </w:r>
          </w:p>
        </w:tc>
        <w:tc>
          <w:tcPr>
            <w:tcW w:w="1793" w:type="dxa"/>
            <w:tcBorders>
              <w:top w:val="single" w:sz="4" w:space="0" w:color="000000"/>
              <w:left w:val="single" w:sz="4" w:space="0" w:color="000000"/>
              <w:bottom w:val="single" w:sz="4" w:space="0" w:color="000000"/>
              <w:right w:val="single" w:sz="4" w:space="0" w:color="FFFFFF"/>
            </w:tcBorders>
            <w:shd w:val="clear" w:color="auto" w:fill="auto"/>
            <w:tcMar>
              <w:left w:w="722" w:type="dxa"/>
              <w:right w:w="553" w:type="dxa"/>
            </w:tcMar>
            <w:vAlign w:val="center"/>
          </w:tcPr>
          <w:p w:rsidR="00CE1F53" w:rsidRDefault="00EE77C3">
            <w:pPr>
              <w:spacing w:line="308" w:lineRule="atLeast"/>
              <w:jc w:val="both"/>
              <w:rPr>
                <w:sz w:val="28"/>
                <w:szCs w:val="28"/>
              </w:rPr>
            </w:pPr>
            <w:r>
              <w:rPr>
                <w:color w:val="000000"/>
                <w:sz w:val="28"/>
                <w:szCs w:val="28"/>
                <w:lang w:bidi="ru-RU"/>
              </w:rPr>
              <w:t>30</w:t>
            </w:r>
            <w:r>
              <w:rPr>
                <w:color w:val="000000"/>
                <w:sz w:val="28"/>
                <w:szCs w:val="28"/>
              </w:rPr>
              <w:t xml:space="preserve">  </w:t>
            </w:r>
          </w:p>
        </w:tc>
      </w:tr>
    </w:tbl>
    <w:p w:rsidR="00CE1F53" w:rsidRPr="00EE77C3" w:rsidRDefault="00EE77C3">
      <w:pPr>
        <w:spacing w:before="2" w:line="308" w:lineRule="atLeast"/>
        <w:ind w:left="2358" w:right="-200"/>
        <w:jc w:val="both"/>
        <w:rPr>
          <w:sz w:val="28"/>
          <w:szCs w:val="28"/>
          <w:lang w:val="ru-RU"/>
        </w:rPr>
      </w:pPr>
      <w:r w:rsidRPr="00EE77C3">
        <w:rPr>
          <w:color w:val="000000"/>
          <w:sz w:val="28"/>
          <w:szCs w:val="28"/>
          <w:u w:val="single"/>
          <w:lang w:val="ru-RU" w:bidi="ru-RU"/>
        </w:rPr>
        <w:t>Для</w:t>
      </w:r>
      <w:r w:rsidRPr="00EE77C3">
        <w:rPr>
          <w:color w:val="000000"/>
          <w:sz w:val="28"/>
          <w:szCs w:val="28"/>
          <w:u w:val="single"/>
          <w:lang w:val="ru-RU"/>
        </w:rPr>
        <w:t xml:space="preserve"> </w:t>
      </w:r>
      <w:r w:rsidRPr="00EE77C3">
        <w:rPr>
          <w:color w:val="000000"/>
          <w:sz w:val="28"/>
          <w:szCs w:val="28"/>
          <w:u w:val="single"/>
          <w:lang w:val="ru-RU" w:bidi="ru-RU"/>
        </w:rPr>
        <w:t>спортивной</w:t>
      </w:r>
      <w:r w:rsidRPr="00EE77C3">
        <w:rPr>
          <w:color w:val="000000"/>
          <w:sz w:val="28"/>
          <w:szCs w:val="28"/>
          <w:u w:val="single"/>
          <w:lang w:val="ru-RU"/>
        </w:rPr>
        <w:t xml:space="preserve"> </w:t>
      </w:r>
      <w:r w:rsidRPr="00EE77C3">
        <w:rPr>
          <w:color w:val="000000"/>
          <w:sz w:val="28"/>
          <w:szCs w:val="28"/>
          <w:u w:val="single"/>
          <w:lang w:val="ru-RU" w:bidi="ru-RU"/>
        </w:rPr>
        <w:t>дисциплины</w:t>
      </w:r>
      <w:r w:rsidRPr="00EE77C3">
        <w:rPr>
          <w:color w:val="000000"/>
          <w:sz w:val="28"/>
          <w:szCs w:val="28"/>
          <w:u w:val="single"/>
          <w:lang w:val="ru-RU"/>
        </w:rPr>
        <w:t xml:space="preserve"> </w:t>
      </w:r>
      <w:r w:rsidRPr="00EE77C3">
        <w:rPr>
          <w:color w:val="000000"/>
          <w:sz w:val="28"/>
          <w:szCs w:val="28"/>
          <w:u w:val="single"/>
          <w:lang w:val="ru-RU" w:bidi="ru-RU"/>
        </w:rPr>
        <w:t>«к</w:t>
      </w:r>
      <w:r w:rsidRPr="00EE77C3">
        <w:rPr>
          <w:color w:val="000000"/>
          <w:sz w:val="28"/>
          <w:szCs w:val="28"/>
          <w:lang w:val="ru-RU" w:bidi="ru-RU"/>
        </w:rPr>
        <w:t>ула</w:t>
      </w:r>
      <w:r w:rsidRPr="00EE77C3">
        <w:rPr>
          <w:color w:val="000000"/>
          <w:sz w:val="28"/>
          <w:szCs w:val="28"/>
          <w:u w:val="single"/>
          <w:lang w:val="ru-RU" w:bidi="ru-RU"/>
        </w:rPr>
        <w:t>чный</w:t>
      </w:r>
      <w:r w:rsidRPr="00EE77C3">
        <w:rPr>
          <w:color w:val="000000"/>
          <w:sz w:val="28"/>
          <w:szCs w:val="28"/>
          <w:u w:val="single"/>
          <w:lang w:val="ru-RU"/>
        </w:rPr>
        <w:t xml:space="preserve"> </w:t>
      </w:r>
      <w:r w:rsidRPr="00EE77C3">
        <w:rPr>
          <w:color w:val="000000"/>
          <w:sz w:val="28"/>
          <w:szCs w:val="28"/>
          <w:u w:val="single"/>
          <w:lang w:val="ru-RU" w:bidi="ru-RU"/>
        </w:rPr>
        <w:t>бой»</w:t>
      </w:r>
      <w:r w:rsidRPr="00EE77C3">
        <w:rPr>
          <w:color w:val="000000"/>
          <w:sz w:val="28"/>
          <w:szCs w:val="28"/>
          <w:u w:val="single"/>
          <w:lang w:val="ru-RU"/>
        </w:rPr>
        <w:t xml:space="preserve"> </w:t>
      </w:r>
    </w:p>
    <w:p w:rsidR="00CE1F53" w:rsidRDefault="00EE77C3">
      <w:pPr>
        <w:numPr>
          <w:ilvl w:val="0"/>
          <w:numId w:val="74"/>
        </w:numPr>
        <w:spacing w:before="22" w:line="308" w:lineRule="atLeast"/>
        <w:ind w:right="-200"/>
        <w:jc w:val="both"/>
        <w:rPr>
          <w:sz w:val="28"/>
          <w:szCs w:val="28"/>
        </w:rPr>
      </w:pPr>
      <w:r>
        <w:rPr>
          <w:color w:val="000000"/>
          <w:sz w:val="28"/>
          <w:szCs w:val="28"/>
          <w:u w:val="single"/>
          <w:lang w:bidi="ru-RU"/>
        </w:rPr>
        <w:t>Перчатки</w:t>
      </w:r>
      <w:r>
        <w:rPr>
          <w:color w:val="000000"/>
          <w:sz w:val="28"/>
          <w:szCs w:val="28"/>
          <w:u w:val="single"/>
        </w:rPr>
        <w:t xml:space="preserve"> </w:t>
      </w:r>
      <w:r>
        <w:rPr>
          <w:color w:val="000000"/>
          <w:sz w:val="28"/>
          <w:szCs w:val="28"/>
          <w:u w:val="single"/>
          <w:lang w:bidi="ru-RU"/>
        </w:rPr>
        <w:t>боксерские</w:t>
      </w:r>
      <w:r>
        <w:rPr>
          <w:color w:val="000000"/>
          <w:sz w:val="28"/>
          <w:szCs w:val="28"/>
          <w:u w:val="single"/>
        </w:rPr>
        <w:t xml:space="preserve"> </w:t>
      </w:r>
      <w:r>
        <w:rPr>
          <w:color w:val="000000"/>
          <w:sz w:val="28"/>
          <w:szCs w:val="28"/>
          <w:u w:val="single"/>
          <w:lang w:bidi="ru-RU"/>
        </w:rPr>
        <w:t>снарядные</w:t>
      </w:r>
      <w:r>
        <w:rPr>
          <w:color w:val="000000"/>
          <w:sz w:val="28"/>
          <w:szCs w:val="28"/>
          <w:u w:val="single"/>
        </w:rPr>
        <w:t xml:space="preserve"> </w:t>
      </w:r>
      <w:r>
        <w:rPr>
          <w:color w:val="000000"/>
          <w:spacing w:val="2252"/>
          <w:sz w:val="28"/>
          <w:szCs w:val="28"/>
        </w:rPr>
        <w:t xml:space="preserve"> </w:t>
      </w:r>
      <w:r>
        <w:rPr>
          <w:color w:val="000000"/>
          <w:sz w:val="28"/>
          <w:szCs w:val="28"/>
          <w:u w:val="single"/>
          <w:lang w:bidi="ru-RU"/>
        </w:rPr>
        <w:t>пар</w:t>
      </w:r>
      <w:r>
        <w:rPr>
          <w:color w:val="000000"/>
          <w:sz w:val="28"/>
          <w:szCs w:val="28"/>
          <w:u w:val="single"/>
        </w:rPr>
        <w:t xml:space="preserve"> </w:t>
      </w:r>
      <w:r>
        <w:rPr>
          <w:color w:val="000000"/>
          <w:spacing w:val="1368"/>
          <w:sz w:val="28"/>
          <w:szCs w:val="28"/>
        </w:rPr>
        <w:t xml:space="preserve"> </w:t>
      </w:r>
      <w:r>
        <w:rPr>
          <w:color w:val="000000"/>
          <w:sz w:val="28"/>
          <w:szCs w:val="28"/>
          <w:u w:val="single"/>
          <w:lang w:bidi="ru-RU"/>
        </w:rPr>
        <w:t>12</w:t>
      </w:r>
      <w:r>
        <w:rPr>
          <w:color w:val="000000"/>
          <w:sz w:val="28"/>
          <w:szCs w:val="28"/>
          <w:u w:val="single"/>
        </w:rPr>
        <w:t xml:space="preserve"> </w:t>
      </w:r>
    </w:p>
    <w:p w:rsidR="00CE1F53" w:rsidRDefault="00EE77C3">
      <w:pPr>
        <w:numPr>
          <w:ilvl w:val="0"/>
          <w:numId w:val="74"/>
        </w:numPr>
        <w:spacing w:before="23" w:line="308" w:lineRule="atLeast"/>
        <w:ind w:right="-200"/>
        <w:jc w:val="both"/>
        <w:rPr>
          <w:sz w:val="28"/>
          <w:szCs w:val="28"/>
        </w:rPr>
      </w:pPr>
      <w:r>
        <w:rPr>
          <w:color w:val="000000"/>
          <w:sz w:val="28"/>
          <w:szCs w:val="28"/>
          <w:u w:val="single"/>
          <w:lang w:bidi="ru-RU"/>
        </w:rPr>
        <w:t>Шлем</w:t>
      </w:r>
      <w:r>
        <w:rPr>
          <w:color w:val="000000"/>
          <w:sz w:val="28"/>
          <w:szCs w:val="28"/>
          <w:u w:val="single"/>
        </w:rPr>
        <w:t xml:space="preserve"> </w:t>
      </w:r>
      <w:r>
        <w:rPr>
          <w:color w:val="000000"/>
          <w:sz w:val="28"/>
          <w:szCs w:val="28"/>
          <w:u w:val="single"/>
          <w:lang w:bidi="ru-RU"/>
        </w:rPr>
        <w:t>боксерский</w:t>
      </w:r>
      <w:r>
        <w:rPr>
          <w:color w:val="000000"/>
          <w:sz w:val="28"/>
          <w:szCs w:val="28"/>
          <w:u w:val="single"/>
        </w:rPr>
        <w:t xml:space="preserve">  </w:t>
      </w:r>
      <w:r>
        <w:rPr>
          <w:color w:val="000000"/>
          <w:spacing w:val="3813"/>
          <w:sz w:val="28"/>
          <w:szCs w:val="28"/>
          <w:u w:val="single"/>
        </w:rPr>
        <w:t xml:space="preserve"> </w:t>
      </w:r>
      <w:r>
        <w:rPr>
          <w:color w:val="000000"/>
          <w:sz w:val="28"/>
          <w:szCs w:val="28"/>
          <w:u w:val="single"/>
          <w:lang w:bidi="ru-RU"/>
        </w:rPr>
        <w:t>штук</w:t>
      </w:r>
      <w:r>
        <w:rPr>
          <w:color w:val="000000"/>
          <w:sz w:val="28"/>
          <w:szCs w:val="28"/>
          <w:u w:val="single"/>
        </w:rPr>
        <w:t xml:space="preserve"> </w:t>
      </w:r>
      <w:r>
        <w:rPr>
          <w:color w:val="000000"/>
          <w:spacing w:val="1268"/>
          <w:sz w:val="28"/>
          <w:szCs w:val="28"/>
        </w:rPr>
        <w:t xml:space="preserve"> </w:t>
      </w:r>
      <w:r>
        <w:rPr>
          <w:color w:val="000000"/>
          <w:sz w:val="28"/>
          <w:szCs w:val="28"/>
          <w:u w:val="single"/>
          <w:lang w:bidi="ru-RU"/>
        </w:rPr>
        <w:t>12</w:t>
      </w:r>
      <w:r>
        <w:rPr>
          <w:color w:val="000000"/>
          <w:sz w:val="28"/>
          <w:szCs w:val="28"/>
          <w:u w:val="single"/>
        </w:rPr>
        <w:t xml:space="preserve"> </w:t>
      </w:r>
    </w:p>
    <w:p w:rsidR="00CE1F53" w:rsidRDefault="00EE77C3">
      <w:pPr>
        <w:numPr>
          <w:ilvl w:val="0"/>
          <w:numId w:val="74"/>
        </w:numPr>
        <w:spacing w:before="23" w:line="308" w:lineRule="atLeast"/>
        <w:ind w:right="-200"/>
        <w:jc w:val="both"/>
        <w:rPr>
          <w:sz w:val="28"/>
          <w:szCs w:val="28"/>
        </w:rPr>
      </w:pPr>
      <w:r>
        <w:rPr>
          <w:color w:val="000000"/>
          <w:sz w:val="28"/>
          <w:szCs w:val="28"/>
          <w:lang w:bidi="ru-RU"/>
        </w:rPr>
        <w:t>Усеченные</w:t>
      </w:r>
      <w:r>
        <w:rPr>
          <w:color w:val="000000"/>
          <w:sz w:val="28"/>
          <w:szCs w:val="28"/>
        </w:rPr>
        <w:t xml:space="preserve"> </w:t>
      </w:r>
      <w:r>
        <w:rPr>
          <w:color w:val="000000"/>
          <w:sz w:val="28"/>
          <w:szCs w:val="28"/>
          <w:lang w:bidi="ru-RU"/>
        </w:rPr>
        <w:t>перчатки</w:t>
      </w:r>
      <w:r>
        <w:rPr>
          <w:color w:val="000000"/>
          <w:sz w:val="28"/>
          <w:szCs w:val="28"/>
        </w:rPr>
        <w:t xml:space="preserve"> </w:t>
      </w:r>
      <w:r>
        <w:rPr>
          <w:color w:val="000000"/>
          <w:spacing w:val="3664"/>
          <w:sz w:val="28"/>
          <w:szCs w:val="28"/>
        </w:rPr>
        <w:t xml:space="preserve"> </w:t>
      </w:r>
      <w:r>
        <w:rPr>
          <w:color w:val="000000"/>
          <w:sz w:val="28"/>
          <w:szCs w:val="28"/>
          <w:lang w:bidi="ru-RU"/>
        </w:rPr>
        <w:t>пар</w:t>
      </w:r>
      <w:r>
        <w:rPr>
          <w:color w:val="000000"/>
          <w:sz w:val="28"/>
          <w:szCs w:val="28"/>
        </w:rPr>
        <w:t xml:space="preserve"> </w:t>
      </w:r>
      <w:r>
        <w:rPr>
          <w:color w:val="000000"/>
          <w:spacing w:val="1368"/>
          <w:sz w:val="28"/>
          <w:szCs w:val="28"/>
        </w:rPr>
        <w:t xml:space="preserve"> </w:t>
      </w:r>
      <w:r>
        <w:rPr>
          <w:color w:val="000000"/>
          <w:sz w:val="28"/>
          <w:szCs w:val="28"/>
          <w:lang w:bidi="ru-RU"/>
        </w:rPr>
        <w:t>12</w:t>
      </w:r>
      <w:r>
        <w:rPr>
          <w:color w:val="000000"/>
          <w:sz w:val="28"/>
          <w:szCs w:val="28"/>
        </w:rPr>
        <w:t xml:space="preserve"> </w:t>
      </w:r>
    </w:p>
    <w:p w:rsidR="00CE1F53" w:rsidRDefault="00CE1F53">
      <w:pPr>
        <w:sectPr w:rsidR="00CE1F53" w:rsidSect="00241A6B">
          <w:pgSz w:w="11904" w:h="16838"/>
          <w:pgMar w:top="567" w:right="847" w:bottom="1120" w:left="1013" w:header="720" w:footer="720" w:gutter="0"/>
          <w:cols w:space="720"/>
        </w:sectPr>
      </w:pPr>
    </w:p>
    <w:p w:rsidR="00CE1F53" w:rsidRPr="00892D5E" w:rsidRDefault="00CE1F53">
      <w:pPr>
        <w:spacing w:before="80" w:line="22" w:lineRule="atLeast"/>
        <w:jc w:val="both"/>
        <w:rPr>
          <w:rFonts w:ascii="Arial" w:eastAsia="Arial" w:hAnsi="Arial" w:cs="Arial"/>
          <w:sz w:val="2"/>
          <w:szCs w:val="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268"/>
        <w:gridCol w:w="2771"/>
        <w:gridCol w:w="1354"/>
        <w:gridCol w:w="2502"/>
        <w:gridCol w:w="691"/>
        <w:gridCol w:w="1124"/>
        <w:gridCol w:w="1018"/>
        <w:gridCol w:w="1138"/>
        <w:gridCol w:w="956"/>
        <w:gridCol w:w="1268"/>
        <w:gridCol w:w="566"/>
        <w:gridCol w:w="1130"/>
      </w:tblGrid>
      <w:tr w:rsidR="00CE1F53">
        <w:trPr>
          <w:gridAfter w:val="12"/>
          <w:wAfter w:w="14786" w:type="dxa"/>
          <w:trHeight w:hRule="exact" w:val="324"/>
        </w:trPr>
        <w:tc>
          <w:tcPr>
            <w:tcW w:w="360" w:type="dxa"/>
            <w:tcBorders>
              <w:top w:val="single" w:sz="4" w:space="0" w:color="FFFFFF"/>
              <w:bottom w:val="single" w:sz="4" w:space="0" w:color="000000"/>
            </w:tcBorders>
            <w:shd w:val="clear" w:color="auto" w:fill="FFFFFF"/>
            <w:vAlign w:val="center"/>
          </w:tcPr>
          <w:p w:rsidR="00CE1F53" w:rsidRDefault="00CE1F53"/>
        </w:tc>
      </w:tr>
      <w:tr w:rsidR="00CE1F53" w:rsidRPr="00EC32A2" w:rsidTr="00580357">
        <w:trPr>
          <w:trHeight w:hRule="exact" w:val="579"/>
        </w:trPr>
        <w:tc>
          <w:tcPr>
            <w:tcW w:w="15146" w:type="dxa"/>
            <w:gridSpan w:val="13"/>
            <w:tcBorders>
              <w:top w:val="single" w:sz="4" w:space="0" w:color="000000"/>
              <w:left w:val="single" w:sz="4" w:space="0" w:color="000000"/>
              <w:bottom w:val="single" w:sz="4" w:space="0" w:color="000000"/>
              <w:right w:val="single" w:sz="4" w:space="0" w:color="000000"/>
            </w:tcBorders>
            <w:shd w:val="clear" w:color="auto" w:fill="auto"/>
            <w:tcMar>
              <w:left w:w="3643" w:type="dxa"/>
              <w:right w:w="4124" w:type="dxa"/>
            </w:tcMar>
            <w:vAlign w:val="center"/>
          </w:tcPr>
          <w:p w:rsidR="00CE1F53" w:rsidRPr="00EE77C3" w:rsidRDefault="00EE77C3">
            <w:pPr>
              <w:spacing w:line="265" w:lineRule="atLeast"/>
              <w:jc w:val="both"/>
              <w:rPr>
                <w:lang w:val="ru-RU"/>
              </w:rPr>
            </w:pPr>
            <w:r w:rsidRPr="00EE77C3">
              <w:rPr>
                <w:color w:val="000000"/>
                <w:lang w:val="ru-RU" w:bidi="ru-RU"/>
              </w:rPr>
              <w:t>Спортивная</w:t>
            </w:r>
            <w:r w:rsidRPr="00EE77C3">
              <w:rPr>
                <w:b/>
                <w:bCs/>
                <w:color w:val="000000"/>
                <w:lang w:val="ru-RU"/>
              </w:rPr>
              <w:t xml:space="preserve"> </w:t>
            </w:r>
            <w:r w:rsidRPr="00EE77C3">
              <w:rPr>
                <w:color w:val="000000"/>
                <w:lang w:val="ru-RU" w:bidi="ru-RU"/>
              </w:rPr>
              <w:t>экипировка,</w:t>
            </w:r>
            <w:r w:rsidRPr="00EE77C3">
              <w:rPr>
                <w:color w:val="000000"/>
                <w:lang w:val="ru-RU"/>
              </w:rPr>
              <w:t xml:space="preserve"> </w:t>
            </w:r>
            <w:r w:rsidRPr="00EE77C3">
              <w:rPr>
                <w:color w:val="000000"/>
                <w:lang w:val="ru-RU" w:bidi="ru-RU"/>
              </w:rPr>
              <w:t>передаваемая</w:t>
            </w:r>
            <w:r w:rsidRPr="00EE77C3">
              <w:rPr>
                <w:color w:val="000000"/>
                <w:lang w:val="ru-RU"/>
              </w:rPr>
              <w:t xml:space="preserve"> </w:t>
            </w:r>
            <w:r w:rsidRPr="00EE77C3">
              <w:rPr>
                <w:color w:val="000000"/>
                <w:lang w:val="ru-RU" w:bidi="ru-RU"/>
              </w:rPr>
              <w:t>в</w:t>
            </w:r>
            <w:r w:rsidRPr="00EE77C3">
              <w:rPr>
                <w:color w:val="000000"/>
                <w:lang w:val="ru-RU"/>
              </w:rPr>
              <w:t xml:space="preserve"> </w:t>
            </w:r>
            <w:r w:rsidRPr="00EE77C3">
              <w:rPr>
                <w:color w:val="000000"/>
                <w:lang w:val="ru-RU" w:bidi="ru-RU"/>
              </w:rPr>
              <w:t>индивидуальное</w:t>
            </w:r>
            <w:r w:rsidRPr="00EE77C3">
              <w:rPr>
                <w:color w:val="000000"/>
                <w:lang w:val="ru-RU"/>
              </w:rPr>
              <w:t xml:space="preserve"> </w:t>
            </w:r>
            <w:r w:rsidRPr="00EE77C3">
              <w:rPr>
                <w:color w:val="000000"/>
                <w:lang w:val="ru-RU" w:bidi="ru-RU"/>
              </w:rPr>
              <w:t>пользование</w:t>
            </w:r>
            <w:r w:rsidRPr="00EE77C3">
              <w:rPr>
                <w:color w:val="000000"/>
                <w:lang w:val="ru-RU"/>
              </w:rPr>
              <w:t xml:space="preserve"> </w:t>
            </w:r>
          </w:p>
        </w:tc>
      </w:tr>
      <w:tr w:rsidR="00CE1F53" w:rsidTr="00580357">
        <w:trPr>
          <w:trHeight w:hRule="exact" w:val="288"/>
        </w:trPr>
        <w:tc>
          <w:tcPr>
            <w:tcW w:w="6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58" w:type="dxa"/>
              <w:right w:w="0" w:type="dxa"/>
            </w:tcMar>
            <w:vAlign w:val="center"/>
          </w:tcPr>
          <w:p w:rsidR="00CE1F53" w:rsidRDefault="00EE77C3">
            <w:pPr>
              <w:spacing w:before="1" w:line="273" w:lineRule="atLeast"/>
              <w:ind w:firstLine="43"/>
              <w:jc w:val="both"/>
            </w:pPr>
            <w:r>
              <w:rPr>
                <w:color w:val="000000"/>
                <w:lang w:bidi="ru-RU"/>
              </w:rPr>
              <w:t>№</w:t>
            </w:r>
            <w:r>
              <w:rPr>
                <w:color w:val="000000"/>
              </w:rPr>
              <w:t xml:space="preserve"> </w:t>
            </w:r>
            <w:r>
              <w:rPr>
                <w:color w:val="000000"/>
                <w:lang w:bidi="ru-RU"/>
              </w:rPr>
              <w:t>п/п</w:t>
            </w:r>
            <w:r>
              <w:rPr>
                <w:color w:val="000000"/>
              </w:rPr>
              <w:t xml:space="preserve"> </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Mar>
              <w:left w:w="634" w:type="dxa"/>
              <w:right w:w="475" w:type="dxa"/>
            </w:tcMar>
          </w:tcPr>
          <w:p w:rsidR="00CE1F53" w:rsidRDefault="00EE77C3">
            <w:pPr>
              <w:spacing w:before="1467" w:line="265" w:lineRule="atLeast"/>
              <w:jc w:val="both"/>
            </w:pPr>
            <w:r>
              <w:rPr>
                <w:color w:val="000000"/>
                <w:lang w:bidi="ru-RU"/>
              </w:rPr>
              <w:t>Наименование</w:t>
            </w:r>
            <w:r>
              <w:rPr>
                <w:color w:val="000000"/>
              </w:rPr>
              <w:t xml:space="preserve"> </w:t>
            </w:r>
          </w:p>
        </w:tc>
        <w:tc>
          <w:tcPr>
            <w:tcW w:w="13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39" w:type="dxa"/>
              <w:right w:w="0" w:type="dxa"/>
            </w:tcMar>
          </w:tcPr>
          <w:p w:rsidR="00CE1F53" w:rsidRDefault="00EE77C3">
            <w:pPr>
              <w:spacing w:before="1258" w:line="316" w:lineRule="atLeast"/>
              <w:ind w:firstLine="91"/>
            </w:pPr>
            <w:r>
              <w:rPr>
                <w:color w:val="000000"/>
                <w:lang w:bidi="ru-RU"/>
              </w:rPr>
              <w:t>Единица</w:t>
            </w:r>
            <w:r>
              <w:rPr>
                <w:color w:val="000000"/>
              </w:rPr>
              <w:t xml:space="preserve"> </w:t>
            </w:r>
            <w:r>
              <w:rPr>
                <w:color w:val="000000"/>
                <w:lang w:bidi="ru-RU"/>
              </w:rPr>
              <w:t>измерения</w:t>
            </w:r>
            <w:r>
              <w:rPr>
                <w:color w:val="000000"/>
              </w:rPr>
              <w:t xml:space="preserve"> </w:t>
            </w:r>
          </w:p>
        </w:tc>
        <w:tc>
          <w:tcPr>
            <w:tcW w:w="2502" w:type="dxa"/>
            <w:vMerge w:val="restart"/>
            <w:tcBorders>
              <w:top w:val="single" w:sz="4" w:space="0" w:color="000000"/>
              <w:left w:val="single" w:sz="4" w:space="0" w:color="000000"/>
              <w:bottom w:val="single" w:sz="4" w:space="0" w:color="000000"/>
              <w:right w:val="single" w:sz="4" w:space="0" w:color="000000"/>
            </w:tcBorders>
            <w:shd w:val="clear" w:color="auto" w:fill="auto"/>
            <w:tcMar>
              <w:left w:w="289" w:type="dxa"/>
              <w:right w:w="120" w:type="dxa"/>
            </w:tcMar>
          </w:tcPr>
          <w:p w:rsidR="00CE1F53" w:rsidRDefault="00EE77C3">
            <w:pPr>
              <w:spacing w:before="1467" w:line="265" w:lineRule="atLeast"/>
              <w:jc w:val="both"/>
            </w:pPr>
            <w:r>
              <w:rPr>
                <w:color w:val="000000"/>
                <w:lang w:bidi="ru-RU"/>
              </w:rPr>
              <w:t>Расчетная</w:t>
            </w:r>
            <w:r>
              <w:rPr>
                <w:color w:val="000000"/>
              </w:rPr>
              <w:t xml:space="preserve"> </w:t>
            </w:r>
            <w:r>
              <w:rPr>
                <w:color w:val="000000"/>
                <w:lang w:bidi="ru-RU"/>
              </w:rPr>
              <w:t>единица</w:t>
            </w:r>
            <w:r>
              <w:rPr>
                <w:color w:val="000000"/>
              </w:rPr>
              <w:t xml:space="preserve"> </w:t>
            </w:r>
          </w:p>
        </w:tc>
        <w:tc>
          <w:tcPr>
            <w:tcW w:w="7891" w:type="dxa"/>
            <w:gridSpan w:val="8"/>
            <w:tcBorders>
              <w:top w:val="single" w:sz="4" w:space="0" w:color="000000"/>
              <w:left w:val="single" w:sz="4" w:space="0" w:color="000000"/>
              <w:bottom w:val="single" w:sz="4" w:space="0" w:color="000000"/>
              <w:right w:val="single" w:sz="4" w:space="0" w:color="000000"/>
            </w:tcBorders>
            <w:shd w:val="clear" w:color="auto" w:fill="auto"/>
            <w:tcMar>
              <w:left w:w="2372" w:type="dxa"/>
              <w:right w:w="2207" w:type="dxa"/>
            </w:tcMar>
            <w:vAlign w:val="center"/>
          </w:tcPr>
          <w:p w:rsidR="00CE1F53" w:rsidRDefault="00EE77C3">
            <w:pPr>
              <w:spacing w:before="1" w:line="265" w:lineRule="atLeast"/>
              <w:jc w:val="both"/>
            </w:pPr>
            <w:r>
              <w:rPr>
                <w:color w:val="000000"/>
                <w:lang w:bidi="ru-RU"/>
              </w:rPr>
              <w:t>Этапы</w:t>
            </w:r>
            <w:r>
              <w:rPr>
                <w:color w:val="000000"/>
              </w:rPr>
              <w:t xml:space="preserve"> </w:t>
            </w:r>
            <w:r>
              <w:rPr>
                <w:color w:val="000000"/>
                <w:lang w:bidi="ru-RU"/>
              </w:rPr>
              <w:t>спортивной</w:t>
            </w:r>
            <w:r>
              <w:rPr>
                <w:color w:val="000000"/>
              </w:rPr>
              <w:t xml:space="preserve"> </w:t>
            </w:r>
            <w:r>
              <w:rPr>
                <w:color w:val="000000"/>
                <w:lang w:bidi="ru-RU"/>
              </w:rPr>
              <w:t>подготовки</w:t>
            </w:r>
            <w:r>
              <w:rPr>
                <w:color w:val="000000"/>
              </w:rPr>
              <w:t xml:space="preserve"> </w:t>
            </w:r>
          </w:p>
        </w:tc>
      </w:tr>
      <w:tr w:rsidR="00CE1F53" w:rsidTr="00580357">
        <w:trPr>
          <w:trHeight w:hRule="exact" w:val="1114"/>
        </w:trPr>
        <w:tc>
          <w:tcPr>
            <w:tcW w:w="62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58" w:type="dxa"/>
              <w:right w:w="0" w:type="dxa"/>
            </w:tcMar>
            <w:vAlign w:val="center"/>
          </w:tcPr>
          <w:p w:rsidR="00CE1F53" w:rsidRDefault="00CE1F53"/>
        </w:tc>
        <w:tc>
          <w:tcPr>
            <w:tcW w:w="2771" w:type="dxa"/>
            <w:vMerge/>
            <w:tcBorders>
              <w:top w:val="single" w:sz="4" w:space="0" w:color="000000"/>
              <w:left w:val="single" w:sz="4" w:space="0" w:color="000000"/>
              <w:bottom w:val="single" w:sz="4" w:space="0" w:color="000000"/>
              <w:right w:val="single" w:sz="4" w:space="0" w:color="000000"/>
            </w:tcBorders>
            <w:shd w:val="clear" w:color="auto" w:fill="auto"/>
            <w:tcMar>
              <w:left w:w="634" w:type="dxa"/>
              <w:right w:w="475" w:type="dxa"/>
            </w:tcMar>
          </w:tcPr>
          <w:p w:rsidR="00CE1F53" w:rsidRDefault="00CE1F53"/>
        </w:tc>
        <w:tc>
          <w:tcPr>
            <w:tcW w:w="1354" w:type="dxa"/>
            <w:vMerge/>
            <w:tcBorders>
              <w:top w:val="single" w:sz="4" w:space="0" w:color="000000"/>
              <w:left w:val="single" w:sz="4" w:space="0" w:color="000000"/>
              <w:bottom w:val="single" w:sz="4" w:space="0" w:color="000000"/>
              <w:right w:val="single" w:sz="4" w:space="0" w:color="000000"/>
            </w:tcBorders>
            <w:shd w:val="clear" w:color="auto" w:fill="auto"/>
            <w:tcMar>
              <w:left w:w="139" w:type="dxa"/>
              <w:right w:w="0" w:type="dxa"/>
            </w:tcMar>
          </w:tcPr>
          <w:p w:rsidR="00CE1F53" w:rsidRDefault="00CE1F53"/>
        </w:tc>
        <w:tc>
          <w:tcPr>
            <w:tcW w:w="2502" w:type="dxa"/>
            <w:vMerge/>
            <w:tcBorders>
              <w:top w:val="single" w:sz="4" w:space="0" w:color="000000"/>
              <w:left w:val="single" w:sz="4" w:space="0" w:color="000000"/>
              <w:bottom w:val="single" w:sz="4" w:space="0" w:color="000000"/>
              <w:right w:val="single" w:sz="4" w:space="0" w:color="000000"/>
            </w:tcBorders>
            <w:shd w:val="clear" w:color="auto" w:fill="auto"/>
            <w:tcMar>
              <w:left w:w="289" w:type="dxa"/>
              <w:right w:w="120" w:type="dxa"/>
            </w:tcMar>
          </w:tcPr>
          <w:p w:rsidR="00CE1F53" w:rsidRDefault="00CE1F53"/>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left w:w="96" w:type="dxa"/>
              <w:right w:w="0" w:type="dxa"/>
            </w:tcMar>
            <w:vAlign w:val="center"/>
          </w:tcPr>
          <w:p w:rsidR="00CE1F53" w:rsidRDefault="00EE77C3">
            <w:pPr>
              <w:spacing w:before="1" w:line="278" w:lineRule="atLeast"/>
              <w:jc w:val="center"/>
            </w:pPr>
            <w:r>
              <w:rPr>
                <w:color w:val="000000"/>
                <w:lang w:bidi="ru-RU"/>
              </w:rPr>
              <w:t>Этап</w:t>
            </w:r>
            <w:r>
              <w:rPr>
                <w:color w:val="000000"/>
              </w:rPr>
              <w:t xml:space="preserve"> </w:t>
            </w:r>
            <w:r>
              <w:rPr>
                <w:color w:val="000000"/>
                <w:lang w:bidi="ru-RU"/>
              </w:rPr>
              <w:t>начальной</w:t>
            </w:r>
            <w:r>
              <w:rPr>
                <w:color w:val="000000"/>
              </w:rPr>
              <w:t xml:space="preserve"> </w:t>
            </w:r>
            <w:r>
              <w:rPr>
                <w:color w:val="000000"/>
                <w:lang w:bidi="ru-RU"/>
              </w:rPr>
              <w:t>подготовки</w:t>
            </w:r>
            <w:r>
              <w:rPr>
                <w:color w:val="000000"/>
              </w:rPr>
              <w:t xml:space="preserve">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Mar>
              <w:left w:w="29" w:type="dxa"/>
              <w:right w:w="0" w:type="dxa"/>
            </w:tcMar>
            <w:vAlign w:val="center"/>
          </w:tcPr>
          <w:p w:rsidR="00CE1F53" w:rsidRPr="00EE77C3" w:rsidRDefault="00EE77C3">
            <w:pPr>
              <w:spacing w:before="1" w:line="273" w:lineRule="atLeast"/>
              <w:jc w:val="center"/>
              <w:rPr>
                <w:lang w:val="ru-RU"/>
              </w:rPr>
            </w:pPr>
            <w:proofErr w:type="gramStart"/>
            <w:r w:rsidRPr="00EE77C3">
              <w:rPr>
                <w:color w:val="000000"/>
                <w:lang w:val="ru-RU" w:bidi="ru-RU"/>
              </w:rPr>
              <w:t>Учебно- тренировочный</w:t>
            </w:r>
            <w:proofErr w:type="gramEnd"/>
            <w:r w:rsidRPr="00EE77C3">
              <w:rPr>
                <w:color w:val="000000"/>
                <w:lang w:val="ru-RU"/>
              </w:rPr>
              <w:t xml:space="preserve"> </w:t>
            </w:r>
            <w:r w:rsidRPr="00EE77C3">
              <w:rPr>
                <w:color w:val="000000"/>
                <w:lang w:val="ru-RU" w:bidi="ru-RU"/>
              </w:rPr>
              <w:t>этап (этап</w:t>
            </w:r>
            <w:r w:rsidRPr="00EE77C3">
              <w:rPr>
                <w:color w:val="000000"/>
                <w:lang w:val="ru-RU"/>
              </w:rPr>
              <w:t xml:space="preserve"> </w:t>
            </w:r>
            <w:r w:rsidRPr="00EE77C3">
              <w:rPr>
                <w:color w:val="000000"/>
                <w:lang w:val="ru-RU" w:bidi="ru-RU"/>
              </w:rPr>
              <w:t>спортивной</w:t>
            </w:r>
            <w:r w:rsidRPr="00EE77C3">
              <w:rPr>
                <w:color w:val="000000"/>
                <w:lang w:val="ru-RU"/>
              </w:rPr>
              <w:t xml:space="preserve"> </w:t>
            </w:r>
            <w:r w:rsidRPr="00EE77C3">
              <w:rPr>
                <w:color w:val="000000"/>
                <w:lang w:val="ru-RU" w:bidi="ru-RU"/>
              </w:rPr>
              <w:t>специализации)</w:t>
            </w:r>
            <w:r w:rsidRPr="00EE77C3">
              <w:rPr>
                <w:color w:val="000000"/>
                <w:lang w:val="ru-RU"/>
              </w:rPr>
              <w:t xml:space="preserve"> </w:t>
            </w: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CE1F53" w:rsidRDefault="00EE77C3">
            <w:pPr>
              <w:spacing w:before="1" w:line="265" w:lineRule="atLeast"/>
              <w:ind w:left="836"/>
              <w:jc w:val="both"/>
            </w:pPr>
            <w:r>
              <w:rPr>
                <w:color w:val="000000"/>
                <w:lang w:bidi="ru-RU"/>
              </w:rPr>
              <w:t>Этап</w:t>
            </w:r>
            <w:r>
              <w:rPr>
                <w:color w:val="000000"/>
              </w:rPr>
              <w:t xml:space="preserve"> </w:t>
            </w:r>
          </w:p>
          <w:p w:rsidR="00CE1F53" w:rsidRDefault="00EE77C3">
            <w:pPr>
              <w:spacing w:before="1" w:line="278" w:lineRule="atLeast"/>
              <w:jc w:val="center"/>
            </w:pPr>
            <w:r>
              <w:rPr>
                <w:color w:val="000000"/>
              </w:rPr>
              <w:t xml:space="preserve"> </w:t>
            </w:r>
            <w:r>
              <w:rPr>
                <w:color w:val="000000"/>
                <w:lang w:bidi="ru-RU"/>
              </w:rPr>
              <w:t>совершенствования</w:t>
            </w:r>
            <w:r>
              <w:rPr>
                <w:color w:val="000000"/>
              </w:rPr>
              <w:t xml:space="preserve"> </w:t>
            </w:r>
            <w:r>
              <w:rPr>
                <w:color w:val="000000"/>
                <w:lang w:bidi="ru-RU"/>
              </w:rPr>
              <w:t>спортивного</w:t>
            </w:r>
            <w:r>
              <w:rPr>
                <w:color w:val="000000"/>
              </w:rPr>
              <w:t xml:space="preserve"> </w:t>
            </w:r>
            <w:r>
              <w:rPr>
                <w:color w:val="000000"/>
                <w:lang w:bidi="ru-RU"/>
              </w:rPr>
              <w:t>мастерства</w:t>
            </w:r>
            <w:r>
              <w:rPr>
                <w:color w:val="000000"/>
              </w:rPr>
              <w:t xml:space="preserve"> </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left w:w="120" w:type="dxa"/>
              <w:right w:w="0" w:type="dxa"/>
            </w:tcMar>
            <w:vAlign w:val="center"/>
          </w:tcPr>
          <w:p w:rsidR="00CE1F53" w:rsidRDefault="00EE77C3">
            <w:pPr>
              <w:spacing w:before="1" w:line="278" w:lineRule="atLeast"/>
              <w:jc w:val="center"/>
            </w:pPr>
            <w:r>
              <w:rPr>
                <w:color w:val="000000"/>
                <w:lang w:bidi="ru-RU"/>
              </w:rPr>
              <w:t>Этап</w:t>
            </w:r>
            <w:r>
              <w:rPr>
                <w:color w:val="000000"/>
              </w:rPr>
              <w:t xml:space="preserve"> </w:t>
            </w:r>
            <w:r>
              <w:rPr>
                <w:color w:val="000000"/>
                <w:lang w:bidi="ru-RU"/>
              </w:rPr>
              <w:t>высшего</w:t>
            </w:r>
            <w:r>
              <w:rPr>
                <w:color w:val="000000"/>
              </w:rPr>
              <w:t xml:space="preserve"> </w:t>
            </w:r>
            <w:r>
              <w:rPr>
                <w:color w:val="000000"/>
                <w:lang w:bidi="ru-RU"/>
              </w:rPr>
              <w:t>спортивного</w:t>
            </w:r>
            <w:r>
              <w:rPr>
                <w:color w:val="000000"/>
              </w:rPr>
              <w:t xml:space="preserve"> </w:t>
            </w:r>
            <w:r>
              <w:rPr>
                <w:color w:val="000000"/>
                <w:lang w:bidi="ru-RU"/>
              </w:rPr>
              <w:t>мастерства</w:t>
            </w:r>
            <w:r>
              <w:rPr>
                <w:color w:val="000000"/>
              </w:rPr>
              <w:t xml:space="preserve"> </w:t>
            </w:r>
          </w:p>
        </w:tc>
      </w:tr>
      <w:tr w:rsidR="00CE1F53" w:rsidTr="00580357">
        <w:trPr>
          <w:trHeight w:hRule="exact" w:val="1844"/>
        </w:trPr>
        <w:tc>
          <w:tcPr>
            <w:tcW w:w="62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58" w:type="dxa"/>
              <w:right w:w="0" w:type="dxa"/>
            </w:tcMar>
            <w:vAlign w:val="center"/>
          </w:tcPr>
          <w:p w:rsidR="00CE1F53" w:rsidRDefault="00CE1F53"/>
        </w:tc>
        <w:tc>
          <w:tcPr>
            <w:tcW w:w="2771" w:type="dxa"/>
            <w:vMerge/>
            <w:tcBorders>
              <w:top w:val="single" w:sz="4" w:space="0" w:color="000000"/>
              <w:left w:val="single" w:sz="4" w:space="0" w:color="000000"/>
              <w:bottom w:val="single" w:sz="4" w:space="0" w:color="000000"/>
              <w:right w:val="single" w:sz="4" w:space="0" w:color="000000"/>
            </w:tcBorders>
            <w:shd w:val="clear" w:color="auto" w:fill="auto"/>
            <w:tcMar>
              <w:left w:w="634" w:type="dxa"/>
              <w:right w:w="475" w:type="dxa"/>
            </w:tcMar>
          </w:tcPr>
          <w:p w:rsidR="00CE1F53" w:rsidRDefault="00CE1F53"/>
        </w:tc>
        <w:tc>
          <w:tcPr>
            <w:tcW w:w="1354" w:type="dxa"/>
            <w:vMerge/>
            <w:tcBorders>
              <w:top w:val="single" w:sz="4" w:space="0" w:color="000000"/>
              <w:left w:val="single" w:sz="4" w:space="0" w:color="000000"/>
              <w:bottom w:val="single" w:sz="4" w:space="0" w:color="000000"/>
              <w:right w:val="single" w:sz="4" w:space="0" w:color="000000"/>
            </w:tcBorders>
            <w:shd w:val="clear" w:color="auto" w:fill="auto"/>
            <w:tcMar>
              <w:left w:w="139" w:type="dxa"/>
              <w:right w:w="0" w:type="dxa"/>
            </w:tcMar>
          </w:tcPr>
          <w:p w:rsidR="00CE1F53" w:rsidRDefault="00CE1F53"/>
        </w:tc>
        <w:tc>
          <w:tcPr>
            <w:tcW w:w="2502" w:type="dxa"/>
            <w:vMerge/>
            <w:tcBorders>
              <w:top w:val="single" w:sz="4" w:space="0" w:color="000000"/>
              <w:left w:val="single" w:sz="4" w:space="0" w:color="000000"/>
              <w:bottom w:val="single" w:sz="4" w:space="0" w:color="000000"/>
              <w:right w:val="single" w:sz="4" w:space="0" w:color="000000"/>
            </w:tcBorders>
            <w:shd w:val="clear" w:color="auto" w:fill="auto"/>
            <w:tcMar>
              <w:left w:w="289" w:type="dxa"/>
              <w:right w:w="120" w:type="dxa"/>
            </w:tcMar>
          </w:tcPr>
          <w:p w:rsidR="00CE1F53" w:rsidRDefault="00CE1F53"/>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485" w:type="dxa"/>
              <w:right w:w="0" w:type="dxa"/>
            </w:tcMar>
          </w:tcPr>
          <w:p w:rsidR="00CE1F53" w:rsidRDefault="00EE77C3">
            <w:pPr>
              <w:spacing w:before="1445" w:line="66" w:lineRule="atLeast"/>
              <w:jc w:val="both"/>
              <w:rPr>
                <w:sz w:val="6"/>
                <w:szCs w:val="6"/>
              </w:rPr>
            </w:pPr>
            <w:r>
              <w:rPr>
                <w:color w:val="000000"/>
                <w:sz w:val="6"/>
                <w:szCs w:val="6"/>
                <w:lang w:bidi="ru-RU"/>
              </w:rPr>
              <w:t>количес</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E1F53" w:rsidRDefault="00EE77C3">
            <w:pPr>
              <w:spacing w:before="1100" w:line="80" w:lineRule="atLeast"/>
              <w:ind w:left="418"/>
              <w:jc w:val="both"/>
              <w:rPr>
                <w:sz w:val="6"/>
                <w:szCs w:val="6"/>
              </w:rPr>
            </w:pPr>
            <w:r>
              <w:rPr>
                <w:color w:val="000000"/>
                <w:sz w:val="6"/>
                <w:szCs w:val="6"/>
                <w:lang w:bidi="ru-RU"/>
              </w:rPr>
              <w:t>срок</w:t>
            </w:r>
            <w:r>
              <w:rPr>
                <w:color w:val="000000"/>
                <w:sz w:val="6"/>
                <w:szCs w:val="6"/>
              </w:rPr>
              <w:t xml:space="preserve"> </w:t>
            </w:r>
            <w:r>
              <w:rPr>
                <w:color w:val="000000"/>
                <w:spacing w:val="421"/>
                <w:sz w:val="6"/>
                <w:szCs w:val="6"/>
              </w:rPr>
              <w:t xml:space="preserve"> </w:t>
            </w:r>
            <w:r>
              <w:rPr>
                <w:color w:val="000000"/>
                <w:sz w:val="6"/>
                <w:szCs w:val="6"/>
                <w:lang w:bidi="ru-RU"/>
              </w:rPr>
              <w:t>(лет)</w:t>
            </w:r>
          </w:p>
          <w:p w:rsidR="00CE1F53" w:rsidRDefault="00EE77C3">
            <w:pPr>
              <w:spacing w:before="266" w:line="66" w:lineRule="atLeast"/>
              <w:jc w:val="both"/>
              <w:rPr>
                <w:sz w:val="6"/>
                <w:szCs w:val="6"/>
              </w:rPr>
            </w:pPr>
            <w:r>
              <w:rPr>
                <w:color w:val="000000"/>
                <w:sz w:val="6"/>
                <w:szCs w:val="6"/>
              </w:rPr>
              <w:t>тв</w:t>
            </w:r>
          </w:p>
          <w:p w:rsidR="00CE1F53" w:rsidRDefault="00EE77C3">
            <w:pPr>
              <w:spacing w:before="54" w:line="66" w:lineRule="atLeast"/>
              <w:ind w:left="701"/>
              <w:jc w:val="both"/>
              <w:rPr>
                <w:sz w:val="6"/>
                <w:szCs w:val="6"/>
              </w:rPr>
            </w:pPr>
            <w:r>
              <w:rPr>
                <w:color w:val="000000"/>
                <w:sz w:val="6"/>
                <w:szCs w:val="6"/>
                <w:lang w:bidi="ru-RU"/>
              </w:rPr>
              <w:t>эксплуатации</w:t>
            </w:r>
            <w:r>
              <w:rPr>
                <w:color w:val="000000"/>
                <w:sz w:val="6"/>
                <w:szCs w:val="6"/>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648" w:type="dxa"/>
              <w:right w:w="0" w:type="dxa"/>
            </w:tcMar>
          </w:tcPr>
          <w:p w:rsidR="00CE1F53" w:rsidRDefault="00EE77C3">
            <w:pPr>
              <w:spacing w:before="1445" w:line="66" w:lineRule="atLeast"/>
              <w:jc w:val="both"/>
              <w:rPr>
                <w:sz w:val="6"/>
                <w:szCs w:val="6"/>
              </w:rPr>
            </w:pPr>
            <w:r>
              <w:rPr>
                <w:color w:val="000000"/>
                <w:sz w:val="6"/>
                <w:szCs w:val="6"/>
                <w:lang w:bidi="ru-RU"/>
              </w:rPr>
              <w:t>количество</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427" w:type="dxa"/>
              <w:right w:w="0" w:type="dxa"/>
            </w:tcMar>
          </w:tcPr>
          <w:p w:rsidR="00CE1F53" w:rsidRDefault="00EE77C3">
            <w:pPr>
              <w:spacing w:before="1100" w:line="80" w:lineRule="atLeast"/>
              <w:jc w:val="both"/>
              <w:rPr>
                <w:sz w:val="6"/>
                <w:szCs w:val="6"/>
              </w:rPr>
            </w:pPr>
            <w:r>
              <w:rPr>
                <w:color w:val="000000"/>
                <w:sz w:val="6"/>
                <w:szCs w:val="6"/>
                <w:lang w:bidi="ru-RU"/>
              </w:rPr>
              <w:t>срок</w:t>
            </w:r>
            <w:r>
              <w:rPr>
                <w:color w:val="000000"/>
                <w:sz w:val="6"/>
                <w:szCs w:val="6"/>
              </w:rPr>
              <w:t xml:space="preserve"> </w:t>
            </w:r>
            <w:r>
              <w:rPr>
                <w:color w:val="000000"/>
                <w:spacing w:val="421"/>
                <w:sz w:val="6"/>
                <w:szCs w:val="6"/>
              </w:rPr>
              <w:t xml:space="preserve"> </w:t>
            </w:r>
            <w:r>
              <w:rPr>
                <w:color w:val="000000"/>
                <w:sz w:val="6"/>
                <w:szCs w:val="6"/>
                <w:lang w:bidi="ru-RU"/>
              </w:rPr>
              <w:t>(лет)</w:t>
            </w:r>
          </w:p>
          <w:p w:rsidR="00CE1F53" w:rsidRDefault="00EE77C3">
            <w:pPr>
              <w:spacing w:before="386" w:line="66" w:lineRule="atLeast"/>
              <w:ind w:left="283"/>
              <w:jc w:val="both"/>
              <w:rPr>
                <w:sz w:val="6"/>
                <w:szCs w:val="6"/>
              </w:rPr>
            </w:pPr>
            <w:r>
              <w:rPr>
                <w:color w:val="000000"/>
                <w:sz w:val="6"/>
                <w:szCs w:val="6"/>
                <w:lang w:bidi="ru-RU"/>
              </w:rPr>
              <w:t>эксплуатации</w:t>
            </w:r>
            <w:r>
              <w:rPr>
                <w:color w:val="000000"/>
                <w:sz w:val="6"/>
                <w:szCs w:val="6"/>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620" w:type="dxa"/>
              <w:right w:w="0" w:type="dxa"/>
            </w:tcMar>
          </w:tcPr>
          <w:p w:rsidR="00CE1F53" w:rsidRDefault="00EE77C3">
            <w:pPr>
              <w:spacing w:before="1445" w:line="66" w:lineRule="atLeast"/>
              <w:jc w:val="both"/>
              <w:rPr>
                <w:sz w:val="6"/>
                <w:szCs w:val="6"/>
              </w:rPr>
            </w:pPr>
            <w:r>
              <w:rPr>
                <w:color w:val="000000"/>
                <w:sz w:val="6"/>
                <w:szCs w:val="6"/>
                <w:lang w:bidi="ru-RU"/>
              </w:rPr>
              <w:t>количество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90" w:type="dxa"/>
              <w:right w:w="0" w:type="dxa"/>
            </w:tcMar>
          </w:tcPr>
          <w:p w:rsidR="00CE1F53" w:rsidRDefault="00EE77C3">
            <w:pPr>
              <w:spacing w:before="1100" w:line="80" w:lineRule="atLeast"/>
              <w:jc w:val="both"/>
              <w:rPr>
                <w:sz w:val="6"/>
                <w:szCs w:val="6"/>
              </w:rPr>
            </w:pPr>
            <w:r>
              <w:rPr>
                <w:color w:val="000000"/>
                <w:sz w:val="6"/>
                <w:szCs w:val="6"/>
                <w:lang w:bidi="ru-RU"/>
              </w:rPr>
              <w:t>срок</w:t>
            </w:r>
            <w:r>
              <w:rPr>
                <w:color w:val="000000"/>
                <w:sz w:val="6"/>
                <w:szCs w:val="6"/>
              </w:rPr>
              <w:t xml:space="preserve"> </w:t>
            </w:r>
            <w:r>
              <w:rPr>
                <w:color w:val="000000"/>
                <w:spacing w:val="421"/>
                <w:sz w:val="6"/>
                <w:szCs w:val="6"/>
              </w:rPr>
              <w:t xml:space="preserve"> </w:t>
            </w:r>
            <w:r>
              <w:rPr>
                <w:color w:val="000000"/>
                <w:sz w:val="6"/>
                <w:szCs w:val="6"/>
                <w:lang w:bidi="ru-RU"/>
              </w:rPr>
              <w:t>(лет)</w:t>
            </w:r>
          </w:p>
          <w:p w:rsidR="00CE1F53" w:rsidRDefault="00EE77C3">
            <w:pPr>
              <w:spacing w:before="386" w:line="66" w:lineRule="atLeast"/>
              <w:ind w:left="283"/>
              <w:jc w:val="both"/>
              <w:rPr>
                <w:sz w:val="6"/>
                <w:szCs w:val="6"/>
              </w:rPr>
            </w:pPr>
            <w:r>
              <w:rPr>
                <w:color w:val="000000"/>
                <w:sz w:val="6"/>
                <w:szCs w:val="6"/>
                <w:lang w:bidi="ru-RU"/>
              </w:rPr>
              <w:t>эксплуатации</w:t>
            </w:r>
            <w:r>
              <w:rPr>
                <w:color w:val="000000"/>
                <w:sz w:val="6"/>
                <w:szCs w:val="6"/>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422" w:type="dxa"/>
              <w:right w:w="0" w:type="dxa"/>
            </w:tcMar>
          </w:tcPr>
          <w:p w:rsidR="00CE1F53" w:rsidRDefault="00EE77C3">
            <w:pPr>
              <w:spacing w:before="1445" w:line="66" w:lineRule="atLeast"/>
              <w:jc w:val="both"/>
              <w:rPr>
                <w:sz w:val="6"/>
                <w:szCs w:val="6"/>
              </w:rPr>
            </w:pPr>
            <w:r>
              <w:rPr>
                <w:color w:val="000000"/>
                <w:sz w:val="6"/>
                <w:szCs w:val="6"/>
                <w:lang w:bidi="ru-RU"/>
              </w:rPr>
              <w:t>коли</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E1F53" w:rsidRDefault="00EE77C3">
            <w:pPr>
              <w:spacing w:before="1100" w:line="80" w:lineRule="atLeast"/>
              <w:ind w:left="418"/>
              <w:jc w:val="both"/>
              <w:rPr>
                <w:sz w:val="6"/>
                <w:szCs w:val="6"/>
              </w:rPr>
            </w:pPr>
            <w:r>
              <w:rPr>
                <w:color w:val="000000"/>
                <w:sz w:val="6"/>
                <w:szCs w:val="6"/>
                <w:lang w:bidi="ru-RU"/>
              </w:rPr>
              <w:t>срок</w:t>
            </w:r>
            <w:r>
              <w:rPr>
                <w:color w:val="000000"/>
                <w:sz w:val="6"/>
                <w:szCs w:val="6"/>
              </w:rPr>
              <w:t xml:space="preserve"> </w:t>
            </w:r>
            <w:r>
              <w:rPr>
                <w:color w:val="000000"/>
                <w:spacing w:val="421"/>
                <w:sz w:val="6"/>
                <w:szCs w:val="6"/>
              </w:rPr>
              <w:t xml:space="preserve"> </w:t>
            </w:r>
            <w:r>
              <w:rPr>
                <w:color w:val="000000"/>
                <w:sz w:val="6"/>
                <w:szCs w:val="6"/>
                <w:lang w:bidi="ru-RU"/>
              </w:rPr>
              <w:t>(лет)</w:t>
            </w:r>
          </w:p>
          <w:p w:rsidR="00CE1F53" w:rsidRDefault="00EE77C3">
            <w:pPr>
              <w:spacing w:before="266" w:line="66" w:lineRule="atLeast"/>
              <w:jc w:val="both"/>
              <w:rPr>
                <w:sz w:val="6"/>
                <w:szCs w:val="6"/>
              </w:rPr>
            </w:pPr>
            <w:r>
              <w:rPr>
                <w:color w:val="000000"/>
                <w:sz w:val="6"/>
                <w:szCs w:val="6"/>
              </w:rPr>
              <w:t>ч</w:t>
            </w:r>
          </w:p>
          <w:p w:rsidR="00CE1F53" w:rsidRDefault="00EE77C3">
            <w:pPr>
              <w:spacing w:before="54" w:line="66" w:lineRule="atLeast"/>
              <w:ind w:left="701"/>
              <w:jc w:val="both"/>
              <w:rPr>
                <w:sz w:val="6"/>
                <w:szCs w:val="6"/>
              </w:rPr>
            </w:pPr>
            <w:r>
              <w:rPr>
                <w:color w:val="000000"/>
                <w:sz w:val="6"/>
                <w:szCs w:val="6"/>
                <w:lang w:bidi="ru-RU"/>
              </w:rPr>
              <w:t>эксплуатации</w:t>
            </w:r>
            <w:r>
              <w:rPr>
                <w:color w:val="000000"/>
                <w:sz w:val="6"/>
                <w:szCs w:val="6"/>
              </w:rPr>
              <w:t xml:space="preserve"> </w:t>
            </w:r>
          </w:p>
        </w:tc>
      </w:tr>
      <w:tr w:rsidR="00CE1F53" w:rsidTr="00580357">
        <w:trPr>
          <w:trHeight w:hRule="exact" w:val="288"/>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line="265" w:lineRule="atLeast"/>
              <w:jc w:val="both"/>
            </w:pPr>
            <w:r>
              <w:rPr>
                <w:color w:val="000000"/>
                <w:lang w:bidi="ru-RU"/>
              </w:rPr>
              <w:t>1.</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668" w:type="dxa"/>
            </w:tcMar>
            <w:vAlign w:val="center"/>
          </w:tcPr>
          <w:p w:rsidR="00CE1F53" w:rsidRDefault="00EE77C3">
            <w:pPr>
              <w:spacing w:before="1" w:line="265" w:lineRule="atLeast"/>
              <w:jc w:val="both"/>
            </w:pPr>
            <w:r>
              <w:rPr>
                <w:color w:val="000000"/>
                <w:spacing w:val="1"/>
                <w:lang w:bidi="ru-RU"/>
              </w:rPr>
              <w:t>Бинт</w:t>
            </w:r>
            <w:r>
              <w:rPr>
                <w:color w:val="000000"/>
              </w:rPr>
              <w:t xml:space="preserve"> </w:t>
            </w:r>
            <w:r>
              <w:rPr>
                <w:color w:val="000000"/>
                <w:lang w:bidi="ru-RU"/>
              </w:rPr>
              <w:t>эластичный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422"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720"/>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821" w:type="dxa"/>
            </w:tcMar>
            <w:vAlign w:val="center"/>
          </w:tcPr>
          <w:p w:rsidR="00CE1F53" w:rsidRDefault="00EE77C3">
            <w:pPr>
              <w:spacing w:before="1" w:line="278" w:lineRule="atLeast"/>
            </w:pPr>
            <w:r>
              <w:rPr>
                <w:color w:val="000000"/>
                <w:lang w:bidi="ru-RU"/>
              </w:rPr>
              <w:t>Обувь</w:t>
            </w:r>
            <w:r>
              <w:rPr>
                <w:color w:val="000000"/>
              </w:rPr>
              <w:t xml:space="preserve"> </w:t>
            </w:r>
            <w:r>
              <w:rPr>
                <w:color w:val="000000"/>
                <w:lang w:bidi="ru-RU"/>
              </w:rPr>
              <w:t>для</w:t>
            </w:r>
            <w:r>
              <w:rPr>
                <w:color w:val="000000"/>
              </w:rPr>
              <w:t xml:space="preserve"> </w:t>
            </w:r>
            <w:r>
              <w:rPr>
                <w:color w:val="000000"/>
                <w:lang w:bidi="ru-RU"/>
              </w:rPr>
              <w:t>бокса</w:t>
            </w:r>
            <w:r>
              <w:rPr>
                <w:color w:val="000000"/>
              </w:rPr>
              <w:t xml:space="preserve"> </w:t>
            </w:r>
            <w:r>
              <w:rPr>
                <w:color w:val="000000"/>
                <w:lang w:bidi="ru-RU"/>
              </w:rPr>
              <w:t>(боксерки)</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600"/>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3.</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77" w:type="dxa"/>
            </w:tcMar>
            <w:vAlign w:val="center"/>
          </w:tcPr>
          <w:p w:rsidR="00CE1F53" w:rsidRDefault="00EE77C3">
            <w:pPr>
              <w:spacing w:before="1" w:line="273" w:lineRule="atLeast"/>
            </w:pPr>
            <w:r>
              <w:rPr>
                <w:color w:val="000000"/>
                <w:lang w:bidi="ru-RU"/>
              </w:rPr>
              <w:t>Костюм</w:t>
            </w:r>
            <w:r>
              <w:rPr>
                <w:color w:val="000000"/>
              </w:rPr>
              <w:t xml:space="preserve"> </w:t>
            </w:r>
            <w:r>
              <w:rPr>
                <w:color w:val="000000"/>
                <w:lang w:bidi="ru-RU"/>
              </w:rPr>
              <w:t>спортивный</w:t>
            </w:r>
            <w:r>
              <w:rPr>
                <w:color w:val="000000"/>
              </w:rPr>
              <w:t xml:space="preserve"> </w:t>
            </w:r>
            <w:r>
              <w:rPr>
                <w:color w:val="000000"/>
                <w:lang w:bidi="ru-RU"/>
              </w:rPr>
              <w:t>тренировочный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rsidTr="00580357">
        <w:trPr>
          <w:trHeight w:hRule="exact" w:val="562"/>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4.</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77" w:type="dxa"/>
            </w:tcMar>
            <w:vAlign w:val="center"/>
          </w:tcPr>
          <w:p w:rsidR="00CE1F53" w:rsidRDefault="00EE77C3">
            <w:pPr>
              <w:spacing w:before="1" w:line="273" w:lineRule="atLeast"/>
            </w:pPr>
            <w:r>
              <w:rPr>
                <w:color w:val="000000"/>
                <w:lang w:bidi="ru-RU"/>
              </w:rPr>
              <w:t>Костюм</w:t>
            </w:r>
            <w:r>
              <w:rPr>
                <w:color w:val="000000"/>
              </w:rPr>
              <w:t xml:space="preserve"> </w:t>
            </w:r>
            <w:r>
              <w:rPr>
                <w:color w:val="000000"/>
                <w:lang w:bidi="ru-RU"/>
              </w:rPr>
              <w:t>спортивный</w:t>
            </w:r>
            <w:r>
              <w:rPr>
                <w:color w:val="000000"/>
              </w:rPr>
              <w:t xml:space="preserve"> </w:t>
            </w:r>
            <w:r>
              <w:rPr>
                <w:color w:val="000000"/>
                <w:lang w:bidi="ru-RU"/>
              </w:rPr>
              <w:t>ветрозащитный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rsidTr="00580357">
        <w:trPr>
          <w:trHeight w:hRule="exact" w:val="687"/>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5.</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77" w:type="dxa"/>
            </w:tcMar>
            <w:vAlign w:val="center"/>
          </w:tcPr>
          <w:p w:rsidR="00CE1F53" w:rsidRDefault="00EE77C3">
            <w:pPr>
              <w:spacing w:before="1" w:line="273" w:lineRule="atLeast"/>
            </w:pPr>
            <w:r>
              <w:rPr>
                <w:color w:val="000000"/>
                <w:lang w:bidi="ru-RU"/>
              </w:rPr>
              <w:t>Костюм</w:t>
            </w:r>
            <w:r>
              <w:rPr>
                <w:color w:val="000000"/>
              </w:rPr>
              <w:t xml:space="preserve"> </w:t>
            </w:r>
            <w:r>
              <w:rPr>
                <w:color w:val="000000"/>
                <w:lang w:bidi="ru-RU"/>
              </w:rPr>
              <w:t>спортивный</w:t>
            </w:r>
            <w:r>
              <w:rPr>
                <w:color w:val="000000"/>
              </w:rPr>
              <w:t xml:space="preserve"> </w:t>
            </w:r>
            <w:r>
              <w:rPr>
                <w:color w:val="000000"/>
                <w:lang w:bidi="ru-RU"/>
              </w:rPr>
              <w:t>парадный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rsidTr="00580357">
        <w:trPr>
          <w:trHeight w:hRule="exact" w:val="288"/>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6.</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2" w:type="dxa"/>
            </w:tcMar>
            <w:vAlign w:val="center"/>
          </w:tcPr>
          <w:p w:rsidR="00CE1F53" w:rsidRDefault="00EE77C3">
            <w:pPr>
              <w:spacing w:before="1" w:line="265" w:lineRule="atLeast"/>
              <w:jc w:val="both"/>
            </w:pPr>
            <w:r>
              <w:rPr>
                <w:color w:val="000000"/>
                <w:lang w:bidi="ru-RU"/>
              </w:rPr>
              <w:t>Майка</w:t>
            </w:r>
            <w:r>
              <w:rPr>
                <w:color w:val="000000"/>
              </w:rPr>
              <w:t xml:space="preserve"> </w:t>
            </w:r>
            <w:r>
              <w:rPr>
                <w:color w:val="000000"/>
                <w:lang w:bidi="ru-RU"/>
              </w:rPr>
              <w:t>боксерская</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283"/>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7.</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24" w:type="dxa"/>
            </w:tcMar>
            <w:vAlign w:val="center"/>
          </w:tcPr>
          <w:p w:rsidR="00CE1F53" w:rsidRDefault="00EE77C3">
            <w:pPr>
              <w:spacing w:before="1" w:line="265" w:lineRule="atLeast"/>
              <w:jc w:val="both"/>
            </w:pPr>
            <w:r>
              <w:rPr>
                <w:color w:val="000000"/>
                <w:lang w:bidi="ru-RU"/>
              </w:rPr>
              <w:t>Носки</w:t>
            </w:r>
            <w:r>
              <w:rPr>
                <w:color w:val="000000"/>
              </w:rPr>
              <w:t xml:space="preserve"> </w:t>
            </w:r>
            <w:r>
              <w:rPr>
                <w:color w:val="000000"/>
                <w:lang w:bidi="ru-RU"/>
              </w:rPr>
              <w:t>утепленные</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before="1"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rsidTr="00580357">
        <w:trPr>
          <w:trHeight w:hRule="exact" w:val="288"/>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8.</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72" w:type="dxa"/>
            </w:tcMar>
            <w:vAlign w:val="center"/>
          </w:tcPr>
          <w:p w:rsidR="00CE1F53" w:rsidRDefault="00EE77C3">
            <w:pPr>
              <w:spacing w:before="1" w:line="265" w:lineRule="atLeast"/>
              <w:jc w:val="both"/>
            </w:pPr>
            <w:r>
              <w:rPr>
                <w:color w:val="000000"/>
                <w:lang w:bidi="ru-RU"/>
              </w:rPr>
              <w:t>Обувь</w:t>
            </w:r>
            <w:r>
              <w:rPr>
                <w:color w:val="000000"/>
              </w:rPr>
              <w:t xml:space="preserve"> </w:t>
            </w:r>
            <w:r>
              <w:rPr>
                <w:color w:val="000000"/>
                <w:lang w:bidi="ru-RU"/>
              </w:rPr>
              <w:t>спортивная</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before="1"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562"/>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8" w:type="dxa"/>
            </w:tcMar>
            <w:vAlign w:val="center"/>
          </w:tcPr>
          <w:p w:rsidR="00CE1F53" w:rsidRDefault="00EE77C3">
            <w:pPr>
              <w:spacing w:before="1" w:line="265" w:lineRule="atLeast"/>
              <w:jc w:val="both"/>
            </w:pPr>
            <w:r>
              <w:rPr>
                <w:color w:val="000000"/>
                <w:lang w:bidi="ru-RU"/>
              </w:rPr>
              <w:t>9.</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6" w:type="dxa"/>
            </w:tcMar>
            <w:vAlign w:val="center"/>
          </w:tcPr>
          <w:p w:rsidR="00CE1F53" w:rsidRDefault="00EE77C3">
            <w:pPr>
              <w:spacing w:before="1" w:line="274" w:lineRule="atLeast"/>
            </w:pPr>
            <w:r>
              <w:rPr>
                <w:color w:val="000000"/>
                <w:lang w:bidi="ru-RU"/>
              </w:rPr>
              <w:t>Перчатки</w:t>
            </w:r>
            <w:r>
              <w:rPr>
                <w:color w:val="000000"/>
              </w:rPr>
              <w:t xml:space="preserve"> </w:t>
            </w:r>
            <w:r>
              <w:rPr>
                <w:color w:val="000000"/>
                <w:lang w:bidi="ru-RU"/>
              </w:rPr>
              <w:t>боксерские</w:t>
            </w:r>
            <w:r>
              <w:rPr>
                <w:color w:val="000000"/>
              </w:rPr>
              <w:t xml:space="preserve"> </w:t>
            </w:r>
            <w:r>
              <w:rPr>
                <w:color w:val="000000"/>
                <w:lang w:bidi="ru-RU"/>
              </w:rPr>
              <w:t>снарядные</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562"/>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10.</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6" w:type="dxa"/>
            </w:tcMar>
            <w:vAlign w:val="center"/>
          </w:tcPr>
          <w:p w:rsidR="00CE1F53" w:rsidRDefault="00EE77C3">
            <w:pPr>
              <w:spacing w:before="1" w:line="273" w:lineRule="atLeast"/>
            </w:pPr>
            <w:r>
              <w:rPr>
                <w:color w:val="000000"/>
                <w:lang w:bidi="ru-RU"/>
              </w:rPr>
              <w:t>Перчатки</w:t>
            </w:r>
            <w:r>
              <w:rPr>
                <w:color w:val="000000"/>
              </w:rPr>
              <w:t xml:space="preserve"> </w:t>
            </w:r>
            <w:r>
              <w:rPr>
                <w:color w:val="000000"/>
                <w:lang w:bidi="ru-RU"/>
              </w:rPr>
              <w:t>боксерские</w:t>
            </w:r>
            <w:r>
              <w:rPr>
                <w:color w:val="000000"/>
              </w:rPr>
              <w:t xml:space="preserve"> </w:t>
            </w:r>
            <w:r>
              <w:rPr>
                <w:color w:val="000000"/>
                <w:lang w:bidi="ru-RU"/>
              </w:rPr>
              <w:t>соревновательные</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before="1"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2"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rsidTr="00580357">
        <w:trPr>
          <w:trHeight w:hRule="exact" w:val="562"/>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11.</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316" w:type="dxa"/>
            </w:tcMar>
            <w:vAlign w:val="center"/>
          </w:tcPr>
          <w:p w:rsidR="00CE1F53" w:rsidRDefault="00EE77C3">
            <w:pPr>
              <w:spacing w:before="1" w:line="274" w:lineRule="atLeast"/>
            </w:pPr>
            <w:r>
              <w:rPr>
                <w:color w:val="000000"/>
                <w:lang w:bidi="ru-RU"/>
              </w:rPr>
              <w:t>Перчатки</w:t>
            </w:r>
            <w:r>
              <w:rPr>
                <w:color w:val="000000"/>
              </w:rPr>
              <w:t xml:space="preserve"> </w:t>
            </w:r>
            <w:r>
              <w:rPr>
                <w:color w:val="000000"/>
                <w:lang w:bidi="ru-RU"/>
              </w:rPr>
              <w:t>боксерские</w:t>
            </w:r>
            <w:r>
              <w:rPr>
                <w:color w:val="000000"/>
              </w:rPr>
              <w:t xml:space="preserve"> </w:t>
            </w:r>
            <w:r>
              <w:rPr>
                <w:color w:val="000000"/>
                <w:lang w:bidi="ru-RU"/>
              </w:rPr>
              <w:t>тренировочные</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99" w:type="dxa"/>
              <w:right w:w="339" w:type="dxa"/>
            </w:tcMar>
            <w:vAlign w:val="center"/>
          </w:tcPr>
          <w:p w:rsidR="00CE1F53" w:rsidRDefault="00EE77C3">
            <w:pPr>
              <w:spacing w:line="265" w:lineRule="atLeast"/>
              <w:jc w:val="both"/>
            </w:pPr>
            <w:r>
              <w:rPr>
                <w:color w:val="000000"/>
                <w:lang w:bidi="ru-RU"/>
              </w:rPr>
              <w:t>пар</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bl>
    <w:p w:rsidR="00CE1F53" w:rsidRDefault="00EE77C3">
      <w:pPr>
        <w:spacing w:before="80" w:line="22" w:lineRule="atLeast"/>
        <w:jc w:val="both"/>
        <w:rPr>
          <w:rFonts w:ascii="Arial" w:eastAsia="Arial" w:hAnsi="Arial" w:cs="Arial"/>
          <w:sz w:val="2"/>
          <w:szCs w:val="2"/>
        </w:rPr>
      </w:pPr>
      <w:r>
        <w:rPr>
          <w:rFonts w:ascii="Arial" w:eastAsia="Arial" w:hAnsi="Arial" w:cs="Arial"/>
          <w:color w:val="000000"/>
          <w:sz w:val="2"/>
          <w:szCs w:val="2"/>
        </w:rPr>
        <w:lastRenderedPageBreak/>
        <w:t xml:space="preserve">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2771"/>
        <w:gridCol w:w="1354"/>
        <w:gridCol w:w="2502"/>
        <w:gridCol w:w="691"/>
        <w:gridCol w:w="1124"/>
        <w:gridCol w:w="1018"/>
        <w:gridCol w:w="1138"/>
        <w:gridCol w:w="956"/>
        <w:gridCol w:w="1268"/>
        <w:gridCol w:w="566"/>
        <w:gridCol w:w="1128"/>
      </w:tblGrid>
      <w:tr w:rsidR="00CE1F53">
        <w:trPr>
          <w:trHeight w:hRule="exact" w:val="278"/>
        </w:trPr>
        <w:tc>
          <w:tcPr>
            <w:tcW w:w="629" w:type="dxa"/>
            <w:tcBorders>
              <w:top w:val="single" w:sz="4" w:space="0" w:color="FFFFFF"/>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line="265" w:lineRule="atLeast"/>
              <w:jc w:val="both"/>
            </w:pPr>
            <w:r>
              <w:rPr>
                <w:color w:val="000000"/>
                <w:lang w:bidi="ru-RU"/>
              </w:rPr>
              <w:t>12.</w:t>
            </w:r>
            <w:r>
              <w:rPr>
                <w:color w:val="000000"/>
              </w:rPr>
              <w:t xml:space="preserve"> </w:t>
            </w:r>
          </w:p>
        </w:tc>
        <w:tc>
          <w:tcPr>
            <w:tcW w:w="2771" w:type="dxa"/>
            <w:tcBorders>
              <w:top w:val="single" w:sz="4" w:space="0" w:color="FFFFFF"/>
              <w:left w:val="single" w:sz="4" w:space="0" w:color="000000"/>
              <w:bottom w:val="single" w:sz="4" w:space="0" w:color="000000"/>
              <w:right w:val="single" w:sz="4" w:space="0" w:color="000000"/>
            </w:tcBorders>
            <w:shd w:val="clear" w:color="auto" w:fill="auto"/>
            <w:tcMar>
              <w:left w:w="110" w:type="dxa"/>
              <w:right w:w="0" w:type="dxa"/>
            </w:tcMar>
            <w:vAlign w:val="center"/>
          </w:tcPr>
          <w:p w:rsidR="00CE1F53" w:rsidRDefault="00EE77C3">
            <w:pPr>
              <w:spacing w:before="1" w:line="265" w:lineRule="atLeast"/>
              <w:jc w:val="both"/>
            </w:pPr>
            <w:r>
              <w:rPr>
                <w:color w:val="000000"/>
                <w:lang w:bidi="ru-RU"/>
              </w:rPr>
              <w:t>Протектор</w:t>
            </w:r>
            <w:r>
              <w:rPr>
                <w:color w:val="000000"/>
              </w:rPr>
              <w:t xml:space="preserve"> </w:t>
            </w:r>
            <w:r>
              <w:rPr>
                <w:color w:val="000000"/>
                <w:lang w:bidi="ru-RU"/>
              </w:rPr>
              <w:t>зубной</w:t>
            </w:r>
            <w:r>
              <w:rPr>
                <w:color w:val="000000"/>
              </w:rPr>
              <w:t xml:space="preserve"> </w:t>
            </w:r>
            <w:r>
              <w:rPr>
                <w:color w:val="000000"/>
                <w:lang w:bidi="ru-RU"/>
              </w:rPr>
              <w:t>(капа)</w:t>
            </w:r>
            <w:r>
              <w:rPr>
                <w:color w:val="000000"/>
              </w:rPr>
              <w:t xml:space="preserve"> </w:t>
            </w:r>
          </w:p>
        </w:tc>
        <w:tc>
          <w:tcPr>
            <w:tcW w:w="1354" w:type="dxa"/>
            <w:tcBorders>
              <w:top w:val="single" w:sz="4" w:space="0" w:color="FFFFFF"/>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FFFFFF"/>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FFFFFF"/>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4" w:type="dxa"/>
            <w:tcBorders>
              <w:top w:val="single" w:sz="4" w:space="0" w:color="FFFFFF"/>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018" w:type="dxa"/>
            <w:tcBorders>
              <w:top w:val="single" w:sz="4" w:space="0" w:color="FFFFFF"/>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FFFFFF"/>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FFFFFF"/>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268" w:type="dxa"/>
            <w:tcBorders>
              <w:top w:val="single" w:sz="4" w:space="0" w:color="FFFFFF"/>
              <w:left w:val="single" w:sz="4" w:space="0" w:color="000000"/>
              <w:bottom w:val="single" w:sz="4" w:space="0" w:color="000000"/>
              <w:right w:val="single" w:sz="4" w:space="0" w:color="000000"/>
            </w:tcBorders>
            <w:shd w:val="clear" w:color="auto" w:fill="auto"/>
            <w:tcMar>
              <w:left w:w="542" w:type="dxa"/>
              <w:right w:w="385"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FFFFFF"/>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28" w:type="dxa"/>
            <w:tcBorders>
              <w:top w:val="single" w:sz="4" w:space="0" w:color="FFFFFF"/>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562"/>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13.</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242" w:type="dxa"/>
            </w:tcMar>
            <w:vAlign w:val="center"/>
          </w:tcPr>
          <w:p w:rsidR="00CE1F53" w:rsidRDefault="00EE77C3">
            <w:pPr>
              <w:spacing w:before="1" w:line="279" w:lineRule="atLeast"/>
            </w:pPr>
            <w:r>
              <w:rPr>
                <w:color w:val="000000"/>
                <w:lang w:bidi="ru-RU"/>
              </w:rPr>
              <w:t>Протектор</w:t>
            </w:r>
            <w:r>
              <w:rPr>
                <w:color w:val="000000"/>
              </w:rPr>
              <w:t xml:space="preserve"> </w:t>
            </w:r>
            <w:r>
              <w:rPr>
                <w:color w:val="000000"/>
                <w:lang w:bidi="ru-RU"/>
              </w:rPr>
              <w:t>нагрудный</w:t>
            </w:r>
            <w:r>
              <w:rPr>
                <w:color w:val="000000"/>
              </w:rPr>
              <w:t xml:space="preserve"> </w:t>
            </w:r>
            <w:r>
              <w:rPr>
                <w:color w:val="000000"/>
                <w:lang w:bidi="ru-RU"/>
              </w:rPr>
              <w:t>(женский)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42" w:type="dxa"/>
              <w:right w:w="385"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288"/>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14.</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414" w:type="dxa"/>
            </w:tcMar>
            <w:vAlign w:val="center"/>
          </w:tcPr>
          <w:p w:rsidR="00CE1F53" w:rsidRDefault="00EE77C3">
            <w:pPr>
              <w:spacing w:before="1" w:line="265" w:lineRule="atLeast"/>
              <w:jc w:val="both"/>
            </w:pPr>
            <w:r>
              <w:rPr>
                <w:color w:val="000000"/>
                <w:lang w:bidi="ru-RU"/>
              </w:rPr>
              <w:t>Протектор</w:t>
            </w:r>
            <w:r>
              <w:rPr>
                <w:color w:val="000000"/>
              </w:rPr>
              <w:t xml:space="preserve"> </w:t>
            </w:r>
            <w:r>
              <w:rPr>
                <w:color w:val="000000"/>
                <w:lang w:bidi="ru-RU"/>
              </w:rPr>
              <w:t>паховый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283"/>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15.</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77" w:type="dxa"/>
            </w:tcMar>
            <w:vAlign w:val="center"/>
          </w:tcPr>
          <w:p w:rsidR="00CE1F53" w:rsidRDefault="00EE77C3">
            <w:pPr>
              <w:spacing w:before="1" w:line="265" w:lineRule="atLeast"/>
              <w:jc w:val="both"/>
            </w:pPr>
            <w:r>
              <w:rPr>
                <w:color w:val="000000"/>
                <w:lang w:bidi="ru-RU"/>
              </w:rPr>
              <w:t>Трусы</w:t>
            </w:r>
            <w:r>
              <w:rPr>
                <w:color w:val="000000"/>
              </w:rPr>
              <w:t xml:space="preserve"> </w:t>
            </w:r>
            <w:r>
              <w:rPr>
                <w:color w:val="000000"/>
                <w:lang w:bidi="ru-RU"/>
              </w:rPr>
              <w:t>боксерские</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85" w:type="dxa"/>
              <w:right w:w="321"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r w:rsidR="00CE1F53">
        <w:trPr>
          <w:trHeight w:hRule="exact" w:val="567"/>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16.</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284" w:type="dxa"/>
            </w:tcMar>
            <w:vAlign w:val="center"/>
          </w:tcPr>
          <w:p w:rsidR="00CE1F53" w:rsidRDefault="00EE77C3">
            <w:pPr>
              <w:spacing w:before="1" w:line="274" w:lineRule="atLeast"/>
            </w:pPr>
            <w:r>
              <w:rPr>
                <w:color w:val="000000"/>
                <w:lang w:bidi="ru-RU"/>
              </w:rPr>
              <w:t>Футболка</w:t>
            </w:r>
            <w:r>
              <w:rPr>
                <w:color w:val="000000"/>
              </w:rPr>
              <w:t xml:space="preserve"> </w:t>
            </w:r>
            <w:r>
              <w:rPr>
                <w:color w:val="000000"/>
                <w:lang w:bidi="ru-RU"/>
              </w:rPr>
              <w:t>утепленная</w:t>
            </w:r>
            <w:r>
              <w:rPr>
                <w:color w:val="000000"/>
              </w:rPr>
              <w:t xml:space="preserve"> </w:t>
            </w:r>
            <w:r>
              <w:rPr>
                <w:color w:val="000000"/>
                <w:lang w:bidi="ru-RU"/>
              </w:rPr>
              <w:t>(толстовка)</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42" w:type="dxa"/>
              <w:right w:w="385"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283"/>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17.</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1831" w:type="dxa"/>
            </w:tcMar>
            <w:vAlign w:val="center"/>
          </w:tcPr>
          <w:p w:rsidR="00CE1F53" w:rsidRDefault="00EE77C3">
            <w:pPr>
              <w:spacing w:before="1" w:line="265" w:lineRule="atLeast"/>
              <w:jc w:val="both"/>
            </w:pPr>
            <w:r>
              <w:rPr>
                <w:color w:val="000000"/>
                <w:lang w:bidi="ru-RU"/>
              </w:rPr>
              <w:t>Халат</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71" w:type="dxa"/>
              <w:right w:w="417" w:type="dxa"/>
            </w:tcMar>
            <w:vAlign w:val="center"/>
          </w:tcPr>
          <w:p w:rsidR="00CE1F53" w:rsidRDefault="00EE77C3">
            <w:pPr>
              <w:spacing w:before="1" w:line="265" w:lineRule="atLeast"/>
              <w:jc w:val="both"/>
            </w:pPr>
            <w:r>
              <w:rPr>
                <w:color w:val="000000"/>
                <w:lang w:bidi="ru-RU"/>
              </w:rPr>
              <w:t>2</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2</w:t>
            </w:r>
            <w:r>
              <w:rPr>
                <w:color w:val="000000"/>
              </w:rPr>
              <w:t xml:space="preserve"> </w:t>
            </w:r>
          </w:p>
        </w:tc>
      </w:tr>
      <w:tr w:rsidR="00CE1F53">
        <w:trPr>
          <w:trHeight w:hRule="exact" w:val="288"/>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18.</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7" w:type="dxa"/>
            </w:tcMar>
            <w:vAlign w:val="center"/>
          </w:tcPr>
          <w:p w:rsidR="00CE1F53" w:rsidRDefault="00EE77C3">
            <w:pPr>
              <w:spacing w:before="1" w:line="265" w:lineRule="atLeast"/>
              <w:jc w:val="both"/>
            </w:pPr>
            <w:r>
              <w:rPr>
                <w:color w:val="000000"/>
                <w:lang w:bidi="ru-RU"/>
              </w:rPr>
              <w:t>Шлем</w:t>
            </w:r>
            <w:r>
              <w:rPr>
                <w:color w:val="000000"/>
              </w:rPr>
              <w:t xml:space="preserve"> </w:t>
            </w:r>
            <w:r>
              <w:rPr>
                <w:color w:val="000000"/>
                <w:lang w:bidi="ru-RU"/>
              </w:rPr>
              <w:t>боксерский</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542" w:type="dxa"/>
              <w:right w:w="385"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44" w:type="dxa"/>
            </w:tcMar>
            <w:vAlign w:val="center"/>
          </w:tcPr>
          <w:p w:rsidR="00CE1F53" w:rsidRDefault="00EE77C3">
            <w:pPr>
              <w:spacing w:before="1" w:line="265" w:lineRule="atLeast"/>
              <w:jc w:val="both"/>
            </w:pPr>
            <w:r>
              <w:rPr>
                <w:color w:val="000000"/>
                <w:lang w:bidi="ru-RU"/>
              </w:rPr>
              <w:t>1</w:t>
            </w:r>
            <w:r>
              <w:rPr>
                <w:color w:val="000000"/>
              </w:rPr>
              <w:t xml:space="preserve"> </w:t>
            </w:r>
          </w:p>
        </w:tc>
      </w:tr>
      <w:tr w:rsidR="00CE1F53">
        <w:trPr>
          <w:trHeight w:hRule="exact" w:val="283"/>
        </w:trPr>
        <w:tc>
          <w:tcPr>
            <w:tcW w:w="629" w:type="dxa"/>
            <w:tcBorders>
              <w:top w:val="single" w:sz="4" w:space="0" w:color="000000"/>
              <w:left w:val="single" w:sz="4" w:space="0" w:color="000000"/>
              <w:bottom w:val="single" w:sz="4" w:space="0" w:color="000000"/>
              <w:right w:val="single" w:sz="4" w:space="0" w:color="000000"/>
            </w:tcBorders>
            <w:shd w:val="clear" w:color="auto" w:fill="auto"/>
            <w:tcMar>
              <w:left w:w="110" w:type="dxa"/>
              <w:right w:w="58" w:type="dxa"/>
            </w:tcMar>
            <w:vAlign w:val="center"/>
          </w:tcPr>
          <w:p w:rsidR="00CE1F53" w:rsidRDefault="00EE77C3">
            <w:pPr>
              <w:spacing w:before="1" w:line="265" w:lineRule="atLeast"/>
              <w:jc w:val="both"/>
            </w:pPr>
            <w:r>
              <w:rPr>
                <w:color w:val="000000"/>
                <w:lang w:bidi="ru-RU"/>
              </w:rPr>
              <w:t>19.</w:t>
            </w:r>
            <w:r>
              <w:rPr>
                <w:color w:val="000000"/>
              </w:rPr>
              <w:t xml:space="preserve">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left w:w="110" w:type="dxa"/>
              <w:right w:w="659" w:type="dxa"/>
            </w:tcMar>
            <w:vAlign w:val="center"/>
          </w:tcPr>
          <w:p w:rsidR="00CE1F53" w:rsidRDefault="00EE77C3">
            <w:pPr>
              <w:spacing w:before="1" w:line="265" w:lineRule="atLeast"/>
              <w:jc w:val="both"/>
            </w:pPr>
            <w:r>
              <w:rPr>
                <w:color w:val="000000"/>
                <w:lang w:bidi="ru-RU"/>
              </w:rPr>
              <w:t>Юбка</w:t>
            </w:r>
            <w:r>
              <w:rPr>
                <w:color w:val="000000"/>
              </w:rPr>
              <w:t xml:space="preserve"> </w:t>
            </w:r>
            <w:r>
              <w:rPr>
                <w:color w:val="000000"/>
                <w:lang w:bidi="ru-RU"/>
              </w:rPr>
              <w:t>боксерская</w:t>
            </w:r>
            <w:r>
              <w:rPr>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6" w:type="dxa"/>
            </w:tcMar>
            <w:vAlign w:val="center"/>
          </w:tcPr>
          <w:p w:rsidR="00CE1F53" w:rsidRDefault="00EE77C3">
            <w:pPr>
              <w:spacing w:before="1" w:line="265" w:lineRule="atLeast"/>
              <w:jc w:val="both"/>
            </w:pPr>
            <w:r>
              <w:rPr>
                <w:color w:val="000000"/>
                <w:lang w:bidi="ru-RU"/>
              </w:rPr>
              <w:t>штук</w:t>
            </w:r>
            <w:r>
              <w:rPr>
                <w:color w:val="000000"/>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left w:w="356" w:type="dxa"/>
              <w:right w:w="193" w:type="dxa"/>
            </w:tcMar>
            <w:vAlign w:val="center"/>
          </w:tcPr>
          <w:p w:rsidR="00CE1F53" w:rsidRDefault="00EE77C3">
            <w:pPr>
              <w:spacing w:before="1" w:line="265" w:lineRule="atLeast"/>
              <w:jc w:val="both"/>
            </w:pPr>
            <w:r>
              <w:rPr>
                <w:color w:val="000000"/>
                <w:lang w:bidi="ru-RU"/>
              </w:rPr>
              <w:t>на</w:t>
            </w:r>
            <w:r>
              <w:rPr>
                <w:color w:val="000000"/>
              </w:rPr>
              <w:t xml:space="preserve"> </w:t>
            </w:r>
            <w:r>
              <w:rPr>
                <w:color w:val="000000"/>
                <w:lang w:bidi="ru-RU"/>
              </w:rPr>
              <w:t>обучающегося</w:t>
            </w:r>
            <w:r>
              <w:rPr>
                <w:color w:val="000000"/>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288" w:type="dxa"/>
              <w:right w:w="123"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04" w:type="dxa"/>
              <w:right w:w="339" w:type="dxa"/>
            </w:tcMar>
            <w:vAlign w:val="center"/>
          </w:tcPr>
          <w:p w:rsidR="00CE1F53" w:rsidRDefault="00EE77C3">
            <w:pPr>
              <w:spacing w:before="1" w:line="265" w:lineRule="atLeast"/>
              <w:jc w:val="both"/>
            </w:pPr>
            <w:r>
              <w:rPr>
                <w:color w:val="000000"/>
                <w:lang w:bidi="ru-RU"/>
              </w:rPr>
              <w:t>–</w:t>
            </w:r>
            <w:r>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87"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09" w:type="dxa"/>
              <w:right w:w="349"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left w:w="418" w:type="dxa"/>
              <w:right w:w="258"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left w:w="451" w:type="dxa"/>
              <w:right w:w="294"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221" w:type="dxa"/>
              <w:right w:w="66" w:type="dxa"/>
            </w:tcMar>
            <w:vAlign w:val="center"/>
          </w:tcPr>
          <w:p w:rsidR="00CE1F53" w:rsidRDefault="00EE77C3">
            <w:pPr>
              <w:spacing w:before="1" w:line="265" w:lineRule="atLeast"/>
              <w:jc w:val="both"/>
            </w:pPr>
            <w:r>
              <w:rPr>
                <w:color w:val="000000"/>
                <w:lang w:bidi="ru-RU"/>
              </w:rPr>
              <w:t>1</w:t>
            </w:r>
            <w:r>
              <w:rP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413" w:type="dxa"/>
              <w:right w:w="253" w:type="dxa"/>
            </w:tcMar>
            <w:vAlign w:val="center"/>
          </w:tcPr>
          <w:p w:rsidR="00CE1F53" w:rsidRDefault="00EE77C3">
            <w:pPr>
              <w:spacing w:before="1" w:line="265" w:lineRule="atLeast"/>
              <w:jc w:val="both"/>
            </w:pPr>
            <w:r>
              <w:rPr>
                <w:color w:val="000000"/>
                <w:spacing w:val="1"/>
                <w:lang w:bidi="ru-RU"/>
              </w:rPr>
              <w:t>0,5</w:t>
            </w:r>
            <w:r>
              <w:rPr>
                <w:color w:val="000000"/>
              </w:rPr>
              <w:t xml:space="preserve"> </w:t>
            </w:r>
          </w:p>
        </w:tc>
      </w:tr>
    </w:tbl>
    <w:p w:rsidR="00CE1F53" w:rsidRDefault="00CE1F53">
      <w:pPr>
        <w:sectPr w:rsidR="00CE1F53">
          <w:pgSz w:w="16838" w:h="11904"/>
          <w:pgMar w:top="1120" w:right="614" w:bottom="1120" w:left="1076" w:header="720" w:footer="720" w:gutter="0"/>
          <w:cols w:space="720"/>
        </w:sectPr>
      </w:pPr>
    </w:p>
    <w:p w:rsidR="00CE1F53" w:rsidRDefault="00EE77C3" w:rsidP="00892D5E">
      <w:pPr>
        <w:spacing w:before="111" w:line="308" w:lineRule="atLeast"/>
        <w:ind w:left="-284" w:right="-5"/>
        <w:jc w:val="both"/>
        <w:rPr>
          <w:sz w:val="28"/>
          <w:szCs w:val="28"/>
        </w:rPr>
      </w:pPr>
      <w:proofErr w:type="gramStart"/>
      <w:r>
        <w:rPr>
          <w:b/>
          <w:bCs/>
          <w:color w:val="000000"/>
          <w:sz w:val="28"/>
          <w:szCs w:val="28"/>
        </w:rPr>
        <w:lastRenderedPageBreak/>
        <w:t xml:space="preserve">18.Кадровые </w:t>
      </w:r>
      <w:r>
        <w:rPr>
          <w:b/>
          <w:bCs/>
          <w:color w:val="000000"/>
          <w:spacing w:val="1"/>
          <w:sz w:val="28"/>
          <w:szCs w:val="28"/>
        </w:rPr>
        <w:t>условия</w:t>
      </w:r>
      <w:r>
        <w:rPr>
          <w:b/>
          <w:bCs/>
          <w:color w:val="000000"/>
          <w:sz w:val="28"/>
          <w:szCs w:val="28"/>
        </w:rPr>
        <w:t xml:space="preserve"> реализации Программы.</w:t>
      </w:r>
      <w:proofErr w:type="gramEnd"/>
      <w:r>
        <w:rPr>
          <w:b/>
          <w:bCs/>
          <w:color w:val="000000"/>
          <w:sz w:val="28"/>
          <w:szCs w:val="28"/>
        </w:rPr>
        <w:t xml:space="preserve"> </w:t>
      </w:r>
    </w:p>
    <w:p w:rsidR="00CE1F53" w:rsidRPr="00EE77C3" w:rsidRDefault="00EE77C3" w:rsidP="00892D5E">
      <w:pPr>
        <w:numPr>
          <w:ilvl w:val="0"/>
          <w:numId w:val="75"/>
        </w:numPr>
        <w:spacing w:line="321" w:lineRule="atLeast"/>
        <w:ind w:left="-284" w:right="-5"/>
        <w:jc w:val="both"/>
        <w:rPr>
          <w:sz w:val="28"/>
          <w:szCs w:val="28"/>
          <w:lang w:val="ru-RU"/>
        </w:rPr>
      </w:pPr>
      <w:proofErr w:type="gramStart"/>
      <w:r w:rsidRPr="00EE77C3">
        <w:rPr>
          <w:color w:val="000000"/>
          <w:sz w:val="28"/>
          <w:szCs w:val="28"/>
          <w:lang w:val="ru-RU" w:bidi="ru-RU"/>
        </w:rPr>
        <w:t>Уровень</w:t>
      </w:r>
      <w:r w:rsidRPr="00EE77C3">
        <w:rPr>
          <w:color w:val="000000"/>
          <w:sz w:val="28"/>
          <w:szCs w:val="28"/>
          <w:lang w:val="ru-RU"/>
        </w:rPr>
        <w:t xml:space="preserve"> </w:t>
      </w:r>
      <w:r w:rsidRPr="00EE77C3">
        <w:rPr>
          <w:color w:val="000000"/>
          <w:sz w:val="28"/>
          <w:szCs w:val="28"/>
          <w:lang w:val="ru-RU" w:bidi="ru-RU"/>
        </w:rPr>
        <w:t>квалификации</w:t>
      </w:r>
      <w:r w:rsidRPr="00EE77C3">
        <w:rPr>
          <w:color w:val="000000"/>
          <w:sz w:val="28"/>
          <w:szCs w:val="28"/>
          <w:lang w:val="ru-RU"/>
        </w:rPr>
        <w:t xml:space="preserve"> </w:t>
      </w:r>
      <w:r w:rsidRPr="00EE77C3">
        <w:rPr>
          <w:color w:val="000000"/>
          <w:sz w:val="28"/>
          <w:szCs w:val="28"/>
          <w:lang w:val="ru-RU" w:bidi="ru-RU"/>
        </w:rPr>
        <w:t>лиц,</w:t>
      </w:r>
      <w:r w:rsidRPr="00EE77C3">
        <w:rPr>
          <w:color w:val="000000"/>
          <w:sz w:val="28"/>
          <w:szCs w:val="28"/>
          <w:lang w:val="ru-RU"/>
        </w:rPr>
        <w:t xml:space="preserve"> </w:t>
      </w:r>
      <w:r w:rsidRPr="00EE77C3">
        <w:rPr>
          <w:color w:val="000000"/>
          <w:sz w:val="28"/>
          <w:szCs w:val="28"/>
          <w:lang w:val="ru-RU" w:bidi="ru-RU"/>
        </w:rPr>
        <w:t>осуществляющих</w:t>
      </w:r>
      <w:r w:rsidRPr="00EE77C3">
        <w:rPr>
          <w:color w:val="000000"/>
          <w:sz w:val="28"/>
          <w:szCs w:val="28"/>
          <w:lang w:val="ru-RU"/>
        </w:rPr>
        <w:t xml:space="preserve"> </w:t>
      </w:r>
      <w:r w:rsidRPr="00EE77C3">
        <w:rPr>
          <w:color w:val="000000"/>
          <w:sz w:val="28"/>
          <w:szCs w:val="28"/>
          <w:lang w:val="ru-RU" w:bidi="ru-RU"/>
        </w:rPr>
        <w:t>спортивную</w:t>
      </w:r>
      <w:r w:rsidRPr="00EE77C3">
        <w:rPr>
          <w:color w:val="000000"/>
          <w:sz w:val="28"/>
          <w:szCs w:val="28"/>
          <w:lang w:val="ru-RU"/>
        </w:rPr>
        <w:t xml:space="preserve">  </w:t>
      </w:r>
      <w:r w:rsidRPr="00EE77C3">
        <w:rPr>
          <w:color w:val="000000"/>
          <w:sz w:val="28"/>
          <w:szCs w:val="28"/>
          <w:lang w:val="ru-RU" w:bidi="ru-RU"/>
        </w:rPr>
        <w:t>подготовку,</w:t>
      </w:r>
      <w:r w:rsidRPr="00EE77C3">
        <w:rPr>
          <w:color w:val="000000"/>
          <w:sz w:val="28"/>
          <w:szCs w:val="28"/>
          <w:lang w:val="ru-RU"/>
        </w:rPr>
        <w:t xml:space="preserve"> </w:t>
      </w:r>
      <w:r w:rsidRPr="00EE77C3">
        <w:rPr>
          <w:color w:val="000000"/>
          <w:sz w:val="28"/>
          <w:szCs w:val="28"/>
          <w:lang w:val="ru-RU" w:bidi="ru-RU"/>
        </w:rPr>
        <w:t>должен</w:t>
      </w:r>
      <w:r w:rsidRPr="00EE77C3">
        <w:rPr>
          <w:color w:val="000000"/>
          <w:sz w:val="28"/>
          <w:szCs w:val="28"/>
          <w:lang w:val="ru-RU"/>
        </w:rPr>
        <w:t xml:space="preserve">  </w:t>
      </w:r>
      <w:r w:rsidRPr="00EE77C3">
        <w:rPr>
          <w:color w:val="000000"/>
          <w:sz w:val="28"/>
          <w:szCs w:val="28"/>
          <w:lang w:val="ru-RU" w:bidi="ru-RU"/>
        </w:rPr>
        <w:t>соответствовать</w:t>
      </w:r>
      <w:r w:rsidRPr="00EE77C3">
        <w:rPr>
          <w:color w:val="000000"/>
          <w:sz w:val="28"/>
          <w:szCs w:val="28"/>
          <w:lang w:val="ru-RU"/>
        </w:rPr>
        <w:t xml:space="preserve">  </w:t>
      </w:r>
      <w:r w:rsidRPr="00EE77C3">
        <w:rPr>
          <w:color w:val="000000"/>
          <w:sz w:val="28"/>
          <w:szCs w:val="28"/>
          <w:lang w:val="ru-RU" w:bidi="ru-RU"/>
        </w:rPr>
        <w:t>требованиям,</w:t>
      </w:r>
      <w:r w:rsidRPr="00EE77C3">
        <w:rPr>
          <w:color w:val="000000"/>
          <w:sz w:val="28"/>
          <w:szCs w:val="28"/>
          <w:lang w:val="ru-RU"/>
        </w:rPr>
        <w:t xml:space="preserve">  </w:t>
      </w:r>
      <w:r w:rsidRPr="00EE77C3">
        <w:rPr>
          <w:color w:val="000000"/>
          <w:sz w:val="28"/>
          <w:szCs w:val="28"/>
          <w:lang w:val="ru-RU" w:bidi="ru-RU"/>
        </w:rPr>
        <w:t>установленным</w:t>
      </w:r>
      <w:r w:rsidRPr="00EE77C3">
        <w:rPr>
          <w:color w:val="000000"/>
          <w:sz w:val="28"/>
          <w:szCs w:val="28"/>
          <w:lang w:val="ru-RU"/>
        </w:rPr>
        <w:t xml:space="preserve">  </w:t>
      </w:r>
      <w:r w:rsidRPr="00EE77C3">
        <w:rPr>
          <w:color w:val="000000"/>
          <w:sz w:val="28"/>
          <w:szCs w:val="28"/>
          <w:lang w:val="ru-RU" w:bidi="ru-RU"/>
        </w:rPr>
        <w:t>профессиональным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«Тренер-преподаватель»,</w:t>
      </w:r>
      <w:r w:rsidRPr="00EE77C3">
        <w:rPr>
          <w:color w:val="000000"/>
          <w:sz w:val="28"/>
          <w:szCs w:val="28"/>
          <w:lang w:val="ru-RU"/>
        </w:rPr>
        <w:t xml:space="preserve">  </w:t>
      </w:r>
      <w:r w:rsidRPr="00EE77C3">
        <w:rPr>
          <w:color w:val="000000"/>
          <w:sz w:val="28"/>
          <w:szCs w:val="28"/>
          <w:lang w:val="ru-RU" w:bidi="ru-RU"/>
        </w:rPr>
        <w:t>утвержденным</w:t>
      </w:r>
      <w:r w:rsidRPr="00EE77C3">
        <w:rPr>
          <w:color w:val="000000"/>
          <w:sz w:val="28"/>
          <w:szCs w:val="28"/>
          <w:lang w:val="ru-RU"/>
        </w:rPr>
        <w:t xml:space="preserve">  </w:t>
      </w:r>
      <w:r w:rsidRPr="00EE77C3">
        <w:rPr>
          <w:color w:val="000000"/>
          <w:sz w:val="28"/>
          <w:szCs w:val="28"/>
          <w:lang w:val="ru-RU" w:bidi="ru-RU"/>
        </w:rPr>
        <w:t>приказом</w:t>
      </w:r>
      <w:r w:rsidRPr="00EE77C3">
        <w:rPr>
          <w:color w:val="000000"/>
          <w:sz w:val="28"/>
          <w:szCs w:val="28"/>
          <w:lang w:val="ru-RU"/>
        </w:rPr>
        <w:t xml:space="preserve">  </w:t>
      </w:r>
      <w:r w:rsidRPr="00EE77C3">
        <w:rPr>
          <w:color w:val="000000"/>
          <w:sz w:val="28"/>
          <w:szCs w:val="28"/>
          <w:lang w:val="ru-RU" w:bidi="ru-RU"/>
        </w:rPr>
        <w:t>Минтруда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24.12.2020</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952н</w:t>
      </w:r>
      <w:r w:rsidRPr="00EE77C3">
        <w:rPr>
          <w:color w:val="000000"/>
          <w:sz w:val="28"/>
          <w:szCs w:val="28"/>
          <w:lang w:val="ru-RU"/>
        </w:rPr>
        <w:t xml:space="preserve"> </w:t>
      </w:r>
      <w:r w:rsidRPr="00EE77C3">
        <w:rPr>
          <w:color w:val="000000"/>
          <w:sz w:val="28"/>
          <w:szCs w:val="28"/>
          <w:lang w:val="ru-RU" w:bidi="ru-RU"/>
        </w:rPr>
        <w:t>(зарегистрирован</w:t>
      </w:r>
      <w:r w:rsidRPr="00EE77C3">
        <w:rPr>
          <w:color w:val="000000"/>
          <w:sz w:val="28"/>
          <w:szCs w:val="28"/>
          <w:lang w:val="ru-RU"/>
        </w:rPr>
        <w:t xml:space="preserve"> </w:t>
      </w:r>
      <w:r w:rsidRPr="00EE77C3">
        <w:rPr>
          <w:color w:val="000000"/>
          <w:sz w:val="28"/>
          <w:szCs w:val="28"/>
          <w:lang w:val="ru-RU" w:bidi="ru-RU"/>
        </w:rPr>
        <w:t>Минюстом</w:t>
      </w:r>
      <w:r w:rsidRPr="00EE77C3">
        <w:rPr>
          <w:color w:val="000000"/>
          <w:sz w:val="28"/>
          <w:szCs w:val="28"/>
          <w:lang w:val="ru-RU"/>
        </w:rPr>
        <w:t xml:space="preserve"> </w:t>
      </w:r>
      <w:r w:rsidRPr="00EE77C3">
        <w:rPr>
          <w:color w:val="000000"/>
          <w:spacing w:val="1"/>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25.01.2021,</w:t>
      </w:r>
      <w:r w:rsidRPr="00EE77C3">
        <w:rPr>
          <w:color w:val="000000"/>
          <w:sz w:val="28"/>
          <w:szCs w:val="28"/>
          <w:lang w:val="ru-RU"/>
        </w:rPr>
        <w:t xml:space="preserve"> </w:t>
      </w:r>
      <w:r w:rsidRPr="00EE77C3">
        <w:rPr>
          <w:color w:val="000000"/>
          <w:sz w:val="28"/>
          <w:szCs w:val="28"/>
          <w:lang w:val="ru-RU" w:bidi="ru-RU"/>
        </w:rPr>
        <w:t>регистрационный</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62203),</w:t>
      </w:r>
      <w:r w:rsidRPr="00EE77C3">
        <w:rPr>
          <w:color w:val="000000"/>
          <w:sz w:val="28"/>
          <w:szCs w:val="28"/>
          <w:lang w:val="ru-RU"/>
        </w:rPr>
        <w:t xml:space="preserve">  </w:t>
      </w:r>
      <w:r w:rsidRPr="00EE77C3">
        <w:rPr>
          <w:color w:val="000000"/>
          <w:sz w:val="28"/>
          <w:szCs w:val="28"/>
          <w:lang w:val="ru-RU" w:bidi="ru-RU"/>
        </w:rPr>
        <w:t>профессиональным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«Тренер»,</w:t>
      </w:r>
      <w:r w:rsidRPr="00EE77C3">
        <w:rPr>
          <w:color w:val="000000"/>
          <w:sz w:val="28"/>
          <w:szCs w:val="28"/>
          <w:lang w:val="ru-RU"/>
        </w:rPr>
        <w:t xml:space="preserve"> </w:t>
      </w:r>
      <w:r w:rsidRPr="00EE77C3">
        <w:rPr>
          <w:color w:val="000000"/>
          <w:sz w:val="28"/>
          <w:szCs w:val="28"/>
          <w:lang w:val="ru-RU" w:bidi="ru-RU"/>
        </w:rPr>
        <w:t>утвержденным</w:t>
      </w:r>
      <w:r w:rsidRPr="00EE77C3">
        <w:rPr>
          <w:color w:val="000000"/>
          <w:sz w:val="28"/>
          <w:szCs w:val="28"/>
          <w:lang w:val="ru-RU"/>
        </w:rPr>
        <w:t xml:space="preserve">  </w:t>
      </w:r>
      <w:r w:rsidRPr="00EE77C3">
        <w:rPr>
          <w:color w:val="000000"/>
          <w:sz w:val="28"/>
          <w:szCs w:val="28"/>
          <w:lang w:val="ru-RU" w:bidi="ru-RU"/>
        </w:rPr>
        <w:t>приказом</w:t>
      </w:r>
      <w:r w:rsidRPr="00EE77C3">
        <w:rPr>
          <w:color w:val="000000"/>
          <w:sz w:val="28"/>
          <w:szCs w:val="28"/>
          <w:lang w:val="ru-RU"/>
        </w:rPr>
        <w:t xml:space="preserve">  </w:t>
      </w:r>
      <w:r w:rsidRPr="00EE77C3">
        <w:rPr>
          <w:color w:val="000000"/>
          <w:sz w:val="28"/>
          <w:szCs w:val="28"/>
          <w:lang w:val="ru-RU" w:bidi="ru-RU"/>
        </w:rPr>
        <w:t>Минтруда</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28.03.2019</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191н</w:t>
      </w:r>
      <w:r w:rsidRPr="00EE77C3">
        <w:rPr>
          <w:color w:val="000000"/>
          <w:sz w:val="28"/>
          <w:szCs w:val="28"/>
          <w:lang w:val="ru-RU"/>
        </w:rPr>
        <w:t xml:space="preserve"> </w:t>
      </w:r>
      <w:r w:rsidRPr="00EE77C3">
        <w:rPr>
          <w:color w:val="000000"/>
          <w:sz w:val="28"/>
          <w:szCs w:val="28"/>
          <w:lang w:val="ru-RU" w:bidi="ru-RU"/>
        </w:rPr>
        <w:t>(зарегистрирован</w:t>
      </w:r>
      <w:r w:rsidRPr="00EE77C3">
        <w:rPr>
          <w:color w:val="000000"/>
          <w:sz w:val="28"/>
          <w:szCs w:val="28"/>
          <w:lang w:val="ru-RU"/>
        </w:rPr>
        <w:t xml:space="preserve"> </w:t>
      </w:r>
      <w:r w:rsidRPr="00EE77C3">
        <w:rPr>
          <w:color w:val="000000"/>
          <w:sz w:val="28"/>
          <w:szCs w:val="28"/>
          <w:lang w:val="ru-RU" w:bidi="ru-RU"/>
        </w:rPr>
        <w:t>Минюстом</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25.04.2019,</w:t>
      </w:r>
      <w:r w:rsidRPr="00EE77C3">
        <w:rPr>
          <w:color w:val="000000"/>
          <w:sz w:val="28"/>
          <w:szCs w:val="28"/>
          <w:lang w:val="ru-RU"/>
        </w:rPr>
        <w:t xml:space="preserve"> </w:t>
      </w:r>
      <w:r w:rsidRPr="00EE77C3">
        <w:rPr>
          <w:color w:val="000000"/>
          <w:sz w:val="28"/>
          <w:szCs w:val="28"/>
          <w:lang w:val="ru-RU" w:bidi="ru-RU"/>
        </w:rPr>
        <w:t>регистрационный</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54519),</w:t>
      </w:r>
      <w:r w:rsidRPr="00EE77C3">
        <w:rPr>
          <w:color w:val="000000"/>
          <w:sz w:val="28"/>
          <w:szCs w:val="28"/>
          <w:lang w:val="ru-RU"/>
        </w:rPr>
        <w:t xml:space="preserve"> </w:t>
      </w:r>
      <w:r w:rsidRPr="00EE77C3">
        <w:rPr>
          <w:color w:val="000000"/>
          <w:sz w:val="28"/>
          <w:szCs w:val="28"/>
          <w:lang w:val="ru-RU" w:bidi="ru-RU"/>
        </w:rPr>
        <w:t>профессиональным</w:t>
      </w:r>
      <w:r w:rsidRPr="00EE77C3">
        <w:rPr>
          <w:color w:val="000000"/>
          <w:sz w:val="28"/>
          <w:szCs w:val="28"/>
          <w:lang w:val="ru-RU"/>
        </w:rPr>
        <w:t xml:space="preserve">  </w:t>
      </w:r>
      <w:r w:rsidRPr="00EE77C3">
        <w:rPr>
          <w:color w:val="000000"/>
          <w:sz w:val="28"/>
          <w:szCs w:val="28"/>
          <w:lang w:val="ru-RU" w:bidi="ru-RU"/>
        </w:rPr>
        <w:t>стандартом</w:t>
      </w:r>
      <w:r w:rsidRPr="00EE77C3">
        <w:rPr>
          <w:color w:val="000000"/>
          <w:sz w:val="28"/>
          <w:szCs w:val="28"/>
          <w:lang w:val="ru-RU"/>
        </w:rPr>
        <w:t xml:space="preserve">  </w:t>
      </w:r>
      <w:r w:rsidRPr="00EE77C3">
        <w:rPr>
          <w:color w:val="000000"/>
          <w:sz w:val="28"/>
          <w:szCs w:val="28"/>
          <w:lang w:val="ru-RU" w:bidi="ru-RU"/>
        </w:rPr>
        <w:t>«Специалист</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инструкторской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методической</w:t>
      </w:r>
      <w:r w:rsidRPr="00EE77C3">
        <w:rPr>
          <w:color w:val="000000"/>
          <w:sz w:val="28"/>
          <w:szCs w:val="28"/>
          <w:lang w:val="ru-RU"/>
        </w:rPr>
        <w:t xml:space="preserve">  </w:t>
      </w:r>
      <w:r w:rsidRPr="00EE77C3">
        <w:rPr>
          <w:color w:val="000000"/>
          <w:sz w:val="28"/>
          <w:szCs w:val="28"/>
          <w:lang w:val="ru-RU" w:bidi="ru-RU"/>
        </w:rPr>
        <w:t>работе</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утвержденным</w:t>
      </w:r>
      <w:r w:rsidRPr="00EE77C3">
        <w:rPr>
          <w:color w:val="000000"/>
          <w:sz w:val="28"/>
          <w:szCs w:val="28"/>
          <w:lang w:val="ru-RU"/>
        </w:rPr>
        <w:t xml:space="preserve">  </w:t>
      </w:r>
      <w:r w:rsidRPr="00EE77C3">
        <w:rPr>
          <w:color w:val="000000"/>
          <w:sz w:val="28"/>
          <w:szCs w:val="28"/>
          <w:lang w:val="ru-RU" w:bidi="ru-RU"/>
        </w:rPr>
        <w:t>приказом</w:t>
      </w:r>
      <w:r w:rsidRPr="00EE77C3">
        <w:rPr>
          <w:color w:val="000000"/>
          <w:sz w:val="28"/>
          <w:szCs w:val="28"/>
          <w:lang w:val="ru-RU"/>
        </w:rPr>
        <w:t xml:space="preserve">  </w:t>
      </w:r>
      <w:r w:rsidRPr="00EE77C3">
        <w:rPr>
          <w:color w:val="000000"/>
          <w:sz w:val="28"/>
          <w:szCs w:val="28"/>
          <w:lang w:val="ru-RU" w:bidi="ru-RU"/>
        </w:rPr>
        <w:t>Минтруда</w:t>
      </w:r>
      <w:r w:rsidRPr="00EE77C3">
        <w:rPr>
          <w:color w:val="000000"/>
          <w:sz w:val="28"/>
          <w:szCs w:val="28"/>
          <w:lang w:val="ru-RU"/>
        </w:rPr>
        <w:t xml:space="preserve">  </w:t>
      </w:r>
      <w:r w:rsidRPr="00EE77C3">
        <w:rPr>
          <w:color w:val="000000"/>
          <w:spacing w:val="1"/>
          <w:sz w:val="28"/>
          <w:szCs w:val="28"/>
          <w:lang w:val="ru-RU" w:bidi="ru-RU"/>
        </w:rPr>
        <w:t>России</w:t>
      </w:r>
      <w:proofErr w:type="gramEnd"/>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21.04.2022</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237н</w:t>
      </w:r>
      <w:r w:rsidRPr="00EE77C3">
        <w:rPr>
          <w:color w:val="000000"/>
          <w:sz w:val="28"/>
          <w:szCs w:val="28"/>
          <w:lang w:val="ru-RU"/>
        </w:rPr>
        <w:t xml:space="preserve">  </w:t>
      </w:r>
      <w:r w:rsidRPr="00EE77C3">
        <w:rPr>
          <w:color w:val="000000"/>
          <w:sz w:val="28"/>
          <w:szCs w:val="28"/>
          <w:lang w:val="ru-RU" w:bidi="ru-RU"/>
        </w:rPr>
        <w:t>(зарегистрирован</w:t>
      </w:r>
      <w:r w:rsidRPr="00EE77C3">
        <w:rPr>
          <w:color w:val="000000"/>
          <w:sz w:val="28"/>
          <w:szCs w:val="28"/>
          <w:lang w:val="ru-RU"/>
        </w:rPr>
        <w:t xml:space="preserve">  </w:t>
      </w:r>
      <w:r w:rsidRPr="00EE77C3">
        <w:rPr>
          <w:color w:val="000000"/>
          <w:sz w:val="28"/>
          <w:szCs w:val="28"/>
          <w:lang w:val="ru-RU" w:bidi="ru-RU"/>
        </w:rPr>
        <w:t>Минюстом</w:t>
      </w:r>
      <w:r w:rsidRPr="00EE77C3">
        <w:rPr>
          <w:color w:val="000000"/>
          <w:sz w:val="28"/>
          <w:szCs w:val="28"/>
          <w:lang w:val="ru-RU"/>
        </w:rPr>
        <w:t xml:space="preserve">  </w:t>
      </w:r>
      <w:r w:rsidRPr="00EE77C3">
        <w:rPr>
          <w:color w:val="000000"/>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27.05.2022,</w:t>
      </w:r>
      <w:r w:rsidRPr="00EE77C3">
        <w:rPr>
          <w:color w:val="000000"/>
          <w:sz w:val="28"/>
          <w:szCs w:val="28"/>
          <w:lang w:val="ru-RU"/>
        </w:rPr>
        <w:t xml:space="preserve"> </w:t>
      </w:r>
      <w:r w:rsidRPr="00EE77C3">
        <w:rPr>
          <w:color w:val="000000"/>
          <w:sz w:val="28"/>
          <w:szCs w:val="28"/>
          <w:lang w:val="ru-RU" w:bidi="ru-RU"/>
        </w:rPr>
        <w:t>регистрационный</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68615),</w:t>
      </w:r>
      <w:r w:rsidRPr="00EE77C3">
        <w:rPr>
          <w:color w:val="000000"/>
          <w:sz w:val="28"/>
          <w:szCs w:val="28"/>
          <w:lang w:val="ru-RU"/>
        </w:rPr>
        <w:t xml:space="preserve"> </w:t>
      </w:r>
      <w:r w:rsidRPr="00EE77C3">
        <w:rPr>
          <w:color w:val="000000"/>
          <w:sz w:val="28"/>
          <w:szCs w:val="28"/>
          <w:lang w:val="ru-RU" w:bidi="ru-RU"/>
        </w:rPr>
        <w:t>или</w:t>
      </w:r>
      <w:r w:rsidRPr="00EE77C3">
        <w:rPr>
          <w:color w:val="000000"/>
          <w:sz w:val="28"/>
          <w:szCs w:val="28"/>
          <w:lang w:val="ru-RU"/>
        </w:rPr>
        <w:t xml:space="preserve"> </w:t>
      </w:r>
      <w:r w:rsidRPr="00EE77C3">
        <w:rPr>
          <w:color w:val="000000"/>
          <w:spacing w:val="1"/>
          <w:sz w:val="28"/>
          <w:szCs w:val="28"/>
          <w:lang w:val="ru-RU" w:bidi="ru-RU"/>
        </w:rPr>
        <w:t>Единым</w:t>
      </w:r>
      <w:r w:rsidRPr="00EE77C3">
        <w:rPr>
          <w:color w:val="000000"/>
          <w:sz w:val="28"/>
          <w:szCs w:val="28"/>
          <w:lang w:val="ru-RU"/>
        </w:rPr>
        <w:t xml:space="preserve"> </w:t>
      </w:r>
      <w:r w:rsidRPr="00EE77C3">
        <w:rPr>
          <w:color w:val="000000"/>
          <w:sz w:val="28"/>
          <w:szCs w:val="28"/>
          <w:lang w:val="ru-RU" w:bidi="ru-RU"/>
        </w:rPr>
        <w:t>квалификационным</w:t>
      </w:r>
      <w:r w:rsidRPr="00EE77C3">
        <w:rPr>
          <w:color w:val="000000"/>
          <w:sz w:val="28"/>
          <w:szCs w:val="28"/>
          <w:lang w:val="ru-RU"/>
        </w:rPr>
        <w:t xml:space="preserve"> </w:t>
      </w:r>
      <w:r w:rsidRPr="00EE77C3">
        <w:rPr>
          <w:color w:val="000000"/>
          <w:sz w:val="28"/>
          <w:szCs w:val="28"/>
          <w:lang w:val="ru-RU" w:bidi="ru-RU"/>
        </w:rPr>
        <w:t>справочником</w:t>
      </w:r>
      <w:r w:rsidRPr="00EE77C3">
        <w:rPr>
          <w:color w:val="000000"/>
          <w:sz w:val="28"/>
          <w:szCs w:val="28"/>
          <w:lang w:val="ru-RU"/>
        </w:rPr>
        <w:t xml:space="preserve"> </w:t>
      </w:r>
      <w:r w:rsidRPr="00EE77C3">
        <w:rPr>
          <w:color w:val="000000"/>
          <w:sz w:val="28"/>
          <w:szCs w:val="28"/>
          <w:lang w:val="ru-RU" w:bidi="ru-RU"/>
        </w:rPr>
        <w:t>должностей</w:t>
      </w:r>
      <w:r w:rsidRPr="00EE77C3">
        <w:rPr>
          <w:color w:val="000000"/>
          <w:sz w:val="28"/>
          <w:szCs w:val="28"/>
          <w:lang w:val="ru-RU"/>
        </w:rPr>
        <w:t xml:space="preserve">  </w:t>
      </w:r>
      <w:r w:rsidRPr="00EE77C3">
        <w:rPr>
          <w:color w:val="000000"/>
          <w:sz w:val="28"/>
          <w:szCs w:val="28"/>
          <w:lang w:val="ru-RU" w:bidi="ru-RU"/>
        </w:rPr>
        <w:t>руководителей,</w:t>
      </w:r>
      <w:r w:rsidRPr="00EE77C3">
        <w:rPr>
          <w:color w:val="000000"/>
          <w:sz w:val="28"/>
          <w:szCs w:val="28"/>
          <w:lang w:val="ru-RU"/>
        </w:rPr>
        <w:t xml:space="preserve">  </w:t>
      </w:r>
      <w:r w:rsidRPr="00EE77C3">
        <w:rPr>
          <w:color w:val="000000"/>
          <w:sz w:val="28"/>
          <w:szCs w:val="28"/>
          <w:lang w:val="ru-RU" w:bidi="ru-RU"/>
        </w:rPr>
        <w:t>специалистов</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служащих,</w:t>
      </w:r>
      <w:r w:rsidRPr="00EE77C3">
        <w:rPr>
          <w:color w:val="000000"/>
          <w:sz w:val="28"/>
          <w:szCs w:val="28"/>
          <w:lang w:val="ru-RU"/>
        </w:rPr>
        <w:t xml:space="preserve">  </w:t>
      </w:r>
      <w:r w:rsidRPr="00EE77C3">
        <w:rPr>
          <w:color w:val="000000"/>
          <w:sz w:val="28"/>
          <w:szCs w:val="28"/>
          <w:lang w:val="ru-RU" w:bidi="ru-RU"/>
        </w:rPr>
        <w:t>раздел</w:t>
      </w:r>
      <w:r w:rsidRPr="00EE77C3">
        <w:rPr>
          <w:color w:val="000000"/>
          <w:sz w:val="28"/>
          <w:szCs w:val="28"/>
          <w:lang w:val="ru-RU"/>
        </w:rPr>
        <w:t xml:space="preserve"> </w:t>
      </w:r>
      <w:r w:rsidRPr="00EE77C3">
        <w:rPr>
          <w:color w:val="000000"/>
          <w:sz w:val="28"/>
          <w:szCs w:val="28"/>
          <w:lang w:val="ru-RU" w:bidi="ru-RU"/>
        </w:rPr>
        <w:t>«Квалификационные</w:t>
      </w:r>
      <w:r w:rsidRPr="00EE77C3">
        <w:rPr>
          <w:color w:val="000000"/>
          <w:sz w:val="28"/>
          <w:szCs w:val="28"/>
          <w:lang w:val="ru-RU"/>
        </w:rPr>
        <w:t xml:space="preserve">  </w:t>
      </w:r>
      <w:r w:rsidRPr="00EE77C3">
        <w:rPr>
          <w:color w:val="000000"/>
          <w:sz w:val="28"/>
          <w:szCs w:val="28"/>
          <w:lang w:val="ru-RU" w:bidi="ru-RU"/>
        </w:rPr>
        <w:t>характеристики</w:t>
      </w:r>
      <w:r w:rsidRPr="00EE77C3">
        <w:rPr>
          <w:color w:val="000000"/>
          <w:sz w:val="28"/>
          <w:szCs w:val="28"/>
          <w:lang w:val="ru-RU"/>
        </w:rPr>
        <w:t xml:space="preserve">  </w:t>
      </w:r>
      <w:r w:rsidRPr="00EE77C3">
        <w:rPr>
          <w:color w:val="000000"/>
          <w:sz w:val="28"/>
          <w:szCs w:val="28"/>
          <w:lang w:val="ru-RU" w:bidi="ru-RU"/>
        </w:rPr>
        <w:t>должностей</w:t>
      </w:r>
      <w:r w:rsidRPr="00EE77C3">
        <w:rPr>
          <w:color w:val="000000"/>
          <w:sz w:val="28"/>
          <w:szCs w:val="28"/>
          <w:lang w:val="ru-RU"/>
        </w:rPr>
        <w:t xml:space="preserve">  </w:t>
      </w:r>
      <w:r w:rsidRPr="00EE77C3">
        <w:rPr>
          <w:color w:val="000000"/>
          <w:sz w:val="28"/>
          <w:szCs w:val="28"/>
          <w:lang w:val="ru-RU" w:bidi="ru-RU"/>
        </w:rPr>
        <w:t>работников</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области</w:t>
      </w:r>
      <w:r w:rsidRPr="00EE77C3">
        <w:rPr>
          <w:color w:val="000000"/>
          <w:sz w:val="28"/>
          <w:szCs w:val="28"/>
          <w:lang w:val="ru-RU"/>
        </w:rPr>
        <w:t xml:space="preserve"> </w:t>
      </w:r>
      <w:r w:rsidRPr="00EE77C3">
        <w:rPr>
          <w:color w:val="000000"/>
          <w:sz w:val="28"/>
          <w:szCs w:val="28"/>
          <w:lang w:val="ru-RU" w:bidi="ru-RU"/>
        </w:rPr>
        <w:t>физической</w:t>
      </w:r>
      <w:r w:rsidRPr="00EE77C3">
        <w:rPr>
          <w:color w:val="000000"/>
          <w:sz w:val="28"/>
          <w:szCs w:val="28"/>
          <w:lang w:val="ru-RU"/>
        </w:rPr>
        <w:t xml:space="preserve">  </w:t>
      </w:r>
      <w:r w:rsidRPr="00EE77C3">
        <w:rPr>
          <w:color w:val="000000"/>
          <w:sz w:val="28"/>
          <w:szCs w:val="28"/>
          <w:lang w:val="ru-RU" w:bidi="ru-RU"/>
        </w:rPr>
        <w:t>культуры</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утвержденным</w:t>
      </w:r>
      <w:r w:rsidRPr="00EE77C3">
        <w:rPr>
          <w:color w:val="000000"/>
          <w:sz w:val="28"/>
          <w:szCs w:val="28"/>
          <w:lang w:val="ru-RU"/>
        </w:rPr>
        <w:t xml:space="preserve">  </w:t>
      </w:r>
      <w:r w:rsidRPr="00EE77C3">
        <w:rPr>
          <w:color w:val="000000"/>
          <w:sz w:val="28"/>
          <w:szCs w:val="28"/>
          <w:lang w:val="ru-RU" w:bidi="ru-RU"/>
        </w:rPr>
        <w:t>приказом</w:t>
      </w:r>
      <w:r w:rsidRPr="00EE77C3">
        <w:rPr>
          <w:color w:val="000000"/>
          <w:sz w:val="28"/>
          <w:szCs w:val="28"/>
          <w:lang w:val="ru-RU"/>
        </w:rPr>
        <w:t xml:space="preserve"> </w:t>
      </w:r>
      <w:r w:rsidRPr="00EE77C3">
        <w:rPr>
          <w:color w:val="000000"/>
          <w:sz w:val="28"/>
          <w:szCs w:val="28"/>
          <w:lang w:val="ru-RU" w:bidi="ru-RU"/>
        </w:rPr>
        <w:t>Минздравсоцразвития</w:t>
      </w:r>
      <w:r w:rsidRPr="00EE77C3">
        <w:rPr>
          <w:color w:val="000000"/>
          <w:sz w:val="28"/>
          <w:szCs w:val="28"/>
          <w:lang w:val="ru-RU"/>
        </w:rPr>
        <w:t xml:space="preserve">  </w:t>
      </w:r>
      <w:r w:rsidRPr="00EE77C3">
        <w:rPr>
          <w:color w:val="000000"/>
          <w:spacing w:val="1"/>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от</w:t>
      </w:r>
      <w:r w:rsidRPr="00EE77C3">
        <w:rPr>
          <w:color w:val="000000"/>
          <w:sz w:val="28"/>
          <w:szCs w:val="28"/>
          <w:lang w:val="ru-RU"/>
        </w:rPr>
        <w:t xml:space="preserve">  </w:t>
      </w:r>
      <w:r w:rsidRPr="00EE77C3">
        <w:rPr>
          <w:color w:val="000000"/>
          <w:sz w:val="28"/>
          <w:szCs w:val="28"/>
          <w:lang w:val="ru-RU" w:bidi="ru-RU"/>
        </w:rPr>
        <w:t>15.08.2011</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916н</w:t>
      </w:r>
      <w:r w:rsidRPr="00EE77C3">
        <w:rPr>
          <w:color w:val="000000"/>
          <w:sz w:val="28"/>
          <w:szCs w:val="28"/>
          <w:lang w:val="ru-RU"/>
        </w:rPr>
        <w:t xml:space="preserve">  </w:t>
      </w:r>
      <w:r w:rsidRPr="00EE77C3">
        <w:rPr>
          <w:color w:val="000000"/>
          <w:sz w:val="28"/>
          <w:szCs w:val="28"/>
          <w:lang w:val="ru-RU" w:bidi="ru-RU"/>
        </w:rPr>
        <w:t>(зарегистрирован</w:t>
      </w:r>
      <w:r w:rsidRPr="00EE77C3">
        <w:rPr>
          <w:color w:val="000000"/>
          <w:sz w:val="28"/>
          <w:szCs w:val="28"/>
          <w:lang w:val="ru-RU"/>
        </w:rPr>
        <w:t xml:space="preserve"> </w:t>
      </w:r>
      <w:r w:rsidRPr="00EE77C3">
        <w:rPr>
          <w:color w:val="000000"/>
          <w:sz w:val="28"/>
          <w:szCs w:val="28"/>
          <w:lang w:val="ru-RU" w:bidi="ru-RU"/>
        </w:rPr>
        <w:t>Минюстом</w:t>
      </w:r>
      <w:r w:rsidRPr="00EE77C3">
        <w:rPr>
          <w:color w:val="000000"/>
          <w:sz w:val="28"/>
          <w:szCs w:val="28"/>
          <w:lang w:val="ru-RU"/>
        </w:rPr>
        <w:t xml:space="preserve"> </w:t>
      </w:r>
      <w:r w:rsidRPr="00EE77C3">
        <w:rPr>
          <w:color w:val="000000"/>
          <w:spacing w:val="1"/>
          <w:sz w:val="28"/>
          <w:szCs w:val="28"/>
          <w:lang w:val="ru-RU" w:bidi="ru-RU"/>
        </w:rPr>
        <w:t>России</w:t>
      </w:r>
      <w:r w:rsidRPr="00EE77C3">
        <w:rPr>
          <w:color w:val="000000"/>
          <w:sz w:val="28"/>
          <w:szCs w:val="28"/>
          <w:lang w:val="ru-RU"/>
        </w:rPr>
        <w:t xml:space="preserve"> </w:t>
      </w:r>
      <w:r w:rsidRPr="00EE77C3">
        <w:rPr>
          <w:color w:val="000000"/>
          <w:sz w:val="28"/>
          <w:szCs w:val="28"/>
          <w:lang w:val="ru-RU" w:bidi="ru-RU"/>
        </w:rPr>
        <w:t>14.10.2011,</w:t>
      </w:r>
      <w:r w:rsidRPr="00EE77C3">
        <w:rPr>
          <w:color w:val="000000"/>
          <w:sz w:val="28"/>
          <w:szCs w:val="28"/>
          <w:lang w:val="ru-RU"/>
        </w:rPr>
        <w:t xml:space="preserve"> </w:t>
      </w:r>
      <w:r w:rsidRPr="00EE77C3">
        <w:rPr>
          <w:color w:val="000000"/>
          <w:sz w:val="28"/>
          <w:szCs w:val="28"/>
          <w:lang w:val="ru-RU" w:bidi="ru-RU"/>
        </w:rPr>
        <w:t>регистрационный</w:t>
      </w:r>
      <w:r w:rsidRPr="00EE77C3">
        <w:rPr>
          <w:color w:val="000000"/>
          <w:sz w:val="28"/>
          <w:szCs w:val="28"/>
          <w:lang w:val="ru-RU"/>
        </w:rPr>
        <w:t xml:space="preserve"> </w:t>
      </w:r>
      <w:r w:rsidRPr="00EE77C3">
        <w:rPr>
          <w:color w:val="000000"/>
          <w:sz w:val="28"/>
          <w:szCs w:val="28"/>
          <w:lang w:val="ru-RU" w:bidi="ru-RU"/>
        </w:rPr>
        <w:t>№</w:t>
      </w:r>
      <w:r w:rsidRPr="00EE77C3">
        <w:rPr>
          <w:color w:val="000000"/>
          <w:sz w:val="28"/>
          <w:szCs w:val="28"/>
          <w:lang w:val="ru-RU"/>
        </w:rPr>
        <w:t xml:space="preserve"> </w:t>
      </w:r>
      <w:r w:rsidRPr="00EE77C3">
        <w:rPr>
          <w:color w:val="000000"/>
          <w:sz w:val="28"/>
          <w:szCs w:val="28"/>
          <w:lang w:val="ru-RU" w:bidi="ru-RU"/>
        </w:rPr>
        <w:t>22054).</w:t>
      </w:r>
      <w:r w:rsidRPr="00EE77C3">
        <w:rPr>
          <w:color w:val="000000"/>
          <w:sz w:val="28"/>
          <w:szCs w:val="28"/>
          <w:lang w:val="ru-RU"/>
        </w:rPr>
        <w:t xml:space="preserve"> </w:t>
      </w:r>
    </w:p>
    <w:p w:rsidR="00CE1F53" w:rsidRPr="00EE77C3" w:rsidRDefault="00EE77C3" w:rsidP="00892D5E">
      <w:pPr>
        <w:numPr>
          <w:ilvl w:val="0"/>
          <w:numId w:val="75"/>
        </w:numPr>
        <w:spacing w:before="1" w:line="322" w:lineRule="atLeast"/>
        <w:ind w:left="-284" w:right="-5"/>
        <w:rPr>
          <w:sz w:val="28"/>
          <w:szCs w:val="28"/>
          <w:lang w:val="ru-RU"/>
        </w:rPr>
      </w:pPr>
      <w:r w:rsidRPr="00EE77C3">
        <w:rPr>
          <w:color w:val="000000"/>
          <w:sz w:val="28"/>
          <w:szCs w:val="28"/>
          <w:lang w:val="ru-RU" w:bidi="ru-RU"/>
        </w:rPr>
        <w:t>Для</w:t>
      </w:r>
      <w:r w:rsidRPr="00EE77C3">
        <w:rPr>
          <w:color w:val="000000"/>
          <w:sz w:val="28"/>
          <w:szCs w:val="28"/>
          <w:lang w:val="ru-RU"/>
        </w:rPr>
        <w:t xml:space="preserve">  </w:t>
      </w:r>
      <w:r w:rsidRPr="00EE77C3">
        <w:rPr>
          <w:color w:val="000000"/>
          <w:sz w:val="28"/>
          <w:szCs w:val="28"/>
          <w:lang w:val="ru-RU" w:bidi="ru-RU"/>
        </w:rPr>
        <w:t>проведения</w:t>
      </w:r>
      <w:r w:rsidRPr="00EE77C3">
        <w:rPr>
          <w:color w:val="000000"/>
          <w:sz w:val="28"/>
          <w:szCs w:val="28"/>
          <w:lang w:val="ru-RU"/>
        </w:rPr>
        <w:t xml:space="preserve">  </w:t>
      </w:r>
      <w:r w:rsidRPr="00EE77C3">
        <w:rPr>
          <w:color w:val="000000"/>
          <w:sz w:val="28"/>
          <w:szCs w:val="28"/>
          <w:lang w:val="ru-RU" w:bidi="ru-RU"/>
        </w:rPr>
        <w:t>учебно-тренировочных</w:t>
      </w:r>
      <w:r w:rsidRPr="00EE77C3">
        <w:rPr>
          <w:color w:val="000000"/>
          <w:sz w:val="28"/>
          <w:szCs w:val="28"/>
          <w:lang w:val="ru-RU"/>
        </w:rPr>
        <w:t xml:space="preserve">  </w:t>
      </w:r>
      <w:r w:rsidRPr="00EE77C3">
        <w:rPr>
          <w:color w:val="000000"/>
          <w:sz w:val="28"/>
          <w:szCs w:val="28"/>
          <w:lang w:val="ru-RU" w:bidi="ru-RU"/>
        </w:rPr>
        <w:t>занятий</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z w:val="28"/>
          <w:szCs w:val="28"/>
          <w:lang w:val="ru-RU" w:bidi="ru-RU"/>
        </w:rPr>
        <w:t>участия</w:t>
      </w:r>
      <w:r w:rsidRPr="00EE77C3">
        <w:rPr>
          <w:color w:val="000000"/>
          <w:sz w:val="28"/>
          <w:szCs w:val="28"/>
          <w:lang w:val="ru-RU"/>
        </w:rPr>
        <w:t xml:space="preserve">  </w:t>
      </w:r>
      <w:r w:rsidRPr="00EE77C3">
        <w:rPr>
          <w:color w:val="000000"/>
          <w:sz w:val="28"/>
          <w:szCs w:val="28"/>
          <w:lang w:val="ru-RU" w:bidi="ru-RU"/>
        </w:rPr>
        <w:t>в</w:t>
      </w:r>
      <w:r w:rsidRPr="00EE77C3">
        <w:rPr>
          <w:color w:val="000000"/>
          <w:sz w:val="28"/>
          <w:szCs w:val="28"/>
          <w:lang w:val="ru-RU"/>
        </w:rPr>
        <w:t xml:space="preserve">  </w:t>
      </w:r>
      <w:r w:rsidRPr="00EE77C3">
        <w:rPr>
          <w:color w:val="000000"/>
          <w:sz w:val="28"/>
          <w:szCs w:val="28"/>
          <w:lang w:val="ru-RU" w:bidi="ru-RU"/>
        </w:rPr>
        <w:t>официальных</w:t>
      </w:r>
      <w:r w:rsidRPr="00EE77C3">
        <w:rPr>
          <w:color w:val="000000"/>
          <w:sz w:val="28"/>
          <w:szCs w:val="28"/>
          <w:lang w:val="ru-RU"/>
        </w:rPr>
        <w:t xml:space="preserve">  </w:t>
      </w:r>
      <w:r w:rsidRPr="00EE77C3">
        <w:rPr>
          <w:color w:val="000000"/>
          <w:sz w:val="28"/>
          <w:szCs w:val="28"/>
          <w:lang w:val="ru-RU" w:bidi="ru-RU"/>
        </w:rPr>
        <w:t>спортивных</w:t>
      </w:r>
      <w:r w:rsidRPr="00EE77C3">
        <w:rPr>
          <w:color w:val="000000"/>
          <w:sz w:val="28"/>
          <w:szCs w:val="28"/>
          <w:lang w:val="ru-RU"/>
        </w:rPr>
        <w:t xml:space="preserve">  </w:t>
      </w:r>
      <w:r w:rsidRPr="00EE77C3">
        <w:rPr>
          <w:color w:val="000000"/>
          <w:sz w:val="28"/>
          <w:szCs w:val="28"/>
          <w:lang w:val="ru-RU" w:bidi="ru-RU"/>
        </w:rPr>
        <w:t>соревнованиях</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учебно-тренировочном</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(этапе</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специализации),</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совершенствования</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и</w:t>
      </w:r>
      <w:r w:rsidRPr="00EE77C3">
        <w:rPr>
          <w:color w:val="000000"/>
          <w:sz w:val="28"/>
          <w:szCs w:val="28"/>
          <w:lang w:val="ru-RU"/>
        </w:rPr>
        <w:t xml:space="preserve">  </w:t>
      </w:r>
      <w:r w:rsidRPr="00EE77C3">
        <w:rPr>
          <w:color w:val="000000"/>
          <w:spacing w:val="1"/>
          <w:sz w:val="28"/>
          <w:szCs w:val="28"/>
          <w:lang w:val="ru-RU" w:bidi="ru-RU"/>
        </w:rPr>
        <w:t>высшего</w:t>
      </w:r>
      <w:r w:rsidRPr="00EE77C3">
        <w:rPr>
          <w:color w:val="000000"/>
          <w:sz w:val="28"/>
          <w:szCs w:val="28"/>
          <w:lang w:val="ru-RU"/>
        </w:rPr>
        <w:t xml:space="preserve">  </w:t>
      </w:r>
      <w:r w:rsidRPr="00EE77C3">
        <w:rPr>
          <w:color w:val="000000"/>
          <w:sz w:val="28"/>
          <w:szCs w:val="28"/>
          <w:lang w:val="ru-RU" w:bidi="ru-RU"/>
        </w:rPr>
        <w:t>спортивного</w:t>
      </w:r>
      <w:r w:rsidRPr="00EE77C3">
        <w:rPr>
          <w:color w:val="000000"/>
          <w:sz w:val="28"/>
          <w:szCs w:val="28"/>
          <w:lang w:val="ru-RU"/>
        </w:rPr>
        <w:t xml:space="preserve">  </w:t>
      </w:r>
      <w:r w:rsidRPr="00EE77C3">
        <w:rPr>
          <w:color w:val="000000"/>
          <w:sz w:val="28"/>
          <w:szCs w:val="28"/>
          <w:lang w:val="ru-RU" w:bidi="ru-RU"/>
        </w:rPr>
        <w:t>мастерства,</w:t>
      </w:r>
      <w:r w:rsidRPr="00EE77C3">
        <w:rPr>
          <w:color w:val="000000"/>
          <w:sz w:val="28"/>
          <w:szCs w:val="28"/>
          <w:lang w:val="ru-RU"/>
        </w:rPr>
        <w:t xml:space="preserve">  </w:t>
      </w:r>
      <w:r w:rsidRPr="00EE77C3">
        <w:rPr>
          <w:color w:val="000000"/>
          <w:sz w:val="28"/>
          <w:szCs w:val="28"/>
          <w:lang w:val="ru-RU" w:bidi="ru-RU"/>
        </w:rPr>
        <w:t>кроме</w:t>
      </w:r>
      <w:r w:rsidRPr="00EE77C3">
        <w:rPr>
          <w:color w:val="000000"/>
          <w:sz w:val="28"/>
          <w:szCs w:val="28"/>
          <w:lang w:val="ru-RU"/>
        </w:rPr>
        <w:t xml:space="preserve">  </w:t>
      </w:r>
      <w:r w:rsidRPr="00EE77C3">
        <w:rPr>
          <w:color w:val="000000"/>
          <w:sz w:val="28"/>
          <w:szCs w:val="28"/>
          <w:lang w:val="ru-RU" w:bidi="ru-RU"/>
        </w:rPr>
        <w:t>основного</w:t>
      </w:r>
      <w:r w:rsidRPr="00EE77C3">
        <w:rPr>
          <w:color w:val="000000"/>
          <w:sz w:val="28"/>
          <w:szCs w:val="28"/>
          <w:lang w:val="ru-RU"/>
        </w:rPr>
        <w:t xml:space="preserve">  </w:t>
      </w:r>
      <w:r w:rsidRPr="00EE77C3">
        <w:rPr>
          <w:color w:val="000000"/>
          <w:spacing w:val="1"/>
          <w:sz w:val="28"/>
          <w:szCs w:val="28"/>
          <w:lang w:val="ru-RU" w:bidi="ru-RU"/>
        </w:rPr>
        <w:t>тренер</w:t>
      </w:r>
      <w:proofErr w:type="gramStart"/>
      <w:r w:rsidRPr="00EE77C3">
        <w:rPr>
          <w:color w:val="000000"/>
          <w:spacing w:val="1"/>
          <w:sz w:val="28"/>
          <w:szCs w:val="28"/>
          <w:lang w:val="ru-RU" w:bidi="ru-RU"/>
        </w:rPr>
        <w:t>а-</w:t>
      </w:r>
      <w:proofErr w:type="gramEnd"/>
      <w:r w:rsidRPr="00EE77C3">
        <w:rPr>
          <w:color w:val="000000"/>
          <w:spacing w:val="1"/>
          <w:sz w:val="28"/>
          <w:szCs w:val="28"/>
          <w:lang w:val="ru-RU" w:bidi="ru-RU"/>
        </w:rPr>
        <w:t xml:space="preserve"> </w:t>
      </w:r>
      <w:r w:rsidRPr="00EE77C3">
        <w:rPr>
          <w:color w:val="000000"/>
          <w:sz w:val="28"/>
          <w:szCs w:val="28"/>
          <w:lang w:val="ru-RU" w:bidi="ru-RU"/>
        </w:rPr>
        <w:t>преподавателя,</w:t>
      </w:r>
      <w:r w:rsidRPr="00EE77C3">
        <w:rPr>
          <w:color w:val="000000"/>
          <w:sz w:val="28"/>
          <w:szCs w:val="28"/>
          <w:lang w:val="ru-RU"/>
        </w:rPr>
        <w:t xml:space="preserve">  </w:t>
      </w:r>
      <w:r w:rsidRPr="00EE77C3">
        <w:rPr>
          <w:color w:val="000000"/>
          <w:sz w:val="28"/>
          <w:szCs w:val="28"/>
          <w:lang w:val="ru-RU" w:bidi="ru-RU"/>
        </w:rPr>
        <w:t>допускается</w:t>
      </w:r>
      <w:r w:rsidRPr="00EE77C3">
        <w:rPr>
          <w:color w:val="000000"/>
          <w:sz w:val="28"/>
          <w:szCs w:val="28"/>
          <w:lang w:val="ru-RU"/>
        </w:rPr>
        <w:t xml:space="preserve">  </w:t>
      </w:r>
      <w:r w:rsidRPr="00EE77C3">
        <w:rPr>
          <w:color w:val="000000"/>
          <w:sz w:val="28"/>
          <w:szCs w:val="28"/>
          <w:lang w:val="ru-RU" w:bidi="ru-RU"/>
        </w:rPr>
        <w:t>привлечение</w:t>
      </w:r>
      <w:r w:rsidRPr="00EE77C3">
        <w:rPr>
          <w:color w:val="000000"/>
          <w:sz w:val="28"/>
          <w:szCs w:val="28"/>
          <w:lang w:val="ru-RU"/>
        </w:rPr>
        <w:t xml:space="preserve">  </w:t>
      </w:r>
      <w:r w:rsidRPr="00EE77C3">
        <w:rPr>
          <w:color w:val="000000"/>
          <w:sz w:val="28"/>
          <w:szCs w:val="28"/>
          <w:lang w:val="ru-RU" w:bidi="ru-RU"/>
        </w:rPr>
        <w:t>тренера-преподавателя</w:t>
      </w:r>
      <w:r w:rsidRPr="00EE77C3">
        <w:rPr>
          <w:color w:val="000000"/>
          <w:sz w:val="28"/>
          <w:szCs w:val="28"/>
          <w:lang w:val="ru-RU"/>
        </w:rPr>
        <w:t xml:space="preserve">  </w:t>
      </w:r>
      <w:r w:rsidRPr="00EE77C3">
        <w:rPr>
          <w:color w:val="000000"/>
          <w:sz w:val="28"/>
          <w:szCs w:val="28"/>
          <w:lang w:val="ru-RU" w:bidi="ru-RU"/>
        </w:rPr>
        <w:t>по</w:t>
      </w:r>
      <w:r w:rsidRPr="00EE77C3">
        <w:rPr>
          <w:color w:val="000000"/>
          <w:sz w:val="28"/>
          <w:szCs w:val="28"/>
          <w:lang w:val="ru-RU"/>
        </w:rPr>
        <w:t xml:space="preserve">  </w:t>
      </w:r>
      <w:r w:rsidRPr="00EE77C3">
        <w:rPr>
          <w:color w:val="000000"/>
          <w:sz w:val="28"/>
          <w:szCs w:val="28"/>
          <w:lang w:val="ru-RU" w:bidi="ru-RU"/>
        </w:rPr>
        <w:t>видам</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учетом</w:t>
      </w:r>
      <w:r w:rsidRPr="00EE77C3">
        <w:rPr>
          <w:color w:val="000000"/>
          <w:sz w:val="28"/>
          <w:szCs w:val="28"/>
          <w:lang w:val="ru-RU"/>
        </w:rPr>
        <w:t xml:space="preserve"> </w:t>
      </w:r>
      <w:r w:rsidRPr="00EE77C3">
        <w:rPr>
          <w:color w:val="000000"/>
          <w:sz w:val="28"/>
          <w:szCs w:val="28"/>
          <w:lang w:val="ru-RU" w:bidi="ru-RU"/>
        </w:rPr>
        <w:t>специфики</w:t>
      </w:r>
      <w:r w:rsidRPr="00EE77C3">
        <w:rPr>
          <w:color w:val="000000"/>
          <w:sz w:val="28"/>
          <w:szCs w:val="28"/>
          <w:lang w:val="ru-RU"/>
        </w:rPr>
        <w:t xml:space="preserve"> </w:t>
      </w:r>
      <w:r w:rsidRPr="00EE77C3">
        <w:rPr>
          <w:color w:val="000000"/>
          <w:sz w:val="28"/>
          <w:szCs w:val="28"/>
          <w:lang w:val="ru-RU" w:bidi="ru-RU"/>
        </w:rPr>
        <w:t>вида</w:t>
      </w:r>
      <w:r w:rsidRPr="00EE77C3">
        <w:rPr>
          <w:color w:val="000000"/>
          <w:sz w:val="28"/>
          <w:szCs w:val="28"/>
          <w:lang w:val="ru-RU"/>
        </w:rPr>
        <w:t xml:space="preserve"> </w:t>
      </w:r>
      <w:r w:rsidRPr="00EE77C3">
        <w:rPr>
          <w:color w:val="000000"/>
          <w:sz w:val="28"/>
          <w:szCs w:val="28"/>
          <w:lang w:val="ru-RU" w:bidi="ru-RU"/>
        </w:rPr>
        <w:t>спорта</w:t>
      </w:r>
      <w:r w:rsidRPr="00EE77C3">
        <w:rPr>
          <w:color w:val="000000"/>
          <w:sz w:val="28"/>
          <w:szCs w:val="28"/>
          <w:lang w:val="ru-RU"/>
        </w:rPr>
        <w:t xml:space="preserve"> </w:t>
      </w:r>
      <w:r w:rsidRPr="00EE77C3">
        <w:rPr>
          <w:color w:val="000000"/>
          <w:sz w:val="28"/>
          <w:szCs w:val="28"/>
          <w:lang w:val="ru-RU" w:bidi="ru-RU"/>
        </w:rPr>
        <w:t>«бокс»,</w:t>
      </w:r>
      <w:r w:rsidRPr="00EE77C3">
        <w:rPr>
          <w:color w:val="000000"/>
          <w:sz w:val="28"/>
          <w:szCs w:val="28"/>
          <w:lang w:val="ru-RU"/>
        </w:rPr>
        <w:t xml:space="preserve"> </w:t>
      </w:r>
      <w:r w:rsidRPr="00EE77C3">
        <w:rPr>
          <w:color w:val="000000"/>
          <w:sz w:val="28"/>
          <w:szCs w:val="28"/>
          <w:lang w:val="ru-RU" w:bidi="ru-RU"/>
        </w:rPr>
        <w:t>а</w:t>
      </w:r>
      <w:r w:rsidRPr="00EE77C3">
        <w:rPr>
          <w:color w:val="000000"/>
          <w:sz w:val="28"/>
          <w:szCs w:val="28"/>
          <w:lang w:val="ru-RU"/>
        </w:rPr>
        <w:t xml:space="preserve"> </w:t>
      </w:r>
      <w:r w:rsidRPr="00EE77C3">
        <w:rPr>
          <w:color w:val="000000"/>
          <w:sz w:val="28"/>
          <w:szCs w:val="28"/>
          <w:lang w:val="ru-RU" w:bidi="ru-RU"/>
        </w:rPr>
        <w:t>также</w:t>
      </w:r>
      <w:r w:rsidRPr="00EE77C3">
        <w:rPr>
          <w:color w:val="000000"/>
          <w:sz w:val="28"/>
          <w:szCs w:val="28"/>
          <w:lang w:val="ru-RU"/>
        </w:rPr>
        <w:t xml:space="preserve"> </w:t>
      </w:r>
      <w:r w:rsidRPr="00EE77C3">
        <w:rPr>
          <w:color w:val="000000"/>
          <w:sz w:val="28"/>
          <w:szCs w:val="28"/>
          <w:lang w:val="ru-RU" w:bidi="ru-RU"/>
        </w:rPr>
        <w:t>на</w:t>
      </w:r>
      <w:r w:rsidRPr="00EE77C3">
        <w:rPr>
          <w:color w:val="000000"/>
          <w:sz w:val="28"/>
          <w:szCs w:val="28"/>
          <w:lang w:val="ru-RU"/>
        </w:rPr>
        <w:t xml:space="preserve"> </w:t>
      </w:r>
      <w:r w:rsidRPr="00EE77C3">
        <w:rPr>
          <w:color w:val="000000"/>
          <w:sz w:val="28"/>
          <w:szCs w:val="28"/>
          <w:lang w:val="ru-RU" w:bidi="ru-RU"/>
        </w:rPr>
        <w:t>всех</w:t>
      </w:r>
      <w:r w:rsidRPr="00EE77C3">
        <w:rPr>
          <w:color w:val="000000"/>
          <w:sz w:val="28"/>
          <w:szCs w:val="28"/>
          <w:lang w:val="ru-RU"/>
        </w:rPr>
        <w:t xml:space="preserve">  </w:t>
      </w:r>
      <w:r w:rsidRPr="00EE77C3">
        <w:rPr>
          <w:color w:val="000000"/>
          <w:spacing w:val="1"/>
          <w:sz w:val="28"/>
          <w:szCs w:val="28"/>
          <w:lang w:val="ru-RU" w:bidi="ru-RU"/>
        </w:rPr>
        <w:t>этапах</w:t>
      </w:r>
      <w:r w:rsidRPr="00EE77C3">
        <w:rPr>
          <w:color w:val="000000"/>
          <w:sz w:val="28"/>
          <w:szCs w:val="28"/>
          <w:lang w:val="ru-RU"/>
        </w:rPr>
        <w:t xml:space="preserve">  </w:t>
      </w:r>
      <w:r w:rsidRPr="00EE77C3">
        <w:rPr>
          <w:color w:val="000000"/>
          <w:sz w:val="28"/>
          <w:szCs w:val="28"/>
          <w:lang w:val="ru-RU" w:bidi="ru-RU"/>
        </w:rPr>
        <w:t>спортивной</w:t>
      </w:r>
      <w:r w:rsidRPr="00EE77C3">
        <w:rPr>
          <w:color w:val="000000"/>
          <w:sz w:val="28"/>
          <w:szCs w:val="28"/>
          <w:lang w:val="ru-RU"/>
        </w:rPr>
        <w:t xml:space="preserve">  </w:t>
      </w:r>
      <w:r w:rsidRPr="00EE77C3">
        <w:rPr>
          <w:color w:val="000000"/>
          <w:sz w:val="28"/>
          <w:szCs w:val="28"/>
          <w:lang w:val="ru-RU" w:bidi="ru-RU"/>
        </w:rPr>
        <w:t>подготовки</w:t>
      </w:r>
      <w:r w:rsidRPr="00EE77C3">
        <w:rPr>
          <w:color w:val="000000"/>
          <w:sz w:val="28"/>
          <w:szCs w:val="28"/>
          <w:lang w:val="ru-RU"/>
        </w:rPr>
        <w:t xml:space="preserve">  </w:t>
      </w:r>
      <w:r w:rsidRPr="00EE77C3">
        <w:rPr>
          <w:color w:val="000000"/>
          <w:sz w:val="28"/>
          <w:szCs w:val="28"/>
          <w:lang w:val="ru-RU" w:bidi="ru-RU"/>
        </w:rPr>
        <w:t>привлечение</w:t>
      </w:r>
      <w:r w:rsidRPr="00EE77C3">
        <w:rPr>
          <w:color w:val="000000"/>
          <w:sz w:val="28"/>
          <w:szCs w:val="28"/>
          <w:lang w:val="ru-RU"/>
        </w:rPr>
        <w:t xml:space="preserve">  </w:t>
      </w:r>
      <w:r w:rsidRPr="00EE77C3">
        <w:rPr>
          <w:color w:val="000000"/>
          <w:sz w:val="28"/>
          <w:szCs w:val="28"/>
          <w:lang w:val="ru-RU" w:bidi="ru-RU"/>
        </w:rPr>
        <w:t>иных</w:t>
      </w:r>
      <w:r w:rsidRPr="00EE77C3">
        <w:rPr>
          <w:color w:val="000000"/>
          <w:sz w:val="28"/>
          <w:szCs w:val="28"/>
          <w:lang w:val="ru-RU"/>
        </w:rPr>
        <w:t xml:space="preserve">  </w:t>
      </w:r>
      <w:r w:rsidRPr="00EE77C3">
        <w:rPr>
          <w:color w:val="000000"/>
          <w:sz w:val="28"/>
          <w:szCs w:val="28"/>
          <w:lang w:val="ru-RU" w:bidi="ru-RU"/>
        </w:rPr>
        <w:t>специалистов</w:t>
      </w:r>
      <w:r w:rsidRPr="00EE77C3">
        <w:rPr>
          <w:color w:val="000000"/>
          <w:sz w:val="28"/>
          <w:szCs w:val="28"/>
          <w:lang w:val="ru-RU"/>
        </w:rPr>
        <w:t xml:space="preserve">  </w:t>
      </w:r>
      <w:r w:rsidRPr="00EE77C3">
        <w:rPr>
          <w:color w:val="000000"/>
          <w:sz w:val="28"/>
          <w:szCs w:val="28"/>
          <w:lang w:val="ru-RU" w:bidi="ru-RU"/>
        </w:rPr>
        <w:t>(при</w:t>
      </w:r>
      <w:r w:rsidRPr="00EE77C3">
        <w:rPr>
          <w:color w:val="000000"/>
          <w:sz w:val="28"/>
          <w:szCs w:val="28"/>
          <w:lang w:val="ru-RU"/>
        </w:rPr>
        <w:t xml:space="preserve"> </w:t>
      </w:r>
      <w:r w:rsidRPr="00EE77C3">
        <w:rPr>
          <w:color w:val="000000"/>
          <w:sz w:val="28"/>
          <w:szCs w:val="28"/>
          <w:lang w:val="ru-RU" w:bidi="ru-RU"/>
        </w:rPr>
        <w:t>условии</w:t>
      </w:r>
      <w:r w:rsidRPr="00EE77C3">
        <w:rPr>
          <w:color w:val="000000"/>
          <w:sz w:val="28"/>
          <w:szCs w:val="28"/>
          <w:lang w:val="ru-RU"/>
        </w:rPr>
        <w:t xml:space="preserve"> </w:t>
      </w:r>
      <w:r w:rsidRPr="00EE77C3">
        <w:rPr>
          <w:color w:val="000000"/>
          <w:spacing w:val="4"/>
          <w:sz w:val="28"/>
          <w:szCs w:val="28"/>
          <w:lang w:val="ru-RU" w:bidi="ru-RU"/>
        </w:rPr>
        <w:t>их</w:t>
      </w:r>
      <w:r w:rsidRPr="00EE77C3">
        <w:rPr>
          <w:color w:val="000000"/>
          <w:sz w:val="28"/>
          <w:szCs w:val="28"/>
          <w:lang w:val="ru-RU"/>
        </w:rPr>
        <w:t xml:space="preserve"> </w:t>
      </w:r>
      <w:r w:rsidRPr="00EE77C3">
        <w:rPr>
          <w:color w:val="000000"/>
          <w:sz w:val="28"/>
          <w:szCs w:val="28"/>
          <w:lang w:val="ru-RU" w:bidi="ru-RU"/>
        </w:rPr>
        <w:t>одновременной</w:t>
      </w:r>
      <w:r w:rsidRPr="00EE77C3">
        <w:rPr>
          <w:color w:val="000000"/>
          <w:sz w:val="28"/>
          <w:szCs w:val="28"/>
          <w:lang w:val="ru-RU"/>
        </w:rPr>
        <w:t xml:space="preserve"> </w:t>
      </w:r>
      <w:r w:rsidRPr="00EE77C3">
        <w:rPr>
          <w:color w:val="000000"/>
          <w:sz w:val="28"/>
          <w:szCs w:val="28"/>
          <w:lang w:val="ru-RU" w:bidi="ru-RU"/>
        </w:rPr>
        <w:t>работы</w:t>
      </w:r>
      <w:r w:rsidRPr="00EE77C3">
        <w:rPr>
          <w:color w:val="000000"/>
          <w:sz w:val="28"/>
          <w:szCs w:val="28"/>
          <w:lang w:val="ru-RU"/>
        </w:rPr>
        <w:t xml:space="preserve"> </w:t>
      </w:r>
      <w:r w:rsidRPr="00EE77C3">
        <w:rPr>
          <w:color w:val="000000"/>
          <w:sz w:val="28"/>
          <w:szCs w:val="28"/>
          <w:lang w:val="ru-RU" w:bidi="ru-RU"/>
        </w:rPr>
        <w:t>с</w:t>
      </w:r>
      <w:r w:rsidRPr="00EE77C3">
        <w:rPr>
          <w:color w:val="000000"/>
          <w:sz w:val="28"/>
          <w:szCs w:val="28"/>
          <w:lang w:val="ru-RU"/>
        </w:rPr>
        <w:t xml:space="preserve"> </w:t>
      </w:r>
      <w:r w:rsidRPr="00EE77C3">
        <w:rPr>
          <w:color w:val="000000"/>
          <w:sz w:val="28"/>
          <w:szCs w:val="28"/>
          <w:lang w:val="ru-RU" w:bidi="ru-RU"/>
        </w:rPr>
        <w:t>обучающимися).</w:t>
      </w:r>
      <w:r w:rsidRPr="00EE77C3">
        <w:rPr>
          <w:color w:val="000000"/>
          <w:sz w:val="28"/>
          <w:szCs w:val="28"/>
          <w:lang w:val="ru-RU"/>
        </w:rPr>
        <w:t xml:space="preserve"> </w:t>
      </w:r>
    </w:p>
    <w:p w:rsidR="00CE1F53" w:rsidRDefault="00EE77C3" w:rsidP="00892D5E">
      <w:pPr>
        <w:spacing w:before="330" w:after="1" w:line="316" w:lineRule="atLeast"/>
        <w:ind w:left="-284" w:right="-5"/>
        <w:rPr>
          <w:sz w:val="28"/>
          <w:szCs w:val="28"/>
        </w:rPr>
      </w:pPr>
      <w:r w:rsidRPr="00EE77C3">
        <w:rPr>
          <w:b/>
          <w:bCs/>
          <w:color w:val="000000"/>
          <w:sz w:val="28"/>
          <w:szCs w:val="28"/>
          <w:lang w:val="ru-RU"/>
        </w:rPr>
        <w:t xml:space="preserve">19.Информационно-методические </w:t>
      </w:r>
      <w:r w:rsidRPr="00EE77C3">
        <w:rPr>
          <w:b/>
          <w:bCs/>
          <w:color w:val="000000"/>
          <w:spacing w:val="1"/>
          <w:sz w:val="28"/>
          <w:szCs w:val="28"/>
          <w:lang w:val="ru-RU"/>
        </w:rPr>
        <w:t>условия</w:t>
      </w:r>
      <w:r w:rsidRPr="00EE77C3">
        <w:rPr>
          <w:b/>
          <w:bCs/>
          <w:color w:val="000000"/>
          <w:sz w:val="28"/>
          <w:szCs w:val="28"/>
          <w:lang w:val="ru-RU"/>
        </w:rPr>
        <w:t xml:space="preserve"> реализации Программы. </w:t>
      </w:r>
      <w:r w:rsidRPr="00EE77C3">
        <w:rPr>
          <w:color w:val="000000"/>
          <w:sz w:val="28"/>
          <w:szCs w:val="28"/>
          <w:lang w:val="ru-RU"/>
        </w:rPr>
        <w:t xml:space="preserve">Информационное  обеспечение  деятельности  Организации  -  многогранный процесс,  направленный  на  решение  профессиональных,  организационных  и воспитательных задач,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w:t>
      </w:r>
      <w:r w:rsidRPr="00EE77C3">
        <w:rPr>
          <w:color w:val="000000"/>
          <w:spacing w:val="1"/>
          <w:sz w:val="28"/>
          <w:szCs w:val="28"/>
          <w:lang w:val="ru-RU"/>
        </w:rPr>
        <w:t>целях</w:t>
      </w:r>
      <w:r w:rsidRPr="00EE77C3">
        <w:rPr>
          <w:color w:val="000000"/>
          <w:sz w:val="28"/>
          <w:szCs w:val="28"/>
          <w:lang w:val="ru-RU"/>
        </w:rPr>
        <w:t xml:space="preserve"> гармонизации спортивной и образовательной деятельности. </w:t>
      </w:r>
      <w:r>
        <w:rPr>
          <w:color w:val="000000"/>
          <w:sz w:val="28"/>
          <w:szCs w:val="28"/>
        </w:rPr>
        <w:t>19.1.</w:t>
      </w:r>
      <w:r>
        <w:rPr>
          <w:b/>
          <w:bCs/>
          <w:color w:val="000000"/>
          <w:sz w:val="28"/>
          <w:szCs w:val="28"/>
        </w:rPr>
        <w:t xml:space="preserve"> </w:t>
      </w:r>
      <w:r>
        <w:rPr>
          <w:color w:val="000000"/>
          <w:sz w:val="28"/>
          <w:szCs w:val="28"/>
        </w:rPr>
        <w:t>Примерный перечень информационного обеспечения</w:t>
      </w:r>
      <w:r>
        <w:rPr>
          <w:b/>
          <w:bCs/>
          <w:color w:val="000000"/>
          <w:sz w:val="28"/>
          <w:szCs w:val="28"/>
        </w:rPr>
        <w:t xml:space="preserve"> </w:t>
      </w:r>
    </w:p>
    <w:p w:rsidR="00CE1F53" w:rsidRDefault="00EE77C3" w:rsidP="00892D5E">
      <w:pPr>
        <w:numPr>
          <w:ilvl w:val="0"/>
          <w:numId w:val="76"/>
        </w:numPr>
        <w:spacing w:line="326" w:lineRule="atLeast"/>
        <w:ind w:left="-284" w:right="-5"/>
        <w:jc w:val="both"/>
        <w:rPr>
          <w:sz w:val="28"/>
          <w:szCs w:val="28"/>
        </w:rPr>
      </w:pPr>
      <w:r w:rsidRPr="00EE77C3">
        <w:rPr>
          <w:color w:val="000000"/>
          <w:sz w:val="28"/>
          <w:szCs w:val="28"/>
          <w:lang w:val="ru-RU"/>
        </w:rPr>
        <w:t xml:space="preserve">Гаськов  А.В.  Управление  тренировочной  и  соревновательной деятельностью квалифицированных </w:t>
      </w:r>
      <w:r w:rsidRPr="00EE77C3">
        <w:rPr>
          <w:color w:val="000000"/>
          <w:spacing w:val="1"/>
          <w:sz w:val="28"/>
          <w:szCs w:val="28"/>
          <w:lang w:val="ru-RU"/>
        </w:rPr>
        <w:t>боксеров</w:t>
      </w:r>
      <w:r w:rsidRPr="00EE77C3">
        <w:rPr>
          <w:color w:val="000000"/>
          <w:sz w:val="28"/>
          <w:szCs w:val="28"/>
          <w:lang w:val="ru-RU"/>
        </w:rPr>
        <w:t xml:space="preserve"> / А.В. Гаськов // Инновационные технологии  управления  тренировкой  боксеров  на  </w:t>
      </w:r>
      <w:r w:rsidRPr="00EE77C3">
        <w:rPr>
          <w:color w:val="000000"/>
          <w:spacing w:val="2"/>
          <w:sz w:val="28"/>
          <w:szCs w:val="28"/>
          <w:lang w:val="ru-RU"/>
        </w:rPr>
        <w:t>этапах</w:t>
      </w:r>
      <w:r w:rsidRPr="00EE77C3">
        <w:rPr>
          <w:color w:val="000000"/>
          <w:sz w:val="28"/>
          <w:szCs w:val="28"/>
          <w:lang w:val="ru-RU"/>
        </w:rPr>
        <w:t xml:space="preserve">  многолетней подготовки:  Материалы  Всеросс.  </w:t>
      </w:r>
      <w:r>
        <w:rPr>
          <w:color w:val="000000"/>
          <w:sz w:val="28"/>
          <w:szCs w:val="28"/>
        </w:rPr>
        <w:t xml:space="preserve">научно-практ.  конф.  -  Избербаш:  Дом печати, 2007. - 144 с. </w:t>
      </w:r>
    </w:p>
    <w:p w:rsidR="00CE1F53" w:rsidRPr="00EE77C3" w:rsidRDefault="00EE77C3" w:rsidP="00892D5E">
      <w:pPr>
        <w:numPr>
          <w:ilvl w:val="0"/>
          <w:numId w:val="76"/>
        </w:numPr>
        <w:spacing w:line="321" w:lineRule="atLeast"/>
        <w:ind w:left="-284" w:right="-5"/>
        <w:jc w:val="both"/>
        <w:rPr>
          <w:sz w:val="28"/>
          <w:szCs w:val="28"/>
          <w:lang w:val="ru-RU"/>
        </w:rPr>
      </w:pPr>
      <w:r w:rsidRPr="00EE77C3">
        <w:rPr>
          <w:color w:val="000000"/>
          <w:sz w:val="28"/>
          <w:szCs w:val="28"/>
          <w:lang w:val="ru-RU"/>
        </w:rPr>
        <w:t xml:space="preserve">Гетье А.Ф. Бокс / А.Ф. Гетье, А.Г. Харлампиев, К.В. Градополов // В </w:t>
      </w:r>
      <w:r w:rsidRPr="00EE77C3">
        <w:rPr>
          <w:color w:val="000000"/>
          <w:spacing w:val="1"/>
          <w:sz w:val="28"/>
          <w:szCs w:val="28"/>
          <w:lang w:val="ru-RU"/>
        </w:rPr>
        <w:t>сб.:</w:t>
      </w:r>
      <w:r w:rsidRPr="00EE77C3">
        <w:rPr>
          <w:color w:val="000000"/>
          <w:sz w:val="28"/>
          <w:szCs w:val="28"/>
          <w:lang w:val="ru-RU"/>
        </w:rPr>
        <w:t xml:space="preserve"> Бокс - благородное искусство самозащиты. - М.: ФАИР-ПРЕСС, 2005. - 512 </w:t>
      </w:r>
      <w:r w:rsidRPr="00EE77C3">
        <w:rPr>
          <w:color w:val="000000"/>
          <w:spacing w:val="1"/>
          <w:sz w:val="28"/>
          <w:szCs w:val="28"/>
          <w:lang w:val="ru-RU"/>
        </w:rPr>
        <w:t>с.:</w:t>
      </w:r>
      <w:r w:rsidRPr="00EE77C3">
        <w:rPr>
          <w:color w:val="000000"/>
          <w:sz w:val="28"/>
          <w:szCs w:val="28"/>
          <w:lang w:val="ru-RU"/>
        </w:rPr>
        <w:t xml:space="preserve"> ил. </w:t>
      </w:r>
    </w:p>
    <w:p w:rsidR="00CE1F53" w:rsidRPr="00EE77C3" w:rsidRDefault="00EE77C3" w:rsidP="00892D5E">
      <w:pPr>
        <w:numPr>
          <w:ilvl w:val="0"/>
          <w:numId w:val="77"/>
        </w:numPr>
        <w:spacing w:before="89" w:line="321" w:lineRule="atLeast"/>
        <w:ind w:left="-284" w:right="-5"/>
        <w:jc w:val="both"/>
        <w:rPr>
          <w:sz w:val="28"/>
          <w:szCs w:val="28"/>
          <w:lang w:val="ru-RU"/>
        </w:rPr>
      </w:pPr>
      <w:r w:rsidRPr="00EE77C3">
        <w:rPr>
          <w:color w:val="000000"/>
          <w:sz w:val="28"/>
          <w:szCs w:val="28"/>
          <w:lang w:val="ru-RU"/>
        </w:rPr>
        <w:t xml:space="preserve">Градополов  К.В.  Заочная  </w:t>
      </w:r>
      <w:r w:rsidRPr="00EE77C3">
        <w:rPr>
          <w:color w:val="000000"/>
          <w:spacing w:val="1"/>
          <w:sz w:val="28"/>
          <w:szCs w:val="28"/>
          <w:lang w:val="ru-RU"/>
        </w:rPr>
        <w:t>школа</w:t>
      </w:r>
      <w:r w:rsidRPr="00EE77C3">
        <w:rPr>
          <w:color w:val="000000"/>
          <w:sz w:val="28"/>
          <w:szCs w:val="28"/>
          <w:lang w:val="ru-RU"/>
        </w:rPr>
        <w:t xml:space="preserve">  бокса  /  К.В.  Градополов,  А.Г. Харлампиев, А.Ф. Гетье // В </w:t>
      </w:r>
      <w:r w:rsidRPr="00EE77C3">
        <w:rPr>
          <w:color w:val="000000"/>
          <w:spacing w:val="1"/>
          <w:sz w:val="28"/>
          <w:szCs w:val="28"/>
          <w:lang w:val="ru-RU"/>
        </w:rPr>
        <w:t>сб.:</w:t>
      </w:r>
      <w:r w:rsidRPr="00EE77C3">
        <w:rPr>
          <w:color w:val="000000"/>
          <w:sz w:val="28"/>
          <w:szCs w:val="28"/>
          <w:lang w:val="ru-RU"/>
        </w:rPr>
        <w:t xml:space="preserve"> Бокс - благородное искусство самозащиты. - </w:t>
      </w:r>
      <w:r w:rsidRPr="00EE77C3">
        <w:rPr>
          <w:color w:val="000000"/>
          <w:spacing w:val="2"/>
          <w:sz w:val="28"/>
          <w:szCs w:val="28"/>
          <w:lang w:val="ru-RU"/>
        </w:rPr>
        <w:t>М.:</w:t>
      </w:r>
      <w:r w:rsidRPr="00EE77C3">
        <w:rPr>
          <w:color w:val="000000"/>
          <w:sz w:val="28"/>
          <w:szCs w:val="28"/>
          <w:lang w:val="ru-RU"/>
        </w:rPr>
        <w:t xml:space="preserve"> ФАИР-ПРЕСС, 2005. - 512 </w:t>
      </w:r>
      <w:r w:rsidRPr="00EE77C3">
        <w:rPr>
          <w:color w:val="000000"/>
          <w:spacing w:val="1"/>
          <w:sz w:val="28"/>
          <w:szCs w:val="28"/>
          <w:lang w:val="ru-RU"/>
        </w:rPr>
        <w:t>с.:</w:t>
      </w:r>
      <w:r w:rsidRPr="00EE77C3">
        <w:rPr>
          <w:color w:val="000000"/>
          <w:sz w:val="28"/>
          <w:szCs w:val="28"/>
          <w:lang w:val="ru-RU"/>
        </w:rPr>
        <w:t xml:space="preserve"> ил. </w:t>
      </w:r>
    </w:p>
    <w:p w:rsidR="00CE1F53" w:rsidRPr="00EE77C3" w:rsidRDefault="00EE77C3" w:rsidP="00892D5E">
      <w:pPr>
        <w:numPr>
          <w:ilvl w:val="0"/>
          <w:numId w:val="77"/>
        </w:numPr>
        <w:spacing w:before="1" w:line="322" w:lineRule="atLeast"/>
        <w:ind w:left="-284" w:right="-5"/>
        <w:rPr>
          <w:sz w:val="28"/>
          <w:szCs w:val="28"/>
          <w:lang w:val="ru-RU"/>
        </w:rPr>
      </w:pPr>
      <w:r w:rsidRPr="00EE77C3">
        <w:rPr>
          <w:color w:val="000000"/>
          <w:sz w:val="28"/>
          <w:szCs w:val="28"/>
          <w:lang w:val="ru-RU"/>
        </w:rPr>
        <w:lastRenderedPageBreak/>
        <w:t xml:space="preserve">Иванов А. Кикбоксинг / А. Иванов. - </w:t>
      </w:r>
      <w:r w:rsidRPr="00EE77C3">
        <w:rPr>
          <w:color w:val="000000"/>
          <w:spacing w:val="1"/>
          <w:sz w:val="28"/>
          <w:szCs w:val="28"/>
          <w:lang w:val="ru-RU"/>
        </w:rPr>
        <w:t>Киев:</w:t>
      </w:r>
      <w:r w:rsidRPr="00EE77C3">
        <w:rPr>
          <w:color w:val="000000"/>
          <w:sz w:val="28"/>
          <w:szCs w:val="28"/>
          <w:lang w:val="ru-RU"/>
        </w:rPr>
        <w:t xml:space="preserve"> </w:t>
      </w:r>
      <w:r>
        <w:rPr>
          <w:color w:val="000000"/>
          <w:sz w:val="28"/>
          <w:szCs w:val="28"/>
        </w:rPr>
        <w:t>Air</w:t>
      </w:r>
      <w:r w:rsidRPr="00EE77C3">
        <w:rPr>
          <w:color w:val="000000"/>
          <w:sz w:val="28"/>
          <w:szCs w:val="28"/>
          <w:lang w:val="ru-RU"/>
        </w:rPr>
        <w:t xml:space="preserve"> </w:t>
      </w:r>
      <w:r>
        <w:rPr>
          <w:color w:val="000000"/>
          <w:sz w:val="28"/>
          <w:szCs w:val="28"/>
        </w:rPr>
        <w:t>Land</w:t>
      </w:r>
      <w:r w:rsidRPr="00EE77C3">
        <w:rPr>
          <w:color w:val="000000"/>
          <w:sz w:val="28"/>
          <w:szCs w:val="28"/>
          <w:lang w:val="ru-RU"/>
        </w:rPr>
        <w:t xml:space="preserve">, Перун, 1995. - 312 </w:t>
      </w:r>
      <w:r w:rsidRPr="00EE77C3">
        <w:rPr>
          <w:color w:val="000000"/>
          <w:spacing w:val="1"/>
          <w:sz w:val="28"/>
          <w:szCs w:val="28"/>
          <w:lang w:val="ru-RU"/>
        </w:rPr>
        <w:t>с.,</w:t>
      </w:r>
      <w:r w:rsidRPr="00EE77C3">
        <w:rPr>
          <w:color w:val="000000"/>
          <w:sz w:val="28"/>
          <w:szCs w:val="28"/>
          <w:lang w:val="ru-RU"/>
        </w:rPr>
        <w:t xml:space="preserve"> ил. </w:t>
      </w:r>
    </w:p>
    <w:p w:rsidR="00CE1F53" w:rsidRPr="00EE77C3" w:rsidRDefault="00EE77C3" w:rsidP="00892D5E">
      <w:pPr>
        <w:numPr>
          <w:ilvl w:val="0"/>
          <w:numId w:val="77"/>
        </w:numPr>
        <w:spacing w:line="321" w:lineRule="atLeast"/>
        <w:ind w:left="-284" w:right="-5"/>
        <w:jc w:val="both"/>
        <w:rPr>
          <w:sz w:val="28"/>
          <w:szCs w:val="28"/>
          <w:lang w:val="ru-RU"/>
        </w:rPr>
      </w:pPr>
      <w:r w:rsidRPr="00EE77C3">
        <w:rPr>
          <w:color w:val="000000"/>
          <w:sz w:val="28"/>
          <w:szCs w:val="28"/>
          <w:lang w:val="ru-RU"/>
        </w:rPr>
        <w:t xml:space="preserve">Калмыков  Е.В.  Индивидуальный  стиль  деятельности  в  </w:t>
      </w:r>
      <w:r w:rsidRPr="00EE77C3">
        <w:rPr>
          <w:color w:val="000000"/>
          <w:spacing w:val="1"/>
          <w:sz w:val="28"/>
          <w:szCs w:val="28"/>
          <w:lang w:val="ru-RU"/>
        </w:rPr>
        <w:t>спортивных</w:t>
      </w:r>
      <w:r w:rsidRPr="00EE77C3">
        <w:rPr>
          <w:color w:val="000000"/>
          <w:sz w:val="28"/>
          <w:szCs w:val="28"/>
          <w:lang w:val="ru-RU"/>
        </w:rPr>
        <w:t xml:space="preserve"> единоборствах:  </w:t>
      </w:r>
      <w:r w:rsidRPr="00EE77C3">
        <w:rPr>
          <w:color w:val="000000"/>
          <w:spacing w:val="1"/>
          <w:sz w:val="28"/>
          <w:szCs w:val="28"/>
          <w:lang w:val="ru-RU"/>
        </w:rPr>
        <w:t>автореф.</w:t>
      </w:r>
      <w:r w:rsidRPr="00EE77C3">
        <w:rPr>
          <w:color w:val="000000"/>
          <w:sz w:val="28"/>
          <w:szCs w:val="28"/>
          <w:lang w:val="ru-RU"/>
        </w:rPr>
        <w:t xml:space="preserve">  дисс.  ...  докт.  пед.  наук:  13.00.04  /  Евгений Викторович Калмыков; [Росс</w:t>
      </w:r>
      <w:proofErr w:type="gramStart"/>
      <w:r w:rsidRPr="00EE77C3">
        <w:rPr>
          <w:color w:val="000000"/>
          <w:sz w:val="28"/>
          <w:szCs w:val="28"/>
          <w:lang w:val="ru-RU"/>
        </w:rPr>
        <w:t>.</w:t>
      </w:r>
      <w:proofErr w:type="gramEnd"/>
      <w:r w:rsidRPr="00EE77C3">
        <w:rPr>
          <w:color w:val="000000"/>
          <w:sz w:val="28"/>
          <w:szCs w:val="28"/>
          <w:lang w:val="ru-RU"/>
        </w:rPr>
        <w:t xml:space="preserve"> </w:t>
      </w:r>
      <w:proofErr w:type="gramStart"/>
      <w:r w:rsidRPr="00EE77C3">
        <w:rPr>
          <w:color w:val="000000"/>
          <w:sz w:val="28"/>
          <w:szCs w:val="28"/>
          <w:lang w:val="ru-RU"/>
        </w:rPr>
        <w:t>г</w:t>
      </w:r>
      <w:proofErr w:type="gramEnd"/>
      <w:r w:rsidRPr="00EE77C3">
        <w:rPr>
          <w:color w:val="000000"/>
          <w:sz w:val="28"/>
          <w:szCs w:val="28"/>
          <w:lang w:val="ru-RU"/>
        </w:rPr>
        <w:t xml:space="preserve">ос. акад. физ. культ.]. - </w:t>
      </w:r>
      <w:r w:rsidRPr="00EE77C3">
        <w:rPr>
          <w:color w:val="000000"/>
          <w:spacing w:val="2"/>
          <w:sz w:val="28"/>
          <w:szCs w:val="28"/>
          <w:lang w:val="ru-RU"/>
        </w:rPr>
        <w:t>М.,</w:t>
      </w:r>
      <w:r w:rsidRPr="00EE77C3">
        <w:rPr>
          <w:color w:val="000000"/>
          <w:sz w:val="28"/>
          <w:szCs w:val="28"/>
          <w:lang w:val="ru-RU"/>
        </w:rPr>
        <w:t xml:space="preserve"> 1996. - 54 с. </w:t>
      </w:r>
    </w:p>
    <w:p w:rsidR="00CE1F53" w:rsidRPr="00EE77C3" w:rsidRDefault="00EE77C3" w:rsidP="00892D5E">
      <w:pPr>
        <w:numPr>
          <w:ilvl w:val="0"/>
          <w:numId w:val="77"/>
        </w:numPr>
        <w:spacing w:before="1" w:line="321" w:lineRule="atLeast"/>
        <w:ind w:left="-284" w:right="-5"/>
        <w:rPr>
          <w:sz w:val="28"/>
          <w:szCs w:val="28"/>
          <w:lang w:val="ru-RU"/>
        </w:rPr>
      </w:pPr>
      <w:r w:rsidRPr="00EE77C3">
        <w:rPr>
          <w:color w:val="000000"/>
          <w:sz w:val="28"/>
          <w:szCs w:val="28"/>
          <w:lang w:val="ru-RU"/>
        </w:rPr>
        <w:t xml:space="preserve">Калмыков  Е.В.  Оптимизация  индивидуального  стиля  деятельности  в боксе / Е.В. Калмыков. - </w:t>
      </w:r>
      <w:r w:rsidRPr="00EE77C3">
        <w:rPr>
          <w:color w:val="000000"/>
          <w:spacing w:val="2"/>
          <w:sz w:val="28"/>
          <w:szCs w:val="28"/>
          <w:lang w:val="ru-RU"/>
        </w:rPr>
        <w:t>М.:</w:t>
      </w:r>
      <w:r w:rsidRPr="00EE77C3">
        <w:rPr>
          <w:color w:val="000000"/>
          <w:sz w:val="28"/>
          <w:szCs w:val="28"/>
          <w:lang w:val="ru-RU"/>
        </w:rPr>
        <w:t xml:space="preserve"> Принт-Центр, 2000. - 21 с. </w:t>
      </w:r>
    </w:p>
    <w:p w:rsidR="00CE1F53" w:rsidRPr="00EE77C3" w:rsidRDefault="00EE77C3" w:rsidP="00892D5E">
      <w:pPr>
        <w:numPr>
          <w:ilvl w:val="0"/>
          <w:numId w:val="77"/>
        </w:numPr>
        <w:spacing w:before="1" w:line="326" w:lineRule="atLeast"/>
        <w:ind w:left="-284" w:right="-5"/>
        <w:rPr>
          <w:sz w:val="28"/>
          <w:szCs w:val="28"/>
          <w:lang w:val="ru-RU"/>
        </w:rPr>
      </w:pPr>
      <w:r w:rsidRPr="00EE77C3">
        <w:rPr>
          <w:color w:val="000000"/>
          <w:sz w:val="28"/>
          <w:szCs w:val="28"/>
          <w:lang w:val="ru-RU"/>
        </w:rPr>
        <w:t xml:space="preserve">Калмыков  Е.В.  Диагностика  и  содержание  индивидуального  стиля деятельности </w:t>
      </w:r>
      <w:r w:rsidRPr="00EE77C3">
        <w:rPr>
          <w:color w:val="000000"/>
          <w:spacing w:val="1"/>
          <w:sz w:val="28"/>
          <w:szCs w:val="28"/>
          <w:lang w:val="ru-RU"/>
        </w:rPr>
        <w:t>боксеров</w:t>
      </w:r>
      <w:r w:rsidRPr="00EE77C3">
        <w:rPr>
          <w:color w:val="000000"/>
          <w:sz w:val="28"/>
          <w:szCs w:val="28"/>
          <w:lang w:val="ru-RU"/>
        </w:rPr>
        <w:t xml:space="preserve"> / Е.В. Калмыков. - </w:t>
      </w:r>
      <w:r w:rsidRPr="00EE77C3">
        <w:rPr>
          <w:color w:val="000000"/>
          <w:spacing w:val="2"/>
          <w:sz w:val="28"/>
          <w:szCs w:val="28"/>
          <w:lang w:val="ru-RU"/>
        </w:rPr>
        <w:t>М.,</w:t>
      </w:r>
      <w:r w:rsidRPr="00EE77C3">
        <w:rPr>
          <w:color w:val="000000"/>
          <w:sz w:val="28"/>
          <w:szCs w:val="28"/>
          <w:lang w:val="ru-RU"/>
        </w:rPr>
        <w:t xml:space="preserve"> 2000. - 34 с. </w:t>
      </w:r>
    </w:p>
    <w:p w:rsidR="00CE1F53" w:rsidRPr="00EE77C3" w:rsidRDefault="00EE77C3" w:rsidP="00892D5E">
      <w:pPr>
        <w:numPr>
          <w:ilvl w:val="0"/>
          <w:numId w:val="77"/>
        </w:numPr>
        <w:spacing w:line="321" w:lineRule="atLeast"/>
        <w:ind w:left="-284" w:right="-5"/>
        <w:jc w:val="both"/>
        <w:rPr>
          <w:sz w:val="28"/>
          <w:szCs w:val="28"/>
          <w:lang w:val="ru-RU"/>
        </w:rPr>
      </w:pPr>
      <w:r w:rsidRPr="00EE77C3">
        <w:rPr>
          <w:color w:val="000000"/>
          <w:sz w:val="28"/>
          <w:szCs w:val="28"/>
          <w:lang w:val="ru-RU"/>
        </w:rPr>
        <w:t>Калмыков  Е.В.  Типовые  особенности  соревновательной  деятельности боксеров  /  Е.В.  Калмыков  //  Бокс:  Ежегодник</w:t>
      </w:r>
      <w:proofErr w:type="gramStart"/>
      <w:r w:rsidRPr="00EE77C3">
        <w:rPr>
          <w:color w:val="000000"/>
          <w:sz w:val="28"/>
          <w:szCs w:val="28"/>
          <w:lang w:val="ru-RU"/>
        </w:rPr>
        <w:t xml:space="preserve">  /  С</w:t>
      </w:r>
      <w:proofErr w:type="gramEnd"/>
      <w:r w:rsidRPr="00EE77C3">
        <w:rPr>
          <w:color w:val="000000"/>
          <w:sz w:val="28"/>
          <w:szCs w:val="28"/>
          <w:lang w:val="ru-RU"/>
        </w:rPr>
        <w:t xml:space="preserve">ост.  Н.А.  Худадов.  -  </w:t>
      </w:r>
      <w:r w:rsidRPr="00EE77C3">
        <w:rPr>
          <w:color w:val="000000"/>
          <w:spacing w:val="2"/>
          <w:sz w:val="28"/>
          <w:szCs w:val="28"/>
          <w:lang w:val="ru-RU"/>
        </w:rPr>
        <w:t>М.:</w:t>
      </w:r>
      <w:r w:rsidRPr="00EE77C3">
        <w:rPr>
          <w:color w:val="000000"/>
          <w:sz w:val="28"/>
          <w:szCs w:val="28"/>
          <w:lang w:val="ru-RU"/>
        </w:rPr>
        <w:t xml:space="preserve"> Физкультура и спорт, 1983. </w:t>
      </w:r>
    </w:p>
    <w:p w:rsidR="00CE1F53" w:rsidRPr="00FC39CA" w:rsidRDefault="00EE77C3" w:rsidP="00892D5E">
      <w:pPr>
        <w:numPr>
          <w:ilvl w:val="0"/>
          <w:numId w:val="77"/>
        </w:numPr>
        <w:spacing w:before="1" w:line="321" w:lineRule="atLeast"/>
        <w:ind w:left="-284" w:right="-5"/>
        <w:jc w:val="both"/>
        <w:rPr>
          <w:sz w:val="28"/>
          <w:szCs w:val="28"/>
          <w:lang w:val="ru-RU"/>
        </w:rPr>
      </w:pPr>
      <w:r w:rsidRPr="00EE77C3">
        <w:rPr>
          <w:color w:val="000000"/>
          <w:sz w:val="28"/>
          <w:szCs w:val="28"/>
          <w:lang w:val="ru-RU"/>
        </w:rPr>
        <w:t xml:space="preserve">Карпенко  В.Ю.  Анализ  показателей  соревновательной  деятельности высококвалифицированных  </w:t>
      </w:r>
      <w:r w:rsidRPr="00EE77C3">
        <w:rPr>
          <w:color w:val="000000"/>
          <w:spacing w:val="1"/>
          <w:sz w:val="28"/>
          <w:szCs w:val="28"/>
          <w:lang w:val="ru-RU"/>
        </w:rPr>
        <w:t>боксеров-юношей</w:t>
      </w:r>
      <w:r w:rsidRPr="00EE77C3">
        <w:rPr>
          <w:color w:val="000000"/>
          <w:sz w:val="28"/>
          <w:szCs w:val="28"/>
          <w:lang w:val="ru-RU"/>
        </w:rPr>
        <w:t xml:space="preserve">  (15-16  </w:t>
      </w:r>
      <w:r w:rsidRPr="00EE77C3">
        <w:rPr>
          <w:color w:val="000000"/>
          <w:spacing w:val="1"/>
          <w:sz w:val="28"/>
          <w:szCs w:val="28"/>
          <w:lang w:val="ru-RU"/>
        </w:rPr>
        <w:t>лет)</w:t>
      </w:r>
      <w:r w:rsidRPr="00EE77C3">
        <w:rPr>
          <w:color w:val="000000"/>
          <w:sz w:val="28"/>
          <w:szCs w:val="28"/>
          <w:lang w:val="ru-RU"/>
        </w:rPr>
        <w:t xml:space="preserve">  и  </w:t>
      </w:r>
      <w:r w:rsidRPr="00EE77C3">
        <w:rPr>
          <w:color w:val="000000"/>
          <w:spacing w:val="1"/>
          <w:sz w:val="28"/>
          <w:szCs w:val="28"/>
          <w:lang w:val="ru-RU"/>
        </w:rPr>
        <w:t>взрослых</w:t>
      </w:r>
      <w:r w:rsidRPr="00EE77C3">
        <w:rPr>
          <w:color w:val="000000"/>
          <w:sz w:val="28"/>
          <w:szCs w:val="28"/>
          <w:lang w:val="ru-RU"/>
        </w:rPr>
        <w:t xml:space="preserve"> боксеров.  -  Отечественная  </w:t>
      </w:r>
      <w:r w:rsidRPr="00EE77C3">
        <w:rPr>
          <w:color w:val="000000"/>
          <w:spacing w:val="1"/>
          <w:sz w:val="28"/>
          <w:szCs w:val="28"/>
          <w:lang w:val="ru-RU"/>
        </w:rPr>
        <w:t>школа</w:t>
      </w:r>
      <w:r w:rsidRPr="00EE77C3">
        <w:rPr>
          <w:color w:val="000000"/>
          <w:sz w:val="28"/>
          <w:szCs w:val="28"/>
          <w:lang w:val="ru-RU"/>
        </w:rPr>
        <w:t xml:space="preserve">  бокса  /  Карпенко  В.Ю.,  Киселев  В.А.  // Материалы торжественного заседания Ученого </w:t>
      </w:r>
      <w:r w:rsidRPr="00EE77C3">
        <w:rPr>
          <w:color w:val="000000"/>
          <w:spacing w:val="1"/>
          <w:sz w:val="28"/>
          <w:szCs w:val="28"/>
          <w:lang w:val="ru-RU"/>
        </w:rPr>
        <w:t>совета</w:t>
      </w:r>
      <w:r w:rsidRPr="00EE77C3">
        <w:rPr>
          <w:color w:val="000000"/>
          <w:sz w:val="28"/>
          <w:szCs w:val="28"/>
          <w:lang w:val="ru-RU"/>
        </w:rPr>
        <w:t xml:space="preserve"> РГУФК, посвященного 100-летию  </w:t>
      </w:r>
      <w:r w:rsidRPr="00FC39CA">
        <w:rPr>
          <w:color w:val="000000"/>
          <w:sz w:val="28"/>
          <w:szCs w:val="28"/>
          <w:lang w:val="ru-RU"/>
        </w:rPr>
        <w:t xml:space="preserve">со  дня  рождения  профессора  Градополова  Константина Васильевича. - </w:t>
      </w:r>
      <w:r w:rsidRPr="00FC39CA">
        <w:rPr>
          <w:color w:val="000000"/>
          <w:spacing w:val="2"/>
          <w:sz w:val="28"/>
          <w:szCs w:val="28"/>
          <w:lang w:val="ru-RU"/>
        </w:rPr>
        <w:t>М.,</w:t>
      </w:r>
      <w:r w:rsidRPr="00FC39CA">
        <w:rPr>
          <w:color w:val="000000"/>
          <w:sz w:val="28"/>
          <w:szCs w:val="28"/>
          <w:lang w:val="ru-RU"/>
        </w:rPr>
        <w:t xml:space="preserve"> 2004. </w:t>
      </w:r>
    </w:p>
    <w:p w:rsidR="00CE1F53" w:rsidRPr="00EE77C3" w:rsidRDefault="00EE77C3" w:rsidP="00892D5E">
      <w:pPr>
        <w:numPr>
          <w:ilvl w:val="0"/>
          <w:numId w:val="77"/>
        </w:numPr>
        <w:spacing w:before="1" w:line="321" w:lineRule="atLeast"/>
        <w:ind w:left="-284" w:right="-5"/>
        <w:jc w:val="both"/>
        <w:rPr>
          <w:sz w:val="28"/>
          <w:szCs w:val="28"/>
          <w:lang w:val="ru-RU"/>
        </w:rPr>
      </w:pPr>
      <w:r w:rsidRPr="00EE77C3">
        <w:rPr>
          <w:color w:val="000000"/>
          <w:sz w:val="28"/>
          <w:szCs w:val="28"/>
          <w:lang w:val="ru-RU"/>
        </w:rPr>
        <w:t xml:space="preserve">Киселев В.А. Анализ показателей нагрузки соревновательного поединка высококвалифицированных боксеров. - Отечественная школа бокса / Киселев В.А.,  Хромов  Н.Д.  //  Материалы  торжественного  заседания  Ученого  совета РГУФК, посвященного 100-летию со дня рождения профессора Градополова Константина Васильевича. - </w:t>
      </w:r>
      <w:r w:rsidRPr="00EE77C3">
        <w:rPr>
          <w:color w:val="000000"/>
          <w:spacing w:val="2"/>
          <w:sz w:val="28"/>
          <w:szCs w:val="28"/>
          <w:lang w:val="ru-RU"/>
        </w:rPr>
        <w:t>М.,</w:t>
      </w:r>
      <w:r w:rsidRPr="00EE77C3">
        <w:rPr>
          <w:color w:val="000000"/>
          <w:sz w:val="28"/>
          <w:szCs w:val="28"/>
          <w:lang w:val="ru-RU"/>
        </w:rPr>
        <w:t xml:space="preserve"> 2004. </w:t>
      </w:r>
    </w:p>
    <w:p w:rsidR="00CE1F53" w:rsidRPr="00EE77C3" w:rsidRDefault="00EE77C3" w:rsidP="00892D5E">
      <w:pPr>
        <w:numPr>
          <w:ilvl w:val="0"/>
          <w:numId w:val="77"/>
        </w:numPr>
        <w:spacing w:before="1" w:line="321" w:lineRule="atLeast"/>
        <w:ind w:left="-284" w:right="-5"/>
        <w:jc w:val="both"/>
        <w:rPr>
          <w:sz w:val="28"/>
          <w:szCs w:val="28"/>
          <w:lang w:val="ru-RU"/>
        </w:rPr>
      </w:pPr>
      <w:r w:rsidRPr="00EE77C3">
        <w:rPr>
          <w:color w:val="000000"/>
          <w:sz w:val="28"/>
          <w:szCs w:val="28"/>
          <w:lang w:val="ru-RU"/>
        </w:rPr>
        <w:t xml:space="preserve">Киселев  В.А.  Исследование  соревновательной  деятельности  юных боксеров 15-16 лет / Киселев В.А., Подливаев Б.А., </w:t>
      </w:r>
      <w:r w:rsidRPr="00EE77C3">
        <w:rPr>
          <w:color w:val="000000"/>
          <w:spacing w:val="1"/>
          <w:sz w:val="28"/>
          <w:szCs w:val="28"/>
          <w:lang w:val="ru-RU"/>
        </w:rPr>
        <w:t>Ву</w:t>
      </w:r>
      <w:r w:rsidRPr="00EE77C3">
        <w:rPr>
          <w:color w:val="000000"/>
          <w:sz w:val="28"/>
          <w:szCs w:val="28"/>
          <w:lang w:val="ru-RU"/>
        </w:rPr>
        <w:t xml:space="preserve"> Дык Тхинь, Павлов Н.В. // Актуальные проблемы спортивных единоборств / Под </w:t>
      </w:r>
      <w:r w:rsidRPr="00EE77C3">
        <w:rPr>
          <w:color w:val="000000"/>
          <w:spacing w:val="1"/>
          <w:sz w:val="28"/>
          <w:szCs w:val="28"/>
          <w:lang w:val="ru-RU"/>
        </w:rPr>
        <w:t>общ</w:t>
      </w:r>
      <w:proofErr w:type="gramStart"/>
      <w:r w:rsidRPr="00EE77C3">
        <w:rPr>
          <w:color w:val="000000"/>
          <w:spacing w:val="1"/>
          <w:sz w:val="28"/>
          <w:szCs w:val="28"/>
          <w:lang w:val="ru-RU"/>
        </w:rPr>
        <w:t>.</w:t>
      </w:r>
      <w:proofErr w:type="gramEnd"/>
      <w:r w:rsidRPr="00EE77C3">
        <w:rPr>
          <w:color w:val="000000"/>
          <w:sz w:val="28"/>
          <w:szCs w:val="28"/>
          <w:lang w:val="ru-RU"/>
        </w:rPr>
        <w:t xml:space="preserve"> </w:t>
      </w:r>
      <w:proofErr w:type="gramStart"/>
      <w:r w:rsidRPr="00EE77C3">
        <w:rPr>
          <w:color w:val="000000"/>
          <w:sz w:val="28"/>
          <w:szCs w:val="28"/>
          <w:lang w:val="ru-RU"/>
        </w:rPr>
        <w:t>р</w:t>
      </w:r>
      <w:proofErr w:type="gramEnd"/>
      <w:r w:rsidRPr="00EE77C3">
        <w:rPr>
          <w:color w:val="000000"/>
          <w:sz w:val="28"/>
          <w:szCs w:val="28"/>
          <w:lang w:val="ru-RU"/>
        </w:rPr>
        <w:t xml:space="preserve">ед. проф. Б.А. Подливаева, проф. И.Д. Свищева. - </w:t>
      </w:r>
      <w:r w:rsidRPr="00EE77C3">
        <w:rPr>
          <w:color w:val="000000"/>
          <w:spacing w:val="2"/>
          <w:sz w:val="28"/>
          <w:szCs w:val="28"/>
          <w:lang w:val="ru-RU"/>
        </w:rPr>
        <w:t>М.:</w:t>
      </w:r>
      <w:r w:rsidRPr="00EE77C3">
        <w:rPr>
          <w:color w:val="000000"/>
          <w:sz w:val="28"/>
          <w:szCs w:val="28"/>
          <w:lang w:val="ru-RU"/>
        </w:rPr>
        <w:t xml:space="preserve"> СпортАкадемПресс, 2002. - Вып. 5. </w:t>
      </w:r>
    </w:p>
    <w:p w:rsidR="00CE1F53" w:rsidRPr="00EE77C3" w:rsidRDefault="00EE77C3" w:rsidP="00892D5E">
      <w:pPr>
        <w:numPr>
          <w:ilvl w:val="0"/>
          <w:numId w:val="77"/>
        </w:numPr>
        <w:spacing w:before="1" w:line="321" w:lineRule="atLeast"/>
        <w:ind w:left="-284" w:right="-5"/>
        <w:jc w:val="both"/>
        <w:rPr>
          <w:sz w:val="28"/>
          <w:szCs w:val="28"/>
          <w:lang w:val="ru-RU"/>
        </w:rPr>
      </w:pPr>
      <w:r w:rsidRPr="00EE77C3">
        <w:rPr>
          <w:color w:val="000000"/>
          <w:sz w:val="28"/>
          <w:szCs w:val="28"/>
          <w:lang w:val="ru-RU"/>
        </w:rPr>
        <w:t xml:space="preserve">Клещев  В.Н.  Свойства  темперамента  как  условие  эффективной деятельности  </w:t>
      </w:r>
      <w:r w:rsidRPr="00EE77C3">
        <w:rPr>
          <w:color w:val="000000"/>
          <w:spacing w:val="1"/>
          <w:sz w:val="28"/>
          <w:szCs w:val="28"/>
          <w:lang w:val="ru-RU"/>
        </w:rPr>
        <w:t>спортсменов</w:t>
      </w:r>
      <w:r w:rsidRPr="00EE77C3">
        <w:rPr>
          <w:color w:val="000000"/>
          <w:sz w:val="28"/>
          <w:szCs w:val="28"/>
          <w:lang w:val="ru-RU"/>
        </w:rPr>
        <w:t xml:space="preserve">  высокой  квалификации  (на  материале  бокса): автореф. </w:t>
      </w:r>
    </w:p>
    <w:p w:rsidR="00CE1F53" w:rsidRPr="00EE77C3" w:rsidRDefault="00EE77C3" w:rsidP="00892D5E">
      <w:pPr>
        <w:spacing w:before="1" w:after="4" w:line="321" w:lineRule="atLeast"/>
        <w:ind w:left="-284" w:right="-5"/>
        <w:rPr>
          <w:sz w:val="28"/>
          <w:szCs w:val="28"/>
          <w:lang w:val="ru-RU"/>
        </w:rPr>
      </w:pPr>
      <w:r w:rsidRPr="00EE77C3">
        <w:rPr>
          <w:color w:val="000000"/>
          <w:sz w:val="28"/>
          <w:szCs w:val="28"/>
          <w:lang w:val="ru-RU"/>
        </w:rPr>
        <w:t xml:space="preserve">дисс. </w:t>
      </w:r>
      <w:r w:rsidRPr="00EE77C3">
        <w:rPr>
          <w:color w:val="000000"/>
          <w:spacing w:val="2"/>
          <w:sz w:val="28"/>
          <w:szCs w:val="28"/>
          <w:lang w:val="ru-RU"/>
        </w:rPr>
        <w:t>...</w:t>
      </w:r>
      <w:r w:rsidRPr="00EE77C3">
        <w:rPr>
          <w:color w:val="000000"/>
          <w:sz w:val="28"/>
          <w:szCs w:val="28"/>
          <w:lang w:val="ru-RU"/>
        </w:rPr>
        <w:t xml:space="preserve"> канд. психол. </w:t>
      </w:r>
      <w:r w:rsidRPr="00EE77C3">
        <w:rPr>
          <w:color w:val="000000"/>
          <w:spacing w:val="1"/>
          <w:sz w:val="28"/>
          <w:szCs w:val="28"/>
          <w:lang w:val="ru-RU"/>
        </w:rPr>
        <w:t>наук:</w:t>
      </w:r>
      <w:r w:rsidRPr="00EE77C3">
        <w:rPr>
          <w:color w:val="000000"/>
          <w:sz w:val="28"/>
          <w:szCs w:val="28"/>
          <w:lang w:val="ru-RU"/>
        </w:rPr>
        <w:t xml:space="preserve"> 19.00.01  / Клещев Вадим Николаевич; </w:t>
      </w:r>
      <w:r w:rsidRPr="00EE77C3">
        <w:rPr>
          <w:color w:val="000000"/>
          <w:spacing w:val="1"/>
          <w:sz w:val="28"/>
          <w:szCs w:val="28"/>
          <w:lang w:val="ru-RU"/>
        </w:rPr>
        <w:t>[НИИ</w:t>
      </w:r>
      <w:r w:rsidRPr="00EE77C3">
        <w:rPr>
          <w:color w:val="000000"/>
          <w:sz w:val="28"/>
          <w:szCs w:val="28"/>
          <w:lang w:val="ru-RU"/>
        </w:rPr>
        <w:t xml:space="preserve"> прикладной и педагогической </w:t>
      </w:r>
      <w:r w:rsidRPr="00EE77C3">
        <w:rPr>
          <w:color w:val="000000"/>
          <w:spacing w:val="1"/>
          <w:sz w:val="28"/>
          <w:szCs w:val="28"/>
          <w:lang w:val="ru-RU"/>
        </w:rPr>
        <w:t>психологии</w:t>
      </w:r>
      <w:r w:rsidRPr="00EE77C3">
        <w:rPr>
          <w:color w:val="000000"/>
          <w:sz w:val="28"/>
          <w:szCs w:val="28"/>
          <w:lang w:val="ru-RU"/>
        </w:rPr>
        <w:t xml:space="preserve"> АПН СССР]. - </w:t>
      </w:r>
      <w:r w:rsidRPr="00EE77C3">
        <w:rPr>
          <w:color w:val="000000"/>
          <w:spacing w:val="2"/>
          <w:sz w:val="28"/>
          <w:szCs w:val="28"/>
          <w:lang w:val="ru-RU"/>
        </w:rPr>
        <w:t>М.,</w:t>
      </w:r>
      <w:r w:rsidRPr="00EE77C3">
        <w:rPr>
          <w:color w:val="000000"/>
          <w:sz w:val="28"/>
          <w:szCs w:val="28"/>
          <w:lang w:val="ru-RU"/>
        </w:rPr>
        <w:t xml:space="preserve"> 1984. - 21 с. </w:t>
      </w:r>
    </w:p>
    <w:p w:rsidR="00CE1F53" w:rsidRPr="00EE77C3" w:rsidRDefault="00EE77C3" w:rsidP="00892D5E">
      <w:pPr>
        <w:numPr>
          <w:ilvl w:val="0"/>
          <w:numId w:val="78"/>
        </w:numPr>
        <w:spacing w:before="1" w:line="321" w:lineRule="atLeast"/>
        <w:ind w:left="-284" w:right="-5"/>
        <w:jc w:val="both"/>
        <w:rPr>
          <w:sz w:val="28"/>
          <w:szCs w:val="28"/>
          <w:lang w:val="ru-RU"/>
        </w:rPr>
      </w:pPr>
      <w:r w:rsidRPr="00EE77C3">
        <w:rPr>
          <w:color w:val="000000"/>
          <w:sz w:val="28"/>
          <w:szCs w:val="28"/>
          <w:lang w:val="ru-RU"/>
        </w:rPr>
        <w:t xml:space="preserve">Кургузов  Г.В.  Количественные  показатели  соревновательной деятельности  высококвалифицированных  боксеров  в  связи  с  изменениями формулы боя / Г.В. </w:t>
      </w:r>
      <w:r w:rsidRPr="00EE77C3">
        <w:rPr>
          <w:color w:val="000000"/>
          <w:spacing w:val="1"/>
          <w:sz w:val="28"/>
          <w:szCs w:val="28"/>
          <w:lang w:val="ru-RU"/>
        </w:rPr>
        <w:t>Кургузов</w:t>
      </w:r>
      <w:r w:rsidRPr="00EE77C3">
        <w:rPr>
          <w:color w:val="000000"/>
          <w:sz w:val="28"/>
          <w:szCs w:val="28"/>
          <w:lang w:val="ru-RU"/>
        </w:rPr>
        <w:t xml:space="preserve"> // Научные труды ВНИИФК 1999 г. / Под ред. </w:t>
      </w:r>
      <w:r w:rsidRPr="00EE77C3">
        <w:rPr>
          <w:color w:val="000000"/>
          <w:spacing w:val="1"/>
          <w:sz w:val="28"/>
          <w:szCs w:val="28"/>
          <w:lang w:val="ru-RU"/>
        </w:rPr>
        <w:t>С.Д.</w:t>
      </w:r>
      <w:r w:rsidRPr="00EE77C3">
        <w:rPr>
          <w:color w:val="000000"/>
          <w:sz w:val="28"/>
          <w:szCs w:val="28"/>
          <w:lang w:val="ru-RU"/>
        </w:rPr>
        <w:t xml:space="preserve"> Неверковича, В.Г. </w:t>
      </w:r>
      <w:proofErr w:type="gramStart"/>
      <w:r w:rsidRPr="00EE77C3">
        <w:rPr>
          <w:color w:val="000000"/>
          <w:sz w:val="28"/>
          <w:szCs w:val="28"/>
          <w:lang w:val="ru-RU"/>
        </w:rPr>
        <w:t>Никитушкина</w:t>
      </w:r>
      <w:proofErr w:type="gramEnd"/>
      <w:r w:rsidRPr="00EE77C3">
        <w:rPr>
          <w:color w:val="000000"/>
          <w:sz w:val="28"/>
          <w:szCs w:val="28"/>
          <w:lang w:val="ru-RU"/>
        </w:rPr>
        <w:t xml:space="preserve">, Б.Н Шустина. - </w:t>
      </w:r>
      <w:r w:rsidRPr="00EE77C3">
        <w:rPr>
          <w:color w:val="000000"/>
          <w:spacing w:val="2"/>
          <w:sz w:val="28"/>
          <w:szCs w:val="28"/>
          <w:lang w:val="ru-RU"/>
        </w:rPr>
        <w:t>М.,</w:t>
      </w:r>
      <w:r w:rsidRPr="00EE77C3">
        <w:rPr>
          <w:color w:val="000000"/>
          <w:sz w:val="28"/>
          <w:szCs w:val="28"/>
          <w:lang w:val="ru-RU"/>
        </w:rPr>
        <w:t xml:space="preserve"> 2000. </w:t>
      </w:r>
    </w:p>
    <w:p w:rsidR="00CE1F53" w:rsidRPr="00EE77C3" w:rsidRDefault="00EE77C3" w:rsidP="00892D5E">
      <w:pPr>
        <w:numPr>
          <w:ilvl w:val="0"/>
          <w:numId w:val="78"/>
        </w:numPr>
        <w:spacing w:before="1" w:line="321" w:lineRule="atLeast"/>
        <w:ind w:left="-284" w:right="-5"/>
        <w:jc w:val="both"/>
        <w:rPr>
          <w:sz w:val="28"/>
          <w:szCs w:val="28"/>
          <w:lang w:val="ru-RU"/>
        </w:rPr>
      </w:pPr>
      <w:r w:rsidRPr="00EE77C3">
        <w:rPr>
          <w:color w:val="000000"/>
          <w:sz w:val="28"/>
          <w:szCs w:val="28"/>
          <w:lang w:val="ru-RU"/>
        </w:rPr>
        <w:t xml:space="preserve">Матвеев Л.П. Теория и методика физической культуры (общие основы теории и методики физического воспитания; теоретико-методические основы спорта и профессионально-прикладных форм физической культуры): Учебник для  институтов  физ.  культуры  /  Л.П.  Матвеев.  -  </w:t>
      </w:r>
      <w:r w:rsidRPr="00EE77C3">
        <w:rPr>
          <w:color w:val="000000"/>
          <w:spacing w:val="2"/>
          <w:sz w:val="28"/>
          <w:szCs w:val="28"/>
          <w:lang w:val="ru-RU"/>
        </w:rPr>
        <w:t>М.:</w:t>
      </w:r>
      <w:r w:rsidRPr="00EE77C3">
        <w:rPr>
          <w:color w:val="000000"/>
          <w:sz w:val="28"/>
          <w:szCs w:val="28"/>
          <w:lang w:val="ru-RU"/>
        </w:rPr>
        <w:t xml:space="preserve">  Физкультура  и  спорт, 1991. - 543 </w:t>
      </w:r>
      <w:r w:rsidRPr="00EE77C3">
        <w:rPr>
          <w:color w:val="000000"/>
          <w:spacing w:val="1"/>
          <w:sz w:val="28"/>
          <w:szCs w:val="28"/>
          <w:lang w:val="ru-RU"/>
        </w:rPr>
        <w:t>с.:</w:t>
      </w:r>
      <w:r w:rsidRPr="00EE77C3">
        <w:rPr>
          <w:color w:val="000000"/>
          <w:sz w:val="28"/>
          <w:szCs w:val="28"/>
          <w:lang w:val="ru-RU"/>
        </w:rPr>
        <w:t xml:space="preserve"> ил. </w:t>
      </w:r>
    </w:p>
    <w:p w:rsidR="00CE1F53" w:rsidRPr="00EE77C3" w:rsidRDefault="00EE77C3" w:rsidP="00892D5E">
      <w:pPr>
        <w:numPr>
          <w:ilvl w:val="0"/>
          <w:numId w:val="79"/>
        </w:numPr>
        <w:spacing w:before="93" w:line="321" w:lineRule="atLeast"/>
        <w:ind w:left="-284" w:right="-5"/>
        <w:jc w:val="both"/>
        <w:rPr>
          <w:sz w:val="28"/>
          <w:szCs w:val="28"/>
          <w:lang w:val="ru-RU"/>
        </w:rPr>
      </w:pPr>
      <w:r w:rsidRPr="00EE77C3">
        <w:rPr>
          <w:color w:val="000000"/>
          <w:sz w:val="28"/>
          <w:szCs w:val="28"/>
          <w:lang w:val="ru-RU"/>
        </w:rPr>
        <w:t xml:space="preserve">(102)Никифоров  Ю.Б.  Некоторые  особенности  развития  современного бокса / Ю.Б. Никифоров, </w:t>
      </w:r>
      <w:r w:rsidRPr="00EE77C3">
        <w:rPr>
          <w:color w:val="000000"/>
          <w:spacing w:val="1"/>
          <w:sz w:val="28"/>
          <w:szCs w:val="28"/>
          <w:lang w:val="ru-RU"/>
        </w:rPr>
        <w:t>Г.Ф.</w:t>
      </w:r>
      <w:r w:rsidRPr="00EE77C3">
        <w:rPr>
          <w:color w:val="000000"/>
          <w:sz w:val="28"/>
          <w:szCs w:val="28"/>
          <w:lang w:val="ru-RU"/>
        </w:rPr>
        <w:t xml:space="preserve"> Васильев, М.А. Овакян // </w:t>
      </w:r>
      <w:r w:rsidRPr="00EE77C3">
        <w:rPr>
          <w:color w:val="000000"/>
          <w:spacing w:val="2"/>
          <w:sz w:val="28"/>
          <w:szCs w:val="28"/>
          <w:lang w:val="ru-RU"/>
        </w:rPr>
        <w:t>Бокс:</w:t>
      </w:r>
      <w:r w:rsidRPr="00EE77C3">
        <w:rPr>
          <w:color w:val="000000"/>
          <w:sz w:val="28"/>
          <w:szCs w:val="28"/>
          <w:lang w:val="ru-RU"/>
        </w:rPr>
        <w:t xml:space="preserve"> Ежегодник</w:t>
      </w:r>
      <w:proofErr w:type="gramStart"/>
      <w:r w:rsidRPr="00EE77C3">
        <w:rPr>
          <w:color w:val="000000"/>
          <w:sz w:val="28"/>
          <w:szCs w:val="28"/>
          <w:lang w:val="ru-RU"/>
        </w:rPr>
        <w:t xml:space="preserve"> / С</w:t>
      </w:r>
      <w:proofErr w:type="gramEnd"/>
      <w:r w:rsidRPr="00EE77C3">
        <w:rPr>
          <w:color w:val="000000"/>
          <w:sz w:val="28"/>
          <w:szCs w:val="28"/>
          <w:lang w:val="ru-RU"/>
        </w:rPr>
        <w:t xml:space="preserve">ост. Н.А. Худадов. - </w:t>
      </w:r>
      <w:r w:rsidRPr="00EE77C3">
        <w:rPr>
          <w:color w:val="000000"/>
          <w:spacing w:val="2"/>
          <w:sz w:val="28"/>
          <w:szCs w:val="28"/>
          <w:lang w:val="ru-RU"/>
        </w:rPr>
        <w:t>М.:</w:t>
      </w:r>
      <w:r w:rsidRPr="00EE77C3">
        <w:rPr>
          <w:color w:val="000000"/>
          <w:sz w:val="28"/>
          <w:szCs w:val="28"/>
          <w:lang w:val="ru-RU"/>
        </w:rPr>
        <w:t xml:space="preserve"> Физкультура и спорт, 1980. </w:t>
      </w:r>
    </w:p>
    <w:p w:rsidR="00CE1F53" w:rsidRPr="00EE77C3" w:rsidRDefault="00EE77C3" w:rsidP="00892D5E">
      <w:pPr>
        <w:numPr>
          <w:ilvl w:val="0"/>
          <w:numId w:val="79"/>
        </w:numPr>
        <w:spacing w:before="1" w:line="322" w:lineRule="atLeast"/>
        <w:ind w:left="-284" w:right="-5"/>
        <w:rPr>
          <w:sz w:val="28"/>
          <w:szCs w:val="28"/>
          <w:lang w:val="ru-RU"/>
        </w:rPr>
      </w:pPr>
      <w:r w:rsidRPr="00EE77C3">
        <w:rPr>
          <w:color w:val="000000"/>
          <w:sz w:val="28"/>
          <w:szCs w:val="28"/>
          <w:lang w:val="ru-RU"/>
        </w:rPr>
        <w:lastRenderedPageBreak/>
        <w:t xml:space="preserve">Платонов  В.Н.  Подготовка  </w:t>
      </w:r>
      <w:r w:rsidRPr="00EE77C3">
        <w:rPr>
          <w:color w:val="000000"/>
          <w:spacing w:val="1"/>
          <w:sz w:val="28"/>
          <w:szCs w:val="28"/>
          <w:lang w:val="ru-RU"/>
        </w:rPr>
        <w:t>квалифицированных</w:t>
      </w:r>
      <w:r w:rsidRPr="00EE77C3">
        <w:rPr>
          <w:color w:val="000000"/>
          <w:sz w:val="28"/>
          <w:szCs w:val="28"/>
          <w:lang w:val="ru-RU"/>
        </w:rPr>
        <w:t xml:space="preserve">  спортсменов  /  В.Н. Платонов. - </w:t>
      </w:r>
      <w:r w:rsidRPr="00EE77C3">
        <w:rPr>
          <w:color w:val="000000"/>
          <w:spacing w:val="2"/>
          <w:sz w:val="28"/>
          <w:szCs w:val="28"/>
          <w:lang w:val="ru-RU"/>
        </w:rPr>
        <w:t>М.:</w:t>
      </w:r>
      <w:r w:rsidRPr="00EE77C3">
        <w:rPr>
          <w:color w:val="000000"/>
          <w:sz w:val="28"/>
          <w:szCs w:val="28"/>
          <w:lang w:val="ru-RU"/>
        </w:rPr>
        <w:t xml:space="preserve"> Физкультура и спорт, 1986. - 286 </w:t>
      </w:r>
      <w:r w:rsidRPr="00EE77C3">
        <w:rPr>
          <w:color w:val="000000"/>
          <w:spacing w:val="1"/>
          <w:sz w:val="28"/>
          <w:szCs w:val="28"/>
          <w:lang w:val="ru-RU"/>
        </w:rPr>
        <w:t>с.,</w:t>
      </w:r>
      <w:r w:rsidRPr="00EE77C3">
        <w:rPr>
          <w:color w:val="000000"/>
          <w:sz w:val="28"/>
          <w:szCs w:val="28"/>
          <w:lang w:val="ru-RU"/>
        </w:rPr>
        <w:t xml:space="preserve"> ил. </w:t>
      </w:r>
    </w:p>
    <w:p w:rsidR="00CE1F53" w:rsidRPr="00EE77C3" w:rsidRDefault="00EE77C3" w:rsidP="00892D5E">
      <w:pPr>
        <w:numPr>
          <w:ilvl w:val="0"/>
          <w:numId w:val="79"/>
        </w:numPr>
        <w:spacing w:line="321" w:lineRule="atLeast"/>
        <w:ind w:left="-284" w:right="-5"/>
        <w:rPr>
          <w:sz w:val="28"/>
          <w:szCs w:val="28"/>
          <w:lang w:val="ru-RU"/>
        </w:rPr>
      </w:pPr>
      <w:r w:rsidRPr="00EE77C3">
        <w:rPr>
          <w:color w:val="000000"/>
          <w:sz w:val="28"/>
          <w:szCs w:val="28"/>
          <w:lang w:val="ru-RU"/>
        </w:rPr>
        <w:t xml:space="preserve">Филимонов В.И. Бокс: Педагогические основы обучения и совершенствования / В.И. Филимонов. - </w:t>
      </w:r>
      <w:r w:rsidRPr="00EE77C3">
        <w:rPr>
          <w:color w:val="000000"/>
          <w:spacing w:val="2"/>
          <w:sz w:val="28"/>
          <w:szCs w:val="28"/>
          <w:lang w:val="ru-RU"/>
        </w:rPr>
        <w:t>М.:</w:t>
      </w:r>
      <w:r w:rsidRPr="00EE77C3">
        <w:rPr>
          <w:color w:val="000000"/>
          <w:sz w:val="28"/>
          <w:szCs w:val="28"/>
          <w:lang w:val="ru-RU"/>
        </w:rPr>
        <w:t xml:space="preserve"> ИНСАН, 2001. - 400 с. </w:t>
      </w:r>
    </w:p>
    <w:sectPr w:rsidR="00CE1F53" w:rsidRPr="00EE77C3" w:rsidSect="00EB27DE">
      <w:pgSz w:w="11904" w:h="16838"/>
      <w:pgMar w:top="1120" w:right="993" w:bottom="1120" w:left="12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9CF" w:rsidRDefault="002649CF">
      <w:r>
        <w:separator/>
      </w:r>
    </w:p>
  </w:endnote>
  <w:endnote w:type="continuationSeparator" w:id="0">
    <w:p w:rsidR="002649CF" w:rsidRDefault="00264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1799"/>
      <w:docPartObj>
        <w:docPartGallery w:val="Page Numbers (Bottom of Page)"/>
        <w:docPartUnique/>
      </w:docPartObj>
    </w:sdtPr>
    <w:sdtContent>
      <w:p w:rsidR="002649CF" w:rsidRDefault="00315ABB">
        <w:pPr>
          <w:pStyle w:val="a5"/>
          <w:jc w:val="center"/>
        </w:pPr>
        <w:fldSimple w:instr=" PAGE   \* MERGEFORMAT ">
          <w:r w:rsidR="00EC32A2">
            <w:rPr>
              <w:noProof/>
            </w:rPr>
            <w:t>1</w:t>
          </w:r>
        </w:fldSimple>
      </w:p>
    </w:sdtContent>
  </w:sdt>
  <w:p w:rsidR="002649CF" w:rsidRPr="00D27918" w:rsidRDefault="002649CF" w:rsidP="002649CF">
    <w:pPr>
      <w:tabs>
        <w:tab w:val="center" w:pos="5067"/>
        <w:tab w:val="left" w:pos="5994"/>
      </w:tabs>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1797"/>
      <w:docPartObj>
        <w:docPartGallery w:val="Page Numbers (Bottom of Page)"/>
        <w:docPartUnique/>
      </w:docPartObj>
    </w:sdtPr>
    <w:sdtContent>
      <w:p w:rsidR="002649CF" w:rsidRDefault="00315ABB">
        <w:pPr>
          <w:pStyle w:val="a5"/>
          <w:jc w:val="center"/>
        </w:pPr>
        <w:fldSimple w:instr=" PAGE   \* MERGEFORMAT ">
          <w:r w:rsidR="00EC32A2">
            <w:rPr>
              <w:noProof/>
            </w:rPr>
            <w:t>21</w:t>
          </w:r>
        </w:fldSimple>
      </w:p>
    </w:sdtContent>
  </w:sdt>
  <w:p w:rsidR="002649CF" w:rsidRDefault="002649CF">
    <w:pPr>
      <w:spacing w:line="265" w:lineRule="exact"/>
      <w:ind w:left="15057" w:right="-20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CF" w:rsidRDefault="002649CF">
    <w:pPr>
      <w:spacing w:line="265" w:lineRule="exact"/>
      <w:ind w:left="9911" w:right="-20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CF" w:rsidRDefault="00315ABB">
    <w:pPr>
      <w:spacing w:line="265" w:lineRule="exact"/>
      <w:ind w:left="15129" w:right="-200"/>
      <w:jc w:val="both"/>
    </w:pPr>
    <w:r>
      <w:rPr>
        <w:color w:val="000000"/>
      </w:rPr>
      <w:fldChar w:fldCharType="begin"/>
    </w:r>
    <w:r w:rsidR="002649CF">
      <w:rPr>
        <w:color w:val="000000"/>
      </w:rPr>
      <w:instrText xml:space="preserve"> PAGE </w:instrText>
    </w:r>
    <w:r>
      <w:rPr>
        <w:color w:val="000000"/>
      </w:rPr>
      <w:fldChar w:fldCharType="separate"/>
    </w:r>
    <w:r w:rsidR="00EC32A2">
      <w:rPr>
        <w:noProof/>
        <w:color w:val="000000"/>
      </w:rPr>
      <w:t>28</w:t>
    </w:r>
    <w:r>
      <w:rPr>
        <w:color w:val="000000"/>
      </w:rPr>
      <w:fldChar w:fldCharType="end"/>
    </w:r>
    <w:r w:rsidR="002649CF">
      <w:rPr>
        <w:color w:val="00000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854869"/>
      <w:docPartObj>
        <w:docPartGallery w:val="Page Numbers (Bottom of Page)"/>
        <w:docPartUnique/>
      </w:docPartObj>
    </w:sdtPr>
    <w:sdtContent>
      <w:p w:rsidR="002649CF" w:rsidRDefault="00315ABB">
        <w:pPr>
          <w:pStyle w:val="a5"/>
          <w:jc w:val="right"/>
        </w:pPr>
        <w:fldSimple w:instr="PAGE   \* MERGEFORMAT">
          <w:r w:rsidR="00EC32A2" w:rsidRPr="00EC32A2">
            <w:rPr>
              <w:noProof/>
              <w:lang w:val="ru-RU"/>
            </w:rPr>
            <w:t>51</w:t>
          </w:r>
        </w:fldSimple>
      </w:p>
    </w:sdtContent>
  </w:sdt>
  <w:p w:rsidR="002649CF" w:rsidRDefault="002649CF">
    <w:pPr>
      <w:spacing w:line="265" w:lineRule="exact"/>
      <w:ind w:left="9906" w:right="-200"/>
      <w:jc w:val="both"/>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1796"/>
      <w:docPartObj>
        <w:docPartGallery w:val="Page Numbers (Bottom of Page)"/>
        <w:docPartUnique/>
      </w:docPartObj>
    </w:sdtPr>
    <w:sdtContent>
      <w:p w:rsidR="002649CF" w:rsidRDefault="00315ABB">
        <w:pPr>
          <w:pStyle w:val="a5"/>
          <w:jc w:val="center"/>
        </w:pPr>
        <w:fldSimple w:instr=" PAGE   \* MERGEFORMAT ">
          <w:r w:rsidR="00EC32A2">
            <w:rPr>
              <w:noProof/>
            </w:rPr>
            <w:t>56</w:t>
          </w:r>
        </w:fldSimple>
      </w:p>
    </w:sdtContent>
  </w:sdt>
  <w:p w:rsidR="002649CF" w:rsidRDefault="002649CF" w:rsidP="00D27918">
    <w:pPr>
      <w:spacing w:line="265" w:lineRule="exact"/>
      <w:ind w:left="15302" w:right="-20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1795"/>
      <w:docPartObj>
        <w:docPartGallery w:val="Page Numbers (Bottom of Page)"/>
        <w:docPartUnique/>
      </w:docPartObj>
    </w:sdtPr>
    <w:sdtContent>
      <w:p w:rsidR="002649CF" w:rsidRDefault="00315ABB">
        <w:pPr>
          <w:pStyle w:val="a5"/>
          <w:jc w:val="center"/>
        </w:pPr>
        <w:fldSimple w:instr=" PAGE   \* MERGEFORMAT ">
          <w:r w:rsidR="00EC32A2">
            <w:rPr>
              <w:noProof/>
            </w:rPr>
            <w:t>66</w:t>
          </w:r>
        </w:fldSimple>
      </w:p>
    </w:sdtContent>
  </w:sdt>
  <w:p w:rsidR="002649CF" w:rsidRDefault="002649CF">
    <w:pPr>
      <w:ind w:right="-695"/>
      <w:jc w:val="both"/>
      <w:rPr>
        <w:rFonts w:ascii="Arial" w:eastAsia="Arial" w:hAnsi="Arial" w:cs="Arial"/>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9CF" w:rsidRDefault="002649CF">
      <w:r>
        <w:separator/>
      </w:r>
    </w:p>
  </w:footnote>
  <w:footnote w:type="continuationSeparator" w:id="0">
    <w:p w:rsidR="002649CF" w:rsidRDefault="00264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5594766A">
      <w:start w:val="1"/>
      <w:numFmt w:val="bullet"/>
      <w:lvlText w:val="№"/>
      <w:lvlJc w:val="left"/>
      <w:pPr>
        <w:tabs>
          <w:tab w:val="num" w:pos="739"/>
        </w:tabs>
        <w:ind w:left="355" w:firstLine="0"/>
      </w:pPr>
      <w:rPr>
        <w:rFonts w:ascii="Times New Roman" w:eastAsia="Times New Roman" w:hAnsi="Times New Roman" w:cs="Times New Roman"/>
        <w:b w:val="0"/>
        <w:bCs w:val="0"/>
        <w:i w:val="0"/>
        <w:iCs w:val="0"/>
        <w:sz w:val="24"/>
      </w:rPr>
    </w:lvl>
    <w:lvl w:ilvl="1" w:tplc="3FB0927A">
      <w:start w:val="1"/>
      <w:numFmt w:val="bullet"/>
      <w:lvlText w:val="o"/>
      <w:lvlJc w:val="left"/>
      <w:pPr>
        <w:tabs>
          <w:tab w:val="num" w:pos="1440"/>
        </w:tabs>
        <w:ind w:left="1440" w:hanging="360"/>
      </w:pPr>
      <w:rPr>
        <w:rFonts w:ascii="Courier New" w:hAnsi="Courier New"/>
      </w:rPr>
    </w:lvl>
    <w:lvl w:ilvl="2" w:tplc="C81EE080">
      <w:start w:val="1"/>
      <w:numFmt w:val="bullet"/>
      <w:lvlText w:val=""/>
      <w:lvlJc w:val="left"/>
      <w:pPr>
        <w:tabs>
          <w:tab w:val="num" w:pos="2160"/>
        </w:tabs>
        <w:ind w:left="2160" w:hanging="360"/>
      </w:pPr>
      <w:rPr>
        <w:rFonts w:ascii="Wingdings" w:hAnsi="Wingdings"/>
      </w:rPr>
    </w:lvl>
    <w:lvl w:ilvl="3" w:tplc="1A20B5C2">
      <w:start w:val="1"/>
      <w:numFmt w:val="bullet"/>
      <w:lvlText w:val=""/>
      <w:lvlJc w:val="left"/>
      <w:pPr>
        <w:tabs>
          <w:tab w:val="num" w:pos="2880"/>
        </w:tabs>
        <w:ind w:left="2880" w:hanging="360"/>
      </w:pPr>
      <w:rPr>
        <w:rFonts w:ascii="Symbol" w:hAnsi="Symbol"/>
      </w:rPr>
    </w:lvl>
    <w:lvl w:ilvl="4" w:tplc="4F281C32">
      <w:start w:val="1"/>
      <w:numFmt w:val="bullet"/>
      <w:lvlText w:val="o"/>
      <w:lvlJc w:val="left"/>
      <w:pPr>
        <w:tabs>
          <w:tab w:val="num" w:pos="3600"/>
        </w:tabs>
        <w:ind w:left="3600" w:hanging="360"/>
      </w:pPr>
      <w:rPr>
        <w:rFonts w:ascii="Courier New" w:hAnsi="Courier New"/>
      </w:rPr>
    </w:lvl>
    <w:lvl w:ilvl="5" w:tplc="33F81F76">
      <w:start w:val="1"/>
      <w:numFmt w:val="bullet"/>
      <w:lvlText w:val=""/>
      <w:lvlJc w:val="left"/>
      <w:pPr>
        <w:tabs>
          <w:tab w:val="num" w:pos="4320"/>
        </w:tabs>
        <w:ind w:left="4320" w:hanging="360"/>
      </w:pPr>
      <w:rPr>
        <w:rFonts w:ascii="Wingdings" w:hAnsi="Wingdings"/>
      </w:rPr>
    </w:lvl>
    <w:lvl w:ilvl="6" w:tplc="341C96CC">
      <w:start w:val="1"/>
      <w:numFmt w:val="bullet"/>
      <w:lvlText w:val=""/>
      <w:lvlJc w:val="left"/>
      <w:pPr>
        <w:tabs>
          <w:tab w:val="num" w:pos="5040"/>
        </w:tabs>
        <w:ind w:left="5040" w:hanging="360"/>
      </w:pPr>
      <w:rPr>
        <w:rFonts w:ascii="Symbol" w:hAnsi="Symbol"/>
      </w:rPr>
    </w:lvl>
    <w:lvl w:ilvl="7" w:tplc="755CE2EE">
      <w:start w:val="1"/>
      <w:numFmt w:val="bullet"/>
      <w:lvlText w:val="o"/>
      <w:lvlJc w:val="left"/>
      <w:pPr>
        <w:tabs>
          <w:tab w:val="num" w:pos="5760"/>
        </w:tabs>
        <w:ind w:left="5760" w:hanging="360"/>
      </w:pPr>
      <w:rPr>
        <w:rFonts w:ascii="Courier New" w:hAnsi="Courier New"/>
      </w:rPr>
    </w:lvl>
    <w:lvl w:ilvl="8" w:tplc="788E5A14">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4566C8C2">
      <w:start w:val="1"/>
      <w:numFmt w:val="bullet"/>
      <w:lvlText w:val=""/>
      <w:lvlJc w:val="left"/>
      <w:pPr>
        <w:tabs>
          <w:tab w:val="num" w:pos="2478"/>
        </w:tabs>
        <w:ind w:left="2478" w:hanging="692"/>
      </w:pPr>
      <w:rPr>
        <w:rFonts w:ascii="Symbol" w:eastAsia="Symbol" w:hAnsi="Symbol" w:cs="Symbol"/>
        <w:b w:val="0"/>
        <w:bCs w:val="0"/>
        <w:i w:val="0"/>
        <w:iCs w:val="0"/>
        <w:sz w:val="24"/>
      </w:rPr>
    </w:lvl>
    <w:lvl w:ilvl="1" w:tplc="68E0E19A">
      <w:start w:val="1"/>
      <w:numFmt w:val="bullet"/>
      <w:lvlText w:val="o"/>
      <w:lvlJc w:val="left"/>
      <w:pPr>
        <w:tabs>
          <w:tab w:val="num" w:pos="1440"/>
        </w:tabs>
        <w:ind w:left="1440" w:hanging="360"/>
      </w:pPr>
      <w:rPr>
        <w:rFonts w:ascii="Courier New" w:hAnsi="Courier New"/>
      </w:rPr>
    </w:lvl>
    <w:lvl w:ilvl="2" w:tplc="7B3AE984">
      <w:start w:val="1"/>
      <w:numFmt w:val="bullet"/>
      <w:lvlText w:val=""/>
      <w:lvlJc w:val="left"/>
      <w:pPr>
        <w:tabs>
          <w:tab w:val="num" w:pos="2160"/>
        </w:tabs>
        <w:ind w:left="2160" w:hanging="360"/>
      </w:pPr>
      <w:rPr>
        <w:rFonts w:ascii="Wingdings" w:hAnsi="Wingdings"/>
      </w:rPr>
    </w:lvl>
    <w:lvl w:ilvl="3" w:tplc="2FF2DBAC">
      <w:start w:val="1"/>
      <w:numFmt w:val="bullet"/>
      <w:lvlText w:val=""/>
      <w:lvlJc w:val="left"/>
      <w:pPr>
        <w:tabs>
          <w:tab w:val="num" w:pos="2880"/>
        </w:tabs>
        <w:ind w:left="2880" w:hanging="360"/>
      </w:pPr>
      <w:rPr>
        <w:rFonts w:ascii="Symbol" w:hAnsi="Symbol"/>
      </w:rPr>
    </w:lvl>
    <w:lvl w:ilvl="4" w:tplc="F4A2B4EC">
      <w:start w:val="1"/>
      <w:numFmt w:val="bullet"/>
      <w:lvlText w:val="o"/>
      <w:lvlJc w:val="left"/>
      <w:pPr>
        <w:tabs>
          <w:tab w:val="num" w:pos="3600"/>
        </w:tabs>
        <w:ind w:left="3600" w:hanging="360"/>
      </w:pPr>
      <w:rPr>
        <w:rFonts w:ascii="Courier New" w:hAnsi="Courier New"/>
      </w:rPr>
    </w:lvl>
    <w:lvl w:ilvl="5" w:tplc="521C6A5C">
      <w:start w:val="1"/>
      <w:numFmt w:val="bullet"/>
      <w:lvlText w:val=""/>
      <w:lvlJc w:val="left"/>
      <w:pPr>
        <w:tabs>
          <w:tab w:val="num" w:pos="4320"/>
        </w:tabs>
        <w:ind w:left="4320" w:hanging="360"/>
      </w:pPr>
      <w:rPr>
        <w:rFonts w:ascii="Wingdings" w:hAnsi="Wingdings"/>
      </w:rPr>
    </w:lvl>
    <w:lvl w:ilvl="6" w:tplc="A5FA10CC">
      <w:start w:val="1"/>
      <w:numFmt w:val="bullet"/>
      <w:lvlText w:val=""/>
      <w:lvlJc w:val="left"/>
      <w:pPr>
        <w:tabs>
          <w:tab w:val="num" w:pos="5040"/>
        </w:tabs>
        <w:ind w:left="5040" w:hanging="360"/>
      </w:pPr>
      <w:rPr>
        <w:rFonts w:ascii="Symbol" w:hAnsi="Symbol"/>
      </w:rPr>
    </w:lvl>
    <w:lvl w:ilvl="7" w:tplc="AE080F26">
      <w:start w:val="1"/>
      <w:numFmt w:val="bullet"/>
      <w:lvlText w:val="o"/>
      <w:lvlJc w:val="left"/>
      <w:pPr>
        <w:tabs>
          <w:tab w:val="num" w:pos="5760"/>
        </w:tabs>
        <w:ind w:left="5760" w:hanging="360"/>
      </w:pPr>
      <w:rPr>
        <w:rFonts w:ascii="Courier New" w:hAnsi="Courier New"/>
      </w:rPr>
    </w:lvl>
    <w:lvl w:ilvl="8" w:tplc="9ED0295C">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decimal"/>
      <w:lvlText w:val="%1."/>
      <w:lvlJc w:val="left"/>
      <w:pPr>
        <w:tabs>
          <w:tab w:val="num" w:pos="638"/>
        </w:tabs>
        <w:ind w:left="638" w:hanging="283"/>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4"/>
    <w:multiLevelType w:val="multilevel"/>
    <w:tmpl w:val="00000004"/>
    <w:lvl w:ilvl="0">
      <w:start w:val="1"/>
      <w:numFmt w:val="decimal"/>
      <w:lvlText w:val="%1."/>
      <w:lvlJc w:val="left"/>
      <w:pPr>
        <w:tabs>
          <w:tab w:val="num" w:pos="1061"/>
        </w:tabs>
        <w:ind w:left="1061" w:hanging="56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5"/>
    <w:multiLevelType w:val="multilevel"/>
    <w:tmpl w:val="00000005"/>
    <w:lvl w:ilvl="0">
      <w:start w:val="2"/>
      <w:numFmt w:val="decimal"/>
      <w:lvlText w:val="%1."/>
      <w:lvlJc w:val="left"/>
      <w:pPr>
        <w:tabs>
          <w:tab w:val="num" w:pos="1061"/>
        </w:tabs>
        <w:ind w:left="1061" w:hanging="56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6"/>
    <w:multiLevelType w:val="hybridMultilevel"/>
    <w:tmpl w:val="00000006"/>
    <w:lvl w:ilvl="0" w:tplc="8CFAB824">
      <w:start w:val="1"/>
      <w:numFmt w:val="bullet"/>
      <w:lvlText w:val="-"/>
      <w:lvlJc w:val="left"/>
      <w:pPr>
        <w:tabs>
          <w:tab w:val="num" w:pos="1345"/>
        </w:tabs>
        <w:ind w:left="1345" w:hanging="284"/>
      </w:pPr>
      <w:rPr>
        <w:rFonts w:ascii="Times New Roman" w:eastAsia="Times New Roman" w:hAnsi="Times New Roman" w:cs="Times New Roman"/>
        <w:b w:val="0"/>
        <w:bCs w:val="0"/>
        <w:i w:val="0"/>
        <w:iCs w:val="0"/>
        <w:sz w:val="28"/>
      </w:rPr>
    </w:lvl>
    <w:lvl w:ilvl="1" w:tplc="EA60FC12">
      <w:start w:val="1"/>
      <w:numFmt w:val="bullet"/>
      <w:lvlText w:val="o"/>
      <w:lvlJc w:val="left"/>
      <w:pPr>
        <w:tabs>
          <w:tab w:val="num" w:pos="1440"/>
        </w:tabs>
        <w:ind w:left="1440" w:hanging="360"/>
      </w:pPr>
      <w:rPr>
        <w:rFonts w:ascii="Courier New" w:hAnsi="Courier New"/>
      </w:rPr>
    </w:lvl>
    <w:lvl w:ilvl="2" w:tplc="FE303B64">
      <w:start w:val="1"/>
      <w:numFmt w:val="bullet"/>
      <w:lvlText w:val=""/>
      <w:lvlJc w:val="left"/>
      <w:pPr>
        <w:tabs>
          <w:tab w:val="num" w:pos="2160"/>
        </w:tabs>
        <w:ind w:left="2160" w:hanging="360"/>
      </w:pPr>
      <w:rPr>
        <w:rFonts w:ascii="Wingdings" w:hAnsi="Wingdings"/>
      </w:rPr>
    </w:lvl>
    <w:lvl w:ilvl="3" w:tplc="F1DC4D4E">
      <w:start w:val="1"/>
      <w:numFmt w:val="bullet"/>
      <w:lvlText w:val=""/>
      <w:lvlJc w:val="left"/>
      <w:pPr>
        <w:tabs>
          <w:tab w:val="num" w:pos="2880"/>
        </w:tabs>
        <w:ind w:left="2880" w:hanging="360"/>
      </w:pPr>
      <w:rPr>
        <w:rFonts w:ascii="Symbol" w:hAnsi="Symbol"/>
      </w:rPr>
    </w:lvl>
    <w:lvl w:ilvl="4" w:tplc="152A6E92">
      <w:start w:val="1"/>
      <w:numFmt w:val="bullet"/>
      <w:lvlText w:val="o"/>
      <w:lvlJc w:val="left"/>
      <w:pPr>
        <w:tabs>
          <w:tab w:val="num" w:pos="3600"/>
        </w:tabs>
        <w:ind w:left="3600" w:hanging="360"/>
      </w:pPr>
      <w:rPr>
        <w:rFonts w:ascii="Courier New" w:hAnsi="Courier New"/>
      </w:rPr>
    </w:lvl>
    <w:lvl w:ilvl="5" w:tplc="6B6460B2">
      <w:start w:val="1"/>
      <w:numFmt w:val="bullet"/>
      <w:lvlText w:val=""/>
      <w:lvlJc w:val="left"/>
      <w:pPr>
        <w:tabs>
          <w:tab w:val="num" w:pos="4320"/>
        </w:tabs>
        <w:ind w:left="4320" w:hanging="360"/>
      </w:pPr>
      <w:rPr>
        <w:rFonts w:ascii="Wingdings" w:hAnsi="Wingdings"/>
      </w:rPr>
    </w:lvl>
    <w:lvl w:ilvl="6" w:tplc="1CB01006">
      <w:start w:val="1"/>
      <w:numFmt w:val="bullet"/>
      <w:lvlText w:val=""/>
      <w:lvlJc w:val="left"/>
      <w:pPr>
        <w:tabs>
          <w:tab w:val="num" w:pos="5040"/>
        </w:tabs>
        <w:ind w:left="5040" w:hanging="360"/>
      </w:pPr>
      <w:rPr>
        <w:rFonts w:ascii="Symbol" w:hAnsi="Symbol"/>
      </w:rPr>
    </w:lvl>
    <w:lvl w:ilvl="7" w:tplc="F7F89524">
      <w:start w:val="1"/>
      <w:numFmt w:val="bullet"/>
      <w:lvlText w:val="o"/>
      <w:lvlJc w:val="left"/>
      <w:pPr>
        <w:tabs>
          <w:tab w:val="num" w:pos="5760"/>
        </w:tabs>
        <w:ind w:left="5760" w:hanging="360"/>
      </w:pPr>
      <w:rPr>
        <w:rFonts w:ascii="Courier New" w:hAnsi="Courier New"/>
      </w:rPr>
    </w:lvl>
    <w:lvl w:ilvl="8" w:tplc="0B3EB15C">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9008005A">
      <w:start w:val="1"/>
      <w:numFmt w:val="bullet"/>
      <w:lvlText w:val="-"/>
      <w:lvlJc w:val="left"/>
      <w:pPr>
        <w:tabs>
          <w:tab w:val="num" w:pos="1229"/>
        </w:tabs>
        <w:ind w:left="1229" w:hanging="168"/>
      </w:pPr>
      <w:rPr>
        <w:rFonts w:ascii="Times New Roman" w:eastAsia="Times New Roman" w:hAnsi="Times New Roman" w:cs="Times New Roman"/>
        <w:b w:val="0"/>
        <w:bCs w:val="0"/>
        <w:i w:val="0"/>
        <w:iCs w:val="0"/>
        <w:sz w:val="28"/>
      </w:rPr>
    </w:lvl>
    <w:lvl w:ilvl="1" w:tplc="DD2C6370">
      <w:start w:val="1"/>
      <w:numFmt w:val="bullet"/>
      <w:lvlText w:val="o"/>
      <w:lvlJc w:val="left"/>
      <w:pPr>
        <w:tabs>
          <w:tab w:val="num" w:pos="1440"/>
        </w:tabs>
        <w:ind w:left="1440" w:hanging="360"/>
      </w:pPr>
      <w:rPr>
        <w:rFonts w:ascii="Courier New" w:hAnsi="Courier New"/>
      </w:rPr>
    </w:lvl>
    <w:lvl w:ilvl="2" w:tplc="5D18E9BE">
      <w:start w:val="1"/>
      <w:numFmt w:val="bullet"/>
      <w:lvlText w:val=""/>
      <w:lvlJc w:val="left"/>
      <w:pPr>
        <w:tabs>
          <w:tab w:val="num" w:pos="2160"/>
        </w:tabs>
        <w:ind w:left="2160" w:hanging="360"/>
      </w:pPr>
      <w:rPr>
        <w:rFonts w:ascii="Wingdings" w:hAnsi="Wingdings"/>
      </w:rPr>
    </w:lvl>
    <w:lvl w:ilvl="3" w:tplc="9BC424B2">
      <w:start w:val="1"/>
      <w:numFmt w:val="bullet"/>
      <w:lvlText w:val=""/>
      <w:lvlJc w:val="left"/>
      <w:pPr>
        <w:tabs>
          <w:tab w:val="num" w:pos="2880"/>
        </w:tabs>
        <w:ind w:left="2880" w:hanging="360"/>
      </w:pPr>
      <w:rPr>
        <w:rFonts w:ascii="Symbol" w:hAnsi="Symbol"/>
      </w:rPr>
    </w:lvl>
    <w:lvl w:ilvl="4" w:tplc="20023870">
      <w:start w:val="1"/>
      <w:numFmt w:val="bullet"/>
      <w:lvlText w:val="o"/>
      <w:lvlJc w:val="left"/>
      <w:pPr>
        <w:tabs>
          <w:tab w:val="num" w:pos="3600"/>
        </w:tabs>
        <w:ind w:left="3600" w:hanging="360"/>
      </w:pPr>
      <w:rPr>
        <w:rFonts w:ascii="Courier New" w:hAnsi="Courier New"/>
      </w:rPr>
    </w:lvl>
    <w:lvl w:ilvl="5" w:tplc="7B084D48">
      <w:start w:val="1"/>
      <w:numFmt w:val="bullet"/>
      <w:lvlText w:val=""/>
      <w:lvlJc w:val="left"/>
      <w:pPr>
        <w:tabs>
          <w:tab w:val="num" w:pos="4320"/>
        </w:tabs>
        <w:ind w:left="4320" w:hanging="360"/>
      </w:pPr>
      <w:rPr>
        <w:rFonts w:ascii="Wingdings" w:hAnsi="Wingdings"/>
      </w:rPr>
    </w:lvl>
    <w:lvl w:ilvl="6" w:tplc="5142C612">
      <w:start w:val="1"/>
      <w:numFmt w:val="bullet"/>
      <w:lvlText w:val=""/>
      <w:lvlJc w:val="left"/>
      <w:pPr>
        <w:tabs>
          <w:tab w:val="num" w:pos="5040"/>
        </w:tabs>
        <w:ind w:left="5040" w:hanging="360"/>
      </w:pPr>
      <w:rPr>
        <w:rFonts w:ascii="Symbol" w:hAnsi="Symbol"/>
      </w:rPr>
    </w:lvl>
    <w:lvl w:ilvl="7" w:tplc="2040A766">
      <w:start w:val="1"/>
      <w:numFmt w:val="bullet"/>
      <w:lvlText w:val="o"/>
      <w:lvlJc w:val="left"/>
      <w:pPr>
        <w:tabs>
          <w:tab w:val="num" w:pos="5760"/>
        </w:tabs>
        <w:ind w:left="5760" w:hanging="360"/>
      </w:pPr>
      <w:rPr>
        <w:rFonts w:ascii="Courier New" w:hAnsi="Courier New"/>
      </w:rPr>
    </w:lvl>
    <w:lvl w:ilvl="8" w:tplc="7EDC3254">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A91AFC38">
      <w:start w:val="1"/>
      <w:numFmt w:val="bullet"/>
      <w:lvlText w:val="-"/>
      <w:lvlJc w:val="left"/>
      <w:pPr>
        <w:tabs>
          <w:tab w:val="num" w:pos="1253"/>
        </w:tabs>
        <w:ind w:left="1253" w:hanging="192"/>
      </w:pPr>
      <w:rPr>
        <w:rFonts w:ascii="Times New Roman" w:eastAsia="Times New Roman" w:hAnsi="Times New Roman" w:cs="Times New Roman"/>
        <w:b w:val="0"/>
        <w:bCs w:val="0"/>
        <w:i w:val="0"/>
        <w:iCs w:val="0"/>
        <w:sz w:val="28"/>
      </w:rPr>
    </w:lvl>
    <w:lvl w:ilvl="1" w:tplc="87F8D798">
      <w:start w:val="1"/>
      <w:numFmt w:val="bullet"/>
      <w:lvlText w:val="o"/>
      <w:lvlJc w:val="left"/>
      <w:pPr>
        <w:tabs>
          <w:tab w:val="num" w:pos="1440"/>
        </w:tabs>
        <w:ind w:left="1440" w:hanging="360"/>
      </w:pPr>
      <w:rPr>
        <w:rFonts w:ascii="Courier New" w:hAnsi="Courier New"/>
      </w:rPr>
    </w:lvl>
    <w:lvl w:ilvl="2" w:tplc="9AC2AD26">
      <w:start w:val="1"/>
      <w:numFmt w:val="bullet"/>
      <w:lvlText w:val=""/>
      <w:lvlJc w:val="left"/>
      <w:pPr>
        <w:tabs>
          <w:tab w:val="num" w:pos="2160"/>
        </w:tabs>
        <w:ind w:left="2160" w:hanging="360"/>
      </w:pPr>
      <w:rPr>
        <w:rFonts w:ascii="Wingdings" w:hAnsi="Wingdings"/>
      </w:rPr>
    </w:lvl>
    <w:lvl w:ilvl="3" w:tplc="2FA08854">
      <w:start w:val="1"/>
      <w:numFmt w:val="bullet"/>
      <w:lvlText w:val=""/>
      <w:lvlJc w:val="left"/>
      <w:pPr>
        <w:tabs>
          <w:tab w:val="num" w:pos="2880"/>
        </w:tabs>
        <w:ind w:left="2880" w:hanging="360"/>
      </w:pPr>
      <w:rPr>
        <w:rFonts w:ascii="Symbol" w:hAnsi="Symbol"/>
      </w:rPr>
    </w:lvl>
    <w:lvl w:ilvl="4" w:tplc="9E4E9D80">
      <w:start w:val="1"/>
      <w:numFmt w:val="bullet"/>
      <w:lvlText w:val="o"/>
      <w:lvlJc w:val="left"/>
      <w:pPr>
        <w:tabs>
          <w:tab w:val="num" w:pos="3600"/>
        </w:tabs>
        <w:ind w:left="3600" w:hanging="360"/>
      </w:pPr>
      <w:rPr>
        <w:rFonts w:ascii="Courier New" w:hAnsi="Courier New"/>
      </w:rPr>
    </w:lvl>
    <w:lvl w:ilvl="5" w:tplc="D8F839A2">
      <w:start w:val="1"/>
      <w:numFmt w:val="bullet"/>
      <w:lvlText w:val=""/>
      <w:lvlJc w:val="left"/>
      <w:pPr>
        <w:tabs>
          <w:tab w:val="num" w:pos="4320"/>
        </w:tabs>
        <w:ind w:left="4320" w:hanging="360"/>
      </w:pPr>
      <w:rPr>
        <w:rFonts w:ascii="Wingdings" w:hAnsi="Wingdings"/>
      </w:rPr>
    </w:lvl>
    <w:lvl w:ilvl="6" w:tplc="6710317A">
      <w:start w:val="1"/>
      <w:numFmt w:val="bullet"/>
      <w:lvlText w:val=""/>
      <w:lvlJc w:val="left"/>
      <w:pPr>
        <w:tabs>
          <w:tab w:val="num" w:pos="5040"/>
        </w:tabs>
        <w:ind w:left="5040" w:hanging="360"/>
      </w:pPr>
      <w:rPr>
        <w:rFonts w:ascii="Symbol" w:hAnsi="Symbol"/>
      </w:rPr>
    </w:lvl>
    <w:lvl w:ilvl="7" w:tplc="789EDB48">
      <w:start w:val="1"/>
      <w:numFmt w:val="bullet"/>
      <w:lvlText w:val="o"/>
      <w:lvlJc w:val="left"/>
      <w:pPr>
        <w:tabs>
          <w:tab w:val="num" w:pos="5760"/>
        </w:tabs>
        <w:ind w:left="5760" w:hanging="360"/>
      </w:pPr>
      <w:rPr>
        <w:rFonts w:ascii="Courier New" w:hAnsi="Courier New"/>
      </w:rPr>
    </w:lvl>
    <w:lvl w:ilvl="8" w:tplc="081A4234">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838C31E8">
      <w:start w:val="1"/>
      <w:numFmt w:val="bullet"/>
      <w:lvlText w:val="-"/>
      <w:lvlJc w:val="left"/>
      <w:pPr>
        <w:tabs>
          <w:tab w:val="num" w:pos="1402"/>
        </w:tabs>
        <w:ind w:left="1402" w:hanging="341"/>
      </w:pPr>
      <w:rPr>
        <w:rFonts w:ascii="Times New Roman" w:eastAsia="Times New Roman" w:hAnsi="Times New Roman" w:cs="Times New Roman"/>
        <w:b w:val="0"/>
        <w:bCs w:val="0"/>
        <w:i w:val="0"/>
        <w:iCs w:val="0"/>
        <w:sz w:val="28"/>
      </w:rPr>
    </w:lvl>
    <w:lvl w:ilvl="1" w:tplc="E55CA0FC">
      <w:start w:val="1"/>
      <w:numFmt w:val="bullet"/>
      <w:lvlText w:val="o"/>
      <w:lvlJc w:val="left"/>
      <w:pPr>
        <w:tabs>
          <w:tab w:val="num" w:pos="1440"/>
        </w:tabs>
        <w:ind w:left="1440" w:hanging="360"/>
      </w:pPr>
      <w:rPr>
        <w:rFonts w:ascii="Courier New" w:hAnsi="Courier New"/>
      </w:rPr>
    </w:lvl>
    <w:lvl w:ilvl="2" w:tplc="5816C742">
      <w:start w:val="1"/>
      <w:numFmt w:val="bullet"/>
      <w:lvlText w:val=""/>
      <w:lvlJc w:val="left"/>
      <w:pPr>
        <w:tabs>
          <w:tab w:val="num" w:pos="2160"/>
        </w:tabs>
        <w:ind w:left="2160" w:hanging="360"/>
      </w:pPr>
      <w:rPr>
        <w:rFonts w:ascii="Wingdings" w:hAnsi="Wingdings"/>
      </w:rPr>
    </w:lvl>
    <w:lvl w:ilvl="3" w:tplc="E934217E">
      <w:start w:val="1"/>
      <w:numFmt w:val="bullet"/>
      <w:lvlText w:val=""/>
      <w:lvlJc w:val="left"/>
      <w:pPr>
        <w:tabs>
          <w:tab w:val="num" w:pos="2880"/>
        </w:tabs>
        <w:ind w:left="2880" w:hanging="360"/>
      </w:pPr>
      <w:rPr>
        <w:rFonts w:ascii="Symbol" w:hAnsi="Symbol"/>
      </w:rPr>
    </w:lvl>
    <w:lvl w:ilvl="4" w:tplc="3F365730">
      <w:start w:val="1"/>
      <w:numFmt w:val="bullet"/>
      <w:lvlText w:val="o"/>
      <w:lvlJc w:val="left"/>
      <w:pPr>
        <w:tabs>
          <w:tab w:val="num" w:pos="3600"/>
        </w:tabs>
        <w:ind w:left="3600" w:hanging="360"/>
      </w:pPr>
      <w:rPr>
        <w:rFonts w:ascii="Courier New" w:hAnsi="Courier New"/>
      </w:rPr>
    </w:lvl>
    <w:lvl w:ilvl="5" w:tplc="554CCD30">
      <w:start w:val="1"/>
      <w:numFmt w:val="bullet"/>
      <w:lvlText w:val=""/>
      <w:lvlJc w:val="left"/>
      <w:pPr>
        <w:tabs>
          <w:tab w:val="num" w:pos="4320"/>
        </w:tabs>
        <w:ind w:left="4320" w:hanging="360"/>
      </w:pPr>
      <w:rPr>
        <w:rFonts w:ascii="Wingdings" w:hAnsi="Wingdings"/>
      </w:rPr>
    </w:lvl>
    <w:lvl w:ilvl="6" w:tplc="569CFB10">
      <w:start w:val="1"/>
      <w:numFmt w:val="bullet"/>
      <w:lvlText w:val=""/>
      <w:lvlJc w:val="left"/>
      <w:pPr>
        <w:tabs>
          <w:tab w:val="num" w:pos="5040"/>
        </w:tabs>
        <w:ind w:left="5040" w:hanging="360"/>
      </w:pPr>
      <w:rPr>
        <w:rFonts w:ascii="Symbol" w:hAnsi="Symbol"/>
      </w:rPr>
    </w:lvl>
    <w:lvl w:ilvl="7" w:tplc="53CAF378">
      <w:start w:val="1"/>
      <w:numFmt w:val="bullet"/>
      <w:lvlText w:val="o"/>
      <w:lvlJc w:val="left"/>
      <w:pPr>
        <w:tabs>
          <w:tab w:val="num" w:pos="5760"/>
        </w:tabs>
        <w:ind w:left="5760" w:hanging="360"/>
      </w:pPr>
      <w:rPr>
        <w:rFonts w:ascii="Courier New" w:hAnsi="Courier New"/>
      </w:rPr>
    </w:lvl>
    <w:lvl w:ilvl="8" w:tplc="CD56F566">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ACEE921C">
      <w:start w:val="1"/>
      <w:numFmt w:val="bullet"/>
      <w:lvlText w:val="-"/>
      <w:lvlJc w:val="left"/>
      <w:pPr>
        <w:tabs>
          <w:tab w:val="num" w:pos="1225"/>
        </w:tabs>
        <w:ind w:left="1225" w:hanging="164"/>
      </w:pPr>
      <w:rPr>
        <w:rFonts w:ascii="Times New Roman" w:eastAsia="Times New Roman" w:hAnsi="Times New Roman" w:cs="Times New Roman"/>
        <w:b w:val="0"/>
        <w:bCs w:val="0"/>
        <w:i w:val="0"/>
        <w:iCs w:val="0"/>
        <w:sz w:val="28"/>
      </w:rPr>
    </w:lvl>
    <w:lvl w:ilvl="1" w:tplc="DAF46E94">
      <w:start w:val="1"/>
      <w:numFmt w:val="bullet"/>
      <w:lvlText w:val="o"/>
      <w:lvlJc w:val="left"/>
      <w:pPr>
        <w:tabs>
          <w:tab w:val="num" w:pos="1440"/>
        </w:tabs>
        <w:ind w:left="1440" w:hanging="360"/>
      </w:pPr>
      <w:rPr>
        <w:rFonts w:ascii="Courier New" w:hAnsi="Courier New"/>
      </w:rPr>
    </w:lvl>
    <w:lvl w:ilvl="2" w:tplc="B7E68D30">
      <w:start w:val="1"/>
      <w:numFmt w:val="bullet"/>
      <w:lvlText w:val=""/>
      <w:lvlJc w:val="left"/>
      <w:pPr>
        <w:tabs>
          <w:tab w:val="num" w:pos="2160"/>
        </w:tabs>
        <w:ind w:left="2160" w:hanging="360"/>
      </w:pPr>
      <w:rPr>
        <w:rFonts w:ascii="Wingdings" w:hAnsi="Wingdings"/>
      </w:rPr>
    </w:lvl>
    <w:lvl w:ilvl="3" w:tplc="DBBC5502">
      <w:start w:val="1"/>
      <w:numFmt w:val="bullet"/>
      <w:lvlText w:val=""/>
      <w:lvlJc w:val="left"/>
      <w:pPr>
        <w:tabs>
          <w:tab w:val="num" w:pos="2880"/>
        </w:tabs>
        <w:ind w:left="2880" w:hanging="360"/>
      </w:pPr>
      <w:rPr>
        <w:rFonts w:ascii="Symbol" w:hAnsi="Symbol"/>
      </w:rPr>
    </w:lvl>
    <w:lvl w:ilvl="4" w:tplc="9DCABD88">
      <w:start w:val="1"/>
      <w:numFmt w:val="bullet"/>
      <w:lvlText w:val="o"/>
      <w:lvlJc w:val="left"/>
      <w:pPr>
        <w:tabs>
          <w:tab w:val="num" w:pos="3600"/>
        </w:tabs>
        <w:ind w:left="3600" w:hanging="360"/>
      </w:pPr>
      <w:rPr>
        <w:rFonts w:ascii="Courier New" w:hAnsi="Courier New"/>
      </w:rPr>
    </w:lvl>
    <w:lvl w:ilvl="5" w:tplc="9A483F02">
      <w:start w:val="1"/>
      <w:numFmt w:val="bullet"/>
      <w:lvlText w:val=""/>
      <w:lvlJc w:val="left"/>
      <w:pPr>
        <w:tabs>
          <w:tab w:val="num" w:pos="4320"/>
        </w:tabs>
        <w:ind w:left="4320" w:hanging="360"/>
      </w:pPr>
      <w:rPr>
        <w:rFonts w:ascii="Wingdings" w:hAnsi="Wingdings"/>
      </w:rPr>
    </w:lvl>
    <w:lvl w:ilvl="6" w:tplc="C3BA6EE6">
      <w:start w:val="1"/>
      <w:numFmt w:val="bullet"/>
      <w:lvlText w:val=""/>
      <w:lvlJc w:val="left"/>
      <w:pPr>
        <w:tabs>
          <w:tab w:val="num" w:pos="5040"/>
        </w:tabs>
        <w:ind w:left="5040" w:hanging="360"/>
      </w:pPr>
      <w:rPr>
        <w:rFonts w:ascii="Symbol" w:hAnsi="Symbol"/>
      </w:rPr>
    </w:lvl>
    <w:lvl w:ilvl="7" w:tplc="C5D640A4">
      <w:start w:val="1"/>
      <w:numFmt w:val="bullet"/>
      <w:lvlText w:val="o"/>
      <w:lvlJc w:val="left"/>
      <w:pPr>
        <w:tabs>
          <w:tab w:val="num" w:pos="5760"/>
        </w:tabs>
        <w:ind w:left="5760" w:hanging="360"/>
      </w:pPr>
      <w:rPr>
        <w:rFonts w:ascii="Courier New" w:hAnsi="Courier New"/>
      </w:rPr>
    </w:lvl>
    <w:lvl w:ilvl="8" w:tplc="2092D5C0">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F2A2796">
      <w:start w:val="1"/>
      <w:numFmt w:val="bullet"/>
      <w:lvlText w:val="-"/>
      <w:lvlJc w:val="left"/>
      <w:pPr>
        <w:tabs>
          <w:tab w:val="num" w:pos="1287"/>
        </w:tabs>
        <w:ind w:left="1287" w:hanging="226"/>
      </w:pPr>
      <w:rPr>
        <w:rFonts w:ascii="Times New Roman" w:eastAsia="Times New Roman" w:hAnsi="Times New Roman" w:cs="Times New Roman"/>
        <w:b w:val="0"/>
        <w:bCs w:val="0"/>
        <w:i w:val="0"/>
        <w:iCs w:val="0"/>
        <w:sz w:val="28"/>
      </w:rPr>
    </w:lvl>
    <w:lvl w:ilvl="1" w:tplc="1166E5A2">
      <w:start w:val="1"/>
      <w:numFmt w:val="bullet"/>
      <w:lvlText w:val="o"/>
      <w:lvlJc w:val="left"/>
      <w:pPr>
        <w:tabs>
          <w:tab w:val="num" w:pos="1440"/>
        </w:tabs>
        <w:ind w:left="1440" w:hanging="360"/>
      </w:pPr>
      <w:rPr>
        <w:rFonts w:ascii="Courier New" w:hAnsi="Courier New"/>
      </w:rPr>
    </w:lvl>
    <w:lvl w:ilvl="2" w:tplc="3EF465F0">
      <w:start w:val="1"/>
      <w:numFmt w:val="bullet"/>
      <w:lvlText w:val=""/>
      <w:lvlJc w:val="left"/>
      <w:pPr>
        <w:tabs>
          <w:tab w:val="num" w:pos="2160"/>
        </w:tabs>
        <w:ind w:left="2160" w:hanging="360"/>
      </w:pPr>
      <w:rPr>
        <w:rFonts w:ascii="Wingdings" w:hAnsi="Wingdings"/>
      </w:rPr>
    </w:lvl>
    <w:lvl w:ilvl="3" w:tplc="1D720318">
      <w:start w:val="1"/>
      <w:numFmt w:val="bullet"/>
      <w:lvlText w:val=""/>
      <w:lvlJc w:val="left"/>
      <w:pPr>
        <w:tabs>
          <w:tab w:val="num" w:pos="2880"/>
        </w:tabs>
        <w:ind w:left="2880" w:hanging="360"/>
      </w:pPr>
      <w:rPr>
        <w:rFonts w:ascii="Symbol" w:hAnsi="Symbol"/>
      </w:rPr>
    </w:lvl>
    <w:lvl w:ilvl="4" w:tplc="321013AC">
      <w:start w:val="1"/>
      <w:numFmt w:val="bullet"/>
      <w:lvlText w:val="o"/>
      <w:lvlJc w:val="left"/>
      <w:pPr>
        <w:tabs>
          <w:tab w:val="num" w:pos="3600"/>
        </w:tabs>
        <w:ind w:left="3600" w:hanging="360"/>
      </w:pPr>
      <w:rPr>
        <w:rFonts w:ascii="Courier New" w:hAnsi="Courier New"/>
      </w:rPr>
    </w:lvl>
    <w:lvl w:ilvl="5" w:tplc="30545778">
      <w:start w:val="1"/>
      <w:numFmt w:val="bullet"/>
      <w:lvlText w:val=""/>
      <w:lvlJc w:val="left"/>
      <w:pPr>
        <w:tabs>
          <w:tab w:val="num" w:pos="4320"/>
        </w:tabs>
        <w:ind w:left="4320" w:hanging="360"/>
      </w:pPr>
      <w:rPr>
        <w:rFonts w:ascii="Wingdings" w:hAnsi="Wingdings"/>
      </w:rPr>
    </w:lvl>
    <w:lvl w:ilvl="6" w:tplc="05CCA452">
      <w:start w:val="1"/>
      <w:numFmt w:val="bullet"/>
      <w:lvlText w:val=""/>
      <w:lvlJc w:val="left"/>
      <w:pPr>
        <w:tabs>
          <w:tab w:val="num" w:pos="5040"/>
        </w:tabs>
        <w:ind w:left="5040" w:hanging="360"/>
      </w:pPr>
      <w:rPr>
        <w:rFonts w:ascii="Symbol" w:hAnsi="Symbol"/>
      </w:rPr>
    </w:lvl>
    <w:lvl w:ilvl="7" w:tplc="8702D844">
      <w:start w:val="1"/>
      <w:numFmt w:val="bullet"/>
      <w:lvlText w:val="o"/>
      <w:lvlJc w:val="left"/>
      <w:pPr>
        <w:tabs>
          <w:tab w:val="num" w:pos="5760"/>
        </w:tabs>
        <w:ind w:left="5760" w:hanging="360"/>
      </w:pPr>
      <w:rPr>
        <w:rFonts w:ascii="Courier New" w:hAnsi="Courier New"/>
      </w:rPr>
    </w:lvl>
    <w:lvl w:ilvl="8" w:tplc="38E8A320">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93F22D60">
      <w:start w:val="1"/>
      <w:numFmt w:val="bullet"/>
      <w:lvlText w:val="-"/>
      <w:lvlJc w:val="left"/>
      <w:pPr>
        <w:tabs>
          <w:tab w:val="num" w:pos="1225"/>
        </w:tabs>
        <w:ind w:left="1225" w:hanging="164"/>
      </w:pPr>
      <w:rPr>
        <w:rFonts w:ascii="Times New Roman" w:eastAsia="Times New Roman" w:hAnsi="Times New Roman" w:cs="Times New Roman"/>
        <w:b w:val="0"/>
        <w:bCs w:val="0"/>
        <w:i w:val="0"/>
        <w:iCs w:val="0"/>
        <w:sz w:val="28"/>
      </w:rPr>
    </w:lvl>
    <w:lvl w:ilvl="1" w:tplc="03BC931A">
      <w:start w:val="1"/>
      <w:numFmt w:val="bullet"/>
      <w:lvlText w:val="o"/>
      <w:lvlJc w:val="left"/>
      <w:pPr>
        <w:tabs>
          <w:tab w:val="num" w:pos="1440"/>
        </w:tabs>
        <w:ind w:left="1440" w:hanging="360"/>
      </w:pPr>
      <w:rPr>
        <w:rFonts w:ascii="Courier New" w:hAnsi="Courier New"/>
      </w:rPr>
    </w:lvl>
    <w:lvl w:ilvl="2" w:tplc="F37C75B2">
      <w:start w:val="1"/>
      <w:numFmt w:val="bullet"/>
      <w:lvlText w:val=""/>
      <w:lvlJc w:val="left"/>
      <w:pPr>
        <w:tabs>
          <w:tab w:val="num" w:pos="2160"/>
        </w:tabs>
        <w:ind w:left="2160" w:hanging="360"/>
      </w:pPr>
      <w:rPr>
        <w:rFonts w:ascii="Wingdings" w:hAnsi="Wingdings"/>
      </w:rPr>
    </w:lvl>
    <w:lvl w:ilvl="3" w:tplc="A4F871F4">
      <w:start w:val="1"/>
      <w:numFmt w:val="bullet"/>
      <w:lvlText w:val=""/>
      <w:lvlJc w:val="left"/>
      <w:pPr>
        <w:tabs>
          <w:tab w:val="num" w:pos="2880"/>
        </w:tabs>
        <w:ind w:left="2880" w:hanging="360"/>
      </w:pPr>
      <w:rPr>
        <w:rFonts w:ascii="Symbol" w:hAnsi="Symbol"/>
      </w:rPr>
    </w:lvl>
    <w:lvl w:ilvl="4" w:tplc="03D69CEE">
      <w:start w:val="1"/>
      <w:numFmt w:val="bullet"/>
      <w:lvlText w:val="o"/>
      <w:lvlJc w:val="left"/>
      <w:pPr>
        <w:tabs>
          <w:tab w:val="num" w:pos="3600"/>
        </w:tabs>
        <w:ind w:left="3600" w:hanging="360"/>
      </w:pPr>
      <w:rPr>
        <w:rFonts w:ascii="Courier New" w:hAnsi="Courier New"/>
      </w:rPr>
    </w:lvl>
    <w:lvl w:ilvl="5" w:tplc="C540BC8A">
      <w:start w:val="1"/>
      <w:numFmt w:val="bullet"/>
      <w:lvlText w:val=""/>
      <w:lvlJc w:val="left"/>
      <w:pPr>
        <w:tabs>
          <w:tab w:val="num" w:pos="4320"/>
        </w:tabs>
        <w:ind w:left="4320" w:hanging="360"/>
      </w:pPr>
      <w:rPr>
        <w:rFonts w:ascii="Wingdings" w:hAnsi="Wingdings"/>
      </w:rPr>
    </w:lvl>
    <w:lvl w:ilvl="6" w:tplc="910A8FA8">
      <w:start w:val="1"/>
      <w:numFmt w:val="bullet"/>
      <w:lvlText w:val=""/>
      <w:lvlJc w:val="left"/>
      <w:pPr>
        <w:tabs>
          <w:tab w:val="num" w:pos="5040"/>
        </w:tabs>
        <w:ind w:left="5040" w:hanging="360"/>
      </w:pPr>
      <w:rPr>
        <w:rFonts w:ascii="Symbol" w:hAnsi="Symbol"/>
      </w:rPr>
    </w:lvl>
    <w:lvl w:ilvl="7" w:tplc="AFD40A8C">
      <w:start w:val="1"/>
      <w:numFmt w:val="bullet"/>
      <w:lvlText w:val="o"/>
      <w:lvlJc w:val="left"/>
      <w:pPr>
        <w:tabs>
          <w:tab w:val="num" w:pos="5760"/>
        </w:tabs>
        <w:ind w:left="5760" w:hanging="360"/>
      </w:pPr>
      <w:rPr>
        <w:rFonts w:ascii="Courier New" w:hAnsi="Courier New"/>
      </w:rPr>
    </w:lvl>
    <w:lvl w:ilvl="8" w:tplc="0F4C3910">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A09275BE">
      <w:start w:val="1"/>
      <w:numFmt w:val="bullet"/>
      <w:lvlText w:val="-"/>
      <w:lvlJc w:val="left"/>
      <w:pPr>
        <w:tabs>
          <w:tab w:val="num" w:pos="1282"/>
        </w:tabs>
        <w:ind w:left="1282" w:hanging="221"/>
      </w:pPr>
      <w:rPr>
        <w:rFonts w:ascii="Times New Roman" w:eastAsia="Times New Roman" w:hAnsi="Times New Roman" w:cs="Times New Roman"/>
        <w:b w:val="0"/>
        <w:bCs w:val="0"/>
        <w:i w:val="0"/>
        <w:iCs w:val="0"/>
        <w:sz w:val="28"/>
      </w:rPr>
    </w:lvl>
    <w:lvl w:ilvl="1" w:tplc="95B60AB4">
      <w:start w:val="1"/>
      <w:numFmt w:val="bullet"/>
      <w:lvlText w:val="o"/>
      <w:lvlJc w:val="left"/>
      <w:pPr>
        <w:tabs>
          <w:tab w:val="num" w:pos="1440"/>
        </w:tabs>
        <w:ind w:left="1440" w:hanging="360"/>
      </w:pPr>
      <w:rPr>
        <w:rFonts w:ascii="Courier New" w:hAnsi="Courier New"/>
      </w:rPr>
    </w:lvl>
    <w:lvl w:ilvl="2" w:tplc="DD98B8CA">
      <w:start w:val="1"/>
      <w:numFmt w:val="bullet"/>
      <w:lvlText w:val=""/>
      <w:lvlJc w:val="left"/>
      <w:pPr>
        <w:tabs>
          <w:tab w:val="num" w:pos="2160"/>
        </w:tabs>
        <w:ind w:left="2160" w:hanging="360"/>
      </w:pPr>
      <w:rPr>
        <w:rFonts w:ascii="Wingdings" w:hAnsi="Wingdings"/>
      </w:rPr>
    </w:lvl>
    <w:lvl w:ilvl="3" w:tplc="BABE8E5E">
      <w:start w:val="1"/>
      <w:numFmt w:val="bullet"/>
      <w:lvlText w:val=""/>
      <w:lvlJc w:val="left"/>
      <w:pPr>
        <w:tabs>
          <w:tab w:val="num" w:pos="2880"/>
        </w:tabs>
        <w:ind w:left="2880" w:hanging="360"/>
      </w:pPr>
      <w:rPr>
        <w:rFonts w:ascii="Symbol" w:hAnsi="Symbol"/>
      </w:rPr>
    </w:lvl>
    <w:lvl w:ilvl="4" w:tplc="26EC771C">
      <w:start w:val="1"/>
      <w:numFmt w:val="bullet"/>
      <w:lvlText w:val="o"/>
      <w:lvlJc w:val="left"/>
      <w:pPr>
        <w:tabs>
          <w:tab w:val="num" w:pos="3600"/>
        </w:tabs>
        <w:ind w:left="3600" w:hanging="360"/>
      </w:pPr>
      <w:rPr>
        <w:rFonts w:ascii="Courier New" w:hAnsi="Courier New"/>
      </w:rPr>
    </w:lvl>
    <w:lvl w:ilvl="5" w:tplc="E732F1B4">
      <w:start w:val="1"/>
      <w:numFmt w:val="bullet"/>
      <w:lvlText w:val=""/>
      <w:lvlJc w:val="left"/>
      <w:pPr>
        <w:tabs>
          <w:tab w:val="num" w:pos="4320"/>
        </w:tabs>
        <w:ind w:left="4320" w:hanging="360"/>
      </w:pPr>
      <w:rPr>
        <w:rFonts w:ascii="Wingdings" w:hAnsi="Wingdings"/>
      </w:rPr>
    </w:lvl>
    <w:lvl w:ilvl="6" w:tplc="05C25DAC">
      <w:start w:val="1"/>
      <w:numFmt w:val="bullet"/>
      <w:lvlText w:val=""/>
      <w:lvlJc w:val="left"/>
      <w:pPr>
        <w:tabs>
          <w:tab w:val="num" w:pos="5040"/>
        </w:tabs>
        <w:ind w:left="5040" w:hanging="360"/>
      </w:pPr>
      <w:rPr>
        <w:rFonts w:ascii="Symbol" w:hAnsi="Symbol"/>
      </w:rPr>
    </w:lvl>
    <w:lvl w:ilvl="7" w:tplc="216EEA40">
      <w:start w:val="1"/>
      <w:numFmt w:val="bullet"/>
      <w:lvlText w:val="o"/>
      <w:lvlJc w:val="left"/>
      <w:pPr>
        <w:tabs>
          <w:tab w:val="num" w:pos="5760"/>
        </w:tabs>
        <w:ind w:left="5760" w:hanging="360"/>
      </w:pPr>
      <w:rPr>
        <w:rFonts w:ascii="Courier New" w:hAnsi="Courier New"/>
      </w:rPr>
    </w:lvl>
    <w:lvl w:ilvl="8" w:tplc="2B0CDDA4">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4C96AC2A">
      <w:start w:val="1"/>
      <w:numFmt w:val="bullet"/>
      <w:lvlText w:val="-"/>
      <w:lvlJc w:val="left"/>
      <w:pPr>
        <w:tabs>
          <w:tab w:val="num" w:pos="1239"/>
        </w:tabs>
        <w:ind w:left="1239" w:hanging="178"/>
      </w:pPr>
      <w:rPr>
        <w:rFonts w:ascii="Times New Roman" w:eastAsia="Times New Roman" w:hAnsi="Times New Roman" w:cs="Times New Roman"/>
        <w:b w:val="0"/>
        <w:bCs w:val="0"/>
        <w:i w:val="0"/>
        <w:iCs w:val="0"/>
        <w:sz w:val="28"/>
      </w:rPr>
    </w:lvl>
    <w:lvl w:ilvl="1" w:tplc="6450A962">
      <w:start w:val="1"/>
      <w:numFmt w:val="bullet"/>
      <w:lvlText w:val="o"/>
      <w:lvlJc w:val="left"/>
      <w:pPr>
        <w:tabs>
          <w:tab w:val="num" w:pos="1440"/>
        </w:tabs>
        <w:ind w:left="1440" w:hanging="360"/>
      </w:pPr>
      <w:rPr>
        <w:rFonts w:ascii="Courier New" w:hAnsi="Courier New"/>
      </w:rPr>
    </w:lvl>
    <w:lvl w:ilvl="2" w:tplc="C1BE1EA2">
      <w:start w:val="1"/>
      <w:numFmt w:val="bullet"/>
      <w:lvlText w:val=""/>
      <w:lvlJc w:val="left"/>
      <w:pPr>
        <w:tabs>
          <w:tab w:val="num" w:pos="2160"/>
        </w:tabs>
        <w:ind w:left="2160" w:hanging="360"/>
      </w:pPr>
      <w:rPr>
        <w:rFonts w:ascii="Wingdings" w:hAnsi="Wingdings"/>
      </w:rPr>
    </w:lvl>
    <w:lvl w:ilvl="3" w:tplc="80F4B614">
      <w:start w:val="1"/>
      <w:numFmt w:val="bullet"/>
      <w:lvlText w:val=""/>
      <w:lvlJc w:val="left"/>
      <w:pPr>
        <w:tabs>
          <w:tab w:val="num" w:pos="2880"/>
        </w:tabs>
        <w:ind w:left="2880" w:hanging="360"/>
      </w:pPr>
      <w:rPr>
        <w:rFonts w:ascii="Symbol" w:hAnsi="Symbol"/>
      </w:rPr>
    </w:lvl>
    <w:lvl w:ilvl="4" w:tplc="D2CEB24E">
      <w:start w:val="1"/>
      <w:numFmt w:val="bullet"/>
      <w:lvlText w:val="o"/>
      <w:lvlJc w:val="left"/>
      <w:pPr>
        <w:tabs>
          <w:tab w:val="num" w:pos="3600"/>
        </w:tabs>
        <w:ind w:left="3600" w:hanging="360"/>
      </w:pPr>
      <w:rPr>
        <w:rFonts w:ascii="Courier New" w:hAnsi="Courier New"/>
      </w:rPr>
    </w:lvl>
    <w:lvl w:ilvl="5" w:tplc="FDE4AE02">
      <w:start w:val="1"/>
      <w:numFmt w:val="bullet"/>
      <w:lvlText w:val=""/>
      <w:lvlJc w:val="left"/>
      <w:pPr>
        <w:tabs>
          <w:tab w:val="num" w:pos="4320"/>
        </w:tabs>
        <w:ind w:left="4320" w:hanging="360"/>
      </w:pPr>
      <w:rPr>
        <w:rFonts w:ascii="Wingdings" w:hAnsi="Wingdings"/>
      </w:rPr>
    </w:lvl>
    <w:lvl w:ilvl="6" w:tplc="08C60888">
      <w:start w:val="1"/>
      <w:numFmt w:val="bullet"/>
      <w:lvlText w:val=""/>
      <w:lvlJc w:val="left"/>
      <w:pPr>
        <w:tabs>
          <w:tab w:val="num" w:pos="5040"/>
        </w:tabs>
        <w:ind w:left="5040" w:hanging="360"/>
      </w:pPr>
      <w:rPr>
        <w:rFonts w:ascii="Symbol" w:hAnsi="Symbol"/>
      </w:rPr>
    </w:lvl>
    <w:lvl w:ilvl="7" w:tplc="AD4A5F2A">
      <w:start w:val="1"/>
      <w:numFmt w:val="bullet"/>
      <w:lvlText w:val="o"/>
      <w:lvlJc w:val="left"/>
      <w:pPr>
        <w:tabs>
          <w:tab w:val="num" w:pos="5760"/>
        </w:tabs>
        <w:ind w:left="5760" w:hanging="360"/>
      </w:pPr>
      <w:rPr>
        <w:rFonts w:ascii="Courier New" w:hAnsi="Courier New"/>
      </w:rPr>
    </w:lvl>
    <w:lvl w:ilvl="8" w:tplc="63CAAE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355A4AE6">
      <w:start w:val="1"/>
      <w:numFmt w:val="bullet"/>
      <w:lvlText w:val="-"/>
      <w:lvlJc w:val="left"/>
      <w:pPr>
        <w:tabs>
          <w:tab w:val="num" w:pos="1388"/>
        </w:tabs>
        <w:ind w:left="1388" w:hanging="327"/>
      </w:pPr>
      <w:rPr>
        <w:rFonts w:ascii="Times New Roman" w:eastAsia="Times New Roman" w:hAnsi="Times New Roman" w:cs="Times New Roman"/>
        <w:b w:val="0"/>
        <w:bCs w:val="0"/>
        <w:i w:val="0"/>
        <w:iCs w:val="0"/>
        <w:sz w:val="28"/>
      </w:rPr>
    </w:lvl>
    <w:lvl w:ilvl="1" w:tplc="DBEC67E8">
      <w:start w:val="1"/>
      <w:numFmt w:val="bullet"/>
      <w:lvlText w:val="o"/>
      <w:lvlJc w:val="left"/>
      <w:pPr>
        <w:tabs>
          <w:tab w:val="num" w:pos="1440"/>
        </w:tabs>
        <w:ind w:left="1440" w:hanging="360"/>
      </w:pPr>
      <w:rPr>
        <w:rFonts w:ascii="Courier New" w:hAnsi="Courier New"/>
      </w:rPr>
    </w:lvl>
    <w:lvl w:ilvl="2" w:tplc="BD0CF77E">
      <w:start w:val="1"/>
      <w:numFmt w:val="bullet"/>
      <w:lvlText w:val=""/>
      <w:lvlJc w:val="left"/>
      <w:pPr>
        <w:tabs>
          <w:tab w:val="num" w:pos="2160"/>
        </w:tabs>
        <w:ind w:left="2160" w:hanging="360"/>
      </w:pPr>
      <w:rPr>
        <w:rFonts w:ascii="Wingdings" w:hAnsi="Wingdings"/>
      </w:rPr>
    </w:lvl>
    <w:lvl w:ilvl="3" w:tplc="46A24AA4">
      <w:start w:val="1"/>
      <w:numFmt w:val="bullet"/>
      <w:lvlText w:val=""/>
      <w:lvlJc w:val="left"/>
      <w:pPr>
        <w:tabs>
          <w:tab w:val="num" w:pos="2880"/>
        </w:tabs>
        <w:ind w:left="2880" w:hanging="360"/>
      </w:pPr>
      <w:rPr>
        <w:rFonts w:ascii="Symbol" w:hAnsi="Symbol"/>
      </w:rPr>
    </w:lvl>
    <w:lvl w:ilvl="4" w:tplc="02FAAC9A">
      <w:start w:val="1"/>
      <w:numFmt w:val="bullet"/>
      <w:lvlText w:val="o"/>
      <w:lvlJc w:val="left"/>
      <w:pPr>
        <w:tabs>
          <w:tab w:val="num" w:pos="3600"/>
        </w:tabs>
        <w:ind w:left="3600" w:hanging="360"/>
      </w:pPr>
      <w:rPr>
        <w:rFonts w:ascii="Courier New" w:hAnsi="Courier New"/>
      </w:rPr>
    </w:lvl>
    <w:lvl w:ilvl="5" w:tplc="44862DFE">
      <w:start w:val="1"/>
      <w:numFmt w:val="bullet"/>
      <w:lvlText w:val=""/>
      <w:lvlJc w:val="left"/>
      <w:pPr>
        <w:tabs>
          <w:tab w:val="num" w:pos="4320"/>
        </w:tabs>
        <w:ind w:left="4320" w:hanging="360"/>
      </w:pPr>
      <w:rPr>
        <w:rFonts w:ascii="Wingdings" w:hAnsi="Wingdings"/>
      </w:rPr>
    </w:lvl>
    <w:lvl w:ilvl="6" w:tplc="F268106E">
      <w:start w:val="1"/>
      <w:numFmt w:val="bullet"/>
      <w:lvlText w:val=""/>
      <w:lvlJc w:val="left"/>
      <w:pPr>
        <w:tabs>
          <w:tab w:val="num" w:pos="5040"/>
        </w:tabs>
        <w:ind w:left="5040" w:hanging="360"/>
      </w:pPr>
      <w:rPr>
        <w:rFonts w:ascii="Symbol" w:hAnsi="Symbol"/>
      </w:rPr>
    </w:lvl>
    <w:lvl w:ilvl="7" w:tplc="A468A730">
      <w:start w:val="1"/>
      <w:numFmt w:val="bullet"/>
      <w:lvlText w:val="o"/>
      <w:lvlJc w:val="left"/>
      <w:pPr>
        <w:tabs>
          <w:tab w:val="num" w:pos="5760"/>
        </w:tabs>
        <w:ind w:left="5760" w:hanging="360"/>
      </w:pPr>
      <w:rPr>
        <w:rFonts w:ascii="Courier New" w:hAnsi="Courier New"/>
      </w:rPr>
    </w:lvl>
    <w:lvl w:ilvl="8" w:tplc="61D0DBAA">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0046B39A">
      <w:start w:val="1"/>
      <w:numFmt w:val="bullet"/>
      <w:lvlText w:val="-"/>
      <w:lvlJc w:val="left"/>
      <w:pPr>
        <w:tabs>
          <w:tab w:val="num" w:pos="1345"/>
        </w:tabs>
        <w:ind w:left="1345" w:hanging="284"/>
      </w:pPr>
      <w:rPr>
        <w:rFonts w:ascii="Times New Roman" w:eastAsia="Times New Roman" w:hAnsi="Times New Roman" w:cs="Times New Roman"/>
        <w:b w:val="0"/>
        <w:bCs w:val="0"/>
        <w:i w:val="0"/>
        <w:iCs w:val="0"/>
        <w:sz w:val="28"/>
      </w:rPr>
    </w:lvl>
    <w:lvl w:ilvl="1" w:tplc="C2D6FCD8">
      <w:start w:val="1"/>
      <w:numFmt w:val="bullet"/>
      <w:lvlText w:val="o"/>
      <w:lvlJc w:val="left"/>
      <w:pPr>
        <w:tabs>
          <w:tab w:val="num" w:pos="1440"/>
        </w:tabs>
        <w:ind w:left="1440" w:hanging="360"/>
      </w:pPr>
      <w:rPr>
        <w:rFonts w:ascii="Courier New" w:hAnsi="Courier New"/>
      </w:rPr>
    </w:lvl>
    <w:lvl w:ilvl="2" w:tplc="7492885C">
      <w:start w:val="1"/>
      <w:numFmt w:val="bullet"/>
      <w:lvlText w:val=""/>
      <w:lvlJc w:val="left"/>
      <w:pPr>
        <w:tabs>
          <w:tab w:val="num" w:pos="2160"/>
        </w:tabs>
        <w:ind w:left="2160" w:hanging="360"/>
      </w:pPr>
      <w:rPr>
        <w:rFonts w:ascii="Wingdings" w:hAnsi="Wingdings"/>
      </w:rPr>
    </w:lvl>
    <w:lvl w:ilvl="3" w:tplc="9586D298">
      <w:start w:val="1"/>
      <w:numFmt w:val="bullet"/>
      <w:lvlText w:val=""/>
      <w:lvlJc w:val="left"/>
      <w:pPr>
        <w:tabs>
          <w:tab w:val="num" w:pos="2880"/>
        </w:tabs>
        <w:ind w:left="2880" w:hanging="360"/>
      </w:pPr>
      <w:rPr>
        <w:rFonts w:ascii="Symbol" w:hAnsi="Symbol"/>
      </w:rPr>
    </w:lvl>
    <w:lvl w:ilvl="4" w:tplc="CEAEA338">
      <w:start w:val="1"/>
      <w:numFmt w:val="bullet"/>
      <w:lvlText w:val="o"/>
      <w:lvlJc w:val="left"/>
      <w:pPr>
        <w:tabs>
          <w:tab w:val="num" w:pos="3600"/>
        </w:tabs>
        <w:ind w:left="3600" w:hanging="360"/>
      </w:pPr>
      <w:rPr>
        <w:rFonts w:ascii="Courier New" w:hAnsi="Courier New"/>
      </w:rPr>
    </w:lvl>
    <w:lvl w:ilvl="5" w:tplc="1876B4C6">
      <w:start w:val="1"/>
      <w:numFmt w:val="bullet"/>
      <w:lvlText w:val=""/>
      <w:lvlJc w:val="left"/>
      <w:pPr>
        <w:tabs>
          <w:tab w:val="num" w:pos="4320"/>
        </w:tabs>
        <w:ind w:left="4320" w:hanging="360"/>
      </w:pPr>
      <w:rPr>
        <w:rFonts w:ascii="Wingdings" w:hAnsi="Wingdings"/>
      </w:rPr>
    </w:lvl>
    <w:lvl w:ilvl="6" w:tplc="B1CEA1A8">
      <w:start w:val="1"/>
      <w:numFmt w:val="bullet"/>
      <w:lvlText w:val=""/>
      <w:lvlJc w:val="left"/>
      <w:pPr>
        <w:tabs>
          <w:tab w:val="num" w:pos="5040"/>
        </w:tabs>
        <w:ind w:left="5040" w:hanging="360"/>
      </w:pPr>
      <w:rPr>
        <w:rFonts w:ascii="Symbol" w:hAnsi="Symbol"/>
      </w:rPr>
    </w:lvl>
    <w:lvl w:ilvl="7" w:tplc="4F4C6AF6">
      <w:start w:val="1"/>
      <w:numFmt w:val="bullet"/>
      <w:lvlText w:val="o"/>
      <w:lvlJc w:val="left"/>
      <w:pPr>
        <w:tabs>
          <w:tab w:val="num" w:pos="5760"/>
        </w:tabs>
        <w:ind w:left="5760" w:hanging="360"/>
      </w:pPr>
      <w:rPr>
        <w:rFonts w:ascii="Courier New" w:hAnsi="Courier New"/>
      </w:rPr>
    </w:lvl>
    <w:lvl w:ilvl="8" w:tplc="D834DD4E">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FAE83000">
      <w:start w:val="1"/>
      <w:numFmt w:val="bullet"/>
      <w:lvlText w:val="-"/>
      <w:lvlJc w:val="left"/>
      <w:pPr>
        <w:tabs>
          <w:tab w:val="num" w:pos="1282"/>
        </w:tabs>
        <w:ind w:left="1282" w:hanging="221"/>
      </w:pPr>
      <w:rPr>
        <w:rFonts w:ascii="Times New Roman" w:eastAsia="Times New Roman" w:hAnsi="Times New Roman" w:cs="Times New Roman"/>
        <w:b w:val="0"/>
        <w:bCs w:val="0"/>
        <w:i w:val="0"/>
        <w:iCs w:val="0"/>
        <w:sz w:val="28"/>
      </w:rPr>
    </w:lvl>
    <w:lvl w:ilvl="1" w:tplc="F73EA4D6">
      <w:start w:val="1"/>
      <w:numFmt w:val="bullet"/>
      <w:lvlText w:val="o"/>
      <w:lvlJc w:val="left"/>
      <w:pPr>
        <w:tabs>
          <w:tab w:val="num" w:pos="1440"/>
        </w:tabs>
        <w:ind w:left="1440" w:hanging="360"/>
      </w:pPr>
      <w:rPr>
        <w:rFonts w:ascii="Courier New" w:hAnsi="Courier New"/>
      </w:rPr>
    </w:lvl>
    <w:lvl w:ilvl="2" w:tplc="403CD3D4">
      <w:start w:val="1"/>
      <w:numFmt w:val="bullet"/>
      <w:lvlText w:val=""/>
      <w:lvlJc w:val="left"/>
      <w:pPr>
        <w:tabs>
          <w:tab w:val="num" w:pos="2160"/>
        </w:tabs>
        <w:ind w:left="2160" w:hanging="360"/>
      </w:pPr>
      <w:rPr>
        <w:rFonts w:ascii="Wingdings" w:hAnsi="Wingdings"/>
      </w:rPr>
    </w:lvl>
    <w:lvl w:ilvl="3" w:tplc="0EAC298C">
      <w:start w:val="1"/>
      <w:numFmt w:val="bullet"/>
      <w:lvlText w:val=""/>
      <w:lvlJc w:val="left"/>
      <w:pPr>
        <w:tabs>
          <w:tab w:val="num" w:pos="2880"/>
        </w:tabs>
        <w:ind w:left="2880" w:hanging="360"/>
      </w:pPr>
      <w:rPr>
        <w:rFonts w:ascii="Symbol" w:hAnsi="Symbol"/>
      </w:rPr>
    </w:lvl>
    <w:lvl w:ilvl="4" w:tplc="6D84FC28">
      <w:start w:val="1"/>
      <w:numFmt w:val="bullet"/>
      <w:lvlText w:val="o"/>
      <w:lvlJc w:val="left"/>
      <w:pPr>
        <w:tabs>
          <w:tab w:val="num" w:pos="3600"/>
        </w:tabs>
        <w:ind w:left="3600" w:hanging="360"/>
      </w:pPr>
      <w:rPr>
        <w:rFonts w:ascii="Courier New" w:hAnsi="Courier New"/>
      </w:rPr>
    </w:lvl>
    <w:lvl w:ilvl="5" w:tplc="3C10A990">
      <w:start w:val="1"/>
      <w:numFmt w:val="bullet"/>
      <w:lvlText w:val=""/>
      <w:lvlJc w:val="left"/>
      <w:pPr>
        <w:tabs>
          <w:tab w:val="num" w:pos="4320"/>
        </w:tabs>
        <w:ind w:left="4320" w:hanging="360"/>
      </w:pPr>
      <w:rPr>
        <w:rFonts w:ascii="Wingdings" w:hAnsi="Wingdings"/>
      </w:rPr>
    </w:lvl>
    <w:lvl w:ilvl="6" w:tplc="99C24B6C">
      <w:start w:val="1"/>
      <w:numFmt w:val="bullet"/>
      <w:lvlText w:val=""/>
      <w:lvlJc w:val="left"/>
      <w:pPr>
        <w:tabs>
          <w:tab w:val="num" w:pos="5040"/>
        </w:tabs>
        <w:ind w:left="5040" w:hanging="360"/>
      </w:pPr>
      <w:rPr>
        <w:rFonts w:ascii="Symbol" w:hAnsi="Symbol"/>
      </w:rPr>
    </w:lvl>
    <w:lvl w:ilvl="7" w:tplc="05A85512">
      <w:start w:val="1"/>
      <w:numFmt w:val="bullet"/>
      <w:lvlText w:val="o"/>
      <w:lvlJc w:val="left"/>
      <w:pPr>
        <w:tabs>
          <w:tab w:val="num" w:pos="5760"/>
        </w:tabs>
        <w:ind w:left="5760" w:hanging="360"/>
      </w:pPr>
      <w:rPr>
        <w:rFonts w:ascii="Courier New" w:hAnsi="Courier New"/>
      </w:rPr>
    </w:lvl>
    <w:lvl w:ilvl="8" w:tplc="2B5014DC">
      <w:start w:val="1"/>
      <w:numFmt w:val="bullet"/>
      <w:lvlText w:val=""/>
      <w:lvlJc w:val="left"/>
      <w:pPr>
        <w:tabs>
          <w:tab w:val="num" w:pos="6480"/>
        </w:tabs>
        <w:ind w:left="6480" w:hanging="360"/>
      </w:pPr>
      <w:rPr>
        <w:rFonts w:ascii="Wingdings" w:hAnsi="Wingdings"/>
      </w:rPr>
    </w:lvl>
  </w:abstractNum>
  <w:abstractNum w:abstractNumId="17">
    <w:nsid w:val="00000012"/>
    <w:multiLevelType w:val="multilevel"/>
    <w:tmpl w:val="00000012"/>
    <w:lvl w:ilvl="0">
      <w:start w:val="1"/>
      <w:numFmt w:val="decimal"/>
      <w:lvlText w:val="2.%1"/>
      <w:lvlJc w:val="left"/>
      <w:pPr>
        <w:tabs>
          <w:tab w:val="num" w:pos="989"/>
        </w:tabs>
        <w:ind w:left="989" w:hanging="56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00000013"/>
    <w:multiLevelType w:val="multilevel"/>
    <w:tmpl w:val="00000013"/>
    <w:lvl w:ilvl="0">
      <w:start w:val="2"/>
      <w:numFmt w:val="decimal"/>
      <w:lvlText w:val="2.%1"/>
      <w:lvlJc w:val="left"/>
      <w:pPr>
        <w:tabs>
          <w:tab w:val="num" w:pos="864"/>
        </w:tabs>
        <w:ind w:left="355"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00000014"/>
    <w:multiLevelType w:val="hybridMultilevel"/>
    <w:tmpl w:val="00000014"/>
    <w:lvl w:ilvl="0" w:tplc="8A541FDE">
      <w:start w:val="1"/>
      <w:numFmt w:val="bullet"/>
      <w:lvlText w:val="-"/>
      <w:lvlJc w:val="left"/>
      <w:pPr>
        <w:tabs>
          <w:tab w:val="num" w:pos="619"/>
        </w:tabs>
        <w:ind w:left="355" w:firstLine="0"/>
      </w:pPr>
      <w:rPr>
        <w:rFonts w:ascii="Times New Roman" w:eastAsia="Times New Roman" w:hAnsi="Times New Roman" w:cs="Times New Roman"/>
        <w:b w:val="0"/>
        <w:bCs w:val="0"/>
        <w:i w:val="0"/>
        <w:iCs w:val="0"/>
        <w:sz w:val="28"/>
      </w:rPr>
    </w:lvl>
    <w:lvl w:ilvl="1" w:tplc="DE02B5CC">
      <w:start w:val="1"/>
      <w:numFmt w:val="bullet"/>
      <w:lvlText w:val="o"/>
      <w:lvlJc w:val="left"/>
      <w:pPr>
        <w:tabs>
          <w:tab w:val="num" w:pos="1440"/>
        </w:tabs>
        <w:ind w:left="1440" w:hanging="360"/>
      </w:pPr>
      <w:rPr>
        <w:rFonts w:ascii="Courier New" w:hAnsi="Courier New"/>
      </w:rPr>
    </w:lvl>
    <w:lvl w:ilvl="2" w:tplc="00A884FE">
      <w:start w:val="1"/>
      <w:numFmt w:val="bullet"/>
      <w:lvlText w:val=""/>
      <w:lvlJc w:val="left"/>
      <w:pPr>
        <w:tabs>
          <w:tab w:val="num" w:pos="2160"/>
        </w:tabs>
        <w:ind w:left="2160" w:hanging="360"/>
      </w:pPr>
      <w:rPr>
        <w:rFonts w:ascii="Wingdings" w:hAnsi="Wingdings"/>
      </w:rPr>
    </w:lvl>
    <w:lvl w:ilvl="3" w:tplc="69126B84">
      <w:start w:val="1"/>
      <w:numFmt w:val="bullet"/>
      <w:lvlText w:val=""/>
      <w:lvlJc w:val="left"/>
      <w:pPr>
        <w:tabs>
          <w:tab w:val="num" w:pos="2880"/>
        </w:tabs>
        <w:ind w:left="2880" w:hanging="360"/>
      </w:pPr>
      <w:rPr>
        <w:rFonts w:ascii="Symbol" w:hAnsi="Symbol"/>
      </w:rPr>
    </w:lvl>
    <w:lvl w:ilvl="4" w:tplc="05F631CA">
      <w:start w:val="1"/>
      <w:numFmt w:val="bullet"/>
      <w:lvlText w:val="o"/>
      <w:lvlJc w:val="left"/>
      <w:pPr>
        <w:tabs>
          <w:tab w:val="num" w:pos="3600"/>
        </w:tabs>
        <w:ind w:left="3600" w:hanging="360"/>
      </w:pPr>
      <w:rPr>
        <w:rFonts w:ascii="Courier New" w:hAnsi="Courier New"/>
      </w:rPr>
    </w:lvl>
    <w:lvl w:ilvl="5" w:tplc="73981820">
      <w:start w:val="1"/>
      <w:numFmt w:val="bullet"/>
      <w:lvlText w:val=""/>
      <w:lvlJc w:val="left"/>
      <w:pPr>
        <w:tabs>
          <w:tab w:val="num" w:pos="4320"/>
        </w:tabs>
        <w:ind w:left="4320" w:hanging="360"/>
      </w:pPr>
      <w:rPr>
        <w:rFonts w:ascii="Wingdings" w:hAnsi="Wingdings"/>
      </w:rPr>
    </w:lvl>
    <w:lvl w:ilvl="6" w:tplc="E2067F82">
      <w:start w:val="1"/>
      <w:numFmt w:val="bullet"/>
      <w:lvlText w:val=""/>
      <w:lvlJc w:val="left"/>
      <w:pPr>
        <w:tabs>
          <w:tab w:val="num" w:pos="5040"/>
        </w:tabs>
        <w:ind w:left="5040" w:hanging="360"/>
      </w:pPr>
      <w:rPr>
        <w:rFonts w:ascii="Symbol" w:hAnsi="Symbol"/>
      </w:rPr>
    </w:lvl>
    <w:lvl w:ilvl="7" w:tplc="19E27952">
      <w:start w:val="1"/>
      <w:numFmt w:val="bullet"/>
      <w:lvlText w:val="o"/>
      <w:lvlJc w:val="left"/>
      <w:pPr>
        <w:tabs>
          <w:tab w:val="num" w:pos="5760"/>
        </w:tabs>
        <w:ind w:left="5760" w:hanging="360"/>
      </w:pPr>
      <w:rPr>
        <w:rFonts w:ascii="Courier New" w:hAnsi="Courier New"/>
      </w:rPr>
    </w:lvl>
    <w:lvl w:ilvl="8" w:tplc="9D1A97B6">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015C89B0">
      <w:start w:val="1"/>
      <w:numFmt w:val="bullet"/>
      <w:lvlText w:val="-"/>
      <w:lvlJc w:val="left"/>
      <w:pPr>
        <w:tabs>
          <w:tab w:val="num" w:pos="595"/>
        </w:tabs>
        <w:ind w:left="355" w:firstLine="0"/>
      </w:pPr>
      <w:rPr>
        <w:rFonts w:ascii="Times New Roman" w:eastAsia="Times New Roman" w:hAnsi="Times New Roman" w:cs="Times New Roman"/>
        <w:b w:val="0"/>
        <w:bCs w:val="0"/>
        <w:i w:val="0"/>
        <w:iCs w:val="0"/>
        <w:sz w:val="28"/>
      </w:rPr>
    </w:lvl>
    <w:lvl w:ilvl="1" w:tplc="96BE99BC">
      <w:start w:val="1"/>
      <w:numFmt w:val="bullet"/>
      <w:lvlText w:val="o"/>
      <w:lvlJc w:val="left"/>
      <w:pPr>
        <w:tabs>
          <w:tab w:val="num" w:pos="1440"/>
        </w:tabs>
        <w:ind w:left="1440" w:hanging="360"/>
      </w:pPr>
      <w:rPr>
        <w:rFonts w:ascii="Courier New" w:hAnsi="Courier New"/>
      </w:rPr>
    </w:lvl>
    <w:lvl w:ilvl="2" w:tplc="636CB43C">
      <w:start w:val="1"/>
      <w:numFmt w:val="bullet"/>
      <w:lvlText w:val=""/>
      <w:lvlJc w:val="left"/>
      <w:pPr>
        <w:tabs>
          <w:tab w:val="num" w:pos="2160"/>
        </w:tabs>
        <w:ind w:left="2160" w:hanging="360"/>
      </w:pPr>
      <w:rPr>
        <w:rFonts w:ascii="Wingdings" w:hAnsi="Wingdings"/>
      </w:rPr>
    </w:lvl>
    <w:lvl w:ilvl="3" w:tplc="184222C8">
      <w:start w:val="1"/>
      <w:numFmt w:val="bullet"/>
      <w:lvlText w:val=""/>
      <w:lvlJc w:val="left"/>
      <w:pPr>
        <w:tabs>
          <w:tab w:val="num" w:pos="2880"/>
        </w:tabs>
        <w:ind w:left="2880" w:hanging="360"/>
      </w:pPr>
      <w:rPr>
        <w:rFonts w:ascii="Symbol" w:hAnsi="Symbol"/>
      </w:rPr>
    </w:lvl>
    <w:lvl w:ilvl="4" w:tplc="C79C2826">
      <w:start w:val="1"/>
      <w:numFmt w:val="bullet"/>
      <w:lvlText w:val="o"/>
      <w:lvlJc w:val="left"/>
      <w:pPr>
        <w:tabs>
          <w:tab w:val="num" w:pos="3600"/>
        </w:tabs>
        <w:ind w:left="3600" w:hanging="360"/>
      </w:pPr>
      <w:rPr>
        <w:rFonts w:ascii="Courier New" w:hAnsi="Courier New"/>
      </w:rPr>
    </w:lvl>
    <w:lvl w:ilvl="5" w:tplc="84CC25DA">
      <w:start w:val="1"/>
      <w:numFmt w:val="bullet"/>
      <w:lvlText w:val=""/>
      <w:lvlJc w:val="left"/>
      <w:pPr>
        <w:tabs>
          <w:tab w:val="num" w:pos="4320"/>
        </w:tabs>
        <w:ind w:left="4320" w:hanging="360"/>
      </w:pPr>
      <w:rPr>
        <w:rFonts w:ascii="Wingdings" w:hAnsi="Wingdings"/>
      </w:rPr>
    </w:lvl>
    <w:lvl w:ilvl="6" w:tplc="7C7CFDE4">
      <w:start w:val="1"/>
      <w:numFmt w:val="bullet"/>
      <w:lvlText w:val=""/>
      <w:lvlJc w:val="left"/>
      <w:pPr>
        <w:tabs>
          <w:tab w:val="num" w:pos="5040"/>
        </w:tabs>
        <w:ind w:left="5040" w:hanging="360"/>
      </w:pPr>
      <w:rPr>
        <w:rFonts w:ascii="Symbol" w:hAnsi="Symbol"/>
      </w:rPr>
    </w:lvl>
    <w:lvl w:ilvl="7" w:tplc="CF880F4A">
      <w:start w:val="1"/>
      <w:numFmt w:val="bullet"/>
      <w:lvlText w:val="o"/>
      <w:lvlJc w:val="left"/>
      <w:pPr>
        <w:tabs>
          <w:tab w:val="num" w:pos="5760"/>
        </w:tabs>
        <w:ind w:left="5760" w:hanging="360"/>
      </w:pPr>
      <w:rPr>
        <w:rFonts w:ascii="Courier New" w:hAnsi="Courier New"/>
      </w:rPr>
    </w:lvl>
    <w:lvl w:ilvl="8" w:tplc="0880650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5FA6DEEE">
      <w:start w:val="1"/>
      <w:numFmt w:val="bullet"/>
      <w:lvlText w:val="-"/>
      <w:lvlJc w:val="left"/>
      <w:pPr>
        <w:tabs>
          <w:tab w:val="num" w:pos="581"/>
        </w:tabs>
        <w:ind w:left="355" w:firstLine="0"/>
      </w:pPr>
      <w:rPr>
        <w:rFonts w:ascii="Times New Roman" w:eastAsia="Times New Roman" w:hAnsi="Times New Roman" w:cs="Times New Roman"/>
        <w:b w:val="0"/>
        <w:bCs w:val="0"/>
        <w:i w:val="0"/>
        <w:iCs w:val="0"/>
        <w:sz w:val="28"/>
      </w:rPr>
    </w:lvl>
    <w:lvl w:ilvl="1" w:tplc="1120376E">
      <w:start w:val="1"/>
      <w:numFmt w:val="bullet"/>
      <w:lvlText w:val="o"/>
      <w:lvlJc w:val="left"/>
      <w:pPr>
        <w:tabs>
          <w:tab w:val="num" w:pos="1440"/>
        </w:tabs>
        <w:ind w:left="1440" w:hanging="360"/>
      </w:pPr>
      <w:rPr>
        <w:rFonts w:ascii="Courier New" w:hAnsi="Courier New"/>
      </w:rPr>
    </w:lvl>
    <w:lvl w:ilvl="2" w:tplc="FCC6BF6A">
      <w:start w:val="1"/>
      <w:numFmt w:val="bullet"/>
      <w:lvlText w:val=""/>
      <w:lvlJc w:val="left"/>
      <w:pPr>
        <w:tabs>
          <w:tab w:val="num" w:pos="2160"/>
        </w:tabs>
        <w:ind w:left="2160" w:hanging="360"/>
      </w:pPr>
      <w:rPr>
        <w:rFonts w:ascii="Wingdings" w:hAnsi="Wingdings"/>
      </w:rPr>
    </w:lvl>
    <w:lvl w:ilvl="3" w:tplc="CE38AEB4">
      <w:start w:val="1"/>
      <w:numFmt w:val="bullet"/>
      <w:lvlText w:val=""/>
      <w:lvlJc w:val="left"/>
      <w:pPr>
        <w:tabs>
          <w:tab w:val="num" w:pos="2880"/>
        </w:tabs>
        <w:ind w:left="2880" w:hanging="360"/>
      </w:pPr>
      <w:rPr>
        <w:rFonts w:ascii="Symbol" w:hAnsi="Symbol"/>
      </w:rPr>
    </w:lvl>
    <w:lvl w:ilvl="4" w:tplc="A1EE9114">
      <w:start w:val="1"/>
      <w:numFmt w:val="bullet"/>
      <w:lvlText w:val="o"/>
      <w:lvlJc w:val="left"/>
      <w:pPr>
        <w:tabs>
          <w:tab w:val="num" w:pos="3600"/>
        </w:tabs>
        <w:ind w:left="3600" w:hanging="360"/>
      </w:pPr>
      <w:rPr>
        <w:rFonts w:ascii="Courier New" w:hAnsi="Courier New"/>
      </w:rPr>
    </w:lvl>
    <w:lvl w:ilvl="5" w:tplc="3AE85BA0">
      <w:start w:val="1"/>
      <w:numFmt w:val="bullet"/>
      <w:lvlText w:val=""/>
      <w:lvlJc w:val="left"/>
      <w:pPr>
        <w:tabs>
          <w:tab w:val="num" w:pos="4320"/>
        </w:tabs>
        <w:ind w:left="4320" w:hanging="360"/>
      </w:pPr>
      <w:rPr>
        <w:rFonts w:ascii="Wingdings" w:hAnsi="Wingdings"/>
      </w:rPr>
    </w:lvl>
    <w:lvl w:ilvl="6" w:tplc="82600932">
      <w:start w:val="1"/>
      <w:numFmt w:val="bullet"/>
      <w:lvlText w:val=""/>
      <w:lvlJc w:val="left"/>
      <w:pPr>
        <w:tabs>
          <w:tab w:val="num" w:pos="5040"/>
        </w:tabs>
        <w:ind w:left="5040" w:hanging="360"/>
      </w:pPr>
      <w:rPr>
        <w:rFonts w:ascii="Symbol" w:hAnsi="Symbol"/>
      </w:rPr>
    </w:lvl>
    <w:lvl w:ilvl="7" w:tplc="432C5850">
      <w:start w:val="1"/>
      <w:numFmt w:val="bullet"/>
      <w:lvlText w:val="o"/>
      <w:lvlJc w:val="left"/>
      <w:pPr>
        <w:tabs>
          <w:tab w:val="num" w:pos="5760"/>
        </w:tabs>
        <w:ind w:left="5760" w:hanging="360"/>
      </w:pPr>
      <w:rPr>
        <w:rFonts w:ascii="Courier New" w:hAnsi="Courier New"/>
      </w:rPr>
    </w:lvl>
    <w:lvl w:ilvl="8" w:tplc="68225124">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6AE2E3D4">
      <w:start w:val="1"/>
      <w:numFmt w:val="bullet"/>
      <w:lvlText w:val="-"/>
      <w:lvlJc w:val="left"/>
      <w:pPr>
        <w:tabs>
          <w:tab w:val="num" w:pos="667"/>
        </w:tabs>
        <w:ind w:left="355" w:firstLine="0"/>
      </w:pPr>
      <w:rPr>
        <w:rFonts w:ascii="Times New Roman" w:eastAsia="Times New Roman" w:hAnsi="Times New Roman" w:cs="Times New Roman"/>
        <w:b w:val="0"/>
        <w:bCs w:val="0"/>
        <w:i w:val="0"/>
        <w:iCs w:val="0"/>
        <w:sz w:val="28"/>
      </w:rPr>
    </w:lvl>
    <w:lvl w:ilvl="1" w:tplc="D47C1E96">
      <w:start w:val="1"/>
      <w:numFmt w:val="bullet"/>
      <w:lvlText w:val="o"/>
      <w:lvlJc w:val="left"/>
      <w:pPr>
        <w:tabs>
          <w:tab w:val="num" w:pos="1440"/>
        </w:tabs>
        <w:ind w:left="1440" w:hanging="360"/>
      </w:pPr>
      <w:rPr>
        <w:rFonts w:ascii="Courier New" w:hAnsi="Courier New"/>
      </w:rPr>
    </w:lvl>
    <w:lvl w:ilvl="2" w:tplc="E89A0C9C">
      <w:start w:val="1"/>
      <w:numFmt w:val="bullet"/>
      <w:lvlText w:val=""/>
      <w:lvlJc w:val="left"/>
      <w:pPr>
        <w:tabs>
          <w:tab w:val="num" w:pos="2160"/>
        </w:tabs>
        <w:ind w:left="2160" w:hanging="360"/>
      </w:pPr>
      <w:rPr>
        <w:rFonts w:ascii="Wingdings" w:hAnsi="Wingdings"/>
      </w:rPr>
    </w:lvl>
    <w:lvl w:ilvl="3" w:tplc="15E69458">
      <w:start w:val="1"/>
      <w:numFmt w:val="bullet"/>
      <w:lvlText w:val=""/>
      <w:lvlJc w:val="left"/>
      <w:pPr>
        <w:tabs>
          <w:tab w:val="num" w:pos="2880"/>
        </w:tabs>
        <w:ind w:left="2880" w:hanging="360"/>
      </w:pPr>
      <w:rPr>
        <w:rFonts w:ascii="Symbol" w:hAnsi="Symbol"/>
      </w:rPr>
    </w:lvl>
    <w:lvl w:ilvl="4" w:tplc="7480BD2A">
      <w:start w:val="1"/>
      <w:numFmt w:val="bullet"/>
      <w:lvlText w:val="o"/>
      <w:lvlJc w:val="left"/>
      <w:pPr>
        <w:tabs>
          <w:tab w:val="num" w:pos="3600"/>
        </w:tabs>
        <w:ind w:left="3600" w:hanging="360"/>
      </w:pPr>
      <w:rPr>
        <w:rFonts w:ascii="Courier New" w:hAnsi="Courier New"/>
      </w:rPr>
    </w:lvl>
    <w:lvl w:ilvl="5" w:tplc="A6DEFDB6">
      <w:start w:val="1"/>
      <w:numFmt w:val="bullet"/>
      <w:lvlText w:val=""/>
      <w:lvlJc w:val="left"/>
      <w:pPr>
        <w:tabs>
          <w:tab w:val="num" w:pos="4320"/>
        </w:tabs>
        <w:ind w:left="4320" w:hanging="360"/>
      </w:pPr>
      <w:rPr>
        <w:rFonts w:ascii="Wingdings" w:hAnsi="Wingdings"/>
      </w:rPr>
    </w:lvl>
    <w:lvl w:ilvl="6" w:tplc="EA3EE074">
      <w:start w:val="1"/>
      <w:numFmt w:val="bullet"/>
      <w:lvlText w:val=""/>
      <w:lvlJc w:val="left"/>
      <w:pPr>
        <w:tabs>
          <w:tab w:val="num" w:pos="5040"/>
        </w:tabs>
        <w:ind w:left="5040" w:hanging="360"/>
      </w:pPr>
      <w:rPr>
        <w:rFonts w:ascii="Symbol" w:hAnsi="Symbol"/>
      </w:rPr>
    </w:lvl>
    <w:lvl w:ilvl="7" w:tplc="569C244A">
      <w:start w:val="1"/>
      <w:numFmt w:val="bullet"/>
      <w:lvlText w:val="o"/>
      <w:lvlJc w:val="left"/>
      <w:pPr>
        <w:tabs>
          <w:tab w:val="num" w:pos="5760"/>
        </w:tabs>
        <w:ind w:left="5760" w:hanging="360"/>
      </w:pPr>
      <w:rPr>
        <w:rFonts w:ascii="Courier New" w:hAnsi="Courier New"/>
      </w:rPr>
    </w:lvl>
    <w:lvl w:ilvl="8" w:tplc="9C969D2A">
      <w:start w:val="1"/>
      <w:numFmt w:val="bullet"/>
      <w:lvlText w:val=""/>
      <w:lvlJc w:val="left"/>
      <w:pPr>
        <w:tabs>
          <w:tab w:val="num" w:pos="6480"/>
        </w:tabs>
        <w:ind w:left="6480" w:hanging="360"/>
      </w:pPr>
      <w:rPr>
        <w:rFonts w:ascii="Wingdings" w:hAnsi="Wingdings"/>
      </w:rPr>
    </w:lvl>
  </w:abstractNum>
  <w:abstractNum w:abstractNumId="23">
    <w:nsid w:val="00000018"/>
    <w:multiLevelType w:val="multilevel"/>
    <w:tmpl w:val="00000018"/>
    <w:lvl w:ilvl="0">
      <w:start w:val="3"/>
      <w:numFmt w:val="decimal"/>
      <w:lvlText w:val="%1."/>
      <w:lvlJc w:val="left"/>
      <w:pPr>
        <w:tabs>
          <w:tab w:val="num" w:pos="638"/>
        </w:tabs>
        <w:ind w:left="355"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00000019"/>
    <w:multiLevelType w:val="hybridMultilevel"/>
    <w:tmpl w:val="00000019"/>
    <w:lvl w:ilvl="0" w:tplc="ADA4FEA4">
      <w:start w:val="1"/>
      <w:numFmt w:val="bullet"/>
      <w:lvlText w:val="-"/>
      <w:lvlJc w:val="left"/>
      <w:pPr>
        <w:tabs>
          <w:tab w:val="num" w:pos="1225"/>
        </w:tabs>
        <w:ind w:left="1225" w:hanging="164"/>
      </w:pPr>
      <w:rPr>
        <w:rFonts w:ascii="Times New Roman" w:eastAsia="Times New Roman" w:hAnsi="Times New Roman" w:cs="Times New Roman"/>
        <w:b w:val="0"/>
        <w:bCs w:val="0"/>
        <w:i w:val="0"/>
        <w:iCs w:val="0"/>
        <w:sz w:val="28"/>
      </w:rPr>
    </w:lvl>
    <w:lvl w:ilvl="1" w:tplc="8E8E526E">
      <w:start w:val="1"/>
      <w:numFmt w:val="bullet"/>
      <w:lvlText w:val="o"/>
      <w:lvlJc w:val="left"/>
      <w:pPr>
        <w:tabs>
          <w:tab w:val="num" w:pos="1440"/>
        </w:tabs>
        <w:ind w:left="1440" w:hanging="360"/>
      </w:pPr>
      <w:rPr>
        <w:rFonts w:ascii="Courier New" w:hAnsi="Courier New"/>
      </w:rPr>
    </w:lvl>
    <w:lvl w:ilvl="2" w:tplc="9BB4C60A">
      <w:start w:val="1"/>
      <w:numFmt w:val="bullet"/>
      <w:lvlText w:val=""/>
      <w:lvlJc w:val="left"/>
      <w:pPr>
        <w:tabs>
          <w:tab w:val="num" w:pos="2160"/>
        </w:tabs>
        <w:ind w:left="2160" w:hanging="360"/>
      </w:pPr>
      <w:rPr>
        <w:rFonts w:ascii="Wingdings" w:hAnsi="Wingdings"/>
      </w:rPr>
    </w:lvl>
    <w:lvl w:ilvl="3" w:tplc="E4BA6ED2">
      <w:start w:val="1"/>
      <w:numFmt w:val="bullet"/>
      <w:lvlText w:val=""/>
      <w:lvlJc w:val="left"/>
      <w:pPr>
        <w:tabs>
          <w:tab w:val="num" w:pos="2880"/>
        </w:tabs>
        <w:ind w:left="2880" w:hanging="360"/>
      </w:pPr>
      <w:rPr>
        <w:rFonts w:ascii="Symbol" w:hAnsi="Symbol"/>
      </w:rPr>
    </w:lvl>
    <w:lvl w:ilvl="4" w:tplc="EC4E30E8">
      <w:start w:val="1"/>
      <w:numFmt w:val="bullet"/>
      <w:lvlText w:val="o"/>
      <w:lvlJc w:val="left"/>
      <w:pPr>
        <w:tabs>
          <w:tab w:val="num" w:pos="3600"/>
        </w:tabs>
        <w:ind w:left="3600" w:hanging="360"/>
      </w:pPr>
      <w:rPr>
        <w:rFonts w:ascii="Courier New" w:hAnsi="Courier New"/>
      </w:rPr>
    </w:lvl>
    <w:lvl w:ilvl="5" w:tplc="C060D024">
      <w:start w:val="1"/>
      <w:numFmt w:val="bullet"/>
      <w:lvlText w:val=""/>
      <w:lvlJc w:val="left"/>
      <w:pPr>
        <w:tabs>
          <w:tab w:val="num" w:pos="4320"/>
        </w:tabs>
        <w:ind w:left="4320" w:hanging="360"/>
      </w:pPr>
      <w:rPr>
        <w:rFonts w:ascii="Wingdings" w:hAnsi="Wingdings"/>
      </w:rPr>
    </w:lvl>
    <w:lvl w:ilvl="6" w:tplc="705AB546">
      <w:start w:val="1"/>
      <w:numFmt w:val="bullet"/>
      <w:lvlText w:val=""/>
      <w:lvlJc w:val="left"/>
      <w:pPr>
        <w:tabs>
          <w:tab w:val="num" w:pos="5040"/>
        </w:tabs>
        <w:ind w:left="5040" w:hanging="360"/>
      </w:pPr>
      <w:rPr>
        <w:rFonts w:ascii="Symbol" w:hAnsi="Symbol"/>
      </w:rPr>
    </w:lvl>
    <w:lvl w:ilvl="7" w:tplc="EB0CAD58">
      <w:start w:val="1"/>
      <w:numFmt w:val="bullet"/>
      <w:lvlText w:val="o"/>
      <w:lvlJc w:val="left"/>
      <w:pPr>
        <w:tabs>
          <w:tab w:val="num" w:pos="5760"/>
        </w:tabs>
        <w:ind w:left="5760" w:hanging="360"/>
      </w:pPr>
      <w:rPr>
        <w:rFonts w:ascii="Courier New" w:hAnsi="Courier New"/>
      </w:rPr>
    </w:lvl>
    <w:lvl w:ilvl="8" w:tplc="9024509C">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E6C0A3C">
      <w:start w:val="1"/>
      <w:numFmt w:val="bullet"/>
      <w:lvlText w:val="-"/>
      <w:lvlJc w:val="left"/>
      <w:pPr>
        <w:tabs>
          <w:tab w:val="num" w:pos="1225"/>
        </w:tabs>
        <w:ind w:left="1225" w:hanging="164"/>
      </w:pPr>
      <w:rPr>
        <w:rFonts w:ascii="Times New Roman" w:eastAsia="Times New Roman" w:hAnsi="Times New Roman" w:cs="Times New Roman"/>
        <w:b w:val="0"/>
        <w:bCs w:val="0"/>
        <w:i w:val="0"/>
        <w:iCs w:val="0"/>
        <w:sz w:val="28"/>
      </w:rPr>
    </w:lvl>
    <w:lvl w:ilvl="1" w:tplc="05861EB2">
      <w:start w:val="1"/>
      <w:numFmt w:val="bullet"/>
      <w:lvlText w:val="o"/>
      <w:lvlJc w:val="left"/>
      <w:pPr>
        <w:tabs>
          <w:tab w:val="num" w:pos="1440"/>
        </w:tabs>
        <w:ind w:left="1440" w:hanging="360"/>
      </w:pPr>
      <w:rPr>
        <w:rFonts w:ascii="Courier New" w:hAnsi="Courier New"/>
      </w:rPr>
    </w:lvl>
    <w:lvl w:ilvl="2" w:tplc="EF7C2038">
      <w:start w:val="1"/>
      <w:numFmt w:val="bullet"/>
      <w:lvlText w:val=""/>
      <w:lvlJc w:val="left"/>
      <w:pPr>
        <w:tabs>
          <w:tab w:val="num" w:pos="2160"/>
        </w:tabs>
        <w:ind w:left="2160" w:hanging="360"/>
      </w:pPr>
      <w:rPr>
        <w:rFonts w:ascii="Wingdings" w:hAnsi="Wingdings"/>
      </w:rPr>
    </w:lvl>
    <w:lvl w:ilvl="3" w:tplc="904886D6">
      <w:start w:val="1"/>
      <w:numFmt w:val="bullet"/>
      <w:lvlText w:val=""/>
      <w:lvlJc w:val="left"/>
      <w:pPr>
        <w:tabs>
          <w:tab w:val="num" w:pos="2880"/>
        </w:tabs>
        <w:ind w:left="2880" w:hanging="360"/>
      </w:pPr>
      <w:rPr>
        <w:rFonts w:ascii="Symbol" w:hAnsi="Symbol"/>
      </w:rPr>
    </w:lvl>
    <w:lvl w:ilvl="4" w:tplc="38EE7F8E">
      <w:start w:val="1"/>
      <w:numFmt w:val="bullet"/>
      <w:lvlText w:val="o"/>
      <w:lvlJc w:val="left"/>
      <w:pPr>
        <w:tabs>
          <w:tab w:val="num" w:pos="3600"/>
        </w:tabs>
        <w:ind w:left="3600" w:hanging="360"/>
      </w:pPr>
      <w:rPr>
        <w:rFonts w:ascii="Courier New" w:hAnsi="Courier New"/>
      </w:rPr>
    </w:lvl>
    <w:lvl w:ilvl="5" w:tplc="D21652E4">
      <w:start w:val="1"/>
      <w:numFmt w:val="bullet"/>
      <w:lvlText w:val=""/>
      <w:lvlJc w:val="left"/>
      <w:pPr>
        <w:tabs>
          <w:tab w:val="num" w:pos="4320"/>
        </w:tabs>
        <w:ind w:left="4320" w:hanging="360"/>
      </w:pPr>
      <w:rPr>
        <w:rFonts w:ascii="Wingdings" w:hAnsi="Wingdings"/>
      </w:rPr>
    </w:lvl>
    <w:lvl w:ilvl="6" w:tplc="59E4D168">
      <w:start w:val="1"/>
      <w:numFmt w:val="bullet"/>
      <w:lvlText w:val=""/>
      <w:lvlJc w:val="left"/>
      <w:pPr>
        <w:tabs>
          <w:tab w:val="num" w:pos="5040"/>
        </w:tabs>
        <w:ind w:left="5040" w:hanging="360"/>
      </w:pPr>
      <w:rPr>
        <w:rFonts w:ascii="Symbol" w:hAnsi="Symbol"/>
      </w:rPr>
    </w:lvl>
    <w:lvl w:ilvl="7" w:tplc="1B9A6146">
      <w:start w:val="1"/>
      <w:numFmt w:val="bullet"/>
      <w:lvlText w:val="o"/>
      <w:lvlJc w:val="left"/>
      <w:pPr>
        <w:tabs>
          <w:tab w:val="num" w:pos="5760"/>
        </w:tabs>
        <w:ind w:left="5760" w:hanging="360"/>
      </w:pPr>
      <w:rPr>
        <w:rFonts w:ascii="Courier New" w:hAnsi="Courier New"/>
      </w:rPr>
    </w:lvl>
    <w:lvl w:ilvl="8" w:tplc="551EEE1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24D4584E">
      <w:start w:val="1"/>
      <w:numFmt w:val="bullet"/>
      <w:lvlText w:val="-"/>
      <w:lvlJc w:val="left"/>
      <w:pPr>
        <w:tabs>
          <w:tab w:val="num" w:pos="1277"/>
        </w:tabs>
        <w:ind w:left="1277" w:hanging="216"/>
      </w:pPr>
      <w:rPr>
        <w:rFonts w:ascii="Times New Roman" w:eastAsia="Times New Roman" w:hAnsi="Times New Roman" w:cs="Times New Roman"/>
        <w:b w:val="0"/>
        <w:bCs w:val="0"/>
        <w:i w:val="0"/>
        <w:iCs w:val="0"/>
        <w:sz w:val="28"/>
      </w:rPr>
    </w:lvl>
    <w:lvl w:ilvl="1" w:tplc="424A7FF2">
      <w:start w:val="1"/>
      <w:numFmt w:val="bullet"/>
      <w:lvlText w:val="o"/>
      <w:lvlJc w:val="left"/>
      <w:pPr>
        <w:tabs>
          <w:tab w:val="num" w:pos="1440"/>
        </w:tabs>
        <w:ind w:left="1440" w:hanging="360"/>
      </w:pPr>
      <w:rPr>
        <w:rFonts w:ascii="Courier New" w:hAnsi="Courier New"/>
      </w:rPr>
    </w:lvl>
    <w:lvl w:ilvl="2" w:tplc="C428EEEA">
      <w:start w:val="1"/>
      <w:numFmt w:val="bullet"/>
      <w:lvlText w:val=""/>
      <w:lvlJc w:val="left"/>
      <w:pPr>
        <w:tabs>
          <w:tab w:val="num" w:pos="2160"/>
        </w:tabs>
        <w:ind w:left="2160" w:hanging="360"/>
      </w:pPr>
      <w:rPr>
        <w:rFonts w:ascii="Wingdings" w:hAnsi="Wingdings"/>
      </w:rPr>
    </w:lvl>
    <w:lvl w:ilvl="3" w:tplc="1B82D350">
      <w:start w:val="1"/>
      <w:numFmt w:val="bullet"/>
      <w:lvlText w:val=""/>
      <w:lvlJc w:val="left"/>
      <w:pPr>
        <w:tabs>
          <w:tab w:val="num" w:pos="2880"/>
        </w:tabs>
        <w:ind w:left="2880" w:hanging="360"/>
      </w:pPr>
      <w:rPr>
        <w:rFonts w:ascii="Symbol" w:hAnsi="Symbol"/>
      </w:rPr>
    </w:lvl>
    <w:lvl w:ilvl="4" w:tplc="33F0E018">
      <w:start w:val="1"/>
      <w:numFmt w:val="bullet"/>
      <w:lvlText w:val="o"/>
      <w:lvlJc w:val="left"/>
      <w:pPr>
        <w:tabs>
          <w:tab w:val="num" w:pos="3600"/>
        </w:tabs>
        <w:ind w:left="3600" w:hanging="360"/>
      </w:pPr>
      <w:rPr>
        <w:rFonts w:ascii="Courier New" w:hAnsi="Courier New"/>
      </w:rPr>
    </w:lvl>
    <w:lvl w:ilvl="5" w:tplc="95A2E28C">
      <w:start w:val="1"/>
      <w:numFmt w:val="bullet"/>
      <w:lvlText w:val=""/>
      <w:lvlJc w:val="left"/>
      <w:pPr>
        <w:tabs>
          <w:tab w:val="num" w:pos="4320"/>
        </w:tabs>
        <w:ind w:left="4320" w:hanging="360"/>
      </w:pPr>
      <w:rPr>
        <w:rFonts w:ascii="Wingdings" w:hAnsi="Wingdings"/>
      </w:rPr>
    </w:lvl>
    <w:lvl w:ilvl="6" w:tplc="D89A1D28">
      <w:start w:val="1"/>
      <w:numFmt w:val="bullet"/>
      <w:lvlText w:val=""/>
      <w:lvlJc w:val="left"/>
      <w:pPr>
        <w:tabs>
          <w:tab w:val="num" w:pos="5040"/>
        </w:tabs>
        <w:ind w:left="5040" w:hanging="360"/>
      </w:pPr>
      <w:rPr>
        <w:rFonts w:ascii="Symbol" w:hAnsi="Symbol"/>
      </w:rPr>
    </w:lvl>
    <w:lvl w:ilvl="7" w:tplc="0234BC00">
      <w:start w:val="1"/>
      <w:numFmt w:val="bullet"/>
      <w:lvlText w:val="o"/>
      <w:lvlJc w:val="left"/>
      <w:pPr>
        <w:tabs>
          <w:tab w:val="num" w:pos="5760"/>
        </w:tabs>
        <w:ind w:left="5760" w:hanging="360"/>
      </w:pPr>
      <w:rPr>
        <w:rFonts w:ascii="Courier New" w:hAnsi="Courier New"/>
      </w:rPr>
    </w:lvl>
    <w:lvl w:ilvl="8" w:tplc="F7681C24">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CBF4FE8A">
      <w:start w:val="1"/>
      <w:numFmt w:val="bullet"/>
      <w:lvlText w:val="-"/>
      <w:lvlJc w:val="left"/>
      <w:pPr>
        <w:tabs>
          <w:tab w:val="num" w:pos="1061"/>
        </w:tabs>
        <w:ind w:left="1061" w:hanging="706"/>
      </w:pPr>
      <w:rPr>
        <w:rFonts w:ascii="Times New Roman" w:eastAsia="Times New Roman" w:hAnsi="Times New Roman" w:cs="Times New Roman"/>
        <w:b w:val="0"/>
        <w:bCs w:val="0"/>
        <w:i w:val="0"/>
        <w:iCs w:val="0"/>
        <w:sz w:val="28"/>
      </w:rPr>
    </w:lvl>
    <w:lvl w:ilvl="1" w:tplc="A90A914E">
      <w:start w:val="1"/>
      <w:numFmt w:val="bullet"/>
      <w:lvlText w:val="o"/>
      <w:lvlJc w:val="left"/>
      <w:pPr>
        <w:tabs>
          <w:tab w:val="num" w:pos="1440"/>
        </w:tabs>
        <w:ind w:left="1440" w:hanging="360"/>
      </w:pPr>
      <w:rPr>
        <w:rFonts w:ascii="Courier New" w:hAnsi="Courier New"/>
      </w:rPr>
    </w:lvl>
    <w:lvl w:ilvl="2" w:tplc="0B90DB06">
      <w:start w:val="1"/>
      <w:numFmt w:val="bullet"/>
      <w:lvlText w:val=""/>
      <w:lvlJc w:val="left"/>
      <w:pPr>
        <w:tabs>
          <w:tab w:val="num" w:pos="2160"/>
        </w:tabs>
        <w:ind w:left="2160" w:hanging="360"/>
      </w:pPr>
      <w:rPr>
        <w:rFonts w:ascii="Wingdings" w:hAnsi="Wingdings"/>
      </w:rPr>
    </w:lvl>
    <w:lvl w:ilvl="3" w:tplc="2CC035C0">
      <w:start w:val="1"/>
      <w:numFmt w:val="bullet"/>
      <w:lvlText w:val=""/>
      <w:lvlJc w:val="left"/>
      <w:pPr>
        <w:tabs>
          <w:tab w:val="num" w:pos="2880"/>
        </w:tabs>
        <w:ind w:left="2880" w:hanging="360"/>
      </w:pPr>
      <w:rPr>
        <w:rFonts w:ascii="Symbol" w:hAnsi="Symbol"/>
      </w:rPr>
    </w:lvl>
    <w:lvl w:ilvl="4" w:tplc="95300094">
      <w:start w:val="1"/>
      <w:numFmt w:val="bullet"/>
      <w:lvlText w:val="o"/>
      <w:lvlJc w:val="left"/>
      <w:pPr>
        <w:tabs>
          <w:tab w:val="num" w:pos="3600"/>
        </w:tabs>
        <w:ind w:left="3600" w:hanging="360"/>
      </w:pPr>
      <w:rPr>
        <w:rFonts w:ascii="Courier New" w:hAnsi="Courier New"/>
      </w:rPr>
    </w:lvl>
    <w:lvl w:ilvl="5" w:tplc="9A369D7C">
      <w:start w:val="1"/>
      <w:numFmt w:val="bullet"/>
      <w:lvlText w:val=""/>
      <w:lvlJc w:val="left"/>
      <w:pPr>
        <w:tabs>
          <w:tab w:val="num" w:pos="4320"/>
        </w:tabs>
        <w:ind w:left="4320" w:hanging="360"/>
      </w:pPr>
      <w:rPr>
        <w:rFonts w:ascii="Wingdings" w:hAnsi="Wingdings"/>
      </w:rPr>
    </w:lvl>
    <w:lvl w:ilvl="6" w:tplc="15C0B3AC">
      <w:start w:val="1"/>
      <w:numFmt w:val="bullet"/>
      <w:lvlText w:val=""/>
      <w:lvlJc w:val="left"/>
      <w:pPr>
        <w:tabs>
          <w:tab w:val="num" w:pos="5040"/>
        </w:tabs>
        <w:ind w:left="5040" w:hanging="360"/>
      </w:pPr>
      <w:rPr>
        <w:rFonts w:ascii="Symbol" w:hAnsi="Symbol"/>
      </w:rPr>
    </w:lvl>
    <w:lvl w:ilvl="7" w:tplc="5382F982">
      <w:start w:val="1"/>
      <w:numFmt w:val="bullet"/>
      <w:lvlText w:val="o"/>
      <w:lvlJc w:val="left"/>
      <w:pPr>
        <w:tabs>
          <w:tab w:val="num" w:pos="5760"/>
        </w:tabs>
        <w:ind w:left="5760" w:hanging="360"/>
      </w:pPr>
      <w:rPr>
        <w:rFonts w:ascii="Courier New" w:hAnsi="Courier New"/>
      </w:rPr>
    </w:lvl>
    <w:lvl w:ilvl="8" w:tplc="B120A9E4">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00BC96A4">
      <w:start w:val="1"/>
      <w:numFmt w:val="bullet"/>
      <w:lvlText w:val="-"/>
      <w:lvlJc w:val="left"/>
      <w:pPr>
        <w:tabs>
          <w:tab w:val="num" w:pos="1061"/>
        </w:tabs>
        <w:ind w:left="355" w:firstLine="0"/>
      </w:pPr>
      <w:rPr>
        <w:rFonts w:ascii="Times New Roman" w:eastAsia="Times New Roman" w:hAnsi="Times New Roman" w:cs="Times New Roman"/>
        <w:b w:val="0"/>
        <w:bCs w:val="0"/>
        <w:i w:val="0"/>
        <w:iCs w:val="0"/>
        <w:sz w:val="28"/>
      </w:rPr>
    </w:lvl>
    <w:lvl w:ilvl="1" w:tplc="B8C4D3F6">
      <w:start w:val="1"/>
      <w:numFmt w:val="bullet"/>
      <w:lvlText w:val="o"/>
      <w:lvlJc w:val="left"/>
      <w:pPr>
        <w:tabs>
          <w:tab w:val="num" w:pos="1440"/>
        </w:tabs>
        <w:ind w:left="1440" w:hanging="360"/>
      </w:pPr>
      <w:rPr>
        <w:rFonts w:ascii="Courier New" w:hAnsi="Courier New"/>
      </w:rPr>
    </w:lvl>
    <w:lvl w:ilvl="2" w:tplc="16B8FD58">
      <w:start w:val="1"/>
      <w:numFmt w:val="bullet"/>
      <w:lvlText w:val=""/>
      <w:lvlJc w:val="left"/>
      <w:pPr>
        <w:tabs>
          <w:tab w:val="num" w:pos="2160"/>
        </w:tabs>
        <w:ind w:left="2160" w:hanging="360"/>
      </w:pPr>
      <w:rPr>
        <w:rFonts w:ascii="Wingdings" w:hAnsi="Wingdings"/>
      </w:rPr>
    </w:lvl>
    <w:lvl w:ilvl="3" w:tplc="AC00F870">
      <w:start w:val="1"/>
      <w:numFmt w:val="bullet"/>
      <w:lvlText w:val=""/>
      <w:lvlJc w:val="left"/>
      <w:pPr>
        <w:tabs>
          <w:tab w:val="num" w:pos="2880"/>
        </w:tabs>
        <w:ind w:left="2880" w:hanging="360"/>
      </w:pPr>
      <w:rPr>
        <w:rFonts w:ascii="Symbol" w:hAnsi="Symbol"/>
      </w:rPr>
    </w:lvl>
    <w:lvl w:ilvl="4" w:tplc="85661C02">
      <w:start w:val="1"/>
      <w:numFmt w:val="bullet"/>
      <w:lvlText w:val="o"/>
      <w:lvlJc w:val="left"/>
      <w:pPr>
        <w:tabs>
          <w:tab w:val="num" w:pos="3600"/>
        </w:tabs>
        <w:ind w:left="3600" w:hanging="360"/>
      </w:pPr>
      <w:rPr>
        <w:rFonts w:ascii="Courier New" w:hAnsi="Courier New"/>
      </w:rPr>
    </w:lvl>
    <w:lvl w:ilvl="5" w:tplc="F320D98C">
      <w:start w:val="1"/>
      <w:numFmt w:val="bullet"/>
      <w:lvlText w:val=""/>
      <w:lvlJc w:val="left"/>
      <w:pPr>
        <w:tabs>
          <w:tab w:val="num" w:pos="4320"/>
        </w:tabs>
        <w:ind w:left="4320" w:hanging="360"/>
      </w:pPr>
      <w:rPr>
        <w:rFonts w:ascii="Wingdings" w:hAnsi="Wingdings"/>
      </w:rPr>
    </w:lvl>
    <w:lvl w:ilvl="6" w:tplc="9244B846">
      <w:start w:val="1"/>
      <w:numFmt w:val="bullet"/>
      <w:lvlText w:val=""/>
      <w:lvlJc w:val="left"/>
      <w:pPr>
        <w:tabs>
          <w:tab w:val="num" w:pos="5040"/>
        </w:tabs>
        <w:ind w:left="5040" w:hanging="360"/>
      </w:pPr>
      <w:rPr>
        <w:rFonts w:ascii="Symbol" w:hAnsi="Symbol"/>
      </w:rPr>
    </w:lvl>
    <w:lvl w:ilvl="7" w:tplc="06B24578">
      <w:start w:val="1"/>
      <w:numFmt w:val="bullet"/>
      <w:lvlText w:val="o"/>
      <w:lvlJc w:val="left"/>
      <w:pPr>
        <w:tabs>
          <w:tab w:val="num" w:pos="5760"/>
        </w:tabs>
        <w:ind w:left="5760" w:hanging="360"/>
      </w:pPr>
      <w:rPr>
        <w:rFonts w:ascii="Courier New" w:hAnsi="Courier New"/>
      </w:rPr>
    </w:lvl>
    <w:lvl w:ilvl="8" w:tplc="8E5616AA">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8F9CF6EE">
      <w:start w:val="1"/>
      <w:numFmt w:val="bullet"/>
      <w:lvlText w:val="-"/>
      <w:lvlJc w:val="left"/>
      <w:pPr>
        <w:tabs>
          <w:tab w:val="num" w:pos="1061"/>
        </w:tabs>
        <w:ind w:left="355" w:firstLine="0"/>
      </w:pPr>
      <w:rPr>
        <w:rFonts w:ascii="Times New Roman" w:eastAsia="Times New Roman" w:hAnsi="Times New Roman" w:cs="Times New Roman"/>
        <w:b w:val="0"/>
        <w:bCs w:val="0"/>
        <w:i w:val="0"/>
        <w:iCs w:val="0"/>
        <w:sz w:val="28"/>
      </w:rPr>
    </w:lvl>
    <w:lvl w:ilvl="1" w:tplc="AA68E0C0">
      <w:start w:val="1"/>
      <w:numFmt w:val="bullet"/>
      <w:lvlText w:val="o"/>
      <w:lvlJc w:val="left"/>
      <w:pPr>
        <w:tabs>
          <w:tab w:val="num" w:pos="1440"/>
        </w:tabs>
        <w:ind w:left="1440" w:hanging="360"/>
      </w:pPr>
      <w:rPr>
        <w:rFonts w:ascii="Courier New" w:hAnsi="Courier New"/>
      </w:rPr>
    </w:lvl>
    <w:lvl w:ilvl="2" w:tplc="BA9683C0">
      <w:start w:val="1"/>
      <w:numFmt w:val="bullet"/>
      <w:lvlText w:val=""/>
      <w:lvlJc w:val="left"/>
      <w:pPr>
        <w:tabs>
          <w:tab w:val="num" w:pos="2160"/>
        </w:tabs>
        <w:ind w:left="2160" w:hanging="360"/>
      </w:pPr>
      <w:rPr>
        <w:rFonts w:ascii="Wingdings" w:hAnsi="Wingdings"/>
      </w:rPr>
    </w:lvl>
    <w:lvl w:ilvl="3" w:tplc="FAAC6634">
      <w:start w:val="1"/>
      <w:numFmt w:val="bullet"/>
      <w:lvlText w:val=""/>
      <w:lvlJc w:val="left"/>
      <w:pPr>
        <w:tabs>
          <w:tab w:val="num" w:pos="2880"/>
        </w:tabs>
        <w:ind w:left="2880" w:hanging="360"/>
      </w:pPr>
      <w:rPr>
        <w:rFonts w:ascii="Symbol" w:hAnsi="Symbol"/>
      </w:rPr>
    </w:lvl>
    <w:lvl w:ilvl="4" w:tplc="3B22E232">
      <w:start w:val="1"/>
      <w:numFmt w:val="bullet"/>
      <w:lvlText w:val="o"/>
      <w:lvlJc w:val="left"/>
      <w:pPr>
        <w:tabs>
          <w:tab w:val="num" w:pos="3600"/>
        </w:tabs>
        <w:ind w:left="3600" w:hanging="360"/>
      </w:pPr>
      <w:rPr>
        <w:rFonts w:ascii="Courier New" w:hAnsi="Courier New"/>
      </w:rPr>
    </w:lvl>
    <w:lvl w:ilvl="5" w:tplc="4DD2E1E0">
      <w:start w:val="1"/>
      <w:numFmt w:val="bullet"/>
      <w:lvlText w:val=""/>
      <w:lvlJc w:val="left"/>
      <w:pPr>
        <w:tabs>
          <w:tab w:val="num" w:pos="4320"/>
        </w:tabs>
        <w:ind w:left="4320" w:hanging="360"/>
      </w:pPr>
      <w:rPr>
        <w:rFonts w:ascii="Wingdings" w:hAnsi="Wingdings"/>
      </w:rPr>
    </w:lvl>
    <w:lvl w:ilvl="6" w:tplc="F56494FE">
      <w:start w:val="1"/>
      <w:numFmt w:val="bullet"/>
      <w:lvlText w:val=""/>
      <w:lvlJc w:val="left"/>
      <w:pPr>
        <w:tabs>
          <w:tab w:val="num" w:pos="5040"/>
        </w:tabs>
        <w:ind w:left="5040" w:hanging="360"/>
      </w:pPr>
      <w:rPr>
        <w:rFonts w:ascii="Symbol" w:hAnsi="Symbol"/>
      </w:rPr>
    </w:lvl>
    <w:lvl w:ilvl="7" w:tplc="68FE484E">
      <w:start w:val="1"/>
      <w:numFmt w:val="bullet"/>
      <w:lvlText w:val="o"/>
      <w:lvlJc w:val="left"/>
      <w:pPr>
        <w:tabs>
          <w:tab w:val="num" w:pos="5760"/>
        </w:tabs>
        <w:ind w:left="5760" w:hanging="360"/>
      </w:pPr>
      <w:rPr>
        <w:rFonts w:ascii="Courier New" w:hAnsi="Courier New"/>
      </w:rPr>
    </w:lvl>
    <w:lvl w:ilvl="8" w:tplc="4A4EF934">
      <w:start w:val="1"/>
      <w:numFmt w:val="bullet"/>
      <w:lvlText w:val=""/>
      <w:lvlJc w:val="left"/>
      <w:pPr>
        <w:tabs>
          <w:tab w:val="num" w:pos="6480"/>
        </w:tabs>
        <w:ind w:left="6480" w:hanging="360"/>
      </w:pPr>
      <w:rPr>
        <w:rFonts w:ascii="Wingdings" w:hAnsi="Wingdings"/>
      </w:rPr>
    </w:lvl>
  </w:abstractNum>
  <w:abstractNum w:abstractNumId="30">
    <w:nsid w:val="0000001F"/>
    <w:multiLevelType w:val="multilevel"/>
    <w:tmpl w:val="0000001F"/>
    <w:lvl w:ilvl="0">
      <w:start w:val="3"/>
      <w:numFmt w:val="decimal"/>
      <w:lvlText w:val="3.4.%1"/>
      <w:lvlJc w:val="left"/>
      <w:pPr>
        <w:tabs>
          <w:tab w:val="num" w:pos="989"/>
        </w:tabs>
        <w:ind w:left="989" w:hanging="634"/>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00000020"/>
    <w:multiLevelType w:val="hybridMultilevel"/>
    <w:tmpl w:val="00000020"/>
    <w:lvl w:ilvl="0" w:tplc="D06C3C50">
      <w:start w:val="1"/>
      <w:numFmt w:val="bullet"/>
      <w:lvlText w:val="-"/>
      <w:lvlJc w:val="left"/>
      <w:pPr>
        <w:tabs>
          <w:tab w:val="num" w:pos="1061"/>
        </w:tabs>
        <w:ind w:left="1061" w:hanging="706"/>
      </w:pPr>
      <w:rPr>
        <w:rFonts w:ascii="Times New Roman" w:eastAsia="Times New Roman" w:hAnsi="Times New Roman" w:cs="Times New Roman"/>
        <w:b w:val="0"/>
        <w:bCs w:val="0"/>
        <w:i w:val="0"/>
        <w:iCs w:val="0"/>
        <w:sz w:val="28"/>
      </w:rPr>
    </w:lvl>
    <w:lvl w:ilvl="1" w:tplc="5A9EB344">
      <w:start w:val="1"/>
      <w:numFmt w:val="bullet"/>
      <w:lvlText w:val="o"/>
      <w:lvlJc w:val="left"/>
      <w:pPr>
        <w:tabs>
          <w:tab w:val="num" w:pos="1440"/>
        </w:tabs>
        <w:ind w:left="1440" w:hanging="360"/>
      </w:pPr>
      <w:rPr>
        <w:rFonts w:ascii="Courier New" w:hAnsi="Courier New"/>
      </w:rPr>
    </w:lvl>
    <w:lvl w:ilvl="2" w:tplc="E604B332">
      <w:start w:val="1"/>
      <w:numFmt w:val="bullet"/>
      <w:lvlText w:val=""/>
      <w:lvlJc w:val="left"/>
      <w:pPr>
        <w:tabs>
          <w:tab w:val="num" w:pos="2160"/>
        </w:tabs>
        <w:ind w:left="2160" w:hanging="360"/>
      </w:pPr>
      <w:rPr>
        <w:rFonts w:ascii="Wingdings" w:hAnsi="Wingdings"/>
      </w:rPr>
    </w:lvl>
    <w:lvl w:ilvl="3" w:tplc="3B7C5664">
      <w:start w:val="1"/>
      <w:numFmt w:val="bullet"/>
      <w:lvlText w:val=""/>
      <w:lvlJc w:val="left"/>
      <w:pPr>
        <w:tabs>
          <w:tab w:val="num" w:pos="2880"/>
        </w:tabs>
        <w:ind w:left="2880" w:hanging="360"/>
      </w:pPr>
      <w:rPr>
        <w:rFonts w:ascii="Symbol" w:hAnsi="Symbol"/>
      </w:rPr>
    </w:lvl>
    <w:lvl w:ilvl="4" w:tplc="925C7CB4">
      <w:start w:val="1"/>
      <w:numFmt w:val="bullet"/>
      <w:lvlText w:val="o"/>
      <w:lvlJc w:val="left"/>
      <w:pPr>
        <w:tabs>
          <w:tab w:val="num" w:pos="3600"/>
        </w:tabs>
        <w:ind w:left="3600" w:hanging="360"/>
      </w:pPr>
      <w:rPr>
        <w:rFonts w:ascii="Courier New" w:hAnsi="Courier New"/>
      </w:rPr>
    </w:lvl>
    <w:lvl w:ilvl="5" w:tplc="9D3C8504">
      <w:start w:val="1"/>
      <w:numFmt w:val="bullet"/>
      <w:lvlText w:val=""/>
      <w:lvlJc w:val="left"/>
      <w:pPr>
        <w:tabs>
          <w:tab w:val="num" w:pos="4320"/>
        </w:tabs>
        <w:ind w:left="4320" w:hanging="360"/>
      </w:pPr>
      <w:rPr>
        <w:rFonts w:ascii="Wingdings" w:hAnsi="Wingdings"/>
      </w:rPr>
    </w:lvl>
    <w:lvl w:ilvl="6" w:tplc="721C0B14">
      <w:start w:val="1"/>
      <w:numFmt w:val="bullet"/>
      <w:lvlText w:val=""/>
      <w:lvlJc w:val="left"/>
      <w:pPr>
        <w:tabs>
          <w:tab w:val="num" w:pos="5040"/>
        </w:tabs>
        <w:ind w:left="5040" w:hanging="360"/>
      </w:pPr>
      <w:rPr>
        <w:rFonts w:ascii="Symbol" w:hAnsi="Symbol"/>
      </w:rPr>
    </w:lvl>
    <w:lvl w:ilvl="7" w:tplc="54941228">
      <w:start w:val="1"/>
      <w:numFmt w:val="bullet"/>
      <w:lvlText w:val="o"/>
      <w:lvlJc w:val="left"/>
      <w:pPr>
        <w:tabs>
          <w:tab w:val="num" w:pos="5760"/>
        </w:tabs>
        <w:ind w:left="5760" w:hanging="360"/>
      </w:pPr>
      <w:rPr>
        <w:rFonts w:ascii="Courier New" w:hAnsi="Courier New"/>
      </w:rPr>
    </w:lvl>
    <w:lvl w:ilvl="8" w:tplc="025CD854">
      <w:start w:val="1"/>
      <w:numFmt w:val="bullet"/>
      <w:lvlText w:val=""/>
      <w:lvlJc w:val="left"/>
      <w:pPr>
        <w:tabs>
          <w:tab w:val="num" w:pos="6480"/>
        </w:tabs>
        <w:ind w:left="6480" w:hanging="360"/>
      </w:pPr>
      <w:rPr>
        <w:rFonts w:ascii="Wingdings" w:hAnsi="Wingdings"/>
      </w:rPr>
    </w:lvl>
  </w:abstractNum>
  <w:abstractNum w:abstractNumId="32">
    <w:nsid w:val="00000021"/>
    <w:multiLevelType w:val="multilevel"/>
    <w:tmpl w:val="00000021"/>
    <w:lvl w:ilvl="0">
      <w:start w:val="4"/>
      <w:numFmt w:val="decimal"/>
      <w:lvlText w:val="3.4.%1"/>
      <w:lvlJc w:val="left"/>
      <w:pPr>
        <w:tabs>
          <w:tab w:val="num" w:pos="989"/>
        </w:tabs>
        <w:ind w:left="989" w:hanging="634"/>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00000022"/>
    <w:multiLevelType w:val="hybridMultilevel"/>
    <w:tmpl w:val="00000022"/>
    <w:lvl w:ilvl="0" w:tplc="35C4F95A">
      <w:start w:val="1"/>
      <w:numFmt w:val="bullet"/>
      <w:lvlText w:val="-"/>
      <w:lvlJc w:val="left"/>
      <w:pPr>
        <w:tabs>
          <w:tab w:val="num" w:pos="1061"/>
        </w:tabs>
        <w:ind w:left="1061" w:hanging="706"/>
      </w:pPr>
      <w:rPr>
        <w:rFonts w:ascii="Times New Roman" w:eastAsia="Times New Roman" w:hAnsi="Times New Roman" w:cs="Times New Roman"/>
        <w:b w:val="0"/>
        <w:bCs w:val="0"/>
        <w:i w:val="0"/>
        <w:iCs w:val="0"/>
        <w:sz w:val="28"/>
      </w:rPr>
    </w:lvl>
    <w:lvl w:ilvl="1" w:tplc="A80E8A04">
      <w:start w:val="1"/>
      <w:numFmt w:val="bullet"/>
      <w:lvlText w:val="o"/>
      <w:lvlJc w:val="left"/>
      <w:pPr>
        <w:tabs>
          <w:tab w:val="num" w:pos="1440"/>
        </w:tabs>
        <w:ind w:left="1440" w:hanging="360"/>
      </w:pPr>
      <w:rPr>
        <w:rFonts w:ascii="Courier New" w:hAnsi="Courier New"/>
      </w:rPr>
    </w:lvl>
    <w:lvl w:ilvl="2" w:tplc="4C06F1FA">
      <w:start w:val="1"/>
      <w:numFmt w:val="bullet"/>
      <w:lvlText w:val=""/>
      <w:lvlJc w:val="left"/>
      <w:pPr>
        <w:tabs>
          <w:tab w:val="num" w:pos="2160"/>
        </w:tabs>
        <w:ind w:left="2160" w:hanging="360"/>
      </w:pPr>
      <w:rPr>
        <w:rFonts w:ascii="Wingdings" w:hAnsi="Wingdings"/>
      </w:rPr>
    </w:lvl>
    <w:lvl w:ilvl="3" w:tplc="A6686288">
      <w:start w:val="1"/>
      <w:numFmt w:val="bullet"/>
      <w:lvlText w:val=""/>
      <w:lvlJc w:val="left"/>
      <w:pPr>
        <w:tabs>
          <w:tab w:val="num" w:pos="2880"/>
        </w:tabs>
        <w:ind w:left="2880" w:hanging="360"/>
      </w:pPr>
      <w:rPr>
        <w:rFonts w:ascii="Symbol" w:hAnsi="Symbol"/>
      </w:rPr>
    </w:lvl>
    <w:lvl w:ilvl="4" w:tplc="65E0977E">
      <w:start w:val="1"/>
      <w:numFmt w:val="bullet"/>
      <w:lvlText w:val="o"/>
      <w:lvlJc w:val="left"/>
      <w:pPr>
        <w:tabs>
          <w:tab w:val="num" w:pos="3600"/>
        </w:tabs>
        <w:ind w:left="3600" w:hanging="360"/>
      </w:pPr>
      <w:rPr>
        <w:rFonts w:ascii="Courier New" w:hAnsi="Courier New"/>
      </w:rPr>
    </w:lvl>
    <w:lvl w:ilvl="5" w:tplc="4E6E5C96">
      <w:start w:val="1"/>
      <w:numFmt w:val="bullet"/>
      <w:lvlText w:val=""/>
      <w:lvlJc w:val="left"/>
      <w:pPr>
        <w:tabs>
          <w:tab w:val="num" w:pos="4320"/>
        </w:tabs>
        <w:ind w:left="4320" w:hanging="360"/>
      </w:pPr>
      <w:rPr>
        <w:rFonts w:ascii="Wingdings" w:hAnsi="Wingdings"/>
      </w:rPr>
    </w:lvl>
    <w:lvl w:ilvl="6" w:tplc="749CE7FE">
      <w:start w:val="1"/>
      <w:numFmt w:val="bullet"/>
      <w:lvlText w:val=""/>
      <w:lvlJc w:val="left"/>
      <w:pPr>
        <w:tabs>
          <w:tab w:val="num" w:pos="5040"/>
        </w:tabs>
        <w:ind w:left="5040" w:hanging="360"/>
      </w:pPr>
      <w:rPr>
        <w:rFonts w:ascii="Symbol" w:hAnsi="Symbol"/>
      </w:rPr>
    </w:lvl>
    <w:lvl w:ilvl="7" w:tplc="B084364E">
      <w:start w:val="1"/>
      <w:numFmt w:val="bullet"/>
      <w:lvlText w:val="o"/>
      <w:lvlJc w:val="left"/>
      <w:pPr>
        <w:tabs>
          <w:tab w:val="num" w:pos="5760"/>
        </w:tabs>
        <w:ind w:left="5760" w:hanging="360"/>
      </w:pPr>
      <w:rPr>
        <w:rFonts w:ascii="Courier New" w:hAnsi="Courier New"/>
      </w:rPr>
    </w:lvl>
    <w:lvl w:ilvl="8" w:tplc="D2488C00">
      <w:start w:val="1"/>
      <w:numFmt w:val="bullet"/>
      <w:lvlText w:val=""/>
      <w:lvlJc w:val="left"/>
      <w:pPr>
        <w:tabs>
          <w:tab w:val="num" w:pos="6480"/>
        </w:tabs>
        <w:ind w:left="6480" w:hanging="360"/>
      </w:pPr>
      <w:rPr>
        <w:rFonts w:ascii="Wingdings" w:hAnsi="Wingdings"/>
      </w:rPr>
    </w:lvl>
  </w:abstractNum>
  <w:abstractNum w:abstractNumId="34">
    <w:nsid w:val="00000023"/>
    <w:multiLevelType w:val="multilevel"/>
    <w:tmpl w:val="00000023"/>
    <w:lvl w:ilvl="0">
      <w:start w:val="4"/>
      <w:numFmt w:val="decimal"/>
      <w:lvlText w:val="%1."/>
      <w:lvlJc w:val="left"/>
      <w:pPr>
        <w:tabs>
          <w:tab w:val="num" w:pos="922"/>
        </w:tabs>
        <w:ind w:left="355"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4"/>
    <w:multiLevelType w:val="multilevel"/>
    <w:tmpl w:val="00000024"/>
    <w:lvl w:ilvl="0">
      <w:start w:val="5"/>
      <w:numFmt w:val="decimal"/>
      <w:lvlText w:val="%1."/>
      <w:lvlJc w:val="left"/>
      <w:pPr>
        <w:tabs>
          <w:tab w:val="num" w:pos="638"/>
        </w:tabs>
        <w:ind w:left="638" w:hanging="283"/>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00000025"/>
    <w:multiLevelType w:val="hybridMultilevel"/>
    <w:tmpl w:val="00000025"/>
    <w:lvl w:ilvl="0" w:tplc="18F6D520">
      <w:start w:val="1"/>
      <w:numFmt w:val="bullet"/>
      <w:lvlText w:val="-"/>
      <w:lvlJc w:val="left"/>
      <w:pPr>
        <w:tabs>
          <w:tab w:val="num" w:pos="518"/>
        </w:tabs>
        <w:ind w:left="518" w:hanging="163"/>
      </w:pPr>
      <w:rPr>
        <w:rFonts w:ascii="Times New Roman" w:eastAsia="Times New Roman" w:hAnsi="Times New Roman" w:cs="Times New Roman"/>
        <w:b w:val="0"/>
        <w:bCs w:val="0"/>
        <w:i w:val="0"/>
        <w:iCs w:val="0"/>
        <w:sz w:val="28"/>
      </w:rPr>
    </w:lvl>
    <w:lvl w:ilvl="1" w:tplc="EF16BE96">
      <w:start w:val="1"/>
      <w:numFmt w:val="bullet"/>
      <w:lvlText w:val="o"/>
      <w:lvlJc w:val="left"/>
      <w:pPr>
        <w:tabs>
          <w:tab w:val="num" w:pos="1440"/>
        </w:tabs>
        <w:ind w:left="1440" w:hanging="360"/>
      </w:pPr>
      <w:rPr>
        <w:rFonts w:ascii="Courier New" w:hAnsi="Courier New"/>
      </w:rPr>
    </w:lvl>
    <w:lvl w:ilvl="2" w:tplc="FA509CAC">
      <w:start w:val="1"/>
      <w:numFmt w:val="bullet"/>
      <w:lvlText w:val=""/>
      <w:lvlJc w:val="left"/>
      <w:pPr>
        <w:tabs>
          <w:tab w:val="num" w:pos="2160"/>
        </w:tabs>
        <w:ind w:left="2160" w:hanging="360"/>
      </w:pPr>
      <w:rPr>
        <w:rFonts w:ascii="Wingdings" w:hAnsi="Wingdings"/>
      </w:rPr>
    </w:lvl>
    <w:lvl w:ilvl="3" w:tplc="E4342EC2">
      <w:start w:val="1"/>
      <w:numFmt w:val="bullet"/>
      <w:lvlText w:val=""/>
      <w:lvlJc w:val="left"/>
      <w:pPr>
        <w:tabs>
          <w:tab w:val="num" w:pos="2880"/>
        </w:tabs>
        <w:ind w:left="2880" w:hanging="360"/>
      </w:pPr>
      <w:rPr>
        <w:rFonts w:ascii="Symbol" w:hAnsi="Symbol"/>
      </w:rPr>
    </w:lvl>
    <w:lvl w:ilvl="4" w:tplc="26B8C8C0">
      <w:start w:val="1"/>
      <w:numFmt w:val="bullet"/>
      <w:lvlText w:val="o"/>
      <w:lvlJc w:val="left"/>
      <w:pPr>
        <w:tabs>
          <w:tab w:val="num" w:pos="3600"/>
        </w:tabs>
        <w:ind w:left="3600" w:hanging="360"/>
      </w:pPr>
      <w:rPr>
        <w:rFonts w:ascii="Courier New" w:hAnsi="Courier New"/>
      </w:rPr>
    </w:lvl>
    <w:lvl w:ilvl="5" w:tplc="E3689658">
      <w:start w:val="1"/>
      <w:numFmt w:val="bullet"/>
      <w:lvlText w:val=""/>
      <w:lvlJc w:val="left"/>
      <w:pPr>
        <w:tabs>
          <w:tab w:val="num" w:pos="4320"/>
        </w:tabs>
        <w:ind w:left="4320" w:hanging="360"/>
      </w:pPr>
      <w:rPr>
        <w:rFonts w:ascii="Wingdings" w:hAnsi="Wingdings"/>
      </w:rPr>
    </w:lvl>
    <w:lvl w:ilvl="6" w:tplc="31D07616">
      <w:start w:val="1"/>
      <w:numFmt w:val="bullet"/>
      <w:lvlText w:val=""/>
      <w:lvlJc w:val="left"/>
      <w:pPr>
        <w:tabs>
          <w:tab w:val="num" w:pos="5040"/>
        </w:tabs>
        <w:ind w:left="5040" w:hanging="360"/>
      </w:pPr>
      <w:rPr>
        <w:rFonts w:ascii="Symbol" w:hAnsi="Symbol"/>
      </w:rPr>
    </w:lvl>
    <w:lvl w:ilvl="7" w:tplc="902C7304">
      <w:start w:val="1"/>
      <w:numFmt w:val="bullet"/>
      <w:lvlText w:val="o"/>
      <w:lvlJc w:val="left"/>
      <w:pPr>
        <w:tabs>
          <w:tab w:val="num" w:pos="5760"/>
        </w:tabs>
        <w:ind w:left="5760" w:hanging="360"/>
      </w:pPr>
      <w:rPr>
        <w:rFonts w:ascii="Courier New" w:hAnsi="Courier New"/>
      </w:rPr>
    </w:lvl>
    <w:lvl w:ilvl="8" w:tplc="CA7EEED0">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1CC2B274">
      <w:start w:val="1"/>
      <w:numFmt w:val="bullet"/>
      <w:lvlText w:val="№"/>
      <w:lvlJc w:val="left"/>
      <w:pPr>
        <w:tabs>
          <w:tab w:val="num" w:pos="2967"/>
        </w:tabs>
        <w:ind w:left="67" w:firstLine="0"/>
      </w:pPr>
      <w:rPr>
        <w:rFonts w:ascii="Times New Roman" w:eastAsia="Times New Roman" w:hAnsi="Times New Roman" w:cs="Times New Roman"/>
        <w:b w:val="0"/>
        <w:bCs w:val="0"/>
        <w:i w:val="0"/>
        <w:iCs w:val="0"/>
        <w:sz w:val="28"/>
      </w:rPr>
    </w:lvl>
    <w:lvl w:ilvl="1" w:tplc="A830B762">
      <w:start w:val="1"/>
      <w:numFmt w:val="bullet"/>
      <w:lvlText w:val="o"/>
      <w:lvlJc w:val="left"/>
      <w:pPr>
        <w:tabs>
          <w:tab w:val="num" w:pos="1440"/>
        </w:tabs>
        <w:ind w:left="1440" w:hanging="360"/>
      </w:pPr>
      <w:rPr>
        <w:rFonts w:ascii="Courier New" w:hAnsi="Courier New"/>
      </w:rPr>
    </w:lvl>
    <w:lvl w:ilvl="2" w:tplc="DC1CE0F2">
      <w:start w:val="1"/>
      <w:numFmt w:val="bullet"/>
      <w:lvlText w:val=""/>
      <w:lvlJc w:val="left"/>
      <w:pPr>
        <w:tabs>
          <w:tab w:val="num" w:pos="2160"/>
        </w:tabs>
        <w:ind w:left="2160" w:hanging="360"/>
      </w:pPr>
      <w:rPr>
        <w:rFonts w:ascii="Wingdings" w:hAnsi="Wingdings"/>
      </w:rPr>
    </w:lvl>
    <w:lvl w:ilvl="3" w:tplc="4D309A1E">
      <w:start w:val="1"/>
      <w:numFmt w:val="bullet"/>
      <w:lvlText w:val=""/>
      <w:lvlJc w:val="left"/>
      <w:pPr>
        <w:tabs>
          <w:tab w:val="num" w:pos="2880"/>
        </w:tabs>
        <w:ind w:left="2880" w:hanging="360"/>
      </w:pPr>
      <w:rPr>
        <w:rFonts w:ascii="Symbol" w:hAnsi="Symbol"/>
      </w:rPr>
    </w:lvl>
    <w:lvl w:ilvl="4" w:tplc="02AAB3E8">
      <w:start w:val="1"/>
      <w:numFmt w:val="bullet"/>
      <w:lvlText w:val="o"/>
      <w:lvlJc w:val="left"/>
      <w:pPr>
        <w:tabs>
          <w:tab w:val="num" w:pos="3600"/>
        </w:tabs>
        <w:ind w:left="3600" w:hanging="360"/>
      </w:pPr>
      <w:rPr>
        <w:rFonts w:ascii="Courier New" w:hAnsi="Courier New"/>
      </w:rPr>
    </w:lvl>
    <w:lvl w:ilvl="5" w:tplc="7214E01E">
      <w:start w:val="1"/>
      <w:numFmt w:val="bullet"/>
      <w:lvlText w:val=""/>
      <w:lvlJc w:val="left"/>
      <w:pPr>
        <w:tabs>
          <w:tab w:val="num" w:pos="4320"/>
        </w:tabs>
        <w:ind w:left="4320" w:hanging="360"/>
      </w:pPr>
      <w:rPr>
        <w:rFonts w:ascii="Wingdings" w:hAnsi="Wingdings"/>
      </w:rPr>
    </w:lvl>
    <w:lvl w:ilvl="6" w:tplc="68E47998">
      <w:start w:val="1"/>
      <w:numFmt w:val="bullet"/>
      <w:lvlText w:val=""/>
      <w:lvlJc w:val="left"/>
      <w:pPr>
        <w:tabs>
          <w:tab w:val="num" w:pos="5040"/>
        </w:tabs>
        <w:ind w:left="5040" w:hanging="360"/>
      </w:pPr>
      <w:rPr>
        <w:rFonts w:ascii="Symbol" w:hAnsi="Symbol"/>
      </w:rPr>
    </w:lvl>
    <w:lvl w:ilvl="7" w:tplc="1D582818">
      <w:start w:val="1"/>
      <w:numFmt w:val="bullet"/>
      <w:lvlText w:val="o"/>
      <w:lvlJc w:val="left"/>
      <w:pPr>
        <w:tabs>
          <w:tab w:val="num" w:pos="5760"/>
        </w:tabs>
        <w:ind w:left="5760" w:hanging="360"/>
      </w:pPr>
      <w:rPr>
        <w:rFonts w:ascii="Courier New" w:hAnsi="Courier New"/>
      </w:rPr>
    </w:lvl>
    <w:lvl w:ilvl="8" w:tplc="9BC66C3E">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A9360F56">
      <w:start w:val="1"/>
      <w:numFmt w:val="bullet"/>
      <w:lvlText w:val="-"/>
      <w:lvlJc w:val="left"/>
      <w:pPr>
        <w:tabs>
          <w:tab w:val="num" w:pos="730"/>
        </w:tabs>
        <w:ind w:left="355" w:firstLine="0"/>
      </w:pPr>
      <w:rPr>
        <w:rFonts w:ascii="Times New Roman" w:eastAsia="Times New Roman" w:hAnsi="Times New Roman" w:cs="Times New Roman"/>
        <w:b w:val="0"/>
        <w:bCs w:val="0"/>
        <w:i w:val="0"/>
        <w:iCs w:val="0"/>
        <w:sz w:val="28"/>
      </w:rPr>
    </w:lvl>
    <w:lvl w:ilvl="1" w:tplc="CA141524">
      <w:start w:val="1"/>
      <w:numFmt w:val="bullet"/>
      <w:lvlText w:val="o"/>
      <w:lvlJc w:val="left"/>
      <w:pPr>
        <w:tabs>
          <w:tab w:val="num" w:pos="1440"/>
        </w:tabs>
        <w:ind w:left="1440" w:hanging="360"/>
      </w:pPr>
      <w:rPr>
        <w:rFonts w:ascii="Courier New" w:hAnsi="Courier New"/>
      </w:rPr>
    </w:lvl>
    <w:lvl w:ilvl="2" w:tplc="4CF22DF4">
      <w:start w:val="1"/>
      <w:numFmt w:val="bullet"/>
      <w:lvlText w:val=""/>
      <w:lvlJc w:val="left"/>
      <w:pPr>
        <w:tabs>
          <w:tab w:val="num" w:pos="2160"/>
        </w:tabs>
        <w:ind w:left="2160" w:hanging="360"/>
      </w:pPr>
      <w:rPr>
        <w:rFonts w:ascii="Wingdings" w:hAnsi="Wingdings"/>
      </w:rPr>
    </w:lvl>
    <w:lvl w:ilvl="3" w:tplc="733C40B4">
      <w:start w:val="1"/>
      <w:numFmt w:val="bullet"/>
      <w:lvlText w:val=""/>
      <w:lvlJc w:val="left"/>
      <w:pPr>
        <w:tabs>
          <w:tab w:val="num" w:pos="2880"/>
        </w:tabs>
        <w:ind w:left="2880" w:hanging="360"/>
      </w:pPr>
      <w:rPr>
        <w:rFonts w:ascii="Symbol" w:hAnsi="Symbol"/>
      </w:rPr>
    </w:lvl>
    <w:lvl w:ilvl="4" w:tplc="C262C7A6">
      <w:start w:val="1"/>
      <w:numFmt w:val="bullet"/>
      <w:lvlText w:val="o"/>
      <w:lvlJc w:val="left"/>
      <w:pPr>
        <w:tabs>
          <w:tab w:val="num" w:pos="3600"/>
        </w:tabs>
        <w:ind w:left="3600" w:hanging="360"/>
      </w:pPr>
      <w:rPr>
        <w:rFonts w:ascii="Courier New" w:hAnsi="Courier New"/>
      </w:rPr>
    </w:lvl>
    <w:lvl w:ilvl="5" w:tplc="AB60EE24">
      <w:start w:val="1"/>
      <w:numFmt w:val="bullet"/>
      <w:lvlText w:val=""/>
      <w:lvlJc w:val="left"/>
      <w:pPr>
        <w:tabs>
          <w:tab w:val="num" w:pos="4320"/>
        </w:tabs>
        <w:ind w:left="4320" w:hanging="360"/>
      </w:pPr>
      <w:rPr>
        <w:rFonts w:ascii="Wingdings" w:hAnsi="Wingdings"/>
      </w:rPr>
    </w:lvl>
    <w:lvl w:ilvl="6" w:tplc="A4861FD0">
      <w:start w:val="1"/>
      <w:numFmt w:val="bullet"/>
      <w:lvlText w:val=""/>
      <w:lvlJc w:val="left"/>
      <w:pPr>
        <w:tabs>
          <w:tab w:val="num" w:pos="5040"/>
        </w:tabs>
        <w:ind w:left="5040" w:hanging="360"/>
      </w:pPr>
      <w:rPr>
        <w:rFonts w:ascii="Symbol" w:hAnsi="Symbol"/>
      </w:rPr>
    </w:lvl>
    <w:lvl w:ilvl="7" w:tplc="E80E037E">
      <w:start w:val="1"/>
      <w:numFmt w:val="bullet"/>
      <w:lvlText w:val="o"/>
      <w:lvlJc w:val="left"/>
      <w:pPr>
        <w:tabs>
          <w:tab w:val="num" w:pos="5760"/>
        </w:tabs>
        <w:ind w:left="5760" w:hanging="360"/>
      </w:pPr>
      <w:rPr>
        <w:rFonts w:ascii="Courier New" w:hAnsi="Courier New"/>
      </w:rPr>
    </w:lvl>
    <w:lvl w:ilvl="8" w:tplc="714CEB6E">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E4F08106">
      <w:start w:val="1"/>
      <w:numFmt w:val="bullet"/>
      <w:lvlText w:val="-"/>
      <w:lvlJc w:val="left"/>
      <w:pPr>
        <w:tabs>
          <w:tab w:val="num" w:pos="590"/>
        </w:tabs>
        <w:ind w:left="355" w:firstLine="0"/>
      </w:pPr>
      <w:rPr>
        <w:rFonts w:ascii="Times New Roman" w:eastAsia="Times New Roman" w:hAnsi="Times New Roman" w:cs="Times New Roman"/>
        <w:b w:val="0"/>
        <w:bCs w:val="0"/>
        <w:i w:val="0"/>
        <w:iCs w:val="0"/>
        <w:sz w:val="28"/>
      </w:rPr>
    </w:lvl>
    <w:lvl w:ilvl="1" w:tplc="48426D46">
      <w:start w:val="1"/>
      <w:numFmt w:val="bullet"/>
      <w:lvlText w:val="o"/>
      <w:lvlJc w:val="left"/>
      <w:pPr>
        <w:tabs>
          <w:tab w:val="num" w:pos="1440"/>
        </w:tabs>
        <w:ind w:left="1440" w:hanging="360"/>
      </w:pPr>
      <w:rPr>
        <w:rFonts w:ascii="Courier New" w:hAnsi="Courier New"/>
      </w:rPr>
    </w:lvl>
    <w:lvl w:ilvl="2" w:tplc="8A3EF4D2">
      <w:start w:val="1"/>
      <w:numFmt w:val="bullet"/>
      <w:lvlText w:val=""/>
      <w:lvlJc w:val="left"/>
      <w:pPr>
        <w:tabs>
          <w:tab w:val="num" w:pos="2160"/>
        </w:tabs>
        <w:ind w:left="2160" w:hanging="360"/>
      </w:pPr>
      <w:rPr>
        <w:rFonts w:ascii="Wingdings" w:hAnsi="Wingdings"/>
      </w:rPr>
    </w:lvl>
    <w:lvl w:ilvl="3" w:tplc="A8D4573E">
      <w:start w:val="1"/>
      <w:numFmt w:val="bullet"/>
      <w:lvlText w:val=""/>
      <w:lvlJc w:val="left"/>
      <w:pPr>
        <w:tabs>
          <w:tab w:val="num" w:pos="2880"/>
        </w:tabs>
        <w:ind w:left="2880" w:hanging="360"/>
      </w:pPr>
      <w:rPr>
        <w:rFonts w:ascii="Symbol" w:hAnsi="Symbol"/>
      </w:rPr>
    </w:lvl>
    <w:lvl w:ilvl="4" w:tplc="6CD45EE6">
      <w:start w:val="1"/>
      <w:numFmt w:val="bullet"/>
      <w:lvlText w:val="o"/>
      <w:lvlJc w:val="left"/>
      <w:pPr>
        <w:tabs>
          <w:tab w:val="num" w:pos="3600"/>
        </w:tabs>
        <w:ind w:left="3600" w:hanging="360"/>
      </w:pPr>
      <w:rPr>
        <w:rFonts w:ascii="Courier New" w:hAnsi="Courier New"/>
      </w:rPr>
    </w:lvl>
    <w:lvl w:ilvl="5" w:tplc="01800000">
      <w:start w:val="1"/>
      <w:numFmt w:val="bullet"/>
      <w:lvlText w:val=""/>
      <w:lvlJc w:val="left"/>
      <w:pPr>
        <w:tabs>
          <w:tab w:val="num" w:pos="4320"/>
        </w:tabs>
        <w:ind w:left="4320" w:hanging="360"/>
      </w:pPr>
      <w:rPr>
        <w:rFonts w:ascii="Wingdings" w:hAnsi="Wingdings"/>
      </w:rPr>
    </w:lvl>
    <w:lvl w:ilvl="6" w:tplc="6B50435A">
      <w:start w:val="1"/>
      <w:numFmt w:val="bullet"/>
      <w:lvlText w:val=""/>
      <w:lvlJc w:val="left"/>
      <w:pPr>
        <w:tabs>
          <w:tab w:val="num" w:pos="5040"/>
        </w:tabs>
        <w:ind w:left="5040" w:hanging="360"/>
      </w:pPr>
      <w:rPr>
        <w:rFonts w:ascii="Symbol" w:hAnsi="Symbol"/>
      </w:rPr>
    </w:lvl>
    <w:lvl w:ilvl="7" w:tplc="63B8E2D8">
      <w:start w:val="1"/>
      <w:numFmt w:val="bullet"/>
      <w:lvlText w:val="o"/>
      <w:lvlJc w:val="left"/>
      <w:pPr>
        <w:tabs>
          <w:tab w:val="num" w:pos="5760"/>
        </w:tabs>
        <w:ind w:left="5760" w:hanging="360"/>
      </w:pPr>
      <w:rPr>
        <w:rFonts w:ascii="Courier New" w:hAnsi="Courier New"/>
      </w:rPr>
    </w:lvl>
    <w:lvl w:ilvl="8" w:tplc="3E26CCCA">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E500EDBE">
      <w:start w:val="1"/>
      <w:numFmt w:val="bullet"/>
      <w:lvlText w:val="-"/>
      <w:lvlJc w:val="left"/>
      <w:pPr>
        <w:tabs>
          <w:tab w:val="num" w:pos="1225"/>
        </w:tabs>
        <w:ind w:left="1225" w:hanging="164"/>
      </w:pPr>
      <w:rPr>
        <w:rFonts w:ascii="Times New Roman" w:eastAsia="Times New Roman" w:hAnsi="Times New Roman" w:cs="Times New Roman"/>
        <w:b w:val="0"/>
        <w:bCs w:val="0"/>
        <w:i w:val="0"/>
        <w:iCs w:val="0"/>
        <w:sz w:val="28"/>
      </w:rPr>
    </w:lvl>
    <w:lvl w:ilvl="1" w:tplc="59661A78">
      <w:start w:val="1"/>
      <w:numFmt w:val="bullet"/>
      <w:lvlText w:val="o"/>
      <w:lvlJc w:val="left"/>
      <w:pPr>
        <w:tabs>
          <w:tab w:val="num" w:pos="1440"/>
        </w:tabs>
        <w:ind w:left="1440" w:hanging="360"/>
      </w:pPr>
      <w:rPr>
        <w:rFonts w:ascii="Courier New" w:hAnsi="Courier New"/>
      </w:rPr>
    </w:lvl>
    <w:lvl w:ilvl="2" w:tplc="D570D59E">
      <w:start w:val="1"/>
      <w:numFmt w:val="bullet"/>
      <w:lvlText w:val=""/>
      <w:lvlJc w:val="left"/>
      <w:pPr>
        <w:tabs>
          <w:tab w:val="num" w:pos="2160"/>
        </w:tabs>
        <w:ind w:left="2160" w:hanging="360"/>
      </w:pPr>
      <w:rPr>
        <w:rFonts w:ascii="Wingdings" w:hAnsi="Wingdings"/>
      </w:rPr>
    </w:lvl>
    <w:lvl w:ilvl="3" w:tplc="9EA472B4">
      <w:start w:val="1"/>
      <w:numFmt w:val="bullet"/>
      <w:lvlText w:val=""/>
      <w:lvlJc w:val="left"/>
      <w:pPr>
        <w:tabs>
          <w:tab w:val="num" w:pos="2880"/>
        </w:tabs>
        <w:ind w:left="2880" w:hanging="360"/>
      </w:pPr>
      <w:rPr>
        <w:rFonts w:ascii="Symbol" w:hAnsi="Symbol"/>
      </w:rPr>
    </w:lvl>
    <w:lvl w:ilvl="4" w:tplc="E2125C1C">
      <w:start w:val="1"/>
      <w:numFmt w:val="bullet"/>
      <w:lvlText w:val="o"/>
      <w:lvlJc w:val="left"/>
      <w:pPr>
        <w:tabs>
          <w:tab w:val="num" w:pos="3600"/>
        </w:tabs>
        <w:ind w:left="3600" w:hanging="360"/>
      </w:pPr>
      <w:rPr>
        <w:rFonts w:ascii="Courier New" w:hAnsi="Courier New"/>
      </w:rPr>
    </w:lvl>
    <w:lvl w:ilvl="5" w:tplc="3288F2F0">
      <w:start w:val="1"/>
      <w:numFmt w:val="bullet"/>
      <w:lvlText w:val=""/>
      <w:lvlJc w:val="left"/>
      <w:pPr>
        <w:tabs>
          <w:tab w:val="num" w:pos="4320"/>
        </w:tabs>
        <w:ind w:left="4320" w:hanging="360"/>
      </w:pPr>
      <w:rPr>
        <w:rFonts w:ascii="Wingdings" w:hAnsi="Wingdings"/>
      </w:rPr>
    </w:lvl>
    <w:lvl w:ilvl="6" w:tplc="6D02508A">
      <w:start w:val="1"/>
      <w:numFmt w:val="bullet"/>
      <w:lvlText w:val=""/>
      <w:lvlJc w:val="left"/>
      <w:pPr>
        <w:tabs>
          <w:tab w:val="num" w:pos="5040"/>
        </w:tabs>
        <w:ind w:left="5040" w:hanging="360"/>
      </w:pPr>
      <w:rPr>
        <w:rFonts w:ascii="Symbol" w:hAnsi="Symbol"/>
      </w:rPr>
    </w:lvl>
    <w:lvl w:ilvl="7" w:tplc="587AC84E">
      <w:start w:val="1"/>
      <w:numFmt w:val="bullet"/>
      <w:lvlText w:val="o"/>
      <w:lvlJc w:val="left"/>
      <w:pPr>
        <w:tabs>
          <w:tab w:val="num" w:pos="5760"/>
        </w:tabs>
        <w:ind w:left="5760" w:hanging="360"/>
      </w:pPr>
      <w:rPr>
        <w:rFonts w:ascii="Courier New" w:hAnsi="Courier New"/>
      </w:rPr>
    </w:lvl>
    <w:lvl w:ilvl="8" w:tplc="E6A6021E">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6B424758">
      <w:start w:val="1"/>
      <w:numFmt w:val="bullet"/>
      <w:lvlText w:val="-"/>
      <w:lvlJc w:val="left"/>
      <w:pPr>
        <w:tabs>
          <w:tab w:val="num" w:pos="1229"/>
        </w:tabs>
        <w:ind w:left="1229" w:hanging="168"/>
      </w:pPr>
      <w:rPr>
        <w:rFonts w:ascii="Times New Roman" w:eastAsia="Times New Roman" w:hAnsi="Times New Roman" w:cs="Times New Roman"/>
        <w:b w:val="0"/>
        <w:bCs w:val="0"/>
        <w:i w:val="0"/>
        <w:iCs w:val="0"/>
        <w:sz w:val="28"/>
      </w:rPr>
    </w:lvl>
    <w:lvl w:ilvl="1" w:tplc="6ED43A30">
      <w:start w:val="1"/>
      <w:numFmt w:val="bullet"/>
      <w:lvlText w:val="o"/>
      <w:lvlJc w:val="left"/>
      <w:pPr>
        <w:tabs>
          <w:tab w:val="num" w:pos="1440"/>
        </w:tabs>
        <w:ind w:left="1440" w:hanging="360"/>
      </w:pPr>
      <w:rPr>
        <w:rFonts w:ascii="Courier New" w:hAnsi="Courier New"/>
      </w:rPr>
    </w:lvl>
    <w:lvl w:ilvl="2" w:tplc="94785756">
      <w:start w:val="1"/>
      <w:numFmt w:val="bullet"/>
      <w:lvlText w:val=""/>
      <w:lvlJc w:val="left"/>
      <w:pPr>
        <w:tabs>
          <w:tab w:val="num" w:pos="2160"/>
        </w:tabs>
        <w:ind w:left="2160" w:hanging="360"/>
      </w:pPr>
      <w:rPr>
        <w:rFonts w:ascii="Wingdings" w:hAnsi="Wingdings"/>
      </w:rPr>
    </w:lvl>
    <w:lvl w:ilvl="3" w:tplc="03C872BE">
      <w:start w:val="1"/>
      <w:numFmt w:val="bullet"/>
      <w:lvlText w:val=""/>
      <w:lvlJc w:val="left"/>
      <w:pPr>
        <w:tabs>
          <w:tab w:val="num" w:pos="2880"/>
        </w:tabs>
        <w:ind w:left="2880" w:hanging="360"/>
      </w:pPr>
      <w:rPr>
        <w:rFonts w:ascii="Symbol" w:hAnsi="Symbol"/>
      </w:rPr>
    </w:lvl>
    <w:lvl w:ilvl="4" w:tplc="43BE22C0">
      <w:start w:val="1"/>
      <w:numFmt w:val="bullet"/>
      <w:lvlText w:val="o"/>
      <w:lvlJc w:val="left"/>
      <w:pPr>
        <w:tabs>
          <w:tab w:val="num" w:pos="3600"/>
        </w:tabs>
        <w:ind w:left="3600" w:hanging="360"/>
      </w:pPr>
      <w:rPr>
        <w:rFonts w:ascii="Courier New" w:hAnsi="Courier New"/>
      </w:rPr>
    </w:lvl>
    <w:lvl w:ilvl="5" w:tplc="72F246B6">
      <w:start w:val="1"/>
      <w:numFmt w:val="bullet"/>
      <w:lvlText w:val=""/>
      <w:lvlJc w:val="left"/>
      <w:pPr>
        <w:tabs>
          <w:tab w:val="num" w:pos="4320"/>
        </w:tabs>
        <w:ind w:left="4320" w:hanging="360"/>
      </w:pPr>
      <w:rPr>
        <w:rFonts w:ascii="Wingdings" w:hAnsi="Wingdings"/>
      </w:rPr>
    </w:lvl>
    <w:lvl w:ilvl="6" w:tplc="002ABA88">
      <w:start w:val="1"/>
      <w:numFmt w:val="bullet"/>
      <w:lvlText w:val=""/>
      <w:lvlJc w:val="left"/>
      <w:pPr>
        <w:tabs>
          <w:tab w:val="num" w:pos="5040"/>
        </w:tabs>
        <w:ind w:left="5040" w:hanging="360"/>
      </w:pPr>
      <w:rPr>
        <w:rFonts w:ascii="Symbol" w:hAnsi="Symbol"/>
      </w:rPr>
    </w:lvl>
    <w:lvl w:ilvl="7" w:tplc="89D8CBA4">
      <w:start w:val="1"/>
      <w:numFmt w:val="bullet"/>
      <w:lvlText w:val="o"/>
      <w:lvlJc w:val="left"/>
      <w:pPr>
        <w:tabs>
          <w:tab w:val="num" w:pos="5760"/>
        </w:tabs>
        <w:ind w:left="5760" w:hanging="360"/>
      </w:pPr>
      <w:rPr>
        <w:rFonts w:ascii="Courier New" w:hAnsi="Courier New"/>
      </w:rPr>
    </w:lvl>
    <w:lvl w:ilvl="8" w:tplc="CA04B89A">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2EC24E9C">
      <w:start w:val="1"/>
      <w:numFmt w:val="bullet"/>
      <w:lvlText w:val="-"/>
      <w:lvlJc w:val="left"/>
      <w:pPr>
        <w:tabs>
          <w:tab w:val="num" w:pos="1316"/>
        </w:tabs>
        <w:ind w:left="1316" w:hanging="255"/>
      </w:pPr>
      <w:rPr>
        <w:rFonts w:ascii="Times New Roman" w:eastAsia="Times New Roman" w:hAnsi="Times New Roman" w:cs="Times New Roman"/>
        <w:b w:val="0"/>
        <w:bCs w:val="0"/>
        <w:i w:val="0"/>
        <w:iCs w:val="0"/>
        <w:sz w:val="28"/>
      </w:rPr>
    </w:lvl>
    <w:lvl w:ilvl="1" w:tplc="50064BAA">
      <w:start w:val="1"/>
      <w:numFmt w:val="bullet"/>
      <w:lvlText w:val="o"/>
      <w:lvlJc w:val="left"/>
      <w:pPr>
        <w:tabs>
          <w:tab w:val="num" w:pos="1440"/>
        </w:tabs>
        <w:ind w:left="1440" w:hanging="360"/>
      </w:pPr>
      <w:rPr>
        <w:rFonts w:ascii="Courier New" w:hAnsi="Courier New"/>
      </w:rPr>
    </w:lvl>
    <w:lvl w:ilvl="2" w:tplc="44307B0E">
      <w:start w:val="1"/>
      <w:numFmt w:val="bullet"/>
      <w:lvlText w:val=""/>
      <w:lvlJc w:val="left"/>
      <w:pPr>
        <w:tabs>
          <w:tab w:val="num" w:pos="2160"/>
        </w:tabs>
        <w:ind w:left="2160" w:hanging="360"/>
      </w:pPr>
      <w:rPr>
        <w:rFonts w:ascii="Wingdings" w:hAnsi="Wingdings"/>
      </w:rPr>
    </w:lvl>
    <w:lvl w:ilvl="3" w:tplc="55E4A186">
      <w:start w:val="1"/>
      <w:numFmt w:val="bullet"/>
      <w:lvlText w:val=""/>
      <w:lvlJc w:val="left"/>
      <w:pPr>
        <w:tabs>
          <w:tab w:val="num" w:pos="2880"/>
        </w:tabs>
        <w:ind w:left="2880" w:hanging="360"/>
      </w:pPr>
      <w:rPr>
        <w:rFonts w:ascii="Symbol" w:hAnsi="Symbol"/>
      </w:rPr>
    </w:lvl>
    <w:lvl w:ilvl="4" w:tplc="22FED2CC">
      <w:start w:val="1"/>
      <w:numFmt w:val="bullet"/>
      <w:lvlText w:val="o"/>
      <w:lvlJc w:val="left"/>
      <w:pPr>
        <w:tabs>
          <w:tab w:val="num" w:pos="3600"/>
        </w:tabs>
        <w:ind w:left="3600" w:hanging="360"/>
      </w:pPr>
      <w:rPr>
        <w:rFonts w:ascii="Courier New" w:hAnsi="Courier New"/>
      </w:rPr>
    </w:lvl>
    <w:lvl w:ilvl="5" w:tplc="5DA4B684">
      <w:start w:val="1"/>
      <w:numFmt w:val="bullet"/>
      <w:lvlText w:val=""/>
      <w:lvlJc w:val="left"/>
      <w:pPr>
        <w:tabs>
          <w:tab w:val="num" w:pos="4320"/>
        </w:tabs>
        <w:ind w:left="4320" w:hanging="360"/>
      </w:pPr>
      <w:rPr>
        <w:rFonts w:ascii="Wingdings" w:hAnsi="Wingdings"/>
      </w:rPr>
    </w:lvl>
    <w:lvl w:ilvl="6" w:tplc="94A4BE5E">
      <w:start w:val="1"/>
      <w:numFmt w:val="bullet"/>
      <w:lvlText w:val=""/>
      <w:lvlJc w:val="left"/>
      <w:pPr>
        <w:tabs>
          <w:tab w:val="num" w:pos="5040"/>
        </w:tabs>
        <w:ind w:left="5040" w:hanging="360"/>
      </w:pPr>
      <w:rPr>
        <w:rFonts w:ascii="Symbol" w:hAnsi="Symbol"/>
      </w:rPr>
    </w:lvl>
    <w:lvl w:ilvl="7" w:tplc="8E12F0E2">
      <w:start w:val="1"/>
      <w:numFmt w:val="bullet"/>
      <w:lvlText w:val="o"/>
      <w:lvlJc w:val="left"/>
      <w:pPr>
        <w:tabs>
          <w:tab w:val="num" w:pos="5760"/>
        </w:tabs>
        <w:ind w:left="5760" w:hanging="360"/>
      </w:pPr>
      <w:rPr>
        <w:rFonts w:ascii="Courier New" w:hAnsi="Courier New"/>
      </w:rPr>
    </w:lvl>
    <w:lvl w:ilvl="8" w:tplc="D1DEE04E">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2D2A2C10">
      <w:start w:val="1"/>
      <w:numFmt w:val="bullet"/>
      <w:lvlText w:val="-"/>
      <w:lvlJc w:val="left"/>
      <w:pPr>
        <w:tabs>
          <w:tab w:val="num" w:pos="1364"/>
        </w:tabs>
        <w:ind w:left="1364" w:hanging="303"/>
      </w:pPr>
      <w:rPr>
        <w:rFonts w:ascii="Times New Roman" w:eastAsia="Times New Roman" w:hAnsi="Times New Roman" w:cs="Times New Roman"/>
        <w:b w:val="0"/>
        <w:bCs w:val="0"/>
        <w:i w:val="0"/>
        <w:iCs w:val="0"/>
        <w:sz w:val="28"/>
      </w:rPr>
    </w:lvl>
    <w:lvl w:ilvl="1" w:tplc="B3CE5780">
      <w:start w:val="1"/>
      <w:numFmt w:val="bullet"/>
      <w:lvlText w:val="o"/>
      <w:lvlJc w:val="left"/>
      <w:pPr>
        <w:tabs>
          <w:tab w:val="num" w:pos="1440"/>
        </w:tabs>
        <w:ind w:left="1440" w:hanging="360"/>
      </w:pPr>
      <w:rPr>
        <w:rFonts w:ascii="Courier New" w:hAnsi="Courier New"/>
      </w:rPr>
    </w:lvl>
    <w:lvl w:ilvl="2" w:tplc="1A0A76BC">
      <w:start w:val="1"/>
      <w:numFmt w:val="bullet"/>
      <w:lvlText w:val=""/>
      <w:lvlJc w:val="left"/>
      <w:pPr>
        <w:tabs>
          <w:tab w:val="num" w:pos="2160"/>
        </w:tabs>
        <w:ind w:left="2160" w:hanging="360"/>
      </w:pPr>
      <w:rPr>
        <w:rFonts w:ascii="Wingdings" w:hAnsi="Wingdings"/>
      </w:rPr>
    </w:lvl>
    <w:lvl w:ilvl="3" w:tplc="75861110">
      <w:start w:val="1"/>
      <w:numFmt w:val="bullet"/>
      <w:lvlText w:val=""/>
      <w:lvlJc w:val="left"/>
      <w:pPr>
        <w:tabs>
          <w:tab w:val="num" w:pos="2880"/>
        </w:tabs>
        <w:ind w:left="2880" w:hanging="360"/>
      </w:pPr>
      <w:rPr>
        <w:rFonts w:ascii="Symbol" w:hAnsi="Symbol"/>
      </w:rPr>
    </w:lvl>
    <w:lvl w:ilvl="4" w:tplc="FBA0ECCE">
      <w:start w:val="1"/>
      <w:numFmt w:val="bullet"/>
      <w:lvlText w:val="o"/>
      <w:lvlJc w:val="left"/>
      <w:pPr>
        <w:tabs>
          <w:tab w:val="num" w:pos="3600"/>
        </w:tabs>
        <w:ind w:left="3600" w:hanging="360"/>
      </w:pPr>
      <w:rPr>
        <w:rFonts w:ascii="Courier New" w:hAnsi="Courier New"/>
      </w:rPr>
    </w:lvl>
    <w:lvl w:ilvl="5" w:tplc="26A8537A">
      <w:start w:val="1"/>
      <w:numFmt w:val="bullet"/>
      <w:lvlText w:val=""/>
      <w:lvlJc w:val="left"/>
      <w:pPr>
        <w:tabs>
          <w:tab w:val="num" w:pos="4320"/>
        </w:tabs>
        <w:ind w:left="4320" w:hanging="360"/>
      </w:pPr>
      <w:rPr>
        <w:rFonts w:ascii="Wingdings" w:hAnsi="Wingdings"/>
      </w:rPr>
    </w:lvl>
    <w:lvl w:ilvl="6" w:tplc="EFD204DC">
      <w:start w:val="1"/>
      <w:numFmt w:val="bullet"/>
      <w:lvlText w:val=""/>
      <w:lvlJc w:val="left"/>
      <w:pPr>
        <w:tabs>
          <w:tab w:val="num" w:pos="5040"/>
        </w:tabs>
        <w:ind w:left="5040" w:hanging="360"/>
      </w:pPr>
      <w:rPr>
        <w:rFonts w:ascii="Symbol" w:hAnsi="Symbol"/>
      </w:rPr>
    </w:lvl>
    <w:lvl w:ilvl="7" w:tplc="E54C1B4E">
      <w:start w:val="1"/>
      <w:numFmt w:val="bullet"/>
      <w:lvlText w:val="o"/>
      <w:lvlJc w:val="left"/>
      <w:pPr>
        <w:tabs>
          <w:tab w:val="num" w:pos="5760"/>
        </w:tabs>
        <w:ind w:left="5760" w:hanging="360"/>
      </w:pPr>
      <w:rPr>
        <w:rFonts w:ascii="Courier New" w:hAnsi="Courier New"/>
      </w:rPr>
    </w:lvl>
    <w:lvl w:ilvl="8" w:tplc="EF4A78E2">
      <w:start w:val="1"/>
      <w:numFmt w:val="bullet"/>
      <w:lvlText w:val=""/>
      <w:lvlJc w:val="left"/>
      <w:pPr>
        <w:tabs>
          <w:tab w:val="num" w:pos="6480"/>
        </w:tabs>
        <w:ind w:left="6480" w:hanging="360"/>
      </w:pPr>
      <w:rPr>
        <w:rFonts w:ascii="Wingdings" w:hAnsi="Wingdings"/>
      </w:rPr>
    </w:lvl>
  </w:abstractNum>
  <w:abstractNum w:abstractNumId="44">
    <w:nsid w:val="0000002D"/>
    <w:multiLevelType w:val="multilevel"/>
    <w:tmpl w:val="0000002D"/>
    <w:lvl w:ilvl="0">
      <w:start w:val="6"/>
      <w:numFmt w:val="decimal"/>
      <w:lvlText w:val="%1."/>
      <w:lvlJc w:val="left"/>
      <w:pPr>
        <w:tabs>
          <w:tab w:val="num" w:pos="638"/>
        </w:tabs>
        <w:ind w:left="638" w:hanging="283"/>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2E"/>
    <w:multiLevelType w:val="hybridMultilevel"/>
    <w:tmpl w:val="0000002E"/>
    <w:lvl w:ilvl="0" w:tplc="25B62E5C">
      <w:start w:val="1"/>
      <w:numFmt w:val="bullet"/>
      <w:lvlText w:val="-"/>
      <w:lvlJc w:val="left"/>
      <w:pPr>
        <w:tabs>
          <w:tab w:val="num" w:pos="245"/>
        </w:tabs>
        <w:ind w:left="245" w:hanging="163"/>
      </w:pPr>
      <w:rPr>
        <w:rFonts w:ascii="Times New Roman" w:eastAsia="Times New Roman" w:hAnsi="Times New Roman" w:cs="Times New Roman"/>
        <w:b w:val="0"/>
        <w:bCs w:val="0"/>
        <w:i w:val="0"/>
        <w:iCs w:val="0"/>
        <w:sz w:val="28"/>
      </w:rPr>
    </w:lvl>
    <w:lvl w:ilvl="1" w:tplc="DE1EA5D8">
      <w:start w:val="1"/>
      <w:numFmt w:val="bullet"/>
      <w:lvlText w:val="o"/>
      <w:lvlJc w:val="left"/>
      <w:pPr>
        <w:tabs>
          <w:tab w:val="num" w:pos="1440"/>
        </w:tabs>
        <w:ind w:left="1440" w:hanging="360"/>
      </w:pPr>
      <w:rPr>
        <w:rFonts w:ascii="Courier New" w:hAnsi="Courier New"/>
      </w:rPr>
    </w:lvl>
    <w:lvl w:ilvl="2" w:tplc="F18AE622">
      <w:start w:val="1"/>
      <w:numFmt w:val="bullet"/>
      <w:lvlText w:val=""/>
      <w:lvlJc w:val="left"/>
      <w:pPr>
        <w:tabs>
          <w:tab w:val="num" w:pos="2160"/>
        </w:tabs>
        <w:ind w:left="2160" w:hanging="360"/>
      </w:pPr>
      <w:rPr>
        <w:rFonts w:ascii="Wingdings" w:hAnsi="Wingdings"/>
      </w:rPr>
    </w:lvl>
    <w:lvl w:ilvl="3" w:tplc="3AA652B8">
      <w:start w:val="1"/>
      <w:numFmt w:val="bullet"/>
      <w:lvlText w:val=""/>
      <w:lvlJc w:val="left"/>
      <w:pPr>
        <w:tabs>
          <w:tab w:val="num" w:pos="2880"/>
        </w:tabs>
        <w:ind w:left="2880" w:hanging="360"/>
      </w:pPr>
      <w:rPr>
        <w:rFonts w:ascii="Symbol" w:hAnsi="Symbol"/>
      </w:rPr>
    </w:lvl>
    <w:lvl w:ilvl="4" w:tplc="ACB2D520">
      <w:start w:val="1"/>
      <w:numFmt w:val="bullet"/>
      <w:lvlText w:val="o"/>
      <w:lvlJc w:val="left"/>
      <w:pPr>
        <w:tabs>
          <w:tab w:val="num" w:pos="3600"/>
        </w:tabs>
        <w:ind w:left="3600" w:hanging="360"/>
      </w:pPr>
      <w:rPr>
        <w:rFonts w:ascii="Courier New" w:hAnsi="Courier New"/>
      </w:rPr>
    </w:lvl>
    <w:lvl w:ilvl="5" w:tplc="BE60E98C">
      <w:start w:val="1"/>
      <w:numFmt w:val="bullet"/>
      <w:lvlText w:val=""/>
      <w:lvlJc w:val="left"/>
      <w:pPr>
        <w:tabs>
          <w:tab w:val="num" w:pos="4320"/>
        </w:tabs>
        <w:ind w:left="4320" w:hanging="360"/>
      </w:pPr>
      <w:rPr>
        <w:rFonts w:ascii="Wingdings" w:hAnsi="Wingdings"/>
      </w:rPr>
    </w:lvl>
    <w:lvl w:ilvl="6" w:tplc="2EE462A6">
      <w:start w:val="1"/>
      <w:numFmt w:val="bullet"/>
      <w:lvlText w:val=""/>
      <w:lvlJc w:val="left"/>
      <w:pPr>
        <w:tabs>
          <w:tab w:val="num" w:pos="5040"/>
        </w:tabs>
        <w:ind w:left="5040" w:hanging="360"/>
      </w:pPr>
      <w:rPr>
        <w:rFonts w:ascii="Symbol" w:hAnsi="Symbol"/>
      </w:rPr>
    </w:lvl>
    <w:lvl w:ilvl="7" w:tplc="D918E518">
      <w:start w:val="1"/>
      <w:numFmt w:val="bullet"/>
      <w:lvlText w:val="o"/>
      <w:lvlJc w:val="left"/>
      <w:pPr>
        <w:tabs>
          <w:tab w:val="num" w:pos="5760"/>
        </w:tabs>
        <w:ind w:left="5760" w:hanging="360"/>
      </w:pPr>
      <w:rPr>
        <w:rFonts w:ascii="Courier New" w:hAnsi="Courier New"/>
      </w:rPr>
    </w:lvl>
    <w:lvl w:ilvl="8" w:tplc="6276C818">
      <w:start w:val="1"/>
      <w:numFmt w:val="bullet"/>
      <w:lvlText w:val=""/>
      <w:lvlJc w:val="left"/>
      <w:pPr>
        <w:tabs>
          <w:tab w:val="num" w:pos="6480"/>
        </w:tabs>
        <w:ind w:left="6480" w:hanging="360"/>
      </w:pPr>
      <w:rPr>
        <w:rFonts w:ascii="Wingdings" w:hAnsi="Wingdings"/>
      </w:rPr>
    </w:lvl>
  </w:abstractNum>
  <w:abstractNum w:abstractNumId="46">
    <w:nsid w:val="0000002F"/>
    <w:multiLevelType w:val="multilevel"/>
    <w:tmpl w:val="0000002F"/>
    <w:lvl w:ilvl="0">
      <w:start w:val="1"/>
      <w:numFmt w:val="decimal"/>
      <w:lvlText w:val="8.%1"/>
      <w:lvlJc w:val="left"/>
      <w:pPr>
        <w:tabs>
          <w:tab w:val="num" w:pos="586"/>
        </w:tabs>
        <w:ind w:left="82"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00000030"/>
    <w:multiLevelType w:val="multilevel"/>
    <w:tmpl w:val="00000030"/>
    <w:lvl w:ilvl="0">
      <w:start w:val="2"/>
      <w:numFmt w:val="decimal"/>
      <w:lvlText w:val="8.%1"/>
      <w:lvlJc w:val="left"/>
      <w:pPr>
        <w:tabs>
          <w:tab w:val="num" w:pos="504"/>
        </w:tabs>
        <w:ind w:left="504" w:hanging="42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00000031"/>
    <w:multiLevelType w:val="hybridMultilevel"/>
    <w:tmpl w:val="00000031"/>
    <w:lvl w:ilvl="0" w:tplc="55AE6F22">
      <w:start w:val="1"/>
      <w:numFmt w:val="bullet"/>
      <w:lvlText w:val="-"/>
      <w:lvlJc w:val="left"/>
      <w:pPr>
        <w:tabs>
          <w:tab w:val="num" w:pos="245"/>
        </w:tabs>
        <w:ind w:left="245" w:hanging="163"/>
      </w:pPr>
      <w:rPr>
        <w:rFonts w:ascii="Times New Roman" w:eastAsia="Times New Roman" w:hAnsi="Times New Roman" w:cs="Times New Roman"/>
        <w:b w:val="0"/>
        <w:bCs w:val="0"/>
        <w:i w:val="0"/>
        <w:iCs w:val="0"/>
        <w:sz w:val="28"/>
      </w:rPr>
    </w:lvl>
    <w:lvl w:ilvl="1" w:tplc="E254323C">
      <w:start w:val="1"/>
      <w:numFmt w:val="bullet"/>
      <w:lvlText w:val="o"/>
      <w:lvlJc w:val="left"/>
      <w:pPr>
        <w:tabs>
          <w:tab w:val="num" w:pos="1440"/>
        </w:tabs>
        <w:ind w:left="1440" w:hanging="360"/>
      </w:pPr>
      <w:rPr>
        <w:rFonts w:ascii="Courier New" w:hAnsi="Courier New"/>
      </w:rPr>
    </w:lvl>
    <w:lvl w:ilvl="2" w:tplc="8400617E">
      <w:start w:val="1"/>
      <w:numFmt w:val="bullet"/>
      <w:lvlText w:val=""/>
      <w:lvlJc w:val="left"/>
      <w:pPr>
        <w:tabs>
          <w:tab w:val="num" w:pos="2160"/>
        </w:tabs>
        <w:ind w:left="2160" w:hanging="360"/>
      </w:pPr>
      <w:rPr>
        <w:rFonts w:ascii="Wingdings" w:hAnsi="Wingdings"/>
      </w:rPr>
    </w:lvl>
    <w:lvl w:ilvl="3" w:tplc="89A02E54">
      <w:start w:val="1"/>
      <w:numFmt w:val="bullet"/>
      <w:lvlText w:val=""/>
      <w:lvlJc w:val="left"/>
      <w:pPr>
        <w:tabs>
          <w:tab w:val="num" w:pos="2880"/>
        </w:tabs>
        <w:ind w:left="2880" w:hanging="360"/>
      </w:pPr>
      <w:rPr>
        <w:rFonts w:ascii="Symbol" w:hAnsi="Symbol"/>
      </w:rPr>
    </w:lvl>
    <w:lvl w:ilvl="4" w:tplc="DB700F70">
      <w:start w:val="1"/>
      <w:numFmt w:val="bullet"/>
      <w:lvlText w:val="o"/>
      <w:lvlJc w:val="left"/>
      <w:pPr>
        <w:tabs>
          <w:tab w:val="num" w:pos="3600"/>
        </w:tabs>
        <w:ind w:left="3600" w:hanging="360"/>
      </w:pPr>
      <w:rPr>
        <w:rFonts w:ascii="Courier New" w:hAnsi="Courier New"/>
      </w:rPr>
    </w:lvl>
    <w:lvl w:ilvl="5" w:tplc="8D103378">
      <w:start w:val="1"/>
      <w:numFmt w:val="bullet"/>
      <w:lvlText w:val=""/>
      <w:lvlJc w:val="left"/>
      <w:pPr>
        <w:tabs>
          <w:tab w:val="num" w:pos="4320"/>
        </w:tabs>
        <w:ind w:left="4320" w:hanging="360"/>
      </w:pPr>
      <w:rPr>
        <w:rFonts w:ascii="Wingdings" w:hAnsi="Wingdings"/>
      </w:rPr>
    </w:lvl>
    <w:lvl w:ilvl="6" w:tplc="082E3AB2">
      <w:start w:val="1"/>
      <w:numFmt w:val="bullet"/>
      <w:lvlText w:val=""/>
      <w:lvlJc w:val="left"/>
      <w:pPr>
        <w:tabs>
          <w:tab w:val="num" w:pos="5040"/>
        </w:tabs>
        <w:ind w:left="5040" w:hanging="360"/>
      </w:pPr>
      <w:rPr>
        <w:rFonts w:ascii="Symbol" w:hAnsi="Symbol"/>
      </w:rPr>
    </w:lvl>
    <w:lvl w:ilvl="7" w:tplc="34643DB6">
      <w:start w:val="1"/>
      <w:numFmt w:val="bullet"/>
      <w:lvlText w:val="o"/>
      <w:lvlJc w:val="left"/>
      <w:pPr>
        <w:tabs>
          <w:tab w:val="num" w:pos="5760"/>
        </w:tabs>
        <w:ind w:left="5760" w:hanging="360"/>
      </w:pPr>
      <w:rPr>
        <w:rFonts w:ascii="Courier New" w:hAnsi="Courier New"/>
      </w:rPr>
    </w:lvl>
    <w:lvl w:ilvl="8" w:tplc="DCB4766A">
      <w:start w:val="1"/>
      <w:numFmt w:val="bullet"/>
      <w:lvlText w:val=""/>
      <w:lvlJc w:val="left"/>
      <w:pPr>
        <w:tabs>
          <w:tab w:val="num" w:pos="6480"/>
        </w:tabs>
        <w:ind w:left="6480" w:hanging="360"/>
      </w:pPr>
      <w:rPr>
        <w:rFonts w:ascii="Wingdings" w:hAnsi="Wingdings"/>
      </w:rPr>
    </w:lvl>
  </w:abstractNum>
  <w:abstractNum w:abstractNumId="49">
    <w:nsid w:val="00000032"/>
    <w:multiLevelType w:val="multilevel"/>
    <w:tmpl w:val="00000032"/>
    <w:lvl w:ilvl="0">
      <w:start w:val="3"/>
      <w:numFmt w:val="decimal"/>
      <w:lvlText w:val="8.%1"/>
      <w:lvlJc w:val="left"/>
      <w:pPr>
        <w:tabs>
          <w:tab w:val="num" w:pos="768"/>
        </w:tabs>
        <w:ind w:left="82"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00000033"/>
    <w:multiLevelType w:val="hybridMultilevel"/>
    <w:tmpl w:val="00000033"/>
    <w:lvl w:ilvl="0" w:tplc="B57CE634">
      <w:start w:val="1"/>
      <w:numFmt w:val="bullet"/>
      <w:lvlText w:val="-"/>
      <w:lvlJc w:val="left"/>
      <w:pPr>
        <w:tabs>
          <w:tab w:val="num" w:pos="269"/>
        </w:tabs>
        <w:ind w:left="82" w:firstLine="0"/>
      </w:pPr>
      <w:rPr>
        <w:rFonts w:ascii="Times New Roman" w:eastAsia="Times New Roman" w:hAnsi="Times New Roman" w:cs="Times New Roman"/>
        <w:b w:val="0"/>
        <w:bCs w:val="0"/>
        <w:i w:val="0"/>
        <w:iCs w:val="0"/>
        <w:sz w:val="28"/>
      </w:rPr>
    </w:lvl>
    <w:lvl w:ilvl="1" w:tplc="0F5204DC">
      <w:start w:val="1"/>
      <w:numFmt w:val="bullet"/>
      <w:lvlText w:val="o"/>
      <w:lvlJc w:val="left"/>
      <w:pPr>
        <w:tabs>
          <w:tab w:val="num" w:pos="1440"/>
        </w:tabs>
        <w:ind w:left="1440" w:hanging="360"/>
      </w:pPr>
      <w:rPr>
        <w:rFonts w:ascii="Courier New" w:hAnsi="Courier New"/>
      </w:rPr>
    </w:lvl>
    <w:lvl w:ilvl="2" w:tplc="D2BE574C">
      <w:start w:val="1"/>
      <w:numFmt w:val="bullet"/>
      <w:lvlText w:val=""/>
      <w:lvlJc w:val="left"/>
      <w:pPr>
        <w:tabs>
          <w:tab w:val="num" w:pos="2160"/>
        </w:tabs>
        <w:ind w:left="2160" w:hanging="360"/>
      </w:pPr>
      <w:rPr>
        <w:rFonts w:ascii="Wingdings" w:hAnsi="Wingdings"/>
      </w:rPr>
    </w:lvl>
    <w:lvl w:ilvl="3" w:tplc="99668A4E">
      <w:start w:val="1"/>
      <w:numFmt w:val="bullet"/>
      <w:lvlText w:val=""/>
      <w:lvlJc w:val="left"/>
      <w:pPr>
        <w:tabs>
          <w:tab w:val="num" w:pos="2880"/>
        </w:tabs>
        <w:ind w:left="2880" w:hanging="360"/>
      </w:pPr>
      <w:rPr>
        <w:rFonts w:ascii="Symbol" w:hAnsi="Symbol"/>
      </w:rPr>
    </w:lvl>
    <w:lvl w:ilvl="4" w:tplc="47E81874">
      <w:start w:val="1"/>
      <w:numFmt w:val="bullet"/>
      <w:lvlText w:val="o"/>
      <w:lvlJc w:val="left"/>
      <w:pPr>
        <w:tabs>
          <w:tab w:val="num" w:pos="3600"/>
        </w:tabs>
        <w:ind w:left="3600" w:hanging="360"/>
      </w:pPr>
      <w:rPr>
        <w:rFonts w:ascii="Courier New" w:hAnsi="Courier New"/>
      </w:rPr>
    </w:lvl>
    <w:lvl w:ilvl="5" w:tplc="9D94CBFC">
      <w:start w:val="1"/>
      <w:numFmt w:val="bullet"/>
      <w:lvlText w:val=""/>
      <w:lvlJc w:val="left"/>
      <w:pPr>
        <w:tabs>
          <w:tab w:val="num" w:pos="4320"/>
        </w:tabs>
        <w:ind w:left="4320" w:hanging="360"/>
      </w:pPr>
      <w:rPr>
        <w:rFonts w:ascii="Wingdings" w:hAnsi="Wingdings"/>
      </w:rPr>
    </w:lvl>
    <w:lvl w:ilvl="6" w:tplc="F980629C">
      <w:start w:val="1"/>
      <w:numFmt w:val="bullet"/>
      <w:lvlText w:val=""/>
      <w:lvlJc w:val="left"/>
      <w:pPr>
        <w:tabs>
          <w:tab w:val="num" w:pos="5040"/>
        </w:tabs>
        <w:ind w:left="5040" w:hanging="360"/>
      </w:pPr>
      <w:rPr>
        <w:rFonts w:ascii="Symbol" w:hAnsi="Symbol"/>
      </w:rPr>
    </w:lvl>
    <w:lvl w:ilvl="7" w:tplc="6DA83C72">
      <w:start w:val="1"/>
      <w:numFmt w:val="bullet"/>
      <w:lvlText w:val="o"/>
      <w:lvlJc w:val="left"/>
      <w:pPr>
        <w:tabs>
          <w:tab w:val="num" w:pos="5760"/>
        </w:tabs>
        <w:ind w:left="5760" w:hanging="360"/>
      </w:pPr>
      <w:rPr>
        <w:rFonts w:ascii="Courier New" w:hAnsi="Courier New"/>
      </w:rPr>
    </w:lvl>
    <w:lvl w:ilvl="8" w:tplc="630C2AF6">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tplc="C4ACA488">
      <w:start w:val="1"/>
      <w:numFmt w:val="bullet"/>
      <w:lvlText w:val="-"/>
      <w:lvlJc w:val="left"/>
      <w:pPr>
        <w:tabs>
          <w:tab w:val="num" w:pos="259"/>
        </w:tabs>
        <w:ind w:left="82" w:firstLine="0"/>
      </w:pPr>
      <w:rPr>
        <w:rFonts w:ascii="Times New Roman" w:eastAsia="Times New Roman" w:hAnsi="Times New Roman" w:cs="Times New Roman"/>
        <w:b w:val="0"/>
        <w:bCs w:val="0"/>
        <w:i w:val="0"/>
        <w:iCs w:val="0"/>
        <w:sz w:val="28"/>
      </w:rPr>
    </w:lvl>
    <w:lvl w:ilvl="1" w:tplc="798A081C">
      <w:start w:val="1"/>
      <w:numFmt w:val="bullet"/>
      <w:lvlText w:val="o"/>
      <w:lvlJc w:val="left"/>
      <w:pPr>
        <w:tabs>
          <w:tab w:val="num" w:pos="1440"/>
        </w:tabs>
        <w:ind w:left="1440" w:hanging="360"/>
      </w:pPr>
      <w:rPr>
        <w:rFonts w:ascii="Courier New" w:hAnsi="Courier New"/>
      </w:rPr>
    </w:lvl>
    <w:lvl w:ilvl="2" w:tplc="5F026A48">
      <w:start w:val="1"/>
      <w:numFmt w:val="bullet"/>
      <w:lvlText w:val=""/>
      <w:lvlJc w:val="left"/>
      <w:pPr>
        <w:tabs>
          <w:tab w:val="num" w:pos="2160"/>
        </w:tabs>
        <w:ind w:left="2160" w:hanging="360"/>
      </w:pPr>
      <w:rPr>
        <w:rFonts w:ascii="Wingdings" w:hAnsi="Wingdings"/>
      </w:rPr>
    </w:lvl>
    <w:lvl w:ilvl="3" w:tplc="BBDC7A8E">
      <w:start w:val="1"/>
      <w:numFmt w:val="bullet"/>
      <w:lvlText w:val=""/>
      <w:lvlJc w:val="left"/>
      <w:pPr>
        <w:tabs>
          <w:tab w:val="num" w:pos="2880"/>
        </w:tabs>
        <w:ind w:left="2880" w:hanging="360"/>
      </w:pPr>
      <w:rPr>
        <w:rFonts w:ascii="Symbol" w:hAnsi="Symbol"/>
      </w:rPr>
    </w:lvl>
    <w:lvl w:ilvl="4" w:tplc="25A2192E">
      <w:start w:val="1"/>
      <w:numFmt w:val="bullet"/>
      <w:lvlText w:val="o"/>
      <w:lvlJc w:val="left"/>
      <w:pPr>
        <w:tabs>
          <w:tab w:val="num" w:pos="3600"/>
        </w:tabs>
        <w:ind w:left="3600" w:hanging="360"/>
      </w:pPr>
      <w:rPr>
        <w:rFonts w:ascii="Courier New" w:hAnsi="Courier New"/>
      </w:rPr>
    </w:lvl>
    <w:lvl w:ilvl="5" w:tplc="83804C02">
      <w:start w:val="1"/>
      <w:numFmt w:val="bullet"/>
      <w:lvlText w:val=""/>
      <w:lvlJc w:val="left"/>
      <w:pPr>
        <w:tabs>
          <w:tab w:val="num" w:pos="4320"/>
        </w:tabs>
        <w:ind w:left="4320" w:hanging="360"/>
      </w:pPr>
      <w:rPr>
        <w:rFonts w:ascii="Wingdings" w:hAnsi="Wingdings"/>
      </w:rPr>
    </w:lvl>
    <w:lvl w:ilvl="6" w:tplc="5D8427A0">
      <w:start w:val="1"/>
      <w:numFmt w:val="bullet"/>
      <w:lvlText w:val=""/>
      <w:lvlJc w:val="left"/>
      <w:pPr>
        <w:tabs>
          <w:tab w:val="num" w:pos="5040"/>
        </w:tabs>
        <w:ind w:left="5040" w:hanging="360"/>
      </w:pPr>
      <w:rPr>
        <w:rFonts w:ascii="Symbol" w:hAnsi="Symbol"/>
      </w:rPr>
    </w:lvl>
    <w:lvl w:ilvl="7" w:tplc="8F507F62">
      <w:start w:val="1"/>
      <w:numFmt w:val="bullet"/>
      <w:lvlText w:val="o"/>
      <w:lvlJc w:val="left"/>
      <w:pPr>
        <w:tabs>
          <w:tab w:val="num" w:pos="5760"/>
        </w:tabs>
        <w:ind w:left="5760" w:hanging="360"/>
      </w:pPr>
      <w:rPr>
        <w:rFonts w:ascii="Courier New" w:hAnsi="Courier New"/>
      </w:rPr>
    </w:lvl>
    <w:lvl w:ilvl="8" w:tplc="43C67F6A">
      <w:start w:val="1"/>
      <w:numFmt w:val="bullet"/>
      <w:lvlText w:val=""/>
      <w:lvlJc w:val="left"/>
      <w:pPr>
        <w:tabs>
          <w:tab w:val="num" w:pos="6480"/>
        </w:tabs>
        <w:ind w:left="6480" w:hanging="360"/>
      </w:pPr>
      <w:rPr>
        <w:rFonts w:ascii="Wingdings" w:hAnsi="Wingdings"/>
      </w:rPr>
    </w:lvl>
  </w:abstractNum>
  <w:abstractNum w:abstractNumId="52">
    <w:nsid w:val="00000035"/>
    <w:multiLevelType w:val="multilevel"/>
    <w:tmpl w:val="00000035"/>
    <w:lvl w:ilvl="0">
      <w:start w:val="4"/>
      <w:numFmt w:val="decimal"/>
      <w:lvlText w:val="8.%1"/>
      <w:lvlJc w:val="left"/>
      <w:pPr>
        <w:tabs>
          <w:tab w:val="num" w:pos="638"/>
        </w:tabs>
        <w:ind w:left="638" w:hanging="484"/>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00000036"/>
    <w:multiLevelType w:val="hybridMultilevel"/>
    <w:tmpl w:val="00000036"/>
    <w:lvl w:ilvl="0" w:tplc="D4CA005C">
      <w:start w:val="1"/>
      <w:numFmt w:val="bullet"/>
      <w:lvlText w:val="-"/>
      <w:lvlJc w:val="left"/>
      <w:pPr>
        <w:tabs>
          <w:tab w:val="num" w:pos="480"/>
        </w:tabs>
        <w:ind w:left="82" w:firstLine="0"/>
      </w:pPr>
      <w:rPr>
        <w:rFonts w:ascii="Times New Roman" w:eastAsia="Times New Roman" w:hAnsi="Times New Roman" w:cs="Times New Roman"/>
        <w:b w:val="0"/>
        <w:bCs w:val="0"/>
        <w:i w:val="0"/>
        <w:iCs w:val="0"/>
        <w:sz w:val="28"/>
      </w:rPr>
    </w:lvl>
    <w:lvl w:ilvl="1" w:tplc="3D7C29DE">
      <w:start w:val="1"/>
      <w:numFmt w:val="bullet"/>
      <w:lvlText w:val="o"/>
      <w:lvlJc w:val="left"/>
      <w:pPr>
        <w:tabs>
          <w:tab w:val="num" w:pos="1440"/>
        </w:tabs>
        <w:ind w:left="1440" w:hanging="360"/>
      </w:pPr>
      <w:rPr>
        <w:rFonts w:ascii="Courier New" w:hAnsi="Courier New"/>
      </w:rPr>
    </w:lvl>
    <w:lvl w:ilvl="2" w:tplc="926CAF6A">
      <w:start w:val="1"/>
      <w:numFmt w:val="bullet"/>
      <w:lvlText w:val=""/>
      <w:lvlJc w:val="left"/>
      <w:pPr>
        <w:tabs>
          <w:tab w:val="num" w:pos="2160"/>
        </w:tabs>
        <w:ind w:left="2160" w:hanging="360"/>
      </w:pPr>
      <w:rPr>
        <w:rFonts w:ascii="Wingdings" w:hAnsi="Wingdings"/>
      </w:rPr>
    </w:lvl>
    <w:lvl w:ilvl="3" w:tplc="0ACA5F50">
      <w:start w:val="1"/>
      <w:numFmt w:val="bullet"/>
      <w:lvlText w:val=""/>
      <w:lvlJc w:val="left"/>
      <w:pPr>
        <w:tabs>
          <w:tab w:val="num" w:pos="2880"/>
        </w:tabs>
        <w:ind w:left="2880" w:hanging="360"/>
      </w:pPr>
      <w:rPr>
        <w:rFonts w:ascii="Symbol" w:hAnsi="Symbol"/>
      </w:rPr>
    </w:lvl>
    <w:lvl w:ilvl="4" w:tplc="FF8078E0">
      <w:start w:val="1"/>
      <w:numFmt w:val="bullet"/>
      <w:lvlText w:val="o"/>
      <w:lvlJc w:val="left"/>
      <w:pPr>
        <w:tabs>
          <w:tab w:val="num" w:pos="3600"/>
        </w:tabs>
        <w:ind w:left="3600" w:hanging="360"/>
      </w:pPr>
      <w:rPr>
        <w:rFonts w:ascii="Courier New" w:hAnsi="Courier New"/>
      </w:rPr>
    </w:lvl>
    <w:lvl w:ilvl="5" w:tplc="877E701C">
      <w:start w:val="1"/>
      <w:numFmt w:val="bullet"/>
      <w:lvlText w:val=""/>
      <w:lvlJc w:val="left"/>
      <w:pPr>
        <w:tabs>
          <w:tab w:val="num" w:pos="4320"/>
        </w:tabs>
        <w:ind w:left="4320" w:hanging="360"/>
      </w:pPr>
      <w:rPr>
        <w:rFonts w:ascii="Wingdings" w:hAnsi="Wingdings"/>
      </w:rPr>
    </w:lvl>
    <w:lvl w:ilvl="6" w:tplc="7E1A1BA8">
      <w:start w:val="1"/>
      <w:numFmt w:val="bullet"/>
      <w:lvlText w:val=""/>
      <w:lvlJc w:val="left"/>
      <w:pPr>
        <w:tabs>
          <w:tab w:val="num" w:pos="5040"/>
        </w:tabs>
        <w:ind w:left="5040" w:hanging="360"/>
      </w:pPr>
      <w:rPr>
        <w:rFonts w:ascii="Symbol" w:hAnsi="Symbol"/>
      </w:rPr>
    </w:lvl>
    <w:lvl w:ilvl="7" w:tplc="535209B4">
      <w:start w:val="1"/>
      <w:numFmt w:val="bullet"/>
      <w:lvlText w:val="o"/>
      <w:lvlJc w:val="left"/>
      <w:pPr>
        <w:tabs>
          <w:tab w:val="num" w:pos="5760"/>
        </w:tabs>
        <w:ind w:left="5760" w:hanging="360"/>
      </w:pPr>
      <w:rPr>
        <w:rFonts w:ascii="Courier New" w:hAnsi="Courier New"/>
      </w:rPr>
    </w:lvl>
    <w:lvl w:ilvl="8" w:tplc="B69CF6E0">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tplc="C27CC3F8">
      <w:start w:val="1"/>
      <w:numFmt w:val="bullet"/>
      <w:lvlText w:val="-"/>
      <w:lvlJc w:val="left"/>
      <w:pPr>
        <w:tabs>
          <w:tab w:val="num" w:pos="293"/>
        </w:tabs>
        <w:ind w:left="82" w:firstLine="0"/>
      </w:pPr>
      <w:rPr>
        <w:rFonts w:ascii="Times New Roman" w:eastAsia="Times New Roman" w:hAnsi="Times New Roman" w:cs="Times New Roman"/>
        <w:b w:val="0"/>
        <w:bCs w:val="0"/>
        <w:i w:val="0"/>
        <w:iCs w:val="0"/>
        <w:sz w:val="28"/>
      </w:rPr>
    </w:lvl>
    <w:lvl w:ilvl="1" w:tplc="9C226E4E">
      <w:start w:val="1"/>
      <w:numFmt w:val="bullet"/>
      <w:lvlText w:val="o"/>
      <w:lvlJc w:val="left"/>
      <w:pPr>
        <w:tabs>
          <w:tab w:val="num" w:pos="1440"/>
        </w:tabs>
        <w:ind w:left="1440" w:hanging="360"/>
      </w:pPr>
      <w:rPr>
        <w:rFonts w:ascii="Courier New" w:hAnsi="Courier New"/>
      </w:rPr>
    </w:lvl>
    <w:lvl w:ilvl="2" w:tplc="2ADA74F2">
      <w:start w:val="1"/>
      <w:numFmt w:val="bullet"/>
      <w:lvlText w:val=""/>
      <w:lvlJc w:val="left"/>
      <w:pPr>
        <w:tabs>
          <w:tab w:val="num" w:pos="2160"/>
        </w:tabs>
        <w:ind w:left="2160" w:hanging="360"/>
      </w:pPr>
      <w:rPr>
        <w:rFonts w:ascii="Wingdings" w:hAnsi="Wingdings"/>
      </w:rPr>
    </w:lvl>
    <w:lvl w:ilvl="3" w:tplc="CAFA59AA">
      <w:start w:val="1"/>
      <w:numFmt w:val="bullet"/>
      <w:lvlText w:val=""/>
      <w:lvlJc w:val="left"/>
      <w:pPr>
        <w:tabs>
          <w:tab w:val="num" w:pos="2880"/>
        </w:tabs>
        <w:ind w:left="2880" w:hanging="360"/>
      </w:pPr>
      <w:rPr>
        <w:rFonts w:ascii="Symbol" w:hAnsi="Symbol"/>
      </w:rPr>
    </w:lvl>
    <w:lvl w:ilvl="4" w:tplc="612E797A">
      <w:start w:val="1"/>
      <w:numFmt w:val="bullet"/>
      <w:lvlText w:val="o"/>
      <w:lvlJc w:val="left"/>
      <w:pPr>
        <w:tabs>
          <w:tab w:val="num" w:pos="3600"/>
        </w:tabs>
        <w:ind w:left="3600" w:hanging="360"/>
      </w:pPr>
      <w:rPr>
        <w:rFonts w:ascii="Courier New" w:hAnsi="Courier New"/>
      </w:rPr>
    </w:lvl>
    <w:lvl w:ilvl="5" w:tplc="B7FE0E96">
      <w:start w:val="1"/>
      <w:numFmt w:val="bullet"/>
      <w:lvlText w:val=""/>
      <w:lvlJc w:val="left"/>
      <w:pPr>
        <w:tabs>
          <w:tab w:val="num" w:pos="4320"/>
        </w:tabs>
        <w:ind w:left="4320" w:hanging="360"/>
      </w:pPr>
      <w:rPr>
        <w:rFonts w:ascii="Wingdings" w:hAnsi="Wingdings"/>
      </w:rPr>
    </w:lvl>
    <w:lvl w:ilvl="6" w:tplc="FB86E5FA">
      <w:start w:val="1"/>
      <w:numFmt w:val="bullet"/>
      <w:lvlText w:val=""/>
      <w:lvlJc w:val="left"/>
      <w:pPr>
        <w:tabs>
          <w:tab w:val="num" w:pos="5040"/>
        </w:tabs>
        <w:ind w:left="5040" w:hanging="360"/>
      </w:pPr>
      <w:rPr>
        <w:rFonts w:ascii="Symbol" w:hAnsi="Symbol"/>
      </w:rPr>
    </w:lvl>
    <w:lvl w:ilvl="7" w:tplc="38E06CCC">
      <w:start w:val="1"/>
      <w:numFmt w:val="bullet"/>
      <w:lvlText w:val="o"/>
      <w:lvlJc w:val="left"/>
      <w:pPr>
        <w:tabs>
          <w:tab w:val="num" w:pos="5760"/>
        </w:tabs>
        <w:ind w:left="5760" w:hanging="360"/>
      </w:pPr>
      <w:rPr>
        <w:rFonts w:ascii="Courier New" w:hAnsi="Courier New"/>
      </w:rPr>
    </w:lvl>
    <w:lvl w:ilvl="8" w:tplc="578AE3EE">
      <w:start w:val="1"/>
      <w:numFmt w:val="bullet"/>
      <w:lvlText w:val=""/>
      <w:lvlJc w:val="left"/>
      <w:pPr>
        <w:tabs>
          <w:tab w:val="num" w:pos="6480"/>
        </w:tabs>
        <w:ind w:left="6480" w:hanging="360"/>
      </w:pPr>
      <w:rPr>
        <w:rFonts w:ascii="Wingdings" w:hAnsi="Wingdings"/>
      </w:rPr>
    </w:lvl>
  </w:abstractNum>
  <w:abstractNum w:abstractNumId="55">
    <w:nsid w:val="00000038"/>
    <w:multiLevelType w:val="multilevel"/>
    <w:tmpl w:val="00000038"/>
    <w:lvl w:ilvl="0">
      <w:start w:val="5"/>
      <w:numFmt w:val="decimal"/>
      <w:lvlText w:val="8.%1"/>
      <w:lvlJc w:val="left"/>
      <w:pPr>
        <w:tabs>
          <w:tab w:val="num" w:pos="648"/>
        </w:tabs>
        <w:ind w:left="648" w:hanging="42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00000039"/>
    <w:multiLevelType w:val="hybridMultilevel"/>
    <w:tmpl w:val="00000039"/>
    <w:lvl w:ilvl="0" w:tplc="E2FA27F6">
      <w:start w:val="1"/>
      <w:numFmt w:val="bullet"/>
      <w:lvlText w:val="-"/>
      <w:lvlJc w:val="left"/>
      <w:pPr>
        <w:tabs>
          <w:tab w:val="num" w:pos="379"/>
        </w:tabs>
        <w:ind w:left="82" w:firstLine="0"/>
      </w:pPr>
      <w:rPr>
        <w:rFonts w:ascii="Times New Roman" w:eastAsia="Times New Roman" w:hAnsi="Times New Roman" w:cs="Times New Roman"/>
        <w:b w:val="0"/>
        <w:bCs w:val="0"/>
        <w:i w:val="0"/>
        <w:iCs w:val="0"/>
        <w:sz w:val="28"/>
      </w:rPr>
    </w:lvl>
    <w:lvl w:ilvl="1" w:tplc="86FE38F2">
      <w:start w:val="1"/>
      <w:numFmt w:val="bullet"/>
      <w:lvlText w:val="o"/>
      <w:lvlJc w:val="left"/>
      <w:pPr>
        <w:tabs>
          <w:tab w:val="num" w:pos="1440"/>
        </w:tabs>
        <w:ind w:left="1440" w:hanging="360"/>
      </w:pPr>
      <w:rPr>
        <w:rFonts w:ascii="Courier New" w:hAnsi="Courier New"/>
      </w:rPr>
    </w:lvl>
    <w:lvl w:ilvl="2" w:tplc="04544414">
      <w:start w:val="1"/>
      <w:numFmt w:val="bullet"/>
      <w:lvlText w:val=""/>
      <w:lvlJc w:val="left"/>
      <w:pPr>
        <w:tabs>
          <w:tab w:val="num" w:pos="2160"/>
        </w:tabs>
        <w:ind w:left="2160" w:hanging="360"/>
      </w:pPr>
      <w:rPr>
        <w:rFonts w:ascii="Wingdings" w:hAnsi="Wingdings"/>
      </w:rPr>
    </w:lvl>
    <w:lvl w:ilvl="3" w:tplc="2C80A2B4">
      <w:start w:val="1"/>
      <w:numFmt w:val="bullet"/>
      <w:lvlText w:val=""/>
      <w:lvlJc w:val="left"/>
      <w:pPr>
        <w:tabs>
          <w:tab w:val="num" w:pos="2880"/>
        </w:tabs>
        <w:ind w:left="2880" w:hanging="360"/>
      </w:pPr>
      <w:rPr>
        <w:rFonts w:ascii="Symbol" w:hAnsi="Symbol"/>
      </w:rPr>
    </w:lvl>
    <w:lvl w:ilvl="4" w:tplc="6876D976">
      <w:start w:val="1"/>
      <w:numFmt w:val="bullet"/>
      <w:lvlText w:val="o"/>
      <w:lvlJc w:val="left"/>
      <w:pPr>
        <w:tabs>
          <w:tab w:val="num" w:pos="3600"/>
        </w:tabs>
        <w:ind w:left="3600" w:hanging="360"/>
      </w:pPr>
      <w:rPr>
        <w:rFonts w:ascii="Courier New" w:hAnsi="Courier New"/>
      </w:rPr>
    </w:lvl>
    <w:lvl w:ilvl="5" w:tplc="43207DDC">
      <w:start w:val="1"/>
      <w:numFmt w:val="bullet"/>
      <w:lvlText w:val=""/>
      <w:lvlJc w:val="left"/>
      <w:pPr>
        <w:tabs>
          <w:tab w:val="num" w:pos="4320"/>
        </w:tabs>
        <w:ind w:left="4320" w:hanging="360"/>
      </w:pPr>
      <w:rPr>
        <w:rFonts w:ascii="Wingdings" w:hAnsi="Wingdings"/>
      </w:rPr>
    </w:lvl>
    <w:lvl w:ilvl="6" w:tplc="FCFE51F8">
      <w:start w:val="1"/>
      <w:numFmt w:val="bullet"/>
      <w:lvlText w:val=""/>
      <w:lvlJc w:val="left"/>
      <w:pPr>
        <w:tabs>
          <w:tab w:val="num" w:pos="5040"/>
        </w:tabs>
        <w:ind w:left="5040" w:hanging="360"/>
      </w:pPr>
      <w:rPr>
        <w:rFonts w:ascii="Symbol" w:hAnsi="Symbol"/>
      </w:rPr>
    </w:lvl>
    <w:lvl w:ilvl="7" w:tplc="011CD7AA">
      <w:start w:val="1"/>
      <w:numFmt w:val="bullet"/>
      <w:lvlText w:val="o"/>
      <w:lvlJc w:val="left"/>
      <w:pPr>
        <w:tabs>
          <w:tab w:val="num" w:pos="5760"/>
        </w:tabs>
        <w:ind w:left="5760" w:hanging="360"/>
      </w:pPr>
      <w:rPr>
        <w:rFonts w:ascii="Courier New" w:hAnsi="Courier New"/>
      </w:rPr>
    </w:lvl>
    <w:lvl w:ilvl="8" w:tplc="27B479A8">
      <w:start w:val="1"/>
      <w:numFmt w:val="bullet"/>
      <w:lvlText w:val=""/>
      <w:lvlJc w:val="left"/>
      <w:pPr>
        <w:tabs>
          <w:tab w:val="num" w:pos="6480"/>
        </w:tabs>
        <w:ind w:left="6480" w:hanging="360"/>
      </w:pPr>
      <w:rPr>
        <w:rFonts w:ascii="Wingdings" w:hAnsi="Wingdings"/>
      </w:rPr>
    </w:lvl>
  </w:abstractNum>
  <w:abstractNum w:abstractNumId="57">
    <w:nsid w:val="0000003A"/>
    <w:multiLevelType w:val="multilevel"/>
    <w:tmpl w:val="0000003A"/>
    <w:lvl w:ilvl="0">
      <w:start w:val="6"/>
      <w:numFmt w:val="decimal"/>
      <w:lvlText w:val="8.%1"/>
      <w:lvlJc w:val="left"/>
      <w:pPr>
        <w:tabs>
          <w:tab w:val="num" w:pos="514"/>
        </w:tabs>
        <w:ind w:left="82"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0000003B"/>
    <w:multiLevelType w:val="multilevel"/>
    <w:tmpl w:val="0000003B"/>
    <w:lvl w:ilvl="0">
      <w:start w:val="7"/>
      <w:numFmt w:val="decimal"/>
      <w:lvlText w:val="8.%1"/>
      <w:lvlJc w:val="left"/>
      <w:pPr>
        <w:tabs>
          <w:tab w:val="num" w:pos="682"/>
        </w:tabs>
        <w:ind w:left="77"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3C"/>
    <w:multiLevelType w:val="hybridMultilevel"/>
    <w:tmpl w:val="0000003C"/>
    <w:lvl w:ilvl="0" w:tplc="CA6ACBBE">
      <w:start w:val="1"/>
      <w:numFmt w:val="bullet"/>
      <w:lvlText w:val="-"/>
      <w:lvlJc w:val="left"/>
      <w:pPr>
        <w:tabs>
          <w:tab w:val="num" w:pos="394"/>
        </w:tabs>
        <w:ind w:left="77" w:firstLine="0"/>
      </w:pPr>
      <w:rPr>
        <w:rFonts w:ascii="Times New Roman" w:eastAsia="Times New Roman" w:hAnsi="Times New Roman" w:cs="Times New Roman"/>
        <w:b w:val="0"/>
        <w:bCs w:val="0"/>
        <w:i w:val="0"/>
        <w:iCs w:val="0"/>
        <w:sz w:val="28"/>
      </w:rPr>
    </w:lvl>
    <w:lvl w:ilvl="1" w:tplc="BE3EEE1E">
      <w:start w:val="1"/>
      <w:numFmt w:val="bullet"/>
      <w:lvlText w:val="o"/>
      <w:lvlJc w:val="left"/>
      <w:pPr>
        <w:tabs>
          <w:tab w:val="num" w:pos="1440"/>
        </w:tabs>
        <w:ind w:left="1440" w:hanging="360"/>
      </w:pPr>
      <w:rPr>
        <w:rFonts w:ascii="Courier New" w:hAnsi="Courier New"/>
      </w:rPr>
    </w:lvl>
    <w:lvl w:ilvl="2" w:tplc="B7361180">
      <w:start w:val="1"/>
      <w:numFmt w:val="bullet"/>
      <w:lvlText w:val=""/>
      <w:lvlJc w:val="left"/>
      <w:pPr>
        <w:tabs>
          <w:tab w:val="num" w:pos="2160"/>
        </w:tabs>
        <w:ind w:left="2160" w:hanging="360"/>
      </w:pPr>
      <w:rPr>
        <w:rFonts w:ascii="Wingdings" w:hAnsi="Wingdings"/>
      </w:rPr>
    </w:lvl>
    <w:lvl w:ilvl="3" w:tplc="D79C0B32">
      <w:start w:val="1"/>
      <w:numFmt w:val="bullet"/>
      <w:lvlText w:val=""/>
      <w:lvlJc w:val="left"/>
      <w:pPr>
        <w:tabs>
          <w:tab w:val="num" w:pos="2880"/>
        </w:tabs>
        <w:ind w:left="2880" w:hanging="360"/>
      </w:pPr>
      <w:rPr>
        <w:rFonts w:ascii="Symbol" w:hAnsi="Symbol"/>
      </w:rPr>
    </w:lvl>
    <w:lvl w:ilvl="4" w:tplc="B992973C">
      <w:start w:val="1"/>
      <w:numFmt w:val="bullet"/>
      <w:lvlText w:val="o"/>
      <w:lvlJc w:val="left"/>
      <w:pPr>
        <w:tabs>
          <w:tab w:val="num" w:pos="3600"/>
        </w:tabs>
        <w:ind w:left="3600" w:hanging="360"/>
      </w:pPr>
      <w:rPr>
        <w:rFonts w:ascii="Courier New" w:hAnsi="Courier New"/>
      </w:rPr>
    </w:lvl>
    <w:lvl w:ilvl="5" w:tplc="4BEAA0D2">
      <w:start w:val="1"/>
      <w:numFmt w:val="bullet"/>
      <w:lvlText w:val=""/>
      <w:lvlJc w:val="left"/>
      <w:pPr>
        <w:tabs>
          <w:tab w:val="num" w:pos="4320"/>
        </w:tabs>
        <w:ind w:left="4320" w:hanging="360"/>
      </w:pPr>
      <w:rPr>
        <w:rFonts w:ascii="Wingdings" w:hAnsi="Wingdings"/>
      </w:rPr>
    </w:lvl>
    <w:lvl w:ilvl="6" w:tplc="4094EFE6">
      <w:start w:val="1"/>
      <w:numFmt w:val="bullet"/>
      <w:lvlText w:val=""/>
      <w:lvlJc w:val="left"/>
      <w:pPr>
        <w:tabs>
          <w:tab w:val="num" w:pos="5040"/>
        </w:tabs>
        <w:ind w:left="5040" w:hanging="360"/>
      </w:pPr>
      <w:rPr>
        <w:rFonts w:ascii="Symbol" w:hAnsi="Symbol"/>
      </w:rPr>
    </w:lvl>
    <w:lvl w:ilvl="7" w:tplc="CDBE9104">
      <w:start w:val="1"/>
      <w:numFmt w:val="bullet"/>
      <w:lvlText w:val="o"/>
      <w:lvlJc w:val="left"/>
      <w:pPr>
        <w:tabs>
          <w:tab w:val="num" w:pos="5760"/>
        </w:tabs>
        <w:ind w:left="5760" w:hanging="360"/>
      </w:pPr>
      <w:rPr>
        <w:rFonts w:ascii="Courier New" w:hAnsi="Courier New"/>
      </w:rPr>
    </w:lvl>
    <w:lvl w:ilvl="8" w:tplc="BE5A25B2">
      <w:start w:val="1"/>
      <w:numFmt w:val="bullet"/>
      <w:lvlText w:val=""/>
      <w:lvlJc w:val="left"/>
      <w:pPr>
        <w:tabs>
          <w:tab w:val="num" w:pos="6480"/>
        </w:tabs>
        <w:ind w:left="6480" w:hanging="360"/>
      </w:pPr>
      <w:rPr>
        <w:rFonts w:ascii="Wingdings" w:hAnsi="Wingdings"/>
      </w:rPr>
    </w:lvl>
  </w:abstractNum>
  <w:abstractNum w:abstractNumId="60">
    <w:nsid w:val="0000003D"/>
    <w:multiLevelType w:val="hybridMultilevel"/>
    <w:tmpl w:val="0000003D"/>
    <w:lvl w:ilvl="0" w:tplc="989E77E6">
      <w:start w:val="1"/>
      <w:numFmt w:val="bullet"/>
      <w:lvlText w:val="-"/>
      <w:lvlJc w:val="left"/>
      <w:pPr>
        <w:tabs>
          <w:tab w:val="num" w:pos="240"/>
        </w:tabs>
        <w:ind w:left="240" w:hanging="163"/>
      </w:pPr>
      <w:rPr>
        <w:rFonts w:ascii="Times New Roman" w:eastAsia="Times New Roman" w:hAnsi="Times New Roman" w:cs="Times New Roman"/>
        <w:b w:val="0"/>
        <w:bCs w:val="0"/>
        <w:i w:val="0"/>
        <w:iCs w:val="0"/>
        <w:sz w:val="28"/>
      </w:rPr>
    </w:lvl>
    <w:lvl w:ilvl="1" w:tplc="54FEF6CC">
      <w:start w:val="2"/>
      <w:numFmt w:val="decimal"/>
      <w:lvlText w:val="11.%2."/>
      <w:lvlJc w:val="left"/>
      <w:pPr>
        <w:tabs>
          <w:tab w:val="num" w:pos="711"/>
        </w:tabs>
        <w:ind w:left="711" w:hanging="634"/>
      </w:pPr>
      <w:rPr>
        <w:rFonts w:ascii="Times New Roman" w:eastAsia="Times New Roman" w:hAnsi="Times New Roman" w:cs="Times New Roman"/>
        <w:b w:val="0"/>
        <w:bCs w:val="0"/>
        <w:i w:val="0"/>
        <w:iCs w:val="0"/>
        <w:sz w:val="28"/>
      </w:rPr>
    </w:lvl>
    <w:lvl w:ilvl="2" w:tplc="A1D4DD94">
      <w:start w:val="1"/>
      <w:numFmt w:val="bullet"/>
      <w:lvlText w:val=""/>
      <w:lvlJc w:val="left"/>
      <w:pPr>
        <w:tabs>
          <w:tab w:val="num" w:pos="2160"/>
        </w:tabs>
        <w:ind w:left="2160" w:hanging="360"/>
      </w:pPr>
      <w:rPr>
        <w:rFonts w:ascii="Wingdings" w:hAnsi="Wingdings"/>
      </w:rPr>
    </w:lvl>
    <w:lvl w:ilvl="3" w:tplc="FC0AA7D0">
      <w:start w:val="1"/>
      <w:numFmt w:val="bullet"/>
      <w:lvlText w:val=""/>
      <w:lvlJc w:val="left"/>
      <w:pPr>
        <w:tabs>
          <w:tab w:val="num" w:pos="2880"/>
        </w:tabs>
        <w:ind w:left="2880" w:hanging="360"/>
      </w:pPr>
      <w:rPr>
        <w:rFonts w:ascii="Symbol" w:hAnsi="Symbol"/>
      </w:rPr>
    </w:lvl>
    <w:lvl w:ilvl="4" w:tplc="42CAC552">
      <w:start w:val="1"/>
      <w:numFmt w:val="bullet"/>
      <w:lvlText w:val="o"/>
      <w:lvlJc w:val="left"/>
      <w:pPr>
        <w:tabs>
          <w:tab w:val="num" w:pos="3600"/>
        </w:tabs>
        <w:ind w:left="3600" w:hanging="360"/>
      </w:pPr>
      <w:rPr>
        <w:rFonts w:ascii="Courier New" w:hAnsi="Courier New"/>
      </w:rPr>
    </w:lvl>
    <w:lvl w:ilvl="5" w:tplc="66E87076">
      <w:start w:val="1"/>
      <w:numFmt w:val="bullet"/>
      <w:lvlText w:val=""/>
      <w:lvlJc w:val="left"/>
      <w:pPr>
        <w:tabs>
          <w:tab w:val="num" w:pos="4320"/>
        </w:tabs>
        <w:ind w:left="4320" w:hanging="360"/>
      </w:pPr>
      <w:rPr>
        <w:rFonts w:ascii="Wingdings" w:hAnsi="Wingdings"/>
      </w:rPr>
    </w:lvl>
    <w:lvl w:ilvl="6" w:tplc="D3585032">
      <w:start w:val="1"/>
      <w:numFmt w:val="bullet"/>
      <w:lvlText w:val=""/>
      <w:lvlJc w:val="left"/>
      <w:pPr>
        <w:tabs>
          <w:tab w:val="num" w:pos="5040"/>
        </w:tabs>
        <w:ind w:left="5040" w:hanging="360"/>
      </w:pPr>
      <w:rPr>
        <w:rFonts w:ascii="Symbol" w:hAnsi="Symbol"/>
      </w:rPr>
    </w:lvl>
    <w:lvl w:ilvl="7" w:tplc="24A2CFB8">
      <w:start w:val="1"/>
      <w:numFmt w:val="bullet"/>
      <w:lvlText w:val="o"/>
      <w:lvlJc w:val="left"/>
      <w:pPr>
        <w:tabs>
          <w:tab w:val="num" w:pos="5760"/>
        </w:tabs>
        <w:ind w:left="5760" w:hanging="360"/>
      </w:pPr>
      <w:rPr>
        <w:rFonts w:ascii="Courier New" w:hAnsi="Courier New"/>
      </w:rPr>
    </w:lvl>
    <w:lvl w:ilvl="8" w:tplc="5F92C830">
      <w:start w:val="1"/>
      <w:numFmt w:val="bullet"/>
      <w:lvlText w:val=""/>
      <w:lvlJc w:val="left"/>
      <w:pPr>
        <w:tabs>
          <w:tab w:val="num" w:pos="6480"/>
        </w:tabs>
        <w:ind w:left="6480" w:hanging="360"/>
      </w:pPr>
      <w:rPr>
        <w:rFonts w:ascii="Wingdings" w:hAnsi="Wingdings"/>
      </w:rPr>
    </w:lvl>
  </w:abstractNum>
  <w:abstractNum w:abstractNumId="61">
    <w:nsid w:val="0000003E"/>
    <w:multiLevelType w:val="hybridMultilevel"/>
    <w:tmpl w:val="0000003E"/>
    <w:lvl w:ilvl="0" w:tplc="937C72EA">
      <w:start w:val="1"/>
      <w:numFmt w:val="bullet"/>
      <w:lvlText w:val="-"/>
      <w:lvlJc w:val="left"/>
      <w:pPr>
        <w:tabs>
          <w:tab w:val="num" w:pos="240"/>
        </w:tabs>
        <w:ind w:left="240" w:hanging="163"/>
      </w:pPr>
      <w:rPr>
        <w:rFonts w:ascii="Times New Roman" w:eastAsia="Times New Roman" w:hAnsi="Times New Roman" w:cs="Times New Roman"/>
        <w:b w:val="0"/>
        <w:bCs w:val="0"/>
        <w:i w:val="0"/>
        <w:iCs w:val="0"/>
        <w:sz w:val="28"/>
      </w:rPr>
    </w:lvl>
    <w:lvl w:ilvl="1" w:tplc="FE5E0538">
      <w:start w:val="3"/>
      <w:numFmt w:val="decimal"/>
      <w:lvlText w:val="11.%2."/>
      <w:lvlJc w:val="left"/>
      <w:pPr>
        <w:tabs>
          <w:tab w:val="num" w:pos="711"/>
        </w:tabs>
        <w:ind w:left="711" w:hanging="634"/>
      </w:pPr>
      <w:rPr>
        <w:rFonts w:ascii="Times New Roman" w:eastAsia="Times New Roman" w:hAnsi="Times New Roman" w:cs="Times New Roman"/>
        <w:b w:val="0"/>
        <w:bCs w:val="0"/>
        <w:i w:val="0"/>
        <w:iCs w:val="0"/>
        <w:sz w:val="28"/>
      </w:rPr>
    </w:lvl>
    <w:lvl w:ilvl="2" w:tplc="B12A284C">
      <w:start w:val="1"/>
      <w:numFmt w:val="bullet"/>
      <w:lvlText w:val=""/>
      <w:lvlJc w:val="left"/>
      <w:pPr>
        <w:tabs>
          <w:tab w:val="num" w:pos="2160"/>
        </w:tabs>
        <w:ind w:left="2160" w:hanging="360"/>
      </w:pPr>
      <w:rPr>
        <w:rFonts w:ascii="Wingdings" w:hAnsi="Wingdings"/>
      </w:rPr>
    </w:lvl>
    <w:lvl w:ilvl="3" w:tplc="5FA6FB50">
      <w:start w:val="1"/>
      <w:numFmt w:val="bullet"/>
      <w:lvlText w:val=""/>
      <w:lvlJc w:val="left"/>
      <w:pPr>
        <w:tabs>
          <w:tab w:val="num" w:pos="2880"/>
        </w:tabs>
        <w:ind w:left="2880" w:hanging="360"/>
      </w:pPr>
      <w:rPr>
        <w:rFonts w:ascii="Symbol" w:hAnsi="Symbol"/>
      </w:rPr>
    </w:lvl>
    <w:lvl w:ilvl="4" w:tplc="B6207056">
      <w:start w:val="1"/>
      <w:numFmt w:val="bullet"/>
      <w:lvlText w:val="o"/>
      <w:lvlJc w:val="left"/>
      <w:pPr>
        <w:tabs>
          <w:tab w:val="num" w:pos="3600"/>
        </w:tabs>
        <w:ind w:left="3600" w:hanging="360"/>
      </w:pPr>
      <w:rPr>
        <w:rFonts w:ascii="Courier New" w:hAnsi="Courier New"/>
      </w:rPr>
    </w:lvl>
    <w:lvl w:ilvl="5" w:tplc="FB7693C0">
      <w:start w:val="1"/>
      <w:numFmt w:val="bullet"/>
      <w:lvlText w:val=""/>
      <w:lvlJc w:val="left"/>
      <w:pPr>
        <w:tabs>
          <w:tab w:val="num" w:pos="4320"/>
        </w:tabs>
        <w:ind w:left="4320" w:hanging="360"/>
      </w:pPr>
      <w:rPr>
        <w:rFonts w:ascii="Wingdings" w:hAnsi="Wingdings"/>
      </w:rPr>
    </w:lvl>
    <w:lvl w:ilvl="6" w:tplc="B77EE5B2">
      <w:start w:val="1"/>
      <w:numFmt w:val="bullet"/>
      <w:lvlText w:val=""/>
      <w:lvlJc w:val="left"/>
      <w:pPr>
        <w:tabs>
          <w:tab w:val="num" w:pos="5040"/>
        </w:tabs>
        <w:ind w:left="5040" w:hanging="360"/>
      </w:pPr>
      <w:rPr>
        <w:rFonts w:ascii="Symbol" w:hAnsi="Symbol"/>
      </w:rPr>
    </w:lvl>
    <w:lvl w:ilvl="7" w:tplc="8BEED344">
      <w:start w:val="1"/>
      <w:numFmt w:val="bullet"/>
      <w:lvlText w:val="o"/>
      <w:lvlJc w:val="left"/>
      <w:pPr>
        <w:tabs>
          <w:tab w:val="num" w:pos="5760"/>
        </w:tabs>
        <w:ind w:left="5760" w:hanging="360"/>
      </w:pPr>
      <w:rPr>
        <w:rFonts w:ascii="Courier New" w:hAnsi="Courier New"/>
      </w:rPr>
    </w:lvl>
    <w:lvl w:ilvl="8" w:tplc="7F10EAFA">
      <w:start w:val="1"/>
      <w:numFmt w:val="bullet"/>
      <w:lvlText w:val=""/>
      <w:lvlJc w:val="left"/>
      <w:pPr>
        <w:tabs>
          <w:tab w:val="num" w:pos="6480"/>
        </w:tabs>
        <w:ind w:left="6480" w:hanging="360"/>
      </w:pPr>
      <w:rPr>
        <w:rFonts w:ascii="Wingdings" w:hAnsi="Wingdings"/>
      </w:rPr>
    </w:lvl>
  </w:abstractNum>
  <w:abstractNum w:abstractNumId="62">
    <w:nsid w:val="0000003F"/>
    <w:multiLevelType w:val="hybridMultilevel"/>
    <w:tmpl w:val="0000003F"/>
    <w:lvl w:ilvl="0" w:tplc="8D88210A">
      <w:start w:val="1"/>
      <w:numFmt w:val="bullet"/>
      <w:lvlText w:val="-"/>
      <w:lvlJc w:val="left"/>
      <w:pPr>
        <w:tabs>
          <w:tab w:val="num" w:pos="336"/>
        </w:tabs>
        <w:ind w:left="77" w:firstLine="0"/>
      </w:pPr>
      <w:rPr>
        <w:rFonts w:ascii="Times New Roman" w:eastAsia="Times New Roman" w:hAnsi="Times New Roman" w:cs="Times New Roman"/>
        <w:b w:val="0"/>
        <w:bCs w:val="0"/>
        <w:i w:val="0"/>
        <w:iCs w:val="0"/>
        <w:sz w:val="28"/>
      </w:rPr>
    </w:lvl>
    <w:lvl w:ilvl="1" w:tplc="DC02C51A">
      <w:start w:val="1"/>
      <w:numFmt w:val="bullet"/>
      <w:lvlText w:val="o"/>
      <w:lvlJc w:val="left"/>
      <w:pPr>
        <w:tabs>
          <w:tab w:val="num" w:pos="1440"/>
        </w:tabs>
        <w:ind w:left="1440" w:hanging="360"/>
      </w:pPr>
      <w:rPr>
        <w:rFonts w:ascii="Courier New" w:hAnsi="Courier New"/>
      </w:rPr>
    </w:lvl>
    <w:lvl w:ilvl="2" w:tplc="EECE0DD6">
      <w:start w:val="1"/>
      <w:numFmt w:val="bullet"/>
      <w:lvlText w:val=""/>
      <w:lvlJc w:val="left"/>
      <w:pPr>
        <w:tabs>
          <w:tab w:val="num" w:pos="2160"/>
        </w:tabs>
        <w:ind w:left="2160" w:hanging="360"/>
      </w:pPr>
      <w:rPr>
        <w:rFonts w:ascii="Wingdings" w:hAnsi="Wingdings"/>
      </w:rPr>
    </w:lvl>
    <w:lvl w:ilvl="3" w:tplc="3A86B422">
      <w:start w:val="1"/>
      <w:numFmt w:val="bullet"/>
      <w:lvlText w:val=""/>
      <w:lvlJc w:val="left"/>
      <w:pPr>
        <w:tabs>
          <w:tab w:val="num" w:pos="2880"/>
        </w:tabs>
        <w:ind w:left="2880" w:hanging="360"/>
      </w:pPr>
      <w:rPr>
        <w:rFonts w:ascii="Symbol" w:hAnsi="Symbol"/>
      </w:rPr>
    </w:lvl>
    <w:lvl w:ilvl="4" w:tplc="2F1001D8">
      <w:start w:val="1"/>
      <w:numFmt w:val="bullet"/>
      <w:lvlText w:val="o"/>
      <w:lvlJc w:val="left"/>
      <w:pPr>
        <w:tabs>
          <w:tab w:val="num" w:pos="3600"/>
        </w:tabs>
        <w:ind w:left="3600" w:hanging="360"/>
      </w:pPr>
      <w:rPr>
        <w:rFonts w:ascii="Courier New" w:hAnsi="Courier New"/>
      </w:rPr>
    </w:lvl>
    <w:lvl w:ilvl="5" w:tplc="347618F8">
      <w:start w:val="1"/>
      <w:numFmt w:val="bullet"/>
      <w:lvlText w:val=""/>
      <w:lvlJc w:val="left"/>
      <w:pPr>
        <w:tabs>
          <w:tab w:val="num" w:pos="4320"/>
        </w:tabs>
        <w:ind w:left="4320" w:hanging="360"/>
      </w:pPr>
      <w:rPr>
        <w:rFonts w:ascii="Wingdings" w:hAnsi="Wingdings"/>
      </w:rPr>
    </w:lvl>
    <w:lvl w:ilvl="6" w:tplc="32600FD4">
      <w:start w:val="1"/>
      <w:numFmt w:val="bullet"/>
      <w:lvlText w:val=""/>
      <w:lvlJc w:val="left"/>
      <w:pPr>
        <w:tabs>
          <w:tab w:val="num" w:pos="5040"/>
        </w:tabs>
        <w:ind w:left="5040" w:hanging="360"/>
      </w:pPr>
      <w:rPr>
        <w:rFonts w:ascii="Symbol" w:hAnsi="Symbol"/>
      </w:rPr>
    </w:lvl>
    <w:lvl w:ilvl="7" w:tplc="9EEC3A02">
      <w:start w:val="1"/>
      <w:numFmt w:val="bullet"/>
      <w:lvlText w:val="o"/>
      <w:lvlJc w:val="left"/>
      <w:pPr>
        <w:tabs>
          <w:tab w:val="num" w:pos="5760"/>
        </w:tabs>
        <w:ind w:left="5760" w:hanging="360"/>
      </w:pPr>
      <w:rPr>
        <w:rFonts w:ascii="Courier New" w:hAnsi="Courier New"/>
      </w:rPr>
    </w:lvl>
    <w:lvl w:ilvl="8" w:tplc="C9AEB0F0">
      <w:start w:val="1"/>
      <w:numFmt w:val="bullet"/>
      <w:lvlText w:val=""/>
      <w:lvlJc w:val="left"/>
      <w:pPr>
        <w:tabs>
          <w:tab w:val="num" w:pos="6480"/>
        </w:tabs>
        <w:ind w:left="6480" w:hanging="360"/>
      </w:pPr>
      <w:rPr>
        <w:rFonts w:ascii="Wingdings" w:hAnsi="Wingdings"/>
      </w:rPr>
    </w:lvl>
  </w:abstractNum>
  <w:abstractNum w:abstractNumId="63">
    <w:nsid w:val="00000040"/>
    <w:multiLevelType w:val="hybridMultilevel"/>
    <w:tmpl w:val="00000040"/>
    <w:lvl w:ilvl="0" w:tplc="B2980A34">
      <w:start w:val="1"/>
      <w:numFmt w:val="bullet"/>
      <w:lvlText w:val="-"/>
      <w:lvlJc w:val="left"/>
      <w:pPr>
        <w:tabs>
          <w:tab w:val="num" w:pos="542"/>
        </w:tabs>
        <w:ind w:left="77" w:firstLine="0"/>
      </w:pPr>
      <w:rPr>
        <w:rFonts w:ascii="Times New Roman" w:eastAsia="Times New Roman" w:hAnsi="Times New Roman" w:cs="Times New Roman"/>
        <w:b w:val="0"/>
        <w:bCs w:val="0"/>
        <w:i w:val="0"/>
        <w:iCs w:val="0"/>
        <w:sz w:val="28"/>
      </w:rPr>
    </w:lvl>
    <w:lvl w:ilvl="1" w:tplc="E01C473E">
      <w:start w:val="1"/>
      <w:numFmt w:val="bullet"/>
      <w:lvlText w:val="o"/>
      <w:lvlJc w:val="left"/>
      <w:pPr>
        <w:tabs>
          <w:tab w:val="num" w:pos="1440"/>
        </w:tabs>
        <w:ind w:left="1440" w:hanging="360"/>
      </w:pPr>
      <w:rPr>
        <w:rFonts w:ascii="Courier New" w:hAnsi="Courier New"/>
      </w:rPr>
    </w:lvl>
    <w:lvl w:ilvl="2" w:tplc="88A00A8E">
      <w:start w:val="1"/>
      <w:numFmt w:val="bullet"/>
      <w:lvlText w:val=""/>
      <w:lvlJc w:val="left"/>
      <w:pPr>
        <w:tabs>
          <w:tab w:val="num" w:pos="2160"/>
        </w:tabs>
        <w:ind w:left="2160" w:hanging="360"/>
      </w:pPr>
      <w:rPr>
        <w:rFonts w:ascii="Wingdings" w:hAnsi="Wingdings"/>
      </w:rPr>
    </w:lvl>
    <w:lvl w:ilvl="3" w:tplc="43B4E37A">
      <w:start w:val="1"/>
      <w:numFmt w:val="bullet"/>
      <w:lvlText w:val=""/>
      <w:lvlJc w:val="left"/>
      <w:pPr>
        <w:tabs>
          <w:tab w:val="num" w:pos="2880"/>
        </w:tabs>
        <w:ind w:left="2880" w:hanging="360"/>
      </w:pPr>
      <w:rPr>
        <w:rFonts w:ascii="Symbol" w:hAnsi="Symbol"/>
      </w:rPr>
    </w:lvl>
    <w:lvl w:ilvl="4" w:tplc="6354FAC8">
      <w:start w:val="1"/>
      <w:numFmt w:val="bullet"/>
      <w:lvlText w:val="o"/>
      <w:lvlJc w:val="left"/>
      <w:pPr>
        <w:tabs>
          <w:tab w:val="num" w:pos="3600"/>
        </w:tabs>
        <w:ind w:left="3600" w:hanging="360"/>
      </w:pPr>
      <w:rPr>
        <w:rFonts w:ascii="Courier New" w:hAnsi="Courier New"/>
      </w:rPr>
    </w:lvl>
    <w:lvl w:ilvl="5" w:tplc="793427E4">
      <w:start w:val="1"/>
      <w:numFmt w:val="bullet"/>
      <w:lvlText w:val=""/>
      <w:lvlJc w:val="left"/>
      <w:pPr>
        <w:tabs>
          <w:tab w:val="num" w:pos="4320"/>
        </w:tabs>
        <w:ind w:left="4320" w:hanging="360"/>
      </w:pPr>
      <w:rPr>
        <w:rFonts w:ascii="Wingdings" w:hAnsi="Wingdings"/>
      </w:rPr>
    </w:lvl>
    <w:lvl w:ilvl="6" w:tplc="AE268A24">
      <w:start w:val="1"/>
      <w:numFmt w:val="bullet"/>
      <w:lvlText w:val=""/>
      <w:lvlJc w:val="left"/>
      <w:pPr>
        <w:tabs>
          <w:tab w:val="num" w:pos="5040"/>
        </w:tabs>
        <w:ind w:left="5040" w:hanging="360"/>
      </w:pPr>
      <w:rPr>
        <w:rFonts w:ascii="Symbol" w:hAnsi="Symbol"/>
      </w:rPr>
    </w:lvl>
    <w:lvl w:ilvl="7" w:tplc="2BEC5404">
      <w:start w:val="1"/>
      <w:numFmt w:val="bullet"/>
      <w:lvlText w:val="o"/>
      <w:lvlJc w:val="left"/>
      <w:pPr>
        <w:tabs>
          <w:tab w:val="num" w:pos="5760"/>
        </w:tabs>
        <w:ind w:left="5760" w:hanging="360"/>
      </w:pPr>
      <w:rPr>
        <w:rFonts w:ascii="Courier New" w:hAnsi="Courier New"/>
      </w:rPr>
    </w:lvl>
    <w:lvl w:ilvl="8" w:tplc="8DB01BFC">
      <w:start w:val="1"/>
      <w:numFmt w:val="bullet"/>
      <w:lvlText w:val=""/>
      <w:lvlJc w:val="left"/>
      <w:pPr>
        <w:tabs>
          <w:tab w:val="num" w:pos="6480"/>
        </w:tabs>
        <w:ind w:left="6480" w:hanging="360"/>
      </w:pPr>
      <w:rPr>
        <w:rFonts w:ascii="Wingdings" w:hAnsi="Wingdings"/>
      </w:rPr>
    </w:lvl>
  </w:abstractNum>
  <w:abstractNum w:abstractNumId="64">
    <w:nsid w:val="00000041"/>
    <w:multiLevelType w:val="multilevel"/>
    <w:tmpl w:val="00000041"/>
    <w:lvl w:ilvl="0">
      <w:start w:val="12"/>
      <w:numFmt w:val="decimal"/>
      <w:lvlText w:val="%1."/>
      <w:lvlJc w:val="left"/>
      <w:pPr>
        <w:tabs>
          <w:tab w:val="num" w:pos="499"/>
        </w:tabs>
        <w:ind w:left="499" w:hanging="42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00000042"/>
    <w:multiLevelType w:val="multilevel"/>
    <w:tmpl w:val="00000042"/>
    <w:lvl w:ilvl="0">
      <w:start w:val="13"/>
      <w:numFmt w:val="decimal"/>
      <w:lvlText w:val="%1."/>
      <w:lvlJc w:val="left"/>
      <w:pPr>
        <w:tabs>
          <w:tab w:val="num" w:pos="1354"/>
        </w:tabs>
        <w:ind w:left="1354" w:hanging="566"/>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3"/>
    <w:multiLevelType w:val="multilevel"/>
    <w:tmpl w:val="00000043"/>
    <w:lvl w:ilvl="0">
      <w:start w:val="1"/>
      <w:numFmt w:val="decimal"/>
      <w:lvlText w:val="%1)"/>
      <w:lvlJc w:val="left"/>
      <w:pPr>
        <w:tabs>
          <w:tab w:val="num" w:pos="806"/>
        </w:tabs>
        <w:ind w:left="806" w:hanging="302"/>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00000044"/>
    <w:multiLevelType w:val="hybridMultilevel"/>
    <w:tmpl w:val="00000044"/>
    <w:lvl w:ilvl="0" w:tplc="B7E6886C">
      <w:start w:val="1"/>
      <w:numFmt w:val="bullet"/>
      <w:lvlText w:val="-"/>
      <w:lvlJc w:val="left"/>
      <w:pPr>
        <w:tabs>
          <w:tab w:val="num" w:pos="326"/>
        </w:tabs>
        <w:ind w:left="77" w:firstLine="0"/>
      </w:pPr>
      <w:rPr>
        <w:rFonts w:ascii="Times New Roman" w:eastAsia="Times New Roman" w:hAnsi="Times New Roman" w:cs="Times New Roman"/>
        <w:b w:val="0"/>
        <w:bCs w:val="0"/>
        <w:i w:val="0"/>
        <w:iCs w:val="0"/>
        <w:sz w:val="28"/>
      </w:rPr>
    </w:lvl>
    <w:lvl w:ilvl="1" w:tplc="3D623C18">
      <w:start w:val="1"/>
      <w:numFmt w:val="bullet"/>
      <w:lvlText w:val="o"/>
      <w:lvlJc w:val="left"/>
      <w:pPr>
        <w:tabs>
          <w:tab w:val="num" w:pos="1440"/>
        </w:tabs>
        <w:ind w:left="1440" w:hanging="360"/>
      </w:pPr>
      <w:rPr>
        <w:rFonts w:ascii="Courier New" w:hAnsi="Courier New"/>
      </w:rPr>
    </w:lvl>
    <w:lvl w:ilvl="2" w:tplc="D3BA46C0">
      <w:start w:val="1"/>
      <w:numFmt w:val="bullet"/>
      <w:lvlText w:val=""/>
      <w:lvlJc w:val="left"/>
      <w:pPr>
        <w:tabs>
          <w:tab w:val="num" w:pos="2160"/>
        </w:tabs>
        <w:ind w:left="2160" w:hanging="360"/>
      </w:pPr>
      <w:rPr>
        <w:rFonts w:ascii="Wingdings" w:hAnsi="Wingdings"/>
      </w:rPr>
    </w:lvl>
    <w:lvl w:ilvl="3" w:tplc="8ED03448">
      <w:start w:val="1"/>
      <w:numFmt w:val="bullet"/>
      <w:lvlText w:val=""/>
      <w:lvlJc w:val="left"/>
      <w:pPr>
        <w:tabs>
          <w:tab w:val="num" w:pos="2880"/>
        </w:tabs>
        <w:ind w:left="2880" w:hanging="360"/>
      </w:pPr>
      <w:rPr>
        <w:rFonts w:ascii="Symbol" w:hAnsi="Symbol"/>
      </w:rPr>
    </w:lvl>
    <w:lvl w:ilvl="4" w:tplc="060A2558">
      <w:start w:val="1"/>
      <w:numFmt w:val="bullet"/>
      <w:lvlText w:val="o"/>
      <w:lvlJc w:val="left"/>
      <w:pPr>
        <w:tabs>
          <w:tab w:val="num" w:pos="3600"/>
        </w:tabs>
        <w:ind w:left="3600" w:hanging="360"/>
      </w:pPr>
      <w:rPr>
        <w:rFonts w:ascii="Courier New" w:hAnsi="Courier New"/>
      </w:rPr>
    </w:lvl>
    <w:lvl w:ilvl="5" w:tplc="01E4E396">
      <w:start w:val="1"/>
      <w:numFmt w:val="bullet"/>
      <w:lvlText w:val=""/>
      <w:lvlJc w:val="left"/>
      <w:pPr>
        <w:tabs>
          <w:tab w:val="num" w:pos="4320"/>
        </w:tabs>
        <w:ind w:left="4320" w:hanging="360"/>
      </w:pPr>
      <w:rPr>
        <w:rFonts w:ascii="Wingdings" w:hAnsi="Wingdings"/>
      </w:rPr>
    </w:lvl>
    <w:lvl w:ilvl="6" w:tplc="782A4988">
      <w:start w:val="1"/>
      <w:numFmt w:val="bullet"/>
      <w:lvlText w:val=""/>
      <w:lvlJc w:val="left"/>
      <w:pPr>
        <w:tabs>
          <w:tab w:val="num" w:pos="5040"/>
        </w:tabs>
        <w:ind w:left="5040" w:hanging="360"/>
      </w:pPr>
      <w:rPr>
        <w:rFonts w:ascii="Symbol" w:hAnsi="Symbol"/>
      </w:rPr>
    </w:lvl>
    <w:lvl w:ilvl="7" w:tplc="4D366F62">
      <w:start w:val="1"/>
      <w:numFmt w:val="bullet"/>
      <w:lvlText w:val="o"/>
      <w:lvlJc w:val="left"/>
      <w:pPr>
        <w:tabs>
          <w:tab w:val="num" w:pos="5760"/>
        </w:tabs>
        <w:ind w:left="5760" w:hanging="360"/>
      </w:pPr>
      <w:rPr>
        <w:rFonts w:ascii="Courier New" w:hAnsi="Courier New"/>
      </w:rPr>
    </w:lvl>
    <w:lvl w:ilvl="8" w:tplc="82FA5146">
      <w:start w:val="1"/>
      <w:numFmt w:val="bullet"/>
      <w:lvlText w:val=""/>
      <w:lvlJc w:val="left"/>
      <w:pPr>
        <w:tabs>
          <w:tab w:val="num" w:pos="6480"/>
        </w:tabs>
        <w:ind w:left="6480" w:hanging="360"/>
      </w:pPr>
      <w:rPr>
        <w:rFonts w:ascii="Wingdings" w:hAnsi="Wingdings"/>
      </w:rPr>
    </w:lvl>
  </w:abstractNum>
  <w:abstractNum w:abstractNumId="68">
    <w:nsid w:val="00000045"/>
    <w:multiLevelType w:val="multilevel"/>
    <w:tmpl w:val="00000045"/>
    <w:lvl w:ilvl="0">
      <w:start w:val="1"/>
      <w:numFmt w:val="decimal"/>
      <w:lvlText w:val="16.%1."/>
      <w:lvlJc w:val="left"/>
      <w:pPr>
        <w:tabs>
          <w:tab w:val="num" w:pos="1018"/>
        </w:tabs>
        <w:ind w:left="120"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00000046"/>
    <w:multiLevelType w:val="multilevel"/>
    <w:tmpl w:val="00000046"/>
    <w:lvl w:ilvl="0">
      <w:start w:val="2"/>
      <w:numFmt w:val="decimal"/>
      <w:lvlText w:val="16.%1."/>
      <w:lvlJc w:val="left"/>
      <w:pPr>
        <w:tabs>
          <w:tab w:val="num" w:pos="855"/>
        </w:tabs>
        <w:ind w:left="120"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00000047"/>
    <w:multiLevelType w:val="multilevel"/>
    <w:tmpl w:val="00000047"/>
    <w:lvl w:ilvl="0">
      <w:start w:val="21"/>
      <w:numFmt w:val="decimal"/>
      <w:lvlText w:val="%1."/>
      <w:lvlJc w:val="left"/>
      <w:pPr>
        <w:tabs>
          <w:tab w:val="num" w:pos="826"/>
        </w:tabs>
        <w:ind w:left="826" w:hanging="596"/>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00000048"/>
    <w:multiLevelType w:val="multilevel"/>
    <w:tmpl w:val="00000048"/>
    <w:lvl w:ilvl="0">
      <w:start w:val="47"/>
      <w:numFmt w:val="decimal"/>
      <w:lvlText w:val="%1."/>
      <w:lvlJc w:val="left"/>
      <w:pPr>
        <w:tabs>
          <w:tab w:val="num" w:pos="821"/>
        </w:tabs>
        <w:ind w:left="821" w:hanging="591"/>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00000049"/>
    <w:multiLevelType w:val="hybridMultilevel"/>
    <w:tmpl w:val="00000049"/>
    <w:lvl w:ilvl="0" w:tplc="888A8FEE">
      <w:start w:val="1"/>
      <w:numFmt w:val="bullet"/>
      <w:lvlText w:val="№"/>
      <w:lvlJc w:val="left"/>
      <w:pPr>
        <w:tabs>
          <w:tab w:val="num" w:pos="6962"/>
        </w:tabs>
        <w:ind w:left="1349" w:hanging="1042"/>
      </w:pPr>
      <w:rPr>
        <w:rFonts w:ascii="Times New Roman" w:eastAsia="Times New Roman" w:hAnsi="Times New Roman" w:cs="Times New Roman"/>
        <w:b w:val="0"/>
        <w:bCs w:val="0"/>
        <w:i w:val="0"/>
        <w:iCs w:val="0"/>
        <w:sz w:val="28"/>
      </w:rPr>
    </w:lvl>
    <w:lvl w:ilvl="1" w:tplc="475C04B6">
      <w:start w:val="1"/>
      <w:numFmt w:val="bullet"/>
      <w:lvlText w:val="o"/>
      <w:lvlJc w:val="left"/>
      <w:pPr>
        <w:tabs>
          <w:tab w:val="num" w:pos="1440"/>
        </w:tabs>
        <w:ind w:left="1440" w:hanging="360"/>
      </w:pPr>
      <w:rPr>
        <w:rFonts w:ascii="Courier New" w:hAnsi="Courier New"/>
      </w:rPr>
    </w:lvl>
    <w:lvl w:ilvl="2" w:tplc="27F076B0">
      <w:start w:val="1"/>
      <w:numFmt w:val="bullet"/>
      <w:lvlText w:val=""/>
      <w:lvlJc w:val="left"/>
      <w:pPr>
        <w:tabs>
          <w:tab w:val="num" w:pos="2160"/>
        </w:tabs>
        <w:ind w:left="2160" w:hanging="360"/>
      </w:pPr>
      <w:rPr>
        <w:rFonts w:ascii="Wingdings" w:hAnsi="Wingdings"/>
      </w:rPr>
    </w:lvl>
    <w:lvl w:ilvl="3" w:tplc="C12AF444">
      <w:start w:val="1"/>
      <w:numFmt w:val="bullet"/>
      <w:lvlText w:val=""/>
      <w:lvlJc w:val="left"/>
      <w:pPr>
        <w:tabs>
          <w:tab w:val="num" w:pos="2880"/>
        </w:tabs>
        <w:ind w:left="2880" w:hanging="360"/>
      </w:pPr>
      <w:rPr>
        <w:rFonts w:ascii="Symbol" w:hAnsi="Symbol"/>
      </w:rPr>
    </w:lvl>
    <w:lvl w:ilvl="4" w:tplc="9CE8FF1C">
      <w:start w:val="1"/>
      <w:numFmt w:val="bullet"/>
      <w:lvlText w:val="o"/>
      <w:lvlJc w:val="left"/>
      <w:pPr>
        <w:tabs>
          <w:tab w:val="num" w:pos="3600"/>
        </w:tabs>
        <w:ind w:left="3600" w:hanging="360"/>
      </w:pPr>
      <w:rPr>
        <w:rFonts w:ascii="Courier New" w:hAnsi="Courier New"/>
      </w:rPr>
    </w:lvl>
    <w:lvl w:ilvl="5" w:tplc="93BAC2D2">
      <w:start w:val="1"/>
      <w:numFmt w:val="bullet"/>
      <w:lvlText w:val=""/>
      <w:lvlJc w:val="left"/>
      <w:pPr>
        <w:tabs>
          <w:tab w:val="num" w:pos="4320"/>
        </w:tabs>
        <w:ind w:left="4320" w:hanging="360"/>
      </w:pPr>
      <w:rPr>
        <w:rFonts w:ascii="Wingdings" w:hAnsi="Wingdings"/>
      </w:rPr>
    </w:lvl>
    <w:lvl w:ilvl="6" w:tplc="6F70B5B8">
      <w:start w:val="1"/>
      <w:numFmt w:val="bullet"/>
      <w:lvlText w:val=""/>
      <w:lvlJc w:val="left"/>
      <w:pPr>
        <w:tabs>
          <w:tab w:val="num" w:pos="5040"/>
        </w:tabs>
        <w:ind w:left="5040" w:hanging="360"/>
      </w:pPr>
      <w:rPr>
        <w:rFonts w:ascii="Symbol" w:hAnsi="Symbol"/>
      </w:rPr>
    </w:lvl>
    <w:lvl w:ilvl="7" w:tplc="C66EDD22">
      <w:start w:val="1"/>
      <w:numFmt w:val="bullet"/>
      <w:lvlText w:val="o"/>
      <w:lvlJc w:val="left"/>
      <w:pPr>
        <w:tabs>
          <w:tab w:val="num" w:pos="5760"/>
        </w:tabs>
        <w:ind w:left="5760" w:hanging="360"/>
      </w:pPr>
      <w:rPr>
        <w:rFonts w:ascii="Courier New" w:hAnsi="Courier New"/>
      </w:rPr>
    </w:lvl>
    <w:lvl w:ilvl="8" w:tplc="E0F6DB52">
      <w:start w:val="1"/>
      <w:numFmt w:val="bullet"/>
      <w:lvlText w:val=""/>
      <w:lvlJc w:val="left"/>
      <w:pPr>
        <w:tabs>
          <w:tab w:val="num" w:pos="6480"/>
        </w:tabs>
        <w:ind w:left="6480" w:hanging="360"/>
      </w:pPr>
      <w:rPr>
        <w:rFonts w:ascii="Wingdings" w:hAnsi="Wingdings"/>
      </w:rPr>
    </w:lvl>
  </w:abstractNum>
  <w:abstractNum w:abstractNumId="73">
    <w:nsid w:val="0000004A"/>
    <w:multiLevelType w:val="multilevel"/>
    <w:tmpl w:val="0000004A"/>
    <w:lvl w:ilvl="0">
      <w:start w:val="7"/>
      <w:numFmt w:val="decimal"/>
      <w:lvlText w:val="%1."/>
      <w:lvlJc w:val="left"/>
      <w:pPr>
        <w:tabs>
          <w:tab w:val="num" w:pos="984"/>
        </w:tabs>
        <w:ind w:left="984" w:hanging="634"/>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0000004B"/>
    <w:multiLevelType w:val="multilevel"/>
    <w:tmpl w:val="0000004B"/>
    <w:lvl w:ilvl="0">
      <w:start w:val="1"/>
      <w:numFmt w:val="decimal"/>
      <w:lvlText w:val="18.%1."/>
      <w:lvlJc w:val="left"/>
      <w:pPr>
        <w:tabs>
          <w:tab w:val="num" w:pos="681"/>
        </w:tabs>
        <w:ind w:left="0"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0000004C"/>
    <w:multiLevelType w:val="multilevel"/>
    <w:tmpl w:val="0000004C"/>
    <w:lvl w:ilvl="0">
      <w:start w:val="1"/>
      <w:numFmt w:val="decimal"/>
      <w:lvlText w:val="%1."/>
      <w:lvlJc w:val="left"/>
      <w:pPr>
        <w:tabs>
          <w:tab w:val="num" w:pos="706"/>
        </w:tabs>
        <w:ind w:left="0"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0000004D"/>
    <w:multiLevelType w:val="multilevel"/>
    <w:tmpl w:val="0000004D"/>
    <w:lvl w:ilvl="0">
      <w:start w:val="3"/>
      <w:numFmt w:val="decimal"/>
      <w:lvlText w:val="%1."/>
      <w:lvlJc w:val="left"/>
      <w:pPr>
        <w:tabs>
          <w:tab w:val="num" w:pos="706"/>
        </w:tabs>
        <w:ind w:left="0" w:firstLine="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0000004E"/>
    <w:multiLevelType w:val="multilevel"/>
    <w:tmpl w:val="0000004E"/>
    <w:lvl w:ilvl="0">
      <w:start w:val="13"/>
      <w:numFmt w:val="decimal"/>
      <w:lvlText w:val="%1."/>
      <w:lvlJc w:val="left"/>
      <w:pPr>
        <w:tabs>
          <w:tab w:val="num" w:pos="706"/>
        </w:tabs>
        <w:ind w:left="0" w:firstLine="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0000004F"/>
    <w:multiLevelType w:val="multilevel"/>
    <w:tmpl w:val="0000004F"/>
    <w:lvl w:ilvl="0">
      <w:start w:val="15"/>
      <w:numFmt w:val="decimal"/>
      <w:lvlText w:val="%1."/>
      <w:lvlJc w:val="left"/>
      <w:pPr>
        <w:tabs>
          <w:tab w:val="num" w:pos="706"/>
        </w:tabs>
        <w:ind w:left="0" w:firstLine="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proofState w:grammar="clean"/>
  <w:defaultTabStop w:val="720"/>
  <w:noPunctuationKerning/>
  <w:characterSpacingControl w:val="doNotCompress"/>
  <w:hdrShapeDefaults>
    <o:shapedefaults v:ext="edit" spidmax="6145">
      <o:colormenu v:ext="edit" fillcolor="none [3212]"/>
    </o:shapedefaults>
  </w:hdrShapeDefaults>
  <w:footnotePr>
    <w:footnote w:id="-1"/>
    <w:footnote w:id="0"/>
  </w:footnotePr>
  <w:endnotePr>
    <w:endnote w:id="-1"/>
    <w:endnote w:id="0"/>
  </w:endnotePr>
  <w:compat/>
  <w:rsids>
    <w:rsidRoot w:val="00CE1F53"/>
    <w:rsid w:val="00001947"/>
    <w:rsid w:val="0016754A"/>
    <w:rsid w:val="001D6C53"/>
    <w:rsid w:val="001F6A08"/>
    <w:rsid w:val="00241A6B"/>
    <w:rsid w:val="0025381E"/>
    <w:rsid w:val="002649CF"/>
    <w:rsid w:val="002E4178"/>
    <w:rsid w:val="00315ABB"/>
    <w:rsid w:val="004771F0"/>
    <w:rsid w:val="004B32F2"/>
    <w:rsid w:val="004E14C7"/>
    <w:rsid w:val="00580357"/>
    <w:rsid w:val="005A5502"/>
    <w:rsid w:val="005B0EDF"/>
    <w:rsid w:val="005E3EAB"/>
    <w:rsid w:val="0061023D"/>
    <w:rsid w:val="007601EC"/>
    <w:rsid w:val="007647DD"/>
    <w:rsid w:val="007B1BDC"/>
    <w:rsid w:val="00892D5E"/>
    <w:rsid w:val="008F7CF4"/>
    <w:rsid w:val="00971D40"/>
    <w:rsid w:val="00A25732"/>
    <w:rsid w:val="00BE3598"/>
    <w:rsid w:val="00BF7688"/>
    <w:rsid w:val="00CE1F53"/>
    <w:rsid w:val="00D17301"/>
    <w:rsid w:val="00D27918"/>
    <w:rsid w:val="00DD6B05"/>
    <w:rsid w:val="00E8625E"/>
    <w:rsid w:val="00EB27DE"/>
    <w:rsid w:val="00EC32A2"/>
    <w:rsid w:val="00ED2D9B"/>
    <w:rsid w:val="00EE77C3"/>
    <w:rsid w:val="00EF7B1E"/>
    <w:rsid w:val="00F23C65"/>
    <w:rsid w:val="00F5682D"/>
    <w:rsid w:val="00FC3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B05"/>
    <w:pPr>
      <w:tabs>
        <w:tab w:val="center" w:pos="4677"/>
        <w:tab w:val="right" w:pos="9355"/>
      </w:tabs>
    </w:pPr>
  </w:style>
  <w:style w:type="character" w:customStyle="1" w:styleId="a4">
    <w:name w:val="Верхний колонтитул Знак"/>
    <w:basedOn w:val="a0"/>
    <w:link w:val="a3"/>
    <w:uiPriority w:val="99"/>
    <w:rsid w:val="00DD6B05"/>
    <w:rPr>
      <w:sz w:val="24"/>
      <w:szCs w:val="24"/>
    </w:rPr>
  </w:style>
  <w:style w:type="paragraph" w:styleId="a5">
    <w:name w:val="footer"/>
    <w:basedOn w:val="a"/>
    <w:link w:val="a6"/>
    <w:uiPriority w:val="99"/>
    <w:unhideWhenUsed/>
    <w:rsid w:val="00DD6B05"/>
    <w:pPr>
      <w:tabs>
        <w:tab w:val="center" w:pos="4677"/>
        <w:tab w:val="right" w:pos="9355"/>
      </w:tabs>
    </w:pPr>
  </w:style>
  <w:style w:type="character" w:customStyle="1" w:styleId="a6">
    <w:name w:val="Нижний колонтитул Знак"/>
    <w:basedOn w:val="a0"/>
    <w:link w:val="a5"/>
    <w:uiPriority w:val="99"/>
    <w:rsid w:val="00DD6B05"/>
    <w:rPr>
      <w:sz w:val="24"/>
      <w:szCs w:val="24"/>
    </w:rPr>
  </w:style>
  <w:style w:type="paragraph" w:styleId="a7">
    <w:name w:val="Balloon Text"/>
    <w:basedOn w:val="a"/>
    <w:link w:val="a8"/>
    <w:uiPriority w:val="99"/>
    <w:semiHidden/>
    <w:unhideWhenUsed/>
    <w:rsid w:val="00241A6B"/>
    <w:rPr>
      <w:rFonts w:ascii="Tahoma" w:hAnsi="Tahoma" w:cs="Tahoma"/>
      <w:sz w:val="16"/>
      <w:szCs w:val="16"/>
    </w:rPr>
  </w:style>
  <w:style w:type="character" w:customStyle="1" w:styleId="a8">
    <w:name w:val="Текст выноски Знак"/>
    <w:basedOn w:val="a0"/>
    <w:link w:val="a7"/>
    <w:uiPriority w:val="99"/>
    <w:semiHidden/>
    <w:rsid w:val="00241A6B"/>
    <w:rPr>
      <w:rFonts w:ascii="Tahoma" w:hAnsi="Tahoma" w:cs="Tahoma"/>
      <w:sz w:val="16"/>
      <w:szCs w:val="16"/>
    </w:rPr>
  </w:style>
  <w:style w:type="table" w:styleId="a9">
    <w:name w:val="Table Grid"/>
    <w:basedOn w:val="a1"/>
    <w:uiPriority w:val="59"/>
    <w:rsid w:val="007B1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rsid w:val="00D27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90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7.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5.xml"/><Relationship Id="rId10" Type="http://schemas.openxmlformats.org/officeDocument/2006/relationships/footer" Target="footer3.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52A6-E362-4C0B-897B-1A2E96A1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66</Pages>
  <Words>19566</Words>
  <Characters>111527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19</cp:revision>
  <cp:lastPrinted>2023-10-25T23:06:00Z</cp:lastPrinted>
  <dcterms:created xsi:type="dcterms:W3CDTF">2023-09-01T00:07:00Z</dcterms:created>
  <dcterms:modified xsi:type="dcterms:W3CDTF">2023-12-14T22:44:00Z</dcterms:modified>
</cp:coreProperties>
</file>