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E1F53" w:rsidRPr="00FC39CA" w:rsidRDefault="00EE77C3">
      <w:pPr>
        <w:spacing w:before="1"/>
        <w:ind w:right="-200"/>
        <w:jc w:val="both"/>
        <w:rPr>
          <w:rFonts w:ascii="Arial" w:eastAsia="Arial" w:hAnsi="Arial" w:cs="Arial"/>
          <w:sz w:val="2"/>
          <w:szCs w:val="2"/>
          <w:lang w:val="ru-RU"/>
        </w:rPr>
      </w:pPr>
      <w:r w:rsidRPr="00FC39CA">
        <w:rPr>
          <w:rFonts w:ascii="Arial" w:eastAsia="Arial" w:hAnsi="Arial" w:cs="Arial"/>
          <w:color w:val="000000"/>
          <w:sz w:val="2"/>
          <w:szCs w:val="2"/>
          <w:lang w:val="ru-RU"/>
        </w:rPr>
        <w:t xml:space="preserve"> </w:t>
      </w:r>
    </w:p>
    <w:p w:rsidR="002E4178" w:rsidRPr="002E4178" w:rsidRDefault="002E4178" w:rsidP="002E4178">
      <w:pPr>
        <w:jc w:val="center"/>
        <w:rPr>
          <w:sz w:val="28"/>
          <w:szCs w:val="28"/>
          <w:lang w:val="ru-RU"/>
        </w:rPr>
      </w:pPr>
    </w:p>
    <w:p w:rsidR="002E4178" w:rsidRPr="002E4178" w:rsidRDefault="002E4178" w:rsidP="002E4178">
      <w:pPr>
        <w:jc w:val="center"/>
        <w:rPr>
          <w:sz w:val="28"/>
          <w:szCs w:val="28"/>
          <w:lang w:val="ru-RU"/>
        </w:rPr>
      </w:pPr>
    </w:p>
    <w:p w:rsidR="00E8625E" w:rsidRDefault="002E4178" w:rsidP="002E4178">
      <w:pPr>
        <w:jc w:val="center"/>
        <w:rPr>
          <w:b/>
          <w:sz w:val="28"/>
          <w:szCs w:val="28"/>
          <w:lang w:val="ru-RU"/>
        </w:rPr>
      </w:pPr>
      <w:r w:rsidRPr="002E4178">
        <w:rPr>
          <w:b/>
          <w:sz w:val="28"/>
          <w:szCs w:val="28"/>
          <w:lang w:val="ru-RU"/>
        </w:rPr>
        <w:t>ГОСУДАРСТВЕННОЕ АВТОНОМНОЕ УЧРЕЖДЕНИЕ ДОПОЛНИТЕЛЬГО ОБРАЗОВАНИЯ ЧУКОТСКОГО АВТОНОМНОГО ОКРУГА</w:t>
      </w:r>
    </w:p>
    <w:p w:rsidR="002E4178" w:rsidRPr="002E4178" w:rsidRDefault="002E4178" w:rsidP="002E4178">
      <w:pPr>
        <w:jc w:val="center"/>
        <w:rPr>
          <w:sz w:val="36"/>
          <w:szCs w:val="36"/>
          <w:lang w:val="ru-RU"/>
        </w:rPr>
      </w:pPr>
      <w:r w:rsidRPr="002E4178">
        <w:rPr>
          <w:b/>
          <w:sz w:val="28"/>
          <w:szCs w:val="28"/>
          <w:lang w:val="ru-RU"/>
        </w:rPr>
        <w:t xml:space="preserve"> «ОКРУЖНАЯ СПОРТИВНАЯ ШКОЛА»</w:t>
      </w:r>
    </w:p>
    <w:p w:rsidR="002E4178" w:rsidRPr="002E4178" w:rsidRDefault="00D17301" w:rsidP="002E4178">
      <w:pPr>
        <w:rPr>
          <w:sz w:val="36"/>
          <w:szCs w:val="36"/>
          <w:lang w:val="ru-RU"/>
        </w:rPr>
      </w:pPr>
      <w:r w:rsidRPr="00D17301">
        <w:rPr>
          <w:rFonts w:ascii="Courier New" w:hAnsi="Courier New" w:cs="Courier New"/>
        </w:rPr>
        <w:pict>
          <v:shapetype id="_x0000_t202" coordsize="21600,21600" o:spt="202" path="m,l,21600r21600,l21600,xe">
            <v:stroke joinstyle="miter"/>
            <v:path gradientshapeok="t" o:connecttype="rect"/>
          </v:shapetype>
          <v:shape id="_x0000_s1042" type="#_x0000_t202" style="position:absolute;margin-left:-3.45pt;margin-top:15pt;width:205.3pt;height:101.25pt;z-index:251676672" strokecolor="white">
            <v:textbox>
              <w:txbxContent>
                <w:p w:rsidR="002649CF" w:rsidRPr="002E4178" w:rsidRDefault="002649CF" w:rsidP="002E4178">
                  <w:pPr>
                    <w:rPr>
                      <w:sz w:val="28"/>
                      <w:szCs w:val="28"/>
                      <w:lang w:val="ru-RU"/>
                    </w:rPr>
                  </w:pPr>
                  <w:r w:rsidRPr="002E4178">
                    <w:rPr>
                      <w:sz w:val="28"/>
                      <w:szCs w:val="28"/>
                      <w:lang w:val="ru-RU"/>
                    </w:rPr>
                    <w:t>ПРИНЯТО</w:t>
                  </w:r>
                </w:p>
                <w:p w:rsidR="002649CF" w:rsidRPr="002E4178" w:rsidRDefault="002649CF" w:rsidP="002E4178">
                  <w:pPr>
                    <w:rPr>
                      <w:sz w:val="28"/>
                      <w:szCs w:val="28"/>
                      <w:lang w:val="ru-RU"/>
                    </w:rPr>
                  </w:pPr>
                  <w:r w:rsidRPr="002E4178">
                    <w:rPr>
                      <w:sz w:val="28"/>
                      <w:szCs w:val="28"/>
                      <w:lang w:val="ru-RU"/>
                    </w:rPr>
                    <w:t>на заседании</w:t>
                  </w:r>
                </w:p>
                <w:p w:rsidR="002649CF" w:rsidRPr="002E4178" w:rsidRDefault="002649CF" w:rsidP="002E4178">
                  <w:pPr>
                    <w:rPr>
                      <w:sz w:val="28"/>
                      <w:szCs w:val="28"/>
                      <w:lang w:val="ru-RU"/>
                    </w:rPr>
                  </w:pPr>
                  <w:r w:rsidRPr="002E4178">
                    <w:rPr>
                      <w:sz w:val="28"/>
                      <w:szCs w:val="28"/>
                      <w:lang w:val="ru-RU"/>
                    </w:rPr>
                    <w:t>педагогического  совета</w:t>
                  </w:r>
                </w:p>
                <w:p w:rsidR="002649CF" w:rsidRPr="002E4178" w:rsidRDefault="002649CF" w:rsidP="002E4178">
                  <w:pPr>
                    <w:rPr>
                      <w:rFonts w:ascii="Courier New" w:hAnsi="Courier New" w:cs="Courier New"/>
                      <w:lang w:val="ru-RU"/>
                    </w:rPr>
                  </w:pPr>
                  <w:r>
                    <w:rPr>
                      <w:sz w:val="28"/>
                      <w:szCs w:val="28"/>
                      <w:lang w:val="ru-RU"/>
                    </w:rPr>
                    <w:t xml:space="preserve">Протокол № </w:t>
                  </w:r>
                  <w:r w:rsidRPr="004771F0">
                    <w:rPr>
                      <w:color w:val="FF0000"/>
                      <w:sz w:val="28"/>
                      <w:szCs w:val="28"/>
                      <w:lang w:val="ru-RU"/>
                    </w:rPr>
                    <w:t>8</w:t>
                  </w:r>
                  <w:r w:rsidRPr="002E4178">
                    <w:rPr>
                      <w:sz w:val="28"/>
                      <w:szCs w:val="28"/>
                      <w:lang w:val="ru-RU"/>
                    </w:rPr>
                    <w:t>от</w:t>
                  </w:r>
                  <w:r>
                    <w:rPr>
                      <w:sz w:val="28"/>
                      <w:szCs w:val="28"/>
                      <w:lang w:val="ru-RU"/>
                    </w:rPr>
                    <w:t xml:space="preserve"> 0</w:t>
                  </w:r>
                  <w:r w:rsidR="004771F0">
                    <w:rPr>
                      <w:sz w:val="28"/>
                      <w:szCs w:val="28"/>
                      <w:lang w:val="ru-RU"/>
                    </w:rPr>
                    <w:t>9</w:t>
                  </w:r>
                  <w:r>
                    <w:rPr>
                      <w:sz w:val="28"/>
                      <w:szCs w:val="28"/>
                      <w:lang w:val="ru-RU"/>
                    </w:rPr>
                    <w:t xml:space="preserve">.10. </w:t>
                  </w:r>
                  <w:r w:rsidRPr="002E4178">
                    <w:rPr>
                      <w:sz w:val="28"/>
                      <w:szCs w:val="28"/>
                      <w:lang w:val="ru-RU"/>
                    </w:rPr>
                    <w:t>2023г.</w:t>
                  </w:r>
                </w:p>
              </w:txbxContent>
            </v:textbox>
          </v:shape>
        </w:pict>
      </w:r>
      <w:r w:rsidRPr="00D17301">
        <w:rPr>
          <w:rFonts w:ascii="Courier New" w:hAnsi="Courier New" w:cs="Courier New"/>
        </w:rPr>
        <w:pict>
          <v:shape id="_x0000_s1043" type="#_x0000_t202" style="position:absolute;margin-left:264.75pt;margin-top:10.95pt;width:247.8pt;height:80.65pt;z-index:251677696" strokecolor="white">
            <v:textbox style="mso-next-textbox:#_x0000_s1043">
              <w:txbxContent>
                <w:p w:rsidR="002649CF" w:rsidRPr="002E4178" w:rsidRDefault="002649CF" w:rsidP="002E4178">
                  <w:pPr>
                    <w:tabs>
                      <w:tab w:val="left" w:pos="232"/>
                      <w:tab w:val="center" w:pos="5187"/>
                    </w:tabs>
                    <w:spacing w:line="276" w:lineRule="auto"/>
                    <w:rPr>
                      <w:b/>
                      <w:sz w:val="52"/>
                      <w:szCs w:val="52"/>
                      <w:lang w:val="ru-RU"/>
                    </w:rPr>
                  </w:pPr>
                  <w:r w:rsidRPr="00E8625E">
                    <w:rPr>
                      <w:sz w:val="28"/>
                      <w:szCs w:val="28"/>
                      <w:lang w:val="ru-RU"/>
                    </w:rPr>
                    <w:t xml:space="preserve"> </w:t>
                  </w:r>
                  <w:r w:rsidRPr="002E4178">
                    <w:rPr>
                      <w:sz w:val="28"/>
                      <w:szCs w:val="28"/>
                      <w:lang w:val="ru-RU"/>
                    </w:rPr>
                    <w:t xml:space="preserve">«УТВЕРЖДАЮ»                                               </w:t>
                  </w:r>
                  <w:r w:rsidRPr="002E4178">
                    <w:rPr>
                      <w:b/>
                      <w:sz w:val="52"/>
                      <w:szCs w:val="52"/>
                      <w:lang w:val="ru-RU"/>
                    </w:rPr>
                    <w:t xml:space="preserve">    </w:t>
                  </w:r>
                </w:p>
                <w:p w:rsidR="002649CF" w:rsidRPr="002E4178" w:rsidRDefault="002649CF" w:rsidP="002E4178">
                  <w:pPr>
                    <w:tabs>
                      <w:tab w:val="left" w:pos="6550"/>
                    </w:tabs>
                    <w:spacing w:line="276" w:lineRule="auto"/>
                    <w:rPr>
                      <w:sz w:val="28"/>
                      <w:szCs w:val="28"/>
                      <w:lang w:val="ru-RU"/>
                    </w:rPr>
                  </w:pPr>
                  <w:r w:rsidRPr="002E4178">
                    <w:rPr>
                      <w:sz w:val="28"/>
                      <w:szCs w:val="28"/>
                      <w:lang w:val="ru-RU"/>
                    </w:rPr>
                    <w:t>Директор ГАУДО ЧАО «ОСШ»</w:t>
                  </w:r>
                </w:p>
                <w:p w:rsidR="002649CF" w:rsidRPr="004771F0" w:rsidRDefault="002649CF" w:rsidP="002E4178">
                  <w:pPr>
                    <w:rPr>
                      <w:color w:val="FF0000"/>
                      <w:sz w:val="28"/>
                      <w:szCs w:val="28"/>
                      <w:lang w:val="ru-RU"/>
                    </w:rPr>
                  </w:pPr>
                  <w:r>
                    <w:rPr>
                      <w:sz w:val="28"/>
                      <w:szCs w:val="28"/>
                      <w:lang w:val="ru-RU"/>
                    </w:rPr>
                    <w:t xml:space="preserve">Приказ № </w:t>
                  </w:r>
                  <w:r w:rsidRPr="004771F0">
                    <w:rPr>
                      <w:color w:val="FF0000"/>
                      <w:sz w:val="28"/>
                      <w:szCs w:val="28"/>
                      <w:lang w:val="ru-RU"/>
                    </w:rPr>
                    <w:t>143/2-ОД</w:t>
                  </w:r>
                </w:p>
                <w:p w:rsidR="002649CF" w:rsidRDefault="002649CF" w:rsidP="002E4178">
                  <w:pPr>
                    <w:rPr>
                      <w:rFonts w:ascii="Courier New" w:hAnsi="Courier New" w:cs="Courier New"/>
                    </w:rPr>
                  </w:pPr>
                  <w:r w:rsidRPr="004771F0">
                    <w:rPr>
                      <w:color w:val="FF0000"/>
                      <w:sz w:val="28"/>
                      <w:szCs w:val="28"/>
                      <w:lang w:val="ru-RU"/>
                    </w:rPr>
                    <w:t>от 02.10.2023г.</w:t>
                  </w:r>
                  <w:r>
                    <w:rPr>
                      <w:sz w:val="28"/>
                      <w:szCs w:val="28"/>
                    </w:rPr>
                    <w:tab/>
                  </w:r>
                </w:p>
              </w:txbxContent>
            </v:textbox>
          </v:shape>
        </w:pict>
      </w:r>
    </w:p>
    <w:p w:rsidR="002E4178" w:rsidRPr="002E4178" w:rsidRDefault="002E4178" w:rsidP="002E4178">
      <w:pPr>
        <w:jc w:val="center"/>
        <w:rPr>
          <w:sz w:val="36"/>
          <w:szCs w:val="36"/>
          <w:lang w:val="ru-RU"/>
        </w:rPr>
      </w:pPr>
    </w:p>
    <w:p w:rsidR="002E4178" w:rsidRPr="002E4178" w:rsidRDefault="002E4178" w:rsidP="002E4178">
      <w:pPr>
        <w:jc w:val="center"/>
        <w:rPr>
          <w:sz w:val="36"/>
          <w:szCs w:val="36"/>
          <w:lang w:val="ru-RU"/>
        </w:rPr>
      </w:pPr>
    </w:p>
    <w:p w:rsidR="002E4178" w:rsidRPr="002E4178" w:rsidRDefault="002E4178" w:rsidP="002E4178">
      <w:pPr>
        <w:tabs>
          <w:tab w:val="left" w:pos="6550"/>
        </w:tabs>
        <w:spacing w:line="276" w:lineRule="auto"/>
        <w:jc w:val="right"/>
        <w:rPr>
          <w:sz w:val="28"/>
          <w:szCs w:val="28"/>
          <w:lang w:val="ru-RU"/>
        </w:rPr>
      </w:pPr>
      <w:r w:rsidRPr="002E4178">
        <w:rPr>
          <w:sz w:val="28"/>
          <w:szCs w:val="28"/>
          <w:lang w:val="ru-RU"/>
        </w:rPr>
        <w:t xml:space="preserve">                                                          </w:t>
      </w:r>
    </w:p>
    <w:p w:rsidR="002E4178" w:rsidRPr="002E4178" w:rsidRDefault="002E4178" w:rsidP="002E4178">
      <w:pPr>
        <w:tabs>
          <w:tab w:val="left" w:pos="7470"/>
        </w:tabs>
        <w:spacing w:line="276" w:lineRule="auto"/>
        <w:jc w:val="right"/>
        <w:rPr>
          <w:sz w:val="28"/>
          <w:szCs w:val="28"/>
          <w:lang w:val="ru-RU"/>
        </w:rPr>
      </w:pPr>
    </w:p>
    <w:p w:rsidR="002E4178" w:rsidRPr="002E4178" w:rsidRDefault="002E4178" w:rsidP="002E4178">
      <w:pPr>
        <w:tabs>
          <w:tab w:val="left" w:pos="232"/>
          <w:tab w:val="left" w:pos="8013"/>
        </w:tabs>
        <w:spacing w:line="276" w:lineRule="auto"/>
        <w:rPr>
          <w:sz w:val="28"/>
          <w:szCs w:val="28"/>
          <w:lang w:val="ru-RU"/>
        </w:rPr>
      </w:pPr>
    </w:p>
    <w:p w:rsidR="002E4178" w:rsidRPr="002E4178" w:rsidRDefault="002E4178" w:rsidP="002E4178">
      <w:pPr>
        <w:tabs>
          <w:tab w:val="left" w:pos="232"/>
          <w:tab w:val="left" w:pos="8013"/>
        </w:tabs>
        <w:spacing w:line="276" w:lineRule="auto"/>
        <w:rPr>
          <w:sz w:val="28"/>
          <w:szCs w:val="28"/>
          <w:lang w:val="ru-RU"/>
        </w:rPr>
      </w:pPr>
      <w:r w:rsidRPr="002E4178">
        <w:rPr>
          <w:sz w:val="28"/>
          <w:szCs w:val="28"/>
          <w:lang w:val="ru-RU"/>
        </w:rPr>
        <w:t>Основание – Федеральный стандарт</w:t>
      </w:r>
    </w:p>
    <w:p w:rsidR="002E4178" w:rsidRPr="002E4178" w:rsidRDefault="002E4178" w:rsidP="002E4178">
      <w:pPr>
        <w:tabs>
          <w:tab w:val="left" w:pos="232"/>
          <w:tab w:val="left" w:pos="8013"/>
        </w:tabs>
        <w:spacing w:line="276" w:lineRule="auto"/>
        <w:rPr>
          <w:sz w:val="28"/>
          <w:szCs w:val="28"/>
          <w:lang w:val="ru-RU"/>
        </w:rPr>
      </w:pPr>
      <w:r w:rsidRPr="002E4178">
        <w:rPr>
          <w:sz w:val="28"/>
          <w:szCs w:val="28"/>
          <w:lang w:val="ru-RU"/>
        </w:rPr>
        <w:t xml:space="preserve">спортивной подготовки по виду спорта  </w:t>
      </w:r>
      <w:r>
        <w:rPr>
          <w:sz w:val="28"/>
          <w:szCs w:val="28"/>
          <w:lang w:val="ru-RU"/>
        </w:rPr>
        <w:t>бокс</w:t>
      </w:r>
      <w:r w:rsidRPr="002E4178">
        <w:rPr>
          <w:sz w:val="28"/>
          <w:szCs w:val="28"/>
          <w:lang w:val="ru-RU"/>
        </w:rPr>
        <w:t xml:space="preserve">                                            </w:t>
      </w:r>
    </w:p>
    <w:p w:rsidR="002E4178" w:rsidRPr="002E4178" w:rsidRDefault="002E4178" w:rsidP="002E4178">
      <w:pPr>
        <w:tabs>
          <w:tab w:val="center" w:pos="5187"/>
          <w:tab w:val="left" w:pos="6457"/>
        </w:tabs>
        <w:spacing w:line="276" w:lineRule="auto"/>
        <w:rPr>
          <w:sz w:val="28"/>
          <w:szCs w:val="28"/>
          <w:lang w:val="ru-RU"/>
        </w:rPr>
      </w:pPr>
      <w:r w:rsidRPr="002E4178">
        <w:rPr>
          <w:sz w:val="28"/>
          <w:szCs w:val="28"/>
          <w:lang w:val="ru-RU"/>
        </w:rPr>
        <w:t>Приказ  Минспорта  России от 2</w:t>
      </w:r>
      <w:r>
        <w:rPr>
          <w:sz w:val="28"/>
          <w:szCs w:val="28"/>
          <w:lang w:val="ru-RU"/>
        </w:rPr>
        <w:t>2</w:t>
      </w:r>
      <w:r w:rsidRPr="002E4178">
        <w:rPr>
          <w:sz w:val="28"/>
          <w:szCs w:val="28"/>
          <w:lang w:val="ru-RU"/>
        </w:rPr>
        <w:t>.11.2022</w:t>
      </w:r>
      <w:r w:rsidRPr="002E4178">
        <w:rPr>
          <w:b/>
          <w:sz w:val="28"/>
          <w:szCs w:val="28"/>
          <w:lang w:val="ru-RU"/>
        </w:rPr>
        <w:t xml:space="preserve"> </w:t>
      </w:r>
      <w:r w:rsidRPr="002E4178">
        <w:rPr>
          <w:sz w:val="28"/>
          <w:szCs w:val="28"/>
          <w:lang w:val="ru-RU"/>
        </w:rPr>
        <w:t xml:space="preserve">г.                                                       </w:t>
      </w:r>
    </w:p>
    <w:p w:rsidR="002E4178" w:rsidRPr="002E4178" w:rsidRDefault="002E4178" w:rsidP="002E4178">
      <w:pPr>
        <w:tabs>
          <w:tab w:val="center" w:pos="5187"/>
          <w:tab w:val="left" w:pos="6457"/>
        </w:tabs>
        <w:spacing w:line="276" w:lineRule="auto"/>
        <w:rPr>
          <w:b/>
          <w:sz w:val="40"/>
          <w:szCs w:val="40"/>
          <w:lang w:val="ru-RU"/>
        </w:rPr>
      </w:pPr>
      <w:r w:rsidRPr="002E4178">
        <w:rPr>
          <w:sz w:val="28"/>
          <w:szCs w:val="28"/>
          <w:lang w:val="ru-RU"/>
        </w:rPr>
        <w:t>№ 10</w:t>
      </w:r>
      <w:r>
        <w:rPr>
          <w:sz w:val="28"/>
          <w:szCs w:val="28"/>
          <w:lang w:val="ru-RU"/>
        </w:rPr>
        <w:t>55</w:t>
      </w:r>
      <w:r w:rsidRPr="002E4178">
        <w:rPr>
          <w:b/>
          <w:sz w:val="40"/>
          <w:szCs w:val="40"/>
          <w:lang w:val="ru-RU"/>
        </w:rPr>
        <w:tab/>
      </w:r>
    </w:p>
    <w:p w:rsidR="002E4178" w:rsidRPr="002E4178" w:rsidRDefault="002E4178" w:rsidP="002E4178">
      <w:pPr>
        <w:tabs>
          <w:tab w:val="center" w:pos="5187"/>
          <w:tab w:val="left" w:pos="6457"/>
        </w:tabs>
        <w:spacing w:line="276" w:lineRule="auto"/>
        <w:rPr>
          <w:sz w:val="40"/>
          <w:szCs w:val="40"/>
          <w:lang w:val="ru-RU"/>
        </w:rPr>
      </w:pPr>
      <w:r w:rsidRPr="002E4178">
        <w:rPr>
          <w:b/>
          <w:sz w:val="40"/>
          <w:szCs w:val="40"/>
          <w:lang w:val="ru-RU"/>
        </w:rPr>
        <w:tab/>
      </w:r>
    </w:p>
    <w:p w:rsidR="002E4178" w:rsidRPr="002E4178" w:rsidRDefault="002E4178" w:rsidP="002E4178">
      <w:pPr>
        <w:tabs>
          <w:tab w:val="center" w:pos="5187"/>
        </w:tabs>
        <w:jc w:val="center"/>
        <w:rPr>
          <w:b/>
          <w:sz w:val="36"/>
          <w:szCs w:val="36"/>
          <w:lang w:val="ru-RU"/>
        </w:rPr>
      </w:pPr>
      <w:r w:rsidRPr="002E4178">
        <w:rPr>
          <w:b/>
          <w:sz w:val="36"/>
          <w:szCs w:val="36"/>
          <w:lang w:val="ru-RU"/>
        </w:rPr>
        <w:t>ДОПОЛНИТЕЛЬНАЯ ОБРАЗОВАТЕЛЬНАЯ</w:t>
      </w:r>
    </w:p>
    <w:p w:rsidR="002E4178" w:rsidRPr="002E4178" w:rsidRDefault="002E4178" w:rsidP="002E4178">
      <w:pPr>
        <w:tabs>
          <w:tab w:val="center" w:pos="5187"/>
        </w:tabs>
        <w:jc w:val="center"/>
        <w:rPr>
          <w:b/>
          <w:sz w:val="36"/>
          <w:szCs w:val="36"/>
          <w:lang w:val="ru-RU"/>
        </w:rPr>
      </w:pPr>
      <w:r w:rsidRPr="002E4178">
        <w:rPr>
          <w:b/>
          <w:sz w:val="36"/>
          <w:szCs w:val="36"/>
          <w:lang w:val="ru-RU"/>
        </w:rPr>
        <w:t xml:space="preserve">ПРОГРАММА СПОРТИВНОЙ ПОДГОТОВКИ </w:t>
      </w:r>
    </w:p>
    <w:p w:rsidR="002E4178" w:rsidRPr="002E4178" w:rsidRDefault="002E4178" w:rsidP="002E4178">
      <w:pPr>
        <w:tabs>
          <w:tab w:val="center" w:pos="5187"/>
        </w:tabs>
        <w:jc w:val="center"/>
        <w:rPr>
          <w:b/>
          <w:sz w:val="36"/>
          <w:szCs w:val="36"/>
          <w:lang w:val="ru-RU"/>
        </w:rPr>
      </w:pPr>
      <w:r w:rsidRPr="002E4178">
        <w:rPr>
          <w:b/>
          <w:sz w:val="36"/>
          <w:szCs w:val="36"/>
          <w:lang w:val="ru-RU"/>
        </w:rPr>
        <w:t xml:space="preserve"> ПО ВИДУ СПОРТА «</w:t>
      </w:r>
      <w:r>
        <w:rPr>
          <w:b/>
          <w:sz w:val="36"/>
          <w:szCs w:val="36"/>
          <w:lang w:val="ru-RU"/>
        </w:rPr>
        <w:t>БОКС</w:t>
      </w:r>
      <w:r w:rsidRPr="002E4178">
        <w:rPr>
          <w:b/>
          <w:sz w:val="36"/>
          <w:szCs w:val="36"/>
          <w:lang w:val="ru-RU"/>
        </w:rPr>
        <w:t>»</w:t>
      </w:r>
    </w:p>
    <w:p w:rsidR="002E4178" w:rsidRPr="002E4178" w:rsidRDefault="002E4178" w:rsidP="002E4178">
      <w:pPr>
        <w:tabs>
          <w:tab w:val="center" w:pos="5187"/>
        </w:tabs>
        <w:jc w:val="center"/>
        <w:rPr>
          <w:b/>
          <w:sz w:val="36"/>
          <w:szCs w:val="36"/>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Default="004771F0" w:rsidP="002E4178">
      <w:pPr>
        <w:tabs>
          <w:tab w:val="center" w:pos="5187"/>
        </w:tabs>
        <w:rPr>
          <w:sz w:val="28"/>
          <w:szCs w:val="28"/>
          <w:lang w:val="ru-RU"/>
        </w:rPr>
      </w:pPr>
      <w:r>
        <w:rPr>
          <w:sz w:val="28"/>
          <w:szCs w:val="28"/>
          <w:lang w:val="ru-RU"/>
        </w:rPr>
        <w:t>программу составил:</w:t>
      </w:r>
    </w:p>
    <w:p w:rsidR="004771F0" w:rsidRDefault="004771F0" w:rsidP="002E4178">
      <w:pPr>
        <w:tabs>
          <w:tab w:val="center" w:pos="5187"/>
        </w:tabs>
        <w:rPr>
          <w:sz w:val="28"/>
          <w:szCs w:val="28"/>
          <w:lang w:val="ru-RU"/>
        </w:rPr>
      </w:pPr>
      <w:r>
        <w:rPr>
          <w:sz w:val="28"/>
          <w:szCs w:val="28"/>
          <w:lang w:val="ru-RU"/>
        </w:rPr>
        <w:t>тренер-преподаватель</w:t>
      </w:r>
    </w:p>
    <w:p w:rsidR="004771F0" w:rsidRPr="002E4178" w:rsidRDefault="004771F0" w:rsidP="002E4178">
      <w:pPr>
        <w:tabs>
          <w:tab w:val="center" w:pos="5187"/>
        </w:tabs>
        <w:rPr>
          <w:sz w:val="28"/>
          <w:szCs w:val="28"/>
          <w:lang w:val="ru-RU"/>
        </w:rPr>
      </w:pPr>
      <w:r>
        <w:rPr>
          <w:sz w:val="28"/>
          <w:szCs w:val="28"/>
          <w:lang w:val="ru-RU"/>
        </w:rPr>
        <w:t>Е.Д.Докучаев</w:t>
      </w: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jc w:val="center"/>
        <w:rPr>
          <w:sz w:val="32"/>
          <w:szCs w:val="32"/>
          <w:lang w:val="ru-RU"/>
        </w:rPr>
      </w:pPr>
      <w:r w:rsidRPr="002E4178">
        <w:rPr>
          <w:sz w:val="32"/>
          <w:szCs w:val="32"/>
          <w:lang w:val="ru-RU"/>
        </w:rPr>
        <w:t>Срок реализации без ограничений.</w:t>
      </w:r>
    </w:p>
    <w:p w:rsidR="002E4178" w:rsidRPr="002E4178" w:rsidRDefault="002E4178" w:rsidP="002E4178">
      <w:pPr>
        <w:tabs>
          <w:tab w:val="center" w:pos="5187"/>
        </w:tabs>
        <w:rPr>
          <w:sz w:val="28"/>
          <w:szCs w:val="28"/>
          <w:lang w:val="ru-RU"/>
        </w:rPr>
      </w:pPr>
      <w:r w:rsidRPr="002E4178">
        <w:rPr>
          <w:sz w:val="28"/>
          <w:szCs w:val="28"/>
          <w:lang w:val="ru-RU"/>
        </w:rPr>
        <w:t xml:space="preserve">                                                       г.о. Анадырь</w:t>
      </w:r>
    </w:p>
    <w:p w:rsidR="00CE1F53" w:rsidRPr="00EE77C3" w:rsidRDefault="002E4178" w:rsidP="002E4178">
      <w:pPr>
        <w:spacing w:before="20" w:line="265" w:lineRule="atLeast"/>
        <w:ind w:left="1479" w:right="-200"/>
        <w:jc w:val="both"/>
        <w:rPr>
          <w:lang w:val="ru-RU"/>
        </w:rPr>
      </w:pPr>
      <w:r w:rsidRPr="002E4178">
        <w:rPr>
          <w:sz w:val="28"/>
          <w:szCs w:val="28"/>
          <w:lang w:val="ru-RU"/>
        </w:rPr>
        <w:t xml:space="preserve">                           </w:t>
      </w:r>
      <w:r>
        <w:rPr>
          <w:sz w:val="28"/>
          <w:szCs w:val="28"/>
          <w:lang w:val="ru-RU"/>
        </w:rPr>
        <w:t xml:space="preserve">           </w:t>
      </w:r>
      <w:r w:rsidRPr="002E4178">
        <w:rPr>
          <w:sz w:val="28"/>
          <w:szCs w:val="28"/>
          <w:lang w:val="ru-RU"/>
        </w:rPr>
        <w:t xml:space="preserve">  2023 г.</w:t>
      </w:r>
      <w:r w:rsidRPr="002E4178">
        <w:rPr>
          <w:sz w:val="28"/>
          <w:szCs w:val="28"/>
          <w:lang w:val="ru-RU"/>
        </w:rPr>
        <w:tab/>
      </w:r>
      <w:r w:rsidR="00EE77C3" w:rsidRPr="00EE77C3">
        <w:rPr>
          <w:rFonts w:ascii="Arial" w:eastAsia="Arial" w:hAnsi="Arial" w:cs="Arial"/>
          <w:color w:val="000000"/>
          <w:sz w:val="2"/>
          <w:szCs w:val="2"/>
          <w:lang w:val="ru-RU"/>
        </w:rPr>
        <w:br w:type="page"/>
      </w:r>
      <w:r w:rsidR="00EE77C3" w:rsidRPr="00EE77C3">
        <w:rPr>
          <w:b/>
          <w:bCs/>
          <w:color w:val="000000"/>
          <w:lang w:val="ru-RU" w:bidi="ru-RU"/>
        </w:rPr>
        <w:lastRenderedPageBreak/>
        <w:t>ДОПОЛНИТЕЛЬНАЯ</w:t>
      </w:r>
      <w:r w:rsidR="00EE77C3" w:rsidRPr="00EE77C3">
        <w:rPr>
          <w:b/>
          <w:bCs/>
          <w:color w:val="000000"/>
          <w:lang w:val="ru-RU"/>
        </w:rPr>
        <w:t xml:space="preserve"> </w:t>
      </w:r>
      <w:r w:rsidR="00EE77C3" w:rsidRPr="00EE77C3">
        <w:rPr>
          <w:b/>
          <w:bCs/>
          <w:color w:val="000000"/>
          <w:lang w:val="ru-RU" w:bidi="ru-RU"/>
        </w:rPr>
        <w:t>ОБРАЗОВАТЕЛЬНАЯ</w:t>
      </w:r>
      <w:r w:rsidR="00EE77C3" w:rsidRPr="00EE77C3">
        <w:rPr>
          <w:b/>
          <w:bCs/>
          <w:color w:val="000000"/>
          <w:lang w:val="ru-RU"/>
        </w:rPr>
        <w:t xml:space="preserve"> </w:t>
      </w:r>
      <w:r w:rsidR="00EE77C3" w:rsidRPr="00EE77C3">
        <w:rPr>
          <w:b/>
          <w:bCs/>
          <w:color w:val="000000"/>
          <w:lang w:val="ru-RU" w:bidi="ru-RU"/>
        </w:rPr>
        <w:t>ПРОГРАММА</w:t>
      </w:r>
      <w:r w:rsidR="00EE77C3" w:rsidRPr="00EE77C3">
        <w:rPr>
          <w:b/>
          <w:bCs/>
          <w:color w:val="000000"/>
          <w:lang w:val="ru-RU"/>
        </w:rPr>
        <w:t xml:space="preserve"> </w:t>
      </w:r>
      <w:proofErr w:type="gramStart"/>
      <w:r w:rsidR="00EE77C3" w:rsidRPr="00EE77C3">
        <w:rPr>
          <w:b/>
          <w:bCs/>
          <w:color w:val="000000"/>
          <w:lang w:val="ru-RU" w:bidi="ru-RU"/>
        </w:rPr>
        <w:t>СПОРТИВНОЙ</w:t>
      </w:r>
      <w:proofErr w:type="gramEnd"/>
      <w:r w:rsidR="00EE77C3" w:rsidRPr="00EE77C3">
        <w:rPr>
          <w:b/>
          <w:bCs/>
          <w:color w:val="000000"/>
          <w:lang w:val="ru-RU"/>
        </w:rPr>
        <w:t xml:space="preserve"> </w:t>
      </w:r>
    </w:p>
    <w:p w:rsidR="00CE1F53" w:rsidRPr="00EE77C3" w:rsidRDefault="00EE77C3">
      <w:pPr>
        <w:spacing w:before="50" w:line="265" w:lineRule="atLeast"/>
        <w:ind w:left="2886" w:right="-200"/>
        <w:jc w:val="both"/>
        <w:rPr>
          <w:lang w:val="ru-RU"/>
        </w:rPr>
      </w:pPr>
      <w:r w:rsidRPr="00EE77C3">
        <w:rPr>
          <w:b/>
          <w:bCs/>
          <w:color w:val="000000"/>
          <w:lang w:val="ru-RU" w:bidi="ru-RU"/>
        </w:rPr>
        <w:t>ПОДГОТОВКИ</w:t>
      </w:r>
      <w:r w:rsidRPr="00EE77C3">
        <w:rPr>
          <w:b/>
          <w:bCs/>
          <w:color w:val="000000"/>
          <w:lang w:val="ru-RU"/>
        </w:rPr>
        <w:t xml:space="preserve"> </w:t>
      </w:r>
      <w:r w:rsidRPr="00EE77C3">
        <w:rPr>
          <w:b/>
          <w:bCs/>
          <w:color w:val="000000"/>
          <w:lang w:val="ru-RU" w:bidi="ru-RU"/>
        </w:rPr>
        <w:t>ПО</w:t>
      </w:r>
      <w:r w:rsidRPr="00EE77C3">
        <w:rPr>
          <w:b/>
          <w:bCs/>
          <w:color w:val="000000"/>
          <w:lang w:val="ru-RU"/>
        </w:rPr>
        <w:t xml:space="preserve"> </w:t>
      </w:r>
      <w:r w:rsidRPr="00EE77C3">
        <w:rPr>
          <w:b/>
          <w:bCs/>
          <w:color w:val="000000"/>
          <w:lang w:val="ru-RU" w:bidi="ru-RU"/>
        </w:rPr>
        <w:t>ВИДУ</w:t>
      </w:r>
      <w:r w:rsidRPr="00EE77C3">
        <w:rPr>
          <w:b/>
          <w:bCs/>
          <w:color w:val="000000"/>
          <w:lang w:val="ru-RU"/>
        </w:rPr>
        <w:t xml:space="preserve"> </w:t>
      </w:r>
      <w:r w:rsidRPr="00EE77C3">
        <w:rPr>
          <w:b/>
          <w:bCs/>
          <w:color w:val="000000"/>
          <w:lang w:val="ru-RU" w:bidi="ru-RU"/>
        </w:rPr>
        <w:t>СПОРТА</w:t>
      </w:r>
      <w:r w:rsidRPr="00EE77C3">
        <w:rPr>
          <w:b/>
          <w:bCs/>
          <w:color w:val="000000"/>
          <w:lang w:val="ru-RU"/>
        </w:rPr>
        <w:t xml:space="preserve"> </w:t>
      </w:r>
      <w:r w:rsidRPr="00EE77C3">
        <w:rPr>
          <w:b/>
          <w:bCs/>
          <w:color w:val="000000"/>
          <w:lang w:val="ru-RU" w:bidi="ru-RU"/>
        </w:rPr>
        <w:t>«БОКС»</w:t>
      </w:r>
      <w:r w:rsidRPr="00EE77C3">
        <w:rPr>
          <w:b/>
          <w:bCs/>
          <w:color w:val="000000"/>
          <w:lang w:val="ru-RU"/>
        </w:rPr>
        <w:t xml:space="preserve">  </w:t>
      </w:r>
    </w:p>
    <w:p w:rsidR="00CE1F53" w:rsidRPr="004E14C7" w:rsidRDefault="00EE77C3" w:rsidP="001D6C53">
      <w:pPr>
        <w:spacing w:before="715" w:line="316" w:lineRule="atLeast"/>
        <w:ind w:left="355" w:right="641" w:firstLine="711"/>
        <w:jc w:val="both"/>
        <w:rPr>
          <w:sz w:val="28"/>
          <w:szCs w:val="28"/>
          <w:lang w:val="ru-RU"/>
        </w:rPr>
      </w:pPr>
      <w:proofErr w:type="gramStart"/>
      <w:r w:rsidRPr="004E14C7">
        <w:rPr>
          <w:color w:val="000000"/>
          <w:sz w:val="28"/>
          <w:szCs w:val="28"/>
          <w:lang w:val="ru-RU" w:bidi="ru-RU"/>
        </w:rPr>
        <w:t>Программа</w:t>
      </w:r>
      <w:r w:rsidRPr="004E14C7">
        <w:rPr>
          <w:color w:val="000000"/>
          <w:sz w:val="28"/>
          <w:szCs w:val="28"/>
          <w:lang w:val="ru-RU"/>
        </w:rPr>
        <w:t xml:space="preserve"> </w:t>
      </w:r>
      <w:r w:rsidRPr="004E14C7">
        <w:rPr>
          <w:color w:val="000000"/>
          <w:sz w:val="28"/>
          <w:szCs w:val="28"/>
          <w:lang w:val="ru-RU" w:bidi="ru-RU"/>
        </w:rPr>
        <w:t>составлена</w:t>
      </w:r>
      <w:r w:rsidRPr="004E14C7">
        <w:rPr>
          <w:color w:val="000000"/>
          <w:sz w:val="28"/>
          <w:szCs w:val="28"/>
          <w:lang w:val="ru-RU"/>
        </w:rPr>
        <w:t xml:space="preserve"> </w:t>
      </w:r>
      <w:r w:rsidRPr="004E14C7">
        <w:rPr>
          <w:color w:val="000000"/>
          <w:sz w:val="28"/>
          <w:szCs w:val="28"/>
          <w:lang w:val="ru-RU" w:bidi="ru-RU"/>
        </w:rPr>
        <w:t>в</w:t>
      </w:r>
      <w:r w:rsidRPr="004E14C7">
        <w:rPr>
          <w:color w:val="000000"/>
          <w:sz w:val="28"/>
          <w:szCs w:val="28"/>
          <w:lang w:val="ru-RU"/>
        </w:rPr>
        <w:t xml:space="preserve"> </w:t>
      </w:r>
      <w:r w:rsidRPr="004E14C7">
        <w:rPr>
          <w:color w:val="000000"/>
          <w:sz w:val="28"/>
          <w:szCs w:val="28"/>
          <w:lang w:val="ru-RU" w:bidi="ru-RU"/>
        </w:rPr>
        <w:t>соответствии</w:t>
      </w:r>
      <w:r w:rsidRPr="004E14C7">
        <w:rPr>
          <w:color w:val="000000"/>
          <w:sz w:val="28"/>
          <w:szCs w:val="28"/>
          <w:lang w:val="ru-RU"/>
        </w:rPr>
        <w:t xml:space="preserve"> </w:t>
      </w:r>
      <w:r w:rsidRPr="004E14C7">
        <w:rPr>
          <w:color w:val="000000"/>
          <w:sz w:val="28"/>
          <w:szCs w:val="28"/>
          <w:lang w:val="ru-RU" w:bidi="ru-RU"/>
        </w:rPr>
        <w:t>с</w:t>
      </w:r>
      <w:r w:rsidRPr="004E14C7">
        <w:rPr>
          <w:color w:val="000000"/>
          <w:sz w:val="28"/>
          <w:szCs w:val="28"/>
          <w:lang w:val="ru-RU"/>
        </w:rPr>
        <w:t xml:space="preserve"> </w:t>
      </w:r>
      <w:r w:rsidRPr="004E14C7">
        <w:rPr>
          <w:color w:val="000000"/>
          <w:sz w:val="28"/>
          <w:szCs w:val="28"/>
          <w:lang w:val="ru-RU" w:bidi="ru-RU"/>
        </w:rPr>
        <w:t>Федеральным</w:t>
      </w:r>
      <w:r w:rsidRPr="004E14C7">
        <w:rPr>
          <w:color w:val="000000"/>
          <w:sz w:val="28"/>
          <w:szCs w:val="28"/>
          <w:lang w:val="ru-RU"/>
        </w:rPr>
        <w:t xml:space="preserve"> </w:t>
      </w:r>
      <w:r w:rsidRPr="004E14C7">
        <w:rPr>
          <w:color w:val="000000"/>
          <w:sz w:val="28"/>
          <w:szCs w:val="28"/>
          <w:lang w:val="ru-RU" w:bidi="ru-RU"/>
        </w:rPr>
        <w:t>стандартом</w:t>
      </w:r>
      <w:r w:rsidRPr="004E14C7">
        <w:rPr>
          <w:color w:val="000000"/>
          <w:sz w:val="28"/>
          <w:szCs w:val="28"/>
          <w:lang w:val="ru-RU"/>
        </w:rPr>
        <w:t xml:space="preserve"> </w:t>
      </w:r>
      <w:r w:rsidRPr="004E14C7">
        <w:rPr>
          <w:color w:val="000000"/>
          <w:sz w:val="28"/>
          <w:szCs w:val="28"/>
          <w:lang w:val="ru-RU" w:bidi="ru-RU"/>
        </w:rPr>
        <w:t>спортивной</w:t>
      </w:r>
      <w:r w:rsidRPr="004E14C7">
        <w:rPr>
          <w:color w:val="000000"/>
          <w:sz w:val="28"/>
          <w:szCs w:val="28"/>
          <w:lang w:val="ru-RU"/>
        </w:rPr>
        <w:t xml:space="preserve"> </w:t>
      </w:r>
      <w:r w:rsidRPr="004E14C7">
        <w:rPr>
          <w:color w:val="000000"/>
          <w:sz w:val="28"/>
          <w:szCs w:val="28"/>
          <w:lang w:val="ru-RU" w:bidi="ru-RU"/>
        </w:rPr>
        <w:t>подготовки</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pacing w:val="1"/>
          <w:sz w:val="28"/>
          <w:szCs w:val="28"/>
          <w:lang w:val="ru-RU" w:bidi="ru-RU"/>
        </w:rPr>
        <w:t>виду</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«бокс»</w:t>
      </w:r>
      <w:r w:rsidRPr="004E14C7">
        <w:rPr>
          <w:color w:val="000000"/>
          <w:sz w:val="28"/>
          <w:szCs w:val="28"/>
          <w:lang w:val="ru-RU"/>
        </w:rPr>
        <w:t xml:space="preserve"> </w:t>
      </w:r>
      <w:r w:rsidRPr="004E14C7">
        <w:rPr>
          <w:color w:val="000000"/>
          <w:sz w:val="28"/>
          <w:szCs w:val="28"/>
          <w:lang w:val="ru-RU" w:bidi="ru-RU"/>
        </w:rPr>
        <w:t>утвержденного</w:t>
      </w:r>
      <w:r w:rsidRPr="004E14C7">
        <w:rPr>
          <w:color w:val="000000"/>
          <w:sz w:val="28"/>
          <w:szCs w:val="28"/>
          <w:lang w:val="ru-RU"/>
        </w:rPr>
        <w:t xml:space="preserve"> </w:t>
      </w:r>
      <w:r w:rsidRPr="004E14C7">
        <w:rPr>
          <w:color w:val="000000"/>
          <w:sz w:val="28"/>
          <w:szCs w:val="28"/>
          <w:lang w:val="ru-RU" w:bidi="ru-RU"/>
        </w:rPr>
        <w:t>приказом</w:t>
      </w:r>
      <w:r w:rsidRPr="004E14C7">
        <w:rPr>
          <w:color w:val="000000"/>
          <w:sz w:val="28"/>
          <w:szCs w:val="28"/>
          <w:lang w:val="ru-RU"/>
        </w:rPr>
        <w:t xml:space="preserve"> </w:t>
      </w:r>
      <w:r w:rsidRPr="004E14C7">
        <w:rPr>
          <w:color w:val="000000"/>
          <w:sz w:val="28"/>
          <w:szCs w:val="28"/>
          <w:lang w:val="ru-RU" w:bidi="ru-RU"/>
        </w:rPr>
        <w:t>министерства</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pacing w:val="1"/>
          <w:sz w:val="28"/>
          <w:szCs w:val="28"/>
          <w:lang w:val="ru-RU" w:bidi="ru-RU"/>
        </w:rPr>
        <w:t>Российской</w:t>
      </w:r>
      <w:r w:rsidRPr="004E14C7">
        <w:rPr>
          <w:color w:val="000000"/>
          <w:sz w:val="28"/>
          <w:szCs w:val="28"/>
          <w:lang w:val="ru-RU"/>
        </w:rPr>
        <w:t xml:space="preserve"> </w:t>
      </w:r>
      <w:r w:rsidRPr="004E14C7">
        <w:rPr>
          <w:color w:val="000000"/>
          <w:sz w:val="28"/>
          <w:szCs w:val="28"/>
          <w:lang w:val="ru-RU" w:bidi="ru-RU"/>
        </w:rPr>
        <w:t>Федерации</w:t>
      </w:r>
      <w:r w:rsidRPr="004E14C7">
        <w:rPr>
          <w:color w:val="000000"/>
          <w:sz w:val="28"/>
          <w:szCs w:val="28"/>
          <w:lang w:val="ru-RU"/>
        </w:rPr>
        <w:t xml:space="preserve"> </w:t>
      </w:r>
      <w:r w:rsidRPr="004E14C7">
        <w:rPr>
          <w:color w:val="000000"/>
          <w:spacing w:val="4"/>
          <w:sz w:val="28"/>
          <w:szCs w:val="28"/>
          <w:lang w:val="ru-RU" w:bidi="ru-RU"/>
        </w:rPr>
        <w:t>от</w:t>
      </w:r>
      <w:r w:rsidRPr="004E14C7">
        <w:rPr>
          <w:color w:val="000000"/>
          <w:sz w:val="28"/>
          <w:szCs w:val="28"/>
          <w:lang w:val="ru-RU"/>
        </w:rPr>
        <w:t xml:space="preserve"> </w:t>
      </w:r>
      <w:r w:rsidRPr="004E14C7">
        <w:rPr>
          <w:color w:val="000000"/>
          <w:sz w:val="28"/>
          <w:szCs w:val="28"/>
          <w:lang w:val="ru-RU" w:bidi="ru-RU"/>
        </w:rPr>
        <w:t>22</w:t>
      </w:r>
      <w:r w:rsidRPr="004E14C7">
        <w:rPr>
          <w:color w:val="000000"/>
          <w:sz w:val="28"/>
          <w:szCs w:val="28"/>
          <w:lang w:val="ru-RU"/>
        </w:rPr>
        <w:t xml:space="preserve"> </w:t>
      </w:r>
      <w:r w:rsidRPr="004E14C7">
        <w:rPr>
          <w:color w:val="000000"/>
          <w:sz w:val="28"/>
          <w:szCs w:val="28"/>
          <w:lang w:val="ru-RU" w:bidi="ru-RU"/>
        </w:rPr>
        <w:t>ноября</w:t>
      </w:r>
      <w:r w:rsidRPr="004E14C7">
        <w:rPr>
          <w:color w:val="000000"/>
          <w:sz w:val="28"/>
          <w:szCs w:val="28"/>
          <w:lang w:val="ru-RU"/>
        </w:rPr>
        <w:t xml:space="preserve"> </w:t>
      </w:r>
      <w:r w:rsidRPr="004E14C7">
        <w:rPr>
          <w:color w:val="000000"/>
          <w:sz w:val="28"/>
          <w:szCs w:val="28"/>
          <w:lang w:val="ru-RU" w:bidi="ru-RU"/>
        </w:rPr>
        <w:t>2022</w:t>
      </w:r>
      <w:r w:rsidRPr="004E14C7">
        <w:rPr>
          <w:color w:val="000000"/>
          <w:sz w:val="28"/>
          <w:szCs w:val="28"/>
          <w:lang w:val="ru-RU"/>
        </w:rPr>
        <w:t xml:space="preserve"> </w:t>
      </w:r>
      <w:r w:rsidRPr="004E14C7">
        <w:rPr>
          <w:color w:val="000000"/>
          <w:sz w:val="28"/>
          <w:szCs w:val="28"/>
          <w:lang w:val="ru-RU" w:bidi="ru-RU"/>
        </w:rPr>
        <w:t>г.</w:t>
      </w:r>
      <w:r w:rsidRPr="004E14C7">
        <w:rPr>
          <w:color w:val="000000"/>
          <w:sz w:val="28"/>
          <w:szCs w:val="28"/>
          <w:lang w:val="ru-RU"/>
        </w:rPr>
        <w:t xml:space="preserve"> </w:t>
      </w:r>
      <w:r w:rsidRPr="004E14C7">
        <w:rPr>
          <w:color w:val="000000"/>
          <w:sz w:val="28"/>
          <w:szCs w:val="28"/>
          <w:lang w:val="ru-RU" w:bidi="ru-RU"/>
        </w:rPr>
        <w:t>№</w:t>
      </w:r>
      <w:r w:rsidRPr="004E14C7">
        <w:rPr>
          <w:color w:val="000000"/>
          <w:sz w:val="28"/>
          <w:szCs w:val="28"/>
          <w:lang w:val="ru-RU"/>
        </w:rPr>
        <w:t xml:space="preserve"> </w:t>
      </w:r>
      <w:r w:rsidRPr="004E14C7">
        <w:rPr>
          <w:color w:val="000000"/>
          <w:sz w:val="28"/>
          <w:szCs w:val="28"/>
          <w:lang w:val="ru-RU" w:bidi="ru-RU"/>
        </w:rPr>
        <w:t>1055,</w:t>
      </w:r>
      <w:r w:rsidRPr="004E14C7">
        <w:rPr>
          <w:color w:val="000000"/>
          <w:sz w:val="28"/>
          <w:szCs w:val="28"/>
          <w:lang w:val="ru-RU"/>
        </w:rPr>
        <w:t xml:space="preserve"> </w:t>
      </w:r>
      <w:r w:rsidRPr="004E14C7">
        <w:rPr>
          <w:color w:val="000000"/>
          <w:sz w:val="28"/>
          <w:szCs w:val="28"/>
          <w:lang w:val="ru-RU" w:bidi="ru-RU"/>
        </w:rPr>
        <w:t>примерной</w:t>
      </w:r>
      <w:r w:rsidRPr="004E14C7">
        <w:rPr>
          <w:color w:val="000000"/>
          <w:sz w:val="28"/>
          <w:szCs w:val="28"/>
          <w:lang w:val="ru-RU"/>
        </w:rPr>
        <w:t xml:space="preserve"> </w:t>
      </w:r>
      <w:r w:rsidRPr="004E14C7">
        <w:rPr>
          <w:color w:val="000000"/>
          <w:sz w:val="28"/>
          <w:szCs w:val="28"/>
          <w:lang w:val="ru-RU" w:bidi="ru-RU"/>
        </w:rPr>
        <w:t>образовательной</w:t>
      </w:r>
      <w:r w:rsidRPr="004E14C7">
        <w:rPr>
          <w:color w:val="000000"/>
          <w:sz w:val="28"/>
          <w:szCs w:val="28"/>
          <w:lang w:val="ru-RU"/>
        </w:rPr>
        <w:t xml:space="preserve"> </w:t>
      </w:r>
      <w:r w:rsidRPr="004E14C7">
        <w:rPr>
          <w:color w:val="000000"/>
          <w:sz w:val="28"/>
          <w:szCs w:val="28"/>
          <w:lang w:val="ru-RU" w:bidi="ru-RU"/>
        </w:rPr>
        <w:t>программой</w:t>
      </w:r>
      <w:r w:rsidRPr="004E14C7">
        <w:rPr>
          <w:color w:val="000000"/>
          <w:sz w:val="28"/>
          <w:szCs w:val="28"/>
          <w:lang w:val="ru-RU"/>
        </w:rPr>
        <w:t xml:space="preserve"> </w:t>
      </w:r>
      <w:r w:rsidRPr="004E14C7">
        <w:rPr>
          <w:color w:val="000000"/>
          <w:sz w:val="28"/>
          <w:szCs w:val="28"/>
          <w:lang w:val="ru-RU" w:bidi="ru-RU"/>
        </w:rPr>
        <w:t>спортивной</w:t>
      </w:r>
      <w:r w:rsidRPr="004E14C7">
        <w:rPr>
          <w:color w:val="000000"/>
          <w:sz w:val="28"/>
          <w:szCs w:val="28"/>
          <w:lang w:val="ru-RU"/>
        </w:rPr>
        <w:t xml:space="preserve"> </w:t>
      </w:r>
      <w:r w:rsidRPr="004E14C7">
        <w:rPr>
          <w:color w:val="000000"/>
          <w:sz w:val="28"/>
          <w:szCs w:val="28"/>
          <w:lang w:val="ru-RU" w:bidi="ru-RU"/>
        </w:rPr>
        <w:t>подготовки</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pacing w:val="1"/>
          <w:sz w:val="28"/>
          <w:szCs w:val="28"/>
          <w:lang w:val="ru-RU" w:bidi="ru-RU"/>
        </w:rPr>
        <w:t>виду</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«бокс»,</w:t>
      </w:r>
      <w:r w:rsidRPr="004E14C7">
        <w:rPr>
          <w:color w:val="000000"/>
          <w:sz w:val="28"/>
          <w:szCs w:val="28"/>
          <w:lang w:val="ru-RU"/>
        </w:rPr>
        <w:t xml:space="preserve"> </w:t>
      </w:r>
      <w:r w:rsidRPr="004E14C7">
        <w:rPr>
          <w:color w:val="000000"/>
          <w:sz w:val="28"/>
          <w:szCs w:val="28"/>
          <w:lang w:val="ru-RU" w:bidi="ru-RU"/>
        </w:rPr>
        <w:t>утвержденной</w:t>
      </w:r>
      <w:r w:rsidRPr="004E14C7">
        <w:rPr>
          <w:color w:val="000000"/>
          <w:sz w:val="28"/>
          <w:szCs w:val="28"/>
          <w:lang w:val="ru-RU"/>
        </w:rPr>
        <w:t xml:space="preserve"> </w:t>
      </w:r>
      <w:r w:rsidRPr="004E14C7">
        <w:rPr>
          <w:color w:val="000000"/>
          <w:sz w:val="28"/>
          <w:szCs w:val="28"/>
          <w:lang w:val="ru-RU" w:bidi="ru-RU"/>
        </w:rPr>
        <w:t>приказом</w:t>
      </w:r>
      <w:r w:rsidRPr="004E14C7">
        <w:rPr>
          <w:color w:val="000000"/>
          <w:sz w:val="28"/>
          <w:szCs w:val="28"/>
          <w:lang w:val="ru-RU"/>
        </w:rPr>
        <w:t xml:space="preserve"> </w:t>
      </w:r>
      <w:r w:rsidRPr="004E14C7">
        <w:rPr>
          <w:color w:val="000000"/>
          <w:sz w:val="28"/>
          <w:szCs w:val="28"/>
          <w:lang w:val="ru-RU" w:bidi="ru-RU"/>
        </w:rPr>
        <w:t>Министерства</w:t>
      </w:r>
      <w:r w:rsidRPr="004E14C7">
        <w:rPr>
          <w:color w:val="000000"/>
          <w:sz w:val="28"/>
          <w:szCs w:val="28"/>
          <w:lang w:val="ru-RU"/>
        </w:rPr>
        <w:t xml:space="preserve"> </w:t>
      </w:r>
      <w:r w:rsidRPr="004E14C7">
        <w:rPr>
          <w:color w:val="000000"/>
          <w:spacing w:val="1"/>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Российской</w:t>
      </w:r>
      <w:r w:rsidRPr="004E14C7">
        <w:rPr>
          <w:color w:val="000000"/>
          <w:sz w:val="28"/>
          <w:szCs w:val="28"/>
          <w:lang w:val="ru-RU"/>
        </w:rPr>
        <w:t xml:space="preserve"> </w:t>
      </w:r>
      <w:r w:rsidRPr="004E14C7">
        <w:rPr>
          <w:color w:val="000000"/>
          <w:sz w:val="28"/>
          <w:szCs w:val="28"/>
          <w:lang w:val="ru-RU" w:bidi="ru-RU"/>
        </w:rPr>
        <w:t>Федерации</w:t>
      </w:r>
      <w:r w:rsidRPr="004E14C7">
        <w:rPr>
          <w:color w:val="000000"/>
          <w:sz w:val="28"/>
          <w:szCs w:val="28"/>
          <w:lang w:val="ru-RU"/>
        </w:rPr>
        <w:t xml:space="preserve"> </w:t>
      </w:r>
      <w:r w:rsidRPr="004E14C7">
        <w:rPr>
          <w:color w:val="000000"/>
          <w:sz w:val="28"/>
          <w:szCs w:val="28"/>
          <w:lang w:val="ru-RU" w:bidi="ru-RU"/>
        </w:rPr>
        <w:t>от</w:t>
      </w:r>
      <w:r w:rsidRPr="004E14C7">
        <w:rPr>
          <w:color w:val="000000"/>
          <w:sz w:val="28"/>
          <w:szCs w:val="28"/>
          <w:lang w:val="ru-RU"/>
        </w:rPr>
        <w:t xml:space="preserve"> </w:t>
      </w:r>
      <w:r w:rsidRPr="004E14C7">
        <w:rPr>
          <w:color w:val="000000"/>
          <w:sz w:val="28"/>
          <w:szCs w:val="28"/>
          <w:lang w:val="ru-RU" w:bidi="ru-RU"/>
        </w:rPr>
        <w:t>22</w:t>
      </w:r>
      <w:r w:rsidRPr="004E14C7">
        <w:rPr>
          <w:color w:val="000000"/>
          <w:sz w:val="28"/>
          <w:szCs w:val="28"/>
          <w:lang w:val="ru-RU"/>
        </w:rPr>
        <w:t xml:space="preserve"> </w:t>
      </w:r>
      <w:r w:rsidRPr="004E14C7">
        <w:rPr>
          <w:color w:val="000000"/>
          <w:sz w:val="28"/>
          <w:szCs w:val="28"/>
          <w:lang w:val="ru-RU" w:bidi="ru-RU"/>
        </w:rPr>
        <w:t>декабря</w:t>
      </w:r>
      <w:r w:rsidRPr="004E14C7">
        <w:rPr>
          <w:color w:val="000000"/>
          <w:sz w:val="28"/>
          <w:szCs w:val="28"/>
          <w:lang w:val="ru-RU"/>
        </w:rPr>
        <w:t xml:space="preserve"> </w:t>
      </w:r>
      <w:r w:rsidRPr="004E14C7">
        <w:rPr>
          <w:color w:val="000000"/>
          <w:sz w:val="28"/>
          <w:szCs w:val="28"/>
          <w:lang w:val="ru-RU" w:bidi="ru-RU"/>
        </w:rPr>
        <w:t>2022</w:t>
      </w:r>
      <w:r w:rsidRPr="004E14C7">
        <w:rPr>
          <w:color w:val="000000"/>
          <w:sz w:val="28"/>
          <w:szCs w:val="28"/>
          <w:lang w:val="ru-RU"/>
        </w:rPr>
        <w:t xml:space="preserve"> </w:t>
      </w:r>
      <w:r w:rsidRPr="004E14C7">
        <w:rPr>
          <w:color w:val="000000"/>
          <w:spacing w:val="2"/>
          <w:sz w:val="28"/>
          <w:szCs w:val="28"/>
          <w:lang w:val="ru-RU" w:bidi="ru-RU"/>
        </w:rPr>
        <w:t>г.</w:t>
      </w:r>
      <w:r w:rsidRPr="004E14C7">
        <w:rPr>
          <w:color w:val="000000"/>
          <w:sz w:val="28"/>
          <w:szCs w:val="28"/>
          <w:lang w:val="ru-RU"/>
        </w:rPr>
        <w:t xml:space="preserve"> </w:t>
      </w:r>
      <w:r w:rsidRPr="004E14C7">
        <w:rPr>
          <w:color w:val="000000"/>
          <w:sz w:val="28"/>
          <w:szCs w:val="28"/>
          <w:lang w:val="ru-RU" w:bidi="ru-RU"/>
        </w:rPr>
        <w:t>№</w:t>
      </w:r>
      <w:r w:rsidRPr="004E14C7">
        <w:rPr>
          <w:color w:val="000000"/>
          <w:sz w:val="28"/>
          <w:szCs w:val="28"/>
          <w:lang w:val="ru-RU"/>
        </w:rPr>
        <w:t xml:space="preserve"> </w:t>
      </w:r>
      <w:r w:rsidRPr="004E14C7">
        <w:rPr>
          <w:color w:val="000000"/>
          <w:sz w:val="28"/>
          <w:szCs w:val="28"/>
          <w:lang w:val="ru-RU" w:bidi="ru-RU"/>
        </w:rPr>
        <w:t>1357,</w:t>
      </w:r>
      <w:r w:rsidRPr="004E14C7">
        <w:rPr>
          <w:color w:val="000000"/>
          <w:sz w:val="28"/>
          <w:szCs w:val="28"/>
          <w:lang w:val="ru-RU"/>
        </w:rPr>
        <w:t xml:space="preserve"> </w:t>
      </w:r>
      <w:r w:rsidRPr="004E14C7">
        <w:rPr>
          <w:color w:val="000000"/>
          <w:sz w:val="28"/>
          <w:szCs w:val="28"/>
          <w:lang w:val="ru-RU" w:bidi="ru-RU"/>
        </w:rPr>
        <w:t>приказом</w:t>
      </w:r>
      <w:r w:rsidRPr="004E14C7">
        <w:rPr>
          <w:color w:val="000000"/>
          <w:sz w:val="28"/>
          <w:szCs w:val="28"/>
          <w:lang w:val="ru-RU"/>
        </w:rPr>
        <w:t xml:space="preserve"> </w:t>
      </w:r>
      <w:r w:rsidRPr="004E14C7">
        <w:rPr>
          <w:color w:val="000000"/>
          <w:sz w:val="28"/>
          <w:szCs w:val="28"/>
          <w:lang w:val="ru-RU" w:bidi="ru-RU"/>
        </w:rPr>
        <w:t>министерства</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Российской</w:t>
      </w:r>
      <w:r w:rsidRPr="004E14C7">
        <w:rPr>
          <w:color w:val="000000"/>
          <w:sz w:val="28"/>
          <w:szCs w:val="28"/>
          <w:lang w:val="ru-RU"/>
        </w:rPr>
        <w:t xml:space="preserve"> </w:t>
      </w:r>
      <w:r w:rsidRPr="004E14C7">
        <w:rPr>
          <w:color w:val="000000"/>
          <w:sz w:val="28"/>
          <w:szCs w:val="28"/>
          <w:lang w:val="ru-RU" w:bidi="ru-RU"/>
        </w:rPr>
        <w:t>Федерации</w:t>
      </w:r>
      <w:r w:rsidRPr="004E14C7">
        <w:rPr>
          <w:color w:val="000000"/>
          <w:sz w:val="28"/>
          <w:szCs w:val="28"/>
          <w:lang w:val="ru-RU"/>
        </w:rPr>
        <w:t xml:space="preserve">  </w:t>
      </w:r>
      <w:r w:rsidRPr="004E14C7">
        <w:rPr>
          <w:color w:val="000000"/>
          <w:spacing w:val="4"/>
          <w:sz w:val="28"/>
          <w:szCs w:val="28"/>
          <w:lang w:val="ru-RU" w:bidi="ru-RU"/>
        </w:rPr>
        <w:t>от</w:t>
      </w:r>
      <w:r w:rsidRPr="004E14C7">
        <w:rPr>
          <w:color w:val="000000"/>
          <w:sz w:val="28"/>
          <w:szCs w:val="28"/>
          <w:lang w:val="ru-RU"/>
        </w:rPr>
        <w:t xml:space="preserve"> </w:t>
      </w:r>
      <w:r w:rsidRPr="004E14C7">
        <w:rPr>
          <w:color w:val="000000"/>
          <w:sz w:val="28"/>
          <w:szCs w:val="28"/>
          <w:lang w:val="ru-RU" w:bidi="ru-RU"/>
        </w:rPr>
        <w:t>03.08.2022</w:t>
      </w:r>
      <w:r w:rsidRPr="004E14C7">
        <w:rPr>
          <w:color w:val="000000"/>
          <w:sz w:val="28"/>
          <w:szCs w:val="28"/>
          <w:lang w:val="ru-RU"/>
        </w:rPr>
        <w:t xml:space="preserve"> </w:t>
      </w:r>
      <w:r w:rsidRPr="004E14C7">
        <w:rPr>
          <w:color w:val="000000"/>
          <w:spacing w:val="2"/>
          <w:sz w:val="28"/>
          <w:szCs w:val="28"/>
          <w:lang w:val="ru-RU" w:bidi="ru-RU"/>
        </w:rPr>
        <w:t>г.</w:t>
      </w:r>
      <w:r w:rsidRPr="004E14C7">
        <w:rPr>
          <w:color w:val="000000"/>
          <w:sz w:val="28"/>
          <w:szCs w:val="28"/>
          <w:lang w:val="ru-RU"/>
        </w:rPr>
        <w:t xml:space="preserve"> </w:t>
      </w:r>
      <w:proofErr w:type="gramEnd"/>
    </w:p>
    <w:p w:rsidR="00CE1F53" w:rsidRPr="004E14C7" w:rsidRDefault="00EE77C3" w:rsidP="001D6C53">
      <w:pPr>
        <w:numPr>
          <w:ilvl w:val="0"/>
          <w:numId w:val="1"/>
        </w:numPr>
        <w:spacing w:before="5" w:line="316" w:lineRule="atLeast"/>
        <w:ind w:right="641"/>
        <w:rPr>
          <w:sz w:val="28"/>
          <w:szCs w:val="28"/>
          <w:lang w:val="ru-RU"/>
        </w:rPr>
      </w:pPr>
      <w:r w:rsidRPr="004E14C7">
        <w:rPr>
          <w:color w:val="000000"/>
          <w:sz w:val="28"/>
          <w:szCs w:val="28"/>
          <w:lang w:val="ru-RU" w:bidi="ru-RU"/>
        </w:rPr>
        <w:t>634</w:t>
      </w:r>
      <w:r w:rsidRPr="004E14C7">
        <w:rPr>
          <w:color w:val="000000"/>
          <w:sz w:val="28"/>
          <w:szCs w:val="28"/>
          <w:lang w:val="ru-RU"/>
        </w:rPr>
        <w:t xml:space="preserve">  </w:t>
      </w:r>
      <w:r w:rsidRPr="004E14C7">
        <w:rPr>
          <w:color w:val="000000"/>
          <w:sz w:val="28"/>
          <w:szCs w:val="28"/>
          <w:lang w:val="ru-RU" w:bidi="ru-RU"/>
        </w:rPr>
        <w:t>«Об</w:t>
      </w:r>
      <w:r w:rsidRPr="004E14C7">
        <w:rPr>
          <w:color w:val="000000"/>
          <w:sz w:val="28"/>
          <w:szCs w:val="28"/>
          <w:lang w:val="ru-RU"/>
        </w:rPr>
        <w:t xml:space="preserve">  </w:t>
      </w:r>
      <w:r w:rsidRPr="004E14C7">
        <w:rPr>
          <w:color w:val="000000"/>
          <w:sz w:val="28"/>
          <w:szCs w:val="28"/>
          <w:lang w:val="ru-RU" w:bidi="ru-RU"/>
        </w:rPr>
        <w:t>особенностях</w:t>
      </w:r>
      <w:r w:rsidRPr="004E14C7">
        <w:rPr>
          <w:color w:val="000000"/>
          <w:sz w:val="28"/>
          <w:szCs w:val="28"/>
          <w:lang w:val="ru-RU"/>
        </w:rPr>
        <w:t xml:space="preserve">  </w:t>
      </w:r>
      <w:r w:rsidRPr="004E14C7">
        <w:rPr>
          <w:color w:val="000000"/>
          <w:sz w:val="28"/>
          <w:szCs w:val="28"/>
          <w:lang w:val="ru-RU" w:bidi="ru-RU"/>
        </w:rPr>
        <w:t>организации</w:t>
      </w:r>
      <w:r w:rsidRPr="004E14C7">
        <w:rPr>
          <w:color w:val="000000"/>
          <w:sz w:val="28"/>
          <w:szCs w:val="28"/>
          <w:lang w:val="ru-RU"/>
        </w:rPr>
        <w:t xml:space="preserve">  </w:t>
      </w:r>
      <w:r w:rsidRPr="004E14C7">
        <w:rPr>
          <w:color w:val="000000"/>
          <w:sz w:val="28"/>
          <w:szCs w:val="28"/>
          <w:lang w:val="ru-RU" w:bidi="ru-RU"/>
        </w:rPr>
        <w:t>и</w:t>
      </w:r>
      <w:r w:rsidRPr="004E14C7">
        <w:rPr>
          <w:color w:val="000000"/>
          <w:sz w:val="28"/>
          <w:szCs w:val="28"/>
          <w:lang w:val="ru-RU"/>
        </w:rPr>
        <w:t xml:space="preserve">  </w:t>
      </w:r>
      <w:r w:rsidRPr="004E14C7">
        <w:rPr>
          <w:color w:val="000000"/>
          <w:sz w:val="28"/>
          <w:szCs w:val="28"/>
          <w:lang w:val="ru-RU" w:bidi="ru-RU"/>
        </w:rPr>
        <w:t>осуществления</w:t>
      </w:r>
      <w:r w:rsidRPr="004E14C7">
        <w:rPr>
          <w:color w:val="000000"/>
          <w:sz w:val="28"/>
          <w:szCs w:val="28"/>
          <w:lang w:val="ru-RU"/>
        </w:rPr>
        <w:t xml:space="preserve">  </w:t>
      </w:r>
      <w:r w:rsidRPr="004E14C7">
        <w:rPr>
          <w:color w:val="000000"/>
          <w:sz w:val="28"/>
          <w:szCs w:val="28"/>
          <w:lang w:val="ru-RU" w:bidi="ru-RU"/>
        </w:rPr>
        <w:t>образовательной</w:t>
      </w:r>
      <w:r w:rsidRPr="004E14C7">
        <w:rPr>
          <w:color w:val="000000"/>
          <w:sz w:val="28"/>
          <w:szCs w:val="28"/>
          <w:lang w:val="ru-RU"/>
        </w:rPr>
        <w:t xml:space="preserve">  </w:t>
      </w:r>
      <w:r w:rsidRPr="004E14C7">
        <w:rPr>
          <w:color w:val="000000"/>
          <w:sz w:val="28"/>
          <w:szCs w:val="28"/>
          <w:lang w:val="ru-RU" w:bidi="ru-RU"/>
        </w:rPr>
        <w:t>деятельности</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z w:val="28"/>
          <w:szCs w:val="28"/>
          <w:lang w:val="ru-RU" w:bidi="ru-RU"/>
        </w:rPr>
        <w:t>дополнительным</w:t>
      </w:r>
      <w:r w:rsidRPr="004E14C7">
        <w:rPr>
          <w:color w:val="000000"/>
          <w:sz w:val="28"/>
          <w:szCs w:val="28"/>
          <w:lang w:val="ru-RU"/>
        </w:rPr>
        <w:t xml:space="preserve"> </w:t>
      </w:r>
      <w:r w:rsidRPr="004E14C7">
        <w:rPr>
          <w:color w:val="000000"/>
          <w:sz w:val="28"/>
          <w:szCs w:val="28"/>
          <w:lang w:val="ru-RU" w:bidi="ru-RU"/>
        </w:rPr>
        <w:t>образовательным</w:t>
      </w:r>
      <w:r w:rsidRPr="004E14C7">
        <w:rPr>
          <w:color w:val="000000"/>
          <w:sz w:val="28"/>
          <w:szCs w:val="28"/>
          <w:lang w:val="ru-RU"/>
        </w:rPr>
        <w:t xml:space="preserve"> </w:t>
      </w:r>
      <w:r w:rsidRPr="004E14C7">
        <w:rPr>
          <w:color w:val="000000"/>
          <w:sz w:val="28"/>
          <w:szCs w:val="28"/>
          <w:lang w:val="ru-RU" w:bidi="ru-RU"/>
        </w:rPr>
        <w:t>программам</w:t>
      </w:r>
      <w:r w:rsidRPr="004E14C7">
        <w:rPr>
          <w:color w:val="000000"/>
          <w:sz w:val="28"/>
          <w:szCs w:val="28"/>
          <w:lang w:val="ru-RU"/>
        </w:rPr>
        <w:t xml:space="preserve"> </w:t>
      </w:r>
      <w:r w:rsidRPr="004E14C7">
        <w:rPr>
          <w:color w:val="000000"/>
          <w:sz w:val="28"/>
          <w:szCs w:val="28"/>
          <w:lang w:val="ru-RU" w:bidi="ru-RU"/>
        </w:rPr>
        <w:t>спортивной</w:t>
      </w:r>
      <w:r w:rsidRPr="004E14C7">
        <w:rPr>
          <w:color w:val="000000"/>
          <w:sz w:val="28"/>
          <w:szCs w:val="28"/>
          <w:lang w:val="ru-RU"/>
        </w:rPr>
        <w:t xml:space="preserve"> </w:t>
      </w:r>
      <w:r w:rsidRPr="004E14C7">
        <w:rPr>
          <w:color w:val="000000"/>
          <w:sz w:val="28"/>
          <w:szCs w:val="28"/>
          <w:lang w:val="ru-RU" w:bidi="ru-RU"/>
        </w:rPr>
        <w:t>подготовки»</w:t>
      </w:r>
      <w:proofErr w:type="gramStart"/>
      <w:r w:rsidRPr="004E14C7">
        <w:rPr>
          <w:color w:val="000000"/>
          <w:sz w:val="28"/>
          <w:szCs w:val="28"/>
          <w:lang w:val="ru-RU"/>
        </w:rPr>
        <w:t xml:space="preserve"> </w:t>
      </w:r>
      <w:r w:rsidRPr="004E14C7">
        <w:rPr>
          <w:color w:val="000000"/>
          <w:sz w:val="28"/>
          <w:szCs w:val="28"/>
          <w:lang w:val="ru-RU" w:bidi="ru-RU"/>
        </w:rPr>
        <w:t>.</w:t>
      </w:r>
      <w:proofErr w:type="gramEnd"/>
      <w:r w:rsidRPr="004E14C7">
        <w:rPr>
          <w:color w:val="000000"/>
          <w:sz w:val="28"/>
          <w:szCs w:val="28"/>
          <w:lang w:val="ru-RU"/>
        </w:rPr>
        <w:t xml:space="preserve"> </w:t>
      </w:r>
    </w:p>
    <w:p w:rsidR="00CE1F53" w:rsidRPr="004E14C7" w:rsidRDefault="00EE77C3" w:rsidP="001D6C53">
      <w:pPr>
        <w:spacing w:before="766" w:after="240" w:line="265" w:lineRule="atLeast"/>
        <w:ind w:left="1066" w:right="641"/>
        <w:jc w:val="both"/>
        <w:rPr>
          <w:sz w:val="28"/>
          <w:szCs w:val="28"/>
          <w:lang w:val="ru-RU"/>
        </w:rPr>
      </w:pPr>
      <w:r w:rsidRPr="004E14C7">
        <w:rPr>
          <w:color w:val="000000"/>
          <w:sz w:val="28"/>
          <w:szCs w:val="28"/>
          <w:lang w:val="ru-RU"/>
        </w:rPr>
        <w:t xml:space="preserve">Срок реализации программы на учебно-тренировочных этапах: </w:t>
      </w:r>
    </w:p>
    <w:p w:rsidR="00CE1F53" w:rsidRPr="004E14C7" w:rsidRDefault="00EE77C3" w:rsidP="001D6C53">
      <w:pPr>
        <w:numPr>
          <w:ilvl w:val="0"/>
          <w:numId w:val="2"/>
        </w:numPr>
        <w:spacing w:before="240" w:line="265" w:lineRule="atLeast"/>
        <w:ind w:right="641"/>
        <w:jc w:val="both"/>
        <w:rPr>
          <w:sz w:val="28"/>
          <w:szCs w:val="28"/>
        </w:rPr>
      </w:pPr>
      <w:r w:rsidRPr="004E14C7">
        <w:rPr>
          <w:color w:val="000000"/>
          <w:sz w:val="28"/>
          <w:szCs w:val="28"/>
        </w:rPr>
        <w:t xml:space="preserve">этап начальной подготовки – 2-3 года </w:t>
      </w:r>
    </w:p>
    <w:p w:rsidR="00CE1F53" w:rsidRPr="004E14C7" w:rsidRDefault="00EE77C3" w:rsidP="001D6C53">
      <w:pPr>
        <w:numPr>
          <w:ilvl w:val="0"/>
          <w:numId w:val="2"/>
        </w:numPr>
        <w:spacing w:before="240" w:line="265" w:lineRule="atLeast"/>
        <w:ind w:right="641"/>
        <w:jc w:val="both"/>
        <w:rPr>
          <w:sz w:val="28"/>
          <w:szCs w:val="28"/>
          <w:lang w:val="ru-RU"/>
        </w:rPr>
      </w:pPr>
      <w:r w:rsidRPr="004E14C7">
        <w:rPr>
          <w:color w:val="000000"/>
          <w:sz w:val="28"/>
          <w:szCs w:val="28"/>
          <w:lang w:val="ru-RU"/>
        </w:rPr>
        <w:t xml:space="preserve">учебно-тренировочный этап (этап </w:t>
      </w:r>
      <w:proofErr w:type="gramStart"/>
      <w:r w:rsidRPr="004E14C7">
        <w:rPr>
          <w:color w:val="000000"/>
          <w:sz w:val="28"/>
          <w:szCs w:val="28"/>
          <w:lang w:val="ru-RU"/>
        </w:rPr>
        <w:t>спортивной</w:t>
      </w:r>
      <w:proofErr w:type="gramEnd"/>
      <w:r w:rsidRPr="004E14C7">
        <w:rPr>
          <w:color w:val="000000"/>
          <w:sz w:val="28"/>
          <w:szCs w:val="28"/>
          <w:lang w:val="ru-RU"/>
        </w:rPr>
        <w:t xml:space="preserve"> спецализации) – 2-5 лет </w:t>
      </w:r>
    </w:p>
    <w:p w:rsidR="00CE1F53" w:rsidRPr="004E14C7" w:rsidRDefault="00EE77C3" w:rsidP="001D6C53">
      <w:pPr>
        <w:numPr>
          <w:ilvl w:val="0"/>
          <w:numId w:val="2"/>
        </w:numPr>
        <w:spacing w:before="244" w:line="265" w:lineRule="atLeast"/>
        <w:ind w:right="641"/>
        <w:jc w:val="both"/>
        <w:rPr>
          <w:sz w:val="28"/>
          <w:szCs w:val="28"/>
          <w:lang w:val="ru-RU"/>
        </w:rPr>
      </w:pPr>
      <w:r w:rsidRPr="004E14C7">
        <w:rPr>
          <w:color w:val="000000"/>
          <w:sz w:val="28"/>
          <w:szCs w:val="28"/>
          <w:lang w:val="ru-RU"/>
        </w:rPr>
        <w:t xml:space="preserve">этап совершенствования спортивного мастерства – без ограничений </w:t>
      </w:r>
    </w:p>
    <w:p w:rsidR="00CE1F53" w:rsidRPr="004E14C7" w:rsidRDefault="00EE77C3" w:rsidP="001D6C53">
      <w:pPr>
        <w:numPr>
          <w:ilvl w:val="0"/>
          <w:numId w:val="2"/>
        </w:numPr>
        <w:spacing w:before="240" w:line="265" w:lineRule="atLeast"/>
        <w:ind w:right="641"/>
        <w:jc w:val="both"/>
        <w:rPr>
          <w:sz w:val="28"/>
          <w:szCs w:val="28"/>
          <w:lang w:val="ru-RU"/>
        </w:rPr>
      </w:pPr>
      <w:r w:rsidRPr="004E14C7">
        <w:rPr>
          <w:color w:val="000000"/>
          <w:sz w:val="28"/>
          <w:szCs w:val="28"/>
          <w:lang w:val="ru-RU"/>
        </w:rPr>
        <w:t xml:space="preserve">этап высшего спортивного мастерства – без ограничений </w:t>
      </w:r>
    </w:p>
    <w:p w:rsidR="004E14C7" w:rsidRDefault="00EE77C3" w:rsidP="001D6C53">
      <w:pPr>
        <w:spacing w:before="719" w:line="316" w:lineRule="atLeast"/>
        <w:ind w:left="355" w:right="641" w:firstLine="711"/>
        <w:rPr>
          <w:sz w:val="28"/>
          <w:szCs w:val="28"/>
          <w:lang w:val="ru-RU"/>
        </w:rPr>
      </w:pPr>
      <w:r w:rsidRPr="004E14C7">
        <w:rPr>
          <w:b/>
          <w:bCs/>
          <w:color w:val="000000"/>
          <w:sz w:val="28"/>
          <w:szCs w:val="28"/>
          <w:lang w:val="ru-RU" w:bidi="ru-RU"/>
        </w:rPr>
        <w:t>Возраст</w:t>
      </w:r>
      <w:r w:rsidRPr="004E14C7">
        <w:rPr>
          <w:b/>
          <w:bCs/>
          <w:color w:val="000000"/>
          <w:sz w:val="28"/>
          <w:szCs w:val="28"/>
          <w:lang w:val="ru-RU"/>
        </w:rPr>
        <w:t xml:space="preserve">  </w:t>
      </w:r>
      <w:r w:rsidRPr="004E14C7">
        <w:rPr>
          <w:b/>
          <w:bCs/>
          <w:color w:val="000000"/>
          <w:sz w:val="28"/>
          <w:szCs w:val="28"/>
          <w:lang w:val="ru-RU" w:bidi="ru-RU"/>
        </w:rPr>
        <w:t>лиц,</w:t>
      </w:r>
      <w:r w:rsidRPr="004E14C7">
        <w:rPr>
          <w:b/>
          <w:bCs/>
          <w:color w:val="000000"/>
          <w:sz w:val="28"/>
          <w:szCs w:val="28"/>
          <w:lang w:val="ru-RU"/>
        </w:rPr>
        <w:t xml:space="preserve">  </w:t>
      </w:r>
      <w:r w:rsidRPr="004E14C7">
        <w:rPr>
          <w:b/>
          <w:bCs/>
          <w:color w:val="000000"/>
          <w:sz w:val="28"/>
          <w:szCs w:val="28"/>
          <w:lang w:val="ru-RU" w:bidi="ru-RU"/>
        </w:rPr>
        <w:t>проходящих</w:t>
      </w:r>
      <w:r w:rsidRPr="004E14C7">
        <w:rPr>
          <w:b/>
          <w:bCs/>
          <w:color w:val="000000"/>
          <w:sz w:val="28"/>
          <w:szCs w:val="28"/>
          <w:lang w:val="ru-RU"/>
        </w:rPr>
        <w:t xml:space="preserve">  </w:t>
      </w:r>
      <w:r w:rsidRPr="004E14C7">
        <w:rPr>
          <w:b/>
          <w:bCs/>
          <w:color w:val="000000"/>
          <w:sz w:val="28"/>
          <w:szCs w:val="28"/>
          <w:lang w:val="ru-RU" w:bidi="ru-RU"/>
        </w:rPr>
        <w:t>спортивную</w:t>
      </w:r>
      <w:r w:rsidRPr="004E14C7">
        <w:rPr>
          <w:b/>
          <w:bCs/>
          <w:color w:val="000000"/>
          <w:sz w:val="28"/>
          <w:szCs w:val="28"/>
          <w:lang w:val="ru-RU"/>
        </w:rPr>
        <w:t xml:space="preserve">  </w:t>
      </w:r>
      <w:r w:rsidRPr="004E14C7">
        <w:rPr>
          <w:b/>
          <w:bCs/>
          <w:color w:val="000000"/>
          <w:sz w:val="28"/>
          <w:szCs w:val="28"/>
          <w:lang w:val="ru-RU" w:bidi="ru-RU"/>
        </w:rPr>
        <w:t>подготовку</w:t>
      </w:r>
      <w:r w:rsidRPr="004E14C7">
        <w:rPr>
          <w:color w:val="000000"/>
          <w:sz w:val="28"/>
          <w:szCs w:val="28"/>
          <w:lang w:val="ru-RU"/>
        </w:rPr>
        <w:t xml:space="preserve">  </w:t>
      </w:r>
      <w:r w:rsidRPr="004E14C7">
        <w:rPr>
          <w:color w:val="000000"/>
          <w:sz w:val="28"/>
          <w:szCs w:val="28"/>
          <w:lang w:val="ru-RU" w:bidi="ru-RU"/>
        </w:rPr>
        <w:t>–</w:t>
      </w:r>
      <w:r w:rsidRPr="004E14C7">
        <w:rPr>
          <w:color w:val="000000"/>
          <w:sz w:val="28"/>
          <w:szCs w:val="28"/>
          <w:lang w:val="ru-RU"/>
        </w:rPr>
        <w:t xml:space="preserve">  </w:t>
      </w:r>
      <w:r w:rsidRPr="004E14C7">
        <w:rPr>
          <w:color w:val="000000"/>
          <w:spacing w:val="4"/>
          <w:sz w:val="28"/>
          <w:szCs w:val="28"/>
          <w:lang w:val="ru-RU" w:bidi="ru-RU"/>
        </w:rPr>
        <w:t>от</w:t>
      </w:r>
      <w:r w:rsidRPr="004E14C7">
        <w:rPr>
          <w:color w:val="000000"/>
          <w:sz w:val="28"/>
          <w:szCs w:val="28"/>
          <w:lang w:val="ru-RU"/>
        </w:rPr>
        <w:t xml:space="preserve">  </w:t>
      </w:r>
      <w:r w:rsidRPr="004E14C7">
        <w:rPr>
          <w:color w:val="000000"/>
          <w:sz w:val="28"/>
          <w:szCs w:val="28"/>
          <w:lang w:val="ru-RU" w:bidi="ru-RU"/>
        </w:rPr>
        <w:t>9</w:t>
      </w:r>
      <w:r w:rsidRPr="004E14C7">
        <w:rPr>
          <w:color w:val="000000"/>
          <w:sz w:val="28"/>
          <w:szCs w:val="28"/>
          <w:lang w:val="ru-RU"/>
        </w:rPr>
        <w:t xml:space="preserve">  </w:t>
      </w:r>
      <w:r w:rsidRPr="004E14C7">
        <w:rPr>
          <w:color w:val="000000"/>
          <w:sz w:val="28"/>
          <w:szCs w:val="28"/>
          <w:lang w:val="ru-RU" w:bidi="ru-RU"/>
        </w:rPr>
        <w:t>до</w:t>
      </w:r>
      <w:r w:rsidRPr="004E14C7">
        <w:rPr>
          <w:color w:val="000000"/>
          <w:sz w:val="28"/>
          <w:szCs w:val="28"/>
          <w:lang w:val="ru-RU"/>
        </w:rPr>
        <w:t xml:space="preserve">  </w:t>
      </w:r>
      <w:r w:rsidRPr="004E14C7">
        <w:rPr>
          <w:color w:val="000000"/>
          <w:sz w:val="28"/>
          <w:szCs w:val="28"/>
          <w:lang w:val="ru-RU" w:bidi="ru-RU"/>
        </w:rPr>
        <w:t>40</w:t>
      </w:r>
      <w:r w:rsidRPr="004E14C7">
        <w:rPr>
          <w:color w:val="000000"/>
          <w:sz w:val="28"/>
          <w:szCs w:val="28"/>
          <w:lang w:val="ru-RU"/>
        </w:rPr>
        <w:t xml:space="preserve">  </w:t>
      </w:r>
      <w:r w:rsidRPr="004E14C7">
        <w:rPr>
          <w:color w:val="000000"/>
          <w:sz w:val="28"/>
          <w:szCs w:val="28"/>
          <w:lang w:val="ru-RU" w:bidi="ru-RU"/>
        </w:rPr>
        <w:t>лет</w:t>
      </w:r>
      <w:r w:rsidRPr="004E14C7">
        <w:rPr>
          <w:color w:val="000000"/>
          <w:sz w:val="28"/>
          <w:szCs w:val="28"/>
          <w:lang w:val="ru-RU"/>
        </w:rPr>
        <w:t xml:space="preserve">  </w:t>
      </w:r>
      <w:r w:rsidRPr="004E14C7">
        <w:rPr>
          <w:color w:val="000000"/>
          <w:sz w:val="28"/>
          <w:szCs w:val="28"/>
          <w:lang w:val="ru-RU" w:bidi="ru-RU"/>
        </w:rPr>
        <w:t>(возраст</w:t>
      </w:r>
      <w:r w:rsidRPr="004E14C7">
        <w:rPr>
          <w:color w:val="000000"/>
          <w:sz w:val="28"/>
          <w:szCs w:val="28"/>
          <w:lang w:val="ru-RU"/>
        </w:rPr>
        <w:t xml:space="preserve"> </w:t>
      </w:r>
      <w:r w:rsidRPr="004E14C7">
        <w:rPr>
          <w:color w:val="000000"/>
          <w:sz w:val="28"/>
          <w:szCs w:val="28"/>
          <w:lang w:val="ru-RU" w:bidi="ru-RU"/>
        </w:rPr>
        <w:t>определяется</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z w:val="28"/>
          <w:szCs w:val="28"/>
          <w:lang w:val="ru-RU" w:bidi="ru-RU"/>
        </w:rPr>
        <w:t>году</w:t>
      </w:r>
      <w:r w:rsidRPr="004E14C7">
        <w:rPr>
          <w:color w:val="000000"/>
          <w:sz w:val="28"/>
          <w:szCs w:val="28"/>
          <w:lang w:val="ru-RU"/>
        </w:rPr>
        <w:t xml:space="preserve"> </w:t>
      </w:r>
      <w:r w:rsidRPr="004E14C7">
        <w:rPr>
          <w:color w:val="000000"/>
          <w:sz w:val="28"/>
          <w:szCs w:val="28"/>
          <w:lang w:val="ru-RU" w:bidi="ru-RU"/>
        </w:rPr>
        <w:t>рождения).</w:t>
      </w:r>
      <w:r w:rsidRPr="004E14C7">
        <w:rPr>
          <w:color w:val="000000"/>
          <w:sz w:val="28"/>
          <w:szCs w:val="28"/>
          <w:lang w:val="ru-RU"/>
        </w:rPr>
        <w:t xml:space="preserve"> </w:t>
      </w:r>
    </w:p>
    <w:p w:rsidR="004E14C7" w:rsidRDefault="004E14C7" w:rsidP="004E14C7">
      <w:pPr>
        <w:spacing w:before="719" w:line="316" w:lineRule="atLeast"/>
        <w:ind w:left="355" w:right="-121" w:firstLine="711"/>
        <w:rPr>
          <w:color w:val="000000"/>
          <w:sz w:val="32"/>
          <w:szCs w:val="32"/>
          <w:lang w:val="ru-RU" w:bidi="ru-RU"/>
        </w:rPr>
      </w:pPr>
    </w:p>
    <w:p w:rsidR="004E14C7" w:rsidRDefault="004E14C7" w:rsidP="004E14C7">
      <w:pPr>
        <w:spacing w:before="719" w:line="316" w:lineRule="atLeast"/>
        <w:ind w:left="355" w:right="-121" w:firstLine="711"/>
        <w:rPr>
          <w:color w:val="000000"/>
          <w:sz w:val="32"/>
          <w:szCs w:val="32"/>
          <w:lang w:val="ru-RU" w:bidi="ru-RU"/>
        </w:rPr>
      </w:pPr>
    </w:p>
    <w:p w:rsidR="004E14C7" w:rsidRDefault="004E14C7" w:rsidP="004E14C7">
      <w:pPr>
        <w:spacing w:before="719" w:line="316" w:lineRule="atLeast"/>
        <w:ind w:left="355" w:right="-121" w:firstLine="711"/>
        <w:rPr>
          <w:color w:val="000000"/>
          <w:sz w:val="32"/>
          <w:szCs w:val="32"/>
          <w:lang w:val="ru-RU" w:bidi="ru-RU"/>
        </w:rPr>
      </w:pPr>
    </w:p>
    <w:p w:rsidR="004E14C7" w:rsidRDefault="004E14C7" w:rsidP="004E14C7">
      <w:pPr>
        <w:spacing w:before="719" w:line="316" w:lineRule="atLeast"/>
        <w:ind w:left="355" w:right="-121" w:firstLine="711"/>
        <w:rPr>
          <w:color w:val="000000"/>
          <w:sz w:val="32"/>
          <w:szCs w:val="32"/>
          <w:lang w:val="ru-RU" w:bidi="ru-RU"/>
        </w:rPr>
      </w:pPr>
    </w:p>
    <w:p w:rsidR="00CE1F53" w:rsidRPr="004E14C7" w:rsidRDefault="00EE77C3" w:rsidP="004E14C7">
      <w:pPr>
        <w:spacing w:before="719" w:line="316" w:lineRule="atLeast"/>
        <w:ind w:left="355" w:right="-121" w:firstLine="711"/>
        <w:jc w:val="center"/>
        <w:rPr>
          <w:sz w:val="28"/>
          <w:szCs w:val="28"/>
          <w:lang w:val="ru-RU"/>
        </w:rPr>
      </w:pPr>
      <w:r>
        <w:rPr>
          <w:color w:val="000000"/>
          <w:sz w:val="32"/>
          <w:szCs w:val="32"/>
          <w:lang w:bidi="ru-RU"/>
        </w:rPr>
        <w:t>СОДЕРЖАНИЕ</w:t>
      </w:r>
      <w:r>
        <w:rPr>
          <w:color w:val="000000"/>
          <w:sz w:val="32"/>
          <w:szCs w:val="32"/>
        </w:rPr>
        <w:t xml:space="preserve"> </w:t>
      </w:r>
      <w:r>
        <w:rPr>
          <w:color w:val="000000"/>
          <w:sz w:val="32"/>
          <w:szCs w:val="32"/>
          <w:lang w:bidi="ru-RU"/>
        </w:rPr>
        <w:t>ПРОГРАММЫ:</w:t>
      </w:r>
    </w:p>
    <w:p w:rsidR="007B1BDC" w:rsidRPr="007B1BDC" w:rsidRDefault="007B1BDC" w:rsidP="007B1BDC">
      <w:pPr>
        <w:spacing w:before="1" w:line="321" w:lineRule="atLeast"/>
        <w:ind w:left="638" w:right="227"/>
        <w:rPr>
          <w:sz w:val="28"/>
          <w:szCs w:val="28"/>
          <w:lang w:val="ru-RU"/>
        </w:rPr>
      </w:pPr>
    </w:p>
    <w:tbl>
      <w:tblPr>
        <w:tblStyle w:val="a9"/>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
        <w:gridCol w:w="8101"/>
        <w:gridCol w:w="1029"/>
      </w:tblGrid>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1</w:t>
            </w:r>
          </w:p>
        </w:tc>
        <w:tc>
          <w:tcPr>
            <w:tcW w:w="8101" w:type="dxa"/>
          </w:tcPr>
          <w:p w:rsidR="007B1BDC" w:rsidRDefault="007B1BDC" w:rsidP="007B1BDC">
            <w:pPr>
              <w:spacing w:before="1" w:line="321" w:lineRule="atLeast"/>
              <w:ind w:right="227"/>
              <w:rPr>
                <w:sz w:val="28"/>
                <w:szCs w:val="28"/>
                <w:lang w:val="ru-RU"/>
              </w:rPr>
            </w:pPr>
            <w:r>
              <w:rPr>
                <w:color w:val="000000"/>
                <w:sz w:val="28"/>
                <w:szCs w:val="28"/>
                <w:lang w:bidi="ru-RU"/>
              </w:rPr>
              <w:t>Общие</w:t>
            </w:r>
            <w:r>
              <w:rPr>
                <w:color w:val="000000"/>
                <w:sz w:val="28"/>
                <w:szCs w:val="28"/>
              </w:rPr>
              <w:t xml:space="preserve"> </w:t>
            </w:r>
            <w:r>
              <w:rPr>
                <w:color w:val="000000"/>
                <w:spacing w:val="1"/>
                <w:sz w:val="28"/>
                <w:szCs w:val="28"/>
                <w:lang w:bidi="ru-RU"/>
              </w:rPr>
              <w:t>положения</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4</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2</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Характеристика</w:t>
            </w:r>
            <w:r w:rsidRPr="00EE77C3">
              <w:rPr>
                <w:color w:val="000000"/>
                <w:sz w:val="28"/>
                <w:szCs w:val="28"/>
                <w:lang w:val="ru-RU"/>
              </w:rPr>
              <w:t xml:space="preserve"> </w:t>
            </w:r>
            <w:r w:rsidRPr="00EE77C3">
              <w:rPr>
                <w:color w:val="000000"/>
                <w:sz w:val="28"/>
                <w:szCs w:val="28"/>
                <w:lang w:val="ru-RU" w:bidi="ru-RU"/>
              </w:rPr>
              <w:t>дополнительной</w:t>
            </w:r>
            <w:r w:rsidRPr="00EE77C3">
              <w:rPr>
                <w:color w:val="000000"/>
                <w:sz w:val="28"/>
                <w:szCs w:val="28"/>
                <w:lang w:val="ru-RU"/>
              </w:rPr>
              <w:t xml:space="preserve"> </w:t>
            </w:r>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5</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3</w:t>
            </w:r>
          </w:p>
        </w:tc>
        <w:tc>
          <w:tcPr>
            <w:tcW w:w="8101" w:type="dxa"/>
          </w:tcPr>
          <w:p w:rsidR="007B1BDC" w:rsidRDefault="007B1BDC" w:rsidP="007B1BDC">
            <w:pPr>
              <w:spacing w:before="1" w:line="321" w:lineRule="atLeast"/>
              <w:ind w:right="227"/>
              <w:rPr>
                <w:sz w:val="28"/>
                <w:szCs w:val="28"/>
                <w:lang w:val="ru-RU"/>
              </w:rPr>
            </w:pPr>
            <w:r w:rsidRPr="0025381E">
              <w:rPr>
                <w:color w:val="000000"/>
                <w:sz w:val="28"/>
                <w:szCs w:val="28"/>
                <w:lang w:val="ru-RU" w:bidi="ru-RU"/>
              </w:rPr>
              <w:t>Система</w:t>
            </w:r>
            <w:r w:rsidRPr="0025381E">
              <w:rPr>
                <w:color w:val="000000"/>
                <w:sz w:val="28"/>
                <w:szCs w:val="28"/>
                <w:lang w:val="ru-RU"/>
              </w:rPr>
              <w:t xml:space="preserve"> </w:t>
            </w:r>
            <w:r w:rsidRPr="0025381E">
              <w:rPr>
                <w:color w:val="000000"/>
                <w:spacing w:val="1"/>
                <w:sz w:val="28"/>
                <w:szCs w:val="28"/>
                <w:lang w:val="ru-RU" w:bidi="ru-RU"/>
              </w:rPr>
              <w:t>контроля</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33</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4</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Рабочая</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pacing w:val="1"/>
                <w:sz w:val="28"/>
                <w:szCs w:val="28"/>
                <w:lang w:val="ru-RU" w:bidi="ru-RU"/>
              </w:rPr>
              <w:t>бокс</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44</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5</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Особенности</w:t>
            </w:r>
            <w:r w:rsidRPr="00EE77C3">
              <w:rPr>
                <w:color w:val="000000"/>
                <w:sz w:val="28"/>
                <w:szCs w:val="28"/>
                <w:lang w:val="ru-RU"/>
              </w:rPr>
              <w:t xml:space="preserve"> </w:t>
            </w:r>
            <w:r w:rsidRPr="00EE77C3">
              <w:rPr>
                <w:color w:val="000000"/>
                <w:sz w:val="28"/>
                <w:szCs w:val="28"/>
                <w:lang w:val="ru-RU" w:bidi="ru-RU"/>
              </w:rPr>
              <w:t>осуществления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отдельным</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дисциплинам</w:t>
            </w:r>
            <w:r w:rsidRPr="00EE77C3">
              <w:rPr>
                <w:color w:val="000000"/>
                <w:sz w:val="28"/>
                <w:szCs w:val="28"/>
                <w:lang w:val="ru-RU"/>
              </w:rPr>
              <w:t xml:space="preserve">  </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59</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6</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Условия</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дополнительной</w:t>
            </w:r>
            <w:r w:rsidRPr="00EE77C3">
              <w:rPr>
                <w:color w:val="000000"/>
                <w:sz w:val="28"/>
                <w:szCs w:val="28"/>
                <w:lang w:val="ru-RU"/>
              </w:rPr>
              <w:t xml:space="preserve"> </w:t>
            </w:r>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60</w:t>
            </w:r>
          </w:p>
        </w:tc>
      </w:tr>
    </w:tbl>
    <w:p w:rsidR="00CE1F53" w:rsidRPr="00EE77C3" w:rsidRDefault="00CE1F53" w:rsidP="007B1BDC">
      <w:pPr>
        <w:spacing w:before="1" w:line="321" w:lineRule="atLeast"/>
        <w:ind w:left="638" w:right="227"/>
        <w:rPr>
          <w:sz w:val="28"/>
          <w:szCs w:val="28"/>
          <w:lang w:val="ru-RU"/>
        </w:rPr>
      </w:pPr>
      <w:bookmarkStart w:id="0" w:name="_GoBack"/>
      <w:bookmarkEnd w:id="0"/>
    </w:p>
    <w:p w:rsidR="00CE1F53" w:rsidRDefault="00EE77C3" w:rsidP="001D6C53">
      <w:pPr>
        <w:spacing w:before="10620" w:line="265" w:lineRule="atLeast"/>
        <w:ind w:right="212"/>
        <w:jc w:val="center"/>
      </w:pPr>
      <w:r>
        <w:rPr>
          <w:b/>
          <w:bCs/>
          <w:color w:val="000000"/>
        </w:rPr>
        <w:lastRenderedPageBreak/>
        <w:t>I.ОБЩИЕ ПОЛОЖЕНИЯ</w:t>
      </w:r>
    </w:p>
    <w:p w:rsidR="00CE1F53" w:rsidRPr="00EE77C3" w:rsidRDefault="00EE77C3" w:rsidP="001D6C53">
      <w:pPr>
        <w:numPr>
          <w:ilvl w:val="0"/>
          <w:numId w:val="4"/>
        </w:numPr>
        <w:spacing w:before="7" w:line="308" w:lineRule="atLeast"/>
        <w:ind w:right="212"/>
        <w:jc w:val="both"/>
        <w:rPr>
          <w:sz w:val="28"/>
          <w:szCs w:val="28"/>
          <w:lang w:val="ru-RU"/>
        </w:rPr>
      </w:pPr>
      <w:r w:rsidRPr="00EE77C3">
        <w:rPr>
          <w:color w:val="000000"/>
          <w:sz w:val="28"/>
          <w:szCs w:val="28"/>
          <w:lang w:val="ru-RU" w:bidi="ru-RU"/>
        </w:rPr>
        <w:t>Дополнительная</w:t>
      </w:r>
      <w:r w:rsidRPr="00EE77C3">
        <w:rPr>
          <w:color w:val="000000"/>
          <w:sz w:val="28"/>
          <w:szCs w:val="28"/>
          <w:lang w:val="ru-RU"/>
        </w:rPr>
        <w:t xml:space="preserve"> </w:t>
      </w:r>
      <w:r w:rsidRPr="00EE77C3">
        <w:rPr>
          <w:color w:val="000000"/>
          <w:sz w:val="28"/>
          <w:szCs w:val="28"/>
          <w:lang w:val="ru-RU" w:bidi="ru-RU"/>
        </w:rPr>
        <w:t>образовательная</w:t>
      </w:r>
      <w:r w:rsidRPr="00EE77C3">
        <w:rPr>
          <w:color w:val="000000"/>
          <w:sz w:val="28"/>
          <w:szCs w:val="28"/>
          <w:lang w:val="ru-RU"/>
        </w:rPr>
        <w:t xml:space="preserve"> </w:t>
      </w:r>
      <w:r w:rsidRPr="00EE77C3">
        <w:rPr>
          <w:color w:val="000000"/>
          <w:spacing w:val="1"/>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
          <w:sz w:val="28"/>
          <w:szCs w:val="28"/>
          <w:lang w:val="ru-RU" w:bidi="ru-RU"/>
        </w:rPr>
        <w:t>виду</w:t>
      </w:r>
      <w:r w:rsidRPr="00EE77C3">
        <w:rPr>
          <w:color w:val="000000"/>
          <w:sz w:val="28"/>
          <w:szCs w:val="28"/>
          <w:lang w:val="ru-RU"/>
        </w:rPr>
        <w:t xml:space="preserve"> </w:t>
      </w:r>
    </w:p>
    <w:p w:rsidR="00CE1F53" w:rsidRPr="00EE77C3" w:rsidRDefault="00EE77C3" w:rsidP="001D6C53">
      <w:pPr>
        <w:spacing w:before="12" w:line="308" w:lineRule="atLeast"/>
        <w:ind w:left="355" w:right="212"/>
        <w:jc w:val="both"/>
        <w:rPr>
          <w:sz w:val="28"/>
          <w:szCs w:val="28"/>
          <w:lang w:val="ru-RU"/>
        </w:rPr>
      </w:pP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предназначена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p>
    <w:p w:rsidR="00CE1F53" w:rsidRPr="00EE77C3" w:rsidRDefault="00EE77C3" w:rsidP="001D6C53">
      <w:pPr>
        <w:spacing w:before="6" w:line="321" w:lineRule="atLeast"/>
        <w:ind w:left="355" w:right="212"/>
        <w:jc w:val="both"/>
        <w:rPr>
          <w:sz w:val="28"/>
          <w:szCs w:val="28"/>
          <w:lang w:val="ru-RU"/>
        </w:rPr>
      </w:pPr>
      <w:proofErr w:type="gramStart"/>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Г</w:t>
      </w:r>
      <w:r w:rsidR="0025381E">
        <w:rPr>
          <w:color w:val="000000"/>
          <w:sz w:val="28"/>
          <w:szCs w:val="28"/>
          <w:lang w:val="ru-RU" w:bidi="ru-RU"/>
        </w:rPr>
        <w:t>А</w:t>
      </w:r>
      <w:r w:rsidR="00A25732">
        <w:rPr>
          <w:color w:val="000000"/>
          <w:sz w:val="28"/>
          <w:szCs w:val="28"/>
          <w:lang w:val="ru-RU" w:bidi="ru-RU"/>
        </w:rPr>
        <w:t>У</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00A25732">
        <w:rPr>
          <w:color w:val="000000"/>
          <w:sz w:val="28"/>
          <w:szCs w:val="28"/>
          <w:lang w:val="ru-RU"/>
        </w:rPr>
        <w:t>ЧАО</w:t>
      </w:r>
      <w:r w:rsidRPr="00EE77C3">
        <w:rPr>
          <w:color w:val="000000"/>
          <w:sz w:val="28"/>
          <w:szCs w:val="28"/>
          <w:lang w:val="ru-RU"/>
        </w:rPr>
        <w:t xml:space="preserve"> </w:t>
      </w:r>
      <w:r w:rsidRPr="00EE77C3">
        <w:rPr>
          <w:color w:val="000000"/>
          <w:sz w:val="28"/>
          <w:szCs w:val="28"/>
          <w:lang w:val="ru-RU" w:bidi="ru-RU"/>
        </w:rPr>
        <w:t>«</w:t>
      </w:r>
      <w:r w:rsidR="0025381E">
        <w:rPr>
          <w:color w:val="000000"/>
          <w:sz w:val="28"/>
          <w:szCs w:val="28"/>
          <w:lang w:val="ru-RU" w:bidi="ru-RU"/>
        </w:rPr>
        <w:t>О</w:t>
      </w:r>
      <w:r w:rsidR="00A25732">
        <w:rPr>
          <w:color w:val="000000"/>
          <w:sz w:val="28"/>
          <w:szCs w:val="28"/>
          <w:lang w:val="ru-RU" w:bidi="ru-RU"/>
        </w:rPr>
        <w:t>СШ</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совокупности</w:t>
      </w:r>
      <w:r w:rsidRPr="00EE77C3">
        <w:rPr>
          <w:color w:val="000000"/>
          <w:sz w:val="28"/>
          <w:szCs w:val="28"/>
          <w:lang w:val="ru-RU"/>
        </w:rPr>
        <w:t xml:space="preserve"> </w:t>
      </w:r>
      <w:r w:rsidRPr="00EE77C3">
        <w:rPr>
          <w:color w:val="000000"/>
          <w:sz w:val="28"/>
          <w:szCs w:val="28"/>
          <w:lang w:val="ru-RU" w:bidi="ru-RU"/>
        </w:rPr>
        <w:t>минимальных</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определенных</w:t>
      </w:r>
      <w:r w:rsidRPr="00EE77C3">
        <w:rPr>
          <w:color w:val="000000"/>
          <w:sz w:val="28"/>
          <w:szCs w:val="28"/>
          <w:lang w:val="ru-RU"/>
        </w:rPr>
        <w:t xml:space="preserve">  </w:t>
      </w:r>
      <w:r w:rsidRPr="00EE77C3">
        <w:rPr>
          <w:color w:val="000000"/>
          <w:sz w:val="28"/>
          <w:szCs w:val="28"/>
          <w:lang w:val="ru-RU" w:bidi="ru-RU"/>
        </w:rPr>
        <w:t>федеральным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pacing w:val="1"/>
          <w:sz w:val="28"/>
          <w:szCs w:val="28"/>
          <w:lang w:val="ru-RU" w:bidi="ru-RU"/>
        </w:rPr>
        <w:t>Минспорта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b/>
          <w:bCs/>
          <w:color w:val="000000"/>
          <w:sz w:val="28"/>
          <w:szCs w:val="28"/>
          <w:lang w:val="ru-RU" w:bidi="ru-RU"/>
        </w:rPr>
        <w:t>22.11.2022г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b/>
          <w:bCs/>
          <w:color w:val="000000"/>
          <w:sz w:val="28"/>
          <w:szCs w:val="28"/>
          <w:u w:val="single"/>
          <w:lang w:val="ru-RU" w:bidi="ru-RU"/>
        </w:rPr>
        <w:t>1055</w:t>
      </w:r>
      <w:r w:rsidRPr="00EE77C3">
        <w:rPr>
          <w:color w:val="000000"/>
          <w:sz w:val="28"/>
          <w:szCs w:val="28"/>
          <w:u w:val="single"/>
          <w:lang w:val="ru-RU"/>
        </w:rPr>
        <w:t xml:space="preserve"> </w:t>
      </w:r>
      <w:r w:rsidRPr="00EE77C3">
        <w:rPr>
          <w:color w:val="000000"/>
          <w:sz w:val="28"/>
          <w:szCs w:val="28"/>
          <w:lang w:val="ru-RU"/>
        </w:rPr>
        <w:t xml:space="preserve">  </w:t>
      </w:r>
      <w:r w:rsidRPr="00EE77C3">
        <w:rPr>
          <w:color w:val="000000"/>
          <w:spacing w:val="1"/>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ФССП),</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положений</w:t>
      </w:r>
      <w:r w:rsidRPr="00EE77C3">
        <w:rPr>
          <w:color w:val="000000"/>
          <w:sz w:val="28"/>
          <w:szCs w:val="28"/>
          <w:lang w:val="ru-RU"/>
        </w:rPr>
        <w:t xml:space="preserve">  </w:t>
      </w:r>
      <w:r w:rsidRPr="00EE77C3">
        <w:rPr>
          <w:color w:val="000000"/>
          <w:sz w:val="28"/>
          <w:szCs w:val="28"/>
          <w:lang w:val="ru-RU" w:bidi="ru-RU"/>
        </w:rPr>
        <w:t>Федерального</w:t>
      </w:r>
      <w:r w:rsidRPr="00EE77C3">
        <w:rPr>
          <w:color w:val="000000"/>
          <w:sz w:val="28"/>
          <w:szCs w:val="28"/>
          <w:lang w:val="ru-RU"/>
        </w:rPr>
        <w:t xml:space="preserve">  </w:t>
      </w:r>
      <w:r w:rsidRPr="00EE77C3">
        <w:rPr>
          <w:color w:val="000000"/>
          <w:sz w:val="28"/>
          <w:szCs w:val="28"/>
          <w:lang w:val="ru-RU" w:bidi="ru-RU"/>
        </w:rPr>
        <w:t>закона</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04.12.2007</w:t>
      </w:r>
      <w:r w:rsidRPr="00EE77C3">
        <w:rPr>
          <w:color w:val="000000"/>
          <w:sz w:val="28"/>
          <w:szCs w:val="28"/>
          <w:lang w:val="ru-RU"/>
        </w:rPr>
        <w:t xml:space="preserve">  </w:t>
      </w:r>
      <w:r w:rsidRPr="00EE77C3">
        <w:rPr>
          <w:color w:val="000000"/>
          <w:sz w:val="28"/>
          <w:szCs w:val="28"/>
          <w:lang w:val="ru-RU" w:bidi="ru-RU"/>
        </w:rPr>
        <w:t>г.</w:t>
      </w:r>
      <w:r w:rsidRPr="00EE77C3">
        <w:rPr>
          <w:color w:val="000000"/>
          <w:sz w:val="28"/>
          <w:szCs w:val="28"/>
          <w:lang w:val="ru-RU"/>
        </w:rPr>
        <w:t xml:space="preserve"> </w:t>
      </w:r>
      <w:r w:rsidRPr="00EE77C3">
        <w:rPr>
          <w:color w:val="000000"/>
          <w:sz w:val="28"/>
          <w:szCs w:val="28"/>
          <w:lang w:val="ru-RU" w:bidi="ru-RU"/>
        </w:rPr>
        <w:t>№329-ФЗ</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Федерального</w:t>
      </w:r>
      <w:r w:rsidRPr="00EE77C3">
        <w:rPr>
          <w:color w:val="000000"/>
          <w:sz w:val="28"/>
          <w:szCs w:val="28"/>
          <w:lang w:val="ru-RU"/>
        </w:rPr>
        <w:t xml:space="preserve"> </w:t>
      </w:r>
      <w:r w:rsidRPr="00EE77C3">
        <w:rPr>
          <w:color w:val="000000"/>
          <w:sz w:val="28"/>
          <w:szCs w:val="28"/>
          <w:lang w:val="ru-RU" w:bidi="ru-RU"/>
        </w:rPr>
        <w:t>закона</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29.12.2012</w:t>
      </w:r>
      <w:r w:rsidRPr="00EE77C3">
        <w:rPr>
          <w:color w:val="000000"/>
          <w:sz w:val="28"/>
          <w:szCs w:val="28"/>
          <w:lang w:val="ru-RU"/>
        </w:rPr>
        <w:t xml:space="preserve"> </w:t>
      </w:r>
      <w:r w:rsidRPr="00EE77C3">
        <w:rPr>
          <w:color w:val="000000"/>
          <w:sz w:val="28"/>
          <w:szCs w:val="28"/>
          <w:lang w:val="ru-RU" w:bidi="ru-RU"/>
        </w:rPr>
        <w:t>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273-ФЗ</w:t>
      </w:r>
      <w:proofErr w:type="gramEnd"/>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образовании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p>
    <w:p w:rsidR="00CE1F53" w:rsidRPr="00EE77C3" w:rsidRDefault="00EE77C3" w:rsidP="001D6C53">
      <w:pPr>
        <w:numPr>
          <w:ilvl w:val="0"/>
          <w:numId w:val="5"/>
        </w:numPr>
        <w:spacing w:before="12" w:line="308" w:lineRule="atLeast"/>
        <w:ind w:right="212"/>
        <w:jc w:val="both"/>
        <w:rPr>
          <w:sz w:val="28"/>
          <w:szCs w:val="28"/>
          <w:lang w:val="ru-RU"/>
        </w:rPr>
      </w:pPr>
      <w:r w:rsidRPr="00EE77C3">
        <w:rPr>
          <w:color w:val="000000"/>
          <w:sz w:val="28"/>
          <w:szCs w:val="28"/>
          <w:lang w:val="ru-RU" w:bidi="ru-RU"/>
        </w:rPr>
        <w:t>Целью</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p>
    <w:p w:rsidR="00CE1F53" w:rsidRPr="00EE77C3" w:rsidRDefault="00EE77C3" w:rsidP="001D6C53">
      <w:pPr>
        <w:spacing w:line="321" w:lineRule="atLeast"/>
        <w:ind w:left="355" w:right="212"/>
        <w:jc w:val="both"/>
        <w:rPr>
          <w:sz w:val="28"/>
          <w:szCs w:val="28"/>
          <w:lang w:val="ru-RU"/>
        </w:rPr>
      </w:pPr>
      <w:r w:rsidRPr="00EE77C3">
        <w:rPr>
          <w:color w:val="000000"/>
          <w:sz w:val="28"/>
          <w:szCs w:val="28"/>
          <w:lang w:val="ru-RU" w:bidi="ru-RU"/>
        </w:rPr>
        <w:t>соблюдения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педагогических</w:t>
      </w:r>
      <w:r w:rsidRPr="00EE77C3">
        <w:rPr>
          <w:color w:val="000000"/>
          <w:sz w:val="28"/>
          <w:szCs w:val="28"/>
          <w:lang w:val="ru-RU"/>
        </w:rPr>
        <w:t xml:space="preserve">  </w:t>
      </w:r>
      <w:r w:rsidRPr="00EE77C3">
        <w:rPr>
          <w:color w:val="000000"/>
          <w:sz w:val="28"/>
          <w:szCs w:val="28"/>
          <w:lang w:val="ru-RU" w:bidi="ru-RU"/>
        </w:rPr>
        <w:t>принципов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условиях</w:t>
      </w:r>
      <w:r w:rsidRPr="00EE77C3">
        <w:rPr>
          <w:color w:val="000000"/>
          <w:sz w:val="28"/>
          <w:szCs w:val="28"/>
          <w:lang w:val="ru-RU"/>
        </w:rPr>
        <w:t xml:space="preserve">  </w:t>
      </w:r>
      <w:r w:rsidRPr="00EE77C3">
        <w:rPr>
          <w:color w:val="000000"/>
          <w:sz w:val="28"/>
          <w:szCs w:val="28"/>
          <w:lang w:val="ru-RU" w:bidi="ru-RU"/>
        </w:rPr>
        <w:t>многолетнего,</w:t>
      </w:r>
      <w:r w:rsidRPr="00EE77C3">
        <w:rPr>
          <w:color w:val="000000"/>
          <w:sz w:val="28"/>
          <w:szCs w:val="28"/>
          <w:lang w:val="ru-RU"/>
        </w:rPr>
        <w:t xml:space="preserve">  </w:t>
      </w:r>
      <w:r w:rsidRPr="00EE77C3">
        <w:rPr>
          <w:color w:val="000000"/>
          <w:sz w:val="28"/>
          <w:szCs w:val="28"/>
          <w:lang w:val="ru-RU" w:bidi="ru-RU"/>
        </w:rPr>
        <w:t>круглогодичного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поэтапного</w:t>
      </w:r>
      <w:r w:rsidRPr="00EE77C3">
        <w:rPr>
          <w:color w:val="000000"/>
          <w:sz w:val="28"/>
          <w:szCs w:val="28"/>
          <w:lang w:val="ru-RU"/>
        </w:rPr>
        <w:t xml:space="preserve">  </w:t>
      </w:r>
      <w:r w:rsidRPr="00EE77C3">
        <w:rPr>
          <w:color w:val="000000"/>
          <w:spacing w:val="3"/>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spacing w:before="12" w:line="308" w:lineRule="atLeast"/>
        <w:ind w:left="355" w:right="212"/>
        <w:jc w:val="both"/>
        <w:rPr>
          <w:sz w:val="28"/>
          <w:szCs w:val="28"/>
          <w:lang w:val="ru-RU"/>
        </w:rPr>
      </w:pPr>
      <w:r w:rsidRPr="00EE77C3">
        <w:rPr>
          <w:color w:val="000000"/>
          <w:sz w:val="28"/>
          <w:szCs w:val="28"/>
          <w:lang w:val="ru-RU" w:bidi="ru-RU"/>
        </w:rPr>
        <w:t>Основными</w:t>
      </w:r>
      <w:r w:rsidRPr="00EE77C3">
        <w:rPr>
          <w:color w:val="000000"/>
          <w:sz w:val="28"/>
          <w:szCs w:val="28"/>
          <w:lang w:val="ru-RU"/>
        </w:rPr>
        <w:t xml:space="preserve"> </w:t>
      </w:r>
      <w:r w:rsidRPr="00EE77C3">
        <w:rPr>
          <w:color w:val="000000"/>
          <w:sz w:val="28"/>
          <w:szCs w:val="28"/>
          <w:lang w:val="ru-RU" w:bidi="ru-RU"/>
        </w:rPr>
        <w:t>задачами</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pacing w:val="1"/>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p>
    <w:p w:rsidR="00CE1F53" w:rsidRPr="00EE77C3" w:rsidRDefault="00EE77C3" w:rsidP="001D6C53">
      <w:pPr>
        <w:numPr>
          <w:ilvl w:val="0"/>
          <w:numId w:val="6"/>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способностей</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p>
    <w:p w:rsidR="00CE1F53" w:rsidRPr="00EE77C3" w:rsidRDefault="00EE77C3" w:rsidP="001D6C53">
      <w:pPr>
        <w:spacing w:line="321" w:lineRule="atLeast"/>
        <w:ind w:left="355" w:right="212"/>
        <w:rPr>
          <w:sz w:val="28"/>
          <w:szCs w:val="28"/>
          <w:lang w:val="ru-RU"/>
        </w:rPr>
      </w:pP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удовлетворение</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pacing w:val="1"/>
          <w:sz w:val="28"/>
          <w:szCs w:val="28"/>
          <w:lang w:val="ru-RU" w:bidi="ru-RU"/>
        </w:rPr>
        <w:t>индивидуальных</w:t>
      </w:r>
      <w:r w:rsidRPr="00EE77C3">
        <w:rPr>
          <w:color w:val="000000"/>
          <w:sz w:val="28"/>
          <w:szCs w:val="28"/>
          <w:lang w:val="ru-RU"/>
        </w:rPr>
        <w:t xml:space="preserve">  </w:t>
      </w:r>
      <w:r w:rsidRPr="00EE77C3">
        <w:rPr>
          <w:color w:val="000000"/>
          <w:sz w:val="28"/>
          <w:szCs w:val="28"/>
          <w:lang w:val="ru-RU" w:bidi="ru-RU"/>
        </w:rPr>
        <w:t>потребностей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физическом,</w:t>
      </w:r>
      <w:r w:rsidRPr="00EE77C3">
        <w:rPr>
          <w:color w:val="000000"/>
          <w:sz w:val="28"/>
          <w:szCs w:val="28"/>
          <w:lang w:val="ru-RU"/>
        </w:rPr>
        <w:t xml:space="preserve"> </w:t>
      </w:r>
      <w:r w:rsidRPr="00EE77C3">
        <w:rPr>
          <w:color w:val="000000"/>
          <w:sz w:val="28"/>
          <w:szCs w:val="28"/>
          <w:lang w:val="ru-RU" w:bidi="ru-RU"/>
        </w:rPr>
        <w:t>интеллектуальном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нравственном</w:t>
      </w:r>
      <w:r w:rsidRPr="00EE77C3">
        <w:rPr>
          <w:color w:val="000000"/>
          <w:sz w:val="28"/>
          <w:szCs w:val="28"/>
          <w:lang w:val="ru-RU"/>
        </w:rPr>
        <w:t xml:space="preserve"> </w:t>
      </w:r>
      <w:r w:rsidRPr="00EE77C3">
        <w:rPr>
          <w:color w:val="000000"/>
          <w:sz w:val="28"/>
          <w:szCs w:val="28"/>
          <w:lang w:val="ru-RU" w:bidi="ru-RU"/>
        </w:rPr>
        <w:t>совершенствовании;</w:t>
      </w:r>
      <w:r w:rsidRPr="00EE77C3">
        <w:rPr>
          <w:color w:val="000000"/>
          <w:sz w:val="28"/>
          <w:szCs w:val="28"/>
          <w:lang w:val="ru-RU"/>
        </w:rPr>
        <w:t xml:space="preserve">  </w:t>
      </w:r>
    </w:p>
    <w:p w:rsidR="00CE1F53" w:rsidRPr="00EE77C3" w:rsidRDefault="00EE77C3" w:rsidP="001D6C53">
      <w:pPr>
        <w:numPr>
          <w:ilvl w:val="0"/>
          <w:numId w:val="7"/>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здорового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безопасного</w:t>
      </w:r>
      <w:r w:rsidRPr="00EE77C3">
        <w:rPr>
          <w:color w:val="000000"/>
          <w:sz w:val="28"/>
          <w:szCs w:val="28"/>
          <w:lang w:val="ru-RU"/>
        </w:rPr>
        <w:t xml:space="preserve"> </w:t>
      </w:r>
      <w:r w:rsidRPr="00EE77C3">
        <w:rPr>
          <w:color w:val="000000"/>
          <w:sz w:val="28"/>
          <w:szCs w:val="28"/>
          <w:lang w:val="ru-RU" w:bidi="ru-RU"/>
        </w:rPr>
        <w:t>образа</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r w:rsidRPr="00EE77C3">
        <w:rPr>
          <w:color w:val="000000"/>
          <w:sz w:val="28"/>
          <w:szCs w:val="28"/>
          <w:lang w:val="ru-RU" w:bidi="ru-RU"/>
        </w:rPr>
        <w:t>укрепление</w:t>
      </w:r>
      <w:r w:rsidRPr="00EE77C3">
        <w:rPr>
          <w:color w:val="000000"/>
          <w:sz w:val="28"/>
          <w:szCs w:val="28"/>
          <w:lang w:val="ru-RU"/>
        </w:rPr>
        <w:t xml:space="preserve"> </w:t>
      </w:r>
    </w:p>
    <w:p w:rsidR="00CE1F53" w:rsidRPr="00EE77C3" w:rsidRDefault="00EE77C3" w:rsidP="001D6C53">
      <w:pPr>
        <w:spacing w:before="17" w:line="308" w:lineRule="atLeast"/>
        <w:ind w:left="355" w:right="212"/>
        <w:jc w:val="both"/>
        <w:rPr>
          <w:sz w:val="28"/>
          <w:szCs w:val="28"/>
          <w:lang w:val="ru-RU"/>
        </w:rPr>
      </w:pP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p>
    <w:p w:rsidR="00CE1F53" w:rsidRPr="00EE77C3" w:rsidRDefault="00EE77C3" w:rsidP="001D6C53">
      <w:pPr>
        <w:numPr>
          <w:ilvl w:val="0"/>
          <w:numId w:val="8"/>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адаптации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жизни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обществе,</w:t>
      </w:r>
      <w:r w:rsidRPr="00EE77C3">
        <w:rPr>
          <w:color w:val="000000"/>
          <w:sz w:val="28"/>
          <w:szCs w:val="28"/>
          <w:lang w:val="ru-RU"/>
        </w:rPr>
        <w:t xml:space="preserve"> </w:t>
      </w:r>
      <w:r w:rsidRPr="00EE77C3">
        <w:rPr>
          <w:color w:val="000000"/>
          <w:sz w:val="28"/>
          <w:szCs w:val="28"/>
          <w:lang w:val="ru-RU" w:bidi="ru-RU"/>
        </w:rPr>
        <w:t>профессиональной</w:t>
      </w:r>
      <w:r w:rsidRPr="00EE77C3">
        <w:rPr>
          <w:color w:val="000000"/>
          <w:sz w:val="28"/>
          <w:szCs w:val="28"/>
          <w:lang w:val="ru-RU"/>
        </w:rPr>
        <w:t xml:space="preserve"> </w:t>
      </w:r>
    </w:p>
    <w:p w:rsidR="00CE1F53" w:rsidRDefault="00EE77C3" w:rsidP="001D6C53">
      <w:pPr>
        <w:spacing w:before="12" w:line="308" w:lineRule="atLeast"/>
        <w:ind w:left="355" w:right="212"/>
        <w:jc w:val="both"/>
        <w:rPr>
          <w:sz w:val="28"/>
          <w:szCs w:val="28"/>
        </w:rPr>
      </w:pPr>
      <w:proofErr w:type="gramStart"/>
      <w:r>
        <w:rPr>
          <w:color w:val="000000"/>
          <w:sz w:val="28"/>
          <w:szCs w:val="28"/>
          <w:lang w:bidi="ru-RU"/>
        </w:rPr>
        <w:t>ориентации</w:t>
      </w:r>
      <w:proofErr w:type="gramEnd"/>
      <w:r>
        <w:rPr>
          <w:color w:val="000000"/>
          <w:sz w:val="28"/>
          <w:szCs w:val="28"/>
          <w:lang w:bidi="ru-RU"/>
        </w:rPr>
        <w:t>;</w:t>
      </w:r>
      <w:r>
        <w:rPr>
          <w:color w:val="000000"/>
          <w:sz w:val="28"/>
          <w:szCs w:val="28"/>
        </w:rPr>
        <w:t xml:space="preserve">  </w:t>
      </w:r>
    </w:p>
    <w:p w:rsidR="00CE1F53" w:rsidRDefault="00EE77C3" w:rsidP="001D6C53">
      <w:pPr>
        <w:numPr>
          <w:ilvl w:val="0"/>
          <w:numId w:val="9"/>
        </w:numPr>
        <w:spacing w:before="12" w:line="308" w:lineRule="atLeast"/>
        <w:ind w:right="212"/>
        <w:jc w:val="both"/>
        <w:rPr>
          <w:sz w:val="28"/>
          <w:szCs w:val="28"/>
        </w:rPr>
      </w:pPr>
      <w:r w:rsidRPr="00EE77C3">
        <w:rPr>
          <w:color w:val="000000"/>
          <w:sz w:val="28"/>
          <w:szCs w:val="28"/>
          <w:lang w:val="ru-RU" w:bidi="ru-RU"/>
        </w:rPr>
        <w:t>выявление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поддержка</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Pr>
          <w:color w:val="000000"/>
          <w:spacing w:val="1"/>
          <w:sz w:val="28"/>
          <w:szCs w:val="28"/>
          <w:lang w:bidi="ru-RU"/>
        </w:rPr>
        <w:t>подготовку,</w:t>
      </w:r>
      <w:r>
        <w:rPr>
          <w:color w:val="000000"/>
          <w:sz w:val="28"/>
          <w:szCs w:val="28"/>
        </w:rPr>
        <w:t xml:space="preserve"> </w:t>
      </w:r>
    </w:p>
    <w:p w:rsidR="00CE1F53" w:rsidRPr="00EE77C3" w:rsidRDefault="00EE77C3" w:rsidP="001D6C53">
      <w:pPr>
        <w:spacing w:before="12" w:line="308" w:lineRule="atLeast"/>
        <w:ind w:left="355" w:right="212"/>
        <w:jc w:val="both"/>
        <w:rPr>
          <w:sz w:val="28"/>
          <w:szCs w:val="28"/>
          <w:lang w:val="ru-RU"/>
        </w:rPr>
      </w:pPr>
      <w:proofErr w:type="gramStart"/>
      <w:r w:rsidRPr="00EE77C3">
        <w:rPr>
          <w:color w:val="000000"/>
          <w:sz w:val="28"/>
          <w:szCs w:val="28"/>
          <w:lang w:val="ru-RU" w:bidi="ru-RU"/>
        </w:rPr>
        <w:t>проявивших</w:t>
      </w:r>
      <w:proofErr w:type="gramEnd"/>
      <w:r w:rsidRPr="00EE77C3">
        <w:rPr>
          <w:color w:val="000000"/>
          <w:sz w:val="28"/>
          <w:szCs w:val="28"/>
          <w:lang w:val="ru-RU"/>
        </w:rPr>
        <w:t xml:space="preserve"> </w:t>
      </w:r>
      <w:r w:rsidRPr="00EE77C3">
        <w:rPr>
          <w:color w:val="000000"/>
          <w:sz w:val="28"/>
          <w:szCs w:val="28"/>
          <w:lang w:val="ru-RU" w:bidi="ru-RU"/>
        </w:rPr>
        <w:t>выдающиеся</w:t>
      </w:r>
      <w:r w:rsidRPr="00EE77C3">
        <w:rPr>
          <w:color w:val="000000"/>
          <w:sz w:val="28"/>
          <w:szCs w:val="28"/>
          <w:lang w:val="ru-RU"/>
        </w:rPr>
        <w:t xml:space="preserve"> </w:t>
      </w:r>
      <w:r w:rsidRPr="00EE77C3">
        <w:rPr>
          <w:color w:val="000000"/>
          <w:sz w:val="28"/>
          <w:szCs w:val="28"/>
          <w:lang w:val="ru-RU" w:bidi="ru-RU"/>
        </w:rPr>
        <w:t>способности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p>
    <w:p w:rsidR="00CE1F53" w:rsidRPr="00EE77C3" w:rsidRDefault="00EE77C3" w:rsidP="001D6C53">
      <w:pPr>
        <w:spacing w:before="12" w:line="308" w:lineRule="atLeast"/>
        <w:ind w:left="355" w:right="212"/>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направлена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выполнение</w:t>
      </w:r>
      <w:r w:rsidRPr="00EE77C3">
        <w:rPr>
          <w:color w:val="000000"/>
          <w:sz w:val="28"/>
          <w:szCs w:val="28"/>
          <w:lang w:val="ru-RU"/>
        </w:rPr>
        <w:t xml:space="preserve"> </w:t>
      </w:r>
      <w:r w:rsidRPr="00EE77C3">
        <w:rPr>
          <w:color w:val="000000"/>
          <w:spacing w:val="1"/>
          <w:sz w:val="28"/>
          <w:szCs w:val="28"/>
          <w:lang w:val="ru-RU" w:bidi="ru-RU"/>
        </w:rPr>
        <w:t>следующих</w:t>
      </w:r>
      <w:r w:rsidRPr="00EE77C3">
        <w:rPr>
          <w:color w:val="000000"/>
          <w:sz w:val="28"/>
          <w:szCs w:val="28"/>
          <w:lang w:val="ru-RU"/>
        </w:rPr>
        <w:t xml:space="preserve"> </w:t>
      </w:r>
      <w:r w:rsidRPr="00EE77C3">
        <w:rPr>
          <w:color w:val="000000"/>
          <w:spacing w:val="2"/>
          <w:sz w:val="28"/>
          <w:szCs w:val="28"/>
          <w:lang w:val="ru-RU" w:bidi="ru-RU"/>
        </w:rPr>
        <w:t>целей:</w:t>
      </w:r>
      <w:r w:rsidRPr="00EE77C3">
        <w:rPr>
          <w:color w:val="000000"/>
          <w:sz w:val="28"/>
          <w:szCs w:val="28"/>
          <w:lang w:val="ru-RU"/>
        </w:rPr>
        <w:t xml:space="preserve"> </w:t>
      </w:r>
    </w:p>
    <w:p w:rsidR="00CE1F53" w:rsidRPr="00EE77C3" w:rsidRDefault="00EE77C3" w:rsidP="001D6C53">
      <w:pPr>
        <w:numPr>
          <w:ilvl w:val="0"/>
          <w:numId w:val="10"/>
        </w:numPr>
        <w:spacing w:before="12" w:line="308" w:lineRule="atLeast"/>
        <w:ind w:right="212"/>
        <w:jc w:val="both"/>
        <w:rPr>
          <w:sz w:val="28"/>
          <w:szCs w:val="28"/>
          <w:lang w:val="ru-RU"/>
        </w:rPr>
      </w:pPr>
      <w:r w:rsidRPr="00EE77C3">
        <w:rPr>
          <w:color w:val="000000"/>
          <w:sz w:val="28"/>
          <w:szCs w:val="28"/>
          <w:lang w:val="ru-RU" w:bidi="ru-RU"/>
        </w:rPr>
        <w:t>отбор</w:t>
      </w:r>
      <w:r w:rsidRPr="00EE77C3">
        <w:rPr>
          <w:color w:val="000000"/>
          <w:sz w:val="28"/>
          <w:szCs w:val="28"/>
          <w:lang w:val="ru-RU"/>
        </w:rPr>
        <w:t xml:space="preserve"> </w:t>
      </w:r>
      <w:r w:rsidRPr="00EE77C3">
        <w:rPr>
          <w:color w:val="000000"/>
          <w:spacing w:val="1"/>
          <w:sz w:val="28"/>
          <w:szCs w:val="28"/>
          <w:lang w:val="ru-RU" w:bidi="ru-RU"/>
        </w:rPr>
        <w:t>одаренных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p>
    <w:p w:rsidR="00CE1F53" w:rsidRPr="00EE77C3" w:rsidRDefault="00EE77C3" w:rsidP="001D6C53">
      <w:pPr>
        <w:numPr>
          <w:ilvl w:val="0"/>
          <w:numId w:val="10"/>
        </w:numPr>
        <w:spacing w:before="14" w:line="308" w:lineRule="atLeast"/>
        <w:ind w:right="212"/>
        <w:jc w:val="both"/>
        <w:rPr>
          <w:sz w:val="28"/>
          <w:szCs w:val="28"/>
          <w:lang w:val="ru-RU"/>
        </w:rPr>
      </w:pPr>
      <w:r w:rsidRPr="00EE77C3">
        <w:rPr>
          <w:color w:val="000000"/>
          <w:sz w:val="28"/>
          <w:szCs w:val="28"/>
          <w:lang w:val="ru-RU" w:bidi="ru-RU"/>
        </w:rPr>
        <w:t>создание</w:t>
      </w:r>
      <w:r w:rsidRPr="00EE77C3">
        <w:rPr>
          <w:color w:val="000000"/>
          <w:sz w:val="28"/>
          <w:szCs w:val="28"/>
          <w:lang w:val="ru-RU"/>
        </w:rPr>
        <w:t xml:space="preserve"> </w:t>
      </w:r>
      <w:r w:rsidRPr="00EE77C3">
        <w:rPr>
          <w:color w:val="000000"/>
          <w:sz w:val="28"/>
          <w:szCs w:val="28"/>
          <w:lang w:val="ru-RU" w:bidi="ru-RU"/>
        </w:rPr>
        <w:t>условий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физического</w:t>
      </w:r>
      <w:r w:rsidRPr="00EE77C3">
        <w:rPr>
          <w:color w:val="000000"/>
          <w:sz w:val="28"/>
          <w:szCs w:val="28"/>
          <w:lang w:val="ru-RU"/>
        </w:rPr>
        <w:t xml:space="preserve"> </w:t>
      </w:r>
      <w:r w:rsidRPr="00EE77C3">
        <w:rPr>
          <w:color w:val="000000"/>
          <w:sz w:val="28"/>
          <w:szCs w:val="28"/>
          <w:lang w:val="ru-RU" w:bidi="ru-RU"/>
        </w:rPr>
        <w:t>образования,</w:t>
      </w:r>
      <w:r w:rsidRPr="00EE77C3">
        <w:rPr>
          <w:color w:val="000000"/>
          <w:sz w:val="28"/>
          <w:szCs w:val="28"/>
          <w:lang w:val="ru-RU"/>
        </w:rPr>
        <w:t xml:space="preserve"> </w:t>
      </w:r>
      <w:r w:rsidRPr="00EE77C3">
        <w:rPr>
          <w:color w:val="000000"/>
          <w:sz w:val="28"/>
          <w:szCs w:val="28"/>
          <w:lang w:val="ru-RU" w:bidi="ru-RU"/>
        </w:rPr>
        <w:t>воспитания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pacing w:val="4"/>
          <w:sz w:val="28"/>
          <w:szCs w:val="28"/>
          <w:lang w:val="ru-RU" w:bidi="ru-RU"/>
        </w:rPr>
        <w:t>лиц</w:t>
      </w:r>
      <w:r w:rsidRPr="00EE77C3">
        <w:rPr>
          <w:color w:val="000000"/>
          <w:sz w:val="28"/>
          <w:szCs w:val="28"/>
          <w:lang w:val="ru-RU"/>
        </w:rPr>
        <w:t xml:space="preserve"> </w:t>
      </w:r>
    </w:p>
    <w:p w:rsidR="00CE1F53" w:rsidRDefault="00EE77C3" w:rsidP="001D6C53">
      <w:pPr>
        <w:spacing w:before="12" w:line="308" w:lineRule="atLeast"/>
        <w:ind w:left="355" w:right="212"/>
        <w:jc w:val="both"/>
        <w:rPr>
          <w:sz w:val="28"/>
          <w:szCs w:val="28"/>
        </w:rPr>
      </w:pPr>
      <w:proofErr w:type="gramStart"/>
      <w:r>
        <w:rPr>
          <w:color w:val="000000"/>
          <w:sz w:val="28"/>
          <w:szCs w:val="28"/>
          <w:lang w:bidi="ru-RU"/>
        </w:rPr>
        <w:t>проходящих</w:t>
      </w:r>
      <w:proofErr w:type="gramEnd"/>
      <w:r>
        <w:rPr>
          <w:color w:val="000000"/>
          <w:sz w:val="28"/>
          <w:szCs w:val="28"/>
        </w:rPr>
        <w:t xml:space="preserve"> </w:t>
      </w:r>
      <w:r>
        <w:rPr>
          <w:color w:val="000000"/>
          <w:sz w:val="28"/>
          <w:szCs w:val="28"/>
          <w:lang w:bidi="ru-RU"/>
        </w:rPr>
        <w:t>спортивную</w:t>
      </w:r>
      <w:r>
        <w:rPr>
          <w:color w:val="000000"/>
          <w:sz w:val="28"/>
          <w:szCs w:val="28"/>
        </w:rPr>
        <w:t xml:space="preserve"> </w:t>
      </w:r>
      <w:r>
        <w:rPr>
          <w:color w:val="000000"/>
          <w:sz w:val="28"/>
          <w:szCs w:val="28"/>
          <w:lang w:bidi="ru-RU"/>
        </w:rPr>
        <w:t>подготовку;</w:t>
      </w:r>
      <w:r>
        <w:rPr>
          <w:color w:val="000000"/>
          <w:sz w:val="28"/>
          <w:szCs w:val="28"/>
        </w:rPr>
        <w:t xml:space="preserve"> </w:t>
      </w:r>
    </w:p>
    <w:p w:rsidR="00CE1F53" w:rsidRPr="00EE77C3" w:rsidRDefault="00EE77C3" w:rsidP="001D6C53">
      <w:pPr>
        <w:numPr>
          <w:ilvl w:val="0"/>
          <w:numId w:val="11"/>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знаний,</w:t>
      </w:r>
      <w:r w:rsidRPr="00EE77C3">
        <w:rPr>
          <w:color w:val="000000"/>
          <w:sz w:val="28"/>
          <w:szCs w:val="28"/>
          <w:lang w:val="ru-RU"/>
        </w:rPr>
        <w:t xml:space="preserve">  </w:t>
      </w:r>
      <w:r w:rsidRPr="00EE77C3">
        <w:rPr>
          <w:color w:val="000000"/>
          <w:sz w:val="28"/>
          <w:szCs w:val="28"/>
          <w:lang w:val="ru-RU" w:bidi="ru-RU"/>
        </w:rPr>
        <w:t>умений,</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p>
    <w:p w:rsidR="00CE1F53" w:rsidRDefault="00EE77C3" w:rsidP="001D6C53">
      <w:pPr>
        <w:spacing w:before="12" w:line="308" w:lineRule="atLeast"/>
        <w:ind w:left="355" w:right="212"/>
        <w:jc w:val="both"/>
        <w:rPr>
          <w:sz w:val="28"/>
          <w:szCs w:val="28"/>
        </w:rPr>
      </w:pPr>
      <w:proofErr w:type="gramStart"/>
      <w:r>
        <w:rPr>
          <w:color w:val="000000"/>
          <w:sz w:val="28"/>
          <w:szCs w:val="28"/>
          <w:lang w:bidi="ru-RU"/>
        </w:rPr>
        <w:t>физической</w:t>
      </w:r>
      <w:proofErr w:type="gramEnd"/>
      <w:r>
        <w:rPr>
          <w:color w:val="000000"/>
          <w:sz w:val="28"/>
          <w:szCs w:val="28"/>
        </w:rPr>
        <w:t xml:space="preserve"> </w:t>
      </w:r>
      <w:r>
        <w:rPr>
          <w:color w:val="000000"/>
          <w:sz w:val="28"/>
          <w:szCs w:val="28"/>
          <w:lang w:bidi="ru-RU"/>
        </w:rPr>
        <w:t>культуры</w:t>
      </w:r>
      <w:r>
        <w:rPr>
          <w:color w:val="000000"/>
          <w:sz w:val="28"/>
          <w:szCs w:val="28"/>
        </w:rPr>
        <w:t xml:space="preserve"> </w:t>
      </w:r>
      <w:r>
        <w:rPr>
          <w:color w:val="000000"/>
          <w:sz w:val="28"/>
          <w:szCs w:val="28"/>
          <w:lang w:bidi="ru-RU"/>
        </w:rPr>
        <w:t>и</w:t>
      </w:r>
      <w:r>
        <w:rPr>
          <w:color w:val="000000"/>
          <w:sz w:val="28"/>
          <w:szCs w:val="28"/>
        </w:rPr>
        <w:t xml:space="preserve"> </w:t>
      </w:r>
      <w:r>
        <w:rPr>
          <w:color w:val="000000"/>
          <w:sz w:val="28"/>
          <w:szCs w:val="28"/>
          <w:lang w:bidi="ru-RU"/>
        </w:rPr>
        <w:t>спорта;</w:t>
      </w:r>
      <w:r>
        <w:rPr>
          <w:color w:val="000000"/>
          <w:sz w:val="28"/>
          <w:szCs w:val="28"/>
        </w:rPr>
        <w:t xml:space="preserve"> </w:t>
      </w:r>
    </w:p>
    <w:p w:rsidR="00CE1F53" w:rsidRPr="00EE77C3" w:rsidRDefault="00EE77C3" w:rsidP="001D6C53">
      <w:pPr>
        <w:numPr>
          <w:ilvl w:val="0"/>
          <w:numId w:val="12"/>
        </w:numPr>
        <w:spacing w:before="12" w:line="308" w:lineRule="atLeast"/>
        <w:ind w:right="212"/>
        <w:jc w:val="both"/>
        <w:rPr>
          <w:sz w:val="28"/>
          <w:szCs w:val="28"/>
          <w:lang w:val="ru-RU"/>
        </w:rPr>
      </w:pP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освоению</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12"/>
        </w:numPr>
        <w:spacing w:before="18" w:line="308" w:lineRule="atLeast"/>
        <w:ind w:right="212"/>
        <w:jc w:val="both"/>
        <w:rPr>
          <w:sz w:val="28"/>
          <w:szCs w:val="28"/>
          <w:lang w:val="ru-RU"/>
        </w:rPr>
      </w:pP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досуга</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p>
    <w:p w:rsidR="00CE1F53" w:rsidRPr="00EE77C3" w:rsidRDefault="00EE77C3" w:rsidP="001D6C53">
      <w:pPr>
        <w:spacing w:before="13" w:line="308" w:lineRule="atLeast"/>
        <w:ind w:left="355"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потребности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поддержании</w:t>
      </w:r>
      <w:r w:rsidRPr="00EE77C3">
        <w:rPr>
          <w:color w:val="000000"/>
          <w:sz w:val="28"/>
          <w:szCs w:val="28"/>
          <w:lang w:val="ru-RU"/>
        </w:rPr>
        <w:t xml:space="preserve"> </w:t>
      </w:r>
      <w:r w:rsidRPr="00EE77C3">
        <w:rPr>
          <w:color w:val="000000"/>
          <w:sz w:val="28"/>
          <w:szCs w:val="28"/>
          <w:lang w:val="ru-RU" w:bidi="ru-RU"/>
        </w:rPr>
        <w:t>здорового</w:t>
      </w:r>
      <w:r w:rsidRPr="00EE77C3">
        <w:rPr>
          <w:color w:val="000000"/>
          <w:sz w:val="28"/>
          <w:szCs w:val="28"/>
          <w:lang w:val="ru-RU"/>
        </w:rPr>
        <w:t xml:space="preserve"> </w:t>
      </w:r>
      <w:r w:rsidRPr="00EE77C3">
        <w:rPr>
          <w:color w:val="000000"/>
          <w:sz w:val="28"/>
          <w:szCs w:val="28"/>
          <w:lang w:val="ru-RU" w:bidi="ru-RU"/>
        </w:rPr>
        <w:t>образа</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p>
    <w:p w:rsidR="00CE1F53" w:rsidRPr="00EE77C3" w:rsidRDefault="00EE77C3" w:rsidP="001D6C53">
      <w:pPr>
        <w:spacing w:line="321" w:lineRule="atLeast"/>
        <w:ind w:left="355" w:right="212" w:firstLine="706"/>
        <w:rPr>
          <w:sz w:val="28"/>
          <w:szCs w:val="28"/>
          <w:lang w:val="ru-RU"/>
        </w:rPr>
      </w:pP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членов</w:t>
      </w:r>
      <w:r w:rsidRPr="00EE77C3">
        <w:rPr>
          <w:color w:val="000000"/>
          <w:sz w:val="28"/>
          <w:szCs w:val="28"/>
          <w:lang w:val="ru-RU"/>
        </w:rPr>
        <w:t xml:space="preserve">  </w:t>
      </w:r>
      <w:r w:rsidRPr="00EE77C3">
        <w:rPr>
          <w:color w:val="000000"/>
          <w:spacing w:val="1"/>
          <w:sz w:val="28"/>
          <w:szCs w:val="28"/>
          <w:lang w:val="ru-RU" w:bidi="ru-RU"/>
        </w:rPr>
        <w:t>сборных</w:t>
      </w:r>
      <w:r w:rsidRPr="00EE77C3">
        <w:rPr>
          <w:color w:val="000000"/>
          <w:sz w:val="28"/>
          <w:szCs w:val="28"/>
          <w:lang w:val="ru-RU"/>
        </w:rPr>
        <w:t xml:space="preserve">  </w:t>
      </w:r>
      <w:r w:rsidRPr="00EE77C3">
        <w:rPr>
          <w:color w:val="000000"/>
          <w:sz w:val="28"/>
          <w:szCs w:val="28"/>
          <w:lang w:val="ru-RU" w:bidi="ru-RU"/>
        </w:rPr>
        <w:t>команд</w:t>
      </w:r>
      <w:r w:rsidRPr="00EE77C3">
        <w:rPr>
          <w:color w:val="000000"/>
          <w:sz w:val="28"/>
          <w:szCs w:val="28"/>
          <w:lang w:val="ru-RU"/>
        </w:rPr>
        <w:t xml:space="preserve">  </w:t>
      </w:r>
      <w:r w:rsidRPr="00EE77C3">
        <w:rPr>
          <w:color w:val="000000"/>
          <w:sz w:val="28"/>
          <w:szCs w:val="28"/>
          <w:lang w:val="ru-RU" w:bidi="ru-RU"/>
        </w:rPr>
        <w:t>Чеченской</w:t>
      </w:r>
      <w:r w:rsidRPr="00EE77C3">
        <w:rPr>
          <w:color w:val="000000"/>
          <w:sz w:val="28"/>
          <w:szCs w:val="28"/>
          <w:lang w:val="ru-RU"/>
        </w:rPr>
        <w:t xml:space="preserve">  </w:t>
      </w:r>
      <w:r w:rsidRPr="00EE77C3">
        <w:rPr>
          <w:color w:val="000000"/>
          <w:sz w:val="28"/>
          <w:szCs w:val="28"/>
          <w:lang w:val="ru-RU" w:bidi="ru-RU"/>
        </w:rPr>
        <w:t>Республики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боксу;</w:t>
      </w:r>
      <w:r w:rsidRPr="00EE77C3">
        <w:rPr>
          <w:color w:val="000000"/>
          <w:sz w:val="28"/>
          <w:szCs w:val="28"/>
          <w:lang w:val="ru-RU"/>
        </w:rPr>
        <w:t xml:space="preserve"> </w:t>
      </w:r>
    </w:p>
    <w:p w:rsidR="00CE1F53" w:rsidRPr="00EE77C3" w:rsidRDefault="00EE77C3" w:rsidP="001D6C53">
      <w:pPr>
        <w:spacing w:before="1" w:line="321" w:lineRule="atLeast"/>
        <w:ind w:left="355" w:right="212" w:firstLine="706"/>
        <w:rPr>
          <w:sz w:val="28"/>
          <w:szCs w:val="28"/>
          <w:lang w:val="ru-RU"/>
        </w:rPr>
      </w:pPr>
      <w:r w:rsidRPr="00EE77C3">
        <w:rPr>
          <w:color w:val="000000"/>
          <w:sz w:val="28"/>
          <w:szCs w:val="28"/>
          <w:lang w:val="ru-RU" w:bidi="ru-RU"/>
        </w:rPr>
        <w:lastRenderedPageBreak/>
        <w:t>-выступление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муниципального,</w:t>
      </w:r>
      <w:r w:rsidRPr="00EE77C3">
        <w:rPr>
          <w:color w:val="000000"/>
          <w:sz w:val="28"/>
          <w:szCs w:val="28"/>
          <w:lang w:val="ru-RU"/>
        </w:rPr>
        <w:t xml:space="preserve">  </w:t>
      </w:r>
      <w:r w:rsidRPr="00EE77C3">
        <w:rPr>
          <w:color w:val="000000"/>
          <w:sz w:val="28"/>
          <w:szCs w:val="28"/>
          <w:lang w:val="ru-RU" w:bidi="ru-RU"/>
        </w:rPr>
        <w:t>республиканского,</w:t>
      </w:r>
      <w:r w:rsidRPr="00EE77C3">
        <w:rPr>
          <w:color w:val="000000"/>
          <w:sz w:val="28"/>
          <w:szCs w:val="28"/>
          <w:lang w:val="ru-RU"/>
        </w:rPr>
        <w:t xml:space="preserve"> </w:t>
      </w:r>
      <w:r w:rsidRPr="00EE77C3">
        <w:rPr>
          <w:color w:val="000000"/>
          <w:sz w:val="28"/>
          <w:szCs w:val="28"/>
          <w:lang w:val="ru-RU" w:bidi="ru-RU"/>
        </w:rPr>
        <w:t>межрегионального,</w:t>
      </w:r>
      <w:r w:rsidRPr="00EE77C3">
        <w:rPr>
          <w:color w:val="000000"/>
          <w:sz w:val="28"/>
          <w:szCs w:val="28"/>
          <w:lang w:val="ru-RU"/>
        </w:rPr>
        <w:t xml:space="preserve"> </w:t>
      </w:r>
      <w:r w:rsidRPr="00EE77C3">
        <w:rPr>
          <w:color w:val="000000"/>
          <w:sz w:val="28"/>
          <w:szCs w:val="28"/>
          <w:lang w:val="ru-RU" w:bidi="ru-RU"/>
        </w:rPr>
        <w:t>всероссийского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p>
    <w:p w:rsidR="00CE1F53" w:rsidRPr="00EE77C3" w:rsidRDefault="00EE77C3">
      <w:pPr>
        <w:spacing w:before="1" w:line="321" w:lineRule="atLeast"/>
        <w:ind w:left="355" w:right="-126" w:firstLine="706"/>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основным</w:t>
      </w:r>
      <w:r w:rsidRPr="00EE77C3">
        <w:rPr>
          <w:color w:val="000000"/>
          <w:sz w:val="28"/>
          <w:szCs w:val="28"/>
          <w:lang w:val="ru-RU"/>
        </w:rPr>
        <w:t xml:space="preserve"> </w:t>
      </w:r>
      <w:r w:rsidRPr="00EE77C3">
        <w:rPr>
          <w:color w:val="000000"/>
          <w:sz w:val="28"/>
          <w:szCs w:val="28"/>
          <w:lang w:val="ru-RU" w:bidi="ru-RU"/>
        </w:rPr>
        <w:t>документом</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1"/>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проведении</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боксу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
          <w:sz w:val="28"/>
          <w:szCs w:val="28"/>
          <w:lang w:val="ru-RU" w:bidi="ru-RU"/>
        </w:rPr>
        <w:t>Г</w:t>
      </w:r>
      <w:r w:rsidR="0025381E">
        <w:rPr>
          <w:color w:val="000000"/>
          <w:spacing w:val="2"/>
          <w:sz w:val="28"/>
          <w:szCs w:val="28"/>
          <w:lang w:val="ru-RU" w:bidi="ru-RU"/>
        </w:rPr>
        <w:t>А</w:t>
      </w:r>
      <w:r w:rsidR="00FC39CA">
        <w:rPr>
          <w:color w:val="000000"/>
          <w:spacing w:val="2"/>
          <w:sz w:val="28"/>
          <w:szCs w:val="28"/>
          <w:lang w:val="ru-RU" w:bidi="ru-RU"/>
        </w:rPr>
        <w:t>У</w:t>
      </w:r>
      <w:r w:rsidRPr="00EE77C3">
        <w:rPr>
          <w:color w:val="000000"/>
          <w:sz w:val="28"/>
          <w:szCs w:val="28"/>
          <w:lang w:val="ru-RU"/>
        </w:rPr>
        <w:t xml:space="preserve"> </w:t>
      </w:r>
      <w:r w:rsidRPr="00EE77C3">
        <w:rPr>
          <w:color w:val="000000"/>
          <w:spacing w:val="2"/>
          <w:sz w:val="28"/>
          <w:szCs w:val="28"/>
          <w:lang w:val="ru-RU" w:bidi="ru-RU"/>
        </w:rPr>
        <w:t>ДО</w:t>
      </w:r>
      <w:r w:rsidRPr="00EE77C3">
        <w:rPr>
          <w:color w:val="000000"/>
          <w:sz w:val="28"/>
          <w:szCs w:val="28"/>
          <w:lang w:val="ru-RU"/>
        </w:rPr>
        <w:t xml:space="preserve"> </w:t>
      </w:r>
      <w:r w:rsidR="00FC39CA">
        <w:rPr>
          <w:color w:val="000000"/>
          <w:sz w:val="28"/>
          <w:szCs w:val="28"/>
          <w:lang w:val="ru-RU"/>
        </w:rPr>
        <w:t xml:space="preserve">ЧАО </w:t>
      </w:r>
      <w:r w:rsidRPr="00EE77C3">
        <w:rPr>
          <w:color w:val="000000"/>
          <w:sz w:val="28"/>
          <w:szCs w:val="28"/>
          <w:lang w:val="ru-RU" w:bidi="ru-RU"/>
        </w:rPr>
        <w:t>«</w:t>
      </w:r>
      <w:r w:rsidR="00FC39CA">
        <w:rPr>
          <w:color w:val="000000"/>
          <w:sz w:val="28"/>
          <w:szCs w:val="28"/>
          <w:lang w:val="ru-RU" w:bidi="ru-RU"/>
        </w:rPr>
        <w:t>ОСШ</w:t>
      </w:r>
      <w:r w:rsidRPr="00EE77C3">
        <w:rPr>
          <w:color w:val="000000"/>
          <w:spacing w:val="1"/>
          <w:sz w:val="28"/>
          <w:szCs w:val="28"/>
          <w:lang w:val="ru-RU" w:bidi="ru-RU"/>
        </w:rPr>
        <w:t>»</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Учреждение).</w:t>
      </w:r>
      <w:r w:rsidRPr="00EE77C3">
        <w:rPr>
          <w:color w:val="000000"/>
          <w:sz w:val="28"/>
          <w:szCs w:val="28"/>
          <w:lang w:val="ru-RU"/>
        </w:rPr>
        <w:t xml:space="preserve"> </w:t>
      </w:r>
    </w:p>
    <w:p w:rsidR="00CE1F53" w:rsidRPr="00EE77C3" w:rsidRDefault="00EE77C3">
      <w:pPr>
        <w:spacing w:before="1" w:line="321" w:lineRule="atLeast"/>
        <w:ind w:left="355" w:right="-130" w:firstLine="706"/>
        <w:jc w:val="both"/>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даны</w:t>
      </w:r>
      <w:r w:rsidRPr="00EE77C3">
        <w:rPr>
          <w:color w:val="000000"/>
          <w:sz w:val="28"/>
          <w:szCs w:val="28"/>
          <w:lang w:val="ru-RU"/>
        </w:rPr>
        <w:t xml:space="preserve"> </w:t>
      </w:r>
      <w:r w:rsidRPr="00EE77C3">
        <w:rPr>
          <w:color w:val="000000"/>
          <w:sz w:val="28"/>
          <w:szCs w:val="28"/>
          <w:lang w:val="ru-RU" w:bidi="ru-RU"/>
        </w:rPr>
        <w:t>конкретные</w:t>
      </w:r>
      <w:r w:rsidRPr="00EE77C3">
        <w:rPr>
          <w:color w:val="000000"/>
          <w:sz w:val="28"/>
          <w:szCs w:val="28"/>
          <w:lang w:val="ru-RU"/>
        </w:rPr>
        <w:t xml:space="preserve"> </w:t>
      </w:r>
      <w:r w:rsidRPr="00EE77C3">
        <w:rPr>
          <w:color w:val="000000"/>
          <w:sz w:val="28"/>
          <w:szCs w:val="28"/>
          <w:lang w:val="ru-RU" w:bidi="ru-RU"/>
        </w:rPr>
        <w:t>методические</w:t>
      </w:r>
      <w:r w:rsidRPr="00EE77C3">
        <w:rPr>
          <w:color w:val="000000"/>
          <w:sz w:val="28"/>
          <w:szCs w:val="28"/>
          <w:lang w:val="ru-RU"/>
        </w:rPr>
        <w:t xml:space="preserve"> </w:t>
      </w:r>
      <w:r w:rsidRPr="00EE77C3">
        <w:rPr>
          <w:color w:val="000000"/>
          <w:sz w:val="28"/>
          <w:szCs w:val="28"/>
          <w:lang w:val="ru-RU" w:bidi="ru-RU"/>
        </w:rPr>
        <w:t>рекомендации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планированию</w:t>
      </w:r>
      <w:r w:rsidRPr="00EE77C3">
        <w:rPr>
          <w:color w:val="000000"/>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различных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отбору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комплектованию</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1"/>
          <w:sz w:val="28"/>
          <w:szCs w:val="28"/>
          <w:lang w:val="ru-RU" w:bidi="ru-RU"/>
        </w:rPr>
        <w:t>групп</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pacing w:val="4"/>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возраста,</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психофизиологических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специальных</w:t>
      </w:r>
      <w:r w:rsidRPr="00EE77C3">
        <w:rPr>
          <w:color w:val="000000"/>
          <w:sz w:val="28"/>
          <w:szCs w:val="28"/>
          <w:lang w:val="ru-RU"/>
        </w:rPr>
        <w:t xml:space="preserve"> </w:t>
      </w:r>
      <w:r w:rsidRPr="00EE77C3">
        <w:rPr>
          <w:color w:val="000000"/>
          <w:sz w:val="28"/>
          <w:szCs w:val="28"/>
          <w:lang w:val="ru-RU" w:bidi="ru-RU"/>
        </w:rPr>
        <w:t>способностей</w:t>
      </w:r>
      <w:r w:rsidRPr="00EE77C3">
        <w:rPr>
          <w:color w:val="000000"/>
          <w:sz w:val="28"/>
          <w:szCs w:val="28"/>
          <w:lang w:val="ru-RU"/>
        </w:rPr>
        <w:t xml:space="preserve"> </w:t>
      </w:r>
      <w:proofErr w:type="gramStart"/>
      <w:r w:rsidRPr="00EE77C3">
        <w:rPr>
          <w:color w:val="000000"/>
          <w:spacing w:val="2"/>
          <w:sz w:val="28"/>
          <w:szCs w:val="28"/>
          <w:lang w:val="ru-RU" w:bidi="ru-RU"/>
        </w:rPr>
        <w:t>лиц</w:t>
      </w:r>
      <w:proofErr w:type="gramEnd"/>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p>
    <w:p w:rsidR="00CE1F53" w:rsidRPr="00EE77C3" w:rsidRDefault="00EE77C3">
      <w:pPr>
        <w:spacing w:before="6" w:line="321" w:lineRule="atLeast"/>
        <w:ind w:left="355" w:right="-127" w:firstLine="706"/>
        <w:rPr>
          <w:sz w:val="28"/>
          <w:szCs w:val="28"/>
          <w:lang w:val="ru-RU"/>
        </w:rPr>
      </w:pPr>
      <w:r w:rsidRPr="00EE77C3">
        <w:rPr>
          <w:color w:val="000000"/>
          <w:sz w:val="28"/>
          <w:szCs w:val="28"/>
          <w:lang w:val="ru-RU" w:bidi="ru-RU"/>
        </w:rPr>
        <w:t>Содержание</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учитывает</w:t>
      </w:r>
      <w:r w:rsidRPr="00EE77C3">
        <w:rPr>
          <w:color w:val="000000"/>
          <w:sz w:val="28"/>
          <w:szCs w:val="28"/>
          <w:lang w:val="ru-RU"/>
        </w:rPr>
        <w:t xml:space="preserve"> </w:t>
      </w:r>
      <w:r w:rsidRPr="00EE77C3">
        <w:rPr>
          <w:color w:val="000000"/>
          <w:sz w:val="28"/>
          <w:szCs w:val="28"/>
          <w:lang w:val="ru-RU" w:bidi="ru-RU"/>
        </w:rPr>
        <w:t>особенности</w:t>
      </w:r>
      <w:r w:rsidRPr="00EE77C3">
        <w:rPr>
          <w:color w:val="000000"/>
          <w:sz w:val="28"/>
          <w:szCs w:val="28"/>
          <w:lang w:val="ru-RU"/>
        </w:rPr>
        <w:t xml:space="preserve"> </w:t>
      </w:r>
      <w:r w:rsidRPr="00EE77C3">
        <w:rPr>
          <w:color w:val="000000"/>
          <w:spacing w:val="1"/>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2"/>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боксу,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r w:rsidRPr="00EE77C3">
        <w:rPr>
          <w:color w:val="000000"/>
          <w:spacing w:val="1"/>
          <w:sz w:val="28"/>
          <w:szCs w:val="28"/>
          <w:lang w:val="ru-RU" w:bidi="ru-RU"/>
        </w:rPr>
        <w:t>числе:</w:t>
      </w:r>
      <w:r w:rsidRPr="00EE77C3">
        <w:rPr>
          <w:color w:val="000000"/>
          <w:sz w:val="28"/>
          <w:szCs w:val="28"/>
          <w:lang w:val="ru-RU"/>
        </w:rPr>
        <w:t xml:space="preserve">  </w:t>
      </w:r>
    </w:p>
    <w:p w:rsidR="00CE1F53" w:rsidRPr="00EE77C3" w:rsidRDefault="00EE77C3">
      <w:pPr>
        <w:numPr>
          <w:ilvl w:val="0"/>
          <w:numId w:val="13"/>
        </w:numPr>
        <w:spacing w:before="12" w:line="308" w:lineRule="atLeast"/>
        <w:ind w:right="-200"/>
        <w:jc w:val="both"/>
        <w:rPr>
          <w:sz w:val="28"/>
          <w:szCs w:val="28"/>
          <w:lang w:val="ru-RU"/>
        </w:rPr>
      </w:pPr>
      <w:r w:rsidRPr="00EE77C3">
        <w:rPr>
          <w:color w:val="000000"/>
          <w:sz w:val="28"/>
          <w:szCs w:val="28"/>
          <w:lang w:val="ru-RU" w:bidi="ru-RU"/>
        </w:rPr>
        <w:t>большой</w:t>
      </w:r>
      <w:r w:rsidRPr="00EE77C3">
        <w:rPr>
          <w:color w:val="000000"/>
          <w:sz w:val="28"/>
          <w:szCs w:val="28"/>
          <w:lang w:val="ru-RU"/>
        </w:rPr>
        <w:t xml:space="preserve">  </w:t>
      </w:r>
      <w:r w:rsidRPr="00EE77C3">
        <w:rPr>
          <w:color w:val="000000"/>
          <w:sz w:val="28"/>
          <w:szCs w:val="28"/>
          <w:lang w:val="ru-RU" w:bidi="ru-RU"/>
        </w:rPr>
        <w:t>объем</w:t>
      </w:r>
      <w:r w:rsidRPr="00EE77C3">
        <w:rPr>
          <w:color w:val="000000"/>
          <w:sz w:val="28"/>
          <w:szCs w:val="28"/>
          <w:lang w:val="ru-RU"/>
        </w:rPr>
        <w:t xml:space="preserve">  </w:t>
      </w:r>
      <w:r w:rsidRPr="00EE77C3">
        <w:rPr>
          <w:color w:val="000000"/>
          <w:sz w:val="28"/>
          <w:szCs w:val="28"/>
          <w:lang w:val="ru-RU" w:bidi="ru-RU"/>
        </w:rPr>
        <w:t>разносторонней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общем</w:t>
      </w:r>
      <w:r w:rsidRPr="00EE77C3">
        <w:rPr>
          <w:color w:val="000000"/>
          <w:sz w:val="28"/>
          <w:szCs w:val="28"/>
          <w:lang w:val="ru-RU"/>
        </w:rPr>
        <w:t xml:space="preserve">  </w:t>
      </w:r>
      <w:r w:rsidRPr="00EE77C3">
        <w:rPr>
          <w:color w:val="000000"/>
          <w:sz w:val="28"/>
          <w:szCs w:val="28"/>
          <w:lang w:val="ru-RU" w:bidi="ru-RU"/>
        </w:rPr>
        <w:t>объеме</w:t>
      </w:r>
      <w:r w:rsidRPr="00EE77C3">
        <w:rPr>
          <w:color w:val="000000"/>
          <w:sz w:val="28"/>
          <w:szCs w:val="28"/>
          <w:lang w:val="ru-RU"/>
        </w:rPr>
        <w:t xml:space="preserve"> </w:t>
      </w:r>
    </w:p>
    <w:p w:rsidR="00CE1F53" w:rsidRDefault="00EE77C3">
      <w:pPr>
        <w:spacing w:before="12" w:line="308" w:lineRule="atLeast"/>
        <w:ind w:left="355" w:right="-200"/>
        <w:jc w:val="both"/>
        <w:rPr>
          <w:sz w:val="28"/>
          <w:szCs w:val="28"/>
        </w:rPr>
      </w:pPr>
      <w:proofErr w:type="gramStart"/>
      <w:r>
        <w:rPr>
          <w:color w:val="000000"/>
          <w:sz w:val="28"/>
          <w:szCs w:val="28"/>
          <w:lang w:bidi="ru-RU"/>
        </w:rPr>
        <w:t>учебно-тренировочного</w:t>
      </w:r>
      <w:proofErr w:type="gramEnd"/>
      <w:r>
        <w:rPr>
          <w:color w:val="000000"/>
          <w:sz w:val="28"/>
          <w:szCs w:val="28"/>
        </w:rPr>
        <w:t xml:space="preserve"> </w:t>
      </w:r>
      <w:r>
        <w:rPr>
          <w:color w:val="000000"/>
          <w:sz w:val="28"/>
          <w:szCs w:val="28"/>
          <w:lang w:bidi="ru-RU"/>
        </w:rPr>
        <w:t>процесса;</w:t>
      </w:r>
      <w:r>
        <w:rPr>
          <w:color w:val="000000"/>
          <w:sz w:val="28"/>
          <w:szCs w:val="28"/>
        </w:rPr>
        <w:t xml:space="preserve">  </w:t>
      </w:r>
    </w:p>
    <w:p w:rsidR="00CE1F53" w:rsidRPr="00EE77C3" w:rsidRDefault="00EE77C3">
      <w:pPr>
        <w:numPr>
          <w:ilvl w:val="0"/>
          <w:numId w:val="14"/>
        </w:numPr>
        <w:spacing w:before="17" w:line="308" w:lineRule="atLeast"/>
        <w:ind w:right="-200"/>
        <w:jc w:val="both"/>
        <w:rPr>
          <w:sz w:val="28"/>
          <w:szCs w:val="28"/>
          <w:lang w:val="ru-RU"/>
        </w:rPr>
      </w:pPr>
      <w:r w:rsidRPr="00EE77C3">
        <w:rPr>
          <w:color w:val="000000"/>
          <w:sz w:val="28"/>
          <w:szCs w:val="28"/>
          <w:lang w:val="ru-RU" w:bidi="ru-RU"/>
        </w:rPr>
        <w:t>постепенное</w:t>
      </w:r>
      <w:r w:rsidRPr="00EE77C3">
        <w:rPr>
          <w:color w:val="000000"/>
          <w:sz w:val="28"/>
          <w:szCs w:val="28"/>
          <w:lang w:val="ru-RU"/>
        </w:rPr>
        <w:t xml:space="preserve"> </w:t>
      </w:r>
      <w:r w:rsidRPr="00EE77C3">
        <w:rPr>
          <w:color w:val="000000"/>
          <w:sz w:val="28"/>
          <w:szCs w:val="28"/>
          <w:lang w:val="ru-RU" w:bidi="ru-RU"/>
        </w:rPr>
        <w:t>увеличение</w:t>
      </w:r>
      <w:r w:rsidRPr="00EE77C3">
        <w:rPr>
          <w:color w:val="000000"/>
          <w:sz w:val="28"/>
          <w:szCs w:val="28"/>
          <w:lang w:val="ru-RU"/>
        </w:rPr>
        <w:t xml:space="preserve"> </w:t>
      </w:r>
      <w:r w:rsidRPr="00EE77C3">
        <w:rPr>
          <w:color w:val="000000"/>
          <w:sz w:val="28"/>
          <w:szCs w:val="28"/>
          <w:lang w:val="ru-RU" w:bidi="ru-RU"/>
        </w:rPr>
        <w:t>интенсивности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постепенное</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pacing w:val="1"/>
          <w:sz w:val="28"/>
          <w:szCs w:val="28"/>
          <w:lang w:val="ru-RU" w:bidi="ru-RU"/>
        </w:rPr>
        <w:t>высоких</w:t>
      </w:r>
      <w:r w:rsidRPr="00EE77C3">
        <w:rPr>
          <w:color w:val="000000"/>
          <w:sz w:val="28"/>
          <w:szCs w:val="28"/>
          <w:lang w:val="ru-RU"/>
        </w:rPr>
        <w:t xml:space="preserve"> </w:t>
      </w:r>
      <w:r w:rsidRPr="00EE77C3">
        <w:rPr>
          <w:color w:val="000000"/>
          <w:sz w:val="28"/>
          <w:szCs w:val="28"/>
          <w:lang w:val="ru-RU" w:bidi="ru-RU"/>
        </w:rPr>
        <w:t>общих</w:t>
      </w:r>
      <w:r w:rsidRPr="00EE77C3">
        <w:rPr>
          <w:color w:val="000000"/>
          <w:sz w:val="28"/>
          <w:szCs w:val="28"/>
          <w:lang w:val="ru-RU"/>
        </w:rPr>
        <w:t xml:space="preserve"> </w:t>
      </w:r>
      <w:r w:rsidRPr="00EE77C3">
        <w:rPr>
          <w:color w:val="000000"/>
          <w:sz w:val="28"/>
          <w:szCs w:val="28"/>
          <w:lang w:val="ru-RU" w:bidi="ru-RU"/>
        </w:rPr>
        <w:t>объемов</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p>
    <w:p w:rsidR="00CE1F53" w:rsidRDefault="00EE77C3">
      <w:pPr>
        <w:numPr>
          <w:ilvl w:val="0"/>
          <w:numId w:val="15"/>
        </w:numPr>
        <w:spacing w:before="12" w:line="308" w:lineRule="atLeast"/>
        <w:ind w:right="-200"/>
        <w:jc w:val="both"/>
        <w:rPr>
          <w:sz w:val="28"/>
          <w:szCs w:val="28"/>
        </w:rPr>
      </w:pPr>
      <w:r>
        <w:rPr>
          <w:color w:val="000000"/>
          <w:sz w:val="28"/>
          <w:szCs w:val="28"/>
          <w:lang w:bidi="ru-RU"/>
        </w:rPr>
        <w:t>необходимой</w:t>
      </w:r>
      <w:r>
        <w:rPr>
          <w:color w:val="000000"/>
          <w:sz w:val="28"/>
          <w:szCs w:val="28"/>
        </w:rPr>
        <w:t xml:space="preserve"> </w:t>
      </w:r>
      <w:r>
        <w:rPr>
          <w:color w:val="000000"/>
          <w:spacing w:val="95"/>
          <w:sz w:val="28"/>
          <w:szCs w:val="28"/>
        </w:rPr>
        <w:t xml:space="preserve"> </w:t>
      </w:r>
      <w:r>
        <w:rPr>
          <w:color w:val="000000"/>
          <w:sz w:val="28"/>
          <w:szCs w:val="28"/>
          <w:lang w:bidi="ru-RU"/>
        </w:rPr>
        <w:t>продолжительностью</w:t>
      </w:r>
      <w:r>
        <w:rPr>
          <w:color w:val="000000"/>
          <w:sz w:val="28"/>
          <w:szCs w:val="28"/>
        </w:rPr>
        <w:t xml:space="preserve"> </w:t>
      </w:r>
      <w:r>
        <w:rPr>
          <w:color w:val="000000"/>
          <w:spacing w:val="96"/>
          <w:sz w:val="28"/>
          <w:szCs w:val="28"/>
        </w:rPr>
        <w:t xml:space="preserve"> </w:t>
      </w:r>
      <w:r>
        <w:rPr>
          <w:color w:val="000000"/>
          <w:sz w:val="28"/>
          <w:szCs w:val="28"/>
          <w:lang w:bidi="ru-RU"/>
        </w:rPr>
        <w:t>индивидуальной</w:t>
      </w:r>
      <w:r>
        <w:rPr>
          <w:color w:val="000000"/>
          <w:sz w:val="28"/>
          <w:szCs w:val="28"/>
        </w:rPr>
        <w:t xml:space="preserve"> </w:t>
      </w:r>
      <w:r>
        <w:rPr>
          <w:color w:val="000000"/>
          <w:spacing w:val="95"/>
          <w:sz w:val="28"/>
          <w:szCs w:val="28"/>
        </w:rPr>
        <w:t xml:space="preserve"> </w:t>
      </w:r>
      <w:r>
        <w:rPr>
          <w:color w:val="000000"/>
          <w:sz w:val="28"/>
          <w:szCs w:val="28"/>
          <w:lang w:bidi="ru-RU"/>
        </w:rPr>
        <w:t>соревновательной</w:t>
      </w:r>
      <w:r>
        <w:rPr>
          <w:color w:val="000000"/>
          <w:sz w:val="28"/>
          <w:szCs w:val="28"/>
        </w:rPr>
        <w:t xml:space="preserve"> </w:t>
      </w:r>
    </w:p>
    <w:p w:rsidR="00CE1F53" w:rsidRDefault="00EE77C3">
      <w:pPr>
        <w:spacing w:before="12" w:line="308" w:lineRule="atLeast"/>
        <w:ind w:left="355" w:right="-200"/>
        <w:jc w:val="both"/>
        <w:rPr>
          <w:sz w:val="28"/>
          <w:szCs w:val="28"/>
        </w:rPr>
      </w:pPr>
      <w:proofErr w:type="gramStart"/>
      <w:r>
        <w:rPr>
          <w:color w:val="000000"/>
          <w:sz w:val="28"/>
          <w:szCs w:val="28"/>
          <w:lang w:bidi="ru-RU"/>
        </w:rPr>
        <w:t>подготовки</w:t>
      </w:r>
      <w:proofErr w:type="gramEnd"/>
      <w:r>
        <w:rPr>
          <w:color w:val="000000"/>
          <w:sz w:val="28"/>
          <w:szCs w:val="28"/>
          <w:lang w:bidi="ru-RU"/>
        </w:rPr>
        <w:t>,</w:t>
      </w:r>
      <w:r>
        <w:rPr>
          <w:color w:val="000000"/>
          <w:sz w:val="28"/>
          <w:szCs w:val="28"/>
        </w:rPr>
        <w:t xml:space="preserve"> </w:t>
      </w:r>
      <w:r>
        <w:rPr>
          <w:color w:val="000000"/>
          <w:sz w:val="28"/>
          <w:szCs w:val="28"/>
          <w:lang w:bidi="ru-RU"/>
        </w:rPr>
        <w:t>характерной</w:t>
      </w:r>
      <w:r>
        <w:rPr>
          <w:color w:val="000000"/>
          <w:sz w:val="28"/>
          <w:szCs w:val="28"/>
        </w:rPr>
        <w:t xml:space="preserve"> </w:t>
      </w:r>
      <w:r>
        <w:rPr>
          <w:color w:val="000000"/>
          <w:sz w:val="28"/>
          <w:szCs w:val="28"/>
          <w:lang w:bidi="ru-RU"/>
        </w:rPr>
        <w:t>для</w:t>
      </w:r>
      <w:r>
        <w:rPr>
          <w:color w:val="000000"/>
          <w:sz w:val="28"/>
          <w:szCs w:val="28"/>
        </w:rPr>
        <w:t xml:space="preserve"> </w:t>
      </w:r>
      <w:r>
        <w:rPr>
          <w:color w:val="000000"/>
          <w:spacing w:val="1"/>
          <w:sz w:val="28"/>
          <w:szCs w:val="28"/>
          <w:lang w:bidi="ru-RU"/>
        </w:rPr>
        <w:t>бокса;</w:t>
      </w:r>
      <w:r>
        <w:rPr>
          <w:color w:val="000000"/>
          <w:sz w:val="28"/>
          <w:szCs w:val="28"/>
        </w:rPr>
        <w:t xml:space="preserve"> </w:t>
      </w:r>
    </w:p>
    <w:p w:rsidR="00CE1F53" w:rsidRPr="00EE77C3" w:rsidRDefault="00EE77C3">
      <w:pPr>
        <w:numPr>
          <w:ilvl w:val="0"/>
          <w:numId w:val="16"/>
        </w:numPr>
        <w:spacing w:before="12" w:line="308" w:lineRule="atLeast"/>
        <w:ind w:right="-200"/>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скоростно-силовой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счет</w:t>
      </w:r>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широкого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pacing w:val="1"/>
          <w:sz w:val="28"/>
          <w:szCs w:val="28"/>
          <w:lang w:val="ru-RU" w:bidi="ru-RU"/>
        </w:rPr>
        <w:t>различных</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p>
    <w:p w:rsidR="00CE1F53" w:rsidRPr="00EE77C3" w:rsidRDefault="00EE77C3">
      <w:pPr>
        <w:numPr>
          <w:ilvl w:val="0"/>
          <w:numId w:val="17"/>
        </w:numPr>
        <w:spacing w:before="12" w:line="308" w:lineRule="atLeast"/>
        <w:ind w:right="-200"/>
        <w:jc w:val="both"/>
        <w:rPr>
          <w:sz w:val="28"/>
          <w:szCs w:val="28"/>
          <w:lang w:val="ru-RU"/>
        </w:rPr>
      </w:pPr>
      <w:r w:rsidRPr="00EE77C3">
        <w:rPr>
          <w:color w:val="000000"/>
          <w:sz w:val="28"/>
          <w:szCs w:val="28"/>
          <w:lang w:val="ru-RU" w:bidi="ru-RU"/>
        </w:rPr>
        <w:t>перспективность</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выявляется</w:t>
      </w:r>
      <w:r w:rsidRPr="00EE77C3">
        <w:rPr>
          <w:color w:val="000000"/>
          <w:sz w:val="28"/>
          <w:szCs w:val="28"/>
          <w:lang w:val="ru-RU"/>
        </w:rPr>
        <w:t xml:space="preserve">  </w:t>
      </w:r>
      <w:proofErr w:type="gramStart"/>
      <w:r w:rsidRPr="00EE77C3">
        <w:rPr>
          <w:color w:val="000000"/>
          <w:sz w:val="28"/>
          <w:szCs w:val="28"/>
          <w:lang w:val="ru-RU" w:bidi="ru-RU"/>
        </w:rPr>
        <w:t>на</w:t>
      </w:r>
      <w:proofErr w:type="gramEnd"/>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наличия</w:t>
      </w:r>
      <w:r w:rsidRPr="00EE77C3">
        <w:rPr>
          <w:color w:val="000000"/>
          <w:sz w:val="28"/>
          <w:szCs w:val="28"/>
          <w:lang w:val="ru-RU"/>
        </w:rPr>
        <w:t xml:space="preserve"> </w:t>
      </w:r>
      <w:r w:rsidRPr="00EE77C3">
        <w:rPr>
          <w:color w:val="000000"/>
          <w:sz w:val="28"/>
          <w:szCs w:val="28"/>
          <w:lang w:val="ru-RU" w:bidi="ru-RU"/>
        </w:rPr>
        <w:t>комплекса</w:t>
      </w:r>
      <w:r w:rsidRPr="00EE77C3">
        <w:rPr>
          <w:color w:val="000000"/>
          <w:sz w:val="28"/>
          <w:szCs w:val="28"/>
          <w:lang w:val="ru-RU"/>
        </w:rPr>
        <w:t xml:space="preserve"> </w:t>
      </w:r>
      <w:r w:rsidRPr="00EE77C3">
        <w:rPr>
          <w:color w:val="000000"/>
          <w:sz w:val="28"/>
          <w:szCs w:val="28"/>
          <w:lang w:val="ru-RU" w:bidi="ru-RU"/>
        </w:rPr>
        <w:t>специальных</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Pr="00EE77C3" w:rsidRDefault="00EE77C3">
      <w:pPr>
        <w:spacing w:line="321" w:lineRule="atLeast"/>
        <w:ind w:left="355" w:right="-127"/>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proofErr w:type="gramStart"/>
      <w:r w:rsidRPr="00EE77C3">
        <w:rPr>
          <w:color w:val="000000"/>
          <w:sz w:val="28"/>
          <w:szCs w:val="28"/>
          <w:lang w:val="ru-RU" w:bidi="ru-RU"/>
        </w:rPr>
        <w:t>Реализация</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1"/>
          <w:sz w:val="28"/>
          <w:szCs w:val="28"/>
          <w:lang w:val="ru-RU" w:bidi="ru-RU"/>
        </w:rPr>
        <w:t>рассчитана</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2"/>
          <w:sz w:val="28"/>
          <w:szCs w:val="28"/>
          <w:lang w:val="ru-RU" w:bidi="ru-RU"/>
        </w:rPr>
        <w:t>весь</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2"/>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56"/>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начиная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pacing w:val="56"/>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заканчивая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этапом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pacing w:val="1"/>
          <w:sz w:val="28"/>
          <w:szCs w:val="28"/>
          <w:lang w:val="ru-RU" w:bidi="ru-RU"/>
        </w:rPr>
        <w:t>ставит</w:t>
      </w:r>
      <w:r w:rsidRPr="00EE77C3">
        <w:rPr>
          <w:color w:val="000000"/>
          <w:sz w:val="28"/>
          <w:szCs w:val="28"/>
          <w:lang w:val="ru-RU"/>
        </w:rPr>
        <w:t xml:space="preserve"> </w:t>
      </w:r>
      <w:r w:rsidRPr="00EE77C3">
        <w:rPr>
          <w:color w:val="000000"/>
          <w:sz w:val="28"/>
          <w:szCs w:val="28"/>
          <w:lang w:val="ru-RU" w:bidi="ru-RU"/>
        </w:rPr>
        <w:t>конечной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целью</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боксеров</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высокой</w:t>
      </w:r>
      <w:r w:rsidRPr="00EE77C3">
        <w:rPr>
          <w:color w:val="000000"/>
          <w:sz w:val="28"/>
          <w:szCs w:val="28"/>
          <w:lang w:val="ru-RU"/>
        </w:rPr>
        <w:t xml:space="preserve"> </w:t>
      </w:r>
      <w:r w:rsidRPr="00EE77C3">
        <w:rPr>
          <w:color w:val="000000"/>
          <w:spacing w:val="15"/>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сборных</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команд</w:t>
      </w:r>
      <w:r w:rsidRPr="00EE77C3">
        <w:rPr>
          <w:color w:val="000000"/>
          <w:sz w:val="28"/>
          <w:szCs w:val="28"/>
          <w:lang w:val="ru-RU"/>
        </w:rPr>
        <w:t xml:space="preserve"> </w:t>
      </w:r>
      <w:r w:rsidR="00FC39CA">
        <w:rPr>
          <w:color w:val="000000"/>
          <w:sz w:val="28"/>
          <w:szCs w:val="28"/>
          <w:lang w:val="ru-RU" w:bidi="ru-RU"/>
        </w:rPr>
        <w:t>Чукотской автономного округа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1"/>
          <w:sz w:val="28"/>
          <w:szCs w:val="28"/>
          <w:lang w:val="ru-RU" w:bidi="ru-RU"/>
        </w:rPr>
        <w:t>Федерации.</w:t>
      </w:r>
      <w:r w:rsidRPr="00EE77C3">
        <w:rPr>
          <w:color w:val="000000"/>
          <w:sz w:val="28"/>
          <w:szCs w:val="28"/>
          <w:lang w:val="ru-RU"/>
        </w:rPr>
        <w:t xml:space="preserve"> </w:t>
      </w:r>
      <w:proofErr w:type="gramEnd"/>
    </w:p>
    <w:p w:rsidR="00CE1F53" w:rsidRPr="00EE77C3" w:rsidRDefault="00EE77C3">
      <w:pPr>
        <w:spacing w:before="17" w:line="308" w:lineRule="atLeast"/>
        <w:ind w:left="1061" w:right="-200"/>
        <w:jc w:val="both"/>
        <w:rPr>
          <w:sz w:val="28"/>
          <w:szCs w:val="28"/>
          <w:lang w:val="ru-RU"/>
        </w:rPr>
      </w:pPr>
      <w:r w:rsidRPr="00EE77C3">
        <w:rPr>
          <w:color w:val="000000"/>
          <w:sz w:val="28"/>
          <w:szCs w:val="28"/>
          <w:lang w:val="ru-RU" w:bidi="ru-RU"/>
        </w:rPr>
        <w:t>Срок</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устанавливается.</w:t>
      </w:r>
      <w:r w:rsidRPr="00EE77C3">
        <w:rPr>
          <w:color w:val="000000"/>
          <w:sz w:val="28"/>
          <w:szCs w:val="28"/>
          <w:lang w:val="ru-RU"/>
        </w:rPr>
        <w:t xml:space="preserve"> </w:t>
      </w:r>
    </w:p>
    <w:p w:rsidR="00CE1F53" w:rsidRPr="00EE77C3" w:rsidRDefault="00EE77C3">
      <w:pPr>
        <w:spacing w:before="277" w:line="322" w:lineRule="atLeast"/>
        <w:ind w:left="835" w:right="358"/>
        <w:jc w:val="center"/>
        <w:rPr>
          <w:sz w:val="28"/>
          <w:szCs w:val="28"/>
          <w:lang w:val="ru-RU"/>
        </w:rPr>
      </w:pPr>
      <w:r>
        <w:rPr>
          <w:b/>
          <w:bCs/>
          <w:color w:val="000000"/>
          <w:sz w:val="28"/>
          <w:szCs w:val="28"/>
        </w:rPr>
        <w:t>II</w:t>
      </w:r>
      <w:r w:rsidRPr="00EE77C3">
        <w:rPr>
          <w:b/>
          <w:bCs/>
          <w:color w:val="000000"/>
          <w:sz w:val="28"/>
          <w:szCs w:val="28"/>
          <w:lang w:val="ru-RU"/>
        </w:rPr>
        <w:t xml:space="preserve">. ХАРАКТЕРИСТИКА ДОПОЛНИТЕЛЬНОЙ ОБРАЗОВАТЕЛЬНОЙ </w:t>
      </w:r>
      <w:r w:rsidRPr="00EE77C3">
        <w:rPr>
          <w:b/>
          <w:bCs/>
          <w:color w:val="000000"/>
          <w:spacing w:val="1"/>
          <w:sz w:val="28"/>
          <w:szCs w:val="28"/>
          <w:lang w:val="ru-RU"/>
        </w:rPr>
        <w:t>ПРОГРАММЫ</w:t>
      </w:r>
      <w:r w:rsidRPr="00EE77C3">
        <w:rPr>
          <w:b/>
          <w:bCs/>
          <w:color w:val="000000"/>
          <w:sz w:val="28"/>
          <w:szCs w:val="28"/>
          <w:lang w:val="ru-RU"/>
        </w:rPr>
        <w:t xml:space="preserve"> ПО ВИДУ СПОРТА «БОКС» </w:t>
      </w:r>
    </w:p>
    <w:p w:rsidR="00CE1F53" w:rsidRPr="00EE77C3" w:rsidRDefault="00EE77C3">
      <w:pPr>
        <w:spacing w:before="315" w:line="321" w:lineRule="atLeast"/>
        <w:ind w:left="355" w:right="-127"/>
        <w:jc w:val="both"/>
        <w:rPr>
          <w:sz w:val="28"/>
          <w:szCs w:val="28"/>
          <w:lang w:val="ru-RU"/>
        </w:rPr>
      </w:pPr>
      <w:r w:rsidRPr="00EE77C3">
        <w:rPr>
          <w:b/>
          <w:bCs/>
          <w:i/>
          <w:iCs/>
          <w:color w:val="000000"/>
          <w:sz w:val="28"/>
          <w:szCs w:val="28"/>
          <w:lang w:val="ru-RU"/>
        </w:rPr>
        <w:t>БОКС</w:t>
      </w:r>
      <w:r w:rsidRPr="00EE77C3">
        <w:rPr>
          <w:color w:val="000000"/>
          <w:sz w:val="28"/>
          <w:szCs w:val="28"/>
          <w:lang w:val="ru-RU"/>
        </w:rPr>
        <w:t xml:space="preserve"> – </w:t>
      </w:r>
      <w:r w:rsidRPr="00EE77C3">
        <w:rPr>
          <w:color w:val="000000"/>
          <w:spacing w:val="19"/>
          <w:sz w:val="28"/>
          <w:szCs w:val="28"/>
          <w:lang w:val="ru-RU"/>
        </w:rPr>
        <w:t xml:space="preserve"> </w:t>
      </w:r>
      <w:r w:rsidRPr="00EE77C3">
        <w:rPr>
          <w:color w:val="000000"/>
          <w:sz w:val="28"/>
          <w:szCs w:val="28"/>
          <w:lang w:val="ru-RU"/>
        </w:rPr>
        <w:t xml:space="preserve">это </w:t>
      </w:r>
      <w:r w:rsidRPr="00EE77C3">
        <w:rPr>
          <w:color w:val="000000"/>
          <w:spacing w:val="19"/>
          <w:sz w:val="28"/>
          <w:szCs w:val="28"/>
          <w:lang w:val="ru-RU"/>
        </w:rPr>
        <w:t xml:space="preserve"> </w:t>
      </w:r>
      <w:r w:rsidRPr="00EE77C3">
        <w:rPr>
          <w:color w:val="000000"/>
          <w:sz w:val="28"/>
          <w:szCs w:val="28"/>
          <w:lang w:val="ru-RU"/>
        </w:rPr>
        <w:t xml:space="preserve">один </w:t>
      </w:r>
      <w:r w:rsidRPr="00EE77C3">
        <w:rPr>
          <w:color w:val="000000"/>
          <w:spacing w:val="19"/>
          <w:sz w:val="28"/>
          <w:szCs w:val="28"/>
          <w:lang w:val="ru-RU"/>
        </w:rPr>
        <w:t xml:space="preserve"> </w:t>
      </w:r>
      <w:r w:rsidRPr="00EE77C3">
        <w:rPr>
          <w:color w:val="000000"/>
          <w:sz w:val="28"/>
          <w:szCs w:val="28"/>
          <w:lang w:val="ru-RU"/>
        </w:rPr>
        <w:t xml:space="preserve">из </w:t>
      </w:r>
      <w:r w:rsidRPr="00EE77C3">
        <w:rPr>
          <w:color w:val="000000"/>
          <w:spacing w:val="19"/>
          <w:sz w:val="28"/>
          <w:szCs w:val="28"/>
          <w:lang w:val="ru-RU"/>
        </w:rPr>
        <w:t xml:space="preserve"> </w:t>
      </w:r>
      <w:r w:rsidRPr="00EE77C3">
        <w:rPr>
          <w:color w:val="000000"/>
          <w:sz w:val="28"/>
          <w:szCs w:val="28"/>
          <w:lang w:val="ru-RU"/>
        </w:rPr>
        <w:t xml:space="preserve">самых </w:t>
      </w:r>
      <w:r w:rsidRPr="00EE77C3">
        <w:rPr>
          <w:color w:val="000000"/>
          <w:spacing w:val="19"/>
          <w:sz w:val="28"/>
          <w:szCs w:val="28"/>
          <w:lang w:val="ru-RU"/>
        </w:rPr>
        <w:t xml:space="preserve"> </w:t>
      </w:r>
      <w:r w:rsidRPr="00EE77C3">
        <w:rPr>
          <w:color w:val="000000"/>
          <w:sz w:val="28"/>
          <w:szCs w:val="28"/>
          <w:lang w:val="ru-RU"/>
        </w:rPr>
        <w:t xml:space="preserve">сложных </w:t>
      </w:r>
      <w:r w:rsidRPr="00EE77C3">
        <w:rPr>
          <w:color w:val="000000"/>
          <w:spacing w:val="19"/>
          <w:sz w:val="28"/>
          <w:szCs w:val="28"/>
          <w:lang w:val="ru-RU"/>
        </w:rPr>
        <w:t xml:space="preserve"> </w:t>
      </w:r>
      <w:r w:rsidRPr="00EE77C3">
        <w:rPr>
          <w:color w:val="000000"/>
          <w:sz w:val="28"/>
          <w:szCs w:val="28"/>
          <w:lang w:val="ru-RU"/>
        </w:rPr>
        <w:t xml:space="preserve">видов </w:t>
      </w:r>
      <w:r w:rsidRPr="00EE77C3">
        <w:rPr>
          <w:color w:val="000000"/>
          <w:spacing w:val="19"/>
          <w:sz w:val="28"/>
          <w:szCs w:val="28"/>
          <w:lang w:val="ru-RU"/>
        </w:rPr>
        <w:t xml:space="preserve"> </w:t>
      </w:r>
      <w:r w:rsidRPr="00EE77C3">
        <w:rPr>
          <w:color w:val="000000"/>
          <w:sz w:val="28"/>
          <w:szCs w:val="28"/>
          <w:lang w:val="ru-RU"/>
        </w:rPr>
        <w:t xml:space="preserve">спорта, </w:t>
      </w:r>
      <w:r w:rsidRPr="00EE77C3">
        <w:rPr>
          <w:color w:val="000000"/>
          <w:spacing w:val="19"/>
          <w:sz w:val="28"/>
          <w:szCs w:val="28"/>
          <w:lang w:val="ru-RU"/>
        </w:rPr>
        <w:t xml:space="preserve"> </w:t>
      </w:r>
      <w:r w:rsidRPr="00EE77C3">
        <w:rPr>
          <w:color w:val="000000"/>
          <w:sz w:val="28"/>
          <w:szCs w:val="28"/>
          <w:lang w:val="ru-RU"/>
        </w:rPr>
        <w:t xml:space="preserve">в </w:t>
      </w:r>
      <w:r w:rsidRPr="00EE77C3">
        <w:rPr>
          <w:color w:val="000000"/>
          <w:spacing w:val="19"/>
          <w:sz w:val="28"/>
          <w:szCs w:val="28"/>
          <w:lang w:val="ru-RU"/>
        </w:rPr>
        <w:t xml:space="preserve"> </w:t>
      </w:r>
      <w:r w:rsidRPr="00EE77C3">
        <w:rPr>
          <w:color w:val="000000"/>
          <w:sz w:val="28"/>
          <w:szCs w:val="28"/>
          <w:lang w:val="ru-RU"/>
        </w:rPr>
        <w:t xml:space="preserve">котором </w:t>
      </w:r>
      <w:r w:rsidRPr="00EE77C3">
        <w:rPr>
          <w:color w:val="000000"/>
          <w:spacing w:val="19"/>
          <w:sz w:val="28"/>
          <w:szCs w:val="28"/>
          <w:lang w:val="ru-RU"/>
        </w:rPr>
        <w:t xml:space="preserve"> </w:t>
      </w:r>
      <w:r w:rsidRPr="00EE77C3">
        <w:rPr>
          <w:color w:val="000000"/>
          <w:sz w:val="28"/>
          <w:szCs w:val="28"/>
          <w:lang w:val="ru-RU"/>
        </w:rPr>
        <w:t xml:space="preserve">от </w:t>
      </w:r>
      <w:r w:rsidRPr="00EE77C3">
        <w:rPr>
          <w:color w:val="000000"/>
          <w:spacing w:val="19"/>
          <w:sz w:val="28"/>
          <w:szCs w:val="28"/>
          <w:lang w:val="ru-RU"/>
        </w:rPr>
        <w:t xml:space="preserve"> </w:t>
      </w:r>
      <w:r w:rsidRPr="00EE77C3">
        <w:rPr>
          <w:color w:val="000000"/>
          <w:sz w:val="28"/>
          <w:szCs w:val="28"/>
          <w:lang w:val="ru-RU"/>
        </w:rPr>
        <w:t xml:space="preserve">спортсмена требуется </w:t>
      </w:r>
      <w:r w:rsidRPr="00EE77C3">
        <w:rPr>
          <w:color w:val="000000"/>
          <w:spacing w:val="14"/>
          <w:sz w:val="28"/>
          <w:szCs w:val="28"/>
          <w:lang w:val="ru-RU"/>
        </w:rPr>
        <w:t xml:space="preserve"> </w:t>
      </w:r>
      <w:r w:rsidRPr="00EE77C3">
        <w:rPr>
          <w:color w:val="000000"/>
          <w:sz w:val="28"/>
          <w:szCs w:val="28"/>
          <w:lang w:val="ru-RU"/>
        </w:rPr>
        <w:t xml:space="preserve">идеальное </w:t>
      </w:r>
      <w:r w:rsidRPr="00EE77C3">
        <w:rPr>
          <w:color w:val="000000"/>
          <w:spacing w:val="14"/>
          <w:sz w:val="28"/>
          <w:szCs w:val="28"/>
          <w:lang w:val="ru-RU"/>
        </w:rPr>
        <w:t xml:space="preserve"> </w:t>
      </w:r>
      <w:r w:rsidRPr="00EE77C3">
        <w:rPr>
          <w:color w:val="000000"/>
          <w:sz w:val="28"/>
          <w:szCs w:val="28"/>
          <w:lang w:val="ru-RU"/>
        </w:rPr>
        <w:t xml:space="preserve">сочетание </w:t>
      </w:r>
      <w:r w:rsidRPr="00EE77C3">
        <w:rPr>
          <w:color w:val="000000"/>
          <w:spacing w:val="14"/>
          <w:sz w:val="28"/>
          <w:szCs w:val="28"/>
          <w:lang w:val="ru-RU"/>
        </w:rPr>
        <w:t xml:space="preserve"> </w:t>
      </w:r>
      <w:r w:rsidRPr="00EE77C3">
        <w:rPr>
          <w:color w:val="000000"/>
          <w:sz w:val="28"/>
          <w:szCs w:val="28"/>
          <w:lang w:val="ru-RU"/>
        </w:rPr>
        <w:t xml:space="preserve">выносливости, </w:t>
      </w:r>
      <w:r w:rsidRPr="00EE77C3">
        <w:rPr>
          <w:color w:val="000000"/>
          <w:spacing w:val="14"/>
          <w:sz w:val="28"/>
          <w:szCs w:val="28"/>
          <w:lang w:val="ru-RU"/>
        </w:rPr>
        <w:t xml:space="preserve"> </w:t>
      </w:r>
      <w:r w:rsidRPr="00EE77C3">
        <w:rPr>
          <w:color w:val="000000"/>
          <w:sz w:val="28"/>
          <w:szCs w:val="28"/>
          <w:lang w:val="ru-RU"/>
        </w:rPr>
        <w:t xml:space="preserve">силы </w:t>
      </w:r>
      <w:r w:rsidRPr="00EE77C3">
        <w:rPr>
          <w:color w:val="000000"/>
          <w:spacing w:val="14"/>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 xml:space="preserve">скорости. </w:t>
      </w:r>
      <w:r w:rsidRPr="00EE77C3">
        <w:rPr>
          <w:color w:val="000000"/>
          <w:spacing w:val="14"/>
          <w:sz w:val="28"/>
          <w:szCs w:val="28"/>
          <w:lang w:val="ru-RU"/>
        </w:rPr>
        <w:t xml:space="preserve"> </w:t>
      </w:r>
      <w:r w:rsidRPr="00EE77C3">
        <w:rPr>
          <w:color w:val="000000"/>
          <w:sz w:val="28"/>
          <w:szCs w:val="28"/>
          <w:lang w:val="ru-RU"/>
        </w:rPr>
        <w:t xml:space="preserve">Бокс </w:t>
      </w:r>
      <w:r w:rsidRPr="00EE77C3">
        <w:rPr>
          <w:color w:val="000000"/>
          <w:spacing w:val="14"/>
          <w:sz w:val="28"/>
          <w:szCs w:val="28"/>
          <w:lang w:val="ru-RU"/>
        </w:rPr>
        <w:t xml:space="preserve"> </w:t>
      </w:r>
      <w:r w:rsidRPr="00EE77C3">
        <w:rPr>
          <w:color w:val="000000"/>
          <w:spacing w:val="2"/>
          <w:sz w:val="28"/>
          <w:szCs w:val="28"/>
          <w:lang w:val="ru-RU"/>
        </w:rPr>
        <w:t>является</w:t>
      </w:r>
      <w:r w:rsidRPr="00EE77C3">
        <w:rPr>
          <w:color w:val="000000"/>
          <w:sz w:val="28"/>
          <w:szCs w:val="28"/>
          <w:lang w:val="ru-RU"/>
        </w:rPr>
        <w:t xml:space="preserve"> индивидуальным </w:t>
      </w:r>
      <w:r w:rsidRPr="00EE77C3">
        <w:rPr>
          <w:color w:val="000000"/>
          <w:spacing w:val="43"/>
          <w:sz w:val="28"/>
          <w:szCs w:val="28"/>
          <w:lang w:val="ru-RU"/>
        </w:rPr>
        <w:t xml:space="preserve"> </w:t>
      </w:r>
      <w:r w:rsidRPr="00EE77C3">
        <w:rPr>
          <w:color w:val="000000"/>
          <w:sz w:val="28"/>
          <w:szCs w:val="28"/>
          <w:lang w:val="ru-RU"/>
        </w:rPr>
        <w:t xml:space="preserve">спортивным </w:t>
      </w:r>
      <w:r w:rsidRPr="00EE77C3">
        <w:rPr>
          <w:color w:val="000000"/>
          <w:spacing w:val="43"/>
          <w:sz w:val="28"/>
          <w:szCs w:val="28"/>
          <w:lang w:val="ru-RU"/>
        </w:rPr>
        <w:t xml:space="preserve"> </w:t>
      </w:r>
      <w:r w:rsidRPr="00EE77C3">
        <w:rPr>
          <w:color w:val="000000"/>
          <w:sz w:val="28"/>
          <w:szCs w:val="28"/>
          <w:lang w:val="ru-RU"/>
        </w:rPr>
        <w:t xml:space="preserve">единоборством. </w:t>
      </w:r>
      <w:r w:rsidRPr="00EE77C3">
        <w:rPr>
          <w:color w:val="000000"/>
          <w:spacing w:val="43"/>
          <w:sz w:val="28"/>
          <w:szCs w:val="28"/>
          <w:lang w:val="ru-RU"/>
        </w:rPr>
        <w:t xml:space="preserve"> </w:t>
      </w:r>
      <w:r w:rsidRPr="00EE77C3">
        <w:rPr>
          <w:color w:val="000000"/>
          <w:sz w:val="28"/>
          <w:szCs w:val="28"/>
          <w:lang w:val="ru-RU"/>
        </w:rPr>
        <w:t xml:space="preserve">Формула </w:t>
      </w:r>
      <w:r w:rsidRPr="00EE77C3">
        <w:rPr>
          <w:color w:val="000000"/>
          <w:spacing w:val="43"/>
          <w:sz w:val="28"/>
          <w:szCs w:val="28"/>
          <w:lang w:val="ru-RU"/>
        </w:rPr>
        <w:t xml:space="preserve"> </w:t>
      </w:r>
      <w:r w:rsidRPr="00EE77C3">
        <w:rPr>
          <w:color w:val="000000"/>
          <w:sz w:val="28"/>
          <w:szCs w:val="28"/>
          <w:lang w:val="ru-RU"/>
        </w:rPr>
        <w:t xml:space="preserve">боя </w:t>
      </w:r>
      <w:r w:rsidRPr="00EE77C3">
        <w:rPr>
          <w:color w:val="000000"/>
          <w:spacing w:val="43"/>
          <w:sz w:val="28"/>
          <w:szCs w:val="28"/>
          <w:lang w:val="ru-RU"/>
        </w:rPr>
        <w:t xml:space="preserve"> </w:t>
      </w:r>
      <w:r w:rsidRPr="00EE77C3">
        <w:rPr>
          <w:color w:val="000000"/>
          <w:sz w:val="28"/>
          <w:szCs w:val="28"/>
          <w:lang w:val="ru-RU"/>
        </w:rPr>
        <w:t xml:space="preserve">на </w:t>
      </w:r>
      <w:r w:rsidRPr="00EE77C3">
        <w:rPr>
          <w:color w:val="000000"/>
          <w:spacing w:val="43"/>
          <w:sz w:val="28"/>
          <w:szCs w:val="28"/>
          <w:lang w:val="ru-RU"/>
        </w:rPr>
        <w:t xml:space="preserve"> </w:t>
      </w:r>
      <w:r w:rsidRPr="00EE77C3">
        <w:rPr>
          <w:color w:val="000000"/>
          <w:spacing w:val="1"/>
          <w:sz w:val="28"/>
          <w:szCs w:val="28"/>
          <w:lang w:val="ru-RU"/>
        </w:rPr>
        <w:t>соревнованиях</w:t>
      </w:r>
      <w:r w:rsidRPr="00EE77C3">
        <w:rPr>
          <w:color w:val="000000"/>
          <w:sz w:val="28"/>
          <w:szCs w:val="28"/>
          <w:lang w:val="ru-RU"/>
        </w:rPr>
        <w:t xml:space="preserve"> меняется </w:t>
      </w:r>
      <w:r w:rsidRPr="00EE77C3">
        <w:rPr>
          <w:color w:val="000000"/>
          <w:spacing w:val="24"/>
          <w:sz w:val="28"/>
          <w:szCs w:val="28"/>
          <w:lang w:val="ru-RU"/>
        </w:rPr>
        <w:t xml:space="preserve"> </w:t>
      </w:r>
      <w:r w:rsidRPr="00EE77C3">
        <w:rPr>
          <w:color w:val="000000"/>
          <w:sz w:val="28"/>
          <w:szCs w:val="28"/>
          <w:lang w:val="ru-RU"/>
        </w:rPr>
        <w:t xml:space="preserve">в </w:t>
      </w:r>
      <w:r w:rsidRPr="00EE77C3">
        <w:rPr>
          <w:color w:val="000000"/>
          <w:spacing w:val="24"/>
          <w:sz w:val="28"/>
          <w:szCs w:val="28"/>
          <w:lang w:val="ru-RU"/>
        </w:rPr>
        <w:t xml:space="preserve"> </w:t>
      </w:r>
      <w:r w:rsidRPr="00EE77C3">
        <w:rPr>
          <w:color w:val="000000"/>
          <w:sz w:val="28"/>
          <w:szCs w:val="28"/>
          <w:lang w:val="ru-RU"/>
        </w:rPr>
        <w:t xml:space="preserve">зависимости </w:t>
      </w:r>
      <w:r w:rsidRPr="00EE77C3">
        <w:rPr>
          <w:color w:val="000000"/>
          <w:spacing w:val="24"/>
          <w:sz w:val="28"/>
          <w:szCs w:val="28"/>
          <w:lang w:val="ru-RU"/>
        </w:rPr>
        <w:t xml:space="preserve"> </w:t>
      </w:r>
      <w:r w:rsidRPr="00EE77C3">
        <w:rPr>
          <w:color w:val="000000"/>
          <w:sz w:val="28"/>
          <w:szCs w:val="28"/>
          <w:lang w:val="ru-RU"/>
        </w:rPr>
        <w:t xml:space="preserve">от </w:t>
      </w:r>
      <w:r w:rsidRPr="00EE77C3">
        <w:rPr>
          <w:color w:val="000000"/>
          <w:spacing w:val="28"/>
          <w:sz w:val="28"/>
          <w:szCs w:val="28"/>
          <w:lang w:val="ru-RU"/>
        </w:rPr>
        <w:t xml:space="preserve"> </w:t>
      </w:r>
      <w:r w:rsidRPr="00EE77C3">
        <w:rPr>
          <w:color w:val="000000"/>
          <w:sz w:val="28"/>
          <w:szCs w:val="28"/>
          <w:lang w:val="ru-RU"/>
        </w:rPr>
        <w:t xml:space="preserve">возраста </w:t>
      </w:r>
      <w:r w:rsidRPr="00EE77C3">
        <w:rPr>
          <w:color w:val="000000"/>
          <w:spacing w:val="28"/>
          <w:sz w:val="28"/>
          <w:szCs w:val="28"/>
          <w:lang w:val="ru-RU"/>
        </w:rPr>
        <w:t xml:space="preserve"> </w:t>
      </w:r>
      <w:r w:rsidRPr="00EE77C3">
        <w:rPr>
          <w:color w:val="000000"/>
          <w:sz w:val="28"/>
          <w:szCs w:val="28"/>
          <w:lang w:val="ru-RU"/>
        </w:rPr>
        <w:t xml:space="preserve">боксеров. </w:t>
      </w:r>
      <w:r w:rsidRPr="00EE77C3">
        <w:rPr>
          <w:color w:val="000000"/>
          <w:spacing w:val="24"/>
          <w:sz w:val="28"/>
          <w:szCs w:val="28"/>
          <w:lang w:val="ru-RU"/>
        </w:rPr>
        <w:t xml:space="preserve"> </w:t>
      </w:r>
      <w:r w:rsidRPr="00EE77C3">
        <w:rPr>
          <w:color w:val="000000"/>
          <w:sz w:val="28"/>
          <w:szCs w:val="28"/>
          <w:lang w:val="ru-RU"/>
        </w:rPr>
        <w:lastRenderedPageBreak/>
        <w:t xml:space="preserve">Официальные </w:t>
      </w:r>
      <w:r w:rsidRPr="00EE77C3">
        <w:rPr>
          <w:color w:val="000000"/>
          <w:spacing w:val="24"/>
          <w:sz w:val="28"/>
          <w:szCs w:val="28"/>
          <w:lang w:val="ru-RU"/>
        </w:rPr>
        <w:t xml:space="preserve"> </w:t>
      </w:r>
      <w:r w:rsidRPr="00EE77C3">
        <w:rPr>
          <w:color w:val="000000"/>
          <w:sz w:val="28"/>
          <w:szCs w:val="28"/>
          <w:lang w:val="ru-RU"/>
        </w:rPr>
        <w:t xml:space="preserve">соревнования </w:t>
      </w:r>
      <w:r w:rsidRPr="00EE77C3">
        <w:rPr>
          <w:color w:val="000000"/>
          <w:spacing w:val="24"/>
          <w:sz w:val="28"/>
          <w:szCs w:val="28"/>
          <w:lang w:val="ru-RU"/>
        </w:rPr>
        <w:t xml:space="preserve"> </w:t>
      </w:r>
      <w:r w:rsidRPr="00EE77C3">
        <w:rPr>
          <w:color w:val="000000"/>
          <w:sz w:val="28"/>
          <w:szCs w:val="28"/>
          <w:lang w:val="ru-RU"/>
        </w:rPr>
        <w:t xml:space="preserve">по боксу </w:t>
      </w:r>
      <w:r w:rsidRPr="00EE77C3">
        <w:rPr>
          <w:color w:val="000000"/>
          <w:spacing w:val="57"/>
          <w:sz w:val="28"/>
          <w:szCs w:val="28"/>
          <w:lang w:val="ru-RU"/>
        </w:rPr>
        <w:t xml:space="preserve"> </w:t>
      </w:r>
      <w:r w:rsidRPr="00EE77C3">
        <w:rPr>
          <w:color w:val="000000"/>
          <w:sz w:val="28"/>
          <w:szCs w:val="28"/>
          <w:lang w:val="ru-RU"/>
        </w:rPr>
        <w:t xml:space="preserve">проводятся </w:t>
      </w:r>
      <w:r w:rsidRPr="00EE77C3">
        <w:rPr>
          <w:color w:val="000000"/>
          <w:spacing w:val="57"/>
          <w:sz w:val="28"/>
          <w:szCs w:val="28"/>
          <w:lang w:val="ru-RU"/>
        </w:rPr>
        <w:t xml:space="preserve"> </w:t>
      </w:r>
      <w:r w:rsidRPr="00EE77C3">
        <w:rPr>
          <w:color w:val="000000"/>
          <w:sz w:val="28"/>
          <w:szCs w:val="28"/>
          <w:lang w:val="ru-RU"/>
        </w:rPr>
        <w:t xml:space="preserve">в </w:t>
      </w:r>
      <w:r w:rsidRPr="00EE77C3">
        <w:rPr>
          <w:color w:val="000000"/>
          <w:spacing w:val="57"/>
          <w:sz w:val="28"/>
          <w:szCs w:val="28"/>
          <w:lang w:val="ru-RU"/>
        </w:rPr>
        <w:t xml:space="preserve"> </w:t>
      </w:r>
      <w:r w:rsidRPr="00EE77C3">
        <w:rPr>
          <w:color w:val="000000"/>
          <w:sz w:val="28"/>
          <w:szCs w:val="28"/>
          <w:lang w:val="ru-RU"/>
        </w:rPr>
        <w:t xml:space="preserve">спортивных </w:t>
      </w:r>
      <w:r w:rsidRPr="00EE77C3">
        <w:rPr>
          <w:color w:val="000000"/>
          <w:spacing w:val="57"/>
          <w:sz w:val="28"/>
          <w:szCs w:val="28"/>
          <w:lang w:val="ru-RU"/>
        </w:rPr>
        <w:t xml:space="preserve"> </w:t>
      </w:r>
      <w:r w:rsidRPr="00EE77C3">
        <w:rPr>
          <w:color w:val="000000"/>
          <w:sz w:val="28"/>
          <w:szCs w:val="28"/>
          <w:lang w:val="ru-RU"/>
        </w:rPr>
        <w:t xml:space="preserve">дисциплинах </w:t>
      </w:r>
      <w:r w:rsidRPr="00EE77C3">
        <w:rPr>
          <w:color w:val="000000"/>
          <w:spacing w:val="57"/>
          <w:sz w:val="28"/>
          <w:szCs w:val="28"/>
          <w:lang w:val="ru-RU"/>
        </w:rPr>
        <w:t xml:space="preserve"> </w:t>
      </w:r>
      <w:r w:rsidRPr="00EE77C3">
        <w:rPr>
          <w:color w:val="000000"/>
          <w:sz w:val="28"/>
          <w:szCs w:val="28"/>
          <w:lang w:val="ru-RU"/>
        </w:rPr>
        <w:t xml:space="preserve">(весовых </w:t>
      </w:r>
      <w:r w:rsidRPr="00EE77C3">
        <w:rPr>
          <w:color w:val="000000"/>
          <w:spacing w:val="57"/>
          <w:sz w:val="28"/>
          <w:szCs w:val="28"/>
          <w:lang w:val="ru-RU"/>
        </w:rPr>
        <w:t xml:space="preserve"> </w:t>
      </w:r>
      <w:r w:rsidRPr="00EE77C3">
        <w:rPr>
          <w:color w:val="000000"/>
          <w:sz w:val="28"/>
          <w:szCs w:val="28"/>
          <w:lang w:val="ru-RU"/>
        </w:rPr>
        <w:t xml:space="preserve">категориях) </w:t>
      </w:r>
      <w:r w:rsidRPr="00EE77C3">
        <w:rPr>
          <w:color w:val="000000"/>
          <w:spacing w:val="57"/>
          <w:sz w:val="28"/>
          <w:szCs w:val="28"/>
          <w:lang w:val="ru-RU"/>
        </w:rPr>
        <w:t xml:space="preserve"> </w:t>
      </w:r>
      <w:r w:rsidRPr="00EE77C3">
        <w:rPr>
          <w:color w:val="000000"/>
          <w:sz w:val="28"/>
          <w:szCs w:val="28"/>
          <w:lang w:val="ru-RU"/>
        </w:rPr>
        <w:t xml:space="preserve">согласно Всероссийскому реестру </w:t>
      </w:r>
      <w:r w:rsidRPr="00EE77C3">
        <w:rPr>
          <w:color w:val="000000"/>
          <w:spacing w:val="1"/>
          <w:sz w:val="28"/>
          <w:szCs w:val="28"/>
          <w:lang w:val="ru-RU"/>
        </w:rPr>
        <w:t>видов</w:t>
      </w:r>
      <w:r w:rsidRPr="00EE77C3">
        <w:rPr>
          <w:color w:val="000000"/>
          <w:sz w:val="28"/>
          <w:szCs w:val="28"/>
          <w:lang w:val="ru-RU"/>
        </w:rPr>
        <w:t xml:space="preserve"> спорта </w:t>
      </w:r>
      <w:r w:rsidRPr="00EE77C3">
        <w:rPr>
          <w:color w:val="000000"/>
          <w:spacing w:val="3"/>
          <w:sz w:val="28"/>
          <w:szCs w:val="28"/>
          <w:lang w:val="ru-RU"/>
        </w:rPr>
        <w:t>(далее</w:t>
      </w:r>
      <w:r w:rsidRPr="00EE77C3">
        <w:rPr>
          <w:color w:val="000000"/>
          <w:sz w:val="28"/>
          <w:szCs w:val="28"/>
          <w:lang w:val="ru-RU"/>
        </w:rPr>
        <w:t xml:space="preserve"> – ВРВС), указанных в </w:t>
      </w:r>
      <w:r w:rsidRPr="00EE77C3">
        <w:rPr>
          <w:color w:val="000000"/>
          <w:spacing w:val="1"/>
          <w:sz w:val="28"/>
          <w:szCs w:val="28"/>
          <w:lang w:val="ru-RU"/>
        </w:rPr>
        <w:t>официальных</w:t>
      </w:r>
      <w:r w:rsidRPr="00EE77C3">
        <w:rPr>
          <w:color w:val="000000"/>
          <w:sz w:val="28"/>
          <w:szCs w:val="28"/>
          <w:lang w:val="ru-RU"/>
        </w:rPr>
        <w:t xml:space="preserve"> правилах </w:t>
      </w:r>
      <w:r w:rsidRPr="00EE77C3">
        <w:rPr>
          <w:color w:val="000000"/>
          <w:spacing w:val="110"/>
          <w:sz w:val="28"/>
          <w:szCs w:val="28"/>
          <w:lang w:val="ru-RU"/>
        </w:rPr>
        <w:t xml:space="preserve"> </w:t>
      </w:r>
      <w:r w:rsidRPr="00EE77C3">
        <w:rPr>
          <w:color w:val="000000"/>
          <w:sz w:val="28"/>
          <w:szCs w:val="28"/>
          <w:lang w:val="ru-RU"/>
        </w:rPr>
        <w:t xml:space="preserve">соревнований </w:t>
      </w:r>
      <w:r w:rsidRPr="00EE77C3">
        <w:rPr>
          <w:color w:val="000000"/>
          <w:spacing w:val="110"/>
          <w:sz w:val="28"/>
          <w:szCs w:val="28"/>
          <w:lang w:val="ru-RU"/>
        </w:rPr>
        <w:t xml:space="preserve"> </w:t>
      </w:r>
      <w:r w:rsidRPr="00EE77C3">
        <w:rPr>
          <w:color w:val="000000"/>
          <w:sz w:val="28"/>
          <w:szCs w:val="28"/>
          <w:lang w:val="ru-RU"/>
        </w:rPr>
        <w:t xml:space="preserve">по </w:t>
      </w:r>
      <w:r w:rsidRPr="00EE77C3">
        <w:rPr>
          <w:color w:val="000000"/>
          <w:spacing w:val="110"/>
          <w:sz w:val="28"/>
          <w:szCs w:val="28"/>
          <w:lang w:val="ru-RU"/>
        </w:rPr>
        <w:t xml:space="preserve"> </w:t>
      </w:r>
      <w:r w:rsidRPr="00EE77C3">
        <w:rPr>
          <w:color w:val="000000"/>
          <w:spacing w:val="1"/>
          <w:sz w:val="28"/>
          <w:szCs w:val="28"/>
          <w:lang w:val="ru-RU"/>
        </w:rPr>
        <w:t>боксу</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rPr>
        <w:t xml:space="preserve">и </w:t>
      </w:r>
      <w:r w:rsidRPr="00EE77C3">
        <w:rPr>
          <w:color w:val="000000"/>
          <w:spacing w:val="110"/>
          <w:sz w:val="28"/>
          <w:szCs w:val="28"/>
          <w:lang w:val="ru-RU"/>
        </w:rPr>
        <w:t xml:space="preserve"> </w:t>
      </w:r>
      <w:r w:rsidRPr="00EE77C3">
        <w:rPr>
          <w:color w:val="000000"/>
          <w:sz w:val="28"/>
          <w:szCs w:val="28"/>
          <w:lang w:val="ru-RU"/>
        </w:rPr>
        <w:t xml:space="preserve">в </w:t>
      </w:r>
      <w:r w:rsidRPr="00EE77C3">
        <w:rPr>
          <w:color w:val="000000"/>
          <w:spacing w:val="110"/>
          <w:sz w:val="28"/>
          <w:szCs w:val="28"/>
          <w:lang w:val="ru-RU"/>
        </w:rPr>
        <w:t xml:space="preserve"> </w:t>
      </w:r>
      <w:r w:rsidRPr="00EE77C3">
        <w:rPr>
          <w:color w:val="000000"/>
          <w:sz w:val="28"/>
          <w:szCs w:val="28"/>
          <w:lang w:val="ru-RU"/>
        </w:rPr>
        <w:t xml:space="preserve">Единой </w:t>
      </w:r>
      <w:r w:rsidRPr="00EE77C3">
        <w:rPr>
          <w:color w:val="000000"/>
          <w:spacing w:val="114"/>
          <w:sz w:val="28"/>
          <w:szCs w:val="28"/>
          <w:lang w:val="ru-RU"/>
        </w:rPr>
        <w:t xml:space="preserve"> </w:t>
      </w:r>
      <w:r w:rsidRPr="00EE77C3">
        <w:rPr>
          <w:color w:val="000000"/>
          <w:spacing w:val="1"/>
          <w:sz w:val="28"/>
          <w:szCs w:val="28"/>
          <w:lang w:val="ru-RU"/>
        </w:rPr>
        <w:t>всероссийской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rPr>
        <w:t xml:space="preserve">спортивной классификации (ЕВСК). </w:t>
      </w:r>
    </w:p>
    <w:p w:rsidR="00CE1F53" w:rsidRPr="00EE77C3" w:rsidRDefault="00EE77C3">
      <w:pPr>
        <w:spacing w:before="206" w:line="321" w:lineRule="atLeast"/>
        <w:ind w:left="355" w:right="-124"/>
        <w:rPr>
          <w:sz w:val="28"/>
          <w:szCs w:val="28"/>
          <w:lang w:val="ru-RU"/>
        </w:rPr>
      </w:pPr>
      <w:r w:rsidRPr="00EE77C3">
        <w:rPr>
          <w:b/>
          <w:bCs/>
          <w:color w:val="000000"/>
          <w:sz w:val="28"/>
          <w:szCs w:val="28"/>
          <w:lang w:val="ru-RU"/>
        </w:rPr>
        <w:t xml:space="preserve">1.Возрастные группы участников. В зависимости от возраста участники делятся на следующие группы:  </w:t>
      </w:r>
    </w:p>
    <w:p w:rsidR="00CE1F53" w:rsidRPr="00EE77C3" w:rsidRDefault="00EE77C3">
      <w:pPr>
        <w:spacing w:before="189"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9"/>
        <w:gridCol w:w="3681"/>
      </w:tblGrid>
      <w:tr w:rsidR="00CE1F53">
        <w:trPr>
          <w:trHeight w:hRule="exact" w:val="583"/>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2987" w:type="dxa"/>
            </w:tcMar>
          </w:tcPr>
          <w:p w:rsidR="00CE1F53" w:rsidRDefault="00EE77C3">
            <w:pPr>
              <w:spacing w:before="12" w:line="308" w:lineRule="atLeast"/>
              <w:jc w:val="both"/>
              <w:rPr>
                <w:sz w:val="28"/>
                <w:szCs w:val="28"/>
              </w:rPr>
            </w:pPr>
            <w:r>
              <w:rPr>
                <w:color w:val="000000"/>
                <w:sz w:val="28"/>
                <w:szCs w:val="28"/>
              </w:rPr>
              <w:t xml:space="preserve">Наименование группы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814" w:type="dxa"/>
            </w:tcMar>
          </w:tcPr>
          <w:p w:rsidR="00CE1F53" w:rsidRDefault="00EE77C3">
            <w:pPr>
              <w:spacing w:before="11" w:line="308" w:lineRule="atLeast"/>
              <w:jc w:val="both"/>
              <w:rPr>
                <w:sz w:val="28"/>
                <w:szCs w:val="28"/>
              </w:rPr>
            </w:pPr>
            <w:r>
              <w:rPr>
                <w:color w:val="000000"/>
                <w:sz w:val="28"/>
                <w:szCs w:val="28"/>
              </w:rPr>
              <w:t xml:space="preserve">Возраст </w:t>
            </w:r>
          </w:p>
        </w:tc>
      </w:tr>
      <w:tr w:rsidR="00CE1F53">
        <w:trPr>
          <w:trHeight w:hRule="exact" w:val="313"/>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83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Мальчики и девочки (младший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2025" w:type="dxa"/>
            </w:tcMar>
            <w:vAlign w:val="center"/>
          </w:tcPr>
          <w:p w:rsidR="00CE1F53" w:rsidRDefault="00EE77C3">
            <w:pPr>
              <w:spacing w:line="308" w:lineRule="atLeast"/>
              <w:jc w:val="both"/>
              <w:rPr>
                <w:sz w:val="28"/>
                <w:szCs w:val="28"/>
              </w:rPr>
            </w:pPr>
            <w:r>
              <w:rPr>
                <w:color w:val="000000"/>
                <w:sz w:val="28"/>
                <w:szCs w:val="28"/>
              </w:rPr>
              <w:t xml:space="preserve">12 лет </w:t>
            </w:r>
          </w:p>
        </w:tc>
      </w:tr>
      <w:tr w:rsidR="00CE1F53">
        <w:trPr>
          <w:trHeight w:hRule="exact" w:val="465"/>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147" w:type="dxa"/>
            </w:tcMar>
          </w:tcPr>
          <w:p w:rsidR="00CE1F53" w:rsidRPr="00EE77C3" w:rsidRDefault="00EE77C3">
            <w:pPr>
              <w:spacing w:before="13" w:line="308" w:lineRule="atLeast"/>
              <w:jc w:val="both"/>
              <w:rPr>
                <w:sz w:val="28"/>
                <w:szCs w:val="28"/>
                <w:lang w:val="ru-RU"/>
              </w:rPr>
            </w:pPr>
            <w:r w:rsidRPr="00EE77C3">
              <w:rPr>
                <w:color w:val="000000"/>
                <w:sz w:val="28"/>
                <w:szCs w:val="28"/>
                <w:lang w:val="ru-RU"/>
              </w:rPr>
              <w:t xml:space="preserve">Юноши и девушки (средний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463" w:type="dxa"/>
            </w:tcMar>
          </w:tcPr>
          <w:p w:rsidR="00CE1F53" w:rsidRDefault="00EE77C3">
            <w:pPr>
              <w:spacing w:before="13" w:line="308" w:lineRule="atLeast"/>
              <w:jc w:val="both"/>
              <w:rPr>
                <w:sz w:val="28"/>
                <w:szCs w:val="28"/>
              </w:rPr>
            </w:pPr>
            <w:r>
              <w:rPr>
                <w:color w:val="000000"/>
                <w:sz w:val="28"/>
                <w:szCs w:val="28"/>
              </w:rPr>
              <w:t xml:space="preserve">13 – 14 лет </w:t>
            </w:r>
          </w:p>
        </w:tc>
      </w:tr>
      <w:tr w:rsidR="00CE1F53">
        <w:trPr>
          <w:trHeight w:hRule="exact" w:val="326"/>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17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Юноши и девушки (старший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535" w:type="dxa"/>
            </w:tcMar>
            <w:vAlign w:val="center"/>
          </w:tcPr>
          <w:p w:rsidR="00CE1F53" w:rsidRDefault="00EE77C3">
            <w:pPr>
              <w:spacing w:line="308" w:lineRule="atLeast"/>
              <w:jc w:val="both"/>
              <w:rPr>
                <w:sz w:val="28"/>
                <w:szCs w:val="28"/>
              </w:rPr>
            </w:pPr>
            <w:r>
              <w:rPr>
                <w:color w:val="000000"/>
                <w:sz w:val="28"/>
                <w:szCs w:val="28"/>
              </w:rPr>
              <w:t xml:space="preserve">15 –16 лет </w:t>
            </w:r>
          </w:p>
        </w:tc>
      </w:tr>
      <w:tr w:rsidR="00CE1F53">
        <w:trPr>
          <w:trHeight w:hRule="exact" w:val="427"/>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066" w:type="dxa"/>
            </w:tcMar>
          </w:tcPr>
          <w:p w:rsidR="00CE1F53" w:rsidRPr="00EE77C3" w:rsidRDefault="00EE77C3">
            <w:pPr>
              <w:spacing w:before="9" w:line="308" w:lineRule="atLeast"/>
              <w:jc w:val="both"/>
              <w:rPr>
                <w:sz w:val="28"/>
                <w:szCs w:val="28"/>
                <w:lang w:val="ru-RU"/>
              </w:rPr>
            </w:pPr>
            <w:r w:rsidRPr="00EE77C3">
              <w:rPr>
                <w:color w:val="000000"/>
                <w:sz w:val="28"/>
                <w:szCs w:val="28"/>
                <w:lang w:val="ru-RU"/>
              </w:rPr>
              <w:t xml:space="preserve">Юниоры и юниорки (средний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463" w:type="dxa"/>
            </w:tcMar>
          </w:tcPr>
          <w:p w:rsidR="00CE1F53" w:rsidRDefault="00EE77C3">
            <w:pPr>
              <w:spacing w:before="9" w:line="308" w:lineRule="atLeast"/>
              <w:jc w:val="both"/>
              <w:rPr>
                <w:sz w:val="28"/>
                <w:szCs w:val="28"/>
              </w:rPr>
            </w:pPr>
            <w:r>
              <w:rPr>
                <w:color w:val="000000"/>
                <w:sz w:val="28"/>
                <w:szCs w:val="28"/>
              </w:rPr>
              <w:t xml:space="preserve">17 – 18 лет </w:t>
            </w:r>
          </w:p>
        </w:tc>
      </w:tr>
      <w:tr w:rsidR="00CE1F53">
        <w:trPr>
          <w:trHeight w:hRule="exact" w:val="422"/>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022" w:type="dxa"/>
            </w:tcMar>
          </w:tcPr>
          <w:p w:rsidR="00CE1F53" w:rsidRPr="00EE77C3" w:rsidRDefault="00EE77C3">
            <w:pPr>
              <w:spacing w:before="9" w:line="308" w:lineRule="atLeast"/>
              <w:jc w:val="both"/>
              <w:rPr>
                <w:sz w:val="28"/>
                <w:szCs w:val="28"/>
                <w:lang w:val="ru-RU"/>
              </w:rPr>
            </w:pPr>
            <w:r w:rsidRPr="00EE77C3">
              <w:rPr>
                <w:color w:val="000000"/>
                <w:sz w:val="28"/>
                <w:szCs w:val="28"/>
                <w:lang w:val="ru-RU"/>
              </w:rPr>
              <w:t xml:space="preserve">Юниоры и юниорки (старший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327" w:type="dxa"/>
            </w:tcMar>
          </w:tcPr>
          <w:p w:rsidR="00CE1F53" w:rsidRDefault="00EE77C3">
            <w:pPr>
              <w:spacing w:before="9" w:line="308" w:lineRule="atLeast"/>
              <w:jc w:val="both"/>
              <w:rPr>
                <w:sz w:val="28"/>
                <w:szCs w:val="28"/>
              </w:rPr>
            </w:pPr>
            <w:r>
              <w:rPr>
                <w:color w:val="000000"/>
                <w:sz w:val="28"/>
                <w:szCs w:val="28"/>
              </w:rPr>
              <w:t xml:space="preserve">19 – 22 года </w:t>
            </w:r>
          </w:p>
        </w:tc>
      </w:tr>
      <w:tr w:rsidR="00CE1F53">
        <w:trPr>
          <w:trHeight w:hRule="exact" w:val="449"/>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2945" w:type="dxa"/>
            </w:tcMar>
          </w:tcPr>
          <w:p w:rsidR="00CE1F53" w:rsidRDefault="00EE77C3">
            <w:pPr>
              <w:spacing w:before="10" w:line="308" w:lineRule="atLeast"/>
              <w:jc w:val="both"/>
              <w:rPr>
                <w:sz w:val="28"/>
                <w:szCs w:val="28"/>
              </w:rPr>
            </w:pPr>
            <w:r>
              <w:rPr>
                <w:color w:val="000000"/>
                <w:sz w:val="28"/>
                <w:szCs w:val="28"/>
              </w:rPr>
              <w:t xml:space="preserve">Мужчины и </w:t>
            </w:r>
            <w:r>
              <w:rPr>
                <w:color w:val="000000"/>
                <w:spacing w:val="1"/>
                <w:sz w:val="28"/>
                <w:szCs w:val="28"/>
              </w:rPr>
              <w:t>женщины</w:t>
            </w:r>
            <w:r>
              <w:rPr>
                <w:color w:val="000000"/>
                <w:sz w:val="28"/>
                <w:szCs w:val="28"/>
              </w:rPr>
              <w:t xml:space="preserve">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535" w:type="dxa"/>
            </w:tcMar>
          </w:tcPr>
          <w:p w:rsidR="00CE1F53" w:rsidRDefault="00EE77C3">
            <w:pPr>
              <w:spacing w:before="10" w:line="308" w:lineRule="atLeast"/>
              <w:jc w:val="both"/>
              <w:rPr>
                <w:sz w:val="28"/>
                <w:szCs w:val="28"/>
              </w:rPr>
            </w:pPr>
            <w:r>
              <w:rPr>
                <w:color w:val="000000"/>
                <w:sz w:val="28"/>
                <w:szCs w:val="28"/>
              </w:rPr>
              <w:t xml:space="preserve">19– 40 лет </w:t>
            </w:r>
          </w:p>
        </w:tc>
      </w:tr>
    </w:tbl>
    <w:p w:rsidR="00CE1F53" w:rsidRPr="00EE77C3" w:rsidRDefault="00EE77C3">
      <w:pPr>
        <w:spacing w:before="335" w:line="308" w:lineRule="atLeast"/>
        <w:ind w:left="1066" w:right="-200"/>
        <w:jc w:val="both"/>
        <w:outlineLvl w:val="0"/>
        <w:rPr>
          <w:sz w:val="28"/>
          <w:szCs w:val="28"/>
          <w:lang w:val="ru-RU"/>
        </w:rPr>
      </w:pP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спортсмен</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достичь</w:t>
      </w:r>
      <w:r w:rsidRPr="00EE77C3">
        <w:rPr>
          <w:color w:val="000000"/>
          <w:sz w:val="28"/>
          <w:szCs w:val="28"/>
          <w:lang w:val="ru-RU"/>
        </w:rPr>
        <w:t xml:space="preserve"> </w:t>
      </w:r>
    </w:p>
    <w:p w:rsidR="00CE1F53" w:rsidRPr="00EE77C3" w:rsidRDefault="00EE77C3">
      <w:pPr>
        <w:spacing w:before="20" w:line="308" w:lineRule="atLeast"/>
        <w:ind w:left="355" w:right="-200"/>
        <w:jc w:val="both"/>
        <w:rPr>
          <w:sz w:val="28"/>
          <w:szCs w:val="28"/>
          <w:lang w:val="ru-RU"/>
        </w:rPr>
      </w:pPr>
      <w:r w:rsidRPr="00EE77C3">
        <w:rPr>
          <w:color w:val="000000"/>
          <w:sz w:val="28"/>
          <w:szCs w:val="28"/>
          <w:lang w:val="ru-RU" w:bidi="ru-RU"/>
        </w:rPr>
        <w:t>установленного</w:t>
      </w:r>
      <w:r w:rsidRPr="00EE77C3">
        <w:rPr>
          <w:color w:val="000000"/>
          <w:sz w:val="28"/>
          <w:szCs w:val="28"/>
          <w:lang w:val="ru-RU"/>
        </w:rPr>
        <w:t xml:space="preserve"> </w:t>
      </w:r>
      <w:r w:rsidRPr="00EE77C3">
        <w:rPr>
          <w:color w:val="000000"/>
          <w:sz w:val="28"/>
          <w:szCs w:val="28"/>
          <w:lang w:val="ru-RU" w:bidi="ru-RU"/>
        </w:rPr>
        <w:t>возраста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календарный</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p>
    <w:p w:rsidR="00CE1F53" w:rsidRPr="00EE77C3" w:rsidRDefault="00EE77C3">
      <w:pPr>
        <w:spacing w:before="526" w:line="322" w:lineRule="atLeast"/>
        <w:ind w:left="355" w:right="-119"/>
        <w:jc w:val="both"/>
        <w:rPr>
          <w:sz w:val="28"/>
          <w:szCs w:val="28"/>
          <w:lang w:val="ru-RU"/>
        </w:rPr>
      </w:pPr>
      <w:r w:rsidRPr="00EE77C3">
        <w:rPr>
          <w:b/>
          <w:bCs/>
          <w:color w:val="000000"/>
          <w:sz w:val="28"/>
          <w:szCs w:val="28"/>
          <w:lang w:val="ru-RU"/>
        </w:rPr>
        <w:t xml:space="preserve">2.Возраст </w:t>
      </w:r>
      <w:r w:rsidRPr="00EE77C3">
        <w:rPr>
          <w:b/>
          <w:bCs/>
          <w:color w:val="000000"/>
          <w:spacing w:val="105"/>
          <w:sz w:val="28"/>
          <w:szCs w:val="28"/>
          <w:lang w:val="ru-RU"/>
        </w:rPr>
        <w:t xml:space="preserve"> </w:t>
      </w:r>
      <w:r w:rsidRPr="00EE77C3">
        <w:rPr>
          <w:b/>
          <w:bCs/>
          <w:color w:val="000000"/>
          <w:sz w:val="28"/>
          <w:szCs w:val="28"/>
          <w:lang w:val="ru-RU"/>
        </w:rPr>
        <w:t xml:space="preserve">и </w:t>
      </w:r>
      <w:r w:rsidRPr="00EE77C3">
        <w:rPr>
          <w:b/>
          <w:bCs/>
          <w:color w:val="000000"/>
          <w:spacing w:val="101"/>
          <w:sz w:val="28"/>
          <w:szCs w:val="28"/>
          <w:lang w:val="ru-RU"/>
        </w:rPr>
        <w:t xml:space="preserve"> </w:t>
      </w:r>
      <w:r w:rsidRPr="00EE77C3">
        <w:rPr>
          <w:b/>
          <w:bCs/>
          <w:color w:val="000000"/>
          <w:sz w:val="28"/>
          <w:szCs w:val="28"/>
          <w:lang w:val="ru-RU"/>
        </w:rPr>
        <w:t xml:space="preserve">весовые </w:t>
      </w:r>
      <w:r w:rsidRPr="00EE77C3">
        <w:rPr>
          <w:b/>
          <w:bCs/>
          <w:color w:val="000000"/>
          <w:spacing w:val="101"/>
          <w:sz w:val="28"/>
          <w:szCs w:val="28"/>
          <w:lang w:val="ru-RU"/>
        </w:rPr>
        <w:t xml:space="preserve"> </w:t>
      </w:r>
      <w:r w:rsidRPr="00EE77C3">
        <w:rPr>
          <w:b/>
          <w:bCs/>
          <w:color w:val="000000"/>
          <w:sz w:val="28"/>
          <w:szCs w:val="28"/>
          <w:lang w:val="ru-RU"/>
        </w:rPr>
        <w:t xml:space="preserve">категории </w:t>
      </w:r>
      <w:r w:rsidRPr="00EE77C3">
        <w:rPr>
          <w:b/>
          <w:bCs/>
          <w:color w:val="000000"/>
          <w:spacing w:val="101"/>
          <w:sz w:val="28"/>
          <w:szCs w:val="28"/>
          <w:lang w:val="ru-RU"/>
        </w:rPr>
        <w:t xml:space="preserve"> </w:t>
      </w:r>
      <w:r w:rsidRPr="00EE77C3">
        <w:rPr>
          <w:b/>
          <w:bCs/>
          <w:color w:val="000000"/>
          <w:sz w:val="28"/>
          <w:szCs w:val="28"/>
          <w:lang w:val="ru-RU"/>
        </w:rPr>
        <w:t xml:space="preserve">участников. </w:t>
      </w:r>
      <w:r w:rsidRPr="00EE77C3">
        <w:rPr>
          <w:b/>
          <w:bCs/>
          <w:color w:val="000000"/>
          <w:spacing w:val="101"/>
          <w:sz w:val="28"/>
          <w:szCs w:val="28"/>
          <w:lang w:val="ru-RU"/>
        </w:rPr>
        <w:t xml:space="preserve"> </w:t>
      </w:r>
      <w:r w:rsidRPr="00EE77C3">
        <w:rPr>
          <w:b/>
          <w:bCs/>
          <w:color w:val="000000"/>
          <w:sz w:val="28"/>
          <w:szCs w:val="28"/>
          <w:lang w:val="ru-RU"/>
        </w:rPr>
        <w:t xml:space="preserve">Официальные </w:t>
      </w:r>
      <w:r w:rsidRPr="00EE77C3">
        <w:rPr>
          <w:b/>
          <w:bCs/>
          <w:color w:val="000000"/>
          <w:spacing w:val="101"/>
          <w:sz w:val="28"/>
          <w:szCs w:val="28"/>
          <w:lang w:val="ru-RU"/>
        </w:rPr>
        <w:t xml:space="preserve"> </w:t>
      </w:r>
      <w:r w:rsidRPr="00EE77C3">
        <w:rPr>
          <w:b/>
          <w:bCs/>
          <w:color w:val="000000"/>
          <w:sz w:val="28"/>
          <w:szCs w:val="28"/>
          <w:lang w:val="ru-RU"/>
        </w:rPr>
        <w:t xml:space="preserve">спортивные соревнования </w:t>
      </w:r>
      <w:r w:rsidRPr="00EE77C3">
        <w:rPr>
          <w:b/>
          <w:bCs/>
          <w:color w:val="000000"/>
          <w:spacing w:val="17"/>
          <w:sz w:val="28"/>
          <w:szCs w:val="28"/>
          <w:lang w:val="ru-RU"/>
        </w:rPr>
        <w:t xml:space="preserve"> </w:t>
      </w:r>
      <w:r w:rsidRPr="00EE77C3">
        <w:rPr>
          <w:b/>
          <w:bCs/>
          <w:color w:val="000000"/>
          <w:sz w:val="28"/>
          <w:szCs w:val="28"/>
          <w:lang w:val="ru-RU"/>
        </w:rPr>
        <w:t xml:space="preserve">проводятся </w:t>
      </w:r>
      <w:r w:rsidRPr="00EE77C3">
        <w:rPr>
          <w:b/>
          <w:bCs/>
          <w:color w:val="000000"/>
          <w:spacing w:val="9"/>
          <w:sz w:val="28"/>
          <w:szCs w:val="28"/>
          <w:lang w:val="ru-RU"/>
        </w:rPr>
        <w:t xml:space="preserve"> </w:t>
      </w:r>
      <w:r w:rsidRPr="00EE77C3">
        <w:rPr>
          <w:b/>
          <w:bCs/>
          <w:color w:val="000000"/>
          <w:sz w:val="28"/>
          <w:szCs w:val="28"/>
          <w:lang w:val="ru-RU"/>
        </w:rPr>
        <w:t xml:space="preserve">в </w:t>
      </w:r>
      <w:r w:rsidRPr="00EE77C3">
        <w:rPr>
          <w:b/>
          <w:bCs/>
          <w:color w:val="000000"/>
          <w:spacing w:val="9"/>
          <w:sz w:val="28"/>
          <w:szCs w:val="28"/>
          <w:lang w:val="ru-RU"/>
        </w:rPr>
        <w:t xml:space="preserve"> </w:t>
      </w:r>
      <w:r w:rsidRPr="00EE77C3">
        <w:rPr>
          <w:b/>
          <w:bCs/>
          <w:color w:val="000000"/>
          <w:spacing w:val="1"/>
          <w:sz w:val="28"/>
          <w:szCs w:val="28"/>
          <w:lang w:val="ru-RU"/>
        </w:rPr>
        <w:t>следующих</w:t>
      </w:r>
      <w:r w:rsidRPr="00EE77C3">
        <w:rPr>
          <w:b/>
          <w:bCs/>
          <w:color w:val="000000"/>
          <w:sz w:val="28"/>
          <w:szCs w:val="28"/>
          <w:lang w:val="ru-RU"/>
        </w:rPr>
        <w:t xml:space="preserve"> </w:t>
      </w:r>
      <w:r w:rsidRPr="00EE77C3">
        <w:rPr>
          <w:b/>
          <w:bCs/>
          <w:color w:val="000000"/>
          <w:spacing w:val="9"/>
          <w:sz w:val="28"/>
          <w:szCs w:val="28"/>
          <w:lang w:val="ru-RU"/>
        </w:rPr>
        <w:t xml:space="preserve"> </w:t>
      </w:r>
      <w:r w:rsidRPr="00EE77C3">
        <w:rPr>
          <w:b/>
          <w:bCs/>
          <w:color w:val="000000"/>
          <w:spacing w:val="1"/>
          <w:sz w:val="28"/>
          <w:szCs w:val="28"/>
          <w:lang w:val="ru-RU"/>
        </w:rPr>
        <w:t>спортивных</w:t>
      </w:r>
      <w:r w:rsidRPr="00EE77C3">
        <w:rPr>
          <w:b/>
          <w:bCs/>
          <w:color w:val="000000"/>
          <w:sz w:val="28"/>
          <w:szCs w:val="28"/>
          <w:lang w:val="ru-RU"/>
        </w:rPr>
        <w:t xml:space="preserve"> </w:t>
      </w:r>
      <w:r w:rsidRPr="00EE77C3">
        <w:rPr>
          <w:b/>
          <w:bCs/>
          <w:color w:val="000000"/>
          <w:spacing w:val="14"/>
          <w:sz w:val="28"/>
          <w:szCs w:val="28"/>
          <w:lang w:val="ru-RU"/>
        </w:rPr>
        <w:t xml:space="preserve"> </w:t>
      </w:r>
      <w:r w:rsidRPr="00EE77C3">
        <w:rPr>
          <w:b/>
          <w:bCs/>
          <w:color w:val="000000"/>
          <w:sz w:val="28"/>
          <w:szCs w:val="28"/>
          <w:lang w:val="ru-RU"/>
        </w:rPr>
        <w:t xml:space="preserve">дисциплинах </w:t>
      </w:r>
      <w:r w:rsidRPr="00EE77C3">
        <w:rPr>
          <w:b/>
          <w:bCs/>
          <w:color w:val="000000"/>
          <w:spacing w:val="14"/>
          <w:sz w:val="28"/>
          <w:szCs w:val="28"/>
          <w:lang w:val="ru-RU"/>
        </w:rPr>
        <w:t xml:space="preserve"> </w:t>
      </w:r>
      <w:r w:rsidRPr="00EE77C3">
        <w:rPr>
          <w:b/>
          <w:bCs/>
          <w:color w:val="000000"/>
          <w:spacing w:val="1"/>
          <w:sz w:val="28"/>
          <w:szCs w:val="28"/>
          <w:lang w:val="ru-RU"/>
        </w:rPr>
        <w:t>(весовых</w:t>
      </w:r>
      <w:r w:rsidRPr="00EE77C3">
        <w:rPr>
          <w:b/>
          <w:bCs/>
          <w:color w:val="000000"/>
          <w:sz w:val="28"/>
          <w:szCs w:val="28"/>
          <w:lang w:val="ru-RU"/>
        </w:rPr>
        <w:t xml:space="preserve"> категориях): </w:t>
      </w:r>
    </w:p>
    <w:p w:rsidR="00CE1F53" w:rsidRPr="00EE77C3" w:rsidRDefault="00EE77C3">
      <w:pPr>
        <w:spacing w:before="182"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162"/>
        <w:gridCol w:w="1277"/>
        <w:gridCol w:w="1277"/>
        <w:gridCol w:w="1532"/>
        <w:gridCol w:w="2267"/>
      </w:tblGrid>
      <w:tr w:rsidR="00CE1F53">
        <w:trPr>
          <w:trHeight w:hRule="exact" w:val="1599"/>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216" w:type="dxa"/>
              <w:right w:w="69" w:type="dxa"/>
            </w:tcMar>
          </w:tcPr>
          <w:p w:rsidR="00CE1F53" w:rsidRPr="00EE77C3" w:rsidRDefault="00EE77C3">
            <w:pPr>
              <w:spacing w:line="316" w:lineRule="atLeast"/>
              <w:jc w:val="center"/>
              <w:rPr>
                <w:lang w:val="ru-RU"/>
              </w:rPr>
            </w:pPr>
            <w:r w:rsidRPr="00EE77C3">
              <w:rPr>
                <w:color w:val="000000"/>
                <w:lang w:val="ru-RU" w:bidi="ru-RU"/>
              </w:rPr>
              <w:t>Терминология,</w:t>
            </w:r>
            <w:r w:rsidRPr="00EE77C3">
              <w:rPr>
                <w:color w:val="000000"/>
                <w:lang w:val="ru-RU"/>
              </w:rPr>
              <w:t xml:space="preserve"> </w:t>
            </w:r>
            <w:r w:rsidRPr="00EE77C3">
              <w:rPr>
                <w:color w:val="000000"/>
                <w:lang w:val="ru-RU" w:bidi="ru-RU"/>
              </w:rPr>
              <w:t>употребляемая</w:t>
            </w:r>
            <w:r w:rsidRPr="00EE77C3">
              <w:rPr>
                <w:color w:val="000000"/>
                <w:lang w:val="ru-RU"/>
              </w:rPr>
              <w:t xml:space="preserve"> </w:t>
            </w:r>
            <w:r w:rsidRPr="00EE77C3">
              <w:rPr>
                <w:color w:val="000000"/>
                <w:lang w:val="ru-RU" w:bidi="ru-RU"/>
              </w:rPr>
              <w:t>при</w:t>
            </w:r>
            <w:r w:rsidRPr="00EE77C3">
              <w:rPr>
                <w:color w:val="000000"/>
                <w:lang w:val="ru-RU"/>
              </w:rPr>
              <w:t xml:space="preserve"> </w:t>
            </w:r>
            <w:r w:rsidRPr="00EE77C3">
              <w:rPr>
                <w:color w:val="000000"/>
                <w:lang w:val="ru-RU" w:bidi="ru-RU"/>
              </w:rPr>
              <w:t>обозначении</w:t>
            </w:r>
            <w:r w:rsidRPr="00EE77C3">
              <w:rPr>
                <w:color w:val="000000"/>
                <w:lang w:val="ru-RU"/>
              </w:rPr>
              <w:t xml:space="preserve"> </w:t>
            </w:r>
            <w:r w:rsidRPr="00EE77C3">
              <w:rPr>
                <w:color w:val="000000"/>
                <w:lang w:val="ru-RU" w:bidi="ru-RU"/>
              </w:rPr>
              <w:t>весовых</w:t>
            </w:r>
            <w:r w:rsidRPr="00EE77C3">
              <w:rPr>
                <w:color w:val="000000"/>
                <w:lang w:val="ru-RU"/>
              </w:rPr>
              <w:t xml:space="preserve"> </w:t>
            </w:r>
            <w:r w:rsidRPr="00EE77C3">
              <w:rPr>
                <w:color w:val="000000"/>
                <w:lang w:val="ru-RU" w:bidi="ru-RU"/>
              </w:rPr>
              <w:t>категорий</w:t>
            </w:r>
            <w:r w:rsidRPr="00EE77C3">
              <w:rPr>
                <w:color w:val="000000"/>
                <w:lang w:val="ru-RU"/>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73" w:type="dxa"/>
              <w:right w:w="20" w:type="dxa"/>
            </w:tcMar>
          </w:tcPr>
          <w:p w:rsidR="00CE1F53" w:rsidRDefault="00EE77C3">
            <w:pPr>
              <w:spacing w:before="1" w:line="316" w:lineRule="atLeast"/>
              <w:jc w:val="center"/>
            </w:pPr>
            <w:r>
              <w:rPr>
                <w:color w:val="000000"/>
                <w:lang w:bidi="ru-RU"/>
              </w:rPr>
              <w:t>Юноши</w:t>
            </w:r>
            <w:r>
              <w:rPr>
                <w:color w:val="000000"/>
              </w:rPr>
              <w:t xml:space="preserve"> </w:t>
            </w:r>
            <w:r>
              <w:rPr>
                <w:color w:val="000000"/>
                <w:lang w:bidi="ru-RU"/>
              </w:rPr>
              <w:t>13-14</w:t>
            </w:r>
            <w:r>
              <w:rPr>
                <w:color w:val="000000"/>
              </w:rPr>
              <w:t xml:space="preserve"> </w:t>
            </w:r>
            <w:r>
              <w:rPr>
                <w:color w:val="000000"/>
                <w:lang w:bidi="ru-RU"/>
              </w:rPr>
              <w:t>лет</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Default="00EE77C3">
            <w:pPr>
              <w:spacing w:before="1" w:line="316" w:lineRule="atLeast"/>
              <w:ind w:firstLine="10"/>
              <w:jc w:val="both"/>
            </w:pPr>
            <w:r>
              <w:rPr>
                <w:color w:val="000000"/>
                <w:lang w:bidi="ru-RU"/>
              </w:rPr>
              <w:t>Девушки</w:t>
            </w:r>
            <w:r>
              <w:rPr>
                <w:color w:val="000000"/>
              </w:rPr>
              <w:t xml:space="preserve"> </w:t>
            </w:r>
            <w:r>
              <w:rPr>
                <w:color w:val="000000"/>
                <w:lang w:bidi="ru-RU"/>
              </w:rPr>
              <w:t>13-14</w:t>
            </w:r>
            <w:r>
              <w:rPr>
                <w:color w:val="000000"/>
              </w:rPr>
              <w:t xml:space="preserve"> </w:t>
            </w:r>
            <w:r>
              <w:rPr>
                <w:color w:val="000000"/>
                <w:lang w:bidi="ru-RU"/>
              </w:rPr>
              <w:t>лет</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tcPr>
          <w:p w:rsidR="00CE1F53" w:rsidRDefault="00EE77C3">
            <w:pPr>
              <w:spacing w:before="1" w:line="316" w:lineRule="atLeast"/>
              <w:jc w:val="both"/>
            </w:pPr>
            <w:r>
              <w:rPr>
                <w:color w:val="000000"/>
                <w:lang w:bidi="ru-RU"/>
              </w:rPr>
              <w:t>Юноши</w:t>
            </w:r>
            <w:r>
              <w:rPr>
                <w:color w:val="000000"/>
              </w:rPr>
              <w:t xml:space="preserve"> </w:t>
            </w:r>
            <w:r>
              <w:rPr>
                <w:color w:val="000000"/>
                <w:lang w:bidi="ru-RU"/>
              </w:rPr>
              <w:t>и</w:t>
            </w:r>
            <w:r>
              <w:rPr>
                <w:color w:val="000000"/>
              </w:rPr>
              <w:t xml:space="preserve"> </w:t>
            </w:r>
            <w:r>
              <w:rPr>
                <w:color w:val="000000"/>
                <w:lang w:bidi="ru-RU"/>
              </w:rPr>
              <w:t>девушки</w:t>
            </w:r>
            <w:r>
              <w:rPr>
                <w:color w:val="000000"/>
              </w:rPr>
              <w:t xml:space="preserve"> </w:t>
            </w:r>
            <w:r>
              <w:rPr>
                <w:color w:val="000000"/>
                <w:lang w:bidi="ru-RU"/>
              </w:rPr>
              <w:t>15-16</w:t>
            </w:r>
            <w:r>
              <w:rPr>
                <w:color w:val="000000"/>
              </w:rPr>
              <w:t xml:space="preserve"> </w:t>
            </w:r>
            <w:r>
              <w:rPr>
                <w:color w:val="000000"/>
                <w:lang w:bidi="ru-RU"/>
              </w:rPr>
              <w:t>лет</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tcPr>
          <w:p w:rsidR="00CE1F53" w:rsidRPr="00EE77C3" w:rsidRDefault="00EE77C3">
            <w:pPr>
              <w:spacing w:before="1" w:line="316" w:lineRule="atLeast"/>
              <w:ind w:left="43" w:firstLine="43"/>
              <w:jc w:val="both"/>
              <w:rPr>
                <w:lang w:val="ru-RU"/>
              </w:rPr>
            </w:pPr>
            <w:r w:rsidRPr="00EE77C3">
              <w:rPr>
                <w:color w:val="000000"/>
                <w:lang w:val="ru-RU" w:bidi="ru-RU"/>
              </w:rPr>
              <w:t>Женщины</w:t>
            </w:r>
            <w:r w:rsidRPr="00EE77C3">
              <w:rPr>
                <w:color w:val="000000"/>
                <w:lang w:val="ru-RU"/>
              </w:rPr>
              <w:t xml:space="preserve"> </w:t>
            </w:r>
            <w:r w:rsidRPr="00EE77C3">
              <w:rPr>
                <w:color w:val="000000"/>
                <w:lang w:val="ru-RU" w:bidi="ru-RU"/>
              </w:rPr>
              <w:t>19-40</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p>
          <w:p w:rsidR="00CE1F53" w:rsidRPr="00EE77C3" w:rsidRDefault="00EE77C3">
            <w:pPr>
              <w:spacing w:before="1" w:line="317" w:lineRule="atLeast"/>
              <w:jc w:val="center"/>
              <w:rPr>
                <w:lang w:val="ru-RU"/>
              </w:rPr>
            </w:pPr>
            <w:r w:rsidRPr="00EE77C3">
              <w:rPr>
                <w:color w:val="000000"/>
                <w:lang w:val="ru-RU" w:bidi="ru-RU"/>
              </w:rPr>
              <w:t>юниорки</w:t>
            </w:r>
            <w:r w:rsidRPr="00EE77C3">
              <w:rPr>
                <w:color w:val="000000"/>
                <w:lang w:val="ru-RU"/>
              </w:rPr>
              <w:t xml:space="preserve"> </w:t>
            </w:r>
            <w:r w:rsidRPr="00EE77C3">
              <w:rPr>
                <w:color w:val="000000"/>
                <w:lang w:val="ru-RU" w:bidi="ru-RU"/>
              </w:rPr>
              <w:t>17-18</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19</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22</w:t>
            </w:r>
            <w:r w:rsidRPr="00EE77C3">
              <w:rPr>
                <w:color w:val="000000"/>
                <w:lang w:val="ru-RU"/>
              </w:rPr>
              <w:t xml:space="preserve"> </w:t>
            </w:r>
            <w:r w:rsidRPr="00EE77C3">
              <w:rPr>
                <w:color w:val="000000"/>
                <w:lang w:val="ru-RU" w:bidi="ru-RU"/>
              </w:rPr>
              <w:t>года</w:t>
            </w:r>
            <w:r w:rsidRPr="00EE77C3">
              <w:rPr>
                <w:color w:val="000000"/>
                <w:lang w:val="ru-RU"/>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tcPr>
          <w:p w:rsidR="00CE1F53" w:rsidRPr="00EE77C3" w:rsidRDefault="00EE77C3">
            <w:pPr>
              <w:spacing w:line="316" w:lineRule="atLeast"/>
              <w:jc w:val="center"/>
              <w:rPr>
                <w:lang w:val="ru-RU"/>
              </w:rPr>
            </w:pPr>
            <w:r w:rsidRPr="00EE77C3">
              <w:rPr>
                <w:color w:val="000000"/>
                <w:lang w:val="ru-RU" w:bidi="ru-RU"/>
              </w:rPr>
              <w:t>Мужчины</w:t>
            </w:r>
            <w:r w:rsidRPr="00EE77C3">
              <w:rPr>
                <w:color w:val="000000"/>
                <w:lang w:val="ru-RU"/>
              </w:rPr>
              <w:t xml:space="preserve"> </w:t>
            </w:r>
            <w:r w:rsidRPr="00EE77C3">
              <w:rPr>
                <w:color w:val="000000"/>
                <w:lang w:val="ru-RU" w:bidi="ru-RU"/>
              </w:rPr>
              <w:t>19-40</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юниоры</w:t>
            </w:r>
            <w:r w:rsidRPr="00EE77C3">
              <w:rPr>
                <w:color w:val="000000"/>
                <w:lang w:val="ru-RU"/>
              </w:rPr>
              <w:t xml:space="preserve"> </w:t>
            </w:r>
            <w:r w:rsidRPr="00EE77C3">
              <w:rPr>
                <w:color w:val="000000"/>
                <w:lang w:val="ru-RU" w:bidi="ru-RU"/>
              </w:rPr>
              <w:t>17</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18</w:t>
            </w:r>
            <w:r w:rsidRPr="00EE77C3">
              <w:rPr>
                <w:color w:val="000000"/>
                <w:lang w:val="ru-RU"/>
              </w:rPr>
              <w:t xml:space="preserve"> </w:t>
            </w:r>
            <w:r w:rsidRPr="00EE77C3">
              <w:rPr>
                <w:color w:val="000000"/>
                <w:lang w:val="ru-RU" w:bidi="ru-RU"/>
              </w:rPr>
              <w:t>лет,</w:t>
            </w:r>
            <w:r w:rsidRPr="00EE77C3">
              <w:rPr>
                <w:color w:val="000000"/>
                <w:lang w:val="ru-RU"/>
              </w:rPr>
              <w:t xml:space="preserve"> </w:t>
            </w:r>
          </w:p>
          <w:p w:rsidR="00CE1F53" w:rsidRDefault="00EE77C3">
            <w:pPr>
              <w:spacing w:before="52" w:line="265" w:lineRule="atLeast"/>
              <w:ind w:left="403"/>
              <w:jc w:val="both"/>
            </w:pPr>
            <w:r>
              <w:rPr>
                <w:color w:val="000000"/>
                <w:lang w:bidi="ru-RU"/>
              </w:rPr>
              <w:t>19</w:t>
            </w:r>
            <w:r>
              <w:rPr>
                <w:color w:val="000000"/>
              </w:rPr>
              <w:t xml:space="preserve"> </w:t>
            </w:r>
            <w:r>
              <w:rPr>
                <w:color w:val="000000"/>
                <w:lang w:bidi="ru-RU"/>
              </w:rPr>
              <w:t>–</w:t>
            </w:r>
            <w:r>
              <w:rPr>
                <w:color w:val="000000"/>
              </w:rPr>
              <w:t xml:space="preserve"> </w:t>
            </w:r>
            <w:r>
              <w:rPr>
                <w:color w:val="000000"/>
                <w:lang w:bidi="ru-RU"/>
              </w:rPr>
              <w:t>22</w:t>
            </w:r>
            <w:r>
              <w:rPr>
                <w:color w:val="000000"/>
              </w:rPr>
              <w:t xml:space="preserve"> </w:t>
            </w:r>
            <w:r>
              <w:rPr>
                <w:color w:val="000000"/>
                <w:lang w:bidi="ru-RU"/>
              </w:rPr>
              <w:t>года</w:t>
            </w:r>
            <w:r>
              <w:rPr>
                <w:color w:val="000000"/>
              </w:rPr>
              <w:t xml:space="preserve"> </w:t>
            </w:r>
          </w:p>
        </w:tc>
      </w:tr>
      <w:tr w:rsidR="00CE1F53">
        <w:trPr>
          <w:trHeight w:hRule="exact" w:val="446"/>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216" w:type="dxa"/>
              <w:right w:w="69" w:type="dxa"/>
            </w:tcMar>
          </w:tcPr>
          <w:p w:rsidR="00CE1F53" w:rsidRDefault="00CE1F53"/>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317" w:type="dxa"/>
              <w:right w:w="165"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379" w:type="dxa"/>
              <w:right w:w="218"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374" w:type="dxa"/>
              <w:right w:w="223"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8"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874" w:type="dxa"/>
              <w:right w:w="712"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r>
      <w:tr w:rsidR="00CE1F53">
        <w:trPr>
          <w:trHeight w:hRule="exact" w:val="76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1" w:type="dxa"/>
            </w:tcMar>
          </w:tcPr>
          <w:p w:rsidR="00CE1F53" w:rsidRDefault="00EE77C3">
            <w:pPr>
              <w:spacing w:before="1" w:line="316" w:lineRule="atLeast"/>
            </w:pPr>
            <w:r>
              <w:rPr>
                <w:color w:val="000000"/>
                <w:lang w:bidi="ru-RU"/>
              </w:rPr>
              <w:t>Первая</w:t>
            </w:r>
            <w:r>
              <w:rPr>
                <w:color w:val="000000"/>
              </w:rPr>
              <w:t xml:space="preserve"> </w:t>
            </w:r>
            <w:r>
              <w:rPr>
                <w:color w:val="000000"/>
                <w:lang w:bidi="ru-RU"/>
              </w:rPr>
              <w:t>супернаилегчайшая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360" w:type="dxa"/>
              <w:right w:w="196" w:type="dxa"/>
            </w:tcMar>
          </w:tcPr>
          <w:p w:rsidR="00CE1F53" w:rsidRDefault="00EE77C3">
            <w:pPr>
              <w:spacing w:before="8" w:line="265" w:lineRule="atLeast"/>
              <w:jc w:val="both"/>
            </w:pPr>
            <w:r>
              <w:rPr>
                <w:color w:val="000000"/>
                <w:lang w:bidi="ru-RU"/>
              </w:rPr>
              <w:t>34-36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trPr>
          <w:trHeight w:hRule="exact" w:val="763"/>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1" w:type="dxa"/>
            </w:tcMar>
          </w:tcPr>
          <w:p w:rsidR="00CE1F53" w:rsidRDefault="00EE77C3">
            <w:pPr>
              <w:spacing w:before="1" w:line="316" w:lineRule="atLeast"/>
            </w:pPr>
            <w:r>
              <w:rPr>
                <w:color w:val="000000"/>
                <w:lang w:bidi="ru-RU"/>
              </w:rPr>
              <w:t>Вторая</w:t>
            </w:r>
            <w:r>
              <w:rPr>
                <w:color w:val="000000"/>
              </w:rPr>
              <w:t xml:space="preserve"> </w:t>
            </w:r>
            <w:r>
              <w:rPr>
                <w:color w:val="000000"/>
                <w:lang w:bidi="ru-RU"/>
              </w:rPr>
              <w:t>супернаилегчайшая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38</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trPr>
          <w:trHeight w:hRule="exact" w:val="76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85" w:type="dxa"/>
            </w:tcMar>
          </w:tcPr>
          <w:p w:rsidR="00CE1F53" w:rsidRDefault="00EE77C3">
            <w:pPr>
              <w:spacing w:before="1" w:line="316" w:lineRule="atLeast"/>
            </w:pPr>
            <w:r>
              <w:rPr>
                <w:color w:val="000000"/>
                <w:lang w:bidi="ru-RU"/>
              </w:rPr>
              <w:t>Первая</w:t>
            </w:r>
            <w:r>
              <w:rPr>
                <w:color w:val="000000"/>
              </w:rPr>
              <w:t xml:space="preserve"> </w:t>
            </w: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298" w:type="dxa"/>
              <w:right w:w="143" w:type="dxa"/>
            </w:tcMar>
          </w:tcPr>
          <w:p w:rsidR="00CE1F53" w:rsidRDefault="00EE77C3">
            <w:pPr>
              <w:spacing w:before="13" w:line="265" w:lineRule="atLeast"/>
              <w:jc w:val="both"/>
            </w:pPr>
            <w:r>
              <w:rPr>
                <w:color w:val="000000"/>
                <w:lang w:bidi="ru-RU"/>
              </w:rPr>
              <w:t>37-40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13" w:line="265" w:lineRule="atLeast"/>
              <w:jc w:val="both"/>
            </w:pPr>
            <w:r>
              <w:rPr>
                <w:color w:val="000000"/>
                <w:lang w:bidi="ru-RU"/>
              </w:rPr>
              <w:t>40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47" w:type="dxa"/>
              <w:right w:w="212" w:type="dxa"/>
            </w:tcMar>
          </w:tcPr>
          <w:p w:rsidR="00CE1F53" w:rsidRDefault="00EE77C3">
            <w:pPr>
              <w:spacing w:before="13"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13"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13" w:line="265" w:lineRule="atLeast"/>
              <w:jc w:val="both"/>
            </w:pPr>
            <w:r>
              <w:rPr>
                <w:color w:val="000000"/>
                <w:lang w:bidi="ru-RU"/>
              </w:rPr>
              <w:t>—</w:t>
            </w:r>
            <w:r>
              <w:rPr>
                <w:color w:val="000000"/>
              </w:rPr>
              <w:t xml:space="preserve">   </w:t>
            </w:r>
          </w:p>
        </w:tc>
      </w:tr>
      <w:tr w:rsidR="00CE1F53">
        <w:trPr>
          <w:trHeight w:hRule="exact" w:val="76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85" w:type="dxa"/>
            </w:tcMar>
          </w:tcPr>
          <w:p w:rsidR="00CE1F53" w:rsidRDefault="00EE77C3">
            <w:pPr>
              <w:spacing w:before="1" w:line="316" w:lineRule="atLeast"/>
            </w:pPr>
            <w:r>
              <w:rPr>
                <w:color w:val="000000"/>
                <w:lang w:bidi="ru-RU"/>
              </w:rPr>
              <w:t>Вторая</w:t>
            </w:r>
            <w:r>
              <w:rPr>
                <w:color w:val="000000"/>
              </w:rPr>
              <w:t xml:space="preserve"> </w:t>
            </w: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42</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42</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72" w:type="dxa"/>
              <w:right w:w="342" w:type="dxa"/>
            </w:tcMar>
          </w:tcPr>
          <w:p w:rsidR="00CE1F53" w:rsidRDefault="00EE77C3">
            <w:pPr>
              <w:spacing w:before="8"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8" w:line="265" w:lineRule="atLeast"/>
              <w:jc w:val="both"/>
            </w:pPr>
            <w:r>
              <w:rPr>
                <w:color w:val="000000"/>
                <w:lang w:bidi="ru-RU"/>
              </w:rPr>
              <w:t>—</w:t>
            </w:r>
            <w:r>
              <w:rPr>
                <w:color w:val="000000"/>
              </w:rPr>
              <w:t xml:space="preserve">   </w:t>
            </w:r>
          </w:p>
        </w:tc>
      </w:tr>
      <w:tr w:rsidR="00CE1F53">
        <w:trPr>
          <w:trHeight w:hRule="exact" w:val="763"/>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85" w:type="dxa"/>
            </w:tcMar>
          </w:tcPr>
          <w:p w:rsidR="00CE1F53" w:rsidRDefault="00EE77C3">
            <w:pPr>
              <w:spacing w:before="1" w:line="316" w:lineRule="atLeast"/>
            </w:pPr>
            <w:r>
              <w:rPr>
                <w:color w:val="000000"/>
                <w:lang w:bidi="ru-RU"/>
              </w:rPr>
              <w:lastRenderedPageBreak/>
              <w:t>Третья</w:t>
            </w:r>
            <w:r>
              <w:rPr>
                <w:color w:val="000000"/>
              </w:rPr>
              <w:t xml:space="preserve"> </w:t>
            </w: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44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44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8"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8" w:line="265" w:lineRule="atLeast"/>
              <w:jc w:val="both"/>
            </w:pPr>
            <w:r>
              <w:rPr>
                <w:color w:val="000000"/>
                <w:lang w:bidi="ru-RU"/>
              </w:rPr>
              <w:t>—</w:t>
            </w:r>
            <w:r>
              <w:rPr>
                <w:color w:val="000000"/>
              </w:rPr>
              <w:t xml:space="preserve">   </w:t>
            </w:r>
          </w:p>
        </w:tc>
      </w:tr>
      <w:tr w:rsidR="00CE1F53">
        <w:trPr>
          <w:trHeight w:hRule="exact" w:val="452"/>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33" w:type="dxa"/>
            </w:tcMar>
          </w:tcPr>
          <w:p w:rsidR="00CE1F53" w:rsidRDefault="00EE77C3">
            <w:pPr>
              <w:spacing w:before="13" w:line="265" w:lineRule="atLeast"/>
              <w:jc w:val="both"/>
            </w:pP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13" w:line="265" w:lineRule="atLeast"/>
              <w:jc w:val="both"/>
            </w:pPr>
            <w:r>
              <w:rPr>
                <w:color w:val="000000"/>
                <w:lang w:bidi="ru-RU"/>
              </w:rPr>
              <w:t>46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13" w:line="265" w:lineRule="atLeast"/>
              <w:jc w:val="both"/>
            </w:pPr>
            <w:r>
              <w:rPr>
                <w:color w:val="000000"/>
                <w:lang w:bidi="ru-RU"/>
              </w:rPr>
              <w:t>46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38" w:type="dxa"/>
            </w:tcMar>
          </w:tcPr>
          <w:p w:rsidR="00CE1F53" w:rsidRDefault="00EE77C3">
            <w:pPr>
              <w:spacing w:before="13" w:line="265" w:lineRule="atLeast"/>
              <w:jc w:val="both"/>
            </w:pPr>
            <w:r>
              <w:rPr>
                <w:color w:val="000000"/>
                <w:lang w:bidi="ru-RU"/>
              </w:rPr>
              <w:t>44</w:t>
            </w:r>
            <w:r>
              <w:rPr>
                <w:color w:val="000000"/>
              </w:rPr>
              <w:t xml:space="preserve"> </w:t>
            </w:r>
            <w:r>
              <w:rPr>
                <w:color w:val="000000"/>
                <w:lang w:bidi="ru-RU"/>
              </w:rPr>
              <w:t>-</w:t>
            </w:r>
            <w:r>
              <w:rPr>
                <w:color w:val="000000"/>
              </w:rPr>
              <w:t xml:space="preserve"> </w:t>
            </w:r>
            <w:r>
              <w:rPr>
                <w:color w:val="000000"/>
                <w:lang w:bidi="ru-RU"/>
              </w:rPr>
              <w:t>46</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13"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13" w:line="265" w:lineRule="atLeast"/>
              <w:jc w:val="both"/>
            </w:pPr>
            <w:r>
              <w:rPr>
                <w:color w:val="000000"/>
                <w:lang w:bidi="ru-RU"/>
              </w:rPr>
              <w:t>—</w:t>
            </w:r>
            <w:r>
              <w:rPr>
                <w:color w:val="000000"/>
              </w:rPr>
              <w:t xml:space="preserve">   </w:t>
            </w:r>
          </w:p>
        </w:tc>
      </w:tr>
      <w:tr w:rsidR="00CE1F53">
        <w:trPr>
          <w:trHeight w:hRule="exact" w:val="763"/>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97" w:type="dxa"/>
            </w:tcMar>
          </w:tcPr>
          <w:p w:rsidR="00CE1F53" w:rsidRDefault="00EE77C3">
            <w:pPr>
              <w:spacing w:before="1" w:line="316" w:lineRule="atLeast"/>
            </w:pPr>
            <w:r>
              <w:rPr>
                <w:color w:val="000000"/>
                <w:lang w:bidi="ru-RU"/>
              </w:rPr>
              <w:t>Первая</w:t>
            </w:r>
            <w:r>
              <w:rPr>
                <w:color w:val="000000"/>
              </w:rPr>
              <w:t xml:space="preserve"> </w:t>
            </w:r>
            <w:r>
              <w:rPr>
                <w:color w:val="000000"/>
                <w:lang w:bidi="ru-RU"/>
              </w:rPr>
              <w:t>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48</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48</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48</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422" w:type="dxa"/>
              <w:right w:w="263" w:type="dxa"/>
            </w:tcMar>
          </w:tcPr>
          <w:p w:rsidR="00CE1F53" w:rsidRDefault="00EE77C3">
            <w:pPr>
              <w:spacing w:before="8" w:line="265" w:lineRule="atLeast"/>
              <w:jc w:val="both"/>
            </w:pPr>
            <w:r>
              <w:rPr>
                <w:color w:val="000000"/>
                <w:lang w:bidi="ru-RU"/>
              </w:rPr>
              <w:t>45</w:t>
            </w:r>
            <w:r>
              <w:rPr>
                <w:color w:val="000000"/>
              </w:rPr>
              <w:t xml:space="preserve"> </w:t>
            </w:r>
            <w:r>
              <w:rPr>
                <w:color w:val="000000"/>
                <w:lang w:bidi="ru-RU"/>
              </w:rPr>
              <w:t>-</w:t>
            </w:r>
            <w:r>
              <w:rPr>
                <w:color w:val="000000"/>
              </w:rPr>
              <w:t xml:space="preserve"> </w:t>
            </w:r>
            <w:r>
              <w:rPr>
                <w:color w:val="000000"/>
                <w:lang w:bidi="ru-RU"/>
              </w:rPr>
              <w:t>48</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792" w:type="dxa"/>
              <w:right w:w="510" w:type="dxa"/>
            </w:tcMar>
          </w:tcPr>
          <w:p w:rsidR="00CE1F53" w:rsidRDefault="00EE77C3">
            <w:pPr>
              <w:spacing w:before="8" w:line="265" w:lineRule="atLeast"/>
              <w:jc w:val="both"/>
            </w:pPr>
            <w:r>
              <w:rPr>
                <w:color w:val="000000"/>
                <w:lang w:bidi="ru-RU"/>
              </w:rPr>
              <w:t>46</w:t>
            </w:r>
            <w:r>
              <w:rPr>
                <w:color w:val="000000"/>
              </w:rPr>
              <w:t xml:space="preserve"> </w:t>
            </w:r>
            <w:r>
              <w:rPr>
                <w:color w:val="000000"/>
                <w:lang w:bidi="ru-RU"/>
              </w:rPr>
              <w:t>-</w:t>
            </w:r>
            <w:r>
              <w:rPr>
                <w:color w:val="000000"/>
              </w:rPr>
              <w:t xml:space="preserve"> </w:t>
            </w:r>
            <w:r>
              <w:rPr>
                <w:color w:val="000000"/>
                <w:lang w:bidi="ru-RU"/>
              </w:rPr>
              <w:t>48</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53" w:type="dxa"/>
            </w:tcMar>
          </w:tcPr>
          <w:p w:rsidR="00CE1F53" w:rsidRDefault="00EE77C3">
            <w:pPr>
              <w:spacing w:before="8" w:line="265" w:lineRule="atLeast"/>
              <w:jc w:val="both"/>
            </w:pPr>
            <w:r>
              <w:rPr>
                <w:color w:val="000000"/>
                <w:lang w:bidi="ru-RU"/>
              </w:rPr>
              <w:t>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299" w:type="dxa"/>
            </w:tcMar>
          </w:tcPr>
          <w:p w:rsidR="00CE1F53" w:rsidRDefault="00EE77C3">
            <w:pPr>
              <w:spacing w:before="8" w:line="265" w:lineRule="atLeast"/>
              <w:jc w:val="both"/>
            </w:pPr>
            <w:r>
              <w:rPr>
                <w:color w:val="000000"/>
                <w:lang w:bidi="ru-RU"/>
              </w:rPr>
              <w:t>51</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50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50</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51</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269" w:type="dxa"/>
            </w:tcMar>
          </w:tcPr>
          <w:p w:rsidR="00CE1F53" w:rsidRDefault="00EE77C3">
            <w:pPr>
              <w:spacing w:before="8" w:line="265" w:lineRule="atLeast"/>
              <w:jc w:val="both"/>
            </w:pPr>
            <w:r>
              <w:rPr>
                <w:color w:val="000000"/>
                <w:lang w:bidi="ru-RU"/>
              </w:rPr>
              <w:t>Первая</w:t>
            </w:r>
            <w:r>
              <w:rPr>
                <w:color w:val="000000"/>
              </w:rPr>
              <w:t xml:space="preserve"> </w:t>
            </w:r>
            <w:r>
              <w:rPr>
                <w:color w:val="000000"/>
                <w:lang w:bidi="ru-RU"/>
              </w:rPr>
              <w:t>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52</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52</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8" w:line="265" w:lineRule="atLeast"/>
              <w:jc w:val="both"/>
            </w:pPr>
            <w:r>
              <w:rPr>
                <w:color w:val="000000"/>
                <w:lang w:bidi="ru-RU"/>
              </w:rPr>
              <w:t>52</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54</w:t>
            </w:r>
            <w:r>
              <w:rPr>
                <w:color w:val="000000"/>
              </w:rPr>
              <w:t xml:space="preserve"> </w:t>
            </w:r>
          </w:p>
        </w:tc>
      </w:tr>
      <w:tr w:rsidR="00CE1F53">
        <w:trPr>
          <w:trHeight w:hRule="exact" w:val="451"/>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018" w:type="dxa"/>
            </w:tcMar>
          </w:tcPr>
          <w:p w:rsidR="00CE1F53" w:rsidRDefault="00EE77C3">
            <w:pPr>
              <w:spacing w:before="8" w:line="265" w:lineRule="atLeast"/>
              <w:jc w:val="both"/>
            </w:pPr>
            <w:r>
              <w:rPr>
                <w:color w:val="000000"/>
                <w:lang w:bidi="ru-RU"/>
              </w:rPr>
              <w:t>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54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54</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54</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57</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960" w:type="dxa"/>
            </w:tcMar>
          </w:tcPr>
          <w:p w:rsidR="00CE1F53" w:rsidRDefault="00EE77C3">
            <w:pPr>
              <w:spacing w:before="8" w:line="265" w:lineRule="atLeast"/>
              <w:jc w:val="both"/>
            </w:pPr>
            <w:r>
              <w:rPr>
                <w:color w:val="000000"/>
                <w:lang w:bidi="ru-RU"/>
              </w:rPr>
              <w:t>Полулегкая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57</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57</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57</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57</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60</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444" w:type="dxa"/>
            </w:tcMar>
          </w:tcPr>
          <w:p w:rsidR="00CE1F53" w:rsidRDefault="00EE77C3">
            <w:pPr>
              <w:spacing w:before="8" w:line="265" w:lineRule="atLeast"/>
              <w:jc w:val="both"/>
            </w:pPr>
            <w:r>
              <w:rPr>
                <w:color w:val="000000"/>
                <w:lang w:bidi="ru-RU"/>
              </w:rPr>
              <w:t>Легкая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60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60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60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60</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922" w:type="dxa"/>
              <w:right w:w="762" w:type="dxa"/>
            </w:tcMar>
          </w:tcPr>
          <w:p w:rsidR="00CE1F53" w:rsidRDefault="00EE77C3">
            <w:pPr>
              <w:spacing w:before="8" w:line="265" w:lineRule="atLeast"/>
              <w:jc w:val="both"/>
            </w:pPr>
            <w:r>
              <w:rPr>
                <w:color w:val="000000"/>
                <w:lang w:bidi="ru-RU"/>
              </w:rPr>
              <w:t>63,5</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7" w:type="dxa"/>
            </w:tcMar>
          </w:tcPr>
          <w:p w:rsidR="00CE1F53" w:rsidRDefault="00EE77C3">
            <w:pPr>
              <w:spacing w:before="8" w:line="265" w:lineRule="atLeast"/>
              <w:jc w:val="both"/>
            </w:pPr>
            <w:r>
              <w:rPr>
                <w:color w:val="000000"/>
                <w:lang w:bidi="ru-RU"/>
              </w:rPr>
              <w:t>Первая</w:t>
            </w:r>
            <w:r>
              <w:rPr>
                <w:color w:val="000000"/>
              </w:rPr>
              <w:t xml:space="preserve"> </w:t>
            </w:r>
            <w:r>
              <w:rPr>
                <w:color w:val="000000"/>
                <w:lang w:bidi="ru-RU"/>
              </w:rPr>
              <w:t>полусредняя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63</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64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63</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63</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67</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77" w:type="dxa"/>
            </w:tcMar>
          </w:tcPr>
          <w:p w:rsidR="00CE1F53" w:rsidRDefault="00EE77C3">
            <w:pPr>
              <w:spacing w:before="8" w:line="265" w:lineRule="atLeast"/>
              <w:jc w:val="both"/>
            </w:pPr>
            <w:r>
              <w:rPr>
                <w:color w:val="000000"/>
                <w:lang w:bidi="ru-RU"/>
              </w:rPr>
              <w:t>Вторая</w:t>
            </w:r>
            <w:r>
              <w:rPr>
                <w:color w:val="000000"/>
              </w:rPr>
              <w:t xml:space="preserve"> </w:t>
            </w:r>
            <w:r>
              <w:rPr>
                <w:color w:val="000000"/>
                <w:lang w:bidi="ru-RU"/>
              </w:rPr>
              <w:t>полусредняя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66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66</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66</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71</w:t>
            </w:r>
            <w:r>
              <w:rPr>
                <w:color w:val="000000"/>
              </w:rPr>
              <w:t xml:space="preserve"> </w:t>
            </w:r>
          </w:p>
        </w:tc>
      </w:tr>
      <w:tr w:rsidR="00CE1F53">
        <w:trPr>
          <w:trHeight w:hRule="exact" w:val="451"/>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552" w:type="dxa"/>
            </w:tcMar>
          </w:tcPr>
          <w:p w:rsidR="00CE1F53" w:rsidRDefault="00EE77C3">
            <w:pPr>
              <w:spacing w:before="8" w:line="265" w:lineRule="atLeast"/>
              <w:jc w:val="both"/>
            </w:pPr>
            <w:r>
              <w:rPr>
                <w:color w:val="000000"/>
                <w:lang w:bidi="ru-RU"/>
              </w:rPr>
              <w:t>Первая</w:t>
            </w:r>
            <w:r>
              <w:rPr>
                <w:color w:val="000000"/>
              </w:rPr>
              <w:t xml:space="preserve"> </w:t>
            </w:r>
            <w:r>
              <w:rPr>
                <w:color w:val="000000"/>
                <w:lang w:bidi="ru-RU"/>
              </w:rPr>
              <w:t>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70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70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70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70</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75</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91" w:type="dxa"/>
            </w:tcMar>
          </w:tcPr>
          <w:p w:rsidR="00CE1F53" w:rsidRDefault="00EE77C3">
            <w:pPr>
              <w:spacing w:before="8" w:line="265" w:lineRule="atLeast"/>
              <w:jc w:val="both"/>
            </w:pPr>
            <w:r>
              <w:rPr>
                <w:color w:val="000000"/>
                <w:lang w:bidi="ru-RU"/>
              </w:rPr>
              <w:t>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75</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75</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75</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80</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792" w:type="dxa"/>
            </w:tcMar>
          </w:tcPr>
          <w:p w:rsidR="00CE1F53" w:rsidRDefault="00EE77C3">
            <w:pPr>
              <w:spacing w:before="8" w:line="265" w:lineRule="atLeast"/>
              <w:jc w:val="both"/>
            </w:pPr>
            <w:r>
              <w:rPr>
                <w:color w:val="000000"/>
                <w:lang w:bidi="ru-RU"/>
              </w:rPr>
              <w:t>Полутяжелая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80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80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81</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86</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77" w:type="dxa"/>
            </w:tcMar>
          </w:tcPr>
          <w:p w:rsidR="00CE1F53" w:rsidRDefault="00EE77C3">
            <w:pPr>
              <w:spacing w:before="8" w:line="265" w:lineRule="atLeast"/>
              <w:jc w:val="both"/>
            </w:pPr>
            <w:r>
              <w:rPr>
                <w:color w:val="000000"/>
                <w:lang w:bidi="ru-RU"/>
              </w:rPr>
              <w:t>Тяжелая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90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95" w:type="dxa"/>
            </w:tcMar>
          </w:tcPr>
          <w:p w:rsidR="00CE1F53" w:rsidRDefault="00EE77C3">
            <w:pPr>
              <w:spacing w:before="8" w:line="265" w:lineRule="atLeast"/>
              <w:jc w:val="both"/>
            </w:pPr>
            <w:r>
              <w:rPr>
                <w:color w:val="000000"/>
                <w:lang w:bidi="ru-RU"/>
              </w:rPr>
              <w:t>80+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20" w:type="dxa"/>
            </w:tcMar>
          </w:tcPr>
          <w:p w:rsidR="00CE1F53" w:rsidRDefault="00EE77C3">
            <w:pPr>
              <w:spacing w:before="8" w:line="265" w:lineRule="atLeast"/>
              <w:jc w:val="both"/>
            </w:pPr>
            <w:r>
              <w:rPr>
                <w:color w:val="000000"/>
                <w:lang w:bidi="ru-RU"/>
              </w:rPr>
              <w:t>81+</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92</w:t>
            </w:r>
            <w:r>
              <w:rPr>
                <w:color w:val="000000"/>
              </w:rPr>
              <w:t xml:space="preserve"> </w:t>
            </w:r>
          </w:p>
        </w:tc>
      </w:tr>
      <w:tr w:rsidR="00CE1F53">
        <w:trPr>
          <w:trHeight w:hRule="exact" w:val="451"/>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91" w:type="dxa"/>
            </w:tcMar>
          </w:tcPr>
          <w:p w:rsidR="00CE1F53" w:rsidRDefault="00EE77C3">
            <w:pPr>
              <w:spacing w:before="7" w:line="265" w:lineRule="atLeast"/>
              <w:jc w:val="both"/>
            </w:pPr>
            <w:r>
              <w:rPr>
                <w:color w:val="000000"/>
                <w:lang w:bidi="ru-RU"/>
              </w:rPr>
              <w:t>Супертяжелая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72" w:type="dxa"/>
              <w:right w:w="342" w:type="dxa"/>
            </w:tcMar>
          </w:tcPr>
          <w:p w:rsidR="00CE1F53" w:rsidRDefault="00EE77C3">
            <w:pPr>
              <w:spacing w:before="8"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946" w:type="dxa"/>
              <w:right w:w="785" w:type="dxa"/>
            </w:tcMar>
          </w:tcPr>
          <w:p w:rsidR="00CE1F53" w:rsidRDefault="00EE77C3">
            <w:pPr>
              <w:spacing w:before="8" w:line="265" w:lineRule="atLeast"/>
              <w:jc w:val="both"/>
            </w:pPr>
            <w:r>
              <w:rPr>
                <w:color w:val="000000"/>
                <w:lang w:bidi="ru-RU"/>
              </w:rPr>
              <w:t>92+</w:t>
            </w:r>
            <w:r>
              <w:rPr>
                <w:color w:val="000000"/>
              </w:rPr>
              <w:t xml:space="preserve"> </w:t>
            </w:r>
          </w:p>
        </w:tc>
      </w:tr>
    </w:tbl>
    <w:p w:rsidR="00CE1F53" w:rsidRPr="00EE77C3" w:rsidRDefault="00EE77C3">
      <w:pPr>
        <w:numPr>
          <w:ilvl w:val="0"/>
          <w:numId w:val="18"/>
        </w:numPr>
        <w:spacing w:before="651" w:line="308" w:lineRule="atLeast"/>
        <w:ind w:right="-200"/>
        <w:jc w:val="both"/>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поединках</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мальчиков</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девочек</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младшей</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возрастной</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пары</w:t>
      </w:r>
      <w:r w:rsidRPr="00EE77C3">
        <w:rPr>
          <w:color w:val="000000"/>
          <w:sz w:val="28"/>
          <w:szCs w:val="28"/>
          <w:lang w:val="ru-RU"/>
        </w:rPr>
        <w:t xml:space="preserve"> </w:t>
      </w:r>
    </w:p>
    <w:p w:rsidR="00CE1F53" w:rsidRPr="00EE77C3" w:rsidRDefault="00EE77C3">
      <w:pPr>
        <w:spacing w:line="321" w:lineRule="atLeast"/>
        <w:ind w:left="355" w:right="-129"/>
        <w:jc w:val="both"/>
        <w:rPr>
          <w:sz w:val="28"/>
          <w:szCs w:val="28"/>
          <w:lang w:val="ru-RU"/>
        </w:rPr>
      </w:pPr>
      <w:r w:rsidRPr="00EE77C3">
        <w:rPr>
          <w:color w:val="000000"/>
          <w:sz w:val="28"/>
          <w:szCs w:val="28"/>
          <w:lang w:val="ru-RU" w:bidi="ru-RU"/>
        </w:rPr>
        <w:t>составляются</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таким</w:t>
      </w:r>
      <w:r w:rsidRPr="00EE77C3">
        <w:rPr>
          <w:color w:val="000000"/>
          <w:sz w:val="28"/>
          <w:szCs w:val="28"/>
          <w:lang w:val="ru-RU"/>
        </w:rPr>
        <w:t xml:space="preserve"> </w:t>
      </w:r>
      <w:r w:rsidRPr="00EE77C3">
        <w:rPr>
          <w:color w:val="000000"/>
          <w:sz w:val="28"/>
          <w:szCs w:val="28"/>
          <w:lang w:val="ru-RU" w:bidi="ru-RU"/>
        </w:rPr>
        <w:t>расчетом,</w:t>
      </w:r>
      <w:r w:rsidRPr="00EE77C3">
        <w:rPr>
          <w:color w:val="000000"/>
          <w:sz w:val="28"/>
          <w:szCs w:val="28"/>
          <w:lang w:val="ru-RU"/>
        </w:rPr>
        <w:t xml:space="preserve"> </w:t>
      </w:r>
      <w:r w:rsidRPr="00EE77C3">
        <w:rPr>
          <w:color w:val="000000"/>
          <w:sz w:val="28"/>
          <w:szCs w:val="28"/>
          <w:lang w:val="ru-RU" w:bidi="ru-RU"/>
        </w:rPr>
        <w:t>чтобы</w:t>
      </w:r>
      <w:r w:rsidRPr="00EE77C3">
        <w:rPr>
          <w:color w:val="000000"/>
          <w:sz w:val="28"/>
          <w:szCs w:val="28"/>
          <w:lang w:val="ru-RU"/>
        </w:rPr>
        <w:t xml:space="preserve"> </w:t>
      </w:r>
      <w:r w:rsidRPr="00EE77C3">
        <w:rPr>
          <w:color w:val="000000"/>
          <w:sz w:val="28"/>
          <w:szCs w:val="28"/>
          <w:lang w:val="ru-RU" w:bidi="ru-RU"/>
        </w:rPr>
        <w:t>разница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весе</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z w:val="28"/>
          <w:szCs w:val="28"/>
          <w:lang w:val="ru-RU" w:bidi="ru-RU"/>
        </w:rPr>
        <w:t>боксеров,</w:t>
      </w:r>
      <w:r w:rsidRPr="00EE77C3">
        <w:rPr>
          <w:color w:val="000000"/>
          <w:sz w:val="28"/>
          <w:szCs w:val="28"/>
          <w:lang w:val="ru-RU"/>
        </w:rPr>
        <w:t xml:space="preserve"> </w:t>
      </w:r>
      <w:r w:rsidRPr="00EE77C3">
        <w:rPr>
          <w:color w:val="000000"/>
          <w:sz w:val="28"/>
          <w:szCs w:val="28"/>
          <w:lang w:val="ru-RU" w:bidi="ru-RU"/>
        </w:rPr>
        <w:t>имеющих</w:t>
      </w:r>
      <w:r w:rsidRPr="00EE77C3">
        <w:rPr>
          <w:color w:val="000000"/>
          <w:sz w:val="28"/>
          <w:szCs w:val="28"/>
          <w:lang w:val="ru-RU"/>
        </w:rPr>
        <w:t xml:space="preserve"> </w:t>
      </w:r>
      <w:r w:rsidRPr="00EE77C3">
        <w:rPr>
          <w:color w:val="000000"/>
          <w:spacing w:val="2"/>
          <w:sz w:val="28"/>
          <w:szCs w:val="28"/>
          <w:lang w:val="ru-RU" w:bidi="ru-RU"/>
        </w:rPr>
        <w:t>вес</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диапазоне</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40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превышала</w:t>
      </w:r>
      <w:r w:rsidRPr="00EE77C3">
        <w:rPr>
          <w:color w:val="000000"/>
          <w:sz w:val="28"/>
          <w:szCs w:val="28"/>
          <w:lang w:val="ru-RU"/>
        </w:rPr>
        <w:t xml:space="preserve"> </w:t>
      </w:r>
      <w:r w:rsidRPr="00EE77C3">
        <w:rPr>
          <w:color w:val="000000"/>
          <w:spacing w:val="1"/>
          <w:sz w:val="28"/>
          <w:szCs w:val="28"/>
          <w:lang w:val="ru-RU" w:bidi="ru-RU"/>
        </w:rPr>
        <w:t>1,5</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диапазоне</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40</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64</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2–</w:t>
      </w:r>
      <w:r w:rsidRPr="00EE77C3">
        <w:rPr>
          <w:color w:val="000000"/>
          <w:sz w:val="28"/>
          <w:szCs w:val="28"/>
          <w:lang w:val="ru-RU"/>
        </w:rPr>
        <w:t xml:space="preserve"> </w:t>
      </w:r>
      <w:r w:rsidRPr="00EE77C3">
        <w:rPr>
          <w:color w:val="000000"/>
          <w:sz w:val="28"/>
          <w:szCs w:val="28"/>
          <w:lang w:val="ru-RU" w:bidi="ru-RU"/>
        </w:rPr>
        <w:t>х</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64</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–70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pacing w:val="1"/>
          <w:sz w:val="28"/>
          <w:szCs w:val="28"/>
          <w:lang w:val="ru-RU" w:bidi="ru-RU"/>
        </w:rPr>
        <w:t>–3-х</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70</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78</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4</w:t>
      </w:r>
      <w:r w:rsidRPr="00EE77C3">
        <w:rPr>
          <w:color w:val="000000"/>
          <w:sz w:val="28"/>
          <w:szCs w:val="28"/>
          <w:lang w:val="ru-RU"/>
        </w:rPr>
        <w:t xml:space="preserve"> </w:t>
      </w:r>
      <w:r w:rsidRPr="00EE77C3">
        <w:rPr>
          <w:color w:val="000000"/>
          <w:sz w:val="28"/>
          <w:szCs w:val="28"/>
          <w:lang w:val="ru-RU" w:bidi="ru-RU"/>
        </w:rPr>
        <w:t>–х</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pacing w:val="1"/>
          <w:sz w:val="28"/>
          <w:szCs w:val="28"/>
          <w:lang w:val="ru-RU" w:bidi="ru-RU"/>
        </w:rPr>
        <w:t>свыше</w:t>
      </w:r>
      <w:r w:rsidRPr="00EE77C3">
        <w:rPr>
          <w:color w:val="000000"/>
          <w:sz w:val="28"/>
          <w:szCs w:val="28"/>
          <w:lang w:val="ru-RU"/>
        </w:rPr>
        <w:t xml:space="preserve"> </w:t>
      </w:r>
      <w:r w:rsidRPr="00EE77C3">
        <w:rPr>
          <w:color w:val="000000"/>
          <w:sz w:val="28"/>
          <w:szCs w:val="28"/>
          <w:lang w:val="ru-RU" w:bidi="ru-RU"/>
        </w:rPr>
        <w:t>78</w:t>
      </w:r>
      <w:r w:rsidRPr="00EE77C3">
        <w:rPr>
          <w:color w:val="000000"/>
          <w:sz w:val="28"/>
          <w:szCs w:val="28"/>
          <w:lang w:val="ru-RU"/>
        </w:rPr>
        <w:t xml:space="preserve"> </w:t>
      </w:r>
      <w:r w:rsidRPr="00EE77C3">
        <w:rPr>
          <w:color w:val="000000"/>
          <w:spacing w:val="1"/>
          <w:sz w:val="28"/>
          <w:szCs w:val="28"/>
          <w:lang w:val="ru-RU" w:bidi="ru-RU"/>
        </w:rPr>
        <w:t>кг–</w:t>
      </w:r>
      <w:r w:rsidRPr="00EE77C3">
        <w:rPr>
          <w:color w:val="000000"/>
          <w:sz w:val="28"/>
          <w:szCs w:val="28"/>
          <w:lang w:val="ru-RU"/>
        </w:rPr>
        <w:t xml:space="preserve"> </w:t>
      </w:r>
      <w:r w:rsidRPr="00EE77C3">
        <w:rPr>
          <w:color w:val="000000"/>
          <w:sz w:val="28"/>
          <w:szCs w:val="28"/>
          <w:lang w:val="ru-RU" w:bidi="ru-RU"/>
        </w:rPr>
        <w:t>5</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p>
    <w:p w:rsidR="00CE1F53" w:rsidRPr="00EE77C3" w:rsidRDefault="00EE77C3">
      <w:pPr>
        <w:numPr>
          <w:ilvl w:val="0"/>
          <w:numId w:val="19"/>
        </w:numPr>
        <w:spacing w:before="186" w:line="321" w:lineRule="atLeast"/>
        <w:ind w:right="-132"/>
        <w:jc w:val="both"/>
        <w:rPr>
          <w:sz w:val="28"/>
          <w:szCs w:val="28"/>
          <w:lang w:val="ru-RU"/>
        </w:rPr>
      </w:pPr>
      <w:proofErr w:type="gramStart"/>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Олимпийских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играх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мужчин</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установлены</w:t>
      </w:r>
      <w:r w:rsidRPr="00EE77C3">
        <w:rPr>
          <w:color w:val="000000"/>
          <w:sz w:val="28"/>
          <w:szCs w:val="28"/>
          <w:lang w:val="ru-RU"/>
        </w:rPr>
        <w:t xml:space="preserve"> </w:t>
      </w:r>
      <w:r w:rsidRPr="00EE77C3">
        <w:rPr>
          <w:color w:val="000000"/>
          <w:spacing w:val="25"/>
          <w:sz w:val="28"/>
          <w:szCs w:val="28"/>
          <w:lang w:val="ru-RU"/>
        </w:rPr>
        <w:t xml:space="preserve"> </w:t>
      </w:r>
      <w:r w:rsidRPr="00EE77C3">
        <w:rPr>
          <w:color w:val="000000"/>
          <w:sz w:val="28"/>
          <w:szCs w:val="28"/>
          <w:lang w:val="ru-RU" w:bidi="ru-RU"/>
        </w:rPr>
        <w:t>семь</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весовых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категорий:</w:t>
      </w:r>
      <w:r w:rsidRPr="00EE77C3">
        <w:rPr>
          <w:color w:val="000000"/>
          <w:sz w:val="28"/>
          <w:szCs w:val="28"/>
          <w:lang w:val="ru-RU"/>
        </w:rPr>
        <w:t xml:space="preserve"> </w:t>
      </w:r>
      <w:r w:rsidRPr="00EE77C3">
        <w:rPr>
          <w:color w:val="000000"/>
          <w:sz w:val="28"/>
          <w:szCs w:val="28"/>
          <w:lang w:val="ru-RU" w:bidi="ru-RU"/>
        </w:rPr>
        <w:t>наилегчайшая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48</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51</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57кг,</w:t>
      </w:r>
      <w:r w:rsidRPr="00EE77C3">
        <w:rPr>
          <w:color w:val="000000"/>
          <w:sz w:val="28"/>
          <w:szCs w:val="28"/>
          <w:lang w:val="ru-RU"/>
        </w:rPr>
        <w:t xml:space="preserve"> </w:t>
      </w:r>
      <w:r w:rsidRPr="00EE77C3">
        <w:rPr>
          <w:color w:val="000000"/>
          <w:sz w:val="28"/>
          <w:szCs w:val="28"/>
          <w:lang w:val="ru-RU" w:bidi="ru-RU"/>
        </w:rPr>
        <w:t>легкая</w:t>
      </w:r>
      <w:r w:rsidRPr="00EE77C3">
        <w:rPr>
          <w:color w:val="000000"/>
          <w:sz w:val="28"/>
          <w:szCs w:val="28"/>
          <w:lang w:val="ru-RU"/>
        </w:rPr>
        <w:t xml:space="preserve">  </w:t>
      </w:r>
      <w:r w:rsidRPr="00EE77C3">
        <w:rPr>
          <w:color w:val="000000"/>
          <w:sz w:val="28"/>
          <w:szCs w:val="28"/>
          <w:lang w:val="ru-RU" w:bidi="ru-RU"/>
        </w:rPr>
        <w:t>–63,5</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полусредняя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71</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80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тяжелая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92</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супертяжелая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св.</w:t>
      </w:r>
      <w:r w:rsidRPr="00EE77C3">
        <w:rPr>
          <w:color w:val="000000"/>
          <w:sz w:val="28"/>
          <w:szCs w:val="28"/>
          <w:lang w:val="ru-RU"/>
        </w:rPr>
        <w:t xml:space="preserve">  </w:t>
      </w:r>
      <w:r w:rsidRPr="00EE77C3">
        <w:rPr>
          <w:color w:val="000000"/>
          <w:sz w:val="28"/>
          <w:szCs w:val="28"/>
          <w:lang w:val="ru-RU" w:bidi="ru-RU"/>
        </w:rPr>
        <w:t>92</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женщин</w:t>
      </w:r>
      <w:r w:rsidRPr="00EE77C3">
        <w:rPr>
          <w:color w:val="000000"/>
          <w:sz w:val="28"/>
          <w:szCs w:val="28"/>
          <w:lang w:val="ru-RU"/>
        </w:rPr>
        <w:t xml:space="preserve">  </w:t>
      </w:r>
      <w:r w:rsidRPr="00EE77C3">
        <w:rPr>
          <w:color w:val="000000"/>
          <w:sz w:val="28"/>
          <w:szCs w:val="28"/>
          <w:lang w:val="ru-RU" w:bidi="ru-RU"/>
        </w:rPr>
        <w:t>шесть</w:t>
      </w:r>
      <w:r w:rsidRPr="00EE77C3">
        <w:rPr>
          <w:color w:val="000000"/>
          <w:sz w:val="28"/>
          <w:szCs w:val="28"/>
          <w:lang w:val="ru-RU"/>
        </w:rPr>
        <w:t xml:space="preserve"> </w:t>
      </w:r>
      <w:r w:rsidRPr="00EE77C3">
        <w:rPr>
          <w:color w:val="000000"/>
          <w:sz w:val="28"/>
          <w:szCs w:val="28"/>
          <w:lang w:val="ru-RU" w:bidi="ru-RU"/>
        </w:rPr>
        <w:t>весовых</w:t>
      </w:r>
      <w:r w:rsidRPr="00EE77C3">
        <w:rPr>
          <w:color w:val="000000"/>
          <w:sz w:val="28"/>
          <w:szCs w:val="28"/>
          <w:lang w:val="ru-RU"/>
        </w:rPr>
        <w:t xml:space="preserve"> </w:t>
      </w:r>
      <w:r w:rsidRPr="00EE77C3">
        <w:rPr>
          <w:color w:val="000000"/>
          <w:spacing w:val="1"/>
          <w:sz w:val="28"/>
          <w:szCs w:val="28"/>
          <w:lang w:val="ru-RU" w:bidi="ru-RU"/>
        </w:rPr>
        <w:t>категорий:</w:t>
      </w:r>
      <w:r w:rsidRPr="00EE77C3">
        <w:rPr>
          <w:color w:val="000000"/>
          <w:sz w:val="28"/>
          <w:szCs w:val="28"/>
          <w:lang w:val="ru-RU"/>
        </w:rPr>
        <w:t xml:space="preserve"> </w:t>
      </w:r>
      <w:r w:rsidRPr="00EE77C3">
        <w:rPr>
          <w:color w:val="000000"/>
          <w:sz w:val="28"/>
          <w:szCs w:val="28"/>
          <w:lang w:val="ru-RU" w:bidi="ru-RU"/>
        </w:rPr>
        <w:t>наилегчайшая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48</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54</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полулегкая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57</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легкая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полусредняя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66</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75кг.</w:t>
      </w:r>
      <w:r w:rsidRPr="00EE77C3">
        <w:rPr>
          <w:color w:val="000000"/>
          <w:sz w:val="28"/>
          <w:szCs w:val="28"/>
          <w:lang w:val="ru-RU"/>
        </w:rPr>
        <w:t xml:space="preserve">  </w:t>
      </w:r>
      <w:proofErr w:type="gramEnd"/>
    </w:p>
    <w:p w:rsidR="00CE1F53" w:rsidRPr="00EE77C3" w:rsidRDefault="00EE77C3" w:rsidP="0025381E">
      <w:pPr>
        <w:spacing w:before="317" w:line="326" w:lineRule="atLeast"/>
        <w:ind w:left="355" w:right="-126" w:firstLine="302"/>
        <w:jc w:val="both"/>
        <w:rPr>
          <w:sz w:val="28"/>
          <w:szCs w:val="28"/>
          <w:lang w:val="ru-RU"/>
        </w:rPr>
      </w:pPr>
      <w:r w:rsidRPr="00EE77C3">
        <w:rPr>
          <w:color w:val="000000"/>
          <w:sz w:val="28"/>
          <w:szCs w:val="28"/>
          <w:lang w:val="ru-RU"/>
        </w:rPr>
        <w:t xml:space="preserve">Современный </w:t>
      </w:r>
      <w:r w:rsidRPr="00EE77C3">
        <w:rPr>
          <w:color w:val="000000"/>
          <w:spacing w:val="187"/>
          <w:sz w:val="28"/>
          <w:szCs w:val="28"/>
          <w:lang w:val="ru-RU"/>
        </w:rPr>
        <w:t xml:space="preserve"> </w:t>
      </w:r>
      <w:r w:rsidRPr="00EE77C3">
        <w:rPr>
          <w:color w:val="000000"/>
          <w:sz w:val="28"/>
          <w:szCs w:val="28"/>
          <w:lang w:val="ru-RU"/>
        </w:rPr>
        <w:t xml:space="preserve">этап </w:t>
      </w:r>
      <w:r w:rsidRPr="00EE77C3">
        <w:rPr>
          <w:color w:val="000000"/>
          <w:spacing w:val="187"/>
          <w:sz w:val="28"/>
          <w:szCs w:val="28"/>
          <w:lang w:val="ru-RU"/>
        </w:rPr>
        <w:t xml:space="preserve"> </w:t>
      </w:r>
      <w:r w:rsidRPr="00EE77C3">
        <w:rPr>
          <w:color w:val="000000"/>
          <w:sz w:val="28"/>
          <w:szCs w:val="28"/>
          <w:lang w:val="ru-RU"/>
        </w:rPr>
        <w:t xml:space="preserve">развития </w:t>
      </w:r>
      <w:r w:rsidRPr="00EE77C3">
        <w:rPr>
          <w:color w:val="000000"/>
          <w:spacing w:val="187"/>
          <w:sz w:val="28"/>
          <w:szCs w:val="28"/>
          <w:lang w:val="ru-RU"/>
        </w:rPr>
        <w:t xml:space="preserve">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rPr>
        <w:t xml:space="preserve">единоборств </w:t>
      </w:r>
      <w:r w:rsidRPr="00EE77C3">
        <w:rPr>
          <w:color w:val="000000"/>
          <w:spacing w:val="192"/>
          <w:sz w:val="28"/>
          <w:szCs w:val="28"/>
          <w:lang w:val="ru-RU"/>
        </w:rPr>
        <w:t xml:space="preserve"> </w:t>
      </w:r>
      <w:r w:rsidRPr="00EE77C3">
        <w:rPr>
          <w:color w:val="000000"/>
          <w:sz w:val="28"/>
          <w:szCs w:val="28"/>
          <w:lang w:val="ru-RU"/>
        </w:rPr>
        <w:t xml:space="preserve">характеризуется изменением </w:t>
      </w:r>
      <w:r w:rsidRPr="00EE77C3">
        <w:rPr>
          <w:color w:val="000000"/>
          <w:spacing w:val="105"/>
          <w:sz w:val="28"/>
          <w:szCs w:val="28"/>
          <w:lang w:val="ru-RU"/>
        </w:rPr>
        <w:t xml:space="preserve"> </w:t>
      </w:r>
      <w:r w:rsidRPr="00EE77C3">
        <w:rPr>
          <w:color w:val="000000"/>
          <w:sz w:val="28"/>
          <w:szCs w:val="28"/>
          <w:lang w:val="ru-RU"/>
        </w:rPr>
        <w:t xml:space="preserve">процедуры </w:t>
      </w:r>
      <w:r w:rsidRPr="00EE77C3">
        <w:rPr>
          <w:color w:val="000000"/>
          <w:spacing w:val="106"/>
          <w:sz w:val="28"/>
          <w:szCs w:val="28"/>
          <w:lang w:val="ru-RU"/>
        </w:rPr>
        <w:t xml:space="preserve"> </w:t>
      </w:r>
      <w:r w:rsidRPr="00EE77C3">
        <w:rPr>
          <w:color w:val="000000"/>
          <w:sz w:val="28"/>
          <w:szCs w:val="28"/>
          <w:lang w:val="ru-RU"/>
        </w:rPr>
        <w:t xml:space="preserve">судейства, </w:t>
      </w:r>
      <w:r w:rsidRPr="00EE77C3">
        <w:rPr>
          <w:color w:val="000000"/>
          <w:spacing w:val="105"/>
          <w:sz w:val="28"/>
          <w:szCs w:val="28"/>
          <w:lang w:val="ru-RU"/>
        </w:rPr>
        <w:t xml:space="preserve"> </w:t>
      </w:r>
      <w:r w:rsidRPr="00EE77C3">
        <w:rPr>
          <w:color w:val="000000"/>
          <w:sz w:val="28"/>
          <w:szCs w:val="28"/>
          <w:lang w:val="ru-RU"/>
        </w:rPr>
        <w:t xml:space="preserve">внедрением </w:t>
      </w:r>
      <w:r w:rsidRPr="00EE77C3">
        <w:rPr>
          <w:color w:val="000000"/>
          <w:spacing w:val="105"/>
          <w:sz w:val="28"/>
          <w:szCs w:val="28"/>
          <w:lang w:val="ru-RU"/>
        </w:rPr>
        <w:t xml:space="preserve"> </w:t>
      </w:r>
      <w:r w:rsidRPr="00EE77C3">
        <w:rPr>
          <w:color w:val="000000"/>
          <w:sz w:val="28"/>
          <w:szCs w:val="28"/>
          <w:lang w:val="ru-RU"/>
        </w:rPr>
        <w:t xml:space="preserve">инновационных </w:t>
      </w:r>
      <w:r w:rsidRPr="00EE77C3">
        <w:rPr>
          <w:color w:val="000000"/>
          <w:spacing w:val="105"/>
          <w:sz w:val="28"/>
          <w:szCs w:val="28"/>
          <w:lang w:val="ru-RU"/>
        </w:rPr>
        <w:t xml:space="preserve"> </w:t>
      </w:r>
      <w:r w:rsidRPr="00EE77C3">
        <w:rPr>
          <w:color w:val="000000"/>
          <w:sz w:val="28"/>
          <w:szCs w:val="28"/>
          <w:lang w:val="ru-RU"/>
        </w:rPr>
        <w:t xml:space="preserve">подходов </w:t>
      </w:r>
      <w:r w:rsidRPr="00EE77C3">
        <w:rPr>
          <w:color w:val="000000"/>
          <w:spacing w:val="105"/>
          <w:sz w:val="28"/>
          <w:szCs w:val="28"/>
          <w:lang w:val="ru-RU"/>
        </w:rPr>
        <w:t xml:space="preserve"> </w:t>
      </w:r>
      <w:r w:rsidRPr="00EE77C3">
        <w:rPr>
          <w:color w:val="000000"/>
          <w:sz w:val="28"/>
          <w:szCs w:val="28"/>
          <w:lang w:val="ru-RU"/>
        </w:rPr>
        <w:t xml:space="preserve">к организации учебно-тренировочного процесса, обусловленных появлением </w:t>
      </w:r>
      <w:r w:rsidRPr="00EE77C3">
        <w:rPr>
          <w:color w:val="000000"/>
          <w:spacing w:val="2"/>
          <w:sz w:val="28"/>
          <w:szCs w:val="28"/>
          <w:lang w:val="ru-RU"/>
        </w:rPr>
        <w:t>новых</w:t>
      </w:r>
      <w:r w:rsidRPr="00EE77C3">
        <w:rPr>
          <w:color w:val="000000"/>
          <w:sz w:val="28"/>
          <w:szCs w:val="28"/>
          <w:lang w:val="ru-RU"/>
        </w:rPr>
        <w:t xml:space="preserve"> знаний в области теории и методики физической культуры и спорта. В связи, с чем программа является актуальной и </w:t>
      </w:r>
      <w:r w:rsidRPr="00EE77C3">
        <w:rPr>
          <w:color w:val="000000"/>
          <w:spacing w:val="1"/>
          <w:sz w:val="28"/>
          <w:szCs w:val="28"/>
          <w:lang w:val="ru-RU"/>
        </w:rPr>
        <w:t>служит</w:t>
      </w:r>
      <w:r w:rsidRPr="00EE77C3">
        <w:rPr>
          <w:color w:val="000000"/>
          <w:sz w:val="28"/>
          <w:szCs w:val="28"/>
          <w:lang w:val="ru-RU"/>
        </w:rPr>
        <w:t xml:space="preserve"> своевременным дополнением к </w:t>
      </w:r>
      <w:r w:rsidRPr="00EE77C3">
        <w:rPr>
          <w:color w:val="000000"/>
          <w:spacing w:val="2"/>
          <w:sz w:val="28"/>
          <w:szCs w:val="28"/>
          <w:lang w:val="ru-RU"/>
        </w:rPr>
        <w:t>учебн</w:t>
      </w:r>
      <w:proofErr w:type="gramStart"/>
      <w:r w:rsidRPr="00EE77C3">
        <w:rPr>
          <w:color w:val="000000"/>
          <w:spacing w:val="2"/>
          <w:sz w:val="28"/>
          <w:szCs w:val="28"/>
          <w:lang w:val="ru-RU"/>
        </w:rPr>
        <w:t>о-</w:t>
      </w:r>
      <w:proofErr w:type="gramEnd"/>
      <w:r w:rsidRPr="00EE77C3">
        <w:rPr>
          <w:color w:val="000000"/>
          <w:spacing w:val="2"/>
          <w:sz w:val="28"/>
          <w:szCs w:val="28"/>
          <w:lang w:val="ru-RU"/>
        </w:rPr>
        <w:t xml:space="preserve"> </w:t>
      </w:r>
      <w:r w:rsidRPr="00EE77C3">
        <w:rPr>
          <w:color w:val="000000"/>
          <w:sz w:val="28"/>
          <w:szCs w:val="28"/>
          <w:lang w:val="ru-RU"/>
        </w:rPr>
        <w:t xml:space="preserve">методическому </w:t>
      </w:r>
      <w:r w:rsidRPr="00EE77C3">
        <w:rPr>
          <w:color w:val="000000"/>
          <w:spacing w:val="19"/>
          <w:sz w:val="28"/>
          <w:szCs w:val="28"/>
          <w:lang w:val="ru-RU"/>
        </w:rPr>
        <w:t xml:space="preserve"> </w:t>
      </w:r>
      <w:r w:rsidRPr="00EE77C3">
        <w:rPr>
          <w:color w:val="000000"/>
          <w:sz w:val="28"/>
          <w:szCs w:val="28"/>
          <w:lang w:val="ru-RU"/>
        </w:rPr>
        <w:t xml:space="preserve">обеспечению </w:t>
      </w:r>
      <w:r w:rsidRPr="00EE77C3">
        <w:rPr>
          <w:color w:val="000000"/>
          <w:spacing w:val="28"/>
          <w:sz w:val="28"/>
          <w:szCs w:val="28"/>
          <w:lang w:val="ru-RU"/>
        </w:rPr>
        <w:t xml:space="preserve"> </w:t>
      </w:r>
      <w:r w:rsidRPr="00EE77C3">
        <w:rPr>
          <w:color w:val="000000"/>
          <w:sz w:val="28"/>
          <w:szCs w:val="28"/>
          <w:lang w:val="ru-RU"/>
        </w:rPr>
        <w:lastRenderedPageBreak/>
        <w:t xml:space="preserve">учебно-тренировочного </w:t>
      </w:r>
      <w:r w:rsidRPr="00EE77C3">
        <w:rPr>
          <w:color w:val="000000"/>
          <w:spacing w:val="19"/>
          <w:sz w:val="28"/>
          <w:szCs w:val="28"/>
          <w:lang w:val="ru-RU"/>
        </w:rPr>
        <w:t xml:space="preserve"> </w:t>
      </w:r>
      <w:r w:rsidRPr="00EE77C3">
        <w:rPr>
          <w:color w:val="000000"/>
          <w:sz w:val="28"/>
          <w:szCs w:val="28"/>
          <w:lang w:val="ru-RU"/>
        </w:rPr>
        <w:t xml:space="preserve">процесса </w:t>
      </w:r>
      <w:r w:rsidRPr="00EE77C3">
        <w:rPr>
          <w:color w:val="000000"/>
          <w:spacing w:val="19"/>
          <w:sz w:val="28"/>
          <w:szCs w:val="28"/>
          <w:lang w:val="ru-RU"/>
        </w:rPr>
        <w:t xml:space="preserve"> </w:t>
      </w:r>
      <w:r w:rsidRPr="00EE77C3">
        <w:rPr>
          <w:color w:val="000000"/>
          <w:sz w:val="28"/>
          <w:szCs w:val="28"/>
          <w:lang w:val="ru-RU"/>
        </w:rPr>
        <w:t xml:space="preserve">лиц </w:t>
      </w:r>
      <w:r w:rsidRPr="00EE77C3">
        <w:rPr>
          <w:color w:val="000000"/>
          <w:spacing w:val="19"/>
          <w:sz w:val="28"/>
          <w:szCs w:val="28"/>
          <w:lang w:val="ru-RU"/>
        </w:rPr>
        <w:t xml:space="preserve"> </w:t>
      </w:r>
      <w:r w:rsidRPr="00EE77C3">
        <w:rPr>
          <w:color w:val="000000"/>
          <w:spacing w:val="1"/>
          <w:sz w:val="28"/>
          <w:szCs w:val="28"/>
          <w:lang w:val="ru-RU"/>
        </w:rPr>
        <w:t>проходящих</w:t>
      </w:r>
      <w:r w:rsidRPr="00EE77C3">
        <w:rPr>
          <w:color w:val="000000"/>
          <w:sz w:val="28"/>
          <w:szCs w:val="28"/>
          <w:lang w:val="ru-RU"/>
        </w:rPr>
        <w:t xml:space="preserve"> спортивную подготовку, специализирующихся в боксе. </w:t>
      </w:r>
    </w:p>
    <w:p w:rsidR="00CE1F53" w:rsidRPr="00EE77C3" w:rsidRDefault="00EE77C3">
      <w:pPr>
        <w:spacing w:before="200" w:line="321" w:lineRule="atLeast"/>
        <w:ind w:left="355" w:right="-123"/>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pacing w:val="1"/>
          <w:sz w:val="28"/>
          <w:szCs w:val="28"/>
          <w:lang w:val="ru-RU" w:bidi="ru-RU"/>
        </w:rPr>
        <w:t>принципов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подходов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разработке</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использованы</w:t>
      </w:r>
      <w:r w:rsidRPr="00EE77C3">
        <w:rPr>
          <w:color w:val="000000"/>
          <w:sz w:val="28"/>
          <w:szCs w:val="28"/>
          <w:lang w:val="ru-RU"/>
        </w:rPr>
        <w:t xml:space="preserve"> </w:t>
      </w:r>
      <w:r w:rsidRPr="00EE77C3">
        <w:rPr>
          <w:color w:val="000000"/>
          <w:spacing w:val="1"/>
          <w:sz w:val="28"/>
          <w:szCs w:val="28"/>
          <w:lang w:val="ru-RU" w:bidi="ru-RU"/>
        </w:rPr>
        <w:t>следующие:</w:t>
      </w:r>
      <w:r w:rsidRPr="00EE77C3">
        <w:rPr>
          <w:color w:val="000000"/>
          <w:sz w:val="28"/>
          <w:szCs w:val="28"/>
          <w:lang w:val="ru-RU"/>
        </w:rPr>
        <w:t xml:space="preserve"> </w:t>
      </w:r>
    </w:p>
    <w:p w:rsidR="00CE1F53" w:rsidRPr="00EE77C3" w:rsidRDefault="00EE77C3">
      <w:pPr>
        <w:numPr>
          <w:ilvl w:val="0"/>
          <w:numId w:val="20"/>
        </w:numPr>
        <w:spacing w:before="1" w:line="322" w:lineRule="atLeast"/>
        <w:ind w:right="-121"/>
        <w:rPr>
          <w:sz w:val="28"/>
          <w:szCs w:val="28"/>
          <w:lang w:val="ru-RU"/>
        </w:rPr>
      </w:pPr>
      <w:r w:rsidRPr="00EE77C3">
        <w:rPr>
          <w:color w:val="000000"/>
          <w:sz w:val="28"/>
          <w:szCs w:val="28"/>
          <w:lang w:val="ru-RU" w:bidi="ru-RU"/>
        </w:rPr>
        <w:t>программно-целевой</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подход</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pacing w:val="42"/>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0"/>
        </w:numPr>
        <w:spacing w:before="13" w:line="308" w:lineRule="atLeast"/>
        <w:ind w:right="-200"/>
        <w:jc w:val="both"/>
        <w:rPr>
          <w:sz w:val="28"/>
          <w:szCs w:val="28"/>
          <w:lang w:val="ru-RU"/>
        </w:rPr>
      </w:pPr>
      <w:r w:rsidRPr="00EE77C3">
        <w:rPr>
          <w:color w:val="000000"/>
          <w:sz w:val="28"/>
          <w:szCs w:val="28"/>
          <w:lang w:val="ru-RU" w:bidi="ru-RU"/>
        </w:rPr>
        <w:t>индивидуализация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0"/>
        </w:numPr>
        <w:spacing w:before="14" w:line="308" w:lineRule="atLeast"/>
        <w:ind w:right="-200"/>
        <w:jc w:val="both"/>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0"/>
        </w:numPr>
        <w:spacing w:before="14" w:line="308" w:lineRule="atLeast"/>
        <w:ind w:right="-200"/>
        <w:jc w:val="both"/>
        <w:rPr>
          <w:sz w:val="28"/>
          <w:szCs w:val="28"/>
          <w:lang w:val="ru-RU"/>
        </w:rPr>
      </w:pPr>
      <w:r w:rsidRPr="00EE77C3">
        <w:rPr>
          <w:color w:val="000000"/>
          <w:sz w:val="28"/>
          <w:szCs w:val="28"/>
          <w:lang w:val="ru-RU" w:bidi="ru-RU"/>
        </w:rPr>
        <w:t>непрерывность</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цикличность</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p>
    <w:p w:rsidR="00CE1F53" w:rsidRPr="00EE77C3" w:rsidRDefault="00EE77C3">
      <w:pPr>
        <w:numPr>
          <w:ilvl w:val="0"/>
          <w:numId w:val="20"/>
        </w:numPr>
        <w:spacing w:line="322" w:lineRule="atLeast"/>
        <w:ind w:right="-121"/>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постепенности</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увеличения</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нагрузки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тенденции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максимальным</w:t>
      </w:r>
      <w:r w:rsidRPr="00EE77C3">
        <w:rPr>
          <w:color w:val="000000"/>
          <w:sz w:val="28"/>
          <w:szCs w:val="28"/>
          <w:lang w:val="ru-RU"/>
        </w:rPr>
        <w:t xml:space="preserve"> </w:t>
      </w:r>
      <w:r w:rsidRPr="00EE77C3">
        <w:rPr>
          <w:color w:val="000000"/>
          <w:sz w:val="28"/>
          <w:szCs w:val="28"/>
          <w:lang w:val="ru-RU" w:bidi="ru-RU"/>
        </w:rPr>
        <w:t>нагрузкам;</w:t>
      </w:r>
      <w:r w:rsidRPr="00EE77C3">
        <w:rPr>
          <w:color w:val="000000"/>
          <w:sz w:val="28"/>
          <w:szCs w:val="28"/>
          <w:lang w:val="ru-RU"/>
        </w:rPr>
        <w:t xml:space="preserve"> </w:t>
      </w:r>
    </w:p>
    <w:p w:rsidR="00CE1F53" w:rsidRPr="00EE77C3" w:rsidRDefault="00EE77C3">
      <w:pPr>
        <w:spacing w:line="321" w:lineRule="atLeast"/>
        <w:ind w:left="355" w:right="-111"/>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взаимосвязь</w:t>
      </w:r>
      <w:r w:rsidRPr="00EE77C3">
        <w:rPr>
          <w:color w:val="000000"/>
          <w:sz w:val="28"/>
          <w:szCs w:val="28"/>
          <w:lang w:val="ru-RU"/>
        </w:rPr>
        <w:t xml:space="preserve"> </w:t>
      </w:r>
      <w:r w:rsidRPr="00EE77C3">
        <w:rPr>
          <w:color w:val="000000"/>
          <w:sz w:val="28"/>
          <w:szCs w:val="28"/>
          <w:lang w:val="ru-RU" w:bidi="ru-RU"/>
        </w:rPr>
        <w:t>структуры</w:t>
      </w:r>
      <w:r w:rsidRPr="00EE77C3">
        <w:rPr>
          <w:color w:val="000000"/>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структуры</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pPr>
        <w:numPr>
          <w:ilvl w:val="0"/>
          <w:numId w:val="21"/>
        </w:numPr>
        <w:spacing w:before="1" w:line="326" w:lineRule="atLeast"/>
        <w:ind w:right="-118"/>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взаимосвязь</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p>
    <w:p w:rsidR="00CE1F53" w:rsidRPr="00EE77C3" w:rsidRDefault="00EE77C3">
      <w:pPr>
        <w:spacing w:after="1" w:line="321" w:lineRule="atLeast"/>
        <w:ind w:left="355" w:right="-124" w:firstLine="725"/>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содержит</w:t>
      </w:r>
      <w:r w:rsidRPr="00EE77C3">
        <w:rPr>
          <w:color w:val="000000"/>
          <w:sz w:val="28"/>
          <w:szCs w:val="28"/>
          <w:lang w:val="ru-RU"/>
        </w:rPr>
        <w:t xml:space="preserve">  </w:t>
      </w:r>
      <w:r w:rsidRPr="00EE77C3">
        <w:rPr>
          <w:color w:val="000000"/>
          <w:sz w:val="28"/>
          <w:szCs w:val="28"/>
          <w:lang w:val="ru-RU" w:bidi="ru-RU"/>
        </w:rPr>
        <w:t>научно</w:t>
      </w:r>
      <w:r w:rsidRPr="00EE77C3">
        <w:rPr>
          <w:color w:val="000000"/>
          <w:sz w:val="28"/>
          <w:szCs w:val="28"/>
          <w:lang w:val="ru-RU"/>
        </w:rPr>
        <w:t xml:space="preserve">  </w:t>
      </w:r>
      <w:r w:rsidRPr="00EE77C3">
        <w:rPr>
          <w:color w:val="000000"/>
          <w:spacing w:val="1"/>
          <w:sz w:val="28"/>
          <w:szCs w:val="28"/>
          <w:lang w:val="ru-RU" w:bidi="ru-RU"/>
        </w:rPr>
        <w:t>обоснованные</w:t>
      </w:r>
      <w:r w:rsidRPr="00EE77C3">
        <w:rPr>
          <w:color w:val="000000"/>
          <w:sz w:val="28"/>
          <w:szCs w:val="28"/>
          <w:lang w:val="ru-RU"/>
        </w:rPr>
        <w:t xml:space="preserve">  </w:t>
      </w:r>
      <w:r w:rsidRPr="00EE77C3">
        <w:rPr>
          <w:color w:val="000000"/>
          <w:sz w:val="28"/>
          <w:szCs w:val="28"/>
          <w:lang w:val="ru-RU" w:bidi="ru-RU"/>
        </w:rPr>
        <w:t>рекомендации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построению,</w:t>
      </w:r>
      <w:r w:rsidRPr="00EE77C3">
        <w:rPr>
          <w:color w:val="000000"/>
          <w:sz w:val="28"/>
          <w:szCs w:val="28"/>
          <w:lang w:val="ru-RU"/>
        </w:rPr>
        <w:t xml:space="preserve"> </w:t>
      </w:r>
      <w:r w:rsidRPr="00EE77C3">
        <w:rPr>
          <w:color w:val="000000"/>
          <w:sz w:val="28"/>
          <w:szCs w:val="28"/>
          <w:lang w:val="ru-RU" w:bidi="ru-RU"/>
        </w:rPr>
        <w:t>содержанию</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различных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Программный</w:t>
      </w:r>
      <w:r w:rsidRPr="00EE77C3">
        <w:rPr>
          <w:color w:val="000000"/>
          <w:sz w:val="28"/>
          <w:szCs w:val="28"/>
          <w:lang w:val="ru-RU"/>
        </w:rPr>
        <w:t xml:space="preserve"> </w:t>
      </w:r>
      <w:r w:rsidRPr="00EE77C3">
        <w:rPr>
          <w:color w:val="000000"/>
          <w:sz w:val="28"/>
          <w:szCs w:val="28"/>
          <w:lang w:val="ru-RU" w:bidi="ru-RU"/>
        </w:rPr>
        <w:t>материал</w:t>
      </w:r>
      <w:r w:rsidRPr="00EE77C3">
        <w:rPr>
          <w:color w:val="000000"/>
          <w:sz w:val="28"/>
          <w:szCs w:val="28"/>
          <w:lang w:val="ru-RU"/>
        </w:rPr>
        <w:t xml:space="preserve"> </w:t>
      </w:r>
      <w:r w:rsidRPr="00EE77C3">
        <w:rPr>
          <w:color w:val="000000"/>
          <w:sz w:val="28"/>
          <w:szCs w:val="28"/>
          <w:lang w:val="ru-RU" w:bidi="ru-RU"/>
        </w:rPr>
        <w:t>объединен</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целостную</w:t>
      </w:r>
      <w:r w:rsidRPr="00EE77C3">
        <w:rPr>
          <w:color w:val="000000"/>
          <w:sz w:val="28"/>
          <w:szCs w:val="28"/>
          <w:lang w:val="ru-RU"/>
        </w:rPr>
        <w:t xml:space="preserve"> </w:t>
      </w:r>
      <w:r w:rsidRPr="00EE77C3">
        <w:rPr>
          <w:color w:val="000000"/>
          <w:spacing w:val="1"/>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предполагает</w:t>
      </w:r>
      <w:r w:rsidRPr="00EE77C3">
        <w:rPr>
          <w:color w:val="000000"/>
          <w:sz w:val="28"/>
          <w:szCs w:val="28"/>
          <w:lang w:val="ru-RU"/>
        </w:rPr>
        <w:t xml:space="preserve"> </w:t>
      </w:r>
      <w:r w:rsidRPr="00EE77C3">
        <w:rPr>
          <w:color w:val="000000"/>
          <w:spacing w:val="2"/>
          <w:sz w:val="28"/>
          <w:szCs w:val="28"/>
          <w:lang w:val="ru-RU" w:bidi="ru-RU"/>
        </w:rPr>
        <w:t>решение</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p>
    <w:p w:rsidR="00CE1F53" w:rsidRDefault="00EE77C3">
      <w:pPr>
        <w:numPr>
          <w:ilvl w:val="0"/>
          <w:numId w:val="22"/>
        </w:numPr>
        <w:spacing w:line="322" w:lineRule="atLeast"/>
        <w:ind w:right="-122"/>
        <w:jc w:val="both"/>
        <w:rPr>
          <w:sz w:val="28"/>
          <w:szCs w:val="28"/>
        </w:rPr>
      </w:pPr>
      <w:r w:rsidRPr="00EE77C3">
        <w:rPr>
          <w:color w:val="000000"/>
          <w:sz w:val="28"/>
          <w:szCs w:val="28"/>
          <w:lang w:val="ru-RU" w:bidi="ru-RU"/>
        </w:rPr>
        <w:t>содействие</w:t>
      </w:r>
      <w:r w:rsidRPr="00EE77C3">
        <w:rPr>
          <w:color w:val="000000"/>
          <w:sz w:val="28"/>
          <w:szCs w:val="28"/>
          <w:lang w:val="ru-RU"/>
        </w:rPr>
        <w:t xml:space="preserve">  </w:t>
      </w:r>
      <w:r w:rsidRPr="00EE77C3">
        <w:rPr>
          <w:color w:val="000000"/>
          <w:spacing w:val="1"/>
          <w:sz w:val="28"/>
          <w:szCs w:val="28"/>
          <w:lang w:val="ru-RU" w:bidi="ru-RU"/>
        </w:rPr>
        <w:t>гармоничному</w:t>
      </w:r>
      <w:r w:rsidRPr="00EE77C3">
        <w:rPr>
          <w:color w:val="000000"/>
          <w:sz w:val="28"/>
          <w:szCs w:val="28"/>
          <w:lang w:val="ru-RU"/>
        </w:rPr>
        <w:t xml:space="preserve">  </w:t>
      </w:r>
      <w:r w:rsidRPr="00EE77C3">
        <w:rPr>
          <w:color w:val="000000"/>
          <w:spacing w:val="1"/>
          <w:sz w:val="28"/>
          <w:szCs w:val="28"/>
          <w:lang w:val="ru-RU" w:bidi="ru-RU"/>
        </w:rPr>
        <w:t>физическому</w:t>
      </w:r>
      <w:r w:rsidRPr="00EE77C3">
        <w:rPr>
          <w:color w:val="000000"/>
          <w:sz w:val="28"/>
          <w:szCs w:val="28"/>
          <w:lang w:val="ru-RU"/>
        </w:rPr>
        <w:t xml:space="preserve">  </w:t>
      </w:r>
      <w:r w:rsidRPr="00EE77C3">
        <w:rPr>
          <w:color w:val="000000"/>
          <w:sz w:val="28"/>
          <w:szCs w:val="28"/>
          <w:lang w:val="ru-RU" w:bidi="ru-RU"/>
        </w:rPr>
        <w:t>развитию,</w:t>
      </w:r>
      <w:r w:rsidRPr="00EE77C3">
        <w:rPr>
          <w:color w:val="000000"/>
          <w:sz w:val="28"/>
          <w:szCs w:val="28"/>
          <w:lang w:val="ru-RU"/>
        </w:rPr>
        <w:t xml:space="preserve">  </w:t>
      </w:r>
      <w:r w:rsidRPr="00EE77C3">
        <w:rPr>
          <w:color w:val="000000"/>
          <w:sz w:val="28"/>
          <w:szCs w:val="28"/>
          <w:lang w:val="ru-RU" w:bidi="ru-RU"/>
        </w:rPr>
        <w:t>разносторонней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72"/>
          <w:sz w:val="28"/>
          <w:szCs w:val="28"/>
          <w:lang w:val="ru-RU"/>
        </w:rPr>
        <w:t xml:space="preserve"> </w:t>
      </w:r>
      <w:r w:rsidRPr="00EE77C3">
        <w:rPr>
          <w:color w:val="000000"/>
          <w:sz w:val="28"/>
          <w:szCs w:val="28"/>
          <w:lang w:val="ru-RU" w:bidi="ru-RU"/>
        </w:rPr>
        <w:t>укреплению</w:t>
      </w:r>
      <w:r w:rsidRPr="00EE77C3">
        <w:rPr>
          <w:color w:val="000000"/>
          <w:sz w:val="28"/>
          <w:szCs w:val="28"/>
          <w:lang w:val="ru-RU"/>
        </w:rPr>
        <w:t xml:space="preserve"> </w:t>
      </w:r>
      <w:r w:rsidRPr="00EE77C3">
        <w:rPr>
          <w:color w:val="000000"/>
          <w:spacing w:val="168"/>
          <w:sz w:val="28"/>
          <w:szCs w:val="28"/>
          <w:lang w:val="ru-RU"/>
        </w:rPr>
        <w:t xml:space="preserve"> </w:t>
      </w:r>
      <w:r>
        <w:rPr>
          <w:color w:val="000000"/>
          <w:sz w:val="28"/>
          <w:szCs w:val="28"/>
          <w:lang w:bidi="ru-RU"/>
        </w:rPr>
        <w:t>здоровья</w:t>
      </w:r>
      <w:r>
        <w:rPr>
          <w:color w:val="000000"/>
          <w:sz w:val="28"/>
          <w:szCs w:val="28"/>
        </w:rPr>
        <w:t xml:space="preserve"> </w:t>
      </w:r>
      <w:r>
        <w:rPr>
          <w:color w:val="000000"/>
          <w:spacing w:val="168"/>
          <w:sz w:val="28"/>
          <w:szCs w:val="28"/>
        </w:rPr>
        <w:t xml:space="preserve"> </w:t>
      </w:r>
      <w:r>
        <w:rPr>
          <w:color w:val="000000"/>
          <w:sz w:val="28"/>
          <w:szCs w:val="28"/>
          <w:lang w:bidi="ru-RU"/>
        </w:rPr>
        <w:t>лиц</w:t>
      </w:r>
      <w:r>
        <w:rPr>
          <w:color w:val="000000"/>
          <w:sz w:val="28"/>
          <w:szCs w:val="28"/>
        </w:rPr>
        <w:t xml:space="preserve"> </w:t>
      </w:r>
      <w:r>
        <w:rPr>
          <w:color w:val="000000"/>
          <w:spacing w:val="168"/>
          <w:sz w:val="28"/>
          <w:szCs w:val="28"/>
        </w:rPr>
        <w:t xml:space="preserve"> </w:t>
      </w:r>
      <w:r>
        <w:rPr>
          <w:color w:val="000000"/>
          <w:sz w:val="28"/>
          <w:szCs w:val="28"/>
          <w:lang w:bidi="ru-RU"/>
        </w:rPr>
        <w:t>проходящих</w:t>
      </w:r>
      <w:r>
        <w:rPr>
          <w:color w:val="000000"/>
          <w:sz w:val="28"/>
          <w:szCs w:val="28"/>
        </w:rPr>
        <w:t xml:space="preserve"> </w:t>
      </w:r>
      <w:r>
        <w:rPr>
          <w:color w:val="000000"/>
          <w:spacing w:val="168"/>
          <w:sz w:val="28"/>
          <w:szCs w:val="28"/>
        </w:rPr>
        <w:t xml:space="preserve"> </w:t>
      </w:r>
      <w:r>
        <w:rPr>
          <w:color w:val="000000"/>
          <w:spacing w:val="1"/>
          <w:sz w:val="28"/>
          <w:szCs w:val="28"/>
          <w:lang w:bidi="ru-RU"/>
        </w:rPr>
        <w:t>спортивную</w:t>
      </w:r>
      <w:r>
        <w:rPr>
          <w:color w:val="000000"/>
          <w:sz w:val="28"/>
          <w:szCs w:val="28"/>
        </w:rPr>
        <w:t xml:space="preserve"> </w:t>
      </w:r>
      <w:r>
        <w:rPr>
          <w:color w:val="000000"/>
          <w:sz w:val="28"/>
          <w:szCs w:val="28"/>
          <w:lang w:bidi="ru-RU"/>
        </w:rPr>
        <w:t>подготовку;</w:t>
      </w:r>
      <w:r>
        <w:rPr>
          <w:color w:val="000000"/>
          <w:sz w:val="28"/>
          <w:szCs w:val="28"/>
        </w:rPr>
        <w:t xml:space="preserve"> </w:t>
      </w:r>
    </w:p>
    <w:p w:rsidR="00CE1F53" w:rsidRPr="00EE77C3" w:rsidRDefault="00EE77C3">
      <w:pPr>
        <w:numPr>
          <w:ilvl w:val="0"/>
          <w:numId w:val="22"/>
        </w:numPr>
        <w:spacing w:line="321" w:lineRule="atLeast"/>
        <w:ind w:right="-122"/>
        <w:rPr>
          <w:sz w:val="28"/>
          <w:szCs w:val="28"/>
          <w:lang w:val="ru-RU"/>
        </w:rPr>
      </w:pP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боксеров</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высокой</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сборных</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команд</w:t>
      </w:r>
      <w:r w:rsidRPr="00EE77C3">
        <w:rPr>
          <w:color w:val="000000"/>
          <w:sz w:val="28"/>
          <w:szCs w:val="28"/>
          <w:lang w:val="ru-RU"/>
        </w:rPr>
        <w:t xml:space="preserve"> </w:t>
      </w:r>
      <w:r w:rsidRPr="00EE77C3">
        <w:rPr>
          <w:color w:val="000000"/>
          <w:spacing w:val="86"/>
          <w:sz w:val="28"/>
          <w:szCs w:val="28"/>
          <w:lang w:val="ru-RU"/>
        </w:rPr>
        <w:t xml:space="preserve"> </w:t>
      </w:r>
      <w:r w:rsidR="00FC39CA">
        <w:rPr>
          <w:color w:val="000000"/>
          <w:sz w:val="28"/>
          <w:szCs w:val="28"/>
          <w:lang w:val="ru-RU" w:bidi="ru-RU"/>
        </w:rPr>
        <w:t>Чукотской автономного округа</w:t>
      </w:r>
      <w:r w:rsidR="00FC39CA"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сборных</w:t>
      </w:r>
      <w:r w:rsidRPr="00EE77C3">
        <w:rPr>
          <w:color w:val="000000"/>
          <w:sz w:val="28"/>
          <w:szCs w:val="28"/>
          <w:lang w:val="ru-RU"/>
        </w:rPr>
        <w:t xml:space="preserve"> </w:t>
      </w:r>
      <w:r w:rsidRPr="00EE77C3">
        <w:rPr>
          <w:color w:val="000000"/>
          <w:sz w:val="28"/>
          <w:szCs w:val="28"/>
          <w:lang w:val="ru-RU" w:bidi="ru-RU"/>
        </w:rPr>
        <w:t>команд</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p>
    <w:p w:rsidR="00CE1F53" w:rsidRPr="00EE77C3" w:rsidRDefault="00EE77C3">
      <w:pPr>
        <w:numPr>
          <w:ilvl w:val="0"/>
          <w:numId w:val="23"/>
        </w:numPr>
        <w:spacing w:before="6" w:line="321" w:lineRule="atLeast"/>
        <w:ind w:right="-123"/>
        <w:jc w:val="both"/>
        <w:rPr>
          <w:sz w:val="28"/>
          <w:szCs w:val="28"/>
          <w:lang w:val="ru-RU"/>
        </w:rPr>
      </w:pPr>
      <w:r w:rsidRPr="00EE77C3">
        <w:rPr>
          <w:color w:val="000000"/>
          <w:sz w:val="28"/>
          <w:szCs w:val="28"/>
          <w:lang w:val="ru-RU" w:bidi="ru-RU"/>
        </w:rPr>
        <w:t>воспитание</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волевых,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смелых,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дисциплинированных,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обладающих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высоким</w:t>
      </w:r>
      <w:r w:rsidRPr="00EE77C3">
        <w:rPr>
          <w:color w:val="000000"/>
          <w:sz w:val="28"/>
          <w:szCs w:val="28"/>
          <w:lang w:val="ru-RU"/>
        </w:rPr>
        <w:t xml:space="preserve"> </w:t>
      </w:r>
      <w:r w:rsidRPr="00EE77C3">
        <w:rPr>
          <w:color w:val="000000"/>
          <w:sz w:val="28"/>
          <w:szCs w:val="28"/>
          <w:lang w:val="ru-RU" w:bidi="ru-RU"/>
        </w:rPr>
        <w:t>уровнем</w:t>
      </w:r>
      <w:r w:rsidRPr="00EE77C3">
        <w:rPr>
          <w:color w:val="000000"/>
          <w:sz w:val="28"/>
          <w:szCs w:val="28"/>
          <w:lang w:val="ru-RU"/>
        </w:rPr>
        <w:t xml:space="preserve"> </w:t>
      </w:r>
      <w:r w:rsidRPr="00EE77C3">
        <w:rPr>
          <w:color w:val="000000"/>
          <w:sz w:val="28"/>
          <w:szCs w:val="28"/>
          <w:lang w:val="ru-RU" w:bidi="ru-RU"/>
        </w:rPr>
        <w:t>социальной</w:t>
      </w:r>
      <w:r w:rsidRPr="00EE77C3">
        <w:rPr>
          <w:color w:val="000000"/>
          <w:sz w:val="28"/>
          <w:szCs w:val="28"/>
          <w:lang w:val="ru-RU"/>
        </w:rPr>
        <w:t xml:space="preserve"> </w:t>
      </w:r>
      <w:r w:rsidRPr="00EE77C3">
        <w:rPr>
          <w:color w:val="000000"/>
          <w:spacing w:val="1"/>
          <w:sz w:val="28"/>
          <w:szCs w:val="28"/>
          <w:lang w:val="ru-RU" w:bidi="ru-RU"/>
        </w:rPr>
        <w:t>активности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proofErr w:type="gramStart"/>
      <w:r w:rsidRPr="00EE77C3">
        <w:rPr>
          <w:color w:val="000000"/>
          <w:spacing w:val="2"/>
          <w:sz w:val="28"/>
          <w:szCs w:val="28"/>
          <w:lang w:val="ru-RU" w:bidi="ru-RU"/>
        </w:rPr>
        <w:t>лиц</w:t>
      </w:r>
      <w:proofErr w:type="gramEnd"/>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p>
    <w:p w:rsidR="00CE1F53" w:rsidRPr="00EE77C3" w:rsidRDefault="00EE77C3">
      <w:pPr>
        <w:spacing w:before="1" w:line="326" w:lineRule="atLeast"/>
        <w:ind w:left="355" w:right="-124"/>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разработке</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pacing w:val="125"/>
          <w:sz w:val="28"/>
          <w:szCs w:val="28"/>
          <w:lang w:val="ru-RU"/>
        </w:rPr>
        <w:t xml:space="preserve"> </w:t>
      </w:r>
      <w:r w:rsidRPr="00EE77C3">
        <w:rPr>
          <w:color w:val="000000"/>
          <w:sz w:val="28"/>
          <w:szCs w:val="28"/>
          <w:lang w:val="ru-RU" w:bidi="ru-RU"/>
        </w:rPr>
        <w:t>использованы</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нормативные</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pacing w:val="1"/>
          <w:sz w:val="28"/>
          <w:szCs w:val="28"/>
          <w:lang w:val="ru-RU" w:bidi="ru-RU"/>
        </w:rPr>
        <w:t>требования</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спортивно-технической</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полученные</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научно-методических</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материалов</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рекомендаций</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последних</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резерва.</w:t>
      </w:r>
      <w:r w:rsidRPr="00EE77C3">
        <w:rPr>
          <w:color w:val="000000"/>
          <w:sz w:val="28"/>
          <w:szCs w:val="28"/>
          <w:lang w:val="ru-RU"/>
        </w:rPr>
        <w:t xml:space="preserve"> </w:t>
      </w:r>
    </w:p>
    <w:p w:rsidR="00CE1F53" w:rsidRPr="00EE77C3" w:rsidRDefault="00EE77C3">
      <w:pPr>
        <w:numPr>
          <w:ilvl w:val="0"/>
          <w:numId w:val="24"/>
        </w:numPr>
        <w:spacing w:before="325" w:line="322" w:lineRule="atLeast"/>
        <w:ind w:right="666"/>
        <w:rPr>
          <w:sz w:val="28"/>
          <w:szCs w:val="28"/>
          <w:lang w:val="ru-RU"/>
        </w:rPr>
      </w:pPr>
      <w:r w:rsidRPr="00EE77C3">
        <w:rPr>
          <w:b/>
          <w:bCs/>
          <w:color w:val="000000"/>
          <w:sz w:val="28"/>
          <w:szCs w:val="28"/>
          <w:lang w:val="ru-RU" w:bidi="ru-RU"/>
        </w:rPr>
        <w:t>Сроки</w:t>
      </w:r>
      <w:r w:rsidRPr="00EE77C3">
        <w:rPr>
          <w:b/>
          <w:bCs/>
          <w:color w:val="000000"/>
          <w:sz w:val="28"/>
          <w:szCs w:val="28"/>
          <w:lang w:val="ru-RU"/>
        </w:rPr>
        <w:t xml:space="preserve"> </w:t>
      </w:r>
      <w:r w:rsidRPr="00EE77C3">
        <w:rPr>
          <w:b/>
          <w:bCs/>
          <w:color w:val="000000"/>
          <w:sz w:val="28"/>
          <w:szCs w:val="28"/>
          <w:lang w:val="ru-RU" w:bidi="ru-RU"/>
        </w:rPr>
        <w:t>реализации</w:t>
      </w:r>
      <w:r w:rsidRPr="00EE77C3">
        <w:rPr>
          <w:b/>
          <w:bCs/>
          <w:color w:val="000000"/>
          <w:sz w:val="28"/>
          <w:szCs w:val="28"/>
          <w:lang w:val="ru-RU"/>
        </w:rPr>
        <w:t xml:space="preserve">  </w:t>
      </w:r>
      <w:r w:rsidRPr="00EE77C3">
        <w:rPr>
          <w:b/>
          <w:bCs/>
          <w:color w:val="000000"/>
          <w:sz w:val="28"/>
          <w:szCs w:val="28"/>
          <w:lang w:val="ru-RU" w:bidi="ru-RU"/>
        </w:rPr>
        <w:t>этапов</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r w:rsidRPr="00EE77C3">
        <w:rPr>
          <w:b/>
          <w:bCs/>
          <w:color w:val="000000"/>
          <w:spacing w:val="1"/>
          <w:sz w:val="28"/>
          <w:szCs w:val="28"/>
          <w:lang w:val="ru-RU" w:bidi="ru-RU"/>
        </w:rPr>
        <w:t>возраст</w:t>
      </w:r>
      <w:r w:rsidRPr="00EE77C3">
        <w:rPr>
          <w:b/>
          <w:bCs/>
          <w:color w:val="000000"/>
          <w:sz w:val="28"/>
          <w:szCs w:val="28"/>
          <w:lang w:val="ru-RU"/>
        </w:rPr>
        <w:t xml:space="preserve"> </w:t>
      </w:r>
      <w:r w:rsidRPr="00EE77C3">
        <w:rPr>
          <w:b/>
          <w:bCs/>
          <w:color w:val="000000"/>
          <w:sz w:val="28"/>
          <w:szCs w:val="28"/>
          <w:lang w:val="ru-RU" w:bidi="ru-RU"/>
        </w:rPr>
        <w:t>лиц</w:t>
      </w:r>
      <w:r w:rsidRPr="00EE77C3">
        <w:rPr>
          <w:b/>
          <w:bCs/>
          <w:color w:val="000000"/>
          <w:sz w:val="28"/>
          <w:szCs w:val="28"/>
          <w:lang w:val="ru-RU"/>
        </w:rPr>
        <w:t xml:space="preserve"> </w:t>
      </w:r>
      <w:r w:rsidRPr="00EE77C3">
        <w:rPr>
          <w:b/>
          <w:bCs/>
          <w:color w:val="000000"/>
          <w:spacing w:val="2"/>
          <w:sz w:val="28"/>
          <w:szCs w:val="28"/>
          <w:lang w:val="ru-RU" w:bidi="ru-RU"/>
        </w:rPr>
        <w:t>для</w:t>
      </w:r>
      <w:r w:rsidRPr="00EE77C3">
        <w:rPr>
          <w:b/>
          <w:bCs/>
          <w:color w:val="000000"/>
          <w:sz w:val="28"/>
          <w:szCs w:val="28"/>
          <w:lang w:val="ru-RU"/>
        </w:rPr>
        <w:t xml:space="preserve"> </w:t>
      </w:r>
      <w:r w:rsidRPr="00EE77C3">
        <w:rPr>
          <w:b/>
          <w:bCs/>
          <w:color w:val="000000"/>
          <w:sz w:val="28"/>
          <w:szCs w:val="28"/>
          <w:lang w:val="ru-RU" w:bidi="ru-RU"/>
        </w:rPr>
        <w:t>зачисления</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перевода</w:t>
      </w:r>
      <w:r w:rsidRPr="00EE77C3">
        <w:rPr>
          <w:b/>
          <w:bCs/>
          <w:color w:val="000000"/>
          <w:sz w:val="28"/>
          <w:szCs w:val="28"/>
          <w:lang w:val="ru-RU"/>
        </w:rPr>
        <w:t xml:space="preserve"> </w:t>
      </w:r>
      <w:r w:rsidRPr="00EE77C3">
        <w:rPr>
          <w:b/>
          <w:bCs/>
          <w:color w:val="000000"/>
          <w:spacing w:val="2"/>
          <w:sz w:val="28"/>
          <w:szCs w:val="28"/>
          <w:lang w:val="ru-RU" w:bidi="ru-RU"/>
        </w:rPr>
        <w:t>на</w:t>
      </w:r>
      <w:r w:rsidRPr="00EE77C3">
        <w:rPr>
          <w:b/>
          <w:bCs/>
          <w:color w:val="000000"/>
          <w:sz w:val="28"/>
          <w:szCs w:val="28"/>
          <w:lang w:val="ru-RU"/>
        </w:rPr>
        <w:t xml:space="preserve"> </w:t>
      </w:r>
      <w:r w:rsidRPr="00EE77C3">
        <w:rPr>
          <w:b/>
          <w:bCs/>
          <w:color w:val="000000"/>
          <w:sz w:val="28"/>
          <w:szCs w:val="28"/>
          <w:lang w:val="ru-RU" w:bidi="ru-RU"/>
        </w:rPr>
        <w:t>этапы</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r w:rsidRPr="00EE77C3">
        <w:rPr>
          <w:b/>
          <w:bCs/>
          <w:color w:val="000000"/>
          <w:sz w:val="28"/>
          <w:szCs w:val="28"/>
          <w:lang w:val="ru-RU" w:bidi="ru-RU"/>
        </w:rPr>
        <w:t>наполняемость</w:t>
      </w:r>
      <w:r w:rsidRPr="00EE77C3">
        <w:rPr>
          <w:b/>
          <w:bCs/>
          <w:color w:val="000000"/>
          <w:sz w:val="28"/>
          <w:szCs w:val="28"/>
          <w:lang w:val="ru-RU"/>
        </w:rPr>
        <w:t xml:space="preserve"> </w:t>
      </w:r>
      <w:r w:rsidRPr="00EE77C3">
        <w:rPr>
          <w:b/>
          <w:bCs/>
          <w:color w:val="000000"/>
          <w:sz w:val="28"/>
          <w:szCs w:val="28"/>
          <w:lang w:val="ru-RU" w:bidi="ru-RU"/>
        </w:rPr>
        <w:t>групп.</w:t>
      </w:r>
      <w:r w:rsidRPr="00EE77C3">
        <w:rPr>
          <w:b/>
          <w:bCs/>
          <w:color w:val="000000"/>
          <w:sz w:val="28"/>
          <w:szCs w:val="28"/>
          <w:lang w:val="ru-RU"/>
        </w:rPr>
        <w:t xml:space="preserve"> </w:t>
      </w:r>
    </w:p>
    <w:p w:rsidR="00CE1F53" w:rsidRPr="00EE77C3" w:rsidRDefault="00EE77C3">
      <w:pPr>
        <w:spacing w:line="321" w:lineRule="atLeast"/>
        <w:ind w:left="355" w:right="-119"/>
        <w:rPr>
          <w:sz w:val="28"/>
          <w:szCs w:val="28"/>
          <w:lang w:val="ru-RU"/>
        </w:rPr>
      </w:pPr>
      <w:r w:rsidRPr="00EE77C3">
        <w:rPr>
          <w:color w:val="000000"/>
          <w:sz w:val="28"/>
          <w:szCs w:val="28"/>
          <w:lang w:val="ru-RU" w:bidi="ru-RU"/>
        </w:rPr>
        <w:t>3.1.Организация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5"/>
        </w:numPr>
        <w:spacing w:before="12" w:line="308" w:lineRule="atLeast"/>
        <w:ind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p w:rsidR="00CE1F53" w:rsidRPr="00EE77C3" w:rsidRDefault="00EE77C3">
      <w:pPr>
        <w:numPr>
          <w:ilvl w:val="0"/>
          <w:numId w:val="25"/>
        </w:numPr>
        <w:spacing w:before="14" w:line="308" w:lineRule="atLeast"/>
        <w:ind w:right="-200"/>
        <w:jc w:val="both"/>
        <w:rPr>
          <w:sz w:val="28"/>
          <w:szCs w:val="28"/>
          <w:lang w:val="ru-RU"/>
        </w:rPr>
      </w:pP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5</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p w:rsidR="00CE1F53" w:rsidRPr="00EE77C3" w:rsidRDefault="00EE77C3">
      <w:pPr>
        <w:numPr>
          <w:ilvl w:val="0"/>
          <w:numId w:val="25"/>
        </w:numPr>
        <w:spacing w:before="14" w:line="308" w:lineRule="atLeast"/>
        <w:ind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ограничений;</w:t>
      </w:r>
      <w:r w:rsidRPr="00EE77C3">
        <w:rPr>
          <w:color w:val="000000"/>
          <w:sz w:val="28"/>
          <w:szCs w:val="28"/>
          <w:lang w:val="ru-RU"/>
        </w:rPr>
        <w:t xml:space="preserve"> </w:t>
      </w:r>
    </w:p>
    <w:p w:rsidR="00CE1F53" w:rsidRPr="00EE77C3" w:rsidRDefault="00EE77C3">
      <w:pPr>
        <w:spacing w:before="12" w:line="308" w:lineRule="atLeast"/>
        <w:ind w:left="1061"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ограничений.</w:t>
      </w:r>
      <w:r w:rsidRPr="00EE77C3">
        <w:rPr>
          <w:color w:val="000000"/>
          <w:sz w:val="28"/>
          <w:szCs w:val="28"/>
          <w:lang w:val="ru-RU"/>
        </w:rPr>
        <w:t xml:space="preserve"> </w:t>
      </w:r>
    </w:p>
    <w:p w:rsidR="00CE1F53" w:rsidRPr="00EE77C3" w:rsidRDefault="00EE77C3">
      <w:pPr>
        <w:spacing w:before="4" w:line="321" w:lineRule="atLeast"/>
        <w:ind w:left="355" w:right="-115"/>
        <w:rPr>
          <w:sz w:val="28"/>
          <w:szCs w:val="28"/>
          <w:lang w:val="ru-RU"/>
        </w:rPr>
      </w:pPr>
      <w:r w:rsidRPr="00EE77C3">
        <w:rPr>
          <w:color w:val="000000"/>
          <w:sz w:val="28"/>
          <w:szCs w:val="28"/>
          <w:lang w:val="ru-RU" w:bidi="ru-RU"/>
        </w:rPr>
        <w:lastRenderedPageBreak/>
        <w:t>Срок</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ограничений.</w:t>
      </w:r>
      <w:r w:rsidRPr="00EE77C3">
        <w:rPr>
          <w:color w:val="000000"/>
          <w:sz w:val="28"/>
          <w:szCs w:val="28"/>
          <w:lang w:val="ru-RU"/>
        </w:rPr>
        <w:t xml:space="preserve">  </w:t>
      </w:r>
      <w:r w:rsidRPr="00EE77C3">
        <w:rPr>
          <w:color w:val="000000"/>
          <w:sz w:val="28"/>
          <w:szCs w:val="28"/>
          <w:lang w:val="ru-RU" w:bidi="ru-RU"/>
        </w:rPr>
        <w:t>Минимальный</w:t>
      </w:r>
      <w:r w:rsidRPr="00EE77C3">
        <w:rPr>
          <w:color w:val="000000"/>
          <w:sz w:val="28"/>
          <w:szCs w:val="28"/>
          <w:lang w:val="ru-RU"/>
        </w:rPr>
        <w:t xml:space="preserve"> </w:t>
      </w:r>
      <w:r w:rsidRPr="00EE77C3">
        <w:rPr>
          <w:color w:val="000000"/>
          <w:sz w:val="28"/>
          <w:szCs w:val="28"/>
          <w:lang w:val="ru-RU" w:bidi="ru-RU"/>
        </w:rPr>
        <w:t>возраст</w:t>
      </w:r>
      <w:r w:rsidRPr="00EE77C3">
        <w:rPr>
          <w:color w:val="000000"/>
          <w:sz w:val="28"/>
          <w:szCs w:val="28"/>
          <w:lang w:val="ru-RU"/>
        </w:rPr>
        <w:t xml:space="preserve"> </w:t>
      </w:r>
      <w:r w:rsidRPr="00EE77C3">
        <w:rPr>
          <w:color w:val="000000"/>
          <w:sz w:val="28"/>
          <w:szCs w:val="28"/>
          <w:lang w:val="ru-RU" w:bidi="ru-RU"/>
        </w:rPr>
        <w:t>детей,</w:t>
      </w:r>
      <w:r w:rsidRPr="00EE77C3">
        <w:rPr>
          <w:color w:val="000000"/>
          <w:sz w:val="28"/>
          <w:szCs w:val="28"/>
          <w:lang w:val="ru-RU"/>
        </w:rPr>
        <w:t xml:space="preserve"> </w:t>
      </w:r>
      <w:r w:rsidRPr="00EE77C3">
        <w:rPr>
          <w:color w:val="000000"/>
          <w:sz w:val="28"/>
          <w:szCs w:val="28"/>
          <w:lang w:val="ru-RU" w:bidi="ru-RU"/>
        </w:rPr>
        <w:t>допускаемых</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освоению</w:t>
      </w:r>
      <w:r w:rsidRPr="00EE77C3">
        <w:rPr>
          <w:color w:val="000000"/>
          <w:sz w:val="28"/>
          <w:szCs w:val="28"/>
          <w:lang w:val="ru-RU"/>
        </w:rPr>
        <w:t xml:space="preserve"> </w:t>
      </w:r>
      <w:r w:rsidRPr="00EE77C3">
        <w:rPr>
          <w:color w:val="000000"/>
          <w:spacing w:val="1"/>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3.2.Требования</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pacing w:val="2"/>
          <w:sz w:val="28"/>
          <w:szCs w:val="28"/>
          <w:lang w:val="ru-RU" w:bidi="ru-RU"/>
        </w:rPr>
        <w:t>лиц</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pacing w:val="2"/>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приеме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различных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
          <w:sz w:val="28"/>
          <w:szCs w:val="28"/>
          <w:lang w:val="ru-RU" w:bidi="ru-RU"/>
        </w:rPr>
        <w:t>подготовки:</w:t>
      </w:r>
      <w:r w:rsidRPr="00EE77C3">
        <w:rPr>
          <w:color w:val="000000"/>
          <w:sz w:val="28"/>
          <w:szCs w:val="28"/>
          <w:lang w:val="ru-RU"/>
        </w:rPr>
        <w:t xml:space="preserve"> </w:t>
      </w:r>
    </w:p>
    <w:p w:rsidR="00CE1F53" w:rsidRPr="00EE77C3" w:rsidRDefault="00EE77C3">
      <w:pPr>
        <w:spacing w:before="12" w:line="308" w:lineRule="atLeast"/>
        <w:ind w:left="1061" w:right="-200"/>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начальном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подготовк</w:t>
      </w:r>
      <w:proofErr w:type="gramStart"/>
      <w:r w:rsidRPr="00EE77C3">
        <w:rPr>
          <w:color w:val="000000"/>
          <w:sz w:val="28"/>
          <w:szCs w:val="28"/>
          <w:lang w:val="ru-RU" w:bidi="ru-RU"/>
        </w:rPr>
        <w:t>и-</w:t>
      </w:r>
      <w:proofErr w:type="gramEnd"/>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предъявляется</w:t>
      </w:r>
      <w:r w:rsidRPr="00EE77C3">
        <w:rPr>
          <w:color w:val="000000"/>
          <w:sz w:val="28"/>
          <w:szCs w:val="28"/>
          <w:lang w:val="ru-RU"/>
        </w:rPr>
        <w:t xml:space="preserve"> </w:t>
      </w:r>
    </w:p>
    <w:p w:rsidR="00CE1F53" w:rsidRPr="00EE77C3" w:rsidRDefault="00EE77C3">
      <w:pPr>
        <w:spacing w:line="321" w:lineRule="atLeast"/>
        <w:ind w:left="355" w:right="-122" w:firstLine="706"/>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(до</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pacing w:val="1"/>
          <w:sz w:val="28"/>
          <w:szCs w:val="28"/>
          <w:lang w:val="ru-RU" w:bidi="ru-RU"/>
        </w:rPr>
        <w:t>юношеского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p>
    <w:p w:rsidR="00CE1F53" w:rsidRPr="00EE77C3" w:rsidRDefault="00EE77C3">
      <w:pPr>
        <w:spacing w:before="1" w:line="322" w:lineRule="atLeast"/>
        <w:ind w:left="355" w:right="-124" w:firstLine="706"/>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pacing w:val="1"/>
          <w:sz w:val="28"/>
          <w:szCs w:val="28"/>
          <w:lang w:val="ru-RU" w:bidi="ru-RU"/>
        </w:rPr>
        <w:t>(свыше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p>
    <w:p w:rsidR="00CE1F53" w:rsidRPr="00EE77C3" w:rsidRDefault="00EE77C3">
      <w:pPr>
        <w:numPr>
          <w:ilvl w:val="0"/>
          <w:numId w:val="26"/>
        </w:numPr>
        <w:spacing w:before="12" w:line="308" w:lineRule="atLeast"/>
        <w:ind w:right="-200"/>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1"/>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pacing w:val="1"/>
          <w:sz w:val="28"/>
          <w:szCs w:val="28"/>
          <w:lang w:val="ru-RU" w:bidi="ru-RU"/>
        </w:rPr>
        <w:t>спортивного</w:t>
      </w:r>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разряда</w:t>
      </w:r>
      <w:r w:rsidRPr="00EE77C3">
        <w:rPr>
          <w:color w:val="000000"/>
          <w:sz w:val="28"/>
          <w:szCs w:val="28"/>
          <w:lang w:val="ru-RU"/>
        </w:rPr>
        <w:t xml:space="preserve"> </w:t>
      </w:r>
      <w:r w:rsidRPr="00EE77C3">
        <w:rPr>
          <w:color w:val="000000"/>
          <w:sz w:val="28"/>
          <w:szCs w:val="28"/>
          <w:lang w:val="ru-RU" w:bidi="ru-RU"/>
        </w:rPr>
        <w:t>«кандидат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мастера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p>
    <w:p w:rsidR="00CE1F53" w:rsidRPr="00EE77C3" w:rsidRDefault="00EE77C3">
      <w:pPr>
        <w:numPr>
          <w:ilvl w:val="0"/>
          <w:numId w:val="27"/>
        </w:numPr>
        <w:spacing w:before="12" w:line="308" w:lineRule="atLeast"/>
        <w:ind w:right="-200"/>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p>
    <w:p w:rsidR="00CE1F53" w:rsidRPr="00EE77C3" w:rsidRDefault="00EE77C3">
      <w:pPr>
        <w:spacing w:before="17" w:line="308" w:lineRule="atLeast"/>
        <w:ind w:left="355" w:right="-200"/>
        <w:jc w:val="both"/>
        <w:rPr>
          <w:sz w:val="28"/>
          <w:szCs w:val="28"/>
          <w:lang w:val="ru-RU"/>
        </w:rPr>
      </w:pP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p>
    <w:p w:rsidR="00CE1F53" w:rsidRDefault="00EE77C3">
      <w:pPr>
        <w:spacing w:line="321" w:lineRule="atLeast"/>
        <w:ind w:left="355" w:right="-122"/>
        <w:jc w:val="both"/>
        <w:rPr>
          <w:sz w:val="28"/>
          <w:szCs w:val="28"/>
        </w:rPr>
      </w:pPr>
      <w:r w:rsidRPr="00EE77C3">
        <w:rPr>
          <w:color w:val="000000"/>
          <w:sz w:val="28"/>
          <w:szCs w:val="28"/>
          <w:lang w:val="ru-RU" w:bidi="ru-RU"/>
        </w:rPr>
        <w:t>3.3.Минимальные</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возрасту</w:t>
      </w:r>
      <w:r w:rsidRPr="00EE77C3">
        <w:rPr>
          <w:color w:val="000000"/>
          <w:sz w:val="28"/>
          <w:szCs w:val="28"/>
          <w:lang w:val="ru-RU"/>
        </w:rPr>
        <w:t xml:space="preserve"> </w:t>
      </w:r>
      <w:proofErr w:type="gramStart"/>
      <w:r w:rsidRPr="00EE77C3">
        <w:rPr>
          <w:color w:val="000000"/>
          <w:sz w:val="28"/>
          <w:szCs w:val="28"/>
          <w:lang w:val="ru-RU" w:bidi="ru-RU"/>
        </w:rPr>
        <w:t>лиц</w:t>
      </w:r>
      <w:proofErr w:type="gramEnd"/>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к</w:t>
      </w:r>
      <w:r w:rsidRPr="00EE77C3">
        <w:rPr>
          <w:color w:val="000000"/>
          <w:spacing w:val="102"/>
          <w:sz w:val="28"/>
          <w:szCs w:val="28"/>
          <w:lang w:val="ru-RU"/>
        </w:rPr>
        <w:t xml:space="preserve"> </w:t>
      </w:r>
      <w:r w:rsidRPr="00EE77C3">
        <w:rPr>
          <w:color w:val="000000"/>
          <w:sz w:val="28"/>
          <w:szCs w:val="28"/>
          <w:lang w:val="ru-RU" w:bidi="ru-RU"/>
        </w:rPr>
        <w:t>количеству</w:t>
      </w:r>
      <w:r w:rsidRPr="00EE77C3">
        <w:rPr>
          <w:color w:val="000000"/>
          <w:sz w:val="28"/>
          <w:szCs w:val="28"/>
          <w:lang w:val="ru-RU"/>
        </w:rPr>
        <w:t xml:space="preserve"> </w:t>
      </w:r>
      <w:r w:rsidRPr="00EE77C3">
        <w:rPr>
          <w:color w:val="000000"/>
          <w:spacing w:val="44"/>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43"/>
          <w:sz w:val="28"/>
          <w:szCs w:val="28"/>
          <w:lang w:val="ru-RU"/>
        </w:rPr>
        <w:t xml:space="preserve"> </w:t>
      </w:r>
      <w:r>
        <w:rPr>
          <w:color w:val="000000"/>
          <w:sz w:val="28"/>
          <w:szCs w:val="28"/>
          <w:lang w:bidi="ru-RU"/>
        </w:rPr>
        <w:t>подготовку</w:t>
      </w:r>
      <w:r>
        <w:rPr>
          <w:color w:val="000000"/>
          <w:sz w:val="28"/>
          <w:szCs w:val="28"/>
        </w:rPr>
        <w:t xml:space="preserve"> </w:t>
      </w:r>
      <w:r>
        <w:rPr>
          <w:color w:val="000000"/>
          <w:spacing w:val="48"/>
          <w:sz w:val="28"/>
          <w:szCs w:val="28"/>
        </w:rPr>
        <w:t xml:space="preserve"> </w:t>
      </w:r>
      <w:r>
        <w:rPr>
          <w:color w:val="000000"/>
          <w:sz w:val="28"/>
          <w:szCs w:val="28"/>
          <w:lang w:bidi="ru-RU"/>
        </w:rPr>
        <w:t>в</w:t>
      </w:r>
      <w:r>
        <w:rPr>
          <w:color w:val="000000"/>
          <w:sz w:val="28"/>
          <w:szCs w:val="28"/>
        </w:rPr>
        <w:t xml:space="preserve"> </w:t>
      </w:r>
      <w:r>
        <w:rPr>
          <w:color w:val="000000"/>
          <w:spacing w:val="43"/>
          <w:sz w:val="28"/>
          <w:szCs w:val="28"/>
        </w:rPr>
        <w:t xml:space="preserve"> </w:t>
      </w:r>
      <w:r>
        <w:rPr>
          <w:color w:val="000000"/>
          <w:sz w:val="28"/>
          <w:szCs w:val="28"/>
          <w:lang w:bidi="ru-RU"/>
        </w:rPr>
        <w:t>группах</w:t>
      </w:r>
      <w:r>
        <w:rPr>
          <w:color w:val="000000"/>
          <w:sz w:val="28"/>
          <w:szCs w:val="28"/>
        </w:rPr>
        <w:t xml:space="preserve"> </w:t>
      </w:r>
      <w:r>
        <w:rPr>
          <w:color w:val="000000"/>
          <w:spacing w:val="43"/>
          <w:sz w:val="28"/>
          <w:szCs w:val="28"/>
        </w:rPr>
        <w:t xml:space="preserve"> </w:t>
      </w:r>
      <w:r>
        <w:rPr>
          <w:color w:val="000000"/>
          <w:sz w:val="28"/>
          <w:szCs w:val="28"/>
          <w:lang w:bidi="ru-RU"/>
        </w:rPr>
        <w:t>на</w:t>
      </w:r>
      <w:r>
        <w:rPr>
          <w:color w:val="000000"/>
          <w:sz w:val="28"/>
          <w:szCs w:val="28"/>
        </w:rPr>
        <w:t xml:space="preserve"> </w:t>
      </w:r>
      <w:r>
        <w:rPr>
          <w:color w:val="000000"/>
          <w:spacing w:val="43"/>
          <w:sz w:val="28"/>
          <w:szCs w:val="28"/>
        </w:rPr>
        <w:t xml:space="preserve"> </w:t>
      </w:r>
      <w:r>
        <w:rPr>
          <w:color w:val="000000"/>
          <w:spacing w:val="2"/>
          <w:sz w:val="28"/>
          <w:szCs w:val="28"/>
          <w:lang w:bidi="ru-RU"/>
        </w:rPr>
        <w:t>этапах</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pacing w:val="1"/>
          <w:sz w:val="28"/>
          <w:szCs w:val="28"/>
          <w:lang w:bidi="ru-RU"/>
        </w:rPr>
        <w:t>подготовки:</w:t>
      </w:r>
      <w:r>
        <w:rPr>
          <w:color w:val="000000"/>
          <w:sz w:val="28"/>
          <w:szCs w:val="28"/>
        </w:rPr>
        <w:t xml:space="preserve"> </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0"/>
        <w:gridCol w:w="2410"/>
        <w:gridCol w:w="2271"/>
        <w:gridCol w:w="2127"/>
      </w:tblGrid>
      <w:tr w:rsidR="00CE1F53">
        <w:trPr>
          <w:trHeight w:hRule="exact" w:val="1940"/>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581" w:type="dxa"/>
              <w:right w:w="417" w:type="dxa"/>
            </w:tcMar>
            <w:vAlign w:val="center"/>
          </w:tcPr>
          <w:p w:rsidR="00CE1F53" w:rsidRDefault="00EE77C3">
            <w:pPr>
              <w:spacing w:before="1" w:line="321" w:lineRule="atLeast"/>
              <w:jc w:val="center"/>
              <w:rPr>
                <w:sz w:val="28"/>
                <w:szCs w:val="28"/>
              </w:rPr>
            </w:pPr>
            <w:r>
              <w:rPr>
                <w:color w:val="000000"/>
                <w:sz w:val="28"/>
                <w:szCs w:val="28"/>
                <w:lang w:bidi="ru-RU"/>
              </w:rPr>
              <w:t>Этапы</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подготовки</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42" w:type="dxa"/>
              <w:right w:w="252" w:type="dxa"/>
            </w:tcMar>
            <w:vAlign w:val="center"/>
          </w:tcPr>
          <w:p w:rsidR="00CE1F53" w:rsidRPr="00EE77C3" w:rsidRDefault="00EE77C3">
            <w:pPr>
              <w:spacing w:before="1" w:line="321" w:lineRule="atLeast"/>
              <w:ind w:left="14" w:firstLine="379"/>
              <w:rPr>
                <w:sz w:val="28"/>
                <w:szCs w:val="28"/>
                <w:lang w:val="ru-RU"/>
              </w:rPr>
            </w:pPr>
            <w:r w:rsidRPr="00EE77C3">
              <w:rPr>
                <w:color w:val="000000"/>
                <w:sz w:val="28"/>
                <w:szCs w:val="28"/>
                <w:lang w:val="ru-RU" w:bidi="ru-RU"/>
              </w:rPr>
              <w:t>Срок</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p>
          <w:p w:rsidR="00CE1F53" w:rsidRPr="00EE77C3" w:rsidRDefault="00EE77C3">
            <w:pPr>
              <w:spacing w:before="1" w:line="321" w:lineRule="atLeast"/>
              <w:ind w:firstLine="302"/>
              <w:rPr>
                <w:sz w:val="28"/>
                <w:szCs w:val="28"/>
                <w:lang w:val="ru-RU"/>
              </w:rPr>
            </w:pPr>
            <w:r w:rsidRPr="00EE77C3">
              <w:rPr>
                <w:color w:val="000000"/>
                <w:sz w:val="28"/>
                <w:szCs w:val="28"/>
                <w:lang w:val="ru-RU" w:bidi="ru-RU"/>
              </w:rPr>
              <w:t>этапов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spacing w:before="14" w:line="308" w:lineRule="atLeast"/>
              <w:ind w:left="408"/>
              <w:jc w:val="both"/>
              <w:rPr>
                <w:sz w:val="28"/>
                <w:szCs w:val="28"/>
                <w:lang w:val="ru-RU"/>
              </w:rPr>
            </w:pPr>
            <w:r w:rsidRPr="00EE77C3">
              <w:rPr>
                <w:color w:val="000000"/>
                <w:sz w:val="28"/>
                <w:szCs w:val="28"/>
                <w:lang w:val="ru-RU" w:bidi="ru-RU"/>
              </w:rPr>
              <w:t>(лет)</w:t>
            </w:r>
            <w:r w:rsidRPr="00EE77C3">
              <w:rPr>
                <w:color w:val="000000"/>
                <w:sz w:val="28"/>
                <w:szCs w:val="28"/>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293" w:type="dxa"/>
              <w:right w:w="218" w:type="dxa"/>
            </w:tcMar>
            <w:vAlign w:val="center"/>
          </w:tcPr>
          <w:p w:rsidR="00CE1F53" w:rsidRPr="00EE77C3" w:rsidRDefault="00EE77C3">
            <w:pPr>
              <w:spacing w:line="321" w:lineRule="atLeast"/>
              <w:jc w:val="center"/>
              <w:rPr>
                <w:sz w:val="28"/>
                <w:szCs w:val="28"/>
                <w:lang w:val="ru-RU"/>
              </w:rPr>
            </w:pPr>
            <w:r w:rsidRPr="00EE77C3">
              <w:rPr>
                <w:color w:val="000000"/>
                <w:sz w:val="28"/>
                <w:szCs w:val="28"/>
                <w:lang w:val="ru-RU" w:bidi="ru-RU"/>
              </w:rPr>
              <w:t>Возрастные</w:t>
            </w:r>
            <w:r w:rsidRPr="00EE77C3">
              <w:rPr>
                <w:color w:val="000000"/>
                <w:sz w:val="28"/>
                <w:szCs w:val="28"/>
                <w:lang w:val="ru-RU"/>
              </w:rPr>
              <w:t xml:space="preserve"> </w:t>
            </w:r>
            <w:r w:rsidRPr="00EE77C3">
              <w:rPr>
                <w:color w:val="000000"/>
                <w:sz w:val="28"/>
                <w:szCs w:val="28"/>
                <w:lang w:val="ru-RU" w:bidi="ru-RU"/>
              </w:rPr>
              <w:t>границы</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59" w:type="dxa"/>
              <w:right w:w="150" w:type="dxa"/>
            </w:tcMar>
            <w:vAlign w:val="center"/>
          </w:tcPr>
          <w:p w:rsidR="00CE1F53" w:rsidRDefault="00EE77C3">
            <w:pPr>
              <w:spacing w:before="1" w:line="321" w:lineRule="atLeast"/>
              <w:jc w:val="center"/>
              <w:rPr>
                <w:sz w:val="28"/>
                <w:szCs w:val="28"/>
              </w:rPr>
            </w:pPr>
            <w:r>
              <w:rPr>
                <w:color w:val="000000"/>
                <w:sz w:val="28"/>
                <w:szCs w:val="28"/>
                <w:lang w:bidi="ru-RU"/>
              </w:rPr>
              <w:t>Наполняемост ь</w:t>
            </w:r>
            <w:r>
              <w:rPr>
                <w:color w:val="000000"/>
                <w:sz w:val="28"/>
                <w:szCs w:val="28"/>
              </w:rPr>
              <w:t xml:space="preserve"> </w:t>
            </w:r>
            <w:r>
              <w:rPr>
                <w:color w:val="000000"/>
                <w:sz w:val="28"/>
                <w:szCs w:val="28"/>
                <w:lang w:bidi="ru-RU"/>
              </w:rPr>
              <w:t>(человек)</w:t>
            </w:r>
            <w:r>
              <w:rPr>
                <w:color w:val="000000"/>
                <w:sz w:val="28"/>
                <w:szCs w:val="28"/>
              </w:rPr>
              <w:t xml:space="preserve"> </w:t>
            </w:r>
          </w:p>
        </w:tc>
      </w:tr>
      <w:tr w:rsidR="00CE1F53">
        <w:trPr>
          <w:trHeight w:hRule="exact" w:val="658"/>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754" w:type="dxa"/>
              <w:right w:w="515" w:type="dxa"/>
            </w:tcMar>
            <w:vAlign w:val="center"/>
          </w:tcPr>
          <w:p w:rsidR="00CE1F53" w:rsidRDefault="00EE77C3">
            <w:pPr>
              <w:spacing w:before="1" w:line="326" w:lineRule="atLeast"/>
              <w:jc w:val="center"/>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начальной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51" w:type="dxa"/>
              <w:right w:w="820" w:type="dxa"/>
            </w:tcMar>
            <w:vAlign w:val="center"/>
          </w:tcPr>
          <w:p w:rsidR="00CE1F53" w:rsidRDefault="00EE77C3">
            <w:pPr>
              <w:spacing w:before="1" w:line="308" w:lineRule="atLeast"/>
              <w:jc w:val="both"/>
              <w:rPr>
                <w:sz w:val="28"/>
                <w:szCs w:val="28"/>
              </w:rPr>
            </w:pPr>
            <w:r>
              <w:rPr>
                <w:color w:val="000000"/>
                <w:sz w:val="28"/>
                <w:szCs w:val="28"/>
                <w:lang w:bidi="ru-RU"/>
              </w:rPr>
              <w:t>2-3</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1022" w:type="dxa"/>
              <w:right w:w="940" w:type="dxa"/>
            </w:tcMar>
            <w:vAlign w:val="center"/>
          </w:tcPr>
          <w:p w:rsidR="00CE1F53" w:rsidRDefault="00EE77C3">
            <w:pPr>
              <w:spacing w:line="308" w:lineRule="atLeast"/>
              <w:jc w:val="both"/>
              <w:rPr>
                <w:sz w:val="28"/>
                <w:szCs w:val="28"/>
              </w:rPr>
            </w:pPr>
            <w:r>
              <w:rPr>
                <w:color w:val="000000"/>
                <w:sz w:val="28"/>
                <w:szCs w:val="28"/>
                <w:lang w:bidi="ru-RU"/>
              </w:rPr>
              <w:t>9</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879" w:type="dxa"/>
              <w:right w:w="801" w:type="dxa"/>
            </w:tcMar>
            <w:vAlign w:val="center"/>
          </w:tcPr>
          <w:p w:rsidR="00CE1F53" w:rsidRDefault="00EE77C3">
            <w:pPr>
              <w:spacing w:line="308" w:lineRule="atLeast"/>
              <w:jc w:val="both"/>
              <w:rPr>
                <w:sz w:val="28"/>
                <w:szCs w:val="28"/>
              </w:rPr>
            </w:pPr>
            <w:r>
              <w:rPr>
                <w:color w:val="000000"/>
                <w:sz w:val="28"/>
                <w:szCs w:val="28"/>
                <w:lang w:bidi="ru-RU"/>
              </w:rPr>
              <w:t>10</w:t>
            </w:r>
            <w:r>
              <w:rPr>
                <w:color w:val="000000"/>
                <w:sz w:val="28"/>
                <w:szCs w:val="28"/>
              </w:rPr>
              <w:t xml:space="preserve"> </w:t>
            </w:r>
          </w:p>
        </w:tc>
      </w:tr>
      <w:tr w:rsidR="00CE1F53">
        <w:trPr>
          <w:trHeight w:hRule="exact" w:val="974"/>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274" w:type="dxa"/>
              <w:right w:w="106" w:type="dxa"/>
            </w:tcMar>
            <w:vAlign w:val="center"/>
          </w:tcPr>
          <w:p w:rsidR="00CE1F53" w:rsidRPr="00EE77C3" w:rsidRDefault="00EE77C3">
            <w:pPr>
              <w:spacing w:line="321" w:lineRule="atLeast"/>
              <w:jc w:val="center"/>
              <w:rPr>
                <w:sz w:val="28"/>
                <w:szCs w:val="28"/>
                <w:lang w:val="ru-RU"/>
              </w:rPr>
            </w:pP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51" w:type="dxa"/>
              <w:right w:w="820" w:type="dxa"/>
            </w:tcMar>
            <w:vAlign w:val="center"/>
          </w:tcPr>
          <w:p w:rsidR="00CE1F53" w:rsidRDefault="00EE77C3">
            <w:pPr>
              <w:spacing w:before="1" w:line="308" w:lineRule="atLeast"/>
              <w:jc w:val="both"/>
              <w:rPr>
                <w:sz w:val="28"/>
                <w:szCs w:val="28"/>
              </w:rPr>
            </w:pPr>
            <w:r>
              <w:rPr>
                <w:color w:val="000000"/>
                <w:sz w:val="28"/>
                <w:szCs w:val="28"/>
                <w:lang w:bidi="ru-RU"/>
              </w:rPr>
              <w:t>2-5</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950" w:type="dxa"/>
              <w:right w:w="873"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951" w:type="dxa"/>
              <w:right w:w="868" w:type="dxa"/>
            </w:tcMar>
            <w:vAlign w:val="center"/>
          </w:tcPr>
          <w:p w:rsidR="00CE1F53" w:rsidRDefault="00EE77C3">
            <w:pPr>
              <w:spacing w:line="308" w:lineRule="atLeast"/>
              <w:jc w:val="both"/>
              <w:rPr>
                <w:sz w:val="28"/>
                <w:szCs w:val="28"/>
              </w:rPr>
            </w:pPr>
            <w:r>
              <w:rPr>
                <w:color w:val="000000"/>
                <w:sz w:val="28"/>
                <w:szCs w:val="28"/>
                <w:lang w:bidi="ru-RU"/>
              </w:rPr>
              <w:t>8</w:t>
            </w:r>
            <w:r>
              <w:rPr>
                <w:color w:val="000000"/>
                <w:sz w:val="28"/>
                <w:szCs w:val="28"/>
              </w:rPr>
              <w:t xml:space="preserve"> </w:t>
            </w:r>
          </w:p>
        </w:tc>
      </w:tr>
      <w:tr w:rsidR="00CE1F53">
        <w:trPr>
          <w:trHeight w:hRule="exact" w:val="653"/>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197" w:type="dxa"/>
              <w:right w:w="37" w:type="dxa"/>
            </w:tcMar>
            <w:vAlign w:val="center"/>
          </w:tcPr>
          <w:p w:rsidR="00CE1F53" w:rsidRDefault="00EE77C3">
            <w:pPr>
              <w:spacing w:line="321" w:lineRule="atLeast"/>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совершенствования</w:t>
            </w:r>
            <w:r>
              <w:rPr>
                <w:color w:val="000000"/>
                <w:sz w:val="28"/>
                <w:szCs w:val="28"/>
              </w:rPr>
              <w:t xml:space="preserve"> </w:t>
            </w:r>
            <w:r>
              <w:rPr>
                <w:color w:val="000000"/>
                <w:sz w:val="28"/>
                <w:szCs w:val="28"/>
                <w:lang w:bidi="ru-RU"/>
              </w:rPr>
              <w:t>спортивного</w:t>
            </w:r>
            <w:r>
              <w:rPr>
                <w:color w:val="000000"/>
                <w:sz w:val="28"/>
                <w:szCs w:val="28"/>
              </w:rPr>
              <w:t xml:space="preserve"> </w:t>
            </w:r>
            <w:r>
              <w:rPr>
                <w:color w:val="000000"/>
                <w:sz w:val="28"/>
                <w:szCs w:val="28"/>
                <w:lang w:bidi="ru-RU"/>
              </w:rPr>
              <w:t>мастерства</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74" w:type="dxa"/>
              <w:right w:w="108" w:type="dxa"/>
            </w:tcMar>
            <w:vAlign w:val="center"/>
          </w:tcPr>
          <w:p w:rsidR="00CE1F53" w:rsidRDefault="00EE77C3">
            <w:pPr>
              <w:spacing w:before="1" w:line="321" w:lineRule="atLeast"/>
              <w:ind w:firstLine="797"/>
              <w:rPr>
                <w:sz w:val="28"/>
                <w:szCs w:val="28"/>
              </w:rPr>
            </w:pPr>
            <w:r>
              <w:rPr>
                <w:color w:val="000000"/>
                <w:sz w:val="28"/>
                <w:szCs w:val="28"/>
                <w:lang w:bidi="ru-RU"/>
              </w:rPr>
              <w:t>не</w:t>
            </w:r>
            <w:r>
              <w:rPr>
                <w:color w:val="000000"/>
                <w:sz w:val="28"/>
                <w:szCs w:val="28"/>
              </w:rPr>
              <w:t xml:space="preserve"> </w:t>
            </w:r>
            <w:r>
              <w:rPr>
                <w:color w:val="000000"/>
                <w:sz w:val="28"/>
                <w:szCs w:val="28"/>
                <w:lang w:bidi="ru-RU"/>
              </w:rPr>
              <w:t>ограничивается</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950" w:type="dxa"/>
              <w:right w:w="873" w:type="dxa"/>
            </w:tcMar>
            <w:vAlign w:val="center"/>
          </w:tcPr>
          <w:p w:rsidR="00CE1F53" w:rsidRDefault="00EE77C3">
            <w:pPr>
              <w:spacing w:before="1" w:line="308" w:lineRule="atLeast"/>
              <w:jc w:val="both"/>
              <w:rPr>
                <w:sz w:val="28"/>
                <w:szCs w:val="28"/>
              </w:rPr>
            </w:pPr>
            <w:r>
              <w:rPr>
                <w:color w:val="000000"/>
                <w:sz w:val="28"/>
                <w:szCs w:val="28"/>
                <w:lang w:bidi="ru-RU"/>
              </w:rPr>
              <w:t>14</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951" w:type="dxa"/>
              <w:right w:w="868" w:type="dxa"/>
            </w:tcMar>
            <w:vAlign w:val="center"/>
          </w:tcPr>
          <w:p w:rsidR="00CE1F53" w:rsidRDefault="00EE77C3">
            <w:pPr>
              <w:spacing w:line="308" w:lineRule="atLeast"/>
              <w:jc w:val="both"/>
              <w:rPr>
                <w:sz w:val="28"/>
                <w:szCs w:val="28"/>
              </w:rPr>
            </w:pPr>
            <w:r>
              <w:rPr>
                <w:color w:val="000000"/>
                <w:sz w:val="28"/>
                <w:szCs w:val="28"/>
                <w:lang w:bidi="ru-RU"/>
              </w:rPr>
              <w:t>4</w:t>
            </w:r>
            <w:r>
              <w:rPr>
                <w:color w:val="000000"/>
                <w:sz w:val="28"/>
                <w:szCs w:val="28"/>
              </w:rPr>
              <w:t xml:space="preserve"> </w:t>
            </w:r>
          </w:p>
        </w:tc>
      </w:tr>
      <w:tr w:rsidR="00CE1F53">
        <w:trPr>
          <w:trHeight w:hRule="exact" w:val="980"/>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855" w:type="dxa"/>
              <w:right w:w="692" w:type="dxa"/>
            </w:tcMar>
            <w:vAlign w:val="center"/>
          </w:tcPr>
          <w:p w:rsidR="00CE1F53" w:rsidRDefault="00EE77C3">
            <w:pPr>
              <w:spacing w:line="321" w:lineRule="atLeast"/>
              <w:jc w:val="center"/>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высшего</w:t>
            </w:r>
            <w:r>
              <w:rPr>
                <w:color w:val="000000"/>
                <w:sz w:val="28"/>
                <w:szCs w:val="28"/>
              </w:rPr>
              <w:t xml:space="preserve"> </w:t>
            </w:r>
            <w:r>
              <w:rPr>
                <w:color w:val="000000"/>
                <w:sz w:val="28"/>
                <w:szCs w:val="28"/>
                <w:lang w:bidi="ru-RU"/>
              </w:rPr>
              <w:t>спортивного</w:t>
            </w:r>
            <w:r>
              <w:rPr>
                <w:color w:val="000000"/>
                <w:sz w:val="28"/>
                <w:szCs w:val="28"/>
              </w:rPr>
              <w:t xml:space="preserve"> </w:t>
            </w:r>
            <w:r>
              <w:rPr>
                <w:color w:val="000000"/>
                <w:sz w:val="28"/>
                <w:szCs w:val="28"/>
                <w:lang w:bidi="ru-RU"/>
              </w:rPr>
              <w:t>мастерства</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74" w:type="dxa"/>
              <w:right w:w="108" w:type="dxa"/>
            </w:tcMar>
            <w:vAlign w:val="center"/>
          </w:tcPr>
          <w:p w:rsidR="00CE1F53" w:rsidRDefault="00EE77C3">
            <w:pPr>
              <w:spacing w:before="1" w:line="322" w:lineRule="atLeast"/>
              <w:ind w:firstLine="797"/>
              <w:rPr>
                <w:sz w:val="28"/>
                <w:szCs w:val="28"/>
              </w:rPr>
            </w:pPr>
            <w:r>
              <w:rPr>
                <w:color w:val="000000"/>
                <w:sz w:val="28"/>
                <w:szCs w:val="28"/>
                <w:lang w:bidi="ru-RU"/>
              </w:rPr>
              <w:t>не</w:t>
            </w:r>
            <w:r>
              <w:rPr>
                <w:color w:val="000000"/>
                <w:sz w:val="28"/>
                <w:szCs w:val="28"/>
              </w:rPr>
              <w:t xml:space="preserve"> </w:t>
            </w:r>
            <w:r>
              <w:rPr>
                <w:color w:val="000000"/>
                <w:sz w:val="28"/>
                <w:szCs w:val="28"/>
                <w:lang w:bidi="ru-RU"/>
              </w:rPr>
              <w:t>ограничивается</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950" w:type="dxa"/>
              <w:right w:w="873" w:type="dxa"/>
            </w:tcMar>
            <w:vAlign w:val="center"/>
          </w:tcPr>
          <w:p w:rsidR="00CE1F53" w:rsidRDefault="00EE77C3">
            <w:pPr>
              <w:spacing w:line="308" w:lineRule="atLeast"/>
              <w:jc w:val="both"/>
              <w:rPr>
                <w:sz w:val="28"/>
                <w:szCs w:val="28"/>
              </w:rPr>
            </w:pPr>
            <w:r>
              <w:rPr>
                <w:color w:val="000000"/>
                <w:sz w:val="28"/>
                <w:szCs w:val="28"/>
                <w:lang w:bidi="ru-RU"/>
              </w:rPr>
              <w:t>16</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951" w:type="dxa"/>
              <w:right w:w="868" w:type="dxa"/>
            </w:tcMar>
            <w:vAlign w:val="center"/>
          </w:tcPr>
          <w:p w:rsidR="00CE1F53" w:rsidRDefault="00EE77C3">
            <w:pPr>
              <w:spacing w:line="308" w:lineRule="atLeast"/>
              <w:jc w:val="both"/>
              <w:rPr>
                <w:sz w:val="28"/>
                <w:szCs w:val="28"/>
              </w:rPr>
            </w:pPr>
            <w:r>
              <w:rPr>
                <w:color w:val="000000"/>
                <w:sz w:val="28"/>
                <w:szCs w:val="28"/>
                <w:lang w:bidi="ru-RU"/>
              </w:rPr>
              <w:t>1</w:t>
            </w:r>
            <w:r>
              <w:rPr>
                <w:color w:val="000000"/>
                <w:sz w:val="28"/>
                <w:szCs w:val="28"/>
              </w:rPr>
              <w:t xml:space="preserve"> </w:t>
            </w:r>
          </w:p>
        </w:tc>
      </w:tr>
    </w:tbl>
    <w:p w:rsidR="00CE1F53" w:rsidRPr="00FC39CA" w:rsidRDefault="00EE77C3">
      <w:pPr>
        <w:spacing w:before="328" w:line="308" w:lineRule="atLeast"/>
        <w:ind w:left="355" w:right="-200"/>
        <w:jc w:val="both"/>
        <w:rPr>
          <w:sz w:val="28"/>
          <w:szCs w:val="28"/>
          <w:lang w:val="ru-RU"/>
        </w:rPr>
      </w:pPr>
      <w:r w:rsidRPr="00FC39CA">
        <w:rPr>
          <w:color w:val="000000"/>
          <w:sz w:val="28"/>
          <w:szCs w:val="28"/>
          <w:lang w:val="ru-RU" w:bidi="ru-RU"/>
        </w:rPr>
        <w:t>3.4.Этапы</w:t>
      </w:r>
      <w:r w:rsidRPr="00FC39CA">
        <w:rPr>
          <w:color w:val="000000"/>
          <w:sz w:val="28"/>
          <w:szCs w:val="28"/>
          <w:lang w:val="ru-RU"/>
        </w:rPr>
        <w:t xml:space="preserve"> </w:t>
      </w:r>
      <w:r w:rsidRPr="00FC39CA">
        <w:rPr>
          <w:color w:val="000000"/>
          <w:sz w:val="28"/>
          <w:szCs w:val="28"/>
          <w:lang w:val="ru-RU" w:bidi="ru-RU"/>
        </w:rPr>
        <w:t>спортивной</w:t>
      </w:r>
      <w:r w:rsidRPr="00FC39CA">
        <w:rPr>
          <w:color w:val="000000"/>
          <w:sz w:val="28"/>
          <w:szCs w:val="28"/>
          <w:lang w:val="ru-RU"/>
        </w:rPr>
        <w:t xml:space="preserve"> </w:t>
      </w:r>
      <w:r w:rsidRPr="00FC39CA">
        <w:rPr>
          <w:color w:val="000000"/>
          <w:sz w:val="28"/>
          <w:szCs w:val="28"/>
          <w:lang w:val="ru-RU" w:bidi="ru-RU"/>
        </w:rPr>
        <w:t>подготовки.</w:t>
      </w:r>
      <w:r w:rsidRPr="00FC39CA">
        <w:rPr>
          <w:color w:val="000000"/>
          <w:sz w:val="28"/>
          <w:szCs w:val="28"/>
          <w:lang w:val="ru-RU"/>
        </w:rPr>
        <w:t xml:space="preserve"> </w:t>
      </w:r>
    </w:p>
    <w:p w:rsidR="00CE1F53" w:rsidRPr="00FC39CA" w:rsidRDefault="00EE77C3">
      <w:pPr>
        <w:spacing w:line="321" w:lineRule="atLeast"/>
        <w:ind w:left="355" w:right="-129"/>
        <w:jc w:val="both"/>
        <w:rPr>
          <w:sz w:val="28"/>
          <w:szCs w:val="28"/>
          <w:lang w:val="ru-RU"/>
        </w:rPr>
      </w:pPr>
      <w:r w:rsidRPr="00EE77C3">
        <w:rPr>
          <w:color w:val="000000"/>
          <w:sz w:val="28"/>
          <w:szCs w:val="28"/>
          <w:lang w:val="ru-RU" w:bidi="ru-RU"/>
        </w:rPr>
        <w:t>Выделение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каждого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bidi="ru-RU"/>
        </w:rPr>
        <w:t>связано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решением</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определенных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bidi="ru-RU"/>
        </w:rPr>
        <w:t>задач</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Рационально</w:t>
      </w:r>
      <w:r w:rsidRPr="00EE77C3">
        <w:rPr>
          <w:color w:val="000000"/>
          <w:sz w:val="28"/>
          <w:szCs w:val="28"/>
          <w:lang w:val="ru-RU"/>
        </w:rPr>
        <w:t xml:space="preserve"> </w:t>
      </w:r>
      <w:r w:rsidRPr="00EE77C3">
        <w:rPr>
          <w:color w:val="000000"/>
          <w:sz w:val="28"/>
          <w:szCs w:val="28"/>
          <w:lang w:val="ru-RU" w:bidi="ru-RU"/>
        </w:rPr>
        <w:t>построенная</w:t>
      </w:r>
      <w:r w:rsidRPr="00EE77C3">
        <w:rPr>
          <w:color w:val="000000"/>
          <w:sz w:val="28"/>
          <w:szCs w:val="28"/>
          <w:lang w:val="ru-RU"/>
        </w:rPr>
        <w:t xml:space="preserve"> </w:t>
      </w:r>
      <w:r w:rsidRPr="00EE77C3">
        <w:rPr>
          <w:color w:val="000000"/>
          <w:sz w:val="28"/>
          <w:szCs w:val="28"/>
          <w:lang w:val="ru-RU" w:bidi="ru-RU"/>
        </w:rPr>
        <w:t>многолетняя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предполагает</w:t>
      </w:r>
      <w:r w:rsidRPr="00EE77C3">
        <w:rPr>
          <w:color w:val="000000"/>
          <w:sz w:val="28"/>
          <w:szCs w:val="28"/>
          <w:lang w:val="ru-RU"/>
        </w:rPr>
        <w:t xml:space="preserve"> </w:t>
      </w:r>
      <w:r w:rsidRPr="00EE77C3">
        <w:rPr>
          <w:color w:val="000000"/>
          <w:spacing w:val="1"/>
          <w:sz w:val="28"/>
          <w:szCs w:val="28"/>
          <w:lang w:val="ru-RU" w:bidi="ru-RU"/>
        </w:rPr>
        <w:t>строгую</w:t>
      </w:r>
      <w:r w:rsidRPr="00EE77C3">
        <w:rPr>
          <w:color w:val="000000"/>
          <w:sz w:val="28"/>
          <w:szCs w:val="28"/>
          <w:lang w:val="ru-RU"/>
        </w:rPr>
        <w:t xml:space="preserve"> </w:t>
      </w:r>
      <w:r w:rsidRPr="00EE77C3">
        <w:rPr>
          <w:color w:val="000000"/>
          <w:sz w:val="28"/>
          <w:szCs w:val="28"/>
          <w:lang w:val="ru-RU" w:bidi="ru-RU"/>
        </w:rPr>
        <w:t>последовательность</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решении</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этих</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обусловленную</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биологическими</w:t>
      </w:r>
      <w:r w:rsidRPr="00EE77C3">
        <w:rPr>
          <w:color w:val="000000"/>
          <w:sz w:val="28"/>
          <w:szCs w:val="28"/>
          <w:lang w:val="ru-RU"/>
        </w:rPr>
        <w:t xml:space="preserve"> </w:t>
      </w:r>
      <w:r w:rsidRPr="00EE77C3">
        <w:rPr>
          <w:color w:val="000000"/>
          <w:sz w:val="28"/>
          <w:szCs w:val="28"/>
          <w:lang w:val="ru-RU" w:bidi="ru-RU"/>
        </w:rPr>
        <w:t>особенностями</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человека,</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закономерностями</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становления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боксе,</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динамикой</w:t>
      </w:r>
      <w:r w:rsidRPr="00EE77C3">
        <w:rPr>
          <w:color w:val="000000"/>
          <w:sz w:val="28"/>
          <w:szCs w:val="28"/>
          <w:lang w:val="ru-RU"/>
        </w:rPr>
        <w:t xml:space="preserve"> </w:t>
      </w:r>
      <w:r w:rsidRPr="00EE77C3">
        <w:rPr>
          <w:color w:val="000000"/>
          <w:spacing w:val="224"/>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эффективностью</w:t>
      </w:r>
      <w:r w:rsidRPr="00EE77C3">
        <w:rPr>
          <w:color w:val="000000"/>
          <w:sz w:val="28"/>
          <w:szCs w:val="28"/>
          <w:lang w:val="ru-RU"/>
        </w:rPr>
        <w:t xml:space="preserve"> </w:t>
      </w:r>
      <w:r w:rsidRPr="00EE77C3">
        <w:rPr>
          <w:color w:val="000000"/>
          <w:spacing w:val="46"/>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других</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Этапы</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правило,</w:t>
      </w:r>
      <w:r w:rsidRPr="00EE77C3">
        <w:rPr>
          <w:color w:val="000000"/>
          <w:sz w:val="28"/>
          <w:szCs w:val="28"/>
          <w:lang w:val="ru-RU"/>
        </w:rPr>
        <w:t xml:space="preserve"> </w:t>
      </w:r>
      <w:r w:rsidRPr="00EE77C3">
        <w:rPr>
          <w:color w:val="000000"/>
          <w:sz w:val="28"/>
          <w:szCs w:val="28"/>
          <w:lang w:val="ru-RU" w:bidi="ru-RU"/>
        </w:rPr>
        <w:lastRenderedPageBreak/>
        <w:t>не</w:t>
      </w:r>
      <w:r w:rsidRPr="00EE77C3">
        <w:rPr>
          <w:color w:val="000000"/>
          <w:sz w:val="28"/>
          <w:szCs w:val="28"/>
          <w:lang w:val="ru-RU"/>
        </w:rPr>
        <w:t xml:space="preserve"> </w:t>
      </w:r>
      <w:r w:rsidRPr="00EE77C3">
        <w:rPr>
          <w:color w:val="000000"/>
          <w:sz w:val="28"/>
          <w:szCs w:val="28"/>
          <w:lang w:val="ru-RU" w:bidi="ru-RU"/>
        </w:rPr>
        <w:t>имеют</w:t>
      </w:r>
      <w:r w:rsidRPr="00EE77C3">
        <w:rPr>
          <w:color w:val="000000"/>
          <w:sz w:val="28"/>
          <w:szCs w:val="28"/>
          <w:lang w:val="ru-RU"/>
        </w:rPr>
        <w:t xml:space="preserve"> </w:t>
      </w:r>
      <w:r w:rsidRPr="00EE77C3">
        <w:rPr>
          <w:color w:val="000000"/>
          <w:sz w:val="28"/>
          <w:szCs w:val="28"/>
          <w:lang w:val="ru-RU" w:bidi="ru-RU"/>
        </w:rPr>
        <w:t>четких</w:t>
      </w:r>
      <w:r w:rsidRPr="00EE77C3">
        <w:rPr>
          <w:color w:val="000000"/>
          <w:sz w:val="28"/>
          <w:szCs w:val="28"/>
          <w:lang w:val="ru-RU"/>
        </w:rPr>
        <w:t xml:space="preserve"> </w:t>
      </w:r>
      <w:r w:rsidRPr="00EE77C3">
        <w:rPr>
          <w:color w:val="000000"/>
          <w:sz w:val="28"/>
          <w:szCs w:val="28"/>
          <w:lang w:val="ru-RU" w:bidi="ru-RU"/>
        </w:rPr>
        <w:t>возрастных</w:t>
      </w:r>
      <w:r w:rsidRPr="00EE77C3">
        <w:rPr>
          <w:color w:val="000000"/>
          <w:sz w:val="28"/>
          <w:szCs w:val="28"/>
          <w:lang w:val="ru-RU"/>
        </w:rPr>
        <w:t xml:space="preserve"> </w:t>
      </w:r>
      <w:r w:rsidRPr="00EE77C3">
        <w:rPr>
          <w:color w:val="000000"/>
          <w:sz w:val="28"/>
          <w:szCs w:val="28"/>
          <w:lang w:val="ru-RU" w:bidi="ru-RU"/>
        </w:rPr>
        <w:t>границ</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фиксированной</w:t>
      </w:r>
      <w:r w:rsidRPr="00EE77C3">
        <w:rPr>
          <w:color w:val="000000"/>
          <w:sz w:val="28"/>
          <w:szCs w:val="28"/>
          <w:lang w:val="ru-RU"/>
        </w:rPr>
        <w:t xml:space="preserve"> </w:t>
      </w:r>
      <w:r w:rsidRPr="00EE77C3">
        <w:rPr>
          <w:color w:val="000000"/>
          <w:sz w:val="28"/>
          <w:szCs w:val="28"/>
          <w:lang w:val="ru-RU" w:bidi="ru-RU"/>
        </w:rPr>
        <w:t>продолжительности.</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proofErr w:type="gramStart"/>
      <w:r w:rsidRPr="00EE77C3">
        <w:rPr>
          <w:color w:val="000000"/>
          <w:sz w:val="28"/>
          <w:szCs w:val="28"/>
          <w:lang w:val="ru-RU" w:bidi="ru-RU"/>
        </w:rPr>
        <w:t>начало</w:t>
      </w:r>
      <w:proofErr w:type="gramEnd"/>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завершение</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смещаться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определенных</w:t>
      </w:r>
      <w:r w:rsidRPr="00EE77C3">
        <w:rPr>
          <w:color w:val="000000"/>
          <w:sz w:val="28"/>
          <w:szCs w:val="28"/>
          <w:lang w:val="ru-RU"/>
        </w:rPr>
        <w:t xml:space="preserve"> </w:t>
      </w:r>
      <w:r w:rsidRPr="00EE77C3">
        <w:rPr>
          <w:color w:val="000000"/>
          <w:sz w:val="28"/>
          <w:szCs w:val="28"/>
          <w:lang w:val="ru-RU" w:bidi="ru-RU"/>
        </w:rPr>
        <w:t>пределах)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влияющих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индивидуальные</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pacing w:val="1"/>
          <w:sz w:val="28"/>
          <w:szCs w:val="28"/>
          <w:lang w:val="ru-RU" w:bidi="ru-RU"/>
        </w:rPr>
        <w:t>темпы</w:t>
      </w:r>
      <w:r w:rsidRPr="00EE77C3">
        <w:rPr>
          <w:color w:val="000000"/>
          <w:sz w:val="28"/>
          <w:szCs w:val="28"/>
          <w:lang w:val="ru-RU"/>
        </w:rPr>
        <w:t xml:space="preserve"> </w:t>
      </w:r>
      <w:r w:rsidRPr="00EE77C3">
        <w:rPr>
          <w:color w:val="000000"/>
          <w:sz w:val="28"/>
          <w:szCs w:val="28"/>
          <w:lang w:val="ru-RU" w:bidi="ru-RU"/>
        </w:rPr>
        <w:t>становления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Переход</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pacing w:val="1"/>
          <w:sz w:val="28"/>
          <w:szCs w:val="28"/>
          <w:lang w:val="ru-RU" w:bidi="ru-RU"/>
        </w:rPr>
        <w:t>этапа</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другому</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характеризуется,</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прежде</w:t>
      </w:r>
      <w:r w:rsidRPr="00EE77C3">
        <w:rPr>
          <w:color w:val="000000"/>
          <w:sz w:val="28"/>
          <w:szCs w:val="28"/>
          <w:lang w:val="ru-RU"/>
        </w:rPr>
        <w:t xml:space="preserve"> </w:t>
      </w:r>
      <w:r w:rsidRPr="00EE77C3">
        <w:rPr>
          <w:color w:val="000000"/>
          <w:spacing w:val="38"/>
          <w:sz w:val="28"/>
          <w:szCs w:val="28"/>
          <w:lang w:val="ru-RU"/>
        </w:rPr>
        <w:t xml:space="preserve"> </w:t>
      </w:r>
      <w:proofErr w:type="gramStart"/>
      <w:r w:rsidRPr="00EE77C3">
        <w:rPr>
          <w:color w:val="000000"/>
          <w:sz w:val="28"/>
          <w:szCs w:val="28"/>
          <w:lang w:val="ru-RU" w:bidi="ru-RU"/>
        </w:rPr>
        <w:t>всего</w:t>
      </w:r>
      <w:proofErr w:type="gramEnd"/>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степенью</w:t>
      </w:r>
      <w:r w:rsidRPr="00EE77C3">
        <w:rPr>
          <w:color w:val="000000"/>
          <w:sz w:val="28"/>
          <w:szCs w:val="28"/>
          <w:lang w:val="ru-RU"/>
        </w:rPr>
        <w:t xml:space="preserve"> </w:t>
      </w:r>
      <w:r w:rsidRPr="00EE77C3">
        <w:rPr>
          <w:color w:val="000000"/>
          <w:spacing w:val="38"/>
          <w:sz w:val="28"/>
          <w:szCs w:val="28"/>
          <w:lang w:val="ru-RU"/>
        </w:rPr>
        <w:t xml:space="preserve"> </w:t>
      </w:r>
      <w:r w:rsidRPr="00FC39CA">
        <w:rPr>
          <w:color w:val="000000"/>
          <w:sz w:val="28"/>
          <w:szCs w:val="28"/>
          <w:lang w:val="ru-RU" w:bidi="ru-RU"/>
        </w:rPr>
        <w:t>решения</w:t>
      </w:r>
      <w:r w:rsidRPr="00FC39CA">
        <w:rPr>
          <w:color w:val="000000"/>
          <w:sz w:val="28"/>
          <w:szCs w:val="28"/>
          <w:lang w:val="ru-RU"/>
        </w:rPr>
        <w:t xml:space="preserve"> </w:t>
      </w:r>
      <w:r w:rsidRPr="00FC39CA">
        <w:rPr>
          <w:color w:val="000000"/>
          <w:spacing w:val="38"/>
          <w:sz w:val="28"/>
          <w:szCs w:val="28"/>
          <w:lang w:val="ru-RU"/>
        </w:rPr>
        <w:t xml:space="preserve"> </w:t>
      </w:r>
      <w:r w:rsidRPr="00FC39CA">
        <w:rPr>
          <w:color w:val="000000"/>
          <w:spacing w:val="1"/>
          <w:sz w:val="28"/>
          <w:szCs w:val="28"/>
          <w:lang w:val="ru-RU" w:bidi="ru-RU"/>
        </w:rPr>
        <w:t>задач</w:t>
      </w:r>
      <w:r w:rsidRPr="00FC39CA">
        <w:rPr>
          <w:color w:val="000000"/>
          <w:sz w:val="28"/>
          <w:szCs w:val="28"/>
          <w:lang w:val="ru-RU"/>
        </w:rPr>
        <w:t xml:space="preserve"> </w:t>
      </w:r>
      <w:r w:rsidRPr="00FC39CA">
        <w:rPr>
          <w:color w:val="000000"/>
          <w:spacing w:val="38"/>
          <w:sz w:val="28"/>
          <w:szCs w:val="28"/>
          <w:lang w:val="ru-RU"/>
        </w:rPr>
        <w:t xml:space="preserve"> </w:t>
      </w:r>
      <w:r w:rsidRPr="00FC39CA">
        <w:rPr>
          <w:color w:val="000000"/>
          <w:sz w:val="28"/>
          <w:szCs w:val="28"/>
          <w:lang w:val="ru-RU" w:bidi="ru-RU"/>
        </w:rPr>
        <w:t>прошедшего</w:t>
      </w:r>
      <w:r w:rsidRPr="00FC39CA">
        <w:rPr>
          <w:color w:val="000000"/>
          <w:sz w:val="28"/>
          <w:szCs w:val="28"/>
          <w:lang w:val="ru-RU"/>
        </w:rPr>
        <w:t xml:space="preserve"> </w:t>
      </w:r>
      <w:r w:rsidRPr="00FC39CA">
        <w:rPr>
          <w:color w:val="000000"/>
          <w:sz w:val="28"/>
          <w:szCs w:val="28"/>
          <w:lang w:val="ru-RU" w:bidi="ru-RU"/>
        </w:rPr>
        <w:t>этапа.</w:t>
      </w:r>
      <w:r w:rsidRPr="00FC39CA">
        <w:rPr>
          <w:color w:val="000000"/>
          <w:sz w:val="28"/>
          <w:szCs w:val="28"/>
          <w:lang w:val="ru-RU"/>
        </w:rPr>
        <w:t xml:space="preserve">  </w:t>
      </w:r>
    </w:p>
    <w:p w:rsidR="00CE1F53" w:rsidRPr="00EE77C3" w:rsidRDefault="00EE77C3">
      <w:pPr>
        <w:spacing w:before="1" w:line="321" w:lineRule="atLeast"/>
        <w:ind w:left="355" w:right="-129"/>
        <w:jc w:val="both"/>
        <w:rPr>
          <w:sz w:val="28"/>
          <w:szCs w:val="28"/>
          <w:lang w:val="ru-RU"/>
        </w:rPr>
      </w:pPr>
      <w:r w:rsidRPr="00EE77C3">
        <w:rPr>
          <w:color w:val="000000"/>
          <w:sz w:val="28"/>
          <w:szCs w:val="28"/>
          <w:lang w:val="ru-RU" w:bidi="ru-RU"/>
        </w:rPr>
        <w:t>Соответственно,</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утверждены</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наименования</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юных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квалифицированных</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занимающихся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подготовкой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физкультурно-спортивных</w:t>
      </w:r>
      <w:r w:rsidRPr="00EE77C3">
        <w:rPr>
          <w:color w:val="000000"/>
          <w:sz w:val="28"/>
          <w:szCs w:val="28"/>
          <w:lang w:val="ru-RU"/>
        </w:rPr>
        <w:t xml:space="preserve"> </w:t>
      </w:r>
      <w:r w:rsidRPr="00EE77C3">
        <w:rPr>
          <w:color w:val="000000"/>
          <w:sz w:val="28"/>
          <w:szCs w:val="28"/>
          <w:lang w:val="ru-RU" w:bidi="ru-RU"/>
        </w:rPr>
        <w:t>организациях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всей</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территории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группы</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pacing w:val="1"/>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z w:val="28"/>
          <w:szCs w:val="28"/>
          <w:lang w:val="ru-RU" w:bidi="ru-RU"/>
        </w:rPr>
        <w:t>(НП),</w:t>
      </w:r>
      <w:r w:rsidRPr="00EE77C3">
        <w:rPr>
          <w:color w:val="000000"/>
          <w:sz w:val="28"/>
          <w:szCs w:val="28"/>
          <w:lang w:val="ru-RU"/>
        </w:rPr>
        <w:t xml:space="preserve"> </w:t>
      </w:r>
      <w:r w:rsidRPr="00EE77C3">
        <w:rPr>
          <w:color w:val="000000"/>
          <w:spacing w:val="411"/>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408"/>
          <w:sz w:val="28"/>
          <w:szCs w:val="28"/>
          <w:lang w:val="ru-RU"/>
        </w:rPr>
        <w:t xml:space="preserve"> </w:t>
      </w:r>
      <w:r w:rsidRPr="00EE77C3">
        <w:rPr>
          <w:color w:val="000000"/>
          <w:spacing w:val="1"/>
          <w:sz w:val="28"/>
          <w:szCs w:val="28"/>
          <w:lang w:val="ru-RU" w:bidi="ru-RU"/>
        </w:rPr>
        <w:t>(УТГ),</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pacing w:val="1"/>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(ССМ),</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(ВСМ).</w:t>
      </w:r>
      <w:r w:rsidRPr="00EE77C3">
        <w:rPr>
          <w:color w:val="000000"/>
          <w:sz w:val="28"/>
          <w:szCs w:val="28"/>
          <w:lang w:val="ru-RU"/>
        </w:rPr>
        <w:t xml:space="preserve"> </w:t>
      </w:r>
    </w:p>
    <w:p w:rsidR="00CE1F53" w:rsidRPr="00EE77C3" w:rsidRDefault="00EE77C3">
      <w:pPr>
        <w:spacing w:before="339" w:line="308" w:lineRule="atLeast"/>
        <w:ind w:left="355" w:right="-200"/>
        <w:jc w:val="both"/>
        <w:rPr>
          <w:sz w:val="28"/>
          <w:szCs w:val="28"/>
          <w:lang w:val="ru-RU"/>
        </w:rPr>
      </w:pPr>
      <w:r w:rsidRPr="00EE77C3">
        <w:rPr>
          <w:color w:val="000000"/>
          <w:sz w:val="28"/>
          <w:szCs w:val="28"/>
          <w:lang w:val="ru-RU" w:bidi="ru-RU"/>
        </w:rPr>
        <w:t>3.4.1.Этап</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(НП)</w:t>
      </w:r>
      <w:r w:rsidRPr="00EE77C3">
        <w:rPr>
          <w:color w:val="000000"/>
          <w:sz w:val="28"/>
          <w:szCs w:val="28"/>
          <w:lang w:val="ru-RU"/>
        </w:rPr>
        <w:t xml:space="preserve"> </w:t>
      </w:r>
    </w:p>
    <w:p w:rsidR="00CE1F53" w:rsidRPr="00EE77C3" w:rsidRDefault="00EE77C3">
      <w:pPr>
        <w:spacing w:line="321" w:lineRule="atLeast"/>
        <w:ind w:left="355" w:right="-119"/>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1"/>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принимаются</w:t>
      </w:r>
      <w:r w:rsidRPr="00EE77C3">
        <w:rPr>
          <w:color w:val="000000"/>
          <w:sz w:val="28"/>
          <w:szCs w:val="28"/>
          <w:lang w:val="ru-RU"/>
        </w:rPr>
        <w:t xml:space="preserve"> </w:t>
      </w:r>
      <w:r w:rsidRPr="00EE77C3">
        <w:rPr>
          <w:color w:val="000000"/>
          <w:sz w:val="28"/>
          <w:szCs w:val="28"/>
          <w:lang w:val="ru-RU" w:bidi="ru-RU"/>
        </w:rPr>
        <w:t>лица,</w:t>
      </w:r>
      <w:r w:rsidRPr="00EE77C3">
        <w:rPr>
          <w:color w:val="000000"/>
          <w:sz w:val="28"/>
          <w:szCs w:val="28"/>
          <w:lang w:val="ru-RU"/>
        </w:rPr>
        <w:t xml:space="preserve"> </w:t>
      </w:r>
      <w:r w:rsidRPr="00EE77C3">
        <w:rPr>
          <w:color w:val="000000"/>
          <w:sz w:val="28"/>
          <w:szCs w:val="28"/>
          <w:lang w:val="ru-RU" w:bidi="ru-RU"/>
        </w:rPr>
        <w:t>желающие</w:t>
      </w:r>
      <w:r w:rsidRPr="00EE77C3">
        <w:rPr>
          <w:color w:val="000000"/>
          <w:sz w:val="28"/>
          <w:szCs w:val="28"/>
          <w:lang w:val="ru-RU"/>
        </w:rPr>
        <w:t xml:space="preserve"> </w:t>
      </w:r>
      <w:r w:rsidRPr="00EE77C3">
        <w:rPr>
          <w:color w:val="000000"/>
          <w:sz w:val="28"/>
          <w:szCs w:val="28"/>
          <w:lang w:val="ru-RU" w:bidi="ru-RU"/>
        </w:rPr>
        <w:t>заниматься</w:t>
      </w:r>
      <w:r w:rsidRPr="00EE77C3">
        <w:rPr>
          <w:color w:val="000000"/>
          <w:sz w:val="28"/>
          <w:szCs w:val="28"/>
          <w:lang w:val="ru-RU"/>
        </w:rPr>
        <w:t xml:space="preserve"> </w:t>
      </w:r>
      <w:r w:rsidRPr="00EE77C3">
        <w:rPr>
          <w:color w:val="000000"/>
          <w:sz w:val="28"/>
          <w:szCs w:val="28"/>
          <w:lang w:val="ru-RU" w:bidi="ru-RU"/>
        </w:rPr>
        <w:t>боксом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имеющие</w:t>
      </w:r>
      <w:r w:rsidRPr="00EE77C3">
        <w:rPr>
          <w:color w:val="000000"/>
          <w:sz w:val="28"/>
          <w:szCs w:val="28"/>
          <w:lang w:val="ru-RU"/>
        </w:rPr>
        <w:t xml:space="preserve"> </w:t>
      </w:r>
      <w:r w:rsidRPr="00EE77C3">
        <w:rPr>
          <w:color w:val="000000"/>
          <w:sz w:val="28"/>
          <w:szCs w:val="28"/>
          <w:lang w:val="ru-RU" w:bidi="ru-RU"/>
        </w:rPr>
        <w:t>медицинских</w:t>
      </w:r>
      <w:r w:rsidRPr="00EE77C3">
        <w:rPr>
          <w:color w:val="000000"/>
          <w:sz w:val="28"/>
          <w:szCs w:val="28"/>
          <w:lang w:val="ru-RU"/>
        </w:rPr>
        <w:t xml:space="preserve"> </w:t>
      </w:r>
      <w:r w:rsidRPr="00EE77C3">
        <w:rPr>
          <w:color w:val="000000"/>
          <w:sz w:val="28"/>
          <w:szCs w:val="28"/>
          <w:lang w:val="ru-RU" w:bidi="ru-RU"/>
        </w:rPr>
        <w:t>противопоказаний</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данному</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критериев</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учитываются:</w:t>
      </w:r>
      <w:r w:rsidRPr="00EE77C3">
        <w:rPr>
          <w:color w:val="000000"/>
          <w:sz w:val="28"/>
          <w:szCs w:val="28"/>
          <w:lang w:val="ru-RU"/>
        </w:rPr>
        <w:t xml:space="preserve"> </w:t>
      </w:r>
      <w:r w:rsidRPr="00EE77C3">
        <w:rPr>
          <w:color w:val="000000"/>
          <w:sz w:val="28"/>
          <w:szCs w:val="28"/>
          <w:lang w:val="ru-RU" w:bidi="ru-RU"/>
        </w:rPr>
        <w:t>состояние</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физического</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pacing w:val="109"/>
          <w:sz w:val="28"/>
          <w:szCs w:val="28"/>
          <w:lang w:val="ru-RU"/>
        </w:rPr>
        <w:t xml:space="preserve"> </w:t>
      </w:r>
      <w:r w:rsidRPr="00EE77C3">
        <w:rPr>
          <w:color w:val="000000"/>
          <w:sz w:val="28"/>
          <w:szCs w:val="28"/>
          <w:lang w:val="ru-RU" w:bidi="ru-RU"/>
        </w:rPr>
        <w:t>освоение</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выполнение</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норм</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освоение</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предусмотренного</w:t>
      </w:r>
      <w:r w:rsidRPr="00EE77C3">
        <w:rPr>
          <w:color w:val="000000"/>
          <w:sz w:val="28"/>
          <w:szCs w:val="28"/>
          <w:lang w:val="ru-RU"/>
        </w:rPr>
        <w:t xml:space="preserve"> </w:t>
      </w:r>
      <w:r w:rsidRPr="00EE77C3">
        <w:rPr>
          <w:color w:val="000000"/>
          <w:spacing w:val="121"/>
          <w:sz w:val="28"/>
          <w:szCs w:val="28"/>
          <w:lang w:val="ru-RU"/>
        </w:rPr>
        <w:t xml:space="preserve"> </w:t>
      </w:r>
      <w:r w:rsidRPr="00EE77C3">
        <w:rPr>
          <w:color w:val="000000"/>
          <w:sz w:val="28"/>
          <w:szCs w:val="28"/>
          <w:lang w:val="ru-RU" w:bidi="ru-RU"/>
        </w:rPr>
        <w:t>программой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объема</w:t>
      </w:r>
      <w:r w:rsidRPr="00EE77C3">
        <w:rPr>
          <w:color w:val="000000"/>
          <w:sz w:val="28"/>
          <w:szCs w:val="28"/>
          <w:lang w:val="ru-RU"/>
        </w:rPr>
        <w:t xml:space="preserve"> </w:t>
      </w:r>
      <w:r w:rsidRPr="00EE77C3">
        <w:rPr>
          <w:color w:val="000000"/>
          <w:spacing w:val="120"/>
          <w:sz w:val="28"/>
          <w:szCs w:val="28"/>
          <w:lang w:val="ru-RU"/>
        </w:rPr>
        <w:t xml:space="preserve"> </w:t>
      </w:r>
      <w:proofErr w:type="gramStart"/>
      <w:r w:rsidRPr="00EE77C3">
        <w:rPr>
          <w:color w:val="000000"/>
          <w:spacing w:val="2"/>
          <w:sz w:val="28"/>
          <w:szCs w:val="28"/>
          <w:lang w:val="ru-RU" w:bidi="ru-RU"/>
        </w:rPr>
        <w:t xml:space="preserve">учебно- </w:t>
      </w:r>
      <w:r w:rsidRPr="00EE77C3">
        <w:rPr>
          <w:color w:val="000000"/>
          <w:sz w:val="28"/>
          <w:szCs w:val="28"/>
          <w:lang w:val="ru-RU" w:bidi="ru-RU"/>
        </w:rPr>
        <w:t>тренировочных</w:t>
      </w:r>
      <w:proofErr w:type="gramEnd"/>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др.</w:t>
      </w:r>
      <w:r w:rsidRPr="00EE77C3">
        <w:rPr>
          <w:color w:val="000000"/>
          <w:sz w:val="28"/>
          <w:szCs w:val="28"/>
          <w:lang w:val="ru-RU"/>
        </w:rPr>
        <w:t xml:space="preserve">  </w:t>
      </w:r>
    </w:p>
    <w:p w:rsidR="00CE1F53" w:rsidRPr="00EE77C3" w:rsidRDefault="00EE77C3">
      <w:pPr>
        <w:spacing w:before="1" w:line="321" w:lineRule="atLeast"/>
        <w:ind w:left="355" w:right="-123" w:firstLine="706"/>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83"/>
          <w:sz w:val="28"/>
          <w:szCs w:val="28"/>
          <w:lang w:val="ru-RU"/>
        </w:rPr>
        <w:t xml:space="preserve"> </w:t>
      </w:r>
      <w:r w:rsidRPr="00EE77C3">
        <w:rPr>
          <w:color w:val="000000"/>
          <w:spacing w:val="1"/>
          <w:sz w:val="28"/>
          <w:szCs w:val="28"/>
          <w:lang w:val="ru-RU" w:bidi="ru-RU"/>
        </w:rPr>
        <w:t>этапе</w:t>
      </w:r>
      <w:r w:rsidRPr="00EE77C3">
        <w:rPr>
          <w:color w:val="000000"/>
          <w:sz w:val="28"/>
          <w:szCs w:val="28"/>
          <w:lang w:val="ru-RU"/>
        </w:rPr>
        <w:t xml:space="preserve"> </w:t>
      </w:r>
      <w:r w:rsidRPr="00EE77C3">
        <w:rPr>
          <w:color w:val="000000"/>
          <w:spacing w:val="288"/>
          <w:sz w:val="28"/>
          <w:szCs w:val="28"/>
          <w:lang w:val="ru-RU"/>
        </w:rPr>
        <w:t xml:space="preserve"> </w:t>
      </w:r>
      <w:r w:rsidRPr="00EE77C3">
        <w:rPr>
          <w:color w:val="000000"/>
          <w:sz w:val="28"/>
          <w:szCs w:val="28"/>
          <w:lang w:val="ru-RU" w:bidi="ru-RU"/>
        </w:rPr>
        <w:t>НП</w:t>
      </w:r>
      <w:r w:rsidRPr="00EE77C3">
        <w:rPr>
          <w:color w:val="000000"/>
          <w:sz w:val="28"/>
          <w:szCs w:val="28"/>
          <w:lang w:val="ru-RU"/>
        </w:rPr>
        <w:t xml:space="preserve"> </w:t>
      </w:r>
      <w:r w:rsidRPr="00EE77C3">
        <w:rPr>
          <w:color w:val="000000"/>
          <w:spacing w:val="283"/>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pacing w:val="283"/>
          <w:sz w:val="28"/>
          <w:szCs w:val="28"/>
          <w:lang w:val="ru-RU"/>
        </w:rPr>
        <w:t xml:space="preserve"> </w:t>
      </w:r>
      <w:r w:rsidRPr="00EE77C3">
        <w:rPr>
          <w:color w:val="000000"/>
          <w:sz w:val="28"/>
          <w:szCs w:val="28"/>
          <w:lang w:val="ru-RU" w:bidi="ru-RU"/>
        </w:rPr>
        <w:t>физкультурно–оздоровительная</w:t>
      </w:r>
      <w:r w:rsidRPr="00EE77C3">
        <w:rPr>
          <w:color w:val="000000"/>
          <w:sz w:val="28"/>
          <w:szCs w:val="28"/>
          <w:lang w:val="ru-RU"/>
        </w:rPr>
        <w:t xml:space="preserve"> </w:t>
      </w:r>
      <w:r w:rsidRPr="00EE77C3">
        <w:rPr>
          <w:color w:val="000000"/>
          <w:spacing w:val="28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воспитательная</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направленная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разностороннюю</w:t>
      </w:r>
      <w:r w:rsidRPr="00EE77C3">
        <w:rPr>
          <w:color w:val="000000"/>
          <w:sz w:val="28"/>
          <w:szCs w:val="28"/>
          <w:lang w:val="ru-RU"/>
        </w:rPr>
        <w:t xml:space="preserve"> </w:t>
      </w:r>
      <w:r w:rsidRPr="00EE77C3">
        <w:rPr>
          <w:color w:val="000000"/>
          <w:sz w:val="28"/>
          <w:szCs w:val="28"/>
          <w:lang w:val="ru-RU" w:bidi="ru-RU"/>
        </w:rPr>
        <w:t>физическую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овладение</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основами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техники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избранного</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выбор</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выполнения</w:t>
      </w:r>
      <w:r w:rsidRPr="00EE77C3">
        <w:rPr>
          <w:color w:val="000000"/>
          <w:sz w:val="28"/>
          <w:szCs w:val="28"/>
          <w:lang w:val="ru-RU"/>
        </w:rPr>
        <w:t xml:space="preserve"> </w:t>
      </w:r>
      <w:r w:rsidRPr="00EE77C3">
        <w:rPr>
          <w:color w:val="000000"/>
          <w:spacing w:val="1"/>
          <w:sz w:val="28"/>
          <w:szCs w:val="28"/>
          <w:lang w:val="ru-RU" w:bidi="ru-RU"/>
        </w:rPr>
        <w:t>контрольных</w:t>
      </w:r>
      <w:r w:rsidRPr="00EE77C3">
        <w:rPr>
          <w:color w:val="000000"/>
          <w:sz w:val="28"/>
          <w:szCs w:val="28"/>
          <w:lang w:val="ru-RU"/>
        </w:rPr>
        <w:t xml:space="preserve"> </w:t>
      </w:r>
      <w:r w:rsidRPr="00EE77C3">
        <w:rPr>
          <w:color w:val="000000"/>
          <w:sz w:val="28"/>
          <w:szCs w:val="28"/>
          <w:lang w:val="ru-RU" w:bidi="ru-RU"/>
        </w:rPr>
        <w:t>нормативов</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1"/>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proofErr w:type="gramStart"/>
      <w:r w:rsidRPr="00EE77C3">
        <w:rPr>
          <w:color w:val="000000"/>
          <w:sz w:val="28"/>
          <w:szCs w:val="28"/>
          <w:lang w:val="ru-RU" w:bidi="ru-RU"/>
        </w:rPr>
        <w:t>учебно- тренировочный</w:t>
      </w:r>
      <w:proofErr w:type="gramEnd"/>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Default="00EE77C3">
      <w:pPr>
        <w:spacing w:before="13" w:line="308" w:lineRule="atLeast"/>
        <w:ind w:left="355" w:right="-200"/>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pPr>
        <w:numPr>
          <w:ilvl w:val="0"/>
          <w:numId w:val="28"/>
        </w:numPr>
        <w:spacing w:before="12" w:line="308" w:lineRule="atLeast"/>
        <w:ind w:right="-200"/>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устойчивого</w:t>
      </w:r>
      <w:r w:rsidRPr="00EE77C3">
        <w:rPr>
          <w:color w:val="000000"/>
          <w:sz w:val="28"/>
          <w:szCs w:val="28"/>
          <w:lang w:val="ru-RU"/>
        </w:rPr>
        <w:t xml:space="preserve"> </w:t>
      </w:r>
      <w:r w:rsidRPr="00EE77C3">
        <w:rPr>
          <w:color w:val="000000"/>
          <w:sz w:val="28"/>
          <w:szCs w:val="28"/>
          <w:lang w:val="ru-RU" w:bidi="ru-RU"/>
        </w:rPr>
        <w:t>интереса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p>
    <w:p w:rsidR="00CE1F53" w:rsidRPr="00EE77C3" w:rsidRDefault="00EE77C3">
      <w:pPr>
        <w:numPr>
          <w:ilvl w:val="0"/>
          <w:numId w:val="28"/>
        </w:numPr>
        <w:spacing w:before="14" w:line="308" w:lineRule="atLeast"/>
        <w:ind w:right="-200"/>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широкого</w:t>
      </w:r>
      <w:r w:rsidRPr="00EE77C3">
        <w:rPr>
          <w:color w:val="000000"/>
          <w:sz w:val="28"/>
          <w:szCs w:val="28"/>
          <w:lang w:val="ru-RU"/>
        </w:rPr>
        <w:t xml:space="preserve"> </w:t>
      </w:r>
      <w:r w:rsidRPr="00EE77C3">
        <w:rPr>
          <w:color w:val="000000"/>
          <w:sz w:val="28"/>
          <w:szCs w:val="28"/>
          <w:lang w:val="ru-RU" w:bidi="ru-RU"/>
        </w:rPr>
        <w:t>круга</w:t>
      </w:r>
      <w:r w:rsidRPr="00EE77C3">
        <w:rPr>
          <w:color w:val="000000"/>
          <w:sz w:val="28"/>
          <w:szCs w:val="28"/>
          <w:lang w:val="ru-RU"/>
        </w:rPr>
        <w:t xml:space="preserve"> </w:t>
      </w:r>
      <w:r w:rsidRPr="00EE77C3">
        <w:rPr>
          <w:color w:val="000000"/>
          <w:sz w:val="28"/>
          <w:szCs w:val="28"/>
          <w:lang w:val="ru-RU" w:bidi="ru-RU"/>
        </w:rPr>
        <w:t>двигательных</w:t>
      </w:r>
      <w:r w:rsidRPr="00EE77C3">
        <w:rPr>
          <w:color w:val="000000"/>
          <w:sz w:val="28"/>
          <w:szCs w:val="28"/>
          <w:lang w:val="ru-RU"/>
        </w:rPr>
        <w:t xml:space="preserve"> </w:t>
      </w:r>
      <w:r w:rsidRPr="00EE77C3">
        <w:rPr>
          <w:color w:val="000000"/>
          <w:sz w:val="28"/>
          <w:szCs w:val="28"/>
          <w:lang w:val="ru-RU" w:bidi="ru-RU"/>
        </w:rPr>
        <w:t>умений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p>
    <w:p w:rsidR="00CE1F53" w:rsidRPr="00EE77C3" w:rsidRDefault="00EE77C3">
      <w:pPr>
        <w:numPr>
          <w:ilvl w:val="0"/>
          <w:numId w:val="28"/>
        </w:numPr>
        <w:spacing w:before="14" w:line="308" w:lineRule="atLeast"/>
        <w:ind w:right="-200"/>
        <w:jc w:val="both"/>
        <w:rPr>
          <w:sz w:val="28"/>
          <w:szCs w:val="28"/>
          <w:lang w:val="ru-RU"/>
        </w:rPr>
      </w:pPr>
      <w:r w:rsidRPr="00EE77C3">
        <w:rPr>
          <w:color w:val="000000"/>
          <w:sz w:val="28"/>
          <w:szCs w:val="28"/>
          <w:lang w:val="ru-RU" w:bidi="ru-RU"/>
        </w:rPr>
        <w:t>освоение</w:t>
      </w:r>
      <w:r w:rsidRPr="00EE77C3">
        <w:rPr>
          <w:color w:val="000000"/>
          <w:sz w:val="28"/>
          <w:szCs w:val="28"/>
          <w:lang w:val="ru-RU"/>
        </w:rPr>
        <w:t xml:space="preserve"> </w:t>
      </w:r>
      <w:r w:rsidRPr="00EE77C3">
        <w:rPr>
          <w:color w:val="000000"/>
          <w:sz w:val="28"/>
          <w:szCs w:val="28"/>
          <w:lang w:val="ru-RU" w:bidi="ru-RU"/>
        </w:rPr>
        <w:t>основ</w:t>
      </w:r>
      <w:r w:rsidRPr="00EE77C3">
        <w:rPr>
          <w:color w:val="000000"/>
          <w:sz w:val="28"/>
          <w:szCs w:val="28"/>
          <w:lang w:val="ru-RU"/>
        </w:rPr>
        <w:t xml:space="preserve"> </w:t>
      </w:r>
      <w:r w:rsidRPr="00EE77C3">
        <w:rPr>
          <w:color w:val="000000"/>
          <w:sz w:val="28"/>
          <w:szCs w:val="28"/>
          <w:lang w:val="ru-RU" w:bidi="ru-RU"/>
        </w:rPr>
        <w:t>техники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numPr>
          <w:ilvl w:val="0"/>
          <w:numId w:val="29"/>
        </w:numPr>
        <w:spacing w:before="6" w:line="321" w:lineRule="atLeast"/>
        <w:ind w:right="-125"/>
        <w:rPr>
          <w:sz w:val="28"/>
          <w:szCs w:val="28"/>
          <w:lang w:val="ru-RU"/>
        </w:rPr>
      </w:pPr>
      <w:r w:rsidRPr="00EE77C3">
        <w:rPr>
          <w:color w:val="000000"/>
          <w:sz w:val="28"/>
          <w:szCs w:val="28"/>
          <w:lang w:val="ru-RU" w:bidi="ru-RU"/>
        </w:rPr>
        <w:t>приобретение</w:t>
      </w:r>
      <w:r w:rsidRPr="00EE77C3">
        <w:rPr>
          <w:color w:val="000000"/>
          <w:sz w:val="28"/>
          <w:szCs w:val="28"/>
          <w:lang w:val="ru-RU"/>
        </w:rPr>
        <w:t xml:space="preserve">  </w:t>
      </w:r>
      <w:r w:rsidRPr="00EE77C3">
        <w:rPr>
          <w:color w:val="000000"/>
          <w:sz w:val="28"/>
          <w:szCs w:val="28"/>
          <w:lang w:val="ru-RU" w:bidi="ru-RU"/>
        </w:rPr>
        <w:t>опыта</w:t>
      </w:r>
      <w:r w:rsidRPr="00EE77C3">
        <w:rPr>
          <w:color w:val="000000"/>
          <w:sz w:val="28"/>
          <w:szCs w:val="28"/>
          <w:lang w:val="ru-RU"/>
        </w:rPr>
        <w:t xml:space="preserve">  </w:t>
      </w:r>
      <w:r w:rsidRPr="00EE77C3">
        <w:rPr>
          <w:color w:val="000000"/>
          <w:sz w:val="28"/>
          <w:szCs w:val="28"/>
          <w:lang w:val="ru-RU" w:bidi="ru-RU"/>
        </w:rPr>
        <w:t>выступления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12</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p w:rsidR="00CE1F53" w:rsidRPr="00EE77C3" w:rsidRDefault="00EE77C3">
      <w:pPr>
        <w:numPr>
          <w:ilvl w:val="0"/>
          <w:numId w:val="29"/>
        </w:numPr>
        <w:spacing w:before="14" w:line="308" w:lineRule="atLeast"/>
        <w:ind w:right="-200"/>
        <w:jc w:val="both"/>
        <w:rPr>
          <w:sz w:val="28"/>
          <w:szCs w:val="28"/>
          <w:lang w:val="ru-RU"/>
        </w:rPr>
      </w:pPr>
      <w:r w:rsidRPr="00EE77C3">
        <w:rPr>
          <w:color w:val="000000"/>
          <w:sz w:val="28"/>
          <w:szCs w:val="28"/>
          <w:lang w:val="ru-RU" w:bidi="ru-RU"/>
        </w:rPr>
        <w:t>всестороннее</w:t>
      </w:r>
      <w:r w:rsidRPr="00EE77C3">
        <w:rPr>
          <w:color w:val="000000"/>
          <w:sz w:val="28"/>
          <w:szCs w:val="28"/>
          <w:lang w:val="ru-RU"/>
        </w:rPr>
        <w:t xml:space="preserve"> </w:t>
      </w:r>
      <w:r w:rsidRPr="00EE77C3">
        <w:rPr>
          <w:color w:val="000000"/>
          <w:sz w:val="28"/>
          <w:szCs w:val="28"/>
          <w:lang w:val="ru-RU" w:bidi="ru-RU"/>
        </w:rPr>
        <w:t>гармоничное</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Default="00EE77C3">
      <w:pPr>
        <w:numPr>
          <w:ilvl w:val="0"/>
          <w:numId w:val="29"/>
        </w:numPr>
        <w:spacing w:before="14" w:line="308" w:lineRule="atLeast"/>
        <w:ind w:right="-200"/>
        <w:jc w:val="both"/>
        <w:rPr>
          <w:sz w:val="28"/>
          <w:szCs w:val="28"/>
        </w:rPr>
      </w:pPr>
      <w:r>
        <w:rPr>
          <w:color w:val="000000"/>
          <w:sz w:val="28"/>
          <w:szCs w:val="28"/>
          <w:lang w:bidi="ru-RU"/>
        </w:rPr>
        <w:t>укрепление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pPr>
        <w:numPr>
          <w:ilvl w:val="0"/>
          <w:numId w:val="29"/>
        </w:numPr>
        <w:spacing w:before="6" w:line="321" w:lineRule="atLeast"/>
        <w:ind w:right="-114"/>
        <w:rPr>
          <w:sz w:val="28"/>
          <w:szCs w:val="28"/>
          <w:lang w:val="ru-RU"/>
        </w:rPr>
      </w:pPr>
      <w:r w:rsidRPr="00EE77C3">
        <w:rPr>
          <w:color w:val="000000"/>
          <w:sz w:val="28"/>
          <w:szCs w:val="28"/>
          <w:lang w:val="ru-RU" w:bidi="ru-RU"/>
        </w:rPr>
        <w:t>отбор</w:t>
      </w:r>
      <w:r w:rsidRPr="00EE77C3">
        <w:rPr>
          <w:color w:val="000000"/>
          <w:sz w:val="28"/>
          <w:szCs w:val="28"/>
          <w:lang w:val="ru-RU"/>
        </w:rPr>
        <w:t xml:space="preserve"> </w:t>
      </w:r>
      <w:r w:rsidRPr="00EE77C3">
        <w:rPr>
          <w:color w:val="000000"/>
          <w:spacing w:val="4"/>
          <w:sz w:val="28"/>
          <w:szCs w:val="28"/>
          <w:lang w:val="ru-RU" w:bidi="ru-RU"/>
        </w:rPr>
        <w:t>перспективных</w:t>
      </w:r>
      <w:r w:rsidRPr="00EE77C3">
        <w:rPr>
          <w:color w:val="000000"/>
          <w:sz w:val="28"/>
          <w:szCs w:val="28"/>
          <w:lang w:val="ru-RU"/>
        </w:rPr>
        <w:t xml:space="preserve"> </w:t>
      </w:r>
      <w:r w:rsidRPr="00EE77C3">
        <w:rPr>
          <w:color w:val="000000"/>
          <w:spacing w:val="4"/>
          <w:sz w:val="28"/>
          <w:szCs w:val="28"/>
          <w:lang w:val="ru-RU" w:bidi="ru-RU"/>
        </w:rPr>
        <w:t>спортсменов</w:t>
      </w:r>
      <w:r w:rsidRPr="00EE77C3">
        <w:rPr>
          <w:color w:val="000000"/>
          <w:sz w:val="28"/>
          <w:szCs w:val="28"/>
          <w:lang w:val="ru-RU"/>
        </w:rPr>
        <w:t xml:space="preserve"> </w:t>
      </w:r>
      <w:r w:rsidRPr="00EE77C3">
        <w:rPr>
          <w:color w:val="000000"/>
          <w:spacing w:val="5"/>
          <w:sz w:val="28"/>
          <w:szCs w:val="28"/>
          <w:lang w:val="ru-RU" w:bidi="ru-RU"/>
        </w:rPr>
        <w:t>для</w:t>
      </w:r>
      <w:r w:rsidRPr="00EE77C3">
        <w:rPr>
          <w:color w:val="000000"/>
          <w:sz w:val="28"/>
          <w:szCs w:val="28"/>
          <w:lang w:val="ru-RU"/>
        </w:rPr>
        <w:t xml:space="preserve"> </w:t>
      </w:r>
      <w:r w:rsidRPr="00EE77C3">
        <w:rPr>
          <w:color w:val="000000"/>
          <w:spacing w:val="5"/>
          <w:sz w:val="28"/>
          <w:szCs w:val="28"/>
          <w:lang w:val="ru-RU" w:bidi="ru-RU"/>
        </w:rPr>
        <w:t>дальнейших</w:t>
      </w:r>
      <w:r w:rsidRPr="00EE77C3">
        <w:rPr>
          <w:color w:val="000000"/>
          <w:sz w:val="28"/>
          <w:szCs w:val="28"/>
          <w:lang w:val="ru-RU"/>
        </w:rPr>
        <w:t xml:space="preserve"> </w:t>
      </w:r>
      <w:r w:rsidRPr="00EE77C3">
        <w:rPr>
          <w:color w:val="000000"/>
          <w:spacing w:val="4"/>
          <w:sz w:val="28"/>
          <w:szCs w:val="28"/>
          <w:lang w:val="ru-RU" w:bidi="ru-RU"/>
        </w:rPr>
        <w:t>занятий</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pacing w:val="4"/>
          <w:sz w:val="28"/>
          <w:szCs w:val="28"/>
          <w:lang w:val="ru-RU" w:bidi="ru-RU"/>
        </w:rPr>
        <w:t>виду</w:t>
      </w:r>
      <w:r w:rsidRPr="00EE77C3">
        <w:rPr>
          <w:color w:val="000000"/>
          <w:sz w:val="28"/>
          <w:szCs w:val="28"/>
          <w:lang w:val="ru-RU"/>
        </w:rPr>
        <w:t xml:space="preserve"> </w:t>
      </w:r>
      <w:r w:rsidRPr="00EE77C3">
        <w:rPr>
          <w:color w:val="000000"/>
          <w:spacing w:val="4"/>
          <w:sz w:val="28"/>
          <w:szCs w:val="28"/>
          <w:lang w:val="ru-RU" w:bidi="ru-RU"/>
        </w:rPr>
        <w:t>спорта</w:t>
      </w:r>
      <w:r w:rsidRPr="00EE77C3">
        <w:rPr>
          <w:color w:val="000000"/>
          <w:sz w:val="28"/>
          <w:szCs w:val="28"/>
          <w:lang w:val="ru-RU"/>
        </w:rPr>
        <w:t xml:space="preserve"> </w:t>
      </w:r>
      <w:r w:rsidRPr="00EE77C3">
        <w:rPr>
          <w:color w:val="000000"/>
          <w:spacing w:val="5"/>
          <w:sz w:val="28"/>
          <w:szCs w:val="28"/>
          <w:lang w:val="ru-RU" w:bidi="ru-RU"/>
        </w:rPr>
        <w:t>бокс.</w:t>
      </w:r>
      <w:r w:rsidRPr="00EE77C3">
        <w:rPr>
          <w:color w:val="000000"/>
          <w:sz w:val="28"/>
          <w:szCs w:val="28"/>
          <w:lang w:val="ru-RU"/>
        </w:rPr>
        <w:t xml:space="preserve"> </w:t>
      </w:r>
    </w:p>
    <w:p w:rsidR="00CE1F53" w:rsidRPr="00EE77C3" w:rsidRDefault="00EE77C3">
      <w:pPr>
        <w:spacing w:before="286" w:line="308" w:lineRule="atLeast"/>
        <w:ind w:left="355" w:right="-200"/>
        <w:jc w:val="both"/>
        <w:rPr>
          <w:sz w:val="28"/>
          <w:szCs w:val="28"/>
          <w:lang w:val="ru-RU"/>
        </w:rPr>
      </w:pPr>
      <w:r w:rsidRPr="00EE77C3">
        <w:rPr>
          <w:color w:val="000000"/>
          <w:sz w:val="28"/>
          <w:szCs w:val="28"/>
          <w:lang w:val="ru-RU" w:bidi="ru-RU"/>
        </w:rPr>
        <w:t>3.4.2.Учебно-тренировочный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(УТЭ)</w:t>
      </w:r>
      <w:r w:rsidRPr="00EE77C3">
        <w:rPr>
          <w:color w:val="000000"/>
          <w:sz w:val="28"/>
          <w:szCs w:val="28"/>
          <w:lang w:val="ru-RU"/>
        </w:rPr>
        <w:t xml:space="preserve"> </w:t>
      </w:r>
    </w:p>
    <w:p w:rsidR="00CE1F53" w:rsidRPr="00EE77C3" w:rsidRDefault="00EE77C3">
      <w:pPr>
        <w:spacing w:line="322" w:lineRule="atLeast"/>
        <w:ind w:left="355" w:right="-123"/>
        <w:jc w:val="both"/>
        <w:rPr>
          <w:sz w:val="28"/>
          <w:szCs w:val="28"/>
          <w:lang w:val="ru-RU"/>
        </w:rPr>
      </w:pPr>
      <w:r w:rsidRPr="00EE77C3">
        <w:rPr>
          <w:color w:val="000000"/>
          <w:sz w:val="28"/>
          <w:szCs w:val="28"/>
          <w:lang w:val="ru-RU" w:bidi="ru-RU"/>
        </w:rPr>
        <w:t>Этот</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состоит</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pacing w:val="1"/>
          <w:sz w:val="28"/>
          <w:szCs w:val="28"/>
          <w:lang w:val="ru-RU" w:bidi="ru-RU"/>
        </w:rPr>
        <w:t>двух</w:t>
      </w:r>
      <w:r w:rsidRPr="00EE77C3">
        <w:rPr>
          <w:color w:val="000000"/>
          <w:sz w:val="28"/>
          <w:szCs w:val="28"/>
          <w:lang w:val="ru-RU"/>
        </w:rPr>
        <w:t xml:space="preserve"> </w:t>
      </w:r>
      <w:r w:rsidRPr="00EE77C3">
        <w:rPr>
          <w:color w:val="000000"/>
          <w:sz w:val="28"/>
          <w:szCs w:val="28"/>
          <w:lang w:val="ru-RU" w:bidi="ru-RU"/>
        </w:rPr>
        <w:t>периодов.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зачисляются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переводятся</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здоровые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практически</w:t>
      </w:r>
      <w:r w:rsidRPr="00EE77C3">
        <w:rPr>
          <w:color w:val="000000"/>
          <w:sz w:val="28"/>
          <w:szCs w:val="28"/>
          <w:lang w:val="ru-RU"/>
        </w:rPr>
        <w:t xml:space="preserve">  </w:t>
      </w:r>
      <w:r w:rsidRPr="00EE77C3">
        <w:rPr>
          <w:color w:val="000000"/>
          <w:sz w:val="28"/>
          <w:szCs w:val="28"/>
          <w:lang w:val="ru-RU" w:bidi="ru-RU"/>
        </w:rPr>
        <w:t>здоровые</w:t>
      </w:r>
      <w:r w:rsidRPr="00EE77C3">
        <w:rPr>
          <w:color w:val="000000"/>
          <w:sz w:val="28"/>
          <w:szCs w:val="28"/>
          <w:lang w:val="ru-RU"/>
        </w:rPr>
        <w:t xml:space="preserve">  </w:t>
      </w:r>
      <w:proofErr w:type="gramStart"/>
      <w:r w:rsidRPr="00EE77C3">
        <w:rPr>
          <w:color w:val="000000"/>
          <w:spacing w:val="1"/>
          <w:sz w:val="28"/>
          <w:szCs w:val="28"/>
          <w:lang w:val="ru-RU" w:bidi="ru-RU"/>
        </w:rPr>
        <w:t>лица</w:t>
      </w:r>
      <w:proofErr w:type="gramEnd"/>
      <w:r w:rsidRPr="00EE77C3">
        <w:rPr>
          <w:color w:val="000000"/>
          <w:sz w:val="28"/>
          <w:szCs w:val="28"/>
          <w:lang w:val="ru-RU"/>
        </w:rPr>
        <w:t xml:space="preserve">  </w:t>
      </w:r>
      <w:r w:rsidRPr="00EE77C3">
        <w:rPr>
          <w:color w:val="000000"/>
          <w:sz w:val="28"/>
          <w:szCs w:val="28"/>
          <w:lang w:val="ru-RU" w:bidi="ru-RU"/>
        </w:rPr>
        <w:t>проходящие</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выполнившие</w:t>
      </w:r>
      <w:r w:rsidRPr="00EE77C3">
        <w:rPr>
          <w:color w:val="000000"/>
          <w:sz w:val="28"/>
          <w:szCs w:val="28"/>
          <w:lang w:val="ru-RU"/>
        </w:rPr>
        <w:t xml:space="preserve">  </w:t>
      </w:r>
      <w:r w:rsidRPr="00EE77C3">
        <w:rPr>
          <w:color w:val="000000"/>
          <w:sz w:val="28"/>
          <w:szCs w:val="28"/>
          <w:lang w:val="ru-RU" w:bidi="ru-RU"/>
        </w:rPr>
        <w:t>контрольные,</w:t>
      </w:r>
      <w:r w:rsidRPr="00EE77C3">
        <w:rPr>
          <w:color w:val="000000"/>
          <w:sz w:val="28"/>
          <w:szCs w:val="28"/>
          <w:lang w:val="ru-RU"/>
        </w:rPr>
        <w:t xml:space="preserve">  </w:t>
      </w:r>
      <w:r w:rsidRPr="00EE77C3">
        <w:rPr>
          <w:color w:val="000000"/>
          <w:sz w:val="28"/>
          <w:szCs w:val="28"/>
          <w:lang w:val="ru-RU" w:bidi="ru-RU"/>
        </w:rPr>
        <w:t>конторольно-переводные</w:t>
      </w:r>
      <w:r w:rsidRPr="00EE77C3">
        <w:rPr>
          <w:color w:val="000000"/>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имеющие</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квалификацию</w:t>
      </w:r>
      <w:r w:rsidRPr="00EE77C3">
        <w:rPr>
          <w:color w:val="000000"/>
          <w:sz w:val="28"/>
          <w:szCs w:val="28"/>
          <w:lang w:val="ru-RU"/>
        </w:rPr>
        <w:t xml:space="preserve">  </w:t>
      </w:r>
      <w:r w:rsidRPr="00EE77C3">
        <w:rPr>
          <w:color w:val="000000"/>
          <w:sz w:val="28"/>
          <w:szCs w:val="28"/>
          <w:lang w:val="ru-RU" w:bidi="ru-RU"/>
        </w:rPr>
        <w:lastRenderedPageBreak/>
        <w:t>(до</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юношеского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r w:rsidRPr="00EE77C3">
        <w:rPr>
          <w:color w:val="000000"/>
          <w:sz w:val="28"/>
          <w:szCs w:val="28"/>
          <w:lang w:val="ru-RU" w:bidi="ru-RU"/>
        </w:rPr>
        <w:t>(свыше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p>
    <w:p w:rsidR="00CE1F53" w:rsidRDefault="00EE77C3">
      <w:pPr>
        <w:spacing w:before="12" w:line="308" w:lineRule="atLeast"/>
        <w:ind w:left="1061" w:right="-200"/>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pPr>
        <w:numPr>
          <w:ilvl w:val="0"/>
          <w:numId w:val="30"/>
        </w:numPr>
        <w:spacing w:line="321" w:lineRule="atLeast"/>
        <w:ind w:right="-113"/>
        <w:rPr>
          <w:sz w:val="28"/>
          <w:szCs w:val="28"/>
          <w:lang w:val="ru-RU"/>
        </w:rPr>
      </w:pPr>
      <w:r w:rsidRPr="00EE77C3">
        <w:rPr>
          <w:color w:val="000000"/>
          <w:spacing w:val="1"/>
          <w:sz w:val="28"/>
          <w:szCs w:val="28"/>
          <w:lang w:val="ru-RU" w:bidi="ru-RU"/>
        </w:rPr>
        <w:t>общая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специальная</w:t>
      </w:r>
      <w:r w:rsidRPr="00EE77C3">
        <w:rPr>
          <w:color w:val="000000"/>
          <w:sz w:val="28"/>
          <w:szCs w:val="28"/>
          <w:lang w:val="ru-RU"/>
        </w:rPr>
        <w:t xml:space="preserve">  </w:t>
      </w:r>
      <w:r w:rsidRPr="00EE77C3">
        <w:rPr>
          <w:color w:val="000000"/>
          <w:sz w:val="28"/>
          <w:szCs w:val="28"/>
          <w:lang w:val="ru-RU" w:bidi="ru-RU"/>
        </w:rPr>
        <w:t>физическая,</w:t>
      </w:r>
      <w:r w:rsidRPr="00EE77C3">
        <w:rPr>
          <w:color w:val="000000"/>
          <w:sz w:val="28"/>
          <w:szCs w:val="28"/>
          <w:lang w:val="ru-RU"/>
        </w:rPr>
        <w:t xml:space="preserve">  </w:t>
      </w:r>
      <w:r w:rsidRPr="00EE77C3">
        <w:rPr>
          <w:color w:val="000000"/>
          <w:sz w:val="28"/>
          <w:szCs w:val="28"/>
          <w:lang w:val="ru-RU" w:bidi="ru-RU"/>
        </w:rPr>
        <w:t>техническая,</w:t>
      </w:r>
      <w:r w:rsidRPr="00EE77C3">
        <w:rPr>
          <w:color w:val="000000"/>
          <w:sz w:val="28"/>
          <w:szCs w:val="28"/>
          <w:lang w:val="ru-RU"/>
        </w:rPr>
        <w:t xml:space="preserve">  </w:t>
      </w:r>
      <w:r w:rsidRPr="00EE77C3">
        <w:rPr>
          <w:color w:val="000000"/>
          <w:sz w:val="28"/>
          <w:szCs w:val="28"/>
          <w:lang w:val="ru-RU" w:bidi="ru-RU"/>
        </w:rPr>
        <w:t>тактическая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p>
    <w:p w:rsidR="00CE1F53" w:rsidRPr="00EE77C3" w:rsidRDefault="00EE77C3">
      <w:pPr>
        <w:numPr>
          <w:ilvl w:val="0"/>
          <w:numId w:val="30"/>
        </w:numPr>
        <w:spacing w:before="1" w:line="321" w:lineRule="atLeast"/>
        <w:ind w:right="-121"/>
        <w:rPr>
          <w:sz w:val="28"/>
          <w:szCs w:val="28"/>
          <w:lang w:val="ru-RU"/>
        </w:rPr>
      </w:pPr>
      <w:r w:rsidRPr="00EE77C3">
        <w:rPr>
          <w:color w:val="000000"/>
          <w:sz w:val="28"/>
          <w:szCs w:val="28"/>
          <w:lang w:val="ru-RU" w:bidi="ru-RU"/>
        </w:rPr>
        <w:t>стабильность</w:t>
      </w:r>
      <w:r w:rsidRPr="00EE77C3">
        <w:rPr>
          <w:color w:val="000000"/>
          <w:sz w:val="28"/>
          <w:szCs w:val="28"/>
          <w:lang w:val="ru-RU"/>
        </w:rPr>
        <w:t xml:space="preserve">  </w:t>
      </w:r>
      <w:r w:rsidRPr="00EE77C3">
        <w:rPr>
          <w:color w:val="000000"/>
          <w:sz w:val="28"/>
          <w:szCs w:val="28"/>
          <w:lang w:val="ru-RU" w:bidi="ru-RU"/>
        </w:rPr>
        <w:t>демонстрации</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Default="00EE77C3">
      <w:pPr>
        <w:numPr>
          <w:ilvl w:val="0"/>
          <w:numId w:val="30"/>
        </w:numPr>
        <w:spacing w:before="14" w:line="308" w:lineRule="atLeast"/>
        <w:ind w:right="-200"/>
        <w:jc w:val="both"/>
        <w:rPr>
          <w:sz w:val="28"/>
          <w:szCs w:val="28"/>
        </w:rPr>
      </w:pPr>
      <w:r>
        <w:rPr>
          <w:color w:val="000000"/>
          <w:sz w:val="28"/>
          <w:szCs w:val="28"/>
          <w:lang w:bidi="ru-RU"/>
        </w:rPr>
        <w:t>формирование</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мотивации;</w:t>
      </w:r>
      <w:r>
        <w:rPr>
          <w:color w:val="000000"/>
          <w:sz w:val="28"/>
          <w:szCs w:val="28"/>
        </w:rPr>
        <w:t xml:space="preserve"> </w:t>
      </w:r>
    </w:p>
    <w:p w:rsidR="00CE1F53" w:rsidRDefault="00EE77C3">
      <w:pPr>
        <w:numPr>
          <w:ilvl w:val="0"/>
          <w:numId w:val="30"/>
        </w:numPr>
        <w:spacing w:before="14" w:line="308" w:lineRule="atLeast"/>
        <w:ind w:right="-200"/>
        <w:jc w:val="both"/>
        <w:rPr>
          <w:sz w:val="28"/>
          <w:szCs w:val="28"/>
        </w:rPr>
      </w:pPr>
      <w:r>
        <w:rPr>
          <w:color w:val="000000"/>
          <w:sz w:val="28"/>
          <w:szCs w:val="28"/>
          <w:lang w:bidi="ru-RU"/>
        </w:rPr>
        <w:t>укрепление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pPr>
        <w:numPr>
          <w:ilvl w:val="0"/>
          <w:numId w:val="31"/>
        </w:numPr>
        <w:spacing w:before="291" w:line="308" w:lineRule="atLeast"/>
        <w:ind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1"/>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(ССМ)</w:t>
      </w:r>
      <w:r w:rsidRPr="00EE77C3">
        <w:rPr>
          <w:color w:val="000000"/>
          <w:sz w:val="28"/>
          <w:szCs w:val="28"/>
          <w:lang w:val="ru-RU"/>
        </w:rPr>
        <w:t xml:space="preserve"> </w:t>
      </w:r>
    </w:p>
    <w:p w:rsidR="00CE1F53" w:rsidRPr="00EE77C3" w:rsidRDefault="00EE77C3">
      <w:pPr>
        <w:spacing w:line="321" w:lineRule="atLeast"/>
        <w:ind w:left="355" w:right="-113" w:firstLine="706"/>
        <w:jc w:val="both"/>
        <w:rPr>
          <w:sz w:val="28"/>
          <w:szCs w:val="28"/>
          <w:lang w:val="ru-RU"/>
        </w:rPr>
      </w:pP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формируются</w:t>
      </w:r>
      <w:r w:rsidRPr="00EE77C3">
        <w:rPr>
          <w:color w:val="000000"/>
          <w:sz w:val="28"/>
          <w:szCs w:val="28"/>
          <w:lang w:val="ru-RU"/>
        </w:rPr>
        <w:t xml:space="preserve">  </w:t>
      </w:r>
      <w:r w:rsidRPr="00EE77C3">
        <w:rPr>
          <w:color w:val="000000"/>
          <w:spacing w:val="4"/>
          <w:sz w:val="28"/>
          <w:szCs w:val="28"/>
          <w:lang w:val="ru-RU" w:bidi="ru-RU"/>
        </w:rPr>
        <w:t>из</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выполнивших</w:t>
      </w:r>
      <w:r w:rsidRPr="00EE77C3">
        <w:rPr>
          <w:color w:val="000000"/>
          <w:sz w:val="28"/>
          <w:szCs w:val="28"/>
          <w:lang w:val="ru-RU"/>
        </w:rPr>
        <w:t xml:space="preserve">  </w:t>
      </w:r>
      <w:r w:rsidRPr="00EE77C3">
        <w:rPr>
          <w:color w:val="000000"/>
          <w:spacing w:val="1"/>
          <w:sz w:val="28"/>
          <w:szCs w:val="28"/>
          <w:lang w:val="ru-RU" w:bidi="ru-RU"/>
        </w:rPr>
        <w:t>спортивный</w:t>
      </w:r>
      <w:r w:rsidRPr="00EE77C3">
        <w:rPr>
          <w:color w:val="000000"/>
          <w:sz w:val="28"/>
          <w:szCs w:val="28"/>
          <w:lang w:val="ru-RU"/>
        </w:rPr>
        <w:t xml:space="preserve">  </w:t>
      </w:r>
      <w:r w:rsidRPr="00EE77C3">
        <w:rPr>
          <w:color w:val="000000"/>
          <w:sz w:val="28"/>
          <w:szCs w:val="28"/>
          <w:lang w:val="ru-RU" w:bidi="ru-RU"/>
        </w:rPr>
        <w:t>разряд</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кандидата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мастера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p>
    <w:p w:rsidR="00CE1F53" w:rsidRPr="00EE77C3" w:rsidRDefault="00EE77C3">
      <w:pPr>
        <w:spacing w:before="1" w:line="321" w:lineRule="atLeast"/>
        <w:ind w:left="355" w:right="-121" w:firstLine="706"/>
        <w:jc w:val="both"/>
        <w:rPr>
          <w:sz w:val="28"/>
          <w:szCs w:val="28"/>
          <w:lang w:val="ru-RU"/>
        </w:rPr>
      </w:pP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pacing w:val="1"/>
          <w:sz w:val="28"/>
          <w:szCs w:val="28"/>
          <w:lang w:val="ru-RU" w:bidi="ru-RU"/>
        </w:rPr>
        <w:t>задачи:</w:t>
      </w:r>
      <w:r w:rsidRPr="00EE77C3">
        <w:rPr>
          <w:color w:val="000000"/>
          <w:sz w:val="28"/>
          <w:szCs w:val="28"/>
          <w:lang w:val="ru-RU"/>
        </w:rPr>
        <w:t xml:space="preserve">  </w:t>
      </w:r>
      <w:r w:rsidRPr="00EE77C3">
        <w:rPr>
          <w:color w:val="000000"/>
          <w:sz w:val="28"/>
          <w:szCs w:val="28"/>
          <w:lang w:val="ru-RU" w:bidi="ru-RU"/>
        </w:rPr>
        <w:t>дальнейшее</w:t>
      </w:r>
      <w:r w:rsidRPr="00EE77C3">
        <w:rPr>
          <w:color w:val="000000"/>
          <w:sz w:val="28"/>
          <w:szCs w:val="28"/>
          <w:lang w:val="ru-RU"/>
        </w:rPr>
        <w:t xml:space="preserve">  </w:t>
      </w: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психической</w:t>
      </w:r>
      <w:r w:rsidRPr="00EE77C3">
        <w:rPr>
          <w:color w:val="000000"/>
          <w:sz w:val="28"/>
          <w:szCs w:val="28"/>
          <w:lang w:val="ru-RU"/>
        </w:rPr>
        <w:t xml:space="preserve">  </w:t>
      </w:r>
      <w:r w:rsidRPr="00EE77C3">
        <w:rPr>
          <w:color w:val="000000"/>
          <w:spacing w:val="1"/>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z w:val="28"/>
          <w:szCs w:val="28"/>
          <w:lang w:val="ru-RU" w:bidi="ru-RU"/>
        </w:rPr>
        <w:t>соревновательного</w:t>
      </w:r>
      <w:r w:rsidRPr="00EE77C3">
        <w:rPr>
          <w:color w:val="000000"/>
          <w:sz w:val="28"/>
          <w:szCs w:val="28"/>
          <w:lang w:val="ru-RU"/>
        </w:rPr>
        <w:t xml:space="preserve"> </w:t>
      </w:r>
      <w:r w:rsidRPr="00EE77C3">
        <w:rPr>
          <w:color w:val="000000"/>
          <w:sz w:val="28"/>
          <w:szCs w:val="28"/>
          <w:lang w:val="ru-RU" w:bidi="ru-RU"/>
        </w:rPr>
        <w:t>опыта.</w:t>
      </w:r>
      <w:r w:rsidRPr="00EE77C3">
        <w:rPr>
          <w:color w:val="000000"/>
          <w:sz w:val="28"/>
          <w:szCs w:val="28"/>
          <w:lang w:val="ru-RU"/>
        </w:rPr>
        <w:t xml:space="preserve">  </w:t>
      </w:r>
    </w:p>
    <w:p w:rsidR="00CE1F53" w:rsidRDefault="00EE77C3">
      <w:pPr>
        <w:spacing w:before="12" w:after="12" w:line="308" w:lineRule="atLeast"/>
        <w:ind w:left="1061" w:right="-200"/>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pPr>
        <w:numPr>
          <w:ilvl w:val="0"/>
          <w:numId w:val="32"/>
        </w:numPr>
        <w:spacing w:before="1" w:line="308" w:lineRule="atLeast"/>
        <w:ind w:right="-200"/>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функциональных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p>
    <w:p w:rsidR="00CE1F53" w:rsidRPr="00EE77C3" w:rsidRDefault="00EE77C3">
      <w:pPr>
        <w:numPr>
          <w:ilvl w:val="0"/>
          <w:numId w:val="32"/>
        </w:numPr>
        <w:spacing w:before="1" w:line="321" w:lineRule="atLeast"/>
        <w:ind w:right="-110"/>
        <w:rPr>
          <w:sz w:val="28"/>
          <w:szCs w:val="28"/>
          <w:lang w:val="ru-RU"/>
        </w:rPr>
      </w:pP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pacing w:val="1"/>
          <w:sz w:val="28"/>
          <w:szCs w:val="28"/>
          <w:lang w:val="ru-RU" w:bidi="ru-RU"/>
        </w:rPr>
        <w:t>общих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специальных</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32"/>
        </w:numPr>
        <w:spacing w:before="5" w:line="321" w:lineRule="atLeast"/>
        <w:ind w:right="-118"/>
        <w:jc w:val="both"/>
        <w:rPr>
          <w:sz w:val="28"/>
          <w:szCs w:val="28"/>
          <w:lang w:val="ru-RU"/>
        </w:rPr>
      </w:pPr>
      <w:r w:rsidRPr="00EE77C3">
        <w:rPr>
          <w:color w:val="000000"/>
          <w:sz w:val="28"/>
          <w:szCs w:val="28"/>
          <w:lang w:val="ru-RU" w:bidi="ru-RU"/>
        </w:rPr>
        <w:t>стабильность</w:t>
      </w:r>
      <w:r w:rsidRPr="00EE77C3">
        <w:rPr>
          <w:color w:val="000000"/>
          <w:sz w:val="28"/>
          <w:szCs w:val="28"/>
          <w:lang w:val="ru-RU"/>
        </w:rPr>
        <w:t xml:space="preserve">  </w:t>
      </w:r>
      <w:r w:rsidRPr="00EE77C3">
        <w:rPr>
          <w:color w:val="000000"/>
          <w:sz w:val="28"/>
          <w:szCs w:val="28"/>
          <w:lang w:val="ru-RU" w:bidi="ru-RU"/>
        </w:rPr>
        <w:t>демонстрации</w:t>
      </w:r>
      <w:r w:rsidRPr="00EE77C3">
        <w:rPr>
          <w:color w:val="000000"/>
          <w:sz w:val="28"/>
          <w:szCs w:val="28"/>
          <w:lang w:val="ru-RU"/>
        </w:rPr>
        <w:t xml:space="preserve">  </w:t>
      </w:r>
      <w:r w:rsidRPr="00EE77C3">
        <w:rPr>
          <w:color w:val="000000"/>
          <w:sz w:val="28"/>
          <w:szCs w:val="28"/>
          <w:lang w:val="ru-RU" w:bidi="ru-RU"/>
        </w:rPr>
        <w:t>высоких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4"/>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региональных,</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pacing w:val="1"/>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pPr>
        <w:numPr>
          <w:ilvl w:val="0"/>
          <w:numId w:val="32"/>
        </w:numPr>
        <w:spacing w:before="14" w:line="308" w:lineRule="atLeast"/>
        <w:ind w:right="-200"/>
        <w:jc w:val="both"/>
        <w:rPr>
          <w:sz w:val="28"/>
          <w:szCs w:val="28"/>
          <w:lang w:val="ru-RU"/>
        </w:rPr>
      </w:pPr>
      <w:r w:rsidRPr="00EE77C3">
        <w:rPr>
          <w:color w:val="000000"/>
          <w:sz w:val="28"/>
          <w:szCs w:val="28"/>
          <w:lang w:val="ru-RU" w:bidi="ru-RU"/>
        </w:rPr>
        <w:t>поддержание</w:t>
      </w:r>
      <w:r w:rsidRPr="00EE77C3">
        <w:rPr>
          <w:color w:val="000000"/>
          <w:sz w:val="28"/>
          <w:szCs w:val="28"/>
          <w:lang w:val="ru-RU"/>
        </w:rPr>
        <w:t xml:space="preserve"> </w:t>
      </w:r>
      <w:r w:rsidRPr="00EE77C3">
        <w:rPr>
          <w:color w:val="000000"/>
          <w:sz w:val="28"/>
          <w:szCs w:val="28"/>
          <w:lang w:val="ru-RU" w:bidi="ru-RU"/>
        </w:rPr>
        <w:t>высокого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p>
    <w:p w:rsidR="00CE1F53" w:rsidRDefault="00EE77C3">
      <w:pPr>
        <w:numPr>
          <w:ilvl w:val="0"/>
          <w:numId w:val="32"/>
        </w:numPr>
        <w:spacing w:before="14" w:line="308" w:lineRule="atLeast"/>
        <w:ind w:right="-200"/>
        <w:jc w:val="both"/>
        <w:rPr>
          <w:sz w:val="28"/>
          <w:szCs w:val="28"/>
        </w:rPr>
      </w:pPr>
      <w:r>
        <w:rPr>
          <w:color w:val="000000"/>
          <w:sz w:val="28"/>
          <w:szCs w:val="28"/>
          <w:lang w:bidi="ru-RU"/>
        </w:rPr>
        <w:t>сохранение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rsidP="001D6C53">
      <w:pPr>
        <w:numPr>
          <w:ilvl w:val="0"/>
          <w:numId w:val="32"/>
        </w:numPr>
        <w:spacing w:line="321" w:lineRule="atLeast"/>
        <w:ind w:right="499"/>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перенесение</w:t>
      </w:r>
      <w:r w:rsidRPr="00EE77C3">
        <w:rPr>
          <w:color w:val="000000"/>
          <w:sz w:val="28"/>
          <w:szCs w:val="28"/>
          <w:lang w:val="ru-RU"/>
        </w:rPr>
        <w:t xml:space="preserve">  </w:t>
      </w:r>
      <w:r w:rsidRPr="00EE77C3">
        <w:rPr>
          <w:color w:val="000000"/>
          <w:sz w:val="28"/>
          <w:szCs w:val="28"/>
          <w:lang w:val="ru-RU" w:bidi="ru-RU"/>
        </w:rPr>
        <w:t>больших</w:t>
      </w:r>
      <w:r w:rsidRPr="00EE77C3">
        <w:rPr>
          <w:color w:val="000000"/>
          <w:sz w:val="28"/>
          <w:szCs w:val="28"/>
          <w:lang w:val="ru-RU"/>
        </w:rPr>
        <w:t xml:space="preserve">  </w:t>
      </w:r>
      <w:r w:rsidRPr="00EE77C3">
        <w:rPr>
          <w:color w:val="000000"/>
          <w:sz w:val="28"/>
          <w:szCs w:val="28"/>
          <w:lang w:val="ru-RU" w:bidi="ru-RU"/>
        </w:rPr>
        <w:t>тренировочных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целевой</w:t>
      </w:r>
      <w:r w:rsidRPr="00EE77C3">
        <w:rPr>
          <w:color w:val="000000"/>
          <w:sz w:val="28"/>
          <w:szCs w:val="28"/>
          <w:lang w:val="ru-RU"/>
        </w:rPr>
        <w:t xml:space="preserve"> </w:t>
      </w:r>
      <w:r w:rsidRPr="00EE77C3">
        <w:rPr>
          <w:color w:val="000000"/>
          <w:sz w:val="28"/>
          <w:szCs w:val="28"/>
          <w:lang w:val="ru-RU" w:bidi="ru-RU"/>
        </w:rPr>
        <w:t>установки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спортивное</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p>
    <w:p w:rsidR="00CE1F53" w:rsidRPr="00EE77C3" w:rsidRDefault="00EE77C3" w:rsidP="001D6C53">
      <w:pPr>
        <w:numPr>
          <w:ilvl w:val="0"/>
          <w:numId w:val="33"/>
        </w:numPr>
        <w:spacing w:before="334" w:line="308" w:lineRule="atLeast"/>
        <w:ind w:right="499"/>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(ВСМ)</w:t>
      </w:r>
      <w:r w:rsidRPr="00EE77C3">
        <w:rPr>
          <w:color w:val="000000"/>
          <w:sz w:val="28"/>
          <w:szCs w:val="28"/>
          <w:lang w:val="ru-RU"/>
        </w:rPr>
        <w:t xml:space="preserve"> </w:t>
      </w:r>
    </w:p>
    <w:p w:rsidR="00CE1F53" w:rsidRPr="00EE77C3" w:rsidRDefault="00EE77C3" w:rsidP="001D6C53">
      <w:pPr>
        <w:spacing w:line="321" w:lineRule="atLeast"/>
        <w:ind w:left="355" w:right="499" w:firstLine="706"/>
        <w:rPr>
          <w:sz w:val="28"/>
          <w:szCs w:val="28"/>
          <w:lang w:val="ru-RU"/>
        </w:rPr>
      </w:pP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формируются</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выполнивших</w:t>
      </w:r>
      <w:r w:rsidRPr="00EE77C3">
        <w:rPr>
          <w:color w:val="000000"/>
          <w:sz w:val="28"/>
          <w:szCs w:val="28"/>
          <w:lang w:val="ru-RU"/>
        </w:rPr>
        <w:t xml:space="preserve"> </w:t>
      </w:r>
      <w:r w:rsidRPr="00EE77C3">
        <w:rPr>
          <w:color w:val="000000"/>
          <w:sz w:val="28"/>
          <w:szCs w:val="28"/>
          <w:lang w:val="ru-RU" w:bidi="ru-RU"/>
        </w:rPr>
        <w:t>спортивный</w:t>
      </w:r>
      <w:r w:rsidRPr="00EE77C3">
        <w:rPr>
          <w:color w:val="000000"/>
          <w:sz w:val="28"/>
          <w:szCs w:val="28"/>
          <w:lang w:val="ru-RU"/>
        </w:rPr>
        <w:t xml:space="preserve"> </w:t>
      </w:r>
      <w:r w:rsidRPr="00EE77C3">
        <w:rPr>
          <w:color w:val="000000"/>
          <w:sz w:val="28"/>
          <w:szCs w:val="28"/>
          <w:lang w:val="ru-RU" w:bidi="ru-RU"/>
        </w:rPr>
        <w:t>разряд</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p>
    <w:p w:rsidR="00CE1F53" w:rsidRPr="00EE77C3" w:rsidRDefault="00EE77C3" w:rsidP="001D6C53">
      <w:pPr>
        <w:spacing w:before="6" w:line="321" w:lineRule="atLeast"/>
        <w:ind w:left="355" w:right="499" w:firstLine="706"/>
        <w:jc w:val="both"/>
        <w:rPr>
          <w:sz w:val="28"/>
          <w:szCs w:val="28"/>
          <w:lang w:val="ru-RU"/>
        </w:rPr>
      </w:pP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pacing w:val="1"/>
          <w:sz w:val="28"/>
          <w:szCs w:val="28"/>
          <w:lang w:val="ru-RU" w:bidi="ru-RU"/>
        </w:rPr>
        <w:t>задачи:</w:t>
      </w:r>
      <w:r w:rsidRPr="00EE77C3">
        <w:rPr>
          <w:color w:val="000000"/>
          <w:sz w:val="28"/>
          <w:szCs w:val="28"/>
          <w:lang w:val="ru-RU"/>
        </w:rPr>
        <w:t xml:space="preserve">  </w:t>
      </w:r>
      <w:r w:rsidRPr="00EE77C3">
        <w:rPr>
          <w:color w:val="000000"/>
          <w:spacing w:val="1"/>
          <w:sz w:val="28"/>
          <w:szCs w:val="28"/>
          <w:lang w:val="ru-RU" w:bidi="ru-RU"/>
        </w:rPr>
        <w:t>совершенствование</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z w:val="28"/>
          <w:szCs w:val="28"/>
          <w:lang w:val="ru-RU" w:bidi="ru-RU"/>
        </w:rPr>
        <w:t>соревновательного</w:t>
      </w:r>
      <w:r w:rsidRPr="00EE77C3">
        <w:rPr>
          <w:color w:val="000000"/>
          <w:sz w:val="28"/>
          <w:szCs w:val="28"/>
          <w:lang w:val="ru-RU"/>
        </w:rPr>
        <w:t xml:space="preserve"> </w:t>
      </w:r>
      <w:r w:rsidRPr="00EE77C3">
        <w:rPr>
          <w:color w:val="000000"/>
          <w:sz w:val="28"/>
          <w:szCs w:val="28"/>
          <w:lang w:val="ru-RU" w:bidi="ru-RU"/>
        </w:rPr>
        <w:t>опыта.</w:t>
      </w:r>
      <w:r w:rsidRPr="00EE77C3">
        <w:rPr>
          <w:color w:val="000000"/>
          <w:sz w:val="28"/>
          <w:szCs w:val="28"/>
          <w:lang w:val="ru-RU"/>
        </w:rPr>
        <w:t xml:space="preserve">  </w:t>
      </w:r>
    </w:p>
    <w:p w:rsidR="00CE1F53" w:rsidRDefault="00EE77C3" w:rsidP="001D6C53">
      <w:pPr>
        <w:spacing w:before="12" w:after="17" w:line="308" w:lineRule="atLeast"/>
        <w:ind w:left="1061" w:right="499"/>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rsidP="001D6C53">
      <w:pPr>
        <w:numPr>
          <w:ilvl w:val="0"/>
          <w:numId w:val="34"/>
        </w:numPr>
        <w:spacing w:line="308" w:lineRule="atLeast"/>
        <w:ind w:right="499"/>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функциональных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pacing w:val="1"/>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p>
    <w:p w:rsidR="00CE1F53" w:rsidRPr="00EE77C3" w:rsidRDefault="00EE77C3" w:rsidP="001D6C53">
      <w:pPr>
        <w:numPr>
          <w:ilvl w:val="0"/>
          <w:numId w:val="34"/>
        </w:numPr>
        <w:spacing w:line="321" w:lineRule="atLeast"/>
        <w:ind w:right="499"/>
        <w:rPr>
          <w:sz w:val="28"/>
          <w:szCs w:val="28"/>
          <w:lang w:val="ru-RU"/>
        </w:rPr>
      </w:pP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pacing w:val="1"/>
          <w:sz w:val="28"/>
          <w:szCs w:val="28"/>
          <w:lang w:val="ru-RU" w:bidi="ru-RU"/>
        </w:rPr>
        <w:t>общих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специальных</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34"/>
        </w:numPr>
        <w:spacing w:before="1" w:line="321" w:lineRule="atLeast"/>
        <w:ind w:right="499"/>
        <w:jc w:val="both"/>
        <w:rPr>
          <w:sz w:val="28"/>
          <w:szCs w:val="28"/>
          <w:lang w:val="ru-RU"/>
        </w:rPr>
      </w:pPr>
      <w:r w:rsidRPr="00EE77C3">
        <w:rPr>
          <w:color w:val="000000"/>
          <w:sz w:val="28"/>
          <w:szCs w:val="28"/>
          <w:lang w:val="ru-RU" w:bidi="ru-RU"/>
        </w:rPr>
        <w:t>стабильность</w:t>
      </w:r>
      <w:r w:rsidRPr="00EE77C3">
        <w:rPr>
          <w:color w:val="000000"/>
          <w:sz w:val="28"/>
          <w:szCs w:val="28"/>
          <w:lang w:val="ru-RU"/>
        </w:rPr>
        <w:t xml:space="preserve">  </w:t>
      </w:r>
      <w:r w:rsidRPr="00EE77C3">
        <w:rPr>
          <w:color w:val="000000"/>
          <w:sz w:val="28"/>
          <w:szCs w:val="28"/>
          <w:lang w:val="ru-RU" w:bidi="ru-RU"/>
        </w:rPr>
        <w:t>демонстрации</w:t>
      </w:r>
      <w:r w:rsidRPr="00EE77C3">
        <w:rPr>
          <w:color w:val="000000"/>
          <w:sz w:val="28"/>
          <w:szCs w:val="28"/>
          <w:lang w:val="ru-RU"/>
        </w:rPr>
        <w:t xml:space="preserve">  </w:t>
      </w:r>
      <w:r w:rsidRPr="00EE77C3">
        <w:rPr>
          <w:color w:val="000000"/>
          <w:sz w:val="28"/>
          <w:szCs w:val="28"/>
          <w:lang w:val="ru-RU" w:bidi="ru-RU"/>
        </w:rPr>
        <w:t>высоких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4"/>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региональных,</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международных</w:t>
      </w:r>
      <w:r w:rsidRPr="00EE77C3">
        <w:rPr>
          <w:color w:val="000000"/>
          <w:sz w:val="28"/>
          <w:szCs w:val="28"/>
          <w:lang w:val="ru-RU"/>
        </w:rPr>
        <w:t xml:space="preserve"> </w:t>
      </w:r>
      <w:r w:rsidRPr="00EE77C3">
        <w:rPr>
          <w:color w:val="000000"/>
          <w:spacing w:val="3"/>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1D6C53">
      <w:pPr>
        <w:numPr>
          <w:ilvl w:val="0"/>
          <w:numId w:val="34"/>
        </w:numPr>
        <w:spacing w:before="14" w:line="308" w:lineRule="atLeast"/>
        <w:ind w:right="499"/>
        <w:jc w:val="both"/>
        <w:rPr>
          <w:sz w:val="28"/>
          <w:szCs w:val="28"/>
          <w:lang w:val="ru-RU"/>
        </w:rPr>
      </w:pPr>
      <w:r w:rsidRPr="00EE77C3">
        <w:rPr>
          <w:color w:val="000000"/>
          <w:sz w:val="28"/>
          <w:szCs w:val="28"/>
          <w:lang w:val="ru-RU" w:bidi="ru-RU"/>
        </w:rPr>
        <w:lastRenderedPageBreak/>
        <w:t>поддержание</w:t>
      </w:r>
      <w:r w:rsidRPr="00EE77C3">
        <w:rPr>
          <w:color w:val="000000"/>
          <w:sz w:val="28"/>
          <w:szCs w:val="28"/>
          <w:lang w:val="ru-RU"/>
        </w:rPr>
        <w:t xml:space="preserve"> </w:t>
      </w:r>
      <w:r w:rsidRPr="00EE77C3">
        <w:rPr>
          <w:color w:val="000000"/>
          <w:sz w:val="28"/>
          <w:szCs w:val="28"/>
          <w:lang w:val="ru-RU" w:bidi="ru-RU"/>
        </w:rPr>
        <w:t>высокого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p>
    <w:p w:rsidR="00CE1F53" w:rsidRDefault="00EE77C3" w:rsidP="001D6C53">
      <w:pPr>
        <w:numPr>
          <w:ilvl w:val="0"/>
          <w:numId w:val="34"/>
        </w:numPr>
        <w:spacing w:before="14" w:line="308" w:lineRule="atLeast"/>
        <w:ind w:right="499"/>
        <w:jc w:val="both"/>
        <w:rPr>
          <w:sz w:val="28"/>
          <w:szCs w:val="28"/>
        </w:rPr>
      </w:pPr>
      <w:r>
        <w:rPr>
          <w:color w:val="000000"/>
          <w:sz w:val="28"/>
          <w:szCs w:val="28"/>
          <w:lang w:bidi="ru-RU"/>
        </w:rPr>
        <w:t>сохранение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rsidP="001D6C53">
      <w:pPr>
        <w:numPr>
          <w:ilvl w:val="0"/>
          <w:numId w:val="34"/>
        </w:numPr>
        <w:spacing w:line="321" w:lineRule="atLeast"/>
        <w:ind w:right="499"/>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перенесение</w:t>
      </w:r>
      <w:r w:rsidRPr="00EE77C3">
        <w:rPr>
          <w:color w:val="000000"/>
          <w:sz w:val="28"/>
          <w:szCs w:val="28"/>
          <w:lang w:val="ru-RU"/>
        </w:rPr>
        <w:t xml:space="preserve">  </w:t>
      </w:r>
      <w:r w:rsidRPr="00EE77C3">
        <w:rPr>
          <w:color w:val="000000"/>
          <w:sz w:val="28"/>
          <w:szCs w:val="28"/>
          <w:lang w:val="ru-RU" w:bidi="ru-RU"/>
        </w:rPr>
        <w:t>больших</w:t>
      </w:r>
      <w:r w:rsidRPr="00EE77C3">
        <w:rPr>
          <w:color w:val="000000"/>
          <w:sz w:val="28"/>
          <w:szCs w:val="28"/>
          <w:lang w:val="ru-RU"/>
        </w:rPr>
        <w:t xml:space="preserve">  </w:t>
      </w:r>
      <w:r w:rsidRPr="00EE77C3">
        <w:rPr>
          <w:color w:val="000000"/>
          <w:sz w:val="28"/>
          <w:szCs w:val="28"/>
          <w:lang w:val="ru-RU" w:bidi="ru-RU"/>
        </w:rPr>
        <w:t>тренировочных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целевой</w:t>
      </w:r>
      <w:r w:rsidRPr="00EE77C3">
        <w:rPr>
          <w:color w:val="000000"/>
          <w:sz w:val="28"/>
          <w:szCs w:val="28"/>
          <w:lang w:val="ru-RU"/>
        </w:rPr>
        <w:t xml:space="preserve"> </w:t>
      </w:r>
      <w:r w:rsidRPr="00EE77C3">
        <w:rPr>
          <w:color w:val="000000"/>
          <w:sz w:val="28"/>
          <w:szCs w:val="28"/>
          <w:lang w:val="ru-RU" w:bidi="ru-RU"/>
        </w:rPr>
        <w:t>установки</w:t>
      </w:r>
      <w:r w:rsidRPr="00EE77C3">
        <w:rPr>
          <w:color w:val="000000"/>
          <w:sz w:val="28"/>
          <w:szCs w:val="28"/>
          <w:lang w:val="ru-RU"/>
        </w:rPr>
        <w:t xml:space="preserve"> </w:t>
      </w:r>
      <w:r w:rsidRPr="00EE77C3">
        <w:rPr>
          <w:color w:val="000000"/>
          <w:spacing w:val="2"/>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спортивное</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p>
    <w:p w:rsidR="00CE1F53" w:rsidRPr="00EE77C3" w:rsidRDefault="00EE77C3" w:rsidP="001D6C53">
      <w:pPr>
        <w:spacing w:before="1" w:line="321" w:lineRule="atLeast"/>
        <w:ind w:left="355" w:right="499"/>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Комплектование</w:t>
      </w:r>
      <w:r w:rsidRPr="00EE77C3">
        <w:rPr>
          <w:color w:val="000000"/>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основании</w:t>
      </w:r>
      <w:r w:rsidRPr="00EE77C3">
        <w:rPr>
          <w:color w:val="000000"/>
          <w:sz w:val="28"/>
          <w:szCs w:val="28"/>
          <w:lang w:val="ru-RU"/>
        </w:rPr>
        <w:t xml:space="preserve"> </w:t>
      </w:r>
      <w:r w:rsidRPr="00EE77C3">
        <w:rPr>
          <w:color w:val="000000"/>
          <w:sz w:val="28"/>
          <w:szCs w:val="28"/>
          <w:lang w:val="ru-RU" w:bidi="ru-RU"/>
        </w:rPr>
        <w:t>минимальных</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федерального</w:t>
      </w:r>
      <w:r w:rsidRPr="00EE77C3">
        <w:rPr>
          <w:color w:val="000000"/>
          <w:sz w:val="28"/>
          <w:szCs w:val="28"/>
          <w:lang w:val="ru-RU"/>
        </w:rPr>
        <w:t xml:space="preserve">  </w:t>
      </w:r>
      <w:r w:rsidRPr="00EE77C3">
        <w:rPr>
          <w:color w:val="000000"/>
          <w:sz w:val="28"/>
          <w:szCs w:val="28"/>
          <w:lang w:val="ru-RU" w:bidi="ru-RU"/>
        </w:rPr>
        <w:t>стандарта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Перевод</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следующего</w:t>
      </w:r>
      <w:r w:rsidRPr="00EE77C3">
        <w:rPr>
          <w:color w:val="000000"/>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увеличение</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обуславливаются</w:t>
      </w:r>
      <w:r w:rsidRPr="00EE77C3">
        <w:rPr>
          <w:color w:val="000000"/>
          <w:sz w:val="28"/>
          <w:szCs w:val="28"/>
          <w:lang w:val="ru-RU"/>
        </w:rPr>
        <w:t xml:space="preserve"> </w:t>
      </w:r>
      <w:r w:rsidRPr="00EE77C3">
        <w:rPr>
          <w:color w:val="000000"/>
          <w:sz w:val="28"/>
          <w:szCs w:val="28"/>
          <w:lang w:val="ru-RU" w:bidi="ru-RU"/>
        </w:rPr>
        <w:t>стажем</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уровнем</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состоянием</w:t>
      </w:r>
      <w:r w:rsidRPr="00EE77C3">
        <w:rPr>
          <w:color w:val="000000"/>
          <w:sz w:val="28"/>
          <w:szCs w:val="28"/>
          <w:lang w:val="ru-RU"/>
        </w:rPr>
        <w:t xml:space="preserve"> </w:t>
      </w: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выполнением</w:t>
      </w:r>
      <w:r w:rsidRPr="00EE77C3">
        <w:rPr>
          <w:color w:val="000000"/>
          <w:sz w:val="28"/>
          <w:szCs w:val="28"/>
          <w:lang w:val="ru-RU"/>
        </w:rPr>
        <w:t xml:space="preserve"> </w:t>
      </w:r>
      <w:r w:rsidRPr="00EE77C3">
        <w:rPr>
          <w:color w:val="000000"/>
          <w:sz w:val="28"/>
          <w:szCs w:val="28"/>
          <w:lang w:val="ru-RU" w:bidi="ru-RU"/>
        </w:rPr>
        <w:t>контрольно-переводных</w:t>
      </w:r>
      <w:r w:rsidRPr="00EE77C3">
        <w:rPr>
          <w:color w:val="000000"/>
          <w:sz w:val="28"/>
          <w:szCs w:val="28"/>
          <w:lang w:val="ru-RU"/>
        </w:rPr>
        <w:t xml:space="preserve"> </w:t>
      </w:r>
      <w:r w:rsidRPr="00EE77C3">
        <w:rPr>
          <w:color w:val="000000"/>
          <w:sz w:val="28"/>
          <w:szCs w:val="28"/>
          <w:lang w:val="ru-RU" w:bidi="ru-RU"/>
        </w:rPr>
        <w:t>нормативов,</w:t>
      </w:r>
      <w:r w:rsidRPr="00EE77C3">
        <w:rPr>
          <w:color w:val="000000"/>
          <w:sz w:val="28"/>
          <w:szCs w:val="28"/>
          <w:lang w:val="ru-RU"/>
        </w:rPr>
        <w:t xml:space="preserve"> </w:t>
      </w:r>
      <w:r w:rsidRPr="00EE77C3">
        <w:rPr>
          <w:color w:val="000000"/>
          <w:sz w:val="28"/>
          <w:szCs w:val="28"/>
          <w:lang w:val="ru-RU" w:bidi="ru-RU"/>
        </w:rPr>
        <w:t>уровнем</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наличии</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p>
    <w:p w:rsidR="00CE1F53" w:rsidRPr="00EE77C3" w:rsidRDefault="00EE77C3" w:rsidP="001D6C53">
      <w:pPr>
        <w:spacing w:before="1" w:line="321" w:lineRule="atLeast"/>
        <w:ind w:left="355" w:right="499" w:firstLine="706"/>
        <w:jc w:val="both"/>
        <w:rPr>
          <w:sz w:val="28"/>
          <w:szCs w:val="28"/>
          <w:lang w:val="ru-RU"/>
        </w:rPr>
      </w:pP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необходимости</w:t>
      </w:r>
      <w:r w:rsidRPr="00EE77C3">
        <w:rPr>
          <w:color w:val="000000"/>
          <w:sz w:val="28"/>
          <w:szCs w:val="28"/>
          <w:lang w:val="ru-RU"/>
        </w:rPr>
        <w:t xml:space="preserve">  </w:t>
      </w:r>
      <w:r w:rsidRPr="00EE77C3">
        <w:rPr>
          <w:color w:val="000000"/>
          <w:sz w:val="28"/>
          <w:szCs w:val="28"/>
          <w:lang w:val="ru-RU" w:bidi="ru-RU"/>
        </w:rPr>
        <w:t>объединения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
          <w:sz w:val="28"/>
          <w:szCs w:val="28"/>
          <w:lang w:val="ru-RU" w:bidi="ru-RU"/>
        </w:rPr>
        <w:t>одну</w:t>
      </w:r>
      <w:r w:rsidRPr="00EE77C3">
        <w:rPr>
          <w:color w:val="000000"/>
          <w:sz w:val="28"/>
          <w:szCs w:val="28"/>
          <w:lang w:val="ru-RU"/>
        </w:rPr>
        <w:t xml:space="preserve">  </w:t>
      </w:r>
      <w:r w:rsidRPr="00EE77C3">
        <w:rPr>
          <w:color w:val="000000"/>
          <w:spacing w:val="1"/>
          <w:sz w:val="28"/>
          <w:szCs w:val="28"/>
          <w:lang w:val="ru-RU" w:bidi="ru-RU"/>
        </w:rPr>
        <w:t>группу</w:t>
      </w:r>
      <w:r w:rsidRPr="00EE77C3">
        <w:rPr>
          <w:color w:val="000000"/>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pacing w:val="1"/>
          <w:sz w:val="28"/>
          <w:szCs w:val="28"/>
          <w:lang w:val="ru-RU" w:bidi="ru-RU"/>
        </w:rPr>
        <w:t>разных</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возрасту,</w:t>
      </w:r>
      <w:r w:rsidRPr="00EE77C3">
        <w:rPr>
          <w:color w:val="000000"/>
          <w:sz w:val="28"/>
          <w:szCs w:val="28"/>
          <w:lang w:val="ru-RU"/>
        </w:rPr>
        <w:t xml:space="preserve">  </w:t>
      </w:r>
      <w:r w:rsidRPr="00EE77C3">
        <w:rPr>
          <w:color w:val="000000"/>
          <w:sz w:val="28"/>
          <w:szCs w:val="28"/>
          <w:lang w:val="ru-RU" w:bidi="ru-RU"/>
        </w:rPr>
        <w:t>уровню</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разница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pacing w:val="1"/>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должна</w:t>
      </w:r>
      <w:r w:rsidRPr="00EE77C3">
        <w:rPr>
          <w:color w:val="000000"/>
          <w:sz w:val="28"/>
          <w:szCs w:val="28"/>
          <w:lang w:val="ru-RU"/>
        </w:rPr>
        <w:t xml:space="preserve"> </w:t>
      </w:r>
      <w:r w:rsidRPr="00EE77C3">
        <w:rPr>
          <w:color w:val="000000"/>
          <w:spacing w:val="1"/>
          <w:sz w:val="28"/>
          <w:szCs w:val="28"/>
          <w:lang w:val="ru-RU" w:bidi="ru-RU"/>
        </w:rPr>
        <w:t>превышать</w:t>
      </w:r>
      <w:r w:rsidRPr="00EE77C3">
        <w:rPr>
          <w:color w:val="000000"/>
          <w:sz w:val="28"/>
          <w:szCs w:val="28"/>
          <w:lang w:val="ru-RU"/>
        </w:rPr>
        <w:t xml:space="preserve"> </w:t>
      </w:r>
      <w:r w:rsidRPr="00EE77C3">
        <w:rPr>
          <w:color w:val="000000"/>
          <w:sz w:val="28"/>
          <w:szCs w:val="28"/>
          <w:lang w:val="ru-RU" w:bidi="ru-RU"/>
        </w:rPr>
        <w:t>трех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разрядов.</w:t>
      </w:r>
      <w:r w:rsidRPr="00EE77C3">
        <w:rPr>
          <w:color w:val="000000"/>
          <w:sz w:val="28"/>
          <w:szCs w:val="28"/>
          <w:lang w:val="ru-RU"/>
        </w:rPr>
        <w:t xml:space="preserve"> </w:t>
      </w:r>
    </w:p>
    <w:p w:rsidR="00CE1F53" w:rsidRPr="00EE77C3" w:rsidRDefault="00EE77C3" w:rsidP="001D6C53">
      <w:pPr>
        <w:numPr>
          <w:ilvl w:val="0"/>
          <w:numId w:val="35"/>
        </w:numPr>
        <w:spacing w:before="326" w:line="321" w:lineRule="atLeast"/>
        <w:ind w:right="499"/>
        <w:rPr>
          <w:sz w:val="28"/>
          <w:szCs w:val="28"/>
          <w:lang w:val="ru-RU"/>
        </w:rPr>
      </w:pPr>
      <w:r w:rsidRPr="00EE77C3">
        <w:rPr>
          <w:b/>
          <w:bCs/>
          <w:color w:val="000000"/>
          <w:sz w:val="28"/>
          <w:szCs w:val="28"/>
          <w:lang w:val="ru-RU" w:bidi="ru-RU"/>
        </w:rPr>
        <w:t>Объем</w:t>
      </w:r>
      <w:r w:rsidRPr="00EE77C3">
        <w:rPr>
          <w:b/>
          <w:bCs/>
          <w:color w:val="000000"/>
          <w:sz w:val="28"/>
          <w:szCs w:val="28"/>
          <w:lang w:val="ru-RU"/>
        </w:rPr>
        <w:t xml:space="preserve">  </w:t>
      </w:r>
      <w:r w:rsidRPr="00EE77C3">
        <w:rPr>
          <w:b/>
          <w:bCs/>
          <w:color w:val="000000"/>
          <w:sz w:val="28"/>
          <w:szCs w:val="28"/>
          <w:lang w:val="ru-RU" w:bidi="ru-RU"/>
        </w:rPr>
        <w:t>дополнительной</w:t>
      </w:r>
      <w:r w:rsidRPr="00EE77C3">
        <w:rPr>
          <w:b/>
          <w:bCs/>
          <w:color w:val="000000"/>
          <w:sz w:val="28"/>
          <w:szCs w:val="28"/>
          <w:lang w:val="ru-RU"/>
        </w:rPr>
        <w:t xml:space="preserve">  </w:t>
      </w:r>
      <w:r w:rsidRPr="00EE77C3">
        <w:rPr>
          <w:b/>
          <w:bCs/>
          <w:color w:val="000000"/>
          <w:sz w:val="28"/>
          <w:szCs w:val="28"/>
          <w:lang w:val="ru-RU" w:bidi="ru-RU"/>
        </w:rPr>
        <w:t>образовательной</w:t>
      </w:r>
      <w:r w:rsidRPr="00EE77C3">
        <w:rPr>
          <w:b/>
          <w:bCs/>
          <w:color w:val="000000"/>
          <w:sz w:val="28"/>
          <w:szCs w:val="28"/>
          <w:lang w:val="ru-RU"/>
        </w:rPr>
        <w:t xml:space="preserve">  </w:t>
      </w:r>
      <w:r w:rsidRPr="00EE77C3">
        <w:rPr>
          <w:b/>
          <w:bCs/>
          <w:color w:val="000000"/>
          <w:sz w:val="28"/>
          <w:szCs w:val="28"/>
          <w:lang w:val="ru-RU" w:bidi="ru-RU"/>
        </w:rPr>
        <w:t>программы</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p>
    <w:p w:rsidR="00CE1F53" w:rsidRPr="00EE77C3" w:rsidRDefault="00EE77C3" w:rsidP="0025381E">
      <w:pPr>
        <w:spacing w:before="1" w:line="321" w:lineRule="atLeast"/>
        <w:ind w:left="355" w:right="70"/>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реализуется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течение</w:t>
      </w:r>
      <w:r w:rsidRPr="00EE77C3">
        <w:rPr>
          <w:color w:val="000000"/>
          <w:sz w:val="28"/>
          <w:szCs w:val="28"/>
          <w:lang w:val="ru-RU"/>
        </w:rPr>
        <w:t xml:space="preserve"> </w:t>
      </w:r>
      <w:r w:rsidRPr="00EE77C3">
        <w:rPr>
          <w:color w:val="000000"/>
          <w:sz w:val="28"/>
          <w:szCs w:val="28"/>
          <w:lang w:val="ru-RU" w:bidi="ru-RU"/>
        </w:rPr>
        <w:t>52</w:t>
      </w:r>
      <w:r w:rsidRPr="00EE77C3">
        <w:rPr>
          <w:color w:val="000000"/>
          <w:sz w:val="28"/>
          <w:szCs w:val="28"/>
          <w:lang w:val="ru-RU"/>
        </w:rPr>
        <w:t xml:space="preserve"> </w:t>
      </w:r>
      <w:r w:rsidRPr="00EE77C3">
        <w:rPr>
          <w:color w:val="000000"/>
          <w:sz w:val="28"/>
          <w:szCs w:val="28"/>
          <w:lang w:val="ru-RU" w:bidi="ru-RU"/>
        </w:rPr>
        <w:t>недель</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году</w:t>
      </w:r>
      <w:r w:rsidRPr="00EE77C3">
        <w:rPr>
          <w:color w:val="000000"/>
          <w:sz w:val="28"/>
          <w:szCs w:val="28"/>
          <w:lang w:val="ru-RU"/>
        </w:rPr>
        <w:t xml:space="preserve"> </w:t>
      </w:r>
      <w:r w:rsidRPr="00EE77C3">
        <w:rPr>
          <w:color w:val="000000"/>
          <w:spacing w:val="2"/>
          <w:sz w:val="28"/>
          <w:szCs w:val="28"/>
          <w:lang w:val="ru-RU" w:bidi="ru-RU"/>
        </w:rPr>
        <w:t>(включая</w:t>
      </w:r>
      <w:r w:rsidRPr="00EE77C3">
        <w:rPr>
          <w:color w:val="000000"/>
          <w:sz w:val="28"/>
          <w:szCs w:val="28"/>
          <w:lang w:val="ru-RU"/>
        </w:rPr>
        <w:t xml:space="preserve"> </w:t>
      </w:r>
      <w:r w:rsidRPr="00EE77C3">
        <w:rPr>
          <w:color w:val="000000"/>
          <w:sz w:val="28"/>
          <w:szCs w:val="28"/>
          <w:lang w:val="ru-RU" w:bidi="ru-RU"/>
        </w:rPr>
        <w:t>6</w:t>
      </w:r>
      <w:r w:rsidRPr="00EE77C3">
        <w:rPr>
          <w:color w:val="000000"/>
          <w:sz w:val="28"/>
          <w:szCs w:val="28"/>
          <w:lang w:val="ru-RU"/>
        </w:rPr>
        <w:t xml:space="preserve"> </w:t>
      </w:r>
      <w:r w:rsidRPr="00EE77C3">
        <w:rPr>
          <w:color w:val="000000"/>
          <w:sz w:val="28"/>
          <w:szCs w:val="28"/>
          <w:lang w:val="ru-RU" w:bidi="ru-RU"/>
        </w:rPr>
        <w:t>недель</w:t>
      </w:r>
      <w:r w:rsidRPr="00EE77C3">
        <w:rPr>
          <w:color w:val="000000"/>
          <w:sz w:val="28"/>
          <w:szCs w:val="28"/>
          <w:lang w:val="ru-RU"/>
        </w:rPr>
        <w:t xml:space="preserve"> </w:t>
      </w:r>
      <w:r w:rsidRPr="00EE77C3">
        <w:rPr>
          <w:color w:val="000000"/>
          <w:sz w:val="28"/>
          <w:szCs w:val="28"/>
          <w:lang w:val="ru-RU" w:bidi="ru-RU"/>
        </w:rPr>
        <w:t>летнего</w:t>
      </w:r>
      <w:r w:rsidRPr="00EE77C3">
        <w:rPr>
          <w:color w:val="000000"/>
          <w:sz w:val="28"/>
          <w:szCs w:val="28"/>
          <w:lang w:val="ru-RU"/>
        </w:rPr>
        <w:t xml:space="preserve"> </w:t>
      </w:r>
      <w:r w:rsidRPr="00EE77C3">
        <w:rPr>
          <w:color w:val="000000"/>
          <w:sz w:val="28"/>
          <w:szCs w:val="28"/>
          <w:lang w:val="ru-RU" w:bidi="ru-RU"/>
        </w:rPr>
        <w:t>периода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обеспечения</w:t>
      </w:r>
      <w:r w:rsidRPr="00EE77C3">
        <w:rPr>
          <w:color w:val="000000"/>
          <w:sz w:val="28"/>
          <w:szCs w:val="28"/>
          <w:lang w:val="ru-RU"/>
        </w:rPr>
        <w:t xml:space="preserve">  </w:t>
      </w:r>
      <w:r w:rsidRPr="00EE77C3">
        <w:rPr>
          <w:color w:val="000000"/>
          <w:sz w:val="28"/>
          <w:szCs w:val="28"/>
          <w:lang w:val="ru-RU" w:bidi="ru-RU"/>
        </w:rPr>
        <w:t>непрерывности</w:t>
      </w:r>
      <w:r w:rsidRPr="00EE77C3">
        <w:rPr>
          <w:color w:val="000000"/>
          <w:sz w:val="28"/>
          <w:szCs w:val="28"/>
          <w:lang w:val="ru-RU"/>
        </w:rPr>
        <w:t xml:space="preserve">  </w:t>
      </w:r>
      <w:r w:rsidRPr="00EE77C3">
        <w:rPr>
          <w:color w:val="000000"/>
          <w:sz w:val="28"/>
          <w:szCs w:val="28"/>
          <w:lang w:val="ru-RU" w:bidi="ru-RU"/>
        </w:rPr>
        <w:t>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который</w:t>
      </w:r>
      <w:r w:rsidRPr="00EE77C3">
        <w:rPr>
          <w:color w:val="000000"/>
          <w:sz w:val="28"/>
          <w:szCs w:val="28"/>
          <w:lang w:val="ru-RU"/>
        </w:rPr>
        <w:t xml:space="preserve"> </w:t>
      </w:r>
      <w:r w:rsidRPr="00EE77C3">
        <w:rPr>
          <w:color w:val="000000"/>
          <w:sz w:val="28"/>
          <w:szCs w:val="28"/>
          <w:lang w:val="ru-RU" w:bidi="ru-RU"/>
        </w:rPr>
        <w:t>входят</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сборы,</w:t>
      </w:r>
      <w:r w:rsidRPr="00EE77C3">
        <w:rPr>
          <w:color w:val="000000"/>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самостоятельная</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индивидуальным</w:t>
      </w:r>
      <w:r w:rsidRPr="00EE77C3">
        <w:rPr>
          <w:color w:val="000000"/>
          <w:sz w:val="28"/>
          <w:szCs w:val="28"/>
          <w:lang w:val="ru-RU"/>
        </w:rPr>
        <w:t xml:space="preserve">  </w:t>
      </w:r>
      <w:r w:rsidRPr="00EE77C3">
        <w:rPr>
          <w:color w:val="000000"/>
          <w:spacing w:val="2"/>
          <w:sz w:val="28"/>
          <w:szCs w:val="28"/>
          <w:lang w:val="ru-RU" w:bidi="ru-RU"/>
        </w:rPr>
        <w:t>планам,</w:t>
      </w:r>
      <w:r w:rsidRPr="00EE77C3">
        <w:rPr>
          <w:color w:val="000000"/>
          <w:sz w:val="28"/>
          <w:szCs w:val="28"/>
          <w:lang w:val="ru-RU"/>
        </w:rPr>
        <w:t xml:space="preserve"> </w:t>
      </w:r>
      <w:r w:rsidRPr="00EE77C3">
        <w:rPr>
          <w:color w:val="000000"/>
          <w:sz w:val="28"/>
          <w:szCs w:val="28"/>
          <w:lang w:val="ru-RU" w:bidi="ru-RU"/>
        </w:rPr>
        <w:t>восстановительные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медицинские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инструкторская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судейская</w:t>
      </w:r>
      <w:r w:rsidRPr="00EE77C3">
        <w:rPr>
          <w:color w:val="000000"/>
          <w:sz w:val="28"/>
          <w:szCs w:val="28"/>
          <w:lang w:val="ru-RU"/>
        </w:rPr>
        <w:t xml:space="preserve"> </w:t>
      </w:r>
      <w:r w:rsidRPr="00EE77C3">
        <w:rPr>
          <w:color w:val="000000"/>
          <w:sz w:val="28"/>
          <w:szCs w:val="28"/>
          <w:lang w:val="ru-RU" w:bidi="ru-RU"/>
        </w:rPr>
        <w:t>практики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том</w:t>
      </w:r>
      <w:r w:rsidRPr="00EE77C3">
        <w:rPr>
          <w:color w:val="000000"/>
          <w:sz w:val="28"/>
          <w:szCs w:val="28"/>
          <w:lang w:val="ru-RU"/>
        </w:rPr>
        <w:t xml:space="preserve"> </w:t>
      </w:r>
      <w:r w:rsidRPr="00EE77C3">
        <w:rPr>
          <w:color w:val="000000"/>
          <w:sz w:val="28"/>
          <w:szCs w:val="28"/>
          <w:lang w:val="ru-RU" w:bidi="ru-RU"/>
        </w:rPr>
        <w:t>числе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использованием</w:t>
      </w:r>
      <w:r w:rsidRPr="00EE77C3">
        <w:rPr>
          <w:color w:val="000000"/>
          <w:sz w:val="28"/>
          <w:szCs w:val="28"/>
          <w:lang w:val="ru-RU"/>
        </w:rPr>
        <w:t xml:space="preserve"> </w:t>
      </w:r>
      <w:r w:rsidRPr="00EE77C3">
        <w:rPr>
          <w:color w:val="000000"/>
          <w:sz w:val="28"/>
          <w:szCs w:val="28"/>
          <w:lang w:val="ru-RU" w:bidi="ru-RU"/>
        </w:rPr>
        <w:t>дистанционных</w:t>
      </w:r>
      <w:r w:rsidRPr="00EE77C3">
        <w:rPr>
          <w:color w:val="000000"/>
          <w:sz w:val="28"/>
          <w:szCs w:val="28"/>
          <w:lang w:val="ru-RU"/>
        </w:rPr>
        <w:t xml:space="preserve"> </w:t>
      </w:r>
      <w:r w:rsidRPr="00EE77C3">
        <w:rPr>
          <w:color w:val="000000"/>
          <w:sz w:val="28"/>
          <w:szCs w:val="28"/>
          <w:lang w:val="ru-RU" w:bidi="ru-RU"/>
        </w:rPr>
        <w:t>технологий).</w:t>
      </w:r>
      <w:r w:rsidRPr="00EE77C3">
        <w:rPr>
          <w:color w:val="000000"/>
          <w:sz w:val="28"/>
          <w:szCs w:val="28"/>
          <w:lang w:val="ru-RU"/>
        </w:rPr>
        <w:t xml:space="preserve"> </w:t>
      </w:r>
      <w:r w:rsidRPr="00EE77C3">
        <w:rPr>
          <w:color w:val="000000"/>
          <w:sz w:val="28"/>
          <w:szCs w:val="28"/>
          <w:lang w:val="ru-RU" w:bidi="ru-RU"/>
        </w:rPr>
        <w:t>Самостоятельная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должна</w:t>
      </w:r>
      <w:r w:rsidRPr="00EE77C3">
        <w:rPr>
          <w:color w:val="000000"/>
          <w:sz w:val="28"/>
          <w:szCs w:val="28"/>
          <w:lang w:val="ru-RU"/>
        </w:rPr>
        <w:t xml:space="preserve">  </w:t>
      </w:r>
      <w:r w:rsidRPr="00EE77C3">
        <w:rPr>
          <w:color w:val="000000"/>
          <w:sz w:val="28"/>
          <w:szCs w:val="28"/>
          <w:lang w:val="ru-RU" w:bidi="ru-RU"/>
        </w:rPr>
        <w:t>составлять</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менее</w:t>
      </w:r>
      <w:r w:rsidRPr="00EE77C3">
        <w:rPr>
          <w:color w:val="000000"/>
          <w:sz w:val="28"/>
          <w:szCs w:val="28"/>
          <w:lang w:val="ru-RU"/>
        </w:rPr>
        <w:t xml:space="preserve">  </w:t>
      </w:r>
      <w:r w:rsidRPr="00EE77C3">
        <w:rPr>
          <w:color w:val="000000"/>
          <w:sz w:val="28"/>
          <w:szCs w:val="28"/>
          <w:lang w:val="ru-RU" w:bidi="ru-RU"/>
        </w:rPr>
        <w:t>10%</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pacing w:val="3"/>
          <w:sz w:val="28"/>
          <w:szCs w:val="28"/>
          <w:lang w:val="ru-RU" w:bidi="ru-RU"/>
        </w:rPr>
        <w:t>общего</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p>
    <w:p w:rsidR="00CE1F53" w:rsidRPr="00EE77C3" w:rsidRDefault="00EE77C3" w:rsidP="0025381E">
      <w:pPr>
        <w:spacing w:before="1" w:line="321" w:lineRule="atLeast"/>
        <w:ind w:left="355" w:right="70"/>
        <w:jc w:val="both"/>
        <w:rPr>
          <w:sz w:val="28"/>
          <w:szCs w:val="28"/>
          <w:lang w:val="ru-RU"/>
        </w:rPr>
      </w:pP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процесс</w:t>
      </w:r>
      <w:r w:rsidRPr="00EE77C3">
        <w:rPr>
          <w:color w:val="000000"/>
          <w:sz w:val="28"/>
          <w:szCs w:val="28"/>
          <w:lang w:val="ru-RU"/>
        </w:rPr>
        <w:t xml:space="preserve"> </w:t>
      </w:r>
      <w:r w:rsidRPr="00EE77C3">
        <w:rPr>
          <w:color w:val="000000"/>
          <w:sz w:val="28"/>
          <w:szCs w:val="28"/>
          <w:lang w:val="ru-RU" w:bidi="ru-RU"/>
        </w:rPr>
        <w:t>рассчитывается</w:t>
      </w:r>
      <w:r w:rsidRPr="00EE77C3">
        <w:rPr>
          <w:color w:val="000000"/>
          <w:sz w:val="28"/>
          <w:szCs w:val="28"/>
          <w:lang w:val="ru-RU"/>
        </w:rPr>
        <w:t xml:space="preserve"> </w:t>
      </w:r>
      <w:r w:rsidRPr="00EE77C3">
        <w:rPr>
          <w:color w:val="000000"/>
          <w:sz w:val="28"/>
          <w:szCs w:val="28"/>
          <w:lang w:val="ru-RU" w:bidi="ru-RU"/>
        </w:rPr>
        <w:t>исходя</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астрономического</w:t>
      </w:r>
      <w:r w:rsidRPr="00EE77C3">
        <w:rPr>
          <w:color w:val="000000"/>
          <w:sz w:val="28"/>
          <w:szCs w:val="28"/>
          <w:lang w:val="ru-RU"/>
        </w:rPr>
        <w:t xml:space="preserve"> </w:t>
      </w:r>
      <w:r w:rsidRPr="00EE77C3">
        <w:rPr>
          <w:color w:val="000000"/>
          <w:spacing w:val="1"/>
          <w:sz w:val="28"/>
          <w:szCs w:val="28"/>
          <w:lang w:val="ru-RU" w:bidi="ru-RU"/>
        </w:rPr>
        <w:t>часа</w:t>
      </w:r>
      <w:r w:rsidRPr="00EE77C3">
        <w:rPr>
          <w:color w:val="000000"/>
          <w:sz w:val="28"/>
          <w:szCs w:val="28"/>
          <w:lang w:val="ru-RU"/>
        </w:rPr>
        <w:t xml:space="preserve">  </w:t>
      </w:r>
      <w:r w:rsidRPr="00EE77C3">
        <w:rPr>
          <w:color w:val="000000"/>
          <w:sz w:val="28"/>
          <w:szCs w:val="28"/>
          <w:lang w:val="ru-RU" w:bidi="ru-RU"/>
        </w:rPr>
        <w:t>(60</w:t>
      </w:r>
      <w:r w:rsidRPr="00EE77C3">
        <w:rPr>
          <w:color w:val="000000"/>
          <w:sz w:val="28"/>
          <w:szCs w:val="28"/>
          <w:lang w:val="ru-RU"/>
        </w:rPr>
        <w:t xml:space="preserve"> </w:t>
      </w:r>
      <w:r w:rsidRPr="00EE77C3">
        <w:rPr>
          <w:color w:val="000000"/>
          <w:sz w:val="28"/>
          <w:szCs w:val="28"/>
          <w:lang w:val="ru-RU" w:bidi="ru-RU"/>
        </w:rPr>
        <w:t>мин).</w:t>
      </w:r>
      <w:r w:rsidRPr="00EE77C3">
        <w:rPr>
          <w:color w:val="000000"/>
          <w:sz w:val="28"/>
          <w:szCs w:val="28"/>
          <w:lang w:val="ru-RU"/>
        </w:rPr>
        <w:t xml:space="preserve"> </w:t>
      </w:r>
      <w:proofErr w:type="gramStart"/>
      <w:r w:rsidRPr="00EE77C3">
        <w:rPr>
          <w:color w:val="000000"/>
          <w:sz w:val="28"/>
          <w:szCs w:val="28"/>
          <w:lang w:val="ru-RU" w:bidi="ru-RU"/>
        </w:rPr>
        <w:t>Общий</w:t>
      </w:r>
      <w:r w:rsidRPr="00EE77C3">
        <w:rPr>
          <w:color w:val="000000"/>
          <w:sz w:val="28"/>
          <w:szCs w:val="28"/>
          <w:lang w:val="ru-RU"/>
        </w:rPr>
        <w:t xml:space="preserve"> </w:t>
      </w:r>
      <w:r w:rsidRPr="00EE77C3">
        <w:rPr>
          <w:color w:val="000000"/>
          <w:sz w:val="28"/>
          <w:szCs w:val="28"/>
          <w:lang w:val="ru-RU" w:bidi="ru-RU"/>
        </w:rPr>
        <w:t>годовой</w:t>
      </w:r>
      <w:r w:rsidRPr="00EE77C3">
        <w:rPr>
          <w:color w:val="000000"/>
          <w:sz w:val="28"/>
          <w:szCs w:val="28"/>
          <w:lang w:val="ru-RU"/>
        </w:rPr>
        <w:t xml:space="preserve"> </w:t>
      </w:r>
      <w:r w:rsidRPr="00EE77C3">
        <w:rPr>
          <w:color w:val="000000"/>
          <w:sz w:val="28"/>
          <w:szCs w:val="28"/>
          <w:lang w:val="ru-RU" w:bidi="ru-RU"/>
        </w:rPr>
        <w:t>объем</w:t>
      </w:r>
      <w:r w:rsidRPr="00EE77C3">
        <w:rPr>
          <w:color w:val="000000"/>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предусмотренный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нижеуказанной</w:t>
      </w:r>
      <w:r w:rsidRPr="00EE77C3">
        <w:rPr>
          <w:color w:val="000000"/>
          <w:sz w:val="28"/>
          <w:szCs w:val="28"/>
          <w:lang w:val="ru-RU"/>
        </w:rPr>
        <w:t xml:space="preserve"> </w:t>
      </w:r>
      <w:r w:rsidRPr="00EE77C3">
        <w:rPr>
          <w:color w:val="000000"/>
          <w:sz w:val="28"/>
          <w:szCs w:val="28"/>
          <w:lang w:val="ru-RU" w:bidi="ru-RU"/>
        </w:rPr>
        <w:t>таблице</w:t>
      </w:r>
      <w:r w:rsidRPr="00EE77C3">
        <w:rPr>
          <w:color w:val="000000"/>
          <w:sz w:val="28"/>
          <w:szCs w:val="28"/>
          <w:lang w:val="ru-RU"/>
        </w:rPr>
        <w:t xml:space="preserve"> </w:t>
      </w:r>
      <w:r w:rsidRPr="00EE77C3">
        <w:rPr>
          <w:color w:val="000000"/>
          <w:sz w:val="28"/>
          <w:szCs w:val="28"/>
          <w:lang w:val="ru-RU" w:bidi="ru-RU"/>
        </w:rPr>
        <w:t>режимами</w:t>
      </w:r>
      <w:r w:rsidRPr="00EE77C3">
        <w:rPr>
          <w:color w:val="000000"/>
          <w:sz w:val="28"/>
          <w:szCs w:val="28"/>
          <w:lang w:val="ru-RU"/>
        </w:rPr>
        <w:t xml:space="preserve"> </w:t>
      </w:r>
      <w:r w:rsidRPr="00EE77C3">
        <w:rPr>
          <w:color w:val="000000"/>
          <w:spacing w:val="1"/>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этапов:</w:t>
      </w:r>
      <w:r w:rsidRPr="00EE77C3">
        <w:rPr>
          <w:color w:val="000000"/>
          <w:sz w:val="28"/>
          <w:szCs w:val="28"/>
          <w:lang w:val="ru-RU"/>
        </w:rPr>
        <w:t xml:space="preserve"> </w:t>
      </w:r>
      <w:r w:rsidRPr="00EE77C3">
        <w:rPr>
          <w:color w:val="000000"/>
          <w:spacing w:val="1"/>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свыше</w:t>
      </w:r>
      <w:r w:rsidRPr="00EE77C3">
        <w:rPr>
          <w:color w:val="000000"/>
          <w:sz w:val="28"/>
          <w:szCs w:val="28"/>
          <w:lang w:val="ru-RU"/>
        </w:rPr>
        <w:t xml:space="preserve">  </w:t>
      </w:r>
      <w:r w:rsidRPr="00EE77C3">
        <w:rPr>
          <w:color w:val="000000"/>
          <w:spacing w:val="1"/>
          <w:sz w:val="28"/>
          <w:szCs w:val="28"/>
          <w:lang w:val="ru-RU" w:bidi="ru-RU"/>
        </w:rPr>
        <w:t>трех</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быть</w:t>
      </w:r>
      <w:r w:rsidRPr="00EE77C3">
        <w:rPr>
          <w:color w:val="000000"/>
          <w:sz w:val="28"/>
          <w:szCs w:val="28"/>
          <w:lang w:val="ru-RU"/>
        </w:rPr>
        <w:t xml:space="preserve"> </w:t>
      </w:r>
      <w:r w:rsidRPr="00EE77C3">
        <w:rPr>
          <w:color w:val="000000"/>
          <w:spacing w:val="1"/>
          <w:sz w:val="28"/>
          <w:szCs w:val="28"/>
          <w:lang w:val="ru-RU" w:bidi="ru-RU"/>
        </w:rPr>
        <w:t>сокращен</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чем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25</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реализуемых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основании</w:t>
      </w:r>
      <w:r w:rsidRPr="00EE77C3">
        <w:rPr>
          <w:color w:val="000000"/>
          <w:sz w:val="28"/>
          <w:szCs w:val="28"/>
          <w:lang w:val="ru-RU"/>
        </w:rPr>
        <w:t xml:space="preserve"> </w:t>
      </w:r>
      <w:r w:rsidRPr="00EE77C3">
        <w:rPr>
          <w:color w:val="000000"/>
          <w:sz w:val="28"/>
          <w:szCs w:val="28"/>
          <w:lang w:val="ru-RU" w:bidi="ru-RU"/>
        </w:rPr>
        <w:t>индивидуальных</w:t>
      </w:r>
      <w:r w:rsidRPr="00EE77C3">
        <w:rPr>
          <w:color w:val="000000"/>
          <w:sz w:val="28"/>
          <w:szCs w:val="28"/>
          <w:lang w:val="ru-RU"/>
        </w:rPr>
        <w:t xml:space="preserve">  </w:t>
      </w:r>
      <w:r w:rsidRPr="00EE77C3">
        <w:rPr>
          <w:color w:val="000000"/>
          <w:sz w:val="28"/>
          <w:szCs w:val="28"/>
          <w:lang w:val="ru-RU" w:bidi="ru-RU"/>
        </w:rPr>
        <w:t>планов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proofErr w:type="gramEnd"/>
      <w:r w:rsidRPr="00EE77C3">
        <w:rPr>
          <w:color w:val="000000"/>
          <w:sz w:val="28"/>
          <w:szCs w:val="28"/>
          <w:lang w:val="ru-RU"/>
        </w:rPr>
        <w:t xml:space="preserve">  </w:t>
      </w:r>
      <w:r w:rsidRPr="00EE77C3">
        <w:rPr>
          <w:color w:val="000000"/>
          <w:sz w:val="28"/>
          <w:szCs w:val="28"/>
          <w:lang w:val="ru-RU" w:bidi="ru-RU"/>
        </w:rPr>
        <w:t>Количество</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указанных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таблице</w:t>
      </w:r>
      <w:r w:rsidRPr="00EE77C3">
        <w:rPr>
          <w:color w:val="000000"/>
          <w:sz w:val="28"/>
          <w:szCs w:val="28"/>
          <w:lang w:val="ru-RU"/>
        </w:rPr>
        <w:t xml:space="preserve"> </w:t>
      </w:r>
      <w:r w:rsidRPr="00EE77C3">
        <w:rPr>
          <w:color w:val="000000"/>
          <w:spacing w:val="1"/>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варьироваться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1"/>
          <w:sz w:val="28"/>
          <w:szCs w:val="28"/>
          <w:lang w:val="ru-RU" w:bidi="ru-RU"/>
        </w:rPr>
        <w:t>ежегодным</w:t>
      </w:r>
      <w:r w:rsidRPr="00EE77C3">
        <w:rPr>
          <w:color w:val="000000"/>
          <w:sz w:val="28"/>
          <w:szCs w:val="28"/>
          <w:lang w:val="ru-RU"/>
        </w:rPr>
        <w:t xml:space="preserve"> </w:t>
      </w:r>
      <w:r w:rsidRPr="00EE77C3">
        <w:rPr>
          <w:color w:val="000000"/>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планом</w:t>
      </w:r>
      <w:r w:rsidRPr="00EE77C3">
        <w:rPr>
          <w:color w:val="000000"/>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p>
    <w:p w:rsidR="00CE1F53" w:rsidRPr="00EE77C3" w:rsidRDefault="00EE77C3">
      <w:pPr>
        <w:spacing w:before="315"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94"/>
        <w:gridCol w:w="1004"/>
        <w:gridCol w:w="1124"/>
        <w:gridCol w:w="1143"/>
        <w:gridCol w:w="2439"/>
        <w:gridCol w:w="1700"/>
      </w:tblGrid>
      <w:tr w:rsidR="00CE1F53" w:rsidRPr="004771F0">
        <w:trPr>
          <w:trHeight w:hRule="exact" w:val="778"/>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left w:w="312" w:type="dxa"/>
              <w:right w:w="142" w:type="dxa"/>
            </w:tcMar>
            <w:vAlign w:val="center"/>
          </w:tcPr>
          <w:p w:rsidR="00CE1F53" w:rsidRPr="00EE77C3" w:rsidRDefault="00EE77C3">
            <w:pPr>
              <w:spacing w:line="321" w:lineRule="atLeast"/>
              <w:ind w:firstLine="34"/>
              <w:jc w:val="both"/>
            </w:pPr>
            <w:r w:rsidRPr="00EE77C3">
              <w:rPr>
                <w:color w:val="000000"/>
                <w:lang w:bidi="ru-RU"/>
              </w:rPr>
              <w:t>Этапный</w:t>
            </w:r>
            <w:r w:rsidRPr="00EE77C3">
              <w:rPr>
                <w:color w:val="000000"/>
              </w:rPr>
              <w:t xml:space="preserve"> </w:t>
            </w:r>
            <w:r w:rsidRPr="00EE77C3">
              <w:rPr>
                <w:color w:val="000000"/>
                <w:lang w:bidi="ru-RU"/>
              </w:rPr>
              <w:t>норматив</w:t>
            </w:r>
            <w:r w:rsidRPr="00EE77C3">
              <w:rPr>
                <w:color w:val="000000"/>
              </w:rPr>
              <w:t xml:space="preserve"> </w:t>
            </w:r>
          </w:p>
        </w:tc>
        <w:tc>
          <w:tcPr>
            <w:tcW w:w="8403" w:type="dxa"/>
            <w:gridSpan w:val="6"/>
            <w:tcBorders>
              <w:top w:val="single" w:sz="4" w:space="0" w:color="000000"/>
              <w:left w:val="single" w:sz="4" w:space="0" w:color="000000"/>
              <w:bottom w:val="single" w:sz="4" w:space="0" w:color="000000"/>
              <w:right w:val="single" w:sz="4" w:space="0" w:color="000000"/>
            </w:tcBorders>
            <w:shd w:val="clear" w:color="auto" w:fill="auto"/>
            <w:tcMar>
              <w:left w:w="1873" w:type="dxa"/>
              <w:right w:w="1844" w:type="dxa"/>
            </w:tcMar>
            <w:vAlign w:val="center"/>
          </w:tcPr>
          <w:p w:rsidR="00CE1F53" w:rsidRPr="00EE77C3" w:rsidRDefault="00EE77C3">
            <w:pPr>
              <w:spacing w:before="1" w:line="308" w:lineRule="atLeast"/>
              <w:jc w:val="both"/>
              <w:rPr>
                <w:lang w:val="ru-RU"/>
              </w:rPr>
            </w:pPr>
            <w:r w:rsidRPr="00EE77C3">
              <w:rPr>
                <w:color w:val="000000"/>
                <w:lang w:val="ru-RU" w:bidi="ru-RU"/>
              </w:rPr>
              <w:t>Этапы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годы</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r>
      <w:tr w:rsidR="00CE1F53" w:rsidRPr="00EE77C3">
        <w:trPr>
          <w:trHeight w:hRule="exact" w:val="1945"/>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left w:w="312" w:type="dxa"/>
              <w:right w:w="142" w:type="dxa"/>
            </w:tcMar>
            <w:vAlign w:val="center"/>
          </w:tcPr>
          <w:p w:rsidR="00CE1F53" w:rsidRPr="00EE77C3" w:rsidRDefault="00CE1F53">
            <w:pPr>
              <w:rPr>
                <w:lang w:val="ru-RU"/>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Mar>
              <w:left w:w="312" w:type="dxa"/>
              <w:right w:w="153" w:type="dxa"/>
            </w:tcMar>
            <w:vAlign w:val="center"/>
          </w:tcPr>
          <w:p w:rsidR="00CE1F53" w:rsidRPr="00EE77C3" w:rsidRDefault="00EE77C3">
            <w:pPr>
              <w:spacing w:line="321" w:lineRule="atLeast"/>
              <w:jc w:val="center"/>
            </w:pPr>
            <w:r w:rsidRPr="00EE77C3">
              <w:rPr>
                <w:color w:val="000000"/>
                <w:lang w:bidi="ru-RU"/>
              </w:rPr>
              <w:t>Этап</w:t>
            </w:r>
            <w:r w:rsidRPr="00EE77C3">
              <w:rPr>
                <w:color w:val="000000"/>
              </w:rPr>
              <w:t xml:space="preserve"> </w:t>
            </w:r>
            <w:r w:rsidRPr="00EE77C3">
              <w:rPr>
                <w:color w:val="000000"/>
                <w:lang w:bidi="ru-RU"/>
              </w:rPr>
              <w:t>начальной</w:t>
            </w:r>
            <w:r w:rsidRPr="00EE77C3">
              <w:rPr>
                <w:color w:val="000000"/>
              </w:rPr>
              <w:t xml:space="preserve"> </w:t>
            </w:r>
            <w:r w:rsidRPr="00EE77C3">
              <w:rPr>
                <w:color w:val="000000"/>
                <w:lang w:bidi="ru-RU"/>
              </w:rPr>
              <w:t>подготовки</w:t>
            </w:r>
            <w:r w:rsidRPr="00EE77C3">
              <w:rPr>
                <w:color w:val="000000"/>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left w:w="187" w:type="dxa"/>
              <w:right w:w="23" w:type="dxa"/>
            </w:tcMar>
            <w:vAlign w:val="center"/>
          </w:tcPr>
          <w:p w:rsidR="00CE1F53" w:rsidRPr="00EE77C3" w:rsidRDefault="00EE77C3" w:rsidP="00EE77C3">
            <w:pPr>
              <w:spacing w:before="1" w:line="321" w:lineRule="atLeast"/>
              <w:ind w:left="187" w:firstLine="274"/>
              <w:rPr>
                <w:lang w:val="ru-RU"/>
              </w:rPr>
            </w:pPr>
            <w:proofErr w:type="gramStart"/>
            <w:r w:rsidRPr="00EE77C3">
              <w:rPr>
                <w:color w:val="000000"/>
                <w:lang w:val="ru-RU" w:bidi="ru-RU"/>
              </w:rPr>
              <w:t>Учебно-</w:t>
            </w:r>
            <w:r w:rsidRPr="00EE77C3">
              <w:rPr>
                <w:color w:val="000000"/>
                <w:lang w:val="ru-RU"/>
              </w:rPr>
              <w:t xml:space="preserve"> </w:t>
            </w:r>
            <w:r w:rsidRPr="00EE77C3">
              <w:rPr>
                <w:color w:val="000000"/>
                <w:lang w:val="ru-RU" w:bidi="ru-RU"/>
              </w:rPr>
              <w:t>тренировочный</w:t>
            </w:r>
            <w:proofErr w:type="gramEnd"/>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специализации)</w:t>
            </w:r>
            <w:r w:rsidRPr="00EE77C3">
              <w:rPr>
                <w:color w:val="000000"/>
                <w:lang w:val="ru-RU"/>
              </w:rPr>
              <w:t xml:space="preserve"> </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3" w:type="dxa"/>
            </w:tcMar>
            <w:vAlign w:val="center"/>
          </w:tcPr>
          <w:p w:rsidR="00CE1F53" w:rsidRPr="00EE77C3" w:rsidRDefault="00EE77C3">
            <w:pPr>
              <w:spacing w:line="321" w:lineRule="atLeast"/>
              <w:jc w:val="center"/>
              <w:rPr>
                <w:lang w:val="ru-RU"/>
              </w:rPr>
            </w:pPr>
            <w:r w:rsidRPr="00EE77C3">
              <w:rPr>
                <w:color w:val="000000"/>
                <w:lang w:val="ru-RU" w:bidi="ru-RU"/>
              </w:rPr>
              <w:t>Этап</w:t>
            </w:r>
            <w:r w:rsidRPr="00EE77C3">
              <w:rPr>
                <w:color w:val="000000"/>
                <w:lang w:val="ru-RU"/>
              </w:rPr>
              <w:t xml:space="preserve"> </w:t>
            </w:r>
            <w:r>
              <w:rPr>
                <w:color w:val="000000"/>
                <w:lang w:val="ru-RU" w:bidi="ru-RU"/>
              </w:rPr>
              <w:t>совершенствовани</w:t>
            </w:r>
            <w:r w:rsidRPr="00EE77C3">
              <w:rPr>
                <w:color w:val="000000"/>
                <w:lang w:val="ru-RU" w:bidi="ru-RU"/>
              </w:rPr>
              <w:t>я</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мастерства</w:t>
            </w:r>
            <w:r w:rsidRPr="00EE77C3">
              <w:rPr>
                <w:color w:val="000000"/>
                <w:lang w:val="ru-RU"/>
              </w:rPr>
              <w:t xml:space="preserve">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Pr="00EE77C3" w:rsidRDefault="00EE77C3">
            <w:pPr>
              <w:spacing w:before="1" w:line="321" w:lineRule="atLeast"/>
              <w:jc w:val="center"/>
              <w:rPr>
                <w:lang w:val="ru-RU"/>
              </w:rPr>
            </w:pPr>
            <w:r w:rsidRPr="00EE77C3">
              <w:rPr>
                <w:color w:val="000000"/>
                <w:lang w:val="ru-RU" w:bidi="ru-RU"/>
              </w:rPr>
              <w:t>Этап</w:t>
            </w:r>
            <w:r w:rsidRPr="00EE77C3">
              <w:rPr>
                <w:color w:val="000000"/>
                <w:lang w:val="ru-RU"/>
              </w:rPr>
              <w:t xml:space="preserve"> </w:t>
            </w:r>
            <w:r w:rsidRPr="00EE77C3">
              <w:rPr>
                <w:color w:val="000000"/>
                <w:lang w:val="ru-RU" w:bidi="ru-RU"/>
              </w:rPr>
              <w:t>высшего</w:t>
            </w:r>
            <w:r w:rsidRPr="00EE77C3">
              <w:rPr>
                <w:color w:val="000000"/>
                <w:lang w:val="ru-RU"/>
              </w:rPr>
              <w:t xml:space="preserve"> </w:t>
            </w:r>
            <w:r>
              <w:rPr>
                <w:color w:val="000000"/>
                <w:lang w:val="ru-RU" w:bidi="ru-RU"/>
              </w:rPr>
              <w:t>спортивног</w:t>
            </w:r>
            <w:r w:rsidRPr="00EE77C3">
              <w:rPr>
                <w:color w:val="000000"/>
                <w:lang w:val="ru-RU" w:bidi="ru-RU"/>
              </w:rPr>
              <w:t>о</w:t>
            </w:r>
            <w:r w:rsidRPr="00EE77C3">
              <w:rPr>
                <w:color w:val="000000"/>
                <w:lang w:val="ru-RU"/>
              </w:rPr>
              <w:t xml:space="preserve"> </w:t>
            </w:r>
            <w:r w:rsidRPr="00EE77C3">
              <w:rPr>
                <w:color w:val="000000"/>
                <w:lang w:val="ru-RU" w:bidi="ru-RU"/>
              </w:rPr>
              <w:t>мастерства</w:t>
            </w:r>
            <w:r w:rsidRPr="00EE77C3">
              <w:rPr>
                <w:color w:val="000000"/>
                <w:lang w:val="ru-RU"/>
              </w:rPr>
              <w:t xml:space="preserve"> </w:t>
            </w:r>
          </w:p>
        </w:tc>
      </w:tr>
      <w:tr w:rsidR="00CE1F53">
        <w:trPr>
          <w:trHeight w:hRule="exact" w:val="1296"/>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left w:w="312" w:type="dxa"/>
              <w:right w:w="142" w:type="dxa"/>
            </w:tcMar>
            <w:vAlign w:val="center"/>
          </w:tcPr>
          <w:p w:rsidR="00CE1F53" w:rsidRPr="00EE77C3" w:rsidRDefault="00CE1F53">
            <w:pPr>
              <w:rPr>
                <w:lang w:val="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236" w:type="dxa"/>
              <w:right w:w="67" w:type="dxa"/>
            </w:tcMar>
            <w:vAlign w:val="center"/>
          </w:tcPr>
          <w:p w:rsidR="00CE1F53" w:rsidRDefault="00EE77C3">
            <w:pPr>
              <w:spacing w:before="1" w:line="321" w:lineRule="atLeast"/>
              <w:ind w:firstLine="96"/>
              <w:rPr>
                <w:sz w:val="28"/>
                <w:szCs w:val="28"/>
              </w:rPr>
            </w:pPr>
            <w:r>
              <w:rPr>
                <w:color w:val="000000"/>
                <w:spacing w:val="2"/>
                <w:sz w:val="28"/>
                <w:szCs w:val="28"/>
                <w:lang w:bidi="ru-RU"/>
              </w:rPr>
              <w:t>До</w:t>
            </w:r>
            <w:r>
              <w:rPr>
                <w:color w:val="000000"/>
                <w:sz w:val="28"/>
                <w:szCs w:val="28"/>
              </w:rPr>
              <w:t xml:space="preserve"> </w:t>
            </w:r>
            <w:r>
              <w:rPr>
                <w:color w:val="000000"/>
                <w:sz w:val="28"/>
                <w:szCs w:val="28"/>
                <w:lang w:bidi="ru-RU"/>
              </w:rPr>
              <w:t>года</w:t>
            </w:r>
            <w:r>
              <w:rPr>
                <w:color w:val="000000"/>
                <w:sz w:val="28"/>
                <w:szCs w:val="28"/>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321" w:lineRule="atLeast"/>
              <w:rPr>
                <w:sz w:val="28"/>
                <w:szCs w:val="28"/>
              </w:rPr>
            </w:pPr>
            <w:r>
              <w:rPr>
                <w:color w:val="000000"/>
                <w:sz w:val="28"/>
                <w:szCs w:val="28"/>
                <w:lang w:bidi="ru-RU"/>
              </w:rPr>
              <w:t>Свыш е</w:t>
            </w:r>
            <w:r>
              <w:rPr>
                <w:color w:val="000000"/>
                <w:sz w:val="28"/>
                <w:szCs w:val="28"/>
              </w:rPr>
              <w:t xml:space="preserve"> </w:t>
            </w:r>
            <w:r>
              <w:rPr>
                <w:color w:val="000000"/>
                <w:sz w:val="28"/>
                <w:szCs w:val="28"/>
                <w:lang w:bidi="ru-RU"/>
              </w:rPr>
              <w:t>года</w:t>
            </w:r>
            <w:r>
              <w:rPr>
                <w:color w:val="000000"/>
                <w:sz w:val="28"/>
                <w:szCs w:val="28"/>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269" w:type="dxa"/>
              <w:right w:w="162" w:type="dxa"/>
            </w:tcMar>
            <w:vAlign w:val="center"/>
          </w:tcPr>
          <w:p w:rsidR="00CE1F53" w:rsidRDefault="00EE77C3">
            <w:pPr>
              <w:spacing w:before="1" w:line="321" w:lineRule="atLeast"/>
              <w:jc w:val="center"/>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202" w:type="dxa"/>
              <w:right w:w="123" w:type="dxa"/>
            </w:tcMar>
            <w:vAlign w:val="center"/>
          </w:tcPr>
          <w:p w:rsidR="00CE1F53" w:rsidRDefault="00EE77C3">
            <w:pPr>
              <w:spacing w:before="1" w:line="321" w:lineRule="atLeast"/>
              <w:jc w:val="center"/>
              <w:rPr>
                <w:sz w:val="28"/>
                <w:szCs w:val="28"/>
              </w:rPr>
            </w:pPr>
            <w:r>
              <w:rPr>
                <w:color w:val="000000"/>
                <w:sz w:val="28"/>
                <w:szCs w:val="28"/>
                <w:lang w:bidi="ru-RU"/>
              </w:rPr>
              <w:t>Свыш е</w:t>
            </w:r>
            <w:r>
              <w:rPr>
                <w:color w:val="000000"/>
                <w:sz w:val="28"/>
                <w:szCs w:val="28"/>
              </w:rPr>
              <w:t xml:space="preserve"> </w:t>
            </w:r>
          </w:p>
          <w:p w:rsidR="00CE1F53" w:rsidRDefault="00EE77C3">
            <w:pPr>
              <w:spacing w:before="1" w:line="321" w:lineRule="atLeast"/>
              <w:ind w:left="101" w:right="20"/>
              <w:jc w:val="center"/>
              <w:rPr>
                <w:sz w:val="28"/>
                <w:szCs w:val="28"/>
              </w:rPr>
            </w:pPr>
            <w:r>
              <w:rPr>
                <w:color w:val="000000"/>
                <w:spacing w:val="1"/>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2439"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3" w:type="dxa"/>
            </w:tcMar>
            <w:vAlign w:val="center"/>
          </w:tcPr>
          <w:p w:rsidR="00CE1F53" w:rsidRDefault="00CE1F53"/>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Default="00CE1F53"/>
        </w:tc>
      </w:tr>
      <w:tr w:rsidR="00CE1F53">
        <w:trPr>
          <w:trHeight w:hRule="exact" w:val="975"/>
        </w:trPr>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82" w:type="dxa"/>
              <w:right w:w="9" w:type="dxa"/>
            </w:tcMar>
            <w:vAlign w:val="center"/>
          </w:tcPr>
          <w:p w:rsidR="00CE1F53" w:rsidRDefault="00EE77C3">
            <w:pPr>
              <w:spacing w:before="1" w:line="322" w:lineRule="atLeast"/>
              <w:jc w:val="center"/>
              <w:rPr>
                <w:sz w:val="28"/>
                <w:szCs w:val="28"/>
              </w:rPr>
            </w:pPr>
            <w:r>
              <w:rPr>
                <w:color w:val="000000"/>
                <w:sz w:val="28"/>
                <w:szCs w:val="28"/>
                <w:lang w:bidi="ru-RU"/>
              </w:rPr>
              <w:t>Количество</w:t>
            </w:r>
            <w:r>
              <w:rPr>
                <w:color w:val="000000"/>
                <w:sz w:val="28"/>
                <w:szCs w:val="28"/>
              </w:rPr>
              <w:t xml:space="preserve"> </w:t>
            </w:r>
            <w:r>
              <w:rPr>
                <w:color w:val="000000"/>
                <w:sz w:val="28"/>
                <w:szCs w:val="28"/>
                <w:lang w:bidi="ru-RU"/>
              </w:rPr>
              <w:t>часов</w:t>
            </w:r>
            <w:r>
              <w:rPr>
                <w:color w:val="000000"/>
                <w:sz w:val="28"/>
                <w:szCs w:val="28"/>
              </w:rPr>
              <w:t xml:space="preserve"> </w:t>
            </w:r>
          </w:p>
          <w:p w:rsidR="00CE1F53" w:rsidRDefault="00EE77C3">
            <w:pPr>
              <w:spacing w:before="13" w:line="308" w:lineRule="atLeast"/>
              <w:ind w:left="154"/>
              <w:jc w:val="both"/>
              <w:rPr>
                <w:sz w:val="28"/>
                <w:szCs w:val="28"/>
              </w:rPr>
            </w:pPr>
            <w:r>
              <w:rPr>
                <w:color w:val="000000"/>
                <w:sz w:val="28"/>
                <w:szCs w:val="28"/>
                <w:lang w:bidi="ru-RU"/>
              </w:rPr>
              <w:t>в</w:t>
            </w:r>
            <w:r>
              <w:rPr>
                <w:color w:val="000000"/>
                <w:sz w:val="28"/>
                <w:szCs w:val="28"/>
              </w:rPr>
              <w:t xml:space="preserve"> </w:t>
            </w:r>
            <w:r>
              <w:rPr>
                <w:color w:val="000000"/>
                <w:sz w:val="28"/>
                <w:szCs w:val="28"/>
                <w:lang w:bidi="ru-RU"/>
              </w:rPr>
              <w:t>неделю</w:t>
            </w:r>
            <w:r>
              <w:rPr>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207" w:type="dxa"/>
              <w:right w:w="37" w:type="dxa"/>
            </w:tcMar>
            <w:vAlign w:val="center"/>
          </w:tcPr>
          <w:p w:rsidR="00CE1F53" w:rsidRDefault="00EE77C3">
            <w:pPr>
              <w:spacing w:line="308" w:lineRule="atLeast"/>
              <w:jc w:val="both"/>
              <w:rPr>
                <w:sz w:val="28"/>
                <w:szCs w:val="28"/>
              </w:rPr>
            </w:pPr>
            <w:r>
              <w:rPr>
                <w:color w:val="000000"/>
                <w:sz w:val="28"/>
                <w:szCs w:val="28"/>
                <w:lang w:bidi="ru-RU"/>
              </w:rPr>
              <w:t>4,5-6</w:t>
            </w:r>
            <w:r>
              <w:rPr>
                <w:color w:val="000000"/>
                <w:sz w:val="28"/>
                <w:szCs w:val="28"/>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312" w:type="dxa"/>
              <w:right w:w="152" w:type="dxa"/>
            </w:tcMar>
            <w:vAlign w:val="center"/>
          </w:tcPr>
          <w:p w:rsidR="00CE1F53" w:rsidRDefault="00EE77C3">
            <w:pPr>
              <w:spacing w:line="308" w:lineRule="atLeast"/>
              <w:jc w:val="both"/>
              <w:rPr>
                <w:sz w:val="28"/>
                <w:szCs w:val="28"/>
              </w:rPr>
            </w:pPr>
            <w:r>
              <w:rPr>
                <w:color w:val="000000"/>
                <w:sz w:val="28"/>
                <w:szCs w:val="28"/>
                <w:lang w:bidi="ru-RU"/>
              </w:rPr>
              <w:t>6-8</w:t>
            </w:r>
            <w:r>
              <w:rPr>
                <w:color w:val="000000"/>
                <w:sz w:val="28"/>
                <w:szCs w:val="28"/>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230" w:type="dxa"/>
              <w:right w:w="76" w:type="dxa"/>
            </w:tcMar>
            <w:vAlign w:val="center"/>
          </w:tcPr>
          <w:p w:rsidR="00CE1F53" w:rsidRDefault="00EE77C3">
            <w:pPr>
              <w:spacing w:line="308" w:lineRule="atLeast"/>
              <w:jc w:val="both"/>
              <w:rPr>
                <w:sz w:val="28"/>
                <w:szCs w:val="28"/>
              </w:rPr>
            </w:pPr>
            <w:r>
              <w:rPr>
                <w:color w:val="000000"/>
                <w:sz w:val="28"/>
                <w:szCs w:val="28"/>
                <w:lang w:bidi="ru-RU"/>
              </w:rPr>
              <w:t>12-14</w:t>
            </w:r>
            <w:r>
              <w:rPr>
                <w:color w:val="000000"/>
                <w:sz w:val="28"/>
                <w:szCs w:val="28"/>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240" w:type="dxa"/>
              <w:right w:w="85" w:type="dxa"/>
            </w:tcMar>
            <w:vAlign w:val="center"/>
          </w:tcPr>
          <w:p w:rsidR="00CE1F53" w:rsidRDefault="00EE77C3">
            <w:pPr>
              <w:spacing w:line="308" w:lineRule="atLeast"/>
              <w:jc w:val="both"/>
              <w:rPr>
                <w:sz w:val="28"/>
                <w:szCs w:val="28"/>
              </w:rPr>
            </w:pPr>
            <w:r>
              <w:rPr>
                <w:color w:val="000000"/>
                <w:sz w:val="28"/>
                <w:szCs w:val="28"/>
                <w:lang w:bidi="ru-RU"/>
              </w:rPr>
              <w:t>16-18</w:t>
            </w:r>
            <w:r>
              <w:rPr>
                <w:color w:val="000000"/>
                <w:sz w:val="28"/>
                <w:szCs w:val="28"/>
              </w:rPr>
              <w:t xml:space="preserve">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893" w:type="dxa"/>
              <w:right w:w="728" w:type="dxa"/>
            </w:tcMar>
            <w:vAlign w:val="center"/>
          </w:tcPr>
          <w:p w:rsidR="00CE1F53" w:rsidRDefault="00EE77C3">
            <w:pPr>
              <w:spacing w:line="308" w:lineRule="atLeast"/>
              <w:jc w:val="both"/>
              <w:rPr>
                <w:sz w:val="28"/>
                <w:szCs w:val="28"/>
              </w:rPr>
            </w:pPr>
            <w:r>
              <w:rPr>
                <w:color w:val="000000"/>
                <w:sz w:val="28"/>
                <w:szCs w:val="28"/>
                <w:lang w:bidi="ru-RU"/>
              </w:rPr>
              <w:t>20-24</w:t>
            </w:r>
            <w:r>
              <w:rPr>
                <w:color w:val="000000"/>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64" w:type="dxa"/>
            </w:tcMar>
            <w:vAlign w:val="center"/>
          </w:tcPr>
          <w:p w:rsidR="00CE1F53" w:rsidRDefault="00EE77C3">
            <w:pPr>
              <w:spacing w:line="308" w:lineRule="atLeast"/>
              <w:jc w:val="both"/>
              <w:rPr>
                <w:sz w:val="28"/>
                <w:szCs w:val="28"/>
              </w:rPr>
            </w:pPr>
            <w:r>
              <w:rPr>
                <w:color w:val="000000"/>
                <w:sz w:val="28"/>
                <w:szCs w:val="28"/>
                <w:lang w:bidi="ru-RU"/>
              </w:rPr>
              <w:t>24-32</w:t>
            </w:r>
            <w:r>
              <w:rPr>
                <w:color w:val="000000"/>
                <w:sz w:val="28"/>
                <w:szCs w:val="28"/>
              </w:rPr>
              <w:t xml:space="preserve"> </w:t>
            </w:r>
          </w:p>
        </w:tc>
      </w:tr>
      <w:tr w:rsidR="00CE1F53">
        <w:trPr>
          <w:trHeight w:hRule="exact" w:val="979"/>
        </w:trPr>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06" w:type="dxa"/>
              <w:right w:w="38" w:type="dxa"/>
            </w:tcMar>
            <w:vAlign w:val="center"/>
          </w:tcPr>
          <w:p w:rsidR="00CE1F53" w:rsidRPr="00EE77C3" w:rsidRDefault="00EE77C3">
            <w:pPr>
              <w:spacing w:line="321" w:lineRule="atLeast"/>
              <w:ind w:firstLine="269"/>
              <w:rPr>
                <w:sz w:val="28"/>
                <w:szCs w:val="28"/>
                <w:lang w:val="ru-RU"/>
              </w:rPr>
            </w:pPr>
            <w:r w:rsidRPr="00EE77C3">
              <w:rPr>
                <w:color w:val="000000"/>
                <w:spacing w:val="1"/>
                <w:sz w:val="28"/>
                <w:szCs w:val="28"/>
                <w:lang w:val="ru-RU" w:bidi="ru-RU"/>
              </w:rPr>
              <w:t>Общее</w:t>
            </w:r>
            <w:r w:rsidRPr="00EE77C3">
              <w:rPr>
                <w:color w:val="000000"/>
                <w:sz w:val="28"/>
                <w:szCs w:val="28"/>
                <w:lang w:val="ru-RU"/>
              </w:rPr>
              <w:t xml:space="preserve"> </w:t>
            </w:r>
            <w:r w:rsidRPr="00EE77C3">
              <w:rPr>
                <w:color w:val="000000"/>
                <w:sz w:val="28"/>
                <w:szCs w:val="28"/>
                <w:lang w:val="ru-RU" w:bidi="ru-RU"/>
              </w:rPr>
              <w:t>количество</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240" w:type="dxa"/>
              <w:right w:w="118" w:type="dxa"/>
            </w:tcMar>
            <w:vAlign w:val="center"/>
          </w:tcPr>
          <w:p w:rsidR="00CE1F53" w:rsidRDefault="00EE77C3">
            <w:pPr>
              <w:spacing w:before="1" w:line="321" w:lineRule="atLeast"/>
              <w:jc w:val="both"/>
              <w:rPr>
                <w:sz w:val="28"/>
                <w:szCs w:val="28"/>
              </w:rPr>
            </w:pPr>
            <w:r>
              <w:rPr>
                <w:color w:val="000000"/>
                <w:sz w:val="28"/>
                <w:szCs w:val="28"/>
                <w:lang w:bidi="ru-RU"/>
              </w:rPr>
              <w:t>234- 312</w:t>
            </w:r>
            <w:r>
              <w:rPr>
                <w:color w:val="000000"/>
                <w:sz w:val="28"/>
                <w:szCs w:val="28"/>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240" w:type="dxa"/>
              <w:right w:w="129" w:type="dxa"/>
            </w:tcMar>
            <w:vAlign w:val="center"/>
          </w:tcPr>
          <w:p w:rsidR="00CE1F53" w:rsidRDefault="00EE77C3">
            <w:pPr>
              <w:spacing w:before="1" w:line="321" w:lineRule="atLeast"/>
              <w:jc w:val="both"/>
              <w:rPr>
                <w:sz w:val="28"/>
                <w:szCs w:val="28"/>
              </w:rPr>
            </w:pPr>
            <w:r>
              <w:rPr>
                <w:color w:val="000000"/>
                <w:sz w:val="28"/>
                <w:szCs w:val="28"/>
                <w:lang w:bidi="ru-RU"/>
              </w:rPr>
              <w:t>312- 416</w:t>
            </w:r>
            <w:r>
              <w:rPr>
                <w:color w:val="000000"/>
                <w:sz w:val="28"/>
                <w:szCs w:val="28"/>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302" w:type="dxa"/>
              <w:right w:w="186" w:type="dxa"/>
            </w:tcMar>
            <w:vAlign w:val="center"/>
          </w:tcPr>
          <w:p w:rsidR="00CE1F53" w:rsidRDefault="00EE77C3">
            <w:pPr>
              <w:spacing w:before="1" w:line="321" w:lineRule="atLeast"/>
              <w:jc w:val="both"/>
              <w:rPr>
                <w:sz w:val="28"/>
                <w:szCs w:val="28"/>
              </w:rPr>
            </w:pPr>
            <w:r>
              <w:rPr>
                <w:color w:val="000000"/>
                <w:sz w:val="28"/>
                <w:szCs w:val="28"/>
                <w:lang w:bidi="ru-RU"/>
              </w:rPr>
              <w:t>624- 728</w:t>
            </w:r>
            <w:r>
              <w:rPr>
                <w:color w:val="000000"/>
                <w:sz w:val="28"/>
                <w:szCs w:val="28"/>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312" w:type="dxa"/>
              <w:right w:w="196" w:type="dxa"/>
            </w:tcMar>
            <w:vAlign w:val="center"/>
          </w:tcPr>
          <w:p w:rsidR="00CE1F53" w:rsidRDefault="00EE77C3">
            <w:pPr>
              <w:spacing w:before="1" w:line="321" w:lineRule="atLeast"/>
              <w:jc w:val="both"/>
              <w:rPr>
                <w:sz w:val="28"/>
                <w:szCs w:val="28"/>
              </w:rPr>
            </w:pPr>
            <w:r>
              <w:rPr>
                <w:color w:val="000000"/>
                <w:sz w:val="28"/>
                <w:szCs w:val="28"/>
                <w:lang w:bidi="ru-RU"/>
              </w:rPr>
              <w:t>832- 936</w:t>
            </w:r>
            <w:r>
              <w:rPr>
                <w:color w:val="000000"/>
                <w:sz w:val="28"/>
                <w:szCs w:val="28"/>
              </w:rPr>
              <w:t xml:space="preserve">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614" w:type="dxa"/>
              <w:right w:w="446" w:type="dxa"/>
            </w:tcMar>
            <w:vAlign w:val="center"/>
          </w:tcPr>
          <w:p w:rsidR="00CE1F53" w:rsidRDefault="00EE77C3">
            <w:pPr>
              <w:spacing w:before="1" w:line="308" w:lineRule="atLeast"/>
              <w:jc w:val="both"/>
              <w:rPr>
                <w:sz w:val="28"/>
                <w:szCs w:val="28"/>
              </w:rPr>
            </w:pPr>
            <w:r>
              <w:rPr>
                <w:color w:val="000000"/>
                <w:sz w:val="28"/>
                <w:szCs w:val="28"/>
                <w:lang w:bidi="ru-RU"/>
              </w:rPr>
              <w:t>1040-1248</w:t>
            </w:r>
            <w:r>
              <w:rPr>
                <w:color w:val="000000"/>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240" w:type="dxa"/>
              <w:right w:w="81" w:type="dxa"/>
            </w:tcMar>
            <w:vAlign w:val="center"/>
          </w:tcPr>
          <w:p w:rsidR="00CE1F53" w:rsidRDefault="00EE77C3">
            <w:pPr>
              <w:spacing w:line="308" w:lineRule="atLeast"/>
              <w:jc w:val="both"/>
              <w:rPr>
                <w:sz w:val="28"/>
                <w:szCs w:val="28"/>
              </w:rPr>
            </w:pPr>
            <w:r>
              <w:rPr>
                <w:color w:val="000000"/>
                <w:sz w:val="28"/>
                <w:szCs w:val="28"/>
                <w:lang w:bidi="ru-RU"/>
              </w:rPr>
              <w:t>1248-1664</w:t>
            </w:r>
            <w:r>
              <w:rPr>
                <w:color w:val="000000"/>
                <w:sz w:val="28"/>
                <w:szCs w:val="28"/>
              </w:rPr>
              <w:t xml:space="preserve"> </w:t>
            </w:r>
          </w:p>
        </w:tc>
      </w:tr>
    </w:tbl>
    <w:p w:rsidR="00CE1F53" w:rsidRPr="00EE77C3" w:rsidRDefault="00EE77C3">
      <w:pPr>
        <w:numPr>
          <w:ilvl w:val="0"/>
          <w:numId w:val="36"/>
        </w:numPr>
        <w:spacing w:before="333" w:line="308" w:lineRule="atLeast"/>
        <w:ind w:right="-200"/>
        <w:jc w:val="both"/>
        <w:rPr>
          <w:sz w:val="28"/>
          <w:szCs w:val="28"/>
          <w:lang w:val="ru-RU"/>
        </w:rPr>
      </w:pPr>
      <w:r w:rsidRPr="00EE77C3">
        <w:rPr>
          <w:b/>
          <w:bCs/>
          <w:color w:val="000000"/>
          <w:sz w:val="28"/>
          <w:szCs w:val="28"/>
          <w:lang w:val="ru-RU" w:bidi="ru-RU"/>
        </w:rPr>
        <w:t>Виды</w:t>
      </w:r>
      <w:r w:rsidRPr="00EE77C3">
        <w:rPr>
          <w:b/>
          <w:bCs/>
          <w:color w:val="000000"/>
          <w:sz w:val="28"/>
          <w:szCs w:val="28"/>
          <w:lang w:val="ru-RU"/>
        </w:rPr>
        <w:t xml:space="preserve"> </w:t>
      </w:r>
      <w:r w:rsidRPr="00EE77C3">
        <w:rPr>
          <w:b/>
          <w:bCs/>
          <w:color w:val="000000"/>
          <w:spacing w:val="1"/>
          <w:sz w:val="28"/>
          <w:szCs w:val="28"/>
          <w:lang w:val="ru-RU" w:bidi="ru-RU"/>
        </w:rPr>
        <w:t>(формы)</w:t>
      </w:r>
      <w:r w:rsidRPr="00EE77C3">
        <w:rPr>
          <w:b/>
          <w:bCs/>
          <w:color w:val="000000"/>
          <w:sz w:val="28"/>
          <w:szCs w:val="28"/>
          <w:lang w:val="ru-RU"/>
        </w:rPr>
        <w:t xml:space="preserve"> </w:t>
      </w:r>
      <w:r w:rsidRPr="00EE77C3">
        <w:rPr>
          <w:b/>
          <w:bCs/>
          <w:color w:val="000000"/>
          <w:sz w:val="28"/>
          <w:szCs w:val="28"/>
          <w:lang w:val="ru-RU" w:bidi="ru-RU"/>
        </w:rPr>
        <w:t>обучения,</w:t>
      </w:r>
      <w:r w:rsidRPr="00EE77C3">
        <w:rPr>
          <w:b/>
          <w:bCs/>
          <w:color w:val="000000"/>
          <w:sz w:val="28"/>
          <w:szCs w:val="28"/>
          <w:lang w:val="ru-RU"/>
        </w:rPr>
        <w:t xml:space="preserve"> </w:t>
      </w:r>
      <w:r w:rsidRPr="00EE77C3">
        <w:rPr>
          <w:b/>
          <w:bCs/>
          <w:color w:val="000000"/>
          <w:sz w:val="28"/>
          <w:szCs w:val="28"/>
          <w:lang w:val="ru-RU" w:bidi="ru-RU"/>
        </w:rPr>
        <w:t>применяемые</w:t>
      </w:r>
      <w:r w:rsidRPr="00EE77C3">
        <w:rPr>
          <w:b/>
          <w:bCs/>
          <w:color w:val="000000"/>
          <w:sz w:val="28"/>
          <w:szCs w:val="28"/>
          <w:lang w:val="ru-RU"/>
        </w:rPr>
        <w:t xml:space="preserve"> </w:t>
      </w:r>
      <w:r w:rsidRPr="00EE77C3">
        <w:rPr>
          <w:b/>
          <w:bCs/>
          <w:color w:val="000000"/>
          <w:sz w:val="28"/>
          <w:szCs w:val="28"/>
          <w:lang w:val="ru-RU" w:bidi="ru-RU"/>
        </w:rPr>
        <w:t>при</w:t>
      </w:r>
      <w:r w:rsidRPr="00EE77C3">
        <w:rPr>
          <w:b/>
          <w:bCs/>
          <w:color w:val="000000"/>
          <w:sz w:val="28"/>
          <w:szCs w:val="28"/>
          <w:lang w:val="ru-RU"/>
        </w:rPr>
        <w:t xml:space="preserve"> </w:t>
      </w:r>
      <w:r w:rsidRPr="00EE77C3">
        <w:rPr>
          <w:b/>
          <w:bCs/>
          <w:color w:val="000000"/>
          <w:sz w:val="28"/>
          <w:szCs w:val="28"/>
          <w:lang w:val="ru-RU" w:bidi="ru-RU"/>
        </w:rPr>
        <w:t>реализации</w:t>
      </w:r>
      <w:r w:rsidRPr="00EE77C3">
        <w:rPr>
          <w:b/>
          <w:bCs/>
          <w:color w:val="000000"/>
          <w:sz w:val="28"/>
          <w:szCs w:val="28"/>
          <w:lang w:val="ru-RU"/>
        </w:rPr>
        <w:t xml:space="preserve"> </w:t>
      </w:r>
      <w:r w:rsidRPr="00EE77C3">
        <w:rPr>
          <w:b/>
          <w:bCs/>
          <w:color w:val="000000"/>
          <w:sz w:val="28"/>
          <w:szCs w:val="28"/>
          <w:lang w:val="ru-RU" w:bidi="ru-RU"/>
        </w:rPr>
        <w:t>Программы.</w:t>
      </w:r>
      <w:r w:rsidRPr="00EE77C3">
        <w:rPr>
          <w:b/>
          <w:bCs/>
          <w:color w:val="000000"/>
          <w:sz w:val="28"/>
          <w:szCs w:val="28"/>
          <w:lang w:val="ru-RU"/>
        </w:rPr>
        <w:t xml:space="preserve"> </w:t>
      </w:r>
    </w:p>
    <w:p w:rsidR="00CE1F53" w:rsidRPr="00EE77C3" w:rsidRDefault="00EE77C3" w:rsidP="001D6C53">
      <w:pPr>
        <w:spacing w:before="316" w:line="321" w:lineRule="atLeast"/>
        <w:ind w:left="355" w:right="499"/>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Основными</w:t>
      </w:r>
      <w:r w:rsidRPr="00EE77C3">
        <w:rPr>
          <w:color w:val="000000"/>
          <w:sz w:val="28"/>
          <w:szCs w:val="28"/>
          <w:lang w:val="ru-RU"/>
        </w:rPr>
        <w:t xml:space="preserve"> </w:t>
      </w:r>
      <w:r w:rsidRPr="00EE77C3">
        <w:rPr>
          <w:color w:val="000000"/>
          <w:sz w:val="28"/>
          <w:szCs w:val="28"/>
          <w:lang w:val="ru-RU" w:bidi="ru-RU"/>
        </w:rPr>
        <w:t>формами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pacing w:val="1"/>
          <w:sz w:val="28"/>
          <w:szCs w:val="28"/>
          <w:lang w:val="ru-RU" w:bidi="ru-RU"/>
        </w:rPr>
        <w:t>являются:</w:t>
      </w:r>
      <w:r w:rsidRPr="00EE77C3">
        <w:rPr>
          <w:color w:val="000000"/>
          <w:sz w:val="28"/>
          <w:szCs w:val="28"/>
          <w:lang w:val="ru-RU"/>
        </w:rPr>
        <w:t xml:space="preserve"> </w:t>
      </w:r>
    </w:p>
    <w:p w:rsidR="00CE1F53" w:rsidRDefault="00EE77C3" w:rsidP="001D6C53">
      <w:pPr>
        <w:numPr>
          <w:ilvl w:val="0"/>
          <w:numId w:val="37"/>
        </w:numPr>
        <w:spacing w:before="13" w:line="308" w:lineRule="atLeast"/>
        <w:ind w:right="499"/>
        <w:jc w:val="both"/>
        <w:rPr>
          <w:sz w:val="28"/>
          <w:szCs w:val="28"/>
        </w:rPr>
      </w:pPr>
      <w:r>
        <w:rPr>
          <w:color w:val="000000"/>
          <w:sz w:val="28"/>
          <w:szCs w:val="28"/>
          <w:lang w:bidi="ru-RU"/>
        </w:rPr>
        <w:t>групповые</w:t>
      </w:r>
      <w:r>
        <w:rPr>
          <w:color w:val="000000"/>
          <w:sz w:val="28"/>
          <w:szCs w:val="28"/>
        </w:rPr>
        <w:t xml:space="preserve"> </w:t>
      </w:r>
      <w:r>
        <w:rPr>
          <w:color w:val="000000"/>
          <w:sz w:val="28"/>
          <w:szCs w:val="28"/>
          <w:lang w:bidi="ru-RU"/>
        </w:rPr>
        <w:t>занятия;</w:t>
      </w:r>
      <w:r>
        <w:rPr>
          <w:color w:val="000000"/>
          <w:sz w:val="28"/>
          <w:szCs w:val="28"/>
        </w:rPr>
        <w:t xml:space="preserve">  </w:t>
      </w:r>
    </w:p>
    <w:p w:rsidR="00CE1F53" w:rsidRDefault="00EE77C3" w:rsidP="001D6C53">
      <w:pPr>
        <w:spacing w:before="12" w:line="308" w:lineRule="atLeast"/>
        <w:ind w:left="355" w:right="499"/>
        <w:jc w:val="both"/>
        <w:rPr>
          <w:sz w:val="28"/>
          <w:szCs w:val="28"/>
        </w:rPr>
      </w:pPr>
      <w:r>
        <w:rPr>
          <w:color w:val="000000"/>
          <w:sz w:val="28"/>
          <w:szCs w:val="28"/>
          <w:lang w:bidi="ru-RU"/>
        </w:rPr>
        <w:t>-индивидуальные</w:t>
      </w:r>
      <w:r>
        <w:rPr>
          <w:color w:val="000000"/>
          <w:sz w:val="28"/>
          <w:szCs w:val="28"/>
        </w:rPr>
        <w:t xml:space="preserve"> </w:t>
      </w:r>
      <w:r>
        <w:rPr>
          <w:color w:val="000000"/>
          <w:sz w:val="28"/>
          <w:szCs w:val="28"/>
          <w:lang w:bidi="ru-RU"/>
        </w:rPr>
        <w:t>занятия;</w:t>
      </w:r>
      <w:r>
        <w:rPr>
          <w:color w:val="000000"/>
          <w:sz w:val="28"/>
          <w:szCs w:val="28"/>
        </w:rPr>
        <w:t xml:space="preserve">  </w:t>
      </w:r>
    </w:p>
    <w:p w:rsidR="00CE1F53" w:rsidRPr="00EE77C3" w:rsidRDefault="00EE77C3" w:rsidP="001D6C53">
      <w:pPr>
        <w:spacing w:before="12" w:line="308" w:lineRule="atLeast"/>
        <w:ind w:left="355" w:right="499"/>
        <w:jc w:val="both"/>
        <w:rPr>
          <w:sz w:val="28"/>
          <w:szCs w:val="28"/>
          <w:lang w:val="ru-RU"/>
        </w:rPr>
      </w:pP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различного</w:t>
      </w:r>
      <w:r w:rsidRPr="00EE77C3">
        <w:rPr>
          <w:color w:val="000000"/>
          <w:sz w:val="28"/>
          <w:szCs w:val="28"/>
          <w:lang w:val="ru-RU"/>
        </w:rPr>
        <w:t xml:space="preserve"> </w:t>
      </w:r>
      <w:r w:rsidRPr="00EE77C3">
        <w:rPr>
          <w:color w:val="000000"/>
          <w:sz w:val="28"/>
          <w:szCs w:val="28"/>
          <w:lang w:val="ru-RU" w:bidi="ru-RU"/>
        </w:rPr>
        <w:t>ранга;</w:t>
      </w:r>
      <w:r w:rsidRPr="00EE77C3">
        <w:rPr>
          <w:color w:val="000000"/>
          <w:sz w:val="28"/>
          <w:szCs w:val="28"/>
          <w:lang w:val="ru-RU"/>
        </w:rPr>
        <w:t xml:space="preserve">  </w:t>
      </w:r>
    </w:p>
    <w:p w:rsidR="00CE1F53" w:rsidRPr="00EE77C3" w:rsidRDefault="00EE77C3" w:rsidP="001D6C53">
      <w:pPr>
        <w:spacing w:line="326" w:lineRule="atLeast"/>
        <w:ind w:left="355" w:right="499"/>
        <w:rPr>
          <w:sz w:val="28"/>
          <w:szCs w:val="28"/>
          <w:lang w:val="ru-RU"/>
        </w:rPr>
      </w:pPr>
      <w:r w:rsidRPr="00EE77C3">
        <w:rPr>
          <w:color w:val="000000"/>
          <w:sz w:val="28"/>
          <w:szCs w:val="28"/>
          <w:lang w:val="ru-RU" w:bidi="ru-RU"/>
        </w:rPr>
        <w:t>-теоретические</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pacing w:val="3"/>
          <w:sz w:val="28"/>
          <w:szCs w:val="28"/>
          <w:lang w:val="ru-RU" w:bidi="ru-RU"/>
        </w:rPr>
        <w:t>(в</w:t>
      </w:r>
      <w:r w:rsidRPr="00EE77C3">
        <w:rPr>
          <w:color w:val="000000"/>
          <w:sz w:val="28"/>
          <w:szCs w:val="28"/>
          <w:lang w:val="ru-RU"/>
        </w:rPr>
        <w:t xml:space="preserve"> </w:t>
      </w:r>
      <w:r w:rsidRPr="00EE77C3">
        <w:rPr>
          <w:color w:val="000000"/>
          <w:sz w:val="28"/>
          <w:szCs w:val="28"/>
          <w:lang w:val="ru-RU" w:bidi="ru-RU"/>
        </w:rPr>
        <w:t>форме</w:t>
      </w:r>
      <w:r w:rsidRPr="00EE77C3">
        <w:rPr>
          <w:color w:val="000000"/>
          <w:sz w:val="28"/>
          <w:szCs w:val="28"/>
          <w:lang w:val="ru-RU"/>
        </w:rPr>
        <w:t xml:space="preserve"> </w:t>
      </w:r>
      <w:r w:rsidRPr="00EE77C3">
        <w:rPr>
          <w:color w:val="000000"/>
          <w:sz w:val="28"/>
          <w:szCs w:val="28"/>
          <w:lang w:val="ru-RU" w:bidi="ru-RU"/>
        </w:rPr>
        <w:t>бесед,</w:t>
      </w:r>
      <w:r w:rsidRPr="00EE77C3">
        <w:rPr>
          <w:color w:val="000000"/>
          <w:sz w:val="28"/>
          <w:szCs w:val="28"/>
          <w:lang w:val="ru-RU"/>
        </w:rPr>
        <w:t xml:space="preserve"> </w:t>
      </w:r>
      <w:r w:rsidRPr="00EE77C3">
        <w:rPr>
          <w:color w:val="000000"/>
          <w:sz w:val="28"/>
          <w:szCs w:val="28"/>
          <w:lang w:val="ru-RU" w:bidi="ru-RU"/>
        </w:rPr>
        <w:t>лекций,</w:t>
      </w:r>
      <w:r w:rsidRPr="00EE77C3">
        <w:rPr>
          <w:color w:val="000000"/>
          <w:sz w:val="28"/>
          <w:szCs w:val="28"/>
          <w:lang w:val="ru-RU"/>
        </w:rPr>
        <w:t xml:space="preserve"> </w:t>
      </w:r>
      <w:r w:rsidRPr="00EE77C3">
        <w:rPr>
          <w:color w:val="000000"/>
          <w:sz w:val="28"/>
          <w:szCs w:val="28"/>
          <w:lang w:val="ru-RU" w:bidi="ru-RU"/>
        </w:rPr>
        <w:t>просмотра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анализ</w:t>
      </w:r>
      <w:r w:rsidRPr="00EE77C3">
        <w:rPr>
          <w:color w:val="000000"/>
          <w:sz w:val="28"/>
          <w:szCs w:val="28"/>
          <w:lang w:val="ru-RU"/>
        </w:rPr>
        <w:t xml:space="preserve"> </w:t>
      </w:r>
      <w:r w:rsidRPr="00EE77C3">
        <w:rPr>
          <w:color w:val="000000"/>
          <w:sz w:val="28"/>
          <w:szCs w:val="28"/>
          <w:lang w:val="ru-RU" w:bidi="ru-RU"/>
        </w:rPr>
        <w:t>кинофильмов,</w:t>
      </w:r>
      <w:r w:rsidRPr="00EE77C3">
        <w:rPr>
          <w:color w:val="000000"/>
          <w:sz w:val="28"/>
          <w:szCs w:val="28"/>
          <w:lang w:val="ru-RU"/>
        </w:rPr>
        <w:t xml:space="preserve"> </w:t>
      </w:r>
      <w:r w:rsidRPr="00EE77C3">
        <w:rPr>
          <w:color w:val="000000"/>
          <w:sz w:val="28"/>
          <w:szCs w:val="28"/>
          <w:lang w:val="ru-RU" w:bidi="ru-RU"/>
        </w:rPr>
        <w:t>видео</w:t>
      </w:r>
      <w:r w:rsidRPr="00EE77C3">
        <w:rPr>
          <w:color w:val="000000"/>
          <w:sz w:val="28"/>
          <w:szCs w:val="28"/>
          <w:lang w:val="ru-RU"/>
        </w:rPr>
        <w:t xml:space="preserve"> </w:t>
      </w:r>
      <w:r w:rsidRPr="00EE77C3">
        <w:rPr>
          <w:color w:val="000000"/>
          <w:sz w:val="28"/>
          <w:szCs w:val="28"/>
          <w:lang w:val="ru-RU" w:bidi="ru-RU"/>
        </w:rPr>
        <w:t>просмотра</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p>
    <w:p w:rsidR="00CE1F53" w:rsidRPr="00EE77C3" w:rsidRDefault="00EE77C3" w:rsidP="001D6C53">
      <w:pPr>
        <w:spacing w:line="321" w:lineRule="atLeast"/>
        <w:ind w:left="355" w:right="499"/>
        <w:rPr>
          <w:sz w:val="28"/>
          <w:szCs w:val="28"/>
          <w:lang w:val="ru-RU"/>
        </w:rPr>
      </w:pP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условиях</w:t>
      </w:r>
      <w:r w:rsidRPr="00EE77C3">
        <w:rPr>
          <w:color w:val="000000"/>
          <w:sz w:val="28"/>
          <w:szCs w:val="28"/>
          <w:lang w:val="ru-RU"/>
        </w:rPr>
        <w:t xml:space="preserve">  </w:t>
      </w:r>
      <w:r w:rsidRPr="00EE77C3">
        <w:rPr>
          <w:color w:val="000000"/>
          <w:sz w:val="28"/>
          <w:szCs w:val="28"/>
          <w:lang w:val="ru-RU" w:bidi="ru-RU"/>
        </w:rPr>
        <w:t>спортивно-оздоровительного</w:t>
      </w:r>
      <w:r w:rsidRPr="00EE77C3">
        <w:rPr>
          <w:color w:val="000000"/>
          <w:sz w:val="28"/>
          <w:szCs w:val="28"/>
          <w:lang w:val="ru-RU"/>
        </w:rPr>
        <w:t xml:space="preserve">  </w:t>
      </w:r>
      <w:r w:rsidRPr="00EE77C3">
        <w:rPr>
          <w:color w:val="000000"/>
          <w:sz w:val="28"/>
          <w:szCs w:val="28"/>
          <w:lang w:val="ru-RU" w:bidi="ru-RU"/>
        </w:rPr>
        <w:t>лагеря,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rsidP="001D6C53">
      <w:pPr>
        <w:spacing w:before="12" w:line="308" w:lineRule="atLeast"/>
        <w:ind w:left="355" w:right="499"/>
        <w:jc w:val="both"/>
        <w:rPr>
          <w:sz w:val="28"/>
          <w:szCs w:val="28"/>
          <w:lang w:val="ru-RU"/>
        </w:rPr>
      </w:pP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rsidP="001D6C53">
      <w:pPr>
        <w:spacing w:before="12" w:line="308" w:lineRule="atLeast"/>
        <w:ind w:left="355" w:right="499"/>
        <w:jc w:val="both"/>
        <w:rPr>
          <w:sz w:val="28"/>
          <w:szCs w:val="28"/>
          <w:lang w:val="ru-RU"/>
        </w:rPr>
      </w:pPr>
      <w:r w:rsidRPr="00EE77C3">
        <w:rPr>
          <w:color w:val="000000"/>
          <w:sz w:val="28"/>
          <w:szCs w:val="28"/>
          <w:lang w:val="ru-RU" w:bidi="ru-RU"/>
        </w:rPr>
        <w:t>-медик</w:t>
      </w:r>
      <w:proofErr w:type="gramStart"/>
      <w:r w:rsidRPr="00EE77C3">
        <w:rPr>
          <w:color w:val="000000"/>
          <w:sz w:val="28"/>
          <w:szCs w:val="28"/>
          <w:lang w:val="ru-RU" w:bidi="ru-RU"/>
        </w:rPr>
        <w:t>о-</w:t>
      </w:r>
      <w:proofErr w:type="gramEnd"/>
      <w:r w:rsidRPr="00EE77C3">
        <w:rPr>
          <w:color w:val="000000"/>
          <w:sz w:val="28"/>
          <w:szCs w:val="28"/>
          <w:lang w:val="ru-RU"/>
        </w:rPr>
        <w:t xml:space="preserve"> </w:t>
      </w:r>
      <w:r w:rsidRPr="00EE77C3">
        <w:rPr>
          <w:color w:val="000000"/>
          <w:sz w:val="28"/>
          <w:szCs w:val="28"/>
          <w:lang w:val="ru-RU" w:bidi="ru-RU"/>
        </w:rPr>
        <w:t>восстановительные</w:t>
      </w:r>
      <w:r w:rsidRPr="00EE77C3">
        <w:rPr>
          <w:color w:val="000000"/>
          <w:sz w:val="28"/>
          <w:szCs w:val="28"/>
          <w:lang w:val="ru-RU"/>
        </w:rPr>
        <w:t xml:space="preserve"> </w:t>
      </w:r>
      <w:r w:rsidRPr="00EE77C3">
        <w:rPr>
          <w:color w:val="000000"/>
          <w:spacing w:val="1"/>
          <w:sz w:val="28"/>
          <w:szCs w:val="28"/>
          <w:lang w:val="ru-RU" w:bidi="ru-RU"/>
        </w:rPr>
        <w:t>мероприятия.</w:t>
      </w:r>
      <w:r w:rsidRPr="00EE77C3">
        <w:rPr>
          <w:color w:val="000000"/>
          <w:sz w:val="28"/>
          <w:szCs w:val="28"/>
          <w:lang w:val="ru-RU"/>
        </w:rPr>
        <w:t xml:space="preserve">  </w:t>
      </w:r>
    </w:p>
    <w:p w:rsidR="00CE1F53" w:rsidRPr="00EE77C3" w:rsidRDefault="00EE77C3" w:rsidP="001D6C53">
      <w:pPr>
        <w:spacing w:line="321" w:lineRule="atLeast"/>
        <w:ind w:left="355" w:right="499"/>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Спортсмены</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старших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возрастных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могут</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участвовать</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судействе</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9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могут</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привлекаться</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проведению</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pacing w:val="1"/>
          <w:sz w:val="28"/>
          <w:szCs w:val="28"/>
          <w:lang w:val="ru-RU" w:bidi="ru-RU"/>
        </w:rPr>
        <w:t>отдельных</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pacing w:val="1"/>
          <w:sz w:val="28"/>
          <w:szCs w:val="28"/>
          <w:lang w:val="ru-RU" w:bidi="ru-RU"/>
        </w:rPr>
        <w:t>частей</w:t>
      </w:r>
      <w:r w:rsidRPr="00EE77C3">
        <w:rPr>
          <w:color w:val="000000"/>
          <w:sz w:val="28"/>
          <w:szCs w:val="28"/>
          <w:lang w:val="ru-RU"/>
        </w:rPr>
        <w:t xml:space="preserve"> </w:t>
      </w:r>
      <w:r w:rsidRPr="00EE77C3">
        <w:rPr>
          <w:color w:val="000000"/>
          <w:sz w:val="28"/>
          <w:szCs w:val="28"/>
          <w:lang w:val="ru-RU" w:bidi="ru-RU"/>
        </w:rPr>
        <w:t>тренировочного</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pacing w:val="1"/>
          <w:sz w:val="28"/>
          <w:szCs w:val="28"/>
          <w:lang w:val="ru-RU" w:bidi="ru-RU"/>
        </w:rPr>
        <w:t>помощника</w:t>
      </w:r>
      <w:r w:rsidRPr="00EE77C3">
        <w:rPr>
          <w:color w:val="000000"/>
          <w:sz w:val="28"/>
          <w:szCs w:val="28"/>
          <w:lang w:val="ru-RU"/>
        </w:rPr>
        <w:t xml:space="preserve"> </w:t>
      </w:r>
      <w:r w:rsidRPr="00EE77C3">
        <w:rPr>
          <w:color w:val="000000"/>
          <w:sz w:val="28"/>
          <w:szCs w:val="28"/>
          <w:lang w:val="ru-RU" w:bidi="ru-RU"/>
        </w:rPr>
        <w:t>тренера.</w:t>
      </w:r>
      <w:r w:rsidRPr="00EE77C3">
        <w:rPr>
          <w:color w:val="000000"/>
          <w:sz w:val="28"/>
          <w:szCs w:val="28"/>
          <w:lang w:val="ru-RU"/>
        </w:rPr>
        <w:t xml:space="preserve"> </w:t>
      </w:r>
    </w:p>
    <w:p w:rsidR="00CE1F53" w:rsidRPr="00EE77C3" w:rsidRDefault="00EE77C3">
      <w:pPr>
        <w:spacing w:before="334" w:line="308" w:lineRule="atLeast"/>
        <w:ind w:left="355" w:right="-200"/>
        <w:jc w:val="both"/>
        <w:rPr>
          <w:sz w:val="28"/>
          <w:szCs w:val="28"/>
          <w:lang w:val="ru-RU"/>
        </w:rPr>
      </w:pPr>
      <w:r w:rsidRPr="00EE77C3">
        <w:rPr>
          <w:color w:val="000000"/>
          <w:sz w:val="28"/>
          <w:szCs w:val="28"/>
          <w:lang w:val="ru-RU" w:bidi="ru-RU"/>
        </w:rPr>
        <w:t>5.1.</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мероприятиям:</w:t>
      </w:r>
      <w:r w:rsidRPr="00EE77C3">
        <w:rPr>
          <w:color w:val="000000"/>
          <w:sz w:val="28"/>
          <w:szCs w:val="28"/>
          <w:lang w:val="ru-RU"/>
        </w:rPr>
        <w:t xml:space="preserve"> </w:t>
      </w:r>
    </w:p>
    <w:p w:rsidR="00CE1F53" w:rsidRPr="00EE77C3" w:rsidRDefault="00EE77C3" w:rsidP="00FC39CA">
      <w:pPr>
        <w:spacing w:before="114" w:line="321" w:lineRule="atLeast"/>
        <w:ind w:left="67"/>
        <w:jc w:val="both"/>
        <w:rPr>
          <w:sz w:val="28"/>
          <w:szCs w:val="28"/>
          <w:lang w:val="ru-RU"/>
        </w:rPr>
      </w:pPr>
      <w:r w:rsidRPr="00EE77C3">
        <w:rPr>
          <w:color w:val="000000"/>
          <w:sz w:val="28"/>
          <w:szCs w:val="28"/>
          <w:lang w:val="ru-RU" w:bidi="ru-RU"/>
        </w:rPr>
        <w:t>Предельная</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продолжительность</w:t>
      </w:r>
      <w:r w:rsidRPr="00EE77C3">
        <w:rPr>
          <w:color w:val="000000"/>
          <w:sz w:val="28"/>
          <w:szCs w:val="28"/>
          <w:lang w:val="ru-RU"/>
        </w:rPr>
        <w:t xml:space="preserve"> </w:t>
      </w:r>
      <w:r w:rsidRPr="00EE77C3">
        <w:rPr>
          <w:color w:val="000000"/>
          <w:spacing w:val="317"/>
          <w:sz w:val="28"/>
          <w:szCs w:val="28"/>
          <w:lang w:val="ru-RU"/>
        </w:rPr>
        <w:t xml:space="preserve"> </w:t>
      </w:r>
      <w:r w:rsidRPr="00EE77C3">
        <w:rPr>
          <w:color w:val="000000"/>
          <w:spacing w:val="1"/>
          <w:sz w:val="28"/>
          <w:szCs w:val="28"/>
          <w:lang w:val="ru-RU" w:bidi="ru-RU"/>
        </w:rPr>
        <w:t>учебно-тренировочных</w:t>
      </w:r>
      <w:r w:rsidRPr="00EE77C3">
        <w:rPr>
          <w:color w:val="000000"/>
          <w:sz w:val="28"/>
          <w:szCs w:val="28"/>
          <w:lang w:val="ru-RU"/>
        </w:rPr>
        <w:t xml:space="preserve"> </w:t>
      </w:r>
      <w:proofErr w:type="gramStart"/>
      <w:r w:rsidRPr="00EE77C3">
        <w:rPr>
          <w:color w:val="000000"/>
          <w:sz w:val="28"/>
          <w:szCs w:val="28"/>
          <w:lang w:val="ru-RU" w:bidi="ru-RU"/>
        </w:rPr>
        <w:t>п</w:t>
      </w:r>
      <w:proofErr w:type="gramEnd"/>
      <w:r w:rsidRPr="00EE77C3">
        <w:rPr>
          <w:color w:val="000000"/>
          <w:sz w:val="28"/>
          <w:szCs w:val="28"/>
          <w:lang w:val="ru-RU" w:bidi="ru-RU"/>
        </w:rPr>
        <w:t>/п</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Виды</w:t>
      </w:r>
      <w:r w:rsidRPr="00EE77C3">
        <w:rPr>
          <w:color w:val="000000"/>
          <w:sz w:val="28"/>
          <w:szCs w:val="28"/>
          <w:lang w:val="ru-RU"/>
        </w:rPr>
        <w:t xml:space="preserve"> </w:t>
      </w:r>
      <w:r w:rsidRPr="00EE77C3">
        <w:rPr>
          <w:color w:val="000000"/>
          <w:spacing w:val="413"/>
          <w:sz w:val="28"/>
          <w:szCs w:val="28"/>
          <w:lang w:val="ru-RU"/>
        </w:rPr>
        <w:t xml:space="preserve"> </w:t>
      </w:r>
      <w:r w:rsidRPr="00EE77C3">
        <w:rPr>
          <w:color w:val="000000"/>
          <w:sz w:val="28"/>
          <w:szCs w:val="28"/>
          <w:lang w:val="ru-RU" w:bidi="ru-RU"/>
        </w:rPr>
        <w:t>учебно-</w:t>
      </w:r>
      <w:r w:rsidRPr="00EE77C3">
        <w:rPr>
          <w:color w:val="000000"/>
          <w:spacing w:val="54"/>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(количество</w:t>
      </w:r>
      <w:r w:rsidRPr="00EE77C3">
        <w:rPr>
          <w:color w:val="000000"/>
          <w:sz w:val="28"/>
          <w:szCs w:val="28"/>
          <w:lang w:val="ru-RU"/>
        </w:rPr>
        <w:t xml:space="preserve"> </w:t>
      </w:r>
      <w:r w:rsidRPr="00EE77C3">
        <w:rPr>
          <w:color w:val="000000"/>
          <w:sz w:val="28"/>
          <w:szCs w:val="28"/>
          <w:lang w:val="ru-RU" w:bidi="ru-RU"/>
        </w:rPr>
        <w:t>тренировочных</w:t>
      </w:r>
      <w:r w:rsidRPr="00EE77C3">
        <w:rPr>
          <w:color w:val="000000"/>
          <w:sz w:val="28"/>
          <w:szCs w:val="28"/>
          <w:lang w:val="ru-RU"/>
        </w:rPr>
        <w:t xml:space="preserve"> </w:t>
      </w:r>
      <w:r w:rsidRPr="00EE77C3">
        <w:rPr>
          <w:color w:val="000000"/>
          <w:spacing w:val="276"/>
          <w:sz w:val="28"/>
          <w:szCs w:val="28"/>
          <w:lang w:val="ru-RU"/>
        </w:rPr>
        <w:t xml:space="preserve"> </w:t>
      </w:r>
      <w:r w:rsidRPr="00EE77C3">
        <w:rPr>
          <w:color w:val="000000"/>
          <w:sz w:val="28"/>
          <w:szCs w:val="28"/>
          <w:lang w:val="ru-RU" w:bidi="ru-RU"/>
        </w:rPr>
        <w:t>суток)</w:t>
      </w:r>
      <w:r w:rsidRPr="00EE77C3">
        <w:rPr>
          <w:color w:val="000000"/>
          <w:sz w:val="28"/>
          <w:szCs w:val="28"/>
          <w:lang w:val="ru-RU"/>
        </w:rPr>
        <w:t xml:space="preserve">  </w:t>
      </w:r>
    </w:p>
    <w:p w:rsidR="00CE1F53" w:rsidRPr="00EE77C3" w:rsidRDefault="00EE77C3" w:rsidP="00FC39CA">
      <w:pPr>
        <w:spacing w:before="12" w:line="308" w:lineRule="atLeast"/>
        <w:ind w:right="-200"/>
        <w:jc w:val="both"/>
        <w:rPr>
          <w:sz w:val="28"/>
          <w:szCs w:val="28"/>
          <w:lang w:val="ru-RU"/>
        </w:rPr>
      </w:pPr>
      <w:proofErr w:type="gramStart"/>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учета</w:t>
      </w:r>
      <w:r w:rsidRPr="00EE77C3">
        <w:rPr>
          <w:color w:val="000000"/>
          <w:sz w:val="28"/>
          <w:szCs w:val="28"/>
          <w:lang w:val="ru-RU"/>
        </w:rPr>
        <w:t xml:space="preserve"> </w:t>
      </w:r>
      <w:r w:rsidRPr="00EE77C3">
        <w:rPr>
          <w:color w:val="000000"/>
          <w:sz w:val="28"/>
          <w:szCs w:val="28"/>
          <w:lang w:val="ru-RU" w:bidi="ru-RU"/>
        </w:rPr>
        <w:t>времени</w:t>
      </w:r>
      <w:r w:rsidRPr="00EE77C3">
        <w:rPr>
          <w:color w:val="000000"/>
          <w:sz w:val="28"/>
          <w:szCs w:val="28"/>
          <w:lang w:val="ru-RU"/>
        </w:rPr>
        <w:t xml:space="preserve"> </w:t>
      </w:r>
      <w:r w:rsidRPr="00EE77C3">
        <w:rPr>
          <w:color w:val="000000"/>
          <w:sz w:val="28"/>
          <w:szCs w:val="28"/>
          <w:lang w:val="ru-RU" w:bidi="ru-RU"/>
        </w:rPr>
        <w:t>следования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месту</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учебно-</w:t>
      </w:r>
      <w:proofErr w:type="gramEnd"/>
    </w:p>
    <w:p w:rsidR="00CE1F53" w:rsidRDefault="00EE77C3" w:rsidP="00FC39CA">
      <w:pPr>
        <w:spacing w:before="12" w:line="308" w:lineRule="atLeast"/>
        <w:ind w:right="-200"/>
        <w:jc w:val="both"/>
        <w:rPr>
          <w:sz w:val="28"/>
          <w:szCs w:val="28"/>
        </w:rPr>
      </w:pPr>
      <w:proofErr w:type="gramStart"/>
      <w:r>
        <w:rPr>
          <w:color w:val="000000"/>
          <w:sz w:val="28"/>
          <w:szCs w:val="28"/>
          <w:lang w:bidi="ru-RU"/>
        </w:rPr>
        <w:t>тренировочных</w:t>
      </w:r>
      <w:proofErr w:type="gramEnd"/>
      <w:r>
        <w:rPr>
          <w:color w:val="000000"/>
          <w:sz w:val="28"/>
          <w:szCs w:val="28"/>
        </w:rPr>
        <w:t xml:space="preserve"> </w:t>
      </w:r>
      <w:r>
        <w:rPr>
          <w:color w:val="000000"/>
          <w:sz w:val="28"/>
          <w:szCs w:val="28"/>
          <w:lang w:bidi="ru-RU"/>
        </w:rPr>
        <w:t>мероприятий</w:t>
      </w:r>
      <w:r>
        <w:rPr>
          <w:color w:val="000000"/>
          <w:sz w:val="28"/>
          <w:szCs w:val="28"/>
        </w:rPr>
        <w:t xml:space="preserve"> </w:t>
      </w:r>
      <w:r>
        <w:rPr>
          <w:color w:val="000000"/>
          <w:sz w:val="28"/>
          <w:szCs w:val="28"/>
          <w:lang w:bidi="ru-RU"/>
        </w:rPr>
        <w:t>и</w:t>
      </w:r>
      <w:r>
        <w:rPr>
          <w:color w:val="000000"/>
          <w:sz w:val="28"/>
          <w:szCs w:val="28"/>
        </w:rPr>
        <w:t xml:space="preserve"> </w:t>
      </w:r>
      <w:r>
        <w:rPr>
          <w:color w:val="000000"/>
          <w:sz w:val="28"/>
          <w:szCs w:val="28"/>
          <w:lang w:bidi="ru-RU"/>
        </w:rPr>
        <w:t>обратно)</w:t>
      </w:r>
      <w:r>
        <w:rPr>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271"/>
        <w:gridCol w:w="1273"/>
        <w:gridCol w:w="105"/>
        <w:gridCol w:w="1955"/>
        <w:gridCol w:w="1988"/>
        <w:gridCol w:w="2272"/>
      </w:tblGrid>
      <w:tr w:rsidR="00CE1F53" w:rsidTr="00A25732">
        <w:trPr>
          <w:trHeight w:hRule="exact" w:val="2146"/>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71" w:type="dxa"/>
            <w:tcBorders>
              <w:top w:val="single" w:sz="4" w:space="0" w:color="FFFFFF"/>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26" w:type="dxa"/>
            </w:tcMar>
          </w:tcPr>
          <w:p w:rsidR="00CE1F53" w:rsidRPr="00EE77C3" w:rsidRDefault="00EE77C3">
            <w:pPr>
              <w:spacing w:before="103" w:line="321"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proofErr w:type="gramStart"/>
            <w:r w:rsidRPr="00EE77C3">
              <w:rPr>
                <w:color w:val="000000"/>
                <w:sz w:val="28"/>
                <w:szCs w:val="28"/>
                <w:lang w:val="ru-RU" w:bidi="ru-RU"/>
              </w:rPr>
              <w:t>начально й</w:t>
            </w:r>
            <w:proofErr w:type="gramEnd"/>
            <w:r w:rsidRPr="00EE77C3">
              <w:rPr>
                <w:color w:val="000000"/>
                <w:sz w:val="28"/>
                <w:szCs w:val="28"/>
                <w:lang w:val="ru-RU"/>
              </w:rPr>
              <w:t xml:space="preserve"> </w:t>
            </w:r>
            <w:r w:rsidRPr="00EE77C3">
              <w:rPr>
                <w:color w:val="000000"/>
                <w:sz w:val="28"/>
                <w:szCs w:val="28"/>
                <w:lang w:val="ru-RU" w:bidi="ru-RU"/>
              </w:rPr>
              <w:t>подготов ки</w:t>
            </w:r>
            <w:r w:rsidRPr="00EE77C3">
              <w:rPr>
                <w:color w:val="000000"/>
                <w:sz w:val="28"/>
                <w:szCs w:val="28"/>
                <w:lang w:val="ru-RU"/>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before="1" w:line="321" w:lineRule="atLeast"/>
              <w:rPr>
                <w:sz w:val="28"/>
                <w:szCs w:val="28"/>
                <w:lang w:val="ru-RU"/>
              </w:rPr>
            </w:pPr>
            <w:proofErr w:type="gramStart"/>
            <w:r w:rsidRPr="00EE77C3">
              <w:rPr>
                <w:color w:val="000000"/>
                <w:sz w:val="28"/>
                <w:szCs w:val="28"/>
                <w:lang w:val="ru-RU" w:bidi="ru-RU"/>
              </w:rPr>
              <w:t>Учебно- тренировочный</w:t>
            </w:r>
            <w:proofErr w:type="gramEnd"/>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p>
          <w:p w:rsidR="00CE1F53" w:rsidRPr="00EE77C3" w:rsidRDefault="00EE77C3">
            <w:pPr>
              <w:spacing w:before="1" w:line="322"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29" w:type="dxa"/>
              <w:right w:w="0" w:type="dxa"/>
            </w:tcMar>
          </w:tcPr>
          <w:p w:rsidR="00CE1F53" w:rsidRPr="00EE77C3" w:rsidRDefault="00EE77C3">
            <w:pPr>
              <w:spacing w:before="104" w:line="321"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proofErr w:type="gramStart"/>
            <w:r w:rsidRPr="00EE77C3">
              <w:rPr>
                <w:color w:val="000000"/>
                <w:sz w:val="28"/>
                <w:szCs w:val="28"/>
                <w:lang w:val="ru-RU" w:bidi="ru-RU"/>
              </w:rPr>
              <w:t>совершенствова ния</w:t>
            </w:r>
            <w:proofErr w:type="gramEnd"/>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tcPr>
          <w:p w:rsidR="00CE1F53" w:rsidRDefault="00EE77C3">
            <w:pPr>
              <w:spacing w:before="104" w:line="321" w:lineRule="atLeast"/>
              <w:rPr>
                <w:sz w:val="28"/>
                <w:szCs w:val="28"/>
              </w:rPr>
            </w:pPr>
            <w:r>
              <w:rPr>
                <w:color w:val="000000"/>
                <w:sz w:val="28"/>
                <w:szCs w:val="28"/>
                <w:lang w:bidi="ru-RU"/>
              </w:rPr>
              <w:t>Этап</w:t>
            </w:r>
            <w:r>
              <w:rPr>
                <w:color w:val="000000"/>
                <w:sz w:val="28"/>
                <w:szCs w:val="28"/>
              </w:rPr>
              <w:t xml:space="preserve"> </w:t>
            </w:r>
            <w:r>
              <w:rPr>
                <w:color w:val="000000"/>
                <w:spacing w:val="388"/>
                <w:sz w:val="28"/>
                <w:szCs w:val="28"/>
              </w:rPr>
              <w:t xml:space="preserve"> </w:t>
            </w:r>
            <w:r>
              <w:rPr>
                <w:color w:val="000000"/>
                <w:sz w:val="28"/>
                <w:szCs w:val="28"/>
                <w:lang w:bidi="ru-RU"/>
              </w:rPr>
              <w:t>высшего спортивного</w:t>
            </w:r>
            <w:r>
              <w:rPr>
                <w:color w:val="000000"/>
                <w:sz w:val="28"/>
                <w:szCs w:val="28"/>
              </w:rPr>
              <w:t xml:space="preserve"> </w:t>
            </w:r>
            <w:r>
              <w:rPr>
                <w:color w:val="000000"/>
                <w:sz w:val="28"/>
                <w:szCs w:val="28"/>
                <w:lang w:bidi="ru-RU"/>
              </w:rPr>
              <w:t>мастерства</w:t>
            </w:r>
            <w:r>
              <w:rPr>
                <w:color w:val="000000"/>
                <w:sz w:val="28"/>
                <w:szCs w:val="28"/>
              </w:rPr>
              <w:t xml:space="preserve"> </w:t>
            </w:r>
          </w:p>
        </w:tc>
      </w:tr>
      <w:tr w:rsidR="00CE1F53" w:rsidRPr="004771F0" w:rsidTr="00A25732">
        <w:trPr>
          <w:trHeight w:hRule="exact" w:val="538"/>
        </w:trPr>
        <w:tc>
          <w:tcPr>
            <w:tcW w:w="10498" w:type="dxa"/>
            <w:gridSpan w:val="7"/>
            <w:tcBorders>
              <w:top w:val="single" w:sz="4" w:space="0" w:color="000000"/>
              <w:left w:val="single" w:sz="4" w:space="0" w:color="000000"/>
              <w:bottom w:val="single" w:sz="4" w:space="0" w:color="000000"/>
              <w:right w:val="single" w:sz="4" w:space="0" w:color="000000"/>
            </w:tcBorders>
            <w:shd w:val="clear" w:color="auto" w:fill="auto"/>
            <w:tcMar>
              <w:left w:w="62" w:type="dxa"/>
              <w:right w:w="134" w:type="dxa"/>
            </w:tcMar>
            <w:vAlign w:val="center"/>
          </w:tcPr>
          <w:p w:rsidR="00CE1F53" w:rsidRPr="00EE77C3" w:rsidRDefault="00EE77C3">
            <w:pPr>
              <w:spacing w:before="1" w:line="308" w:lineRule="atLeast"/>
              <w:jc w:val="both"/>
              <w:rPr>
                <w:sz w:val="28"/>
                <w:szCs w:val="28"/>
                <w:lang w:val="ru-RU"/>
              </w:rPr>
            </w:pPr>
            <w:r w:rsidRPr="00EE77C3">
              <w:rPr>
                <w:color w:val="000000"/>
                <w:sz w:val="28"/>
                <w:szCs w:val="28"/>
                <w:lang w:val="ru-RU" w:bidi="ru-RU"/>
              </w:rPr>
              <w:t>1.</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p>
        </w:tc>
      </w:tr>
      <w:tr w:rsidR="00CE1F53" w:rsidTr="00A25732">
        <w:trPr>
          <w:trHeight w:hRule="exact" w:val="279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1.1.</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5"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74"/>
                <w:sz w:val="28"/>
                <w:szCs w:val="28"/>
                <w:lang w:val="ru-RU"/>
              </w:rPr>
              <w:t xml:space="preserve"> </w:t>
            </w:r>
            <w:r w:rsidRPr="00EE77C3">
              <w:rPr>
                <w:color w:val="000000"/>
                <w:sz w:val="28"/>
                <w:szCs w:val="28"/>
                <w:lang w:val="ru-RU" w:bidi="ru-RU"/>
              </w:rPr>
              <w:t>подготовке к</w:t>
            </w:r>
            <w:r w:rsidRPr="00EE77C3">
              <w:rPr>
                <w:color w:val="000000"/>
                <w:sz w:val="28"/>
                <w:szCs w:val="28"/>
                <w:lang w:val="ru-RU"/>
              </w:rPr>
              <w:t xml:space="preserve"> </w:t>
            </w:r>
            <w:r w:rsidRPr="00EE77C3">
              <w:rPr>
                <w:color w:val="000000"/>
                <w:sz w:val="28"/>
                <w:szCs w:val="28"/>
                <w:lang w:val="ru-RU" w:bidi="ru-RU"/>
              </w:rPr>
              <w:t>международным</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735"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r>
      <w:tr w:rsidR="00CE1F53" w:rsidTr="00A25732">
        <w:trPr>
          <w:trHeight w:hRule="exact" w:val="3111"/>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74"/>
                <w:sz w:val="28"/>
                <w:szCs w:val="28"/>
                <w:lang w:val="ru-RU"/>
              </w:rPr>
              <w:t xml:space="preserve"> </w:t>
            </w:r>
            <w:r w:rsidRPr="00EE77C3">
              <w:rPr>
                <w:color w:val="000000"/>
                <w:sz w:val="28"/>
                <w:szCs w:val="28"/>
                <w:lang w:val="ru-RU" w:bidi="ru-RU"/>
              </w:rPr>
              <w:t>подготовке к</w:t>
            </w:r>
            <w:r w:rsidRPr="00EE77C3">
              <w:rPr>
                <w:color w:val="000000"/>
                <w:sz w:val="28"/>
                <w:szCs w:val="28"/>
                <w:lang w:val="ru-RU"/>
              </w:rPr>
              <w:t xml:space="preserve"> </w:t>
            </w:r>
            <w:r w:rsidRPr="00EE77C3">
              <w:rPr>
                <w:color w:val="000000"/>
                <w:spacing w:val="293"/>
                <w:sz w:val="28"/>
                <w:szCs w:val="28"/>
                <w:lang w:val="ru-RU"/>
              </w:rPr>
              <w:t xml:space="preserve"> </w:t>
            </w:r>
            <w:r w:rsidRPr="00EE77C3">
              <w:rPr>
                <w:color w:val="000000"/>
                <w:sz w:val="28"/>
                <w:szCs w:val="28"/>
                <w:lang w:val="ru-RU" w:bidi="ru-RU"/>
              </w:rPr>
              <w:t>чемпионатам России,</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кубкам России,</w:t>
            </w:r>
            <w:r w:rsidRPr="00EE77C3">
              <w:rPr>
                <w:color w:val="000000"/>
                <w:sz w:val="28"/>
                <w:szCs w:val="28"/>
                <w:lang w:val="ru-RU"/>
              </w:rPr>
              <w:t xml:space="preserve"> </w:t>
            </w:r>
            <w:r w:rsidRPr="00EE77C3">
              <w:rPr>
                <w:color w:val="000000"/>
                <w:sz w:val="28"/>
                <w:szCs w:val="28"/>
                <w:lang w:val="ru-RU" w:bidi="ru-RU"/>
              </w:rPr>
              <w:t>первенствам</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0" w:type="dxa"/>
              <w:right w:w="953" w:type="dxa"/>
            </w:tcMar>
            <w:vAlign w:val="center"/>
          </w:tcPr>
          <w:p w:rsidR="00CE1F53" w:rsidRDefault="00EE77C3">
            <w:pPr>
              <w:spacing w:before="1" w:line="308" w:lineRule="atLeast"/>
              <w:jc w:val="both"/>
              <w:rPr>
                <w:sz w:val="28"/>
                <w:szCs w:val="28"/>
              </w:rPr>
            </w:pPr>
            <w:r w:rsidRPr="00EE77C3">
              <w:rPr>
                <w:color w:val="000000"/>
                <w:sz w:val="28"/>
                <w:szCs w:val="28"/>
                <w:shd w:val="clear" w:color="auto" w:fill="000000"/>
                <w:lang w:val="ru-RU"/>
              </w:rPr>
              <w:t xml:space="preserve"> </w:t>
            </w: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r>
      <w:tr w:rsidR="00CE1F53" w:rsidTr="00A25732">
        <w:trPr>
          <w:trHeight w:hRule="exact" w:val="2794"/>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к другим</w:t>
            </w:r>
            <w:r w:rsidRPr="00EE77C3">
              <w:rPr>
                <w:color w:val="000000"/>
                <w:sz w:val="28"/>
                <w:szCs w:val="28"/>
                <w:lang w:val="ru-RU"/>
              </w:rPr>
              <w:t xml:space="preserve"> </w:t>
            </w:r>
            <w:r w:rsidRPr="00EE77C3">
              <w:rPr>
                <w:color w:val="000000"/>
                <w:sz w:val="28"/>
                <w:szCs w:val="28"/>
                <w:lang w:val="ru-RU" w:bidi="ru-RU"/>
              </w:rPr>
              <w:t>всероссийским</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r>
      <w:tr w:rsidR="00CE1F53" w:rsidTr="00A25732">
        <w:trPr>
          <w:trHeight w:hRule="exact" w:val="279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lastRenderedPageBreak/>
              <w:t>1.4.</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74"/>
                <w:sz w:val="28"/>
                <w:szCs w:val="28"/>
                <w:lang w:val="ru-RU"/>
              </w:rPr>
              <w:t xml:space="preserve"> </w:t>
            </w:r>
            <w:r w:rsidRPr="00EE77C3">
              <w:rPr>
                <w:color w:val="000000"/>
                <w:sz w:val="28"/>
                <w:szCs w:val="28"/>
                <w:lang w:val="ru-RU" w:bidi="ru-RU"/>
              </w:rPr>
              <w:t>подготовке к</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официальным 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r w:rsidRPr="00EE77C3">
              <w:rPr>
                <w:color w:val="000000"/>
                <w:sz w:val="28"/>
                <w:szCs w:val="28"/>
                <w:lang w:val="ru-RU" w:bidi="ru-RU"/>
              </w:rPr>
              <w:t>субъекта</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r>
      <w:tr w:rsidR="00CE1F53" w:rsidTr="00A25732">
        <w:trPr>
          <w:trHeight w:hRule="exact" w:val="859"/>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A25732" w:rsidRDefault="00A25732">
            <w:pPr>
              <w:rPr>
                <w:lang w:val="ru-RU"/>
              </w:rPr>
            </w:pPr>
            <w:r>
              <w:rPr>
                <w:lang w:val="ru-RU"/>
              </w:rPr>
              <w:t xml:space="preserve">   1.5</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53" w:type="dxa"/>
            </w:tcMar>
            <w:vAlign w:val="center"/>
          </w:tcPr>
          <w:p w:rsidR="00CE1F53" w:rsidRDefault="00EE77C3">
            <w:pPr>
              <w:spacing w:line="321" w:lineRule="atLeast"/>
              <w:rPr>
                <w:sz w:val="28"/>
                <w:szCs w:val="28"/>
              </w:rPr>
            </w:pPr>
            <w:r>
              <w:rPr>
                <w:color w:val="000000"/>
                <w:sz w:val="28"/>
                <w:szCs w:val="28"/>
                <w:lang w:bidi="ru-RU"/>
              </w:rPr>
              <w:t>Российской</w:t>
            </w:r>
            <w:r>
              <w:rPr>
                <w:color w:val="000000"/>
                <w:sz w:val="28"/>
                <w:szCs w:val="28"/>
              </w:rPr>
              <w:t xml:space="preserve"> </w:t>
            </w:r>
            <w:r>
              <w:rPr>
                <w:color w:val="000000"/>
                <w:sz w:val="28"/>
                <w:szCs w:val="28"/>
                <w:lang w:bidi="ru-RU"/>
              </w:rPr>
              <w:t>Федерации</w:t>
            </w:r>
            <w:r>
              <w:rPr>
                <w:color w:val="000000"/>
                <w:sz w:val="28"/>
                <w:szCs w:val="28"/>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Tr="00A25732">
        <w:trPr>
          <w:trHeight w:hRule="exact" w:val="538"/>
        </w:trPr>
        <w:tc>
          <w:tcPr>
            <w:tcW w:w="10498" w:type="dxa"/>
            <w:gridSpan w:val="7"/>
            <w:tcBorders>
              <w:top w:val="single" w:sz="4" w:space="0" w:color="000000"/>
              <w:left w:val="single" w:sz="4" w:space="0" w:color="000000"/>
              <w:bottom w:val="single" w:sz="4" w:space="0" w:color="000000"/>
              <w:right w:val="single" w:sz="4" w:space="0" w:color="000000"/>
            </w:tcBorders>
            <w:shd w:val="clear" w:color="auto" w:fill="auto"/>
            <w:tcMar>
              <w:left w:w="62" w:type="dxa"/>
              <w:right w:w="3912" w:type="dxa"/>
            </w:tcMar>
            <w:vAlign w:val="center"/>
          </w:tcPr>
          <w:p w:rsidR="00CE1F53" w:rsidRDefault="00EE77C3">
            <w:pPr>
              <w:spacing w:before="1" w:line="308" w:lineRule="atLeast"/>
              <w:jc w:val="both"/>
              <w:rPr>
                <w:sz w:val="28"/>
                <w:szCs w:val="28"/>
              </w:rPr>
            </w:pPr>
            <w:r>
              <w:rPr>
                <w:color w:val="000000"/>
                <w:sz w:val="28"/>
                <w:szCs w:val="28"/>
                <w:lang w:bidi="ru-RU"/>
              </w:rPr>
              <w:t>2.</w:t>
            </w:r>
            <w:r>
              <w:rPr>
                <w:color w:val="000000"/>
                <w:sz w:val="28"/>
                <w:szCs w:val="28"/>
              </w:rPr>
              <w:t xml:space="preserve"> </w:t>
            </w:r>
            <w:r>
              <w:rPr>
                <w:color w:val="000000"/>
                <w:sz w:val="28"/>
                <w:szCs w:val="28"/>
                <w:lang w:bidi="ru-RU"/>
              </w:rPr>
              <w:t>Специальные</w:t>
            </w:r>
            <w:r>
              <w:rPr>
                <w:color w:val="000000"/>
                <w:sz w:val="28"/>
                <w:szCs w:val="28"/>
              </w:rPr>
              <w:t xml:space="preserve"> </w:t>
            </w:r>
            <w:r>
              <w:rPr>
                <w:color w:val="000000"/>
                <w:sz w:val="28"/>
                <w:szCs w:val="28"/>
                <w:lang w:bidi="ru-RU"/>
              </w:rPr>
              <w:t>учебно-тренировочные</w:t>
            </w:r>
            <w:r>
              <w:rPr>
                <w:color w:val="000000"/>
                <w:sz w:val="28"/>
                <w:szCs w:val="28"/>
              </w:rPr>
              <w:t xml:space="preserve"> </w:t>
            </w:r>
            <w:r>
              <w:rPr>
                <w:color w:val="000000"/>
                <w:sz w:val="28"/>
                <w:szCs w:val="28"/>
                <w:lang w:bidi="ru-RU"/>
              </w:rPr>
              <w:t>мероприятия</w:t>
            </w:r>
            <w:r>
              <w:rPr>
                <w:color w:val="000000"/>
                <w:sz w:val="28"/>
                <w:szCs w:val="28"/>
              </w:rPr>
              <w:t xml:space="preserve"> </w:t>
            </w:r>
          </w:p>
        </w:tc>
      </w:tr>
      <w:tr w:rsidR="00CE1F53" w:rsidTr="00A25732">
        <w:trPr>
          <w:trHeight w:hRule="exact" w:val="2468"/>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 xml:space="preserve">по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(или) 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0" w:type="dxa"/>
              <w:right w:w="953" w:type="dxa"/>
            </w:tcMar>
            <w:vAlign w:val="center"/>
          </w:tcPr>
          <w:p w:rsidR="00CE1F53" w:rsidRDefault="00EE77C3">
            <w:pPr>
              <w:spacing w:before="1" w:line="308" w:lineRule="atLeast"/>
              <w:jc w:val="both"/>
              <w:rPr>
                <w:sz w:val="28"/>
                <w:szCs w:val="28"/>
              </w:rPr>
            </w:pPr>
            <w:r w:rsidRPr="00EE77C3">
              <w:rPr>
                <w:color w:val="000000"/>
                <w:sz w:val="28"/>
                <w:szCs w:val="28"/>
                <w:shd w:val="clear" w:color="auto" w:fill="000000"/>
                <w:lang w:val="ru-RU"/>
              </w:rPr>
              <w:t xml:space="preserve"> </w:t>
            </w: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r>
      <w:tr w:rsidR="00CE1F53" w:rsidTr="00A25732">
        <w:trPr>
          <w:trHeight w:hRule="exact" w:val="86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2.2.</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56" w:type="dxa"/>
            </w:tcMar>
            <w:vAlign w:val="center"/>
          </w:tcPr>
          <w:p w:rsidR="00CE1F53" w:rsidRDefault="00EE77C3">
            <w:pPr>
              <w:spacing w:line="321" w:lineRule="atLeast"/>
              <w:jc w:val="both"/>
              <w:rPr>
                <w:sz w:val="28"/>
                <w:szCs w:val="28"/>
              </w:rPr>
            </w:pPr>
            <w:r>
              <w:rPr>
                <w:color w:val="000000"/>
                <w:sz w:val="28"/>
                <w:szCs w:val="28"/>
                <w:lang w:bidi="ru-RU"/>
              </w:rPr>
              <w:t>Восстановительн ые</w:t>
            </w:r>
            <w:r>
              <w:rPr>
                <w:color w:val="000000"/>
                <w:sz w:val="28"/>
                <w:szCs w:val="28"/>
              </w:rPr>
              <w:t xml:space="preserve"> </w:t>
            </w:r>
            <w:r>
              <w:rPr>
                <w:color w:val="000000"/>
                <w:sz w:val="28"/>
                <w:szCs w:val="28"/>
                <w:lang w:bidi="ru-RU"/>
              </w:rPr>
              <w:t>мероприятия</w:t>
            </w:r>
            <w:r>
              <w:rPr>
                <w:color w:val="000000"/>
                <w:sz w:val="28"/>
                <w:szCs w:val="28"/>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735"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2616" w:type="dxa"/>
            </w:tcMar>
            <w:vAlign w:val="center"/>
          </w:tcPr>
          <w:p w:rsidR="00CE1F53" w:rsidRDefault="00EE77C3">
            <w:pPr>
              <w:spacing w:line="308" w:lineRule="atLeast"/>
              <w:jc w:val="both"/>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10</w:t>
            </w:r>
            <w:r>
              <w:rPr>
                <w:color w:val="000000"/>
                <w:sz w:val="28"/>
                <w:szCs w:val="28"/>
              </w:rPr>
              <w:t xml:space="preserve"> </w:t>
            </w:r>
            <w:r>
              <w:rPr>
                <w:color w:val="000000"/>
                <w:sz w:val="28"/>
                <w:szCs w:val="28"/>
                <w:lang w:bidi="ru-RU"/>
              </w:rPr>
              <w:t>суток</w:t>
            </w:r>
            <w:r>
              <w:rPr>
                <w:color w:val="000000"/>
                <w:sz w:val="28"/>
                <w:szCs w:val="28"/>
              </w:rPr>
              <w:t xml:space="preserve"> </w:t>
            </w:r>
          </w:p>
        </w:tc>
      </w:tr>
      <w:tr w:rsidR="00CE1F53" w:rsidRPr="004771F0" w:rsidTr="00A25732">
        <w:trPr>
          <w:trHeight w:hRule="exact" w:val="182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2.3.</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47" w:type="dxa"/>
            </w:tcMar>
            <w:vAlign w:val="center"/>
          </w:tcPr>
          <w:p w:rsidR="00CE1F53" w:rsidRPr="00EE77C3" w:rsidRDefault="00EE77C3">
            <w:pPr>
              <w:spacing w:line="321" w:lineRule="atLeast"/>
              <w:rPr>
                <w:sz w:val="28"/>
                <w:szCs w:val="28"/>
                <w:lang w:val="ru-RU"/>
              </w:rPr>
            </w:pP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комплексного</w:t>
            </w:r>
            <w:r w:rsidRPr="00EE77C3">
              <w:rPr>
                <w:color w:val="000000"/>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z w:val="28"/>
                <w:szCs w:val="28"/>
                <w:lang w:val="ru-RU" w:bidi="ru-RU"/>
              </w:rPr>
              <w:t>обследования</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735"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08" w:lineRule="atLeast"/>
              <w:jc w:val="both"/>
              <w:rPr>
                <w:sz w:val="28"/>
                <w:szCs w:val="28"/>
                <w:lang w:val="ru-RU"/>
              </w:rPr>
            </w:pP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суток,</w:t>
            </w:r>
            <w:r w:rsidRPr="00EE77C3">
              <w:rPr>
                <w:color w:val="000000"/>
                <w:sz w:val="28"/>
                <w:szCs w:val="28"/>
                <w:lang w:val="ru-RU"/>
              </w:rPr>
              <w:t xml:space="preserve"> </w:t>
            </w:r>
            <w:r w:rsidRPr="00EE77C3">
              <w:rPr>
                <w:color w:val="000000"/>
                <w:sz w:val="28"/>
                <w:szCs w:val="28"/>
                <w:lang w:val="ru-RU" w:bidi="ru-RU"/>
              </w:rPr>
              <w:t>но</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2</w:t>
            </w:r>
            <w:r w:rsidRPr="00EE77C3">
              <w:rPr>
                <w:color w:val="000000"/>
                <w:sz w:val="28"/>
                <w:szCs w:val="28"/>
                <w:lang w:val="ru-RU"/>
              </w:rPr>
              <w:t xml:space="preserve"> </w:t>
            </w:r>
            <w:r w:rsidRPr="00EE77C3">
              <w:rPr>
                <w:color w:val="000000"/>
                <w:sz w:val="28"/>
                <w:szCs w:val="28"/>
                <w:lang w:val="ru-RU" w:bidi="ru-RU"/>
              </w:rPr>
              <w:t>раз</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p>
        </w:tc>
      </w:tr>
      <w:tr w:rsidR="00CE1F53" w:rsidTr="00A25732">
        <w:trPr>
          <w:trHeight w:hRule="exact" w:val="1824"/>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2" w:lineRule="atLeast"/>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каникулярный период</w:t>
            </w:r>
            <w:r w:rsidRPr="00EE77C3">
              <w:rPr>
                <w:color w:val="000000"/>
                <w:sz w:val="28"/>
                <w:szCs w:val="28"/>
                <w:lang w:val="ru-RU"/>
              </w:rPr>
              <w:t xml:space="preserve"> </w:t>
            </w:r>
          </w:p>
        </w:tc>
        <w:tc>
          <w:tcPr>
            <w:tcW w:w="3333" w:type="dxa"/>
            <w:gridSpan w:val="3"/>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line="321" w:lineRule="atLeast"/>
              <w:rPr>
                <w:sz w:val="28"/>
                <w:szCs w:val="28"/>
                <w:lang w:val="ru-RU"/>
              </w:rPr>
            </w:pP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21</w:t>
            </w:r>
            <w:r w:rsidRPr="00EE77C3">
              <w:rPr>
                <w:color w:val="000000"/>
                <w:sz w:val="28"/>
                <w:szCs w:val="28"/>
                <w:lang w:val="ru-RU"/>
              </w:rPr>
              <w:t xml:space="preserve">  </w:t>
            </w:r>
            <w:r w:rsidRPr="00EE77C3">
              <w:rPr>
                <w:color w:val="000000"/>
                <w:sz w:val="28"/>
                <w:szCs w:val="28"/>
                <w:lang w:val="ru-RU" w:bidi="ru-RU"/>
              </w:rPr>
              <w:t>суток</w:t>
            </w:r>
            <w:r w:rsidRPr="00EE77C3">
              <w:rPr>
                <w:color w:val="000000"/>
                <w:sz w:val="28"/>
                <w:szCs w:val="28"/>
                <w:lang w:val="ru-RU"/>
              </w:rPr>
              <w:t xml:space="preserve">  </w:t>
            </w:r>
            <w:r w:rsidRPr="00EE77C3">
              <w:rPr>
                <w:color w:val="000000"/>
                <w:sz w:val="28"/>
                <w:szCs w:val="28"/>
                <w:lang w:val="ru-RU" w:bidi="ru-RU"/>
              </w:rPr>
              <w:t>подряд</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 более</w:t>
            </w:r>
            <w:r w:rsidRPr="00EE77C3">
              <w:rPr>
                <w:color w:val="000000"/>
                <w:sz w:val="28"/>
                <w:szCs w:val="28"/>
                <w:lang w:val="ru-RU"/>
              </w:rPr>
              <w:t xml:space="preserve"> </w:t>
            </w:r>
            <w:r w:rsidRPr="00EE77C3">
              <w:rPr>
                <w:color w:val="000000"/>
                <w:spacing w:val="389"/>
                <w:sz w:val="28"/>
                <w:szCs w:val="28"/>
                <w:lang w:val="ru-RU"/>
              </w:rPr>
              <w:t xml:space="preserve"> </w:t>
            </w:r>
            <w:r w:rsidRPr="00EE77C3">
              <w:rPr>
                <w:color w:val="000000"/>
                <w:sz w:val="28"/>
                <w:szCs w:val="28"/>
                <w:lang w:val="ru-RU" w:bidi="ru-RU"/>
              </w:rPr>
              <w:t>двух</w:t>
            </w:r>
            <w:r w:rsidRPr="00EE77C3">
              <w:rPr>
                <w:color w:val="000000"/>
                <w:sz w:val="28"/>
                <w:szCs w:val="28"/>
                <w:lang w:val="ru-RU"/>
              </w:rPr>
              <w:t xml:space="preserve"> </w:t>
            </w:r>
            <w:r w:rsidRPr="00EE77C3">
              <w:rPr>
                <w:color w:val="000000"/>
                <w:spacing w:val="393"/>
                <w:sz w:val="28"/>
                <w:szCs w:val="28"/>
                <w:lang w:val="ru-RU"/>
              </w:rPr>
              <w:t xml:space="preserve"> </w:t>
            </w:r>
            <w:proofErr w:type="gramStart"/>
            <w:r w:rsidRPr="00EE77C3">
              <w:rPr>
                <w:color w:val="000000"/>
                <w:sz w:val="28"/>
                <w:szCs w:val="28"/>
                <w:lang w:val="ru-RU" w:bidi="ru-RU"/>
              </w:rPr>
              <w:t>учебно- тренировочных</w:t>
            </w:r>
            <w:proofErr w:type="gramEnd"/>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66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942"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r>
      <w:tr w:rsidR="00CE1F53" w:rsidTr="00A25732">
        <w:trPr>
          <w:trHeight w:hRule="exact" w:val="1503"/>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2.5.</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203" w:type="dxa"/>
            </w:tcMar>
            <w:vAlign w:val="center"/>
          </w:tcPr>
          <w:p w:rsidR="00CE1F53" w:rsidRDefault="00EE77C3">
            <w:pPr>
              <w:spacing w:line="321" w:lineRule="atLeast"/>
              <w:rPr>
                <w:sz w:val="28"/>
                <w:szCs w:val="28"/>
              </w:rPr>
            </w:pPr>
            <w:r>
              <w:rPr>
                <w:color w:val="000000"/>
                <w:sz w:val="28"/>
                <w:szCs w:val="28"/>
                <w:lang w:bidi="ru-RU"/>
              </w:rPr>
              <w:t>Просмотровые</w:t>
            </w:r>
            <w:r>
              <w:rPr>
                <w:color w:val="000000"/>
                <w:sz w:val="28"/>
                <w:szCs w:val="28"/>
              </w:rPr>
              <w:t xml:space="preserve">  </w:t>
            </w:r>
            <w:r>
              <w:rPr>
                <w:color w:val="000000"/>
                <w:sz w:val="28"/>
                <w:szCs w:val="28"/>
                <w:lang w:bidi="ru-RU"/>
              </w:rPr>
              <w:t>учебно- тренировочные</w:t>
            </w:r>
            <w:r>
              <w:rPr>
                <w:color w:val="000000"/>
                <w:sz w:val="28"/>
                <w:szCs w:val="28"/>
              </w:rPr>
              <w:t xml:space="preserve"> </w:t>
            </w:r>
            <w:r>
              <w:rPr>
                <w:color w:val="000000"/>
                <w:sz w:val="28"/>
                <w:szCs w:val="28"/>
                <w:lang w:bidi="ru-RU"/>
              </w:rPr>
              <w:t>мероприятия</w:t>
            </w:r>
            <w:r>
              <w:rPr>
                <w:color w:val="000000"/>
                <w:sz w:val="28"/>
                <w:szCs w:val="28"/>
              </w:rPr>
              <w:t xml:space="preserve"> </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tcMar>
              <w:left w:w="58" w:type="dxa"/>
              <w:right w:w="1058"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6215" w:type="dxa"/>
            <w:gridSpan w:val="3"/>
            <w:tcBorders>
              <w:top w:val="single" w:sz="4" w:space="0" w:color="000000"/>
              <w:left w:val="single" w:sz="4" w:space="0" w:color="000000"/>
              <w:bottom w:val="single" w:sz="4" w:space="0" w:color="000000"/>
              <w:right w:val="single" w:sz="4" w:space="0" w:color="000000"/>
            </w:tcBorders>
            <w:shd w:val="clear" w:color="auto" w:fill="auto"/>
            <w:tcMar>
              <w:left w:w="62" w:type="dxa"/>
              <w:right w:w="4570" w:type="dxa"/>
            </w:tcMar>
            <w:vAlign w:val="center"/>
          </w:tcPr>
          <w:p w:rsidR="00CE1F53" w:rsidRDefault="00EE77C3">
            <w:pPr>
              <w:spacing w:line="308" w:lineRule="atLeast"/>
              <w:jc w:val="both"/>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60</w:t>
            </w:r>
            <w:r>
              <w:rPr>
                <w:color w:val="000000"/>
                <w:sz w:val="28"/>
                <w:szCs w:val="28"/>
              </w:rPr>
              <w:t xml:space="preserve"> </w:t>
            </w:r>
            <w:r>
              <w:rPr>
                <w:color w:val="000000"/>
                <w:sz w:val="28"/>
                <w:szCs w:val="28"/>
                <w:lang w:bidi="ru-RU"/>
              </w:rPr>
              <w:t>суток</w:t>
            </w:r>
            <w:r>
              <w:rPr>
                <w:color w:val="000000"/>
                <w:sz w:val="28"/>
                <w:szCs w:val="28"/>
              </w:rPr>
              <w:t xml:space="preserve"> </w:t>
            </w:r>
          </w:p>
        </w:tc>
      </w:tr>
    </w:tbl>
    <w:p w:rsidR="00CE1F53" w:rsidRDefault="00EE77C3" w:rsidP="001D6C53">
      <w:pPr>
        <w:spacing w:before="333" w:line="308" w:lineRule="atLeast"/>
        <w:ind w:left="355" w:right="499"/>
        <w:jc w:val="both"/>
        <w:rPr>
          <w:sz w:val="28"/>
          <w:szCs w:val="28"/>
        </w:rPr>
      </w:pPr>
      <w:proofErr w:type="gramStart"/>
      <w:r>
        <w:rPr>
          <w:color w:val="000000"/>
          <w:sz w:val="28"/>
          <w:szCs w:val="28"/>
          <w:lang w:bidi="ru-RU"/>
        </w:rPr>
        <w:t>5.2</w:t>
      </w:r>
      <w:r>
        <w:rPr>
          <w:color w:val="000000"/>
          <w:sz w:val="28"/>
          <w:szCs w:val="28"/>
        </w:rPr>
        <w:t xml:space="preserve"> </w:t>
      </w:r>
      <w:r>
        <w:rPr>
          <w:color w:val="000000"/>
          <w:sz w:val="28"/>
          <w:szCs w:val="28"/>
          <w:lang w:bidi="ru-RU"/>
        </w:rPr>
        <w:t>Соревновательная</w:t>
      </w:r>
      <w:r>
        <w:rPr>
          <w:color w:val="000000"/>
          <w:sz w:val="28"/>
          <w:szCs w:val="28"/>
        </w:rPr>
        <w:t xml:space="preserve"> </w:t>
      </w:r>
      <w:r>
        <w:rPr>
          <w:color w:val="000000"/>
          <w:sz w:val="28"/>
          <w:szCs w:val="28"/>
          <w:lang w:bidi="ru-RU"/>
        </w:rPr>
        <w:t>деятельность.</w:t>
      </w:r>
      <w:proofErr w:type="gramEnd"/>
      <w:r>
        <w:rPr>
          <w:color w:val="000000"/>
          <w:sz w:val="28"/>
          <w:szCs w:val="28"/>
        </w:rPr>
        <w:t xml:space="preserve"> </w:t>
      </w:r>
    </w:p>
    <w:p w:rsidR="00CE1F53" w:rsidRPr="00EE77C3" w:rsidRDefault="00EE77C3" w:rsidP="0025381E">
      <w:pPr>
        <w:spacing w:line="321" w:lineRule="atLeast"/>
        <w:ind w:left="357" w:right="68" w:firstLine="720"/>
        <w:jc w:val="both"/>
        <w:rPr>
          <w:sz w:val="28"/>
          <w:szCs w:val="28"/>
          <w:lang w:val="ru-RU"/>
        </w:rPr>
      </w:pPr>
      <w:r w:rsidRPr="00EE77C3">
        <w:rPr>
          <w:color w:val="000000"/>
          <w:sz w:val="28"/>
          <w:szCs w:val="28"/>
          <w:lang w:val="ru-RU" w:bidi="ru-RU"/>
        </w:rPr>
        <w:t>Система</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38"/>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важной</w:t>
      </w:r>
      <w:r w:rsidRPr="00EE77C3">
        <w:rPr>
          <w:color w:val="000000"/>
          <w:sz w:val="28"/>
          <w:szCs w:val="28"/>
          <w:lang w:val="ru-RU"/>
        </w:rPr>
        <w:t xml:space="preserve"> </w:t>
      </w:r>
      <w:r w:rsidRPr="00EE77C3">
        <w:rPr>
          <w:color w:val="000000"/>
          <w:spacing w:val="138"/>
          <w:sz w:val="28"/>
          <w:szCs w:val="28"/>
          <w:lang w:val="ru-RU"/>
        </w:rPr>
        <w:t xml:space="preserve"> </w:t>
      </w:r>
      <w:r w:rsidRPr="00EE77C3">
        <w:rPr>
          <w:color w:val="000000"/>
          <w:spacing w:val="1"/>
          <w:sz w:val="28"/>
          <w:szCs w:val="28"/>
          <w:lang w:val="ru-RU" w:bidi="ru-RU"/>
        </w:rPr>
        <w:t>частью</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Распределение</w:t>
      </w:r>
      <w:r w:rsidRPr="00EE77C3">
        <w:rPr>
          <w:color w:val="000000"/>
          <w:sz w:val="28"/>
          <w:szCs w:val="28"/>
          <w:lang w:val="ru-RU"/>
        </w:rPr>
        <w:t xml:space="preserve"> </w:t>
      </w:r>
      <w:r w:rsidRPr="00EE77C3">
        <w:rPr>
          <w:color w:val="000000"/>
          <w:sz w:val="28"/>
          <w:szCs w:val="28"/>
          <w:lang w:val="ru-RU" w:bidi="ru-RU"/>
        </w:rPr>
        <w:t>времени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lastRenderedPageBreak/>
        <w:t>основные</w:t>
      </w:r>
      <w:r w:rsidRPr="00EE77C3">
        <w:rPr>
          <w:color w:val="000000"/>
          <w:sz w:val="28"/>
          <w:szCs w:val="28"/>
          <w:lang w:val="ru-RU"/>
        </w:rPr>
        <w:t xml:space="preserve"> </w:t>
      </w:r>
      <w:r w:rsidRPr="00EE77C3">
        <w:rPr>
          <w:color w:val="000000"/>
          <w:sz w:val="28"/>
          <w:szCs w:val="28"/>
          <w:lang w:val="ru-RU" w:bidi="ru-RU"/>
        </w:rPr>
        <w:t>разделы</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происходит</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конкретными</w:t>
      </w:r>
      <w:r w:rsidRPr="00EE77C3">
        <w:rPr>
          <w:color w:val="000000"/>
          <w:sz w:val="28"/>
          <w:szCs w:val="28"/>
          <w:lang w:val="ru-RU"/>
        </w:rPr>
        <w:t xml:space="preserve"> </w:t>
      </w:r>
      <w:r w:rsidRPr="00EE77C3">
        <w:rPr>
          <w:color w:val="000000"/>
          <w:sz w:val="28"/>
          <w:szCs w:val="28"/>
          <w:lang w:val="ru-RU" w:bidi="ru-RU"/>
        </w:rPr>
        <w:t>задачами,</w:t>
      </w:r>
      <w:r w:rsidRPr="00EE77C3">
        <w:rPr>
          <w:color w:val="000000"/>
          <w:sz w:val="28"/>
          <w:szCs w:val="28"/>
          <w:lang w:val="ru-RU"/>
        </w:rPr>
        <w:t xml:space="preserve"> </w:t>
      </w:r>
      <w:r w:rsidRPr="00EE77C3">
        <w:rPr>
          <w:color w:val="000000"/>
          <w:sz w:val="28"/>
          <w:szCs w:val="28"/>
          <w:lang w:val="ru-RU" w:bidi="ru-RU"/>
        </w:rPr>
        <w:t>поставленными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каждом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Основой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планирования</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годичном</w:t>
      </w:r>
      <w:r w:rsidRPr="00EE77C3">
        <w:rPr>
          <w:color w:val="000000"/>
          <w:sz w:val="28"/>
          <w:szCs w:val="28"/>
          <w:lang w:val="ru-RU"/>
        </w:rPr>
        <w:t xml:space="preserve"> </w:t>
      </w:r>
      <w:r w:rsidRPr="00EE77C3">
        <w:rPr>
          <w:color w:val="000000"/>
          <w:sz w:val="28"/>
          <w:szCs w:val="28"/>
          <w:lang w:val="ru-RU" w:bidi="ru-RU"/>
        </w:rPr>
        <w:t>цикле</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сроки</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(контрольные,</w:t>
      </w:r>
      <w:r w:rsidRPr="00EE77C3">
        <w:rPr>
          <w:color w:val="000000"/>
          <w:sz w:val="28"/>
          <w:szCs w:val="28"/>
          <w:lang w:val="ru-RU"/>
        </w:rPr>
        <w:t xml:space="preserve">  </w:t>
      </w:r>
      <w:r w:rsidRPr="00EE77C3">
        <w:rPr>
          <w:color w:val="000000"/>
          <w:sz w:val="28"/>
          <w:szCs w:val="28"/>
          <w:lang w:val="ru-RU" w:bidi="ru-RU"/>
        </w:rPr>
        <w:t>отборочные,</w:t>
      </w:r>
      <w:r w:rsidRPr="00EE77C3">
        <w:rPr>
          <w:color w:val="000000"/>
          <w:sz w:val="28"/>
          <w:szCs w:val="28"/>
          <w:lang w:val="ru-RU"/>
        </w:rPr>
        <w:t xml:space="preserve">  </w:t>
      </w: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каждой</w:t>
      </w:r>
      <w:r w:rsidRPr="00EE77C3">
        <w:rPr>
          <w:color w:val="000000"/>
          <w:sz w:val="28"/>
          <w:szCs w:val="28"/>
          <w:lang w:val="ru-RU"/>
        </w:rPr>
        <w:t xml:space="preserve"> </w:t>
      </w:r>
      <w:r w:rsidRPr="00EE77C3">
        <w:rPr>
          <w:color w:val="000000"/>
          <w:sz w:val="28"/>
          <w:szCs w:val="28"/>
          <w:lang w:val="ru-RU" w:bidi="ru-RU"/>
        </w:rPr>
        <w:t>возрастной</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формируется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Единого</w:t>
      </w:r>
      <w:r w:rsidRPr="00EE77C3">
        <w:rPr>
          <w:color w:val="000000"/>
          <w:sz w:val="28"/>
          <w:szCs w:val="28"/>
          <w:lang w:val="ru-RU"/>
        </w:rPr>
        <w:t xml:space="preserve"> </w:t>
      </w:r>
      <w:r w:rsidRPr="00EE77C3">
        <w:rPr>
          <w:color w:val="000000"/>
          <w:sz w:val="28"/>
          <w:szCs w:val="28"/>
          <w:lang w:val="ru-RU" w:bidi="ru-RU"/>
        </w:rPr>
        <w:t>календарного</w:t>
      </w:r>
      <w:r w:rsidRPr="00EE77C3">
        <w:rPr>
          <w:color w:val="000000"/>
          <w:sz w:val="28"/>
          <w:szCs w:val="28"/>
          <w:lang w:val="ru-RU"/>
        </w:rPr>
        <w:t xml:space="preserve"> </w:t>
      </w:r>
      <w:r w:rsidRPr="00EE77C3">
        <w:rPr>
          <w:color w:val="000000"/>
          <w:spacing w:val="1"/>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p>
    <w:p w:rsidR="00CE1F53" w:rsidRPr="00EE77C3" w:rsidRDefault="00EE77C3" w:rsidP="001D6C53">
      <w:pPr>
        <w:spacing w:before="1" w:line="321" w:lineRule="atLeast"/>
        <w:ind w:left="355" w:right="499"/>
        <w:rPr>
          <w:sz w:val="28"/>
          <w:szCs w:val="28"/>
          <w:lang w:val="ru-RU"/>
        </w:rPr>
      </w:pPr>
      <w:r w:rsidRPr="00EE77C3">
        <w:rPr>
          <w:color w:val="000000"/>
          <w:sz w:val="28"/>
          <w:szCs w:val="28"/>
          <w:lang w:val="ru-RU" w:bidi="ru-RU"/>
        </w:rPr>
        <w:t>Минимальные</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pacing w:val="1"/>
          <w:sz w:val="28"/>
          <w:szCs w:val="28"/>
          <w:lang w:val="ru-RU" w:bidi="ru-RU"/>
        </w:rPr>
        <w:t>объему</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706"/>
        <w:gridCol w:w="1023"/>
        <w:gridCol w:w="1008"/>
        <w:gridCol w:w="1028"/>
        <w:gridCol w:w="965"/>
        <w:gridCol w:w="2127"/>
        <w:gridCol w:w="1417"/>
      </w:tblGrid>
      <w:tr w:rsidR="00CE1F53" w:rsidRPr="004771F0">
        <w:trPr>
          <w:trHeight w:hRule="exact" w:val="288"/>
        </w:trPr>
        <w:tc>
          <w:tcPr>
            <w:tcW w:w="1998"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78" w:lineRule="atLeast"/>
              <w:jc w:val="center"/>
            </w:pPr>
            <w:r>
              <w:rPr>
                <w:color w:val="000000"/>
                <w:lang w:bidi="ru-RU"/>
              </w:rPr>
              <w:t>Виды</w:t>
            </w:r>
            <w:r>
              <w:rPr>
                <w:color w:val="000000"/>
              </w:rPr>
              <w:t xml:space="preserve"> </w:t>
            </w:r>
            <w:r>
              <w:rPr>
                <w:color w:val="000000"/>
                <w:lang w:bidi="ru-RU"/>
              </w:rPr>
              <w:t>спортивных</w:t>
            </w:r>
            <w:r>
              <w:rPr>
                <w:color w:val="000000"/>
              </w:rPr>
              <w:t xml:space="preserve"> </w:t>
            </w:r>
            <w:r>
              <w:rPr>
                <w:color w:val="000000"/>
                <w:lang w:bidi="ru-RU"/>
              </w:rPr>
              <w:t>соревнований</w:t>
            </w:r>
            <w:r>
              <w:rPr>
                <w:color w:val="000000"/>
              </w:rPr>
              <w:t xml:space="preserve">  </w:t>
            </w:r>
          </w:p>
        </w:tc>
        <w:tc>
          <w:tcPr>
            <w:tcW w:w="8273" w:type="dxa"/>
            <w:gridSpan w:val="7"/>
            <w:tcBorders>
              <w:top w:val="single" w:sz="4" w:space="0" w:color="000000"/>
              <w:left w:val="single" w:sz="4" w:space="0" w:color="000000"/>
              <w:bottom w:val="single" w:sz="4" w:space="0" w:color="000000"/>
              <w:right w:val="single" w:sz="4" w:space="0" w:color="000000"/>
            </w:tcBorders>
            <w:shd w:val="clear" w:color="auto" w:fill="auto"/>
            <w:tcMar>
              <w:left w:w="2185" w:type="dxa"/>
              <w:right w:w="1970" w:type="dxa"/>
            </w:tcMar>
            <w:vAlign w:val="center"/>
          </w:tcPr>
          <w:p w:rsidR="00CE1F53" w:rsidRPr="00EE77C3" w:rsidRDefault="00EE77C3">
            <w:pPr>
              <w:spacing w:line="265" w:lineRule="atLeast"/>
              <w:jc w:val="both"/>
              <w:rPr>
                <w:lang w:val="ru-RU"/>
              </w:rPr>
            </w:pPr>
            <w:r w:rsidRPr="00EE77C3">
              <w:rPr>
                <w:color w:val="000000"/>
                <w:lang w:val="ru-RU" w:bidi="ru-RU"/>
              </w:rPr>
              <w:t>Этапы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годы</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r>
      <w:tr w:rsidR="00CE1F53">
        <w:trPr>
          <w:trHeight w:hRule="exact" w:val="288"/>
        </w:trPr>
        <w:tc>
          <w:tcPr>
            <w:tcW w:w="1998"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Pr="00EE77C3" w:rsidRDefault="00CE1F53">
            <w:pPr>
              <w:rPr>
                <w:lang w:val="ru-RU"/>
              </w:rPr>
            </w:pP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Mar>
              <w:left w:w="552" w:type="dxa"/>
              <w:right w:w="396" w:type="dxa"/>
            </w:tcMar>
            <w:vAlign w:val="center"/>
          </w:tcPr>
          <w:p w:rsidR="00CE1F53" w:rsidRDefault="00EE77C3">
            <w:pPr>
              <w:spacing w:before="1" w:line="265" w:lineRule="atLeast"/>
              <w:jc w:val="both"/>
            </w:pPr>
            <w:r>
              <w:rPr>
                <w:color w:val="000000"/>
                <w:lang w:bidi="ru-RU"/>
              </w:rPr>
              <w:t>Этап</w:t>
            </w:r>
            <w:r>
              <w:rPr>
                <w:color w:val="000000"/>
              </w:rPr>
              <w:t xml:space="preserve"> </w:t>
            </w:r>
            <w:r>
              <w:rPr>
                <w:color w:val="000000"/>
                <w:lang w:bidi="ru-RU"/>
              </w:rPr>
              <w:t>начальной</w:t>
            </w:r>
            <w:r>
              <w:rPr>
                <w:color w:val="000000"/>
              </w:rPr>
              <w:t xml:space="preserve"> </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Mar>
              <w:left w:w="566" w:type="dxa"/>
              <w:right w:w="478" w:type="dxa"/>
            </w:tcMar>
            <w:vAlign w:val="center"/>
          </w:tcPr>
          <w:p w:rsidR="00CE1F53" w:rsidRDefault="00EE77C3">
            <w:pPr>
              <w:spacing w:before="1" w:line="265" w:lineRule="atLeast"/>
              <w:jc w:val="both"/>
            </w:pPr>
            <w:r>
              <w:rPr>
                <w:color w:val="000000"/>
                <w:lang w:bidi="ru-RU"/>
              </w:rPr>
              <w:t>Учебно-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87" w:type="dxa"/>
            </w:tcMar>
            <w:vAlign w:val="center"/>
          </w:tcPr>
          <w:p w:rsidR="00CE1F53" w:rsidRDefault="00EE77C3">
            <w:pPr>
              <w:spacing w:before="1" w:line="265" w:lineRule="atLeast"/>
              <w:jc w:val="both"/>
            </w:pPr>
            <w:r>
              <w:rPr>
                <w:color w:val="000000"/>
                <w:lang w:bidi="ru-RU"/>
              </w:rPr>
              <w:t>Этап</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3" w:type="dxa"/>
            </w:tcMar>
            <w:vAlign w:val="center"/>
          </w:tcPr>
          <w:p w:rsidR="00CE1F53" w:rsidRDefault="00EE77C3">
            <w:pPr>
              <w:spacing w:before="1" w:line="265" w:lineRule="atLeast"/>
              <w:jc w:val="both"/>
            </w:pPr>
            <w:r>
              <w:rPr>
                <w:color w:val="000000"/>
                <w:lang w:bidi="ru-RU"/>
              </w:rPr>
              <w:t>Этап</w:t>
            </w:r>
            <w:r>
              <w:rPr>
                <w:color w:val="000000"/>
              </w:rPr>
              <w:t xml:space="preserve"> </w:t>
            </w:r>
          </w:p>
        </w:tc>
      </w:tr>
      <w:tr w:rsidR="00CE1F53">
        <w:trPr>
          <w:trHeight w:hRule="exact" w:val="1114"/>
        </w:trPr>
        <w:tc>
          <w:tcPr>
            <w:tcW w:w="199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Mar>
              <w:left w:w="778" w:type="dxa"/>
              <w:right w:w="565" w:type="dxa"/>
            </w:tcMar>
          </w:tcPr>
          <w:p w:rsidR="00CE1F53" w:rsidRDefault="00EE77C3">
            <w:pPr>
              <w:spacing w:before="7" w:line="265" w:lineRule="atLeast"/>
              <w:jc w:val="both"/>
            </w:pPr>
            <w:r>
              <w:rPr>
                <w:color w:val="000000"/>
                <w:lang w:bidi="ru-RU"/>
              </w:rPr>
              <w:t>подготовки</w:t>
            </w:r>
            <w:r>
              <w:rPr>
                <w:color w:val="000000"/>
              </w:rPr>
              <w:t xml:space="preserve">  </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Mar>
              <w:left w:w="182" w:type="dxa"/>
              <w:right w:w="0" w:type="dxa"/>
            </w:tcMar>
            <w:vAlign w:val="center"/>
          </w:tcPr>
          <w:p w:rsidR="00CE1F53" w:rsidRPr="00EE77C3" w:rsidRDefault="00EE77C3">
            <w:pPr>
              <w:spacing w:before="1" w:line="278" w:lineRule="atLeast"/>
              <w:jc w:val="center"/>
              <w:rPr>
                <w:lang w:val="ru-RU"/>
              </w:rPr>
            </w:pPr>
            <w:r w:rsidRPr="00EE77C3">
              <w:rPr>
                <w:color w:val="000000"/>
                <w:lang w:val="ru-RU" w:bidi="ru-RU"/>
              </w:rPr>
              <w:t>тренировочный</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специализации)</w:t>
            </w:r>
            <w:r w:rsidRPr="00EE77C3">
              <w:rPr>
                <w:color w:val="000000"/>
                <w:lang w:val="ru-RU"/>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left w:w="24" w:type="dxa"/>
              <w:right w:w="0" w:type="dxa"/>
            </w:tcMar>
          </w:tcPr>
          <w:p w:rsidR="00CE1F53" w:rsidRDefault="00EE77C3">
            <w:pPr>
              <w:spacing w:line="278" w:lineRule="atLeast"/>
              <w:jc w:val="center"/>
            </w:pPr>
            <w:r>
              <w:rPr>
                <w:color w:val="000000"/>
                <w:lang w:bidi="ru-RU"/>
              </w:rPr>
              <w:t>совершенствования</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tcPr>
          <w:p w:rsidR="00CE1F53" w:rsidRDefault="00EE77C3">
            <w:pPr>
              <w:spacing w:line="278" w:lineRule="atLeast"/>
              <w:jc w:val="center"/>
            </w:pPr>
            <w:r>
              <w:rPr>
                <w:color w:val="000000"/>
                <w:lang w:bidi="ru-RU"/>
              </w:rPr>
              <w:t>высшего</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r>
      <w:tr w:rsidR="00CE1F53">
        <w:trPr>
          <w:trHeight w:hRule="exact" w:val="841"/>
        </w:trPr>
        <w:tc>
          <w:tcPr>
            <w:tcW w:w="199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25" w:type="dxa"/>
              <w:right w:w="0" w:type="dxa"/>
            </w:tcMar>
            <w:vAlign w:val="center"/>
          </w:tcPr>
          <w:p w:rsidR="00CE1F53" w:rsidRDefault="00EE77C3">
            <w:pPr>
              <w:spacing w:line="278" w:lineRule="atLeast"/>
              <w:ind w:firstLine="82"/>
            </w:pPr>
            <w:r>
              <w:rPr>
                <w:color w:val="000000"/>
                <w:lang w:bidi="ru-RU"/>
              </w:rPr>
              <w:t>До</w:t>
            </w:r>
            <w:r>
              <w:rPr>
                <w:color w:val="000000"/>
              </w:rPr>
              <w:t xml:space="preserve"> </w:t>
            </w:r>
            <w:r>
              <w:rPr>
                <w:color w:val="000000"/>
                <w:spacing w:val="1"/>
                <w:lang w:bidi="ru-RU"/>
              </w:rPr>
              <w:t>года</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vAlign w:val="center"/>
          </w:tcPr>
          <w:p w:rsidR="00CE1F53" w:rsidRPr="00EE77C3" w:rsidRDefault="00EE77C3">
            <w:pPr>
              <w:spacing w:line="278" w:lineRule="atLeast"/>
              <w:jc w:val="center"/>
              <w:rPr>
                <w:lang w:val="ru-RU"/>
              </w:rPr>
            </w:pPr>
            <w:r w:rsidRPr="00EE77C3">
              <w:rPr>
                <w:color w:val="000000"/>
                <w:lang w:val="ru-RU" w:bidi="ru-RU"/>
              </w:rPr>
              <w:t>От</w:t>
            </w:r>
            <w:r w:rsidRPr="00EE77C3">
              <w:rPr>
                <w:color w:val="000000"/>
                <w:lang w:val="ru-RU"/>
              </w:rPr>
              <w:t xml:space="preserve"> </w:t>
            </w:r>
            <w:r w:rsidRPr="00EE77C3">
              <w:rPr>
                <w:color w:val="000000"/>
                <w:lang w:val="ru-RU" w:bidi="ru-RU"/>
              </w:rPr>
              <w:t>года</w:t>
            </w:r>
            <w:r w:rsidRPr="00EE77C3">
              <w:rPr>
                <w:color w:val="000000"/>
                <w:lang w:val="ru-RU"/>
              </w:rPr>
              <w:t xml:space="preserve"> </w:t>
            </w:r>
            <w:r w:rsidRPr="00EE77C3">
              <w:rPr>
                <w:color w:val="000000"/>
                <w:lang w:val="ru-RU" w:bidi="ru-RU"/>
              </w:rPr>
              <w:t>до</w:t>
            </w:r>
            <w:r w:rsidRPr="00EE77C3">
              <w:rPr>
                <w:color w:val="000000"/>
                <w:lang w:val="ru-RU"/>
              </w:rPr>
              <w:t xml:space="preserve"> </w:t>
            </w:r>
            <w:r w:rsidRPr="00EE77C3">
              <w:rPr>
                <w:color w:val="000000"/>
                <w:lang w:val="ru-RU" w:bidi="ru-RU"/>
              </w:rPr>
              <w:t>двух</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78" w:lineRule="atLeast"/>
              <w:ind w:firstLine="67"/>
            </w:pPr>
            <w:r>
              <w:rPr>
                <w:color w:val="000000"/>
                <w:lang w:bidi="ru-RU"/>
              </w:rPr>
              <w:t>Свыше</w:t>
            </w:r>
            <w:r>
              <w:rPr>
                <w:color w:val="000000"/>
              </w:rPr>
              <w:t xml:space="preserve"> </w:t>
            </w:r>
            <w:r>
              <w:rPr>
                <w:color w:val="000000"/>
                <w:lang w:bidi="ru-RU"/>
              </w:rPr>
              <w:t>двух</w:t>
            </w:r>
            <w:r>
              <w:rPr>
                <w:color w:val="000000"/>
              </w:rPr>
              <w:t xml:space="preserve"> </w:t>
            </w:r>
            <w:r>
              <w:rPr>
                <w:color w:val="000000"/>
                <w:lang w:bidi="ru-RU"/>
              </w:rPr>
              <w:t>лет</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Default="00EE77C3">
            <w:pPr>
              <w:spacing w:line="278" w:lineRule="atLeast"/>
              <w:jc w:val="center"/>
            </w:pPr>
            <w:r>
              <w:rPr>
                <w:color w:val="000000"/>
                <w:lang w:bidi="ru-RU"/>
              </w:rPr>
              <w:t>До</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278" w:lineRule="atLeast"/>
              <w:ind w:firstLine="58"/>
              <w:jc w:val="both"/>
            </w:pPr>
            <w:r>
              <w:rPr>
                <w:color w:val="000000"/>
                <w:lang w:bidi="ru-RU"/>
              </w:rPr>
              <w:t>Свыше</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left w:w="24" w:type="dxa"/>
              <w:right w:w="0" w:type="dxa"/>
            </w:tcMar>
          </w:tcPr>
          <w:p w:rsidR="00CE1F53" w:rsidRDefault="00CE1F53"/>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tcPr>
          <w:p w:rsidR="00CE1F53" w:rsidRDefault="00CE1F53"/>
        </w:tc>
      </w:tr>
      <w:tr w:rsidR="00CE1F53">
        <w:trPr>
          <w:trHeight w:hRule="exact" w:val="283"/>
        </w:trPr>
        <w:tc>
          <w:tcPr>
            <w:tcW w:w="1998" w:type="dxa"/>
            <w:tcBorders>
              <w:top w:val="single" w:sz="4" w:space="0" w:color="000000"/>
              <w:left w:val="single" w:sz="4" w:space="0" w:color="000000"/>
              <w:bottom w:val="single" w:sz="4" w:space="0" w:color="000000"/>
              <w:right w:val="single" w:sz="4" w:space="0" w:color="000000"/>
            </w:tcBorders>
            <w:shd w:val="clear" w:color="auto" w:fill="auto"/>
            <w:tcMar>
              <w:left w:w="307" w:type="dxa"/>
              <w:right w:w="89" w:type="dxa"/>
            </w:tcMar>
            <w:vAlign w:val="center"/>
          </w:tcPr>
          <w:p w:rsidR="00CE1F53" w:rsidRDefault="00EE77C3">
            <w:pPr>
              <w:spacing w:line="265" w:lineRule="atLeast"/>
              <w:jc w:val="both"/>
            </w:pPr>
            <w:r>
              <w:rPr>
                <w:color w:val="000000"/>
                <w:lang w:bidi="ru-RU"/>
              </w:rPr>
              <w:t>Контрольные</w:t>
            </w:r>
            <w:r>
              <w:rPr>
                <w:color w:val="00000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312" w:type="dxa"/>
              <w:right w:w="92"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471" w:type="dxa"/>
              <w:right w:w="25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32"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41"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04" w:type="dxa"/>
              <w:right w:w="784"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28"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1998"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42" w:type="dxa"/>
            </w:tcMar>
            <w:vAlign w:val="center"/>
          </w:tcPr>
          <w:p w:rsidR="00CE1F53" w:rsidRDefault="00EE77C3">
            <w:pPr>
              <w:spacing w:before="1" w:line="265" w:lineRule="atLeast"/>
              <w:jc w:val="both"/>
            </w:pPr>
            <w:r>
              <w:rPr>
                <w:color w:val="000000"/>
                <w:lang w:bidi="ru-RU"/>
              </w:rPr>
              <w:t>Отборочные</w:t>
            </w:r>
            <w:r>
              <w:rPr>
                <w:color w:val="00000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312" w:type="dxa"/>
              <w:right w:w="92"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471" w:type="dxa"/>
              <w:right w:w="25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32"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41"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04" w:type="dxa"/>
              <w:right w:w="784"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28"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1998" w:type="dxa"/>
            <w:tcBorders>
              <w:top w:val="single" w:sz="4" w:space="0" w:color="000000"/>
              <w:left w:val="single" w:sz="4" w:space="0" w:color="000000"/>
              <w:bottom w:val="single" w:sz="4" w:space="0" w:color="000000"/>
              <w:right w:val="single" w:sz="4" w:space="0" w:color="000000"/>
            </w:tcBorders>
            <w:shd w:val="clear" w:color="auto" w:fill="auto"/>
            <w:tcMar>
              <w:left w:w="475" w:type="dxa"/>
              <w:right w:w="262" w:type="dxa"/>
            </w:tcMar>
            <w:vAlign w:val="center"/>
          </w:tcPr>
          <w:p w:rsidR="00CE1F53" w:rsidRDefault="00EE77C3">
            <w:pPr>
              <w:spacing w:before="1" w:line="265" w:lineRule="atLeast"/>
              <w:jc w:val="both"/>
            </w:pPr>
            <w:r>
              <w:rPr>
                <w:color w:val="000000"/>
                <w:lang w:bidi="ru-RU"/>
              </w:rPr>
              <w:t>Основные</w:t>
            </w:r>
            <w:r>
              <w:rPr>
                <w:color w:val="00000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312" w:type="dxa"/>
              <w:right w:w="92"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471" w:type="dxa"/>
              <w:right w:w="25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456" w:type="dxa"/>
              <w:right w:w="251"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41"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04" w:type="dxa"/>
              <w:right w:w="784"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28" w:type="dxa"/>
            </w:tcMar>
            <w:vAlign w:val="center"/>
          </w:tcPr>
          <w:p w:rsidR="00CE1F53" w:rsidRDefault="00EE77C3">
            <w:pPr>
              <w:spacing w:before="1" w:line="265" w:lineRule="atLeast"/>
              <w:jc w:val="both"/>
            </w:pPr>
            <w:r>
              <w:rPr>
                <w:color w:val="000000"/>
                <w:lang w:bidi="ru-RU"/>
              </w:rPr>
              <w:t>2</w:t>
            </w:r>
            <w:r>
              <w:rPr>
                <w:color w:val="000000"/>
              </w:rPr>
              <w:t xml:space="preserve">  </w:t>
            </w:r>
          </w:p>
        </w:tc>
      </w:tr>
    </w:tbl>
    <w:p w:rsidR="00CE1F53" w:rsidRPr="00EE77C3" w:rsidRDefault="00EE77C3" w:rsidP="001D6C53">
      <w:pPr>
        <w:spacing w:before="316" w:line="321" w:lineRule="atLeast"/>
        <w:ind w:left="355" w:right="641"/>
        <w:rPr>
          <w:sz w:val="28"/>
          <w:szCs w:val="28"/>
          <w:lang w:val="ru-RU"/>
        </w:rPr>
      </w:pP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участию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p>
    <w:p w:rsidR="00CE1F53" w:rsidRPr="00EE77C3" w:rsidRDefault="00EE77C3" w:rsidP="001D6C53">
      <w:pPr>
        <w:numPr>
          <w:ilvl w:val="0"/>
          <w:numId w:val="39"/>
        </w:numPr>
        <w:spacing w:before="1" w:line="321" w:lineRule="atLeast"/>
        <w:ind w:right="641"/>
        <w:rPr>
          <w:sz w:val="28"/>
          <w:szCs w:val="28"/>
          <w:lang w:val="ru-RU"/>
        </w:rPr>
      </w:pPr>
      <w:r w:rsidRPr="00EE77C3">
        <w:rPr>
          <w:color w:val="000000"/>
          <w:sz w:val="28"/>
          <w:szCs w:val="28"/>
          <w:lang w:val="ru-RU" w:bidi="ru-RU"/>
        </w:rPr>
        <w:t>соответствие</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возраста</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пола</w:t>
      </w:r>
      <w:r w:rsidRPr="00EE77C3">
        <w:rPr>
          <w:color w:val="000000"/>
          <w:sz w:val="28"/>
          <w:szCs w:val="28"/>
          <w:lang w:val="ru-RU"/>
        </w:rPr>
        <w:t xml:space="preserve"> </w:t>
      </w:r>
      <w:r w:rsidRPr="00EE77C3">
        <w:rPr>
          <w:color w:val="000000"/>
          <w:spacing w:val="148"/>
          <w:sz w:val="28"/>
          <w:szCs w:val="28"/>
          <w:lang w:val="ru-RU"/>
        </w:rPr>
        <w:t xml:space="preserve"> </w:t>
      </w:r>
      <w:r w:rsidRPr="00EE77C3">
        <w:rPr>
          <w:color w:val="000000"/>
          <w:sz w:val="28"/>
          <w:szCs w:val="28"/>
          <w:lang w:val="ru-RU" w:bidi="ru-RU"/>
        </w:rPr>
        <w:t>участника</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положению</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(регламенту)</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правилам</w:t>
      </w:r>
      <w:r w:rsidRPr="00EE77C3">
        <w:rPr>
          <w:color w:val="000000"/>
          <w:sz w:val="28"/>
          <w:szCs w:val="28"/>
          <w:lang w:val="ru-RU"/>
        </w:rPr>
        <w:t xml:space="preserve"> </w:t>
      </w:r>
      <w:r w:rsidRPr="00EE77C3">
        <w:rPr>
          <w:color w:val="000000"/>
          <w:sz w:val="28"/>
          <w:szCs w:val="28"/>
          <w:lang w:val="ru-RU" w:bidi="ru-RU"/>
        </w:rPr>
        <w:t>бокса;</w:t>
      </w:r>
      <w:r w:rsidRPr="00EE77C3">
        <w:rPr>
          <w:color w:val="000000"/>
          <w:sz w:val="28"/>
          <w:szCs w:val="28"/>
          <w:lang w:val="ru-RU"/>
        </w:rPr>
        <w:t xml:space="preserve"> </w:t>
      </w:r>
    </w:p>
    <w:p w:rsidR="00CE1F53" w:rsidRPr="00EE77C3" w:rsidRDefault="00EE77C3" w:rsidP="001D6C53">
      <w:pPr>
        <w:numPr>
          <w:ilvl w:val="0"/>
          <w:numId w:val="39"/>
        </w:numPr>
        <w:spacing w:before="1" w:line="322" w:lineRule="atLeast"/>
        <w:ind w:right="641"/>
        <w:jc w:val="both"/>
        <w:rPr>
          <w:sz w:val="28"/>
          <w:szCs w:val="28"/>
          <w:lang w:val="ru-RU"/>
        </w:rPr>
      </w:pPr>
      <w:r w:rsidRPr="00EE77C3">
        <w:rPr>
          <w:color w:val="000000"/>
          <w:sz w:val="28"/>
          <w:szCs w:val="28"/>
          <w:lang w:val="ru-RU" w:bidi="ru-RU"/>
        </w:rPr>
        <w:t>соответствие</w:t>
      </w:r>
      <w:r w:rsidRPr="00EE77C3">
        <w:rPr>
          <w:color w:val="000000"/>
          <w:sz w:val="28"/>
          <w:szCs w:val="28"/>
          <w:lang w:val="ru-RU"/>
        </w:rPr>
        <w:t xml:space="preserve"> </w:t>
      </w:r>
      <w:r w:rsidRPr="00EE77C3">
        <w:rPr>
          <w:color w:val="000000"/>
          <w:spacing w:val="177"/>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177"/>
          <w:sz w:val="28"/>
          <w:szCs w:val="28"/>
          <w:lang w:val="ru-RU"/>
        </w:rPr>
        <w:t xml:space="preserve"> </w:t>
      </w:r>
      <w:r w:rsidRPr="00EE77C3">
        <w:rPr>
          <w:color w:val="000000"/>
          <w:sz w:val="28"/>
          <w:szCs w:val="28"/>
          <w:lang w:val="ru-RU" w:bidi="ru-RU"/>
        </w:rPr>
        <w:t>участника</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pacing w:val="1"/>
          <w:sz w:val="28"/>
          <w:szCs w:val="28"/>
          <w:lang w:val="ru-RU" w:bidi="ru-RU"/>
        </w:rPr>
        <w:t>положению</w:t>
      </w:r>
      <w:r w:rsidRPr="00EE77C3">
        <w:rPr>
          <w:color w:val="000000"/>
          <w:sz w:val="28"/>
          <w:szCs w:val="28"/>
          <w:lang w:val="ru-RU"/>
        </w:rPr>
        <w:t xml:space="preserve"> </w:t>
      </w:r>
      <w:r w:rsidRPr="00EE77C3">
        <w:rPr>
          <w:color w:val="000000"/>
          <w:sz w:val="28"/>
          <w:szCs w:val="28"/>
          <w:lang w:val="ru-RU" w:bidi="ru-RU"/>
        </w:rPr>
        <w:t>(регламенту)</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согласно</w:t>
      </w:r>
      <w:r w:rsidRPr="00EE77C3">
        <w:rPr>
          <w:color w:val="000000"/>
          <w:sz w:val="28"/>
          <w:szCs w:val="28"/>
          <w:lang w:val="ru-RU"/>
        </w:rPr>
        <w:t xml:space="preserve"> </w:t>
      </w:r>
      <w:r w:rsidRPr="00EE77C3">
        <w:rPr>
          <w:color w:val="000000"/>
          <w:spacing w:val="112"/>
          <w:sz w:val="28"/>
          <w:szCs w:val="28"/>
          <w:lang w:val="ru-RU"/>
        </w:rPr>
        <w:t xml:space="preserve"> </w:t>
      </w:r>
      <w:r w:rsidRPr="00EE77C3">
        <w:rPr>
          <w:color w:val="000000"/>
          <w:sz w:val="28"/>
          <w:szCs w:val="28"/>
          <w:lang w:val="ru-RU" w:bidi="ru-RU"/>
        </w:rPr>
        <w:t>Единой</w:t>
      </w:r>
      <w:r w:rsidRPr="00EE77C3">
        <w:rPr>
          <w:color w:val="000000"/>
          <w:sz w:val="28"/>
          <w:szCs w:val="28"/>
          <w:lang w:val="ru-RU"/>
        </w:rPr>
        <w:t xml:space="preserve"> </w:t>
      </w:r>
      <w:r w:rsidRPr="00EE77C3">
        <w:rPr>
          <w:color w:val="000000"/>
          <w:sz w:val="28"/>
          <w:szCs w:val="28"/>
          <w:lang w:val="ru-RU" w:bidi="ru-RU"/>
        </w:rPr>
        <w:t>всероссийской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
          <w:sz w:val="28"/>
          <w:szCs w:val="28"/>
          <w:lang w:val="ru-RU" w:bidi="ru-RU"/>
        </w:rPr>
        <w:t>классификации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правилам</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Default="00EE77C3" w:rsidP="001D6C53">
      <w:pPr>
        <w:numPr>
          <w:ilvl w:val="0"/>
          <w:numId w:val="39"/>
        </w:numPr>
        <w:spacing w:before="13" w:line="308" w:lineRule="atLeast"/>
        <w:ind w:right="641"/>
        <w:jc w:val="both"/>
        <w:rPr>
          <w:sz w:val="28"/>
          <w:szCs w:val="28"/>
        </w:rPr>
      </w:pPr>
      <w:r>
        <w:rPr>
          <w:color w:val="000000"/>
          <w:sz w:val="28"/>
          <w:szCs w:val="28"/>
          <w:lang w:bidi="ru-RU"/>
        </w:rPr>
        <w:t>выполнение</w:t>
      </w:r>
      <w:r>
        <w:rPr>
          <w:color w:val="000000"/>
          <w:sz w:val="28"/>
          <w:szCs w:val="28"/>
        </w:rPr>
        <w:t xml:space="preserve"> </w:t>
      </w:r>
      <w:r>
        <w:rPr>
          <w:color w:val="000000"/>
          <w:sz w:val="28"/>
          <w:szCs w:val="28"/>
          <w:lang w:bidi="ru-RU"/>
        </w:rPr>
        <w:t>плана</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подготовки;</w:t>
      </w:r>
      <w:r>
        <w:rPr>
          <w:color w:val="000000"/>
          <w:sz w:val="28"/>
          <w:szCs w:val="28"/>
        </w:rPr>
        <w:t xml:space="preserve"> </w:t>
      </w:r>
    </w:p>
    <w:p w:rsidR="00CE1F53" w:rsidRDefault="00EE77C3" w:rsidP="001D6C53">
      <w:pPr>
        <w:spacing w:before="12" w:line="308" w:lineRule="atLeast"/>
        <w:ind w:left="355" w:right="641"/>
        <w:jc w:val="both"/>
        <w:rPr>
          <w:sz w:val="28"/>
          <w:szCs w:val="28"/>
        </w:rPr>
      </w:pPr>
      <w:r>
        <w:rPr>
          <w:color w:val="000000"/>
          <w:sz w:val="28"/>
          <w:szCs w:val="28"/>
          <w:lang w:bidi="ru-RU"/>
        </w:rPr>
        <w:t>-прохождение</w:t>
      </w:r>
      <w:r>
        <w:rPr>
          <w:color w:val="000000"/>
          <w:sz w:val="28"/>
          <w:szCs w:val="28"/>
        </w:rPr>
        <w:t xml:space="preserve"> </w:t>
      </w:r>
      <w:r>
        <w:rPr>
          <w:color w:val="000000"/>
          <w:sz w:val="28"/>
          <w:szCs w:val="28"/>
          <w:lang w:bidi="ru-RU"/>
        </w:rPr>
        <w:t>предварительного</w:t>
      </w:r>
      <w:r>
        <w:rPr>
          <w:color w:val="000000"/>
          <w:sz w:val="28"/>
          <w:szCs w:val="28"/>
        </w:rPr>
        <w:t xml:space="preserve"> </w:t>
      </w:r>
      <w:r>
        <w:rPr>
          <w:color w:val="000000"/>
          <w:sz w:val="28"/>
          <w:szCs w:val="28"/>
          <w:lang w:bidi="ru-RU"/>
        </w:rPr>
        <w:t>соревновательного</w:t>
      </w:r>
      <w:r>
        <w:rPr>
          <w:color w:val="000000"/>
          <w:sz w:val="28"/>
          <w:szCs w:val="28"/>
        </w:rPr>
        <w:t xml:space="preserve"> </w:t>
      </w:r>
      <w:r>
        <w:rPr>
          <w:color w:val="000000"/>
          <w:sz w:val="28"/>
          <w:szCs w:val="28"/>
          <w:lang w:bidi="ru-RU"/>
        </w:rPr>
        <w:t>отбора;</w:t>
      </w:r>
      <w:r>
        <w:rPr>
          <w:color w:val="000000"/>
          <w:sz w:val="28"/>
          <w:szCs w:val="28"/>
        </w:rPr>
        <w:t xml:space="preserve"> </w:t>
      </w:r>
    </w:p>
    <w:p w:rsidR="00CE1F53" w:rsidRDefault="00EE77C3" w:rsidP="001D6C53">
      <w:pPr>
        <w:numPr>
          <w:ilvl w:val="0"/>
          <w:numId w:val="40"/>
        </w:numPr>
        <w:spacing w:line="326" w:lineRule="atLeast"/>
        <w:ind w:right="641"/>
        <w:rPr>
          <w:sz w:val="28"/>
          <w:szCs w:val="28"/>
        </w:rPr>
      </w:pPr>
      <w:r w:rsidRPr="00EE77C3">
        <w:rPr>
          <w:color w:val="000000"/>
          <w:sz w:val="28"/>
          <w:szCs w:val="28"/>
          <w:lang w:val="ru-RU" w:bidi="ru-RU"/>
        </w:rPr>
        <w:t>наличие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соответствующего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bidi="ru-RU"/>
        </w:rPr>
        <w:t>заключения</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допуске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участию</w:t>
      </w:r>
      <w:r w:rsidRPr="00EE77C3">
        <w:rPr>
          <w:color w:val="000000"/>
          <w:sz w:val="28"/>
          <w:szCs w:val="28"/>
          <w:lang w:val="ru-RU"/>
        </w:rPr>
        <w:t xml:space="preserve"> </w:t>
      </w:r>
      <w:r w:rsidRPr="00EE77C3">
        <w:rPr>
          <w:color w:val="000000"/>
          <w:spacing w:val="4"/>
          <w:sz w:val="28"/>
          <w:szCs w:val="28"/>
          <w:lang w:val="ru-RU"/>
        </w:rPr>
        <w:t xml:space="preserve"> </w:t>
      </w:r>
      <w:r>
        <w:rPr>
          <w:color w:val="000000"/>
          <w:sz w:val="28"/>
          <w:szCs w:val="28"/>
          <w:lang w:bidi="ru-RU"/>
        </w:rPr>
        <w:t>в</w:t>
      </w:r>
      <w:r>
        <w:rPr>
          <w:color w:val="000000"/>
          <w:sz w:val="28"/>
          <w:szCs w:val="28"/>
        </w:rPr>
        <w:t xml:space="preserve"> </w:t>
      </w:r>
      <w:r>
        <w:rPr>
          <w:color w:val="000000"/>
          <w:sz w:val="28"/>
          <w:szCs w:val="28"/>
          <w:lang w:bidi="ru-RU"/>
        </w:rPr>
        <w:t>спортивных</w:t>
      </w:r>
      <w:r>
        <w:rPr>
          <w:color w:val="000000"/>
          <w:sz w:val="28"/>
          <w:szCs w:val="28"/>
        </w:rPr>
        <w:t xml:space="preserve"> </w:t>
      </w:r>
      <w:r>
        <w:rPr>
          <w:color w:val="000000"/>
          <w:sz w:val="28"/>
          <w:szCs w:val="28"/>
          <w:lang w:bidi="ru-RU"/>
        </w:rPr>
        <w:t>соревнованиях;</w:t>
      </w:r>
      <w:r>
        <w:rPr>
          <w:color w:val="000000"/>
          <w:sz w:val="28"/>
          <w:szCs w:val="28"/>
        </w:rPr>
        <w:t xml:space="preserve"> </w:t>
      </w:r>
    </w:p>
    <w:p w:rsidR="00CE1F53" w:rsidRPr="00EE77C3" w:rsidRDefault="00EE77C3" w:rsidP="001D6C53">
      <w:pPr>
        <w:numPr>
          <w:ilvl w:val="0"/>
          <w:numId w:val="40"/>
        </w:numPr>
        <w:spacing w:before="1" w:line="321" w:lineRule="atLeast"/>
        <w:ind w:right="641"/>
        <w:rPr>
          <w:sz w:val="28"/>
          <w:szCs w:val="28"/>
          <w:lang w:val="ru-RU"/>
        </w:rPr>
      </w:pPr>
      <w:r w:rsidRPr="00EE77C3">
        <w:rPr>
          <w:color w:val="000000"/>
          <w:sz w:val="28"/>
          <w:szCs w:val="28"/>
          <w:lang w:val="ru-RU" w:bidi="ru-RU"/>
        </w:rPr>
        <w:t>соблюдение</w:t>
      </w:r>
      <w:r w:rsidRPr="00EE77C3">
        <w:rPr>
          <w:color w:val="000000"/>
          <w:sz w:val="28"/>
          <w:szCs w:val="28"/>
          <w:lang w:val="ru-RU"/>
        </w:rPr>
        <w:t xml:space="preserve"> </w:t>
      </w:r>
      <w:r w:rsidRPr="00EE77C3">
        <w:rPr>
          <w:color w:val="000000"/>
          <w:sz w:val="28"/>
          <w:szCs w:val="28"/>
          <w:lang w:val="ru-RU" w:bidi="ru-RU"/>
        </w:rPr>
        <w:t>общероссийских</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pacing w:val="1"/>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утвержденных</w:t>
      </w:r>
      <w:r w:rsidRPr="00EE77C3">
        <w:rPr>
          <w:color w:val="000000"/>
          <w:sz w:val="28"/>
          <w:szCs w:val="28"/>
          <w:lang w:val="ru-RU"/>
        </w:rPr>
        <w:t xml:space="preserve"> </w:t>
      </w:r>
      <w:r w:rsidRPr="00EE77C3">
        <w:rPr>
          <w:color w:val="000000"/>
          <w:sz w:val="28"/>
          <w:szCs w:val="28"/>
          <w:lang w:val="ru-RU" w:bidi="ru-RU"/>
        </w:rPr>
        <w:t>международными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z w:val="28"/>
          <w:szCs w:val="28"/>
          <w:lang w:val="ru-RU" w:bidi="ru-RU"/>
        </w:rPr>
        <w:t>организациями.</w:t>
      </w:r>
      <w:r w:rsidRPr="00EE77C3">
        <w:rPr>
          <w:color w:val="000000"/>
          <w:sz w:val="28"/>
          <w:szCs w:val="28"/>
          <w:lang w:val="ru-RU"/>
        </w:rPr>
        <w:t xml:space="preserve"> </w:t>
      </w:r>
    </w:p>
    <w:p w:rsidR="00CE1F53" w:rsidRPr="00EE77C3" w:rsidRDefault="00EE77C3" w:rsidP="001D6C53">
      <w:pPr>
        <w:spacing w:before="1" w:line="321" w:lineRule="atLeast"/>
        <w:ind w:left="355" w:right="641"/>
        <w:rPr>
          <w:sz w:val="28"/>
          <w:szCs w:val="28"/>
          <w:lang w:val="ru-RU"/>
        </w:rPr>
      </w:pPr>
      <w:r w:rsidRPr="00EE77C3">
        <w:rPr>
          <w:color w:val="000000"/>
          <w:sz w:val="28"/>
          <w:szCs w:val="28"/>
          <w:lang w:val="ru-RU" w:bidi="ru-RU"/>
        </w:rPr>
        <w:t>План</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формируется</w:t>
      </w:r>
      <w:r w:rsidRPr="00EE77C3">
        <w:rPr>
          <w:color w:val="000000"/>
          <w:sz w:val="28"/>
          <w:szCs w:val="28"/>
          <w:lang w:val="ru-RU"/>
        </w:rPr>
        <w:t xml:space="preserve"> </w:t>
      </w: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Учреждением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Единого</w:t>
      </w:r>
      <w:r w:rsidRPr="00EE77C3">
        <w:rPr>
          <w:color w:val="000000"/>
          <w:sz w:val="28"/>
          <w:szCs w:val="28"/>
          <w:lang w:val="ru-RU"/>
        </w:rPr>
        <w:t xml:space="preserve"> </w:t>
      </w:r>
      <w:r w:rsidRPr="00EE77C3">
        <w:rPr>
          <w:color w:val="000000"/>
          <w:sz w:val="28"/>
          <w:szCs w:val="28"/>
          <w:lang w:val="ru-RU" w:bidi="ru-RU"/>
        </w:rPr>
        <w:t>календарного</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международных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календарных</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pacing w:val="1"/>
          <w:sz w:val="28"/>
          <w:szCs w:val="28"/>
          <w:lang w:val="ru-RU" w:bidi="ru-RU"/>
        </w:rPr>
        <w:t>планов</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субъекта</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1"/>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муниципальных</w:t>
      </w:r>
      <w:r w:rsidRPr="00EE77C3">
        <w:rPr>
          <w:color w:val="000000"/>
          <w:sz w:val="28"/>
          <w:szCs w:val="28"/>
          <w:lang w:val="ru-RU"/>
        </w:rPr>
        <w:t xml:space="preserve"> </w:t>
      </w:r>
      <w:r w:rsidRPr="00EE77C3">
        <w:rPr>
          <w:color w:val="000000"/>
          <w:sz w:val="28"/>
          <w:szCs w:val="28"/>
          <w:lang w:val="ru-RU" w:bidi="ru-RU"/>
        </w:rPr>
        <w:t>образований.</w:t>
      </w:r>
      <w:r w:rsidRPr="00EE77C3">
        <w:rPr>
          <w:color w:val="000000"/>
          <w:sz w:val="28"/>
          <w:szCs w:val="28"/>
          <w:lang w:val="ru-RU"/>
        </w:rPr>
        <w:t xml:space="preserve"> </w:t>
      </w:r>
      <w:r w:rsidRPr="00EE77C3">
        <w:rPr>
          <w:color w:val="000000"/>
          <w:sz w:val="28"/>
          <w:szCs w:val="28"/>
          <w:lang w:val="ru-RU" w:bidi="ru-RU"/>
        </w:rPr>
        <w:t>5.3.</w:t>
      </w:r>
      <w:r w:rsidRPr="00EE77C3">
        <w:rPr>
          <w:color w:val="000000"/>
          <w:sz w:val="28"/>
          <w:szCs w:val="28"/>
          <w:lang w:val="ru-RU"/>
        </w:rPr>
        <w:t xml:space="preserve"> </w:t>
      </w: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z w:val="28"/>
          <w:szCs w:val="28"/>
          <w:lang w:val="ru-RU" w:bidi="ru-RU"/>
        </w:rPr>
        <w:t>компоненты</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боксу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proofErr w:type="gramStart"/>
      <w:r w:rsidRPr="00EE77C3">
        <w:rPr>
          <w:color w:val="000000"/>
          <w:sz w:val="28"/>
          <w:szCs w:val="28"/>
          <w:lang w:val="ru-RU" w:bidi="ru-RU"/>
        </w:rPr>
        <w:t>учебно- тренировочном</w:t>
      </w:r>
      <w:proofErr w:type="gramEnd"/>
      <w:r w:rsidRPr="00EE77C3">
        <w:rPr>
          <w:color w:val="000000"/>
          <w:sz w:val="28"/>
          <w:szCs w:val="28"/>
          <w:lang w:val="ru-RU"/>
        </w:rPr>
        <w:t xml:space="preserve"> </w:t>
      </w:r>
      <w:r w:rsidRPr="00EE77C3">
        <w:rPr>
          <w:color w:val="000000"/>
          <w:sz w:val="28"/>
          <w:szCs w:val="28"/>
          <w:lang w:val="ru-RU" w:bidi="ru-RU"/>
        </w:rPr>
        <w:t xml:space="preserve">процессе.  </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боксе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lastRenderedPageBreak/>
        <w:t>необходимо</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рассматривать</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целостную</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Рассматривая</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ней</w:t>
      </w:r>
      <w:r w:rsidRPr="00EE77C3">
        <w:rPr>
          <w:color w:val="000000"/>
          <w:sz w:val="28"/>
          <w:szCs w:val="28"/>
          <w:lang w:val="ru-RU"/>
        </w:rPr>
        <w:t xml:space="preserve"> </w:t>
      </w:r>
      <w:r w:rsidRPr="00EE77C3">
        <w:rPr>
          <w:color w:val="000000"/>
          <w:sz w:val="28"/>
          <w:szCs w:val="28"/>
          <w:lang w:val="ru-RU" w:bidi="ru-RU"/>
        </w:rPr>
        <w:t>следует</w:t>
      </w:r>
      <w:r w:rsidRPr="00EE77C3">
        <w:rPr>
          <w:color w:val="000000"/>
          <w:sz w:val="28"/>
          <w:szCs w:val="28"/>
          <w:lang w:val="ru-RU"/>
        </w:rPr>
        <w:t xml:space="preserve"> </w:t>
      </w:r>
      <w:r w:rsidRPr="00EE77C3">
        <w:rPr>
          <w:color w:val="000000"/>
          <w:sz w:val="28"/>
          <w:szCs w:val="28"/>
          <w:lang w:val="ru-RU" w:bidi="ru-RU"/>
        </w:rPr>
        <w:t>выделить</w:t>
      </w:r>
      <w:r w:rsidRPr="00EE77C3">
        <w:rPr>
          <w:color w:val="000000"/>
          <w:sz w:val="28"/>
          <w:szCs w:val="28"/>
          <w:lang w:val="ru-RU"/>
        </w:rPr>
        <w:t xml:space="preserve"> </w:t>
      </w:r>
      <w:r w:rsidRPr="00EE77C3">
        <w:rPr>
          <w:color w:val="000000"/>
          <w:sz w:val="28"/>
          <w:szCs w:val="28"/>
          <w:lang w:val="ru-RU" w:bidi="ru-RU"/>
        </w:rPr>
        <w:t>несколько</w:t>
      </w:r>
      <w:r w:rsidRPr="00EE77C3">
        <w:rPr>
          <w:color w:val="000000"/>
          <w:sz w:val="28"/>
          <w:szCs w:val="28"/>
          <w:lang w:val="ru-RU"/>
        </w:rPr>
        <w:t xml:space="preserve"> </w:t>
      </w:r>
      <w:r w:rsidRPr="00EE77C3">
        <w:rPr>
          <w:color w:val="000000"/>
          <w:sz w:val="28"/>
          <w:szCs w:val="28"/>
          <w:lang w:val="ru-RU" w:bidi="ru-RU"/>
        </w:rPr>
        <w:t>компонентов,</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свою</w:t>
      </w:r>
      <w:r w:rsidRPr="00EE77C3">
        <w:rPr>
          <w:color w:val="000000"/>
          <w:sz w:val="28"/>
          <w:szCs w:val="28"/>
          <w:lang w:val="ru-RU"/>
        </w:rPr>
        <w:t xml:space="preserve"> </w:t>
      </w:r>
      <w:r w:rsidRPr="00EE77C3">
        <w:rPr>
          <w:color w:val="000000"/>
          <w:sz w:val="28"/>
          <w:szCs w:val="28"/>
          <w:lang w:val="ru-RU" w:bidi="ru-RU"/>
        </w:rPr>
        <w:t>очередь,</w:t>
      </w:r>
      <w:r w:rsidRPr="00EE77C3">
        <w:rPr>
          <w:color w:val="000000"/>
          <w:sz w:val="28"/>
          <w:szCs w:val="28"/>
          <w:lang w:val="ru-RU"/>
        </w:rPr>
        <w:t xml:space="preserve"> </w:t>
      </w:r>
      <w:r w:rsidRPr="00EE77C3">
        <w:rPr>
          <w:color w:val="000000"/>
          <w:sz w:val="28"/>
          <w:szCs w:val="28"/>
          <w:lang w:val="ru-RU" w:bidi="ru-RU"/>
        </w:rPr>
        <w:t>состоят</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множества</w:t>
      </w:r>
      <w:r w:rsidRPr="00EE77C3">
        <w:rPr>
          <w:color w:val="00000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p>
    <w:p w:rsidR="00CE1F53" w:rsidRPr="00EE77C3" w:rsidRDefault="00EE77C3" w:rsidP="001D6C53">
      <w:pPr>
        <w:spacing w:before="4" w:line="321" w:lineRule="atLeast"/>
        <w:ind w:left="355" w:right="641" w:firstLine="706"/>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компонентов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рассматривать:</w:t>
      </w:r>
      <w:r w:rsidRPr="00EE77C3">
        <w:rPr>
          <w:color w:val="000000"/>
          <w:sz w:val="28"/>
          <w:szCs w:val="28"/>
          <w:lang w:val="ru-RU"/>
        </w:rPr>
        <w:t xml:space="preserve"> </w:t>
      </w:r>
    </w:p>
    <w:p w:rsidR="00CE1F53" w:rsidRDefault="00EE77C3" w:rsidP="001D6C53">
      <w:pPr>
        <w:numPr>
          <w:ilvl w:val="0"/>
          <w:numId w:val="41"/>
        </w:numPr>
        <w:spacing w:before="13" w:line="308" w:lineRule="atLeast"/>
        <w:ind w:right="641"/>
        <w:jc w:val="both"/>
        <w:rPr>
          <w:sz w:val="28"/>
          <w:szCs w:val="28"/>
        </w:rPr>
      </w:pPr>
      <w:r>
        <w:rPr>
          <w:color w:val="000000"/>
          <w:sz w:val="28"/>
          <w:szCs w:val="28"/>
          <w:lang w:bidi="ru-RU"/>
        </w:rPr>
        <w:t>систему</w:t>
      </w:r>
      <w:r>
        <w:rPr>
          <w:color w:val="000000"/>
          <w:sz w:val="28"/>
          <w:szCs w:val="28"/>
        </w:rPr>
        <w:t xml:space="preserve"> </w:t>
      </w:r>
      <w:r>
        <w:rPr>
          <w:color w:val="000000"/>
          <w:spacing w:val="1"/>
          <w:sz w:val="28"/>
          <w:szCs w:val="28"/>
          <w:lang w:bidi="ru-RU"/>
        </w:rPr>
        <w:t>спортивных</w:t>
      </w:r>
      <w:r>
        <w:rPr>
          <w:color w:val="000000"/>
          <w:sz w:val="28"/>
          <w:szCs w:val="28"/>
        </w:rPr>
        <w:t xml:space="preserve"> </w:t>
      </w:r>
      <w:r>
        <w:rPr>
          <w:color w:val="000000"/>
          <w:sz w:val="28"/>
          <w:szCs w:val="28"/>
          <w:lang w:bidi="ru-RU"/>
        </w:rPr>
        <w:t>соревнований;</w:t>
      </w:r>
      <w:r>
        <w:rPr>
          <w:color w:val="000000"/>
          <w:sz w:val="28"/>
          <w:szCs w:val="28"/>
        </w:rPr>
        <w:t xml:space="preserve"> </w:t>
      </w:r>
    </w:p>
    <w:p w:rsidR="00CE1F53" w:rsidRDefault="00EE77C3" w:rsidP="001D6C53">
      <w:pPr>
        <w:numPr>
          <w:ilvl w:val="0"/>
          <w:numId w:val="41"/>
        </w:numPr>
        <w:spacing w:before="14" w:line="308" w:lineRule="atLeast"/>
        <w:ind w:right="641"/>
        <w:jc w:val="both"/>
        <w:rPr>
          <w:sz w:val="28"/>
          <w:szCs w:val="28"/>
        </w:rPr>
      </w:pPr>
      <w:r>
        <w:rPr>
          <w:color w:val="000000"/>
          <w:sz w:val="28"/>
          <w:szCs w:val="28"/>
          <w:lang w:bidi="ru-RU"/>
        </w:rPr>
        <w:t>систему</w:t>
      </w:r>
      <w:r>
        <w:rPr>
          <w:color w:val="000000"/>
          <w:sz w:val="28"/>
          <w:szCs w:val="28"/>
        </w:rPr>
        <w:t xml:space="preserve"> </w:t>
      </w:r>
      <w:r>
        <w:rPr>
          <w:color w:val="000000"/>
          <w:sz w:val="28"/>
          <w:szCs w:val="28"/>
          <w:lang w:bidi="ru-RU"/>
        </w:rPr>
        <w:t>тренировочных</w:t>
      </w:r>
      <w:r>
        <w:rPr>
          <w:color w:val="000000"/>
          <w:sz w:val="28"/>
          <w:szCs w:val="28"/>
        </w:rPr>
        <w:t xml:space="preserve"> </w:t>
      </w:r>
      <w:r>
        <w:rPr>
          <w:color w:val="000000"/>
          <w:sz w:val="28"/>
          <w:szCs w:val="28"/>
          <w:lang w:bidi="ru-RU"/>
        </w:rPr>
        <w:t>мероприятий;</w:t>
      </w:r>
      <w:r>
        <w:rPr>
          <w:color w:val="000000"/>
          <w:sz w:val="28"/>
          <w:szCs w:val="28"/>
        </w:rPr>
        <w:t xml:space="preserve"> </w:t>
      </w:r>
    </w:p>
    <w:p w:rsidR="00CE1F53" w:rsidRPr="00EE77C3" w:rsidRDefault="00EE77C3" w:rsidP="001D6C53">
      <w:pPr>
        <w:numPr>
          <w:ilvl w:val="0"/>
          <w:numId w:val="41"/>
        </w:numPr>
        <w:spacing w:before="14" w:line="308" w:lineRule="atLeast"/>
        <w:ind w:right="641"/>
        <w:jc w:val="both"/>
        <w:rPr>
          <w:sz w:val="28"/>
          <w:szCs w:val="28"/>
          <w:lang w:val="ru-RU"/>
        </w:rPr>
      </w:pPr>
      <w:r w:rsidRPr="00EE77C3">
        <w:rPr>
          <w:color w:val="000000"/>
          <w:sz w:val="28"/>
          <w:szCs w:val="28"/>
          <w:lang w:val="ru-RU" w:bidi="ru-RU"/>
        </w:rPr>
        <w:t>систему</w:t>
      </w:r>
      <w:r w:rsidRPr="00EE77C3">
        <w:rPr>
          <w:color w:val="000000"/>
          <w:sz w:val="28"/>
          <w:szCs w:val="28"/>
          <w:lang w:val="ru-RU"/>
        </w:rPr>
        <w:t xml:space="preserve"> </w:t>
      </w:r>
      <w:r w:rsidRPr="00EE77C3">
        <w:rPr>
          <w:color w:val="000000"/>
          <w:spacing w:val="197"/>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197"/>
          <w:sz w:val="28"/>
          <w:szCs w:val="28"/>
          <w:lang w:val="ru-RU"/>
        </w:rPr>
        <w:t xml:space="preserve"> </w:t>
      </w:r>
      <w:r w:rsidRPr="00EE77C3">
        <w:rPr>
          <w:color w:val="000000"/>
          <w:sz w:val="28"/>
          <w:szCs w:val="28"/>
          <w:lang w:val="ru-RU" w:bidi="ru-RU"/>
        </w:rPr>
        <w:t>повышения</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эффективности</w:t>
      </w:r>
      <w:r w:rsidRPr="00EE77C3">
        <w:rPr>
          <w:color w:val="000000"/>
          <w:sz w:val="28"/>
          <w:szCs w:val="28"/>
          <w:lang w:val="ru-RU"/>
        </w:rPr>
        <w:t xml:space="preserve"> </w:t>
      </w:r>
      <w:r w:rsidRPr="00EE77C3">
        <w:rPr>
          <w:color w:val="000000"/>
          <w:spacing w:val="196"/>
          <w:sz w:val="28"/>
          <w:szCs w:val="28"/>
          <w:lang w:val="ru-RU"/>
        </w:rPr>
        <w:t xml:space="preserve"> </w:t>
      </w:r>
      <w:r w:rsidRPr="00EE77C3">
        <w:rPr>
          <w:color w:val="000000"/>
          <w:sz w:val="28"/>
          <w:szCs w:val="28"/>
          <w:lang w:val="ru-RU" w:bidi="ru-RU"/>
        </w:rPr>
        <w:t>тренировочной</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p>
    <w:p w:rsidR="00CE1F53" w:rsidRPr="00EE77C3" w:rsidRDefault="00EE77C3" w:rsidP="001D6C53">
      <w:pPr>
        <w:spacing w:before="12" w:line="308" w:lineRule="atLeast"/>
        <w:ind w:left="355" w:right="641"/>
        <w:jc w:val="both"/>
        <w:rPr>
          <w:sz w:val="28"/>
          <w:szCs w:val="28"/>
          <w:lang w:val="ru-RU"/>
        </w:rPr>
      </w:pP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p>
    <w:p w:rsidR="00CE1F53" w:rsidRPr="00EE77C3" w:rsidRDefault="00EE77C3" w:rsidP="001D6C53">
      <w:pPr>
        <w:spacing w:line="321" w:lineRule="atLeast"/>
        <w:ind w:left="355" w:right="641" w:firstLine="706"/>
        <w:jc w:val="both"/>
        <w:rPr>
          <w:sz w:val="28"/>
          <w:szCs w:val="28"/>
          <w:lang w:val="ru-RU"/>
        </w:rPr>
      </w:pPr>
      <w:r w:rsidRPr="00EE77C3">
        <w:rPr>
          <w:color w:val="000000"/>
          <w:sz w:val="28"/>
          <w:szCs w:val="28"/>
          <w:lang w:val="ru-RU" w:bidi="ru-RU"/>
        </w:rPr>
        <w:t>Все</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компоненты</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взаимосвязаны</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дополняют</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друг</w:t>
      </w:r>
      <w:r w:rsidRPr="00EE77C3">
        <w:rPr>
          <w:color w:val="000000"/>
          <w:sz w:val="28"/>
          <w:szCs w:val="28"/>
          <w:lang w:val="ru-RU"/>
        </w:rPr>
        <w:t xml:space="preserve"> </w:t>
      </w:r>
      <w:r w:rsidRPr="00EE77C3">
        <w:rPr>
          <w:color w:val="000000"/>
          <w:sz w:val="28"/>
          <w:szCs w:val="28"/>
          <w:lang w:val="ru-RU" w:bidi="ru-RU"/>
        </w:rPr>
        <w:t>друга.</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Вместе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тем</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они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имеют</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вполне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определенные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задачи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методические</w:t>
      </w:r>
      <w:r w:rsidRPr="00EE77C3">
        <w:rPr>
          <w:color w:val="000000"/>
          <w:sz w:val="28"/>
          <w:szCs w:val="28"/>
          <w:lang w:val="ru-RU"/>
        </w:rPr>
        <w:t xml:space="preserve"> </w:t>
      </w:r>
      <w:r w:rsidRPr="00EE77C3">
        <w:rPr>
          <w:color w:val="000000"/>
          <w:sz w:val="28"/>
          <w:szCs w:val="28"/>
          <w:lang w:val="ru-RU" w:bidi="ru-RU"/>
        </w:rPr>
        <w:t>особенности,</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придают</w:t>
      </w:r>
      <w:r w:rsidRPr="00EE77C3">
        <w:rPr>
          <w:color w:val="000000"/>
          <w:sz w:val="28"/>
          <w:szCs w:val="28"/>
          <w:lang w:val="ru-RU"/>
        </w:rPr>
        <w:t xml:space="preserve"> </w:t>
      </w:r>
      <w:r w:rsidRPr="00EE77C3">
        <w:rPr>
          <w:color w:val="000000"/>
          <w:sz w:val="28"/>
          <w:szCs w:val="28"/>
          <w:lang w:val="ru-RU" w:bidi="ru-RU"/>
        </w:rPr>
        <w:t>им</w:t>
      </w:r>
      <w:r w:rsidRPr="00EE77C3">
        <w:rPr>
          <w:color w:val="000000"/>
          <w:sz w:val="28"/>
          <w:szCs w:val="28"/>
          <w:lang w:val="ru-RU"/>
        </w:rPr>
        <w:t xml:space="preserve"> </w:t>
      </w:r>
      <w:r w:rsidRPr="00EE77C3">
        <w:rPr>
          <w:color w:val="000000"/>
          <w:sz w:val="28"/>
          <w:szCs w:val="28"/>
          <w:lang w:val="ru-RU" w:bidi="ru-RU"/>
        </w:rPr>
        <w:t>самостоятельное</w:t>
      </w:r>
      <w:r w:rsidRPr="00EE77C3">
        <w:rPr>
          <w:color w:val="000000"/>
          <w:sz w:val="28"/>
          <w:szCs w:val="28"/>
          <w:lang w:val="ru-RU"/>
        </w:rPr>
        <w:t xml:space="preserve"> </w:t>
      </w:r>
      <w:r w:rsidRPr="00EE77C3">
        <w:rPr>
          <w:color w:val="000000"/>
          <w:sz w:val="28"/>
          <w:szCs w:val="28"/>
          <w:lang w:val="ru-RU" w:bidi="ru-RU"/>
        </w:rPr>
        <w:t>значение.</w:t>
      </w:r>
      <w:r w:rsidRPr="00EE77C3">
        <w:rPr>
          <w:color w:val="000000"/>
          <w:sz w:val="28"/>
          <w:szCs w:val="28"/>
          <w:lang w:val="ru-RU"/>
        </w:rPr>
        <w:t xml:space="preserve"> </w:t>
      </w:r>
    </w:p>
    <w:p w:rsidR="00CE1F53" w:rsidRPr="00EE77C3" w:rsidRDefault="00EE77C3" w:rsidP="001D6C53">
      <w:pPr>
        <w:spacing w:before="1" w:line="321" w:lineRule="atLeast"/>
        <w:ind w:left="355" w:right="641" w:firstLine="706"/>
        <w:jc w:val="both"/>
        <w:rPr>
          <w:sz w:val="28"/>
          <w:szCs w:val="28"/>
          <w:lang w:val="ru-RU"/>
        </w:rPr>
      </w:pPr>
      <w:r w:rsidRPr="00EE77C3">
        <w:rPr>
          <w:i/>
          <w:iCs/>
          <w:color w:val="000000"/>
          <w:sz w:val="28"/>
          <w:szCs w:val="28"/>
          <w:lang w:val="ru-RU" w:bidi="ru-RU"/>
        </w:rPr>
        <w:t>Система</w:t>
      </w:r>
      <w:r w:rsidRPr="00EE77C3">
        <w:rPr>
          <w:i/>
          <w:iCs/>
          <w:color w:val="000000"/>
          <w:sz w:val="28"/>
          <w:szCs w:val="28"/>
          <w:lang w:val="ru-RU"/>
        </w:rPr>
        <w:t xml:space="preserve"> </w:t>
      </w:r>
      <w:r w:rsidRPr="00EE77C3">
        <w:rPr>
          <w:i/>
          <w:iCs/>
          <w:color w:val="000000"/>
          <w:sz w:val="28"/>
          <w:szCs w:val="28"/>
          <w:lang w:val="ru-RU" w:bidi="ru-RU"/>
        </w:rPr>
        <w:t>спортивных</w:t>
      </w:r>
      <w:r w:rsidRPr="00EE77C3">
        <w:rPr>
          <w:i/>
          <w:iCs/>
          <w:color w:val="000000"/>
          <w:sz w:val="28"/>
          <w:szCs w:val="28"/>
          <w:lang w:val="ru-RU"/>
        </w:rPr>
        <w:t xml:space="preserve"> </w:t>
      </w:r>
      <w:r w:rsidRPr="00EE77C3">
        <w:rPr>
          <w:i/>
          <w:iCs/>
          <w:color w:val="000000"/>
          <w:sz w:val="28"/>
          <w:szCs w:val="28"/>
          <w:lang w:val="ru-RU" w:bidi="ru-RU"/>
        </w:rPr>
        <w:t>соревнований</w:t>
      </w:r>
      <w:r w:rsidRPr="00EE77C3">
        <w:rPr>
          <w:i/>
          <w:iCs/>
          <w:color w:val="000000"/>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z w:val="28"/>
          <w:szCs w:val="28"/>
          <w:lang w:val="ru-RU" w:bidi="ru-RU"/>
        </w:rPr>
        <w:t>ряд</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неофициальных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
          <w:sz w:val="28"/>
          <w:szCs w:val="28"/>
          <w:lang w:val="ru-RU" w:bidi="ru-RU"/>
        </w:rPr>
        <w:t>включенных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единую</w:t>
      </w:r>
      <w:r w:rsidRPr="00EE77C3">
        <w:rPr>
          <w:color w:val="000000"/>
          <w:sz w:val="28"/>
          <w:szCs w:val="28"/>
          <w:lang w:val="ru-RU"/>
        </w:rPr>
        <w:t xml:space="preserve"> </w:t>
      </w:r>
      <w:r w:rsidRPr="00EE77C3">
        <w:rPr>
          <w:color w:val="000000"/>
          <w:spacing w:val="1"/>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z w:val="28"/>
          <w:szCs w:val="28"/>
          <w:lang w:val="ru-RU" w:bidi="ru-RU"/>
        </w:rPr>
        <w:t>высокого</w:t>
      </w:r>
      <w:r w:rsidRPr="00EE77C3">
        <w:rPr>
          <w:color w:val="000000"/>
          <w:sz w:val="28"/>
          <w:szCs w:val="28"/>
          <w:lang w:val="ru-RU"/>
        </w:rPr>
        <w:t xml:space="preserve"> </w:t>
      </w:r>
      <w:r w:rsidRPr="00EE77C3">
        <w:rPr>
          <w:color w:val="000000"/>
          <w:sz w:val="28"/>
          <w:szCs w:val="28"/>
          <w:lang w:val="ru-RU" w:bidi="ru-RU"/>
        </w:rPr>
        <w:t>результата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имеющих</w:t>
      </w:r>
      <w:r w:rsidRPr="00EE77C3">
        <w:rPr>
          <w:color w:val="000000"/>
          <w:sz w:val="28"/>
          <w:szCs w:val="28"/>
          <w:lang w:val="ru-RU"/>
        </w:rPr>
        <w:t xml:space="preserve"> </w:t>
      </w:r>
      <w:r w:rsidRPr="00EE77C3">
        <w:rPr>
          <w:color w:val="000000"/>
          <w:sz w:val="28"/>
          <w:szCs w:val="28"/>
          <w:lang w:val="ru-RU" w:bidi="ru-RU"/>
        </w:rPr>
        <w:t>наибольшее</w:t>
      </w:r>
      <w:r w:rsidRPr="00EE77C3">
        <w:rPr>
          <w:color w:val="000000"/>
          <w:sz w:val="28"/>
          <w:szCs w:val="28"/>
          <w:lang w:val="ru-RU"/>
        </w:rPr>
        <w:t xml:space="preserve"> </w:t>
      </w:r>
      <w:r w:rsidRPr="00EE77C3">
        <w:rPr>
          <w:color w:val="000000"/>
          <w:sz w:val="28"/>
          <w:szCs w:val="28"/>
          <w:lang w:val="ru-RU" w:bidi="ru-RU"/>
        </w:rPr>
        <w:t>значение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определенном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выступает</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цель,</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придает</w:t>
      </w:r>
      <w:r w:rsidRPr="00EE77C3">
        <w:rPr>
          <w:color w:val="000000"/>
          <w:sz w:val="28"/>
          <w:szCs w:val="28"/>
          <w:lang w:val="ru-RU"/>
        </w:rPr>
        <w:t xml:space="preserve"> </w:t>
      </w:r>
      <w:r w:rsidRPr="00EE77C3">
        <w:rPr>
          <w:color w:val="000000"/>
          <w:sz w:val="28"/>
          <w:szCs w:val="28"/>
          <w:lang w:val="ru-RU" w:bidi="ru-RU"/>
        </w:rPr>
        <w:t>единую</w:t>
      </w:r>
      <w:r w:rsidRPr="00EE77C3">
        <w:rPr>
          <w:color w:val="000000"/>
          <w:sz w:val="28"/>
          <w:szCs w:val="28"/>
          <w:lang w:val="ru-RU"/>
        </w:rPr>
        <w:t xml:space="preserve">  </w:t>
      </w:r>
      <w:r w:rsidRPr="00EE77C3">
        <w:rPr>
          <w:color w:val="000000"/>
          <w:sz w:val="28"/>
          <w:szCs w:val="28"/>
          <w:lang w:val="ru-RU" w:bidi="ru-RU"/>
        </w:rPr>
        <w:t>направленность</w:t>
      </w:r>
      <w:r w:rsidRPr="00EE77C3">
        <w:rPr>
          <w:color w:val="000000"/>
          <w:sz w:val="28"/>
          <w:szCs w:val="28"/>
          <w:lang w:val="ru-RU"/>
        </w:rPr>
        <w:t xml:space="preserve">  </w:t>
      </w:r>
      <w:r w:rsidRPr="00EE77C3">
        <w:rPr>
          <w:color w:val="000000"/>
          <w:sz w:val="28"/>
          <w:szCs w:val="28"/>
          <w:lang w:val="ru-RU" w:bidi="ru-RU"/>
        </w:rPr>
        <w:t>всей</w:t>
      </w:r>
      <w:r w:rsidRPr="00EE77C3">
        <w:rPr>
          <w:color w:val="000000"/>
          <w:sz w:val="28"/>
          <w:szCs w:val="28"/>
          <w:lang w:val="ru-RU"/>
        </w:rPr>
        <w:t xml:space="preserve">  </w:t>
      </w:r>
      <w:r w:rsidRPr="00EE77C3">
        <w:rPr>
          <w:color w:val="000000"/>
          <w:sz w:val="28"/>
          <w:szCs w:val="28"/>
          <w:lang w:val="ru-RU" w:bidi="ru-RU"/>
        </w:rPr>
        <w:t>системе,</w:t>
      </w:r>
      <w:r w:rsidRPr="00EE77C3">
        <w:rPr>
          <w:color w:val="000000"/>
          <w:sz w:val="28"/>
          <w:szCs w:val="28"/>
          <w:lang w:val="ru-RU"/>
        </w:rPr>
        <w:t xml:space="preserve">  </w:t>
      </w:r>
      <w:r w:rsidRPr="00EE77C3">
        <w:rPr>
          <w:color w:val="000000"/>
          <w:sz w:val="28"/>
          <w:szCs w:val="28"/>
          <w:lang w:val="ru-RU" w:bidi="ru-RU"/>
        </w:rPr>
        <w:t>всем</w:t>
      </w:r>
      <w:r w:rsidRPr="00EE77C3">
        <w:rPr>
          <w:color w:val="000000"/>
          <w:sz w:val="28"/>
          <w:szCs w:val="28"/>
          <w:lang w:val="ru-RU"/>
        </w:rPr>
        <w:t xml:space="preserve">  </w:t>
      </w:r>
      <w:r w:rsidRPr="00EE77C3">
        <w:rPr>
          <w:color w:val="000000"/>
          <w:sz w:val="28"/>
          <w:szCs w:val="28"/>
          <w:lang w:val="ru-RU" w:bidi="ru-RU"/>
        </w:rPr>
        <w:t>компонентам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Наряду</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этим</w:t>
      </w:r>
      <w:r w:rsidRPr="00EE77C3">
        <w:rPr>
          <w:color w:val="000000"/>
          <w:sz w:val="28"/>
          <w:szCs w:val="28"/>
          <w:lang w:val="ru-RU"/>
        </w:rPr>
        <w:t xml:space="preserve">  </w:t>
      </w:r>
      <w:r w:rsidRPr="00EE77C3">
        <w:rPr>
          <w:color w:val="000000"/>
          <w:sz w:val="28"/>
          <w:szCs w:val="28"/>
          <w:lang w:val="ru-RU" w:bidi="ru-RU"/>
        </w:rPr>
        <w:t>другие</w:t>
      </w:r>
      <w:r w:rsidRPr="00EE77C3">
        <w:rPr>
          <w:color w:val="000000"/>
          <w:sz w:val="28"/>
          <w:szCs w:val="28"/>
          <w:lang w:val="ru-RU"/>
        </w:rPr>
        <w:t xml:space="preserve">  </w:t>
      </w:r>
      <w:r w:rsidRPr="00EE77C3">
        <w:rPr>
          <w:color w:val="000000"/>
          <w:sz w:val="28"/>
          <w:szCs w:val="28"/>
          <w:lang w:val="ru-RU" w:bidi="ru-RU"/>
        </w:rPr>
        <w:t>(менее</w:t>
      </w:r>
      <w:r w:rsidRPr="00EE77C3">
        <w:rPr>
          <w:color w:val="000000"/>
          <w:sz w:val="28"/>
          <w:szCs w:val="28"/>
          <w:lang w:val="ru-RU"/>
        </w:rPr>
        <w:t xml:space="preserve">  </w:t>
      </w:r>
      <w:r w:rsidRPr="00EE77C3">
        <w:rPr>
          <w:color w:val="000000"/>
          <w:sz w:val="28"/>
          <w:szCs w:val="28"/>
          <w:lang w:val="ru-RU" w:bidi="ru-RU"/>
        </w:rPr>
        <w:t>значительные)</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выполняют</w:t>
      </w:r>
      <w:r w:rsidRPr="00EE77C3">
        <w:rPr>
          <w:color w:val="000000"/>
          <w:sz w:val="28"/>
          <w:szCs w:val="28"/>
          <w:lang w:val="ru-RU"/>
        </w:rPr>
        <w:t xml:space="preserve">  </w:t>
      </w:r>
      <w:r w:rsidRPr="00EE77C3">
        <w:rPr>
          <w:color w:val="000000"/>
          <w:spacing w:val="1"/>
          <w:sz w:val="28"/>
          <w:szCs w:val="28"/>
          <w:lang w:val="ru-RU" w:bidi="ru-RU"/>
        </w:rPr>
        <w:t>важную</w:t>
      </w:r>
      <w:r w:rsidRPr="00EE77C3">
        <w:rPr>
          <w:color w:val="000000"/>
          <w:sz w:val="28"/>
          <w:szCs w:val="28"/>
          <w:lang w:val="ru-RU"/>
        </w:rPr>
        <w:t xml:space="preserve"> </w:t>
      </w:r>
      <w:r w:rsidRPr="00EE77C3">
        <w:rPr>
          <w:color w:val="000000"/>
          <w:sz w:val="28"/>
          <w:szCs w:val="28"/>
          <w:lang w:val="ru-RU" w:bidi="ru-RU"/>
        </w:rPr>
        <w:t>подготовительную</w:t>
      </w:r>
      <w:r w:rsidRPr="00EE77C3">
        <w:rPr>
          <w:color w:val="000000"/>
          <w:sz w:val="28"/>
          <w:szCs w:val="28"/>
          <w:lang w:val="ru-RU"/>
        </w:rPr>
        <w:t xml:space="preserve"> </w:t>
      </w:r>
      <w:r w:rsidRPr="00EE77C3">
        <w:rPr>
          <w:color w:val="000000"/>
          <w:sz w:val="28"/>
          <w:szCs w:val="28"/>
          <w:lang w:val="ru-RU" w:bidi="ru-RU"/>
        </w:rPr>
        <w:t>функцию,</w:t>
      </w:r>
      <w:r w:rsidRPr="00EE77C3">
        <w:rPr>
          <w:color w:val="000000"/>
          <w:sz w:val="28"/>
          <w:szCs w:val="28"/>
          <w:lang w:val="ru-RU"/>
        </w:rPr>
        <w:t xml:space="preserve"> </w:t>
      </w:r>
      <w:r w:rsidRPr="00EE77C3">
        <w:rPr>
          <w:color w:val="000000"/>
          <w:sz w:val="28"/>
          <w:szCs w:val="28"/>
          <w:lang w:val="ru-RU" w:bidi="ru-RU"/>
        </w:rPr>
        <w:t>поскольку</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pacing w:val="1"/>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мощным</w:t>
      </w:r>
      <w:r w:rsidRPr="00EE77C3">
        <w:rPr>
          <w:color w:val="000000"/>
          <w:sz w:val="28"/>
          <w:szCs w:val="28"/>
          <w:lang w:val="ru-RU"/>
        </w:rPr>
        <w:t xml:space="preserve">  </w:t>
      </w:r>
      <w:r w:rsidRPr="00EE77C3">
        <w:rPr>
          <w:color w:val="000000"/>
          <w:sz w:val="28"/>
          <w:szCs w:val="28"/>
          <w:lang w:val="ru-RU" w:bidi="ru-RU"/>
        </w:rPr>
        <w:t>фактором</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специфических</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психической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Подчеркивая</w:t>
      </w:r>
      <w:r w:rsidRPr="00EE77C3">
        <w:rPr>
          <w:color w:val="000000"/>
          <w:sz w:val="28"/>
          <w:szCs w:val="28"/>
          <w:lang w:val="ru-RU"/>
        </w:rPr>
        <w:t xml:space="preserve"> </w:t>
      </w:r>
      <w:r w:rsidRPr="00EE77C3">
        <w:rPr>
          <w:color w:val="000000"/>
          <w:spacing w:val="1"/>
          <w:sz w:val="28"/>
          <w:szCs w:val="28"/>
          <w:lang w:val="ru-RU" w:bidi="ru-RU"/>
        </w:rPr>
        <w:t>ведущую</w:t>
      </w:r>
      <w:r w:rsidRPr="00EE77C3">
        <w:rPr>
          <w:color w:val="000000"/>
          <w:sz w:val="28"/>
          <w:szCs w:val="28"/>
          <w:lang w:val="ru-RU"/>
        </w:rPr>
        <w:t xml:space="preserve"> </w:t>
      </w:r>
      <w:r w:rsidRPr="00EE77C3">
        <w:rPr>
          <w:color w:val="000000"/>
          <w:sz w:val="28"/>
          <w:szCs w:val="28"/>
          <w:lang w:val="ru-RU" w:bidi="ru-RU"/>
        </w:rPr>
        <w:t>роль</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учитывать,</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z w:val="28"/>
          <w:szCs w:val="28"/>
          <w:lang w:val="ru-RU" w:bidi="ru-RU"/>
        </w:rPr>
        <w:t>взятая</w:t>
      </w:r>
      <w:r w:rsidRPr="00EE77C3">
        <w:rPr>
          <w:color w:val="000000"/>
          <w:sz w:val="28"/>
          <w:szCs w:val="28"/>
          <w:lang w:val="ru-RU"/>
        </w:rPr>
        <w:t xml:space="preserve">  </w:t>
      </w:r>
      <w:r w:rsidRPr="00EE77C3">
        <w:rPr>
          <w:color w:val="000000"/>
          <w:sz w:val="28"/>
          <w:szCs w:val="28"/>
          <w:lang w:val="ru-RU" w:bidi="ru-RU"/>
        </w:rPr>
        <w:t>отдельно</w:t>
      </w:r>
      <w:r w:rsidRPr="00EE77C3">
        <w:rPr>
          <w:color w:val="000000"/>
          <w:sz w:val="28"/>
          <w:szCs w:val="28"/>
          <w:lang w:val="ru-RU"/>
        </w:rPr>
        <w:t xml:space="preserve">  </w:t>
      </w:r>
      <w:r w:rsidRPr="00EE77C3">
        <w:rPr>
          <w:color w:val="000000"/>
          <w:sz w:val="28"/>
          <w:szCs w:val="28"/>
          <w:lang w:val="ru-RU" w:bidi="ru-RU"/>
        </w:rPr>
        <w:t>она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рассматриваться</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самостоятельная</w:t>
      </w:r>
      <w:r w:rsidRPr="00EE77C3">
        <w:rPr>
          <w:color w:val="000000"/>
          <w:sz w:val="28"/>
          <w:szCs w:val="28"/>
          <w:lang w:val="ru-RU"/>
        </w:rPr>
        <w:t xml:space="preserve">  </w:t>
      </w:r>
      <w:r w:rsidRPr="00EE77C3">
        <w:rPr>
          <w:color w:val="000000"/>
          <w:spacing w:val="1"/>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способная</w:t>
      </w:r>
      <w:r w:rsidRPr="00EE77C3">
        <w:rPr>
          <w:color w:val="000000"/>
          <w:sz w:val="28"/>
          <w:szCs w:val="28"/>
          <w:lang w:val="ru-RU"/>
        </w:rPr>
        <w:t xml:space="preserve">  </w:t>
      </w:r>
      <w:r w:rsidRPr="00EE77C3">
        <w:rPr>
          <w:color w:val="000000"/>
          <w:sz w:val="28"/>
          <w:szCs w:val="28"/>
          <w:lang w:val="ru-RU" w:bidi="ru-RU"/>
        </w:rPr>
        <w:t>обеспечить</w:t>
      </w:r>
      <w:r w:rsidRPr="00EE77C3">
        <w:rPr>
          <w:color w:val="000000"/>
          <w:sz w:val="28"/>
          <w:szCs w:val="28"/>
          <w:lang w:val="ru-RU"/>
        </w:rPr>
        <w:t xml:space="preserve">  </w:t>
      </w:r>
      <w:r w:rsidRPr="00EE77C3">
        <w:rPr>
          <w:color w:val="000000"/>
          <w:sz w:val="28"/>
          <w:szCs w:val="28"/>
          <w:lang w:val="ru-RU" w:bidi="ru-RU"/>
        </w:rPr>
        <w:t>полноценную</w:t>
      </w:r>
      <w:r w:rsidRPr="00EE77C3">
        <w:rPr>
          <w:color w:val="000000"/>
          <w:sz w:val="28"/>
          <w:szCs w:val="28"/>
          <w:lang w:val="ru-RU"/>
        </w:rPr>
        <w:t xml:space="preserve">  </w:t>
      </w:r>
      <w:r w:rsidRPr="00EE77C3">
        <w:rPr>
          <w:color w:val="000000"/>
          <w:sz w:val="28"/>
          <w:szCs w:val="28"/>
          <w:lang w:val="ru-RU" w:bidi="ru-RU"/>
        </w:rPr>
        <w:t>подготовленность</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оптимальное</w:t>
      </w:r>
      <w:r w:rsidRPr="00EE77C3">
        <w:rPr>
          <w:color w:val="000000"/>
          <w:sz w:val="28"/>
          <w:szCs w:val="28"/>
          <w:lang w:val="ru-RU"/>
        </w:rPr>
        <w:t xml:space="preserve">  </w:t>
      </w:r>
      <w:r w:rsidRPr="00EE77C3">
        <w:rPr>
          <w:color w:val="000000"/>
          <w:sz w:val="28"/>
          <w:szCs w:val="28"/>
          <w:lang w:val="ru-RU" w:bidi="ru-RU"/>
        </w:rPr>
        <w:t>сочетание</w:t>
      </w:r>
      <w:r w:rsidRPr="00EE77C3">
        <w:rPr>
          <w:color w:val="000000"/>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другими</w:t>
      </w:r>
      <w:r w:rsidRPr="00EE77C3">
        <w:rPr>
          <w:color w:val="000000"/>
          <w:sz w:val="28"/>
          <w:szCs w:val="28"/>
          <w:lang w:val="ru-RU"/>
        </w:rPr>
        <w:t xml:space="preserve">  </w:t>
      </w:r>
      <w:r w:rsidRPr="00EE77C3">
        <w:rPr>
          <w:color w:val="000000"/>
          <w:sz w:val="28"/>
          <w:szCs w:val="28"/>
          <w:lang w:val="ru-RU" w:bidi="ru-RU"/>
        </w:rPr>
        <w:t>компонентами</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обеспечить</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целей.</w:t>
      </w:r>
      <w:r w:rsidRPr="00EE77C3">
        <w:rPr>
          <w:color w:val="000000"/>
          <w:sz w:val="28"/>
          <w:szCs w:val="28"/>
          <w:lang w:val="ru-RU"/>
        </w:rPr>
        <w:t xml:space="preserve">  </w:t>
      </w:r>
    </w:p>
    <w:p w:rsidR="00CE1F53" w:rsidRPr="00EE77C3" w:rsidRDefault="00EE77C3" w:rsidP="001D6C53">
      <w:pPr>
        <w:spacing w:before="1" w:line="321" w:lineRule="atLeast"/>
        <w:ind w:left="355" w:right="641" w:firstLine="706"/>
        <w:jc w:val="both"/>
        <w:rPr>
          <w:sz w:val="28"/>
          <w:szCs w:val="28"/>
          <w:lang w:val="ru-RU"/>
        </w:rPr>
      </w:pPr>
      <w:r w:rsidRPr="00EE77C3">
        <w:rPr>
          <w:color w:val="000000"/>
          <w:sz w:val="28"/>
          <w:szCs w:val="28"/>
          <w:lang w:val="ru-RU" w:bidi="ru-RU"/>
        </w:rPr>
        <w:t>Центральным</w:t>
      </w:r>
      <w:r w:rsidRPr="00EE77C3">
        <w:rPr>
          <w:color w:val="000000"/>
          <w:sz w:val="28"/>
          <w:szCs w:val="28"/>
          <w:lang w:val="ru-RU"/>
        </w:rPr>
        <w:t xml:space="preserve">  </w:t>
      </w:r>
      <w:r w:rsidRPr="00EE77C3">
        <w:rPr>
          <w:color w:val="000000"/>
          <w:sz w:val="28"/>
          <w:szCs w:val="28"/>
          <w:lang w:val="ru-RU" w:bidi="ru-RU"/>
        </w:rPr>
        <w:t>компонентом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i/>
          <w:iCs/>
          <w:color w:val="000000"/>
          <w:sz w:val="28"/>
          <w:szCs w:val="28"/>
          <w:lang w:val="ru-RU"/>
        </w:rPr>
        <w:t xml:space="preserve"> </w:t>
      </w:r>
      <w:r w:rsidRPr="00EE77C3">
        <w:rPr>
          <w:i/>
          <w:iCs/>
          <w:color w:val="000000"/>
          <w:spacing w:val="1"/>
          <w:sz w:val="28"/>
          <w:szCs w:val="28"/>
          <w:lang w:val="ru-RU" w:bidi="ru-RU"/>
        </w:rPr>
        <w:t>система</w:t>
      </w:r>
      <w:r w:rsidRPr="00EE77C3">
        <w:rPr>
          <w:i/>
          <w:iCs/>
          <w:color w:val="000000"/>
          <w:sz w:val="28"/>
          <w:szCs w:val="28"/>
          <w:lang w:val="ru-RU"/>
        </w:rPr>
        <w:t xml:space="preserve"> </w:t>
      </w:r>
      <w:r w:rsidRPr="00EE77C3">
        <w:rPr>
          <w:i/>
          <w:iCs/>
          <w:color w:val="000000"/>
          <w:sz w:val="28"/>
          <w:szCs w:val="28"/>
          <w:lang w:val="ru-RU" w:bidi="ru-RU"/>
        </w:rPr>
        <w:t>спортивной</w:t>
      </w:r>
      <w:r w:rsidRPr="00EE77C3">
        <w:rPr>
          <w:i/>
          <w:iCs/>
          <w:color w:val="000000"/>
          <w:sz w:val="28"/>
          <w:szCs w:val="28"/>
          <w:lang w:val="ru-RU"/>
        </w:rPr>
        <w:t xml:space="preserve"> </w:t>
      </w:r>
      <w:r w:rsidRPr="00EE77C3">
        <w:rPr>
          <w:i/>
          <w:iCs/>
          <w:color w:val="000000"/>
          <w:sz w:val="28"/>
          <w:szCs w:val="28"/>
          <w:lang w:val="ru-RU" w:bidi="ru-RU"/>
        </w:rPr>
        <w:t>тренировки</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структуре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принято</w:t>
      </w:r>
      <w:r w:rsidRPr="00EE77C3">
        <w:rPr>
          <w:color w:val="000000"/>
          <w:sz w:val="28"/>
          <w:szCs w:val="28"/>
          <w:lang w:val="ru-RU"/>
        </w:rPr>
        <w:t xml:space="preserve"> </w:t>
      </w:r>
      <w:r w:rsidRPr="00EE77C3">
        <w:rPr>
          <w:color w:val="000000"/>
          <w:spacing w:val="1"/>
          <w:sz w:val="28"/>
          <w:szCs w:val="28"/>
          <w:lang w:val="ru-RU" w:bidi="ru-RU"/>
        </w:rPr>
        <w:t>выделять:</w:t>
      </w:r>
      <w:r w:rsidRPr="00EE77C3">
        <w:rPr>
          <w:color w:val="000000"/>
          <w:sz w:val="28"/>
          <w:szCs w:val="28"/>
          <w:lang w:val="ru-RU"/>
        </w:rPr>
        <w:t xml:space="preserve"> </w:t>
      </w:r>
      <w:r w:rsidRPr="00EE77C3">
        <w:rPr>
          <w:color w:val="000000"/>
          <w:sz w:val="28"/>
          <w:szCs w:val="28"/>
          <w:lang w:val="ru-RU" w:bidi="ru-RU"/>
        </w:rPr>
        <w:t>физическую,</w:t>
      </w:r>
      <w:r w:rsidRPr="00EE77C3">
        <w:rPr>
          <w:color w:val="000000"/>
          <w:sz w:val="28"/>
          <w:szCs w:val="28"/>
          <w:lang w:val="ru-RU"/>
        </w:rPr>
        <w:t xml:space="preserve">  </w:t>
      </w:r>
      <w:r w:rsidRPr="00EE77C3">
        <w:rPr>
          <w:color w:val="000000"/>
          <w:sz w:val="28"/>
          <w:szCs w:val="28"/>
          <w:lang w:val="ru-RU" w:bidi="ru-RU"/>
        </w:rPr>
        <w:t>техническую,</w:t>
      </w:r>
      <w:r w:rsidRPr="00EE77C3">
        <w:rPr>
          <w:color w:val="000000"/>
          <w:sz w:val="28"/>
          <w:szCs w:val="28"/>
          <w:lang w:val="ru-RU"/>
        </w:rPr>
        <w:t xml:space="preserve">  </w:t>
      </w:r>
      <w:r w:rsidRPr="00EE77C3">
        <w:rPr>
          <w:color w:val="000000"/>
          <w:sz w:val="28"/>
          <w:szCs w:val="28"/>
          <w:lang w:val="ru-RU" w:bidi="ru-RU"/>
        </w:rPr>
        <w:t>тактическую,</w:t>
      </w:r>
      <w:r w:rsidRPr="00EE77C3">
        <w:rPr>
          <w:color w:val="000000"/>
          <w:sz w:val="28"/>
          <w:szCs w:val="28"/>
          <w:lang w:val="ru-RU"/>
        </w:rPr>
        <w:t xml:space="preserve">  </w:t>
      </w:r>
      <w:r w:rsidRPr="00EE77C3">
        <w:rPr>
          <w:color w:val="000000"/>
          <w:sz w:val="28"/>
          <w:szCs w:val="28"/>
          <w:lang w:val="ru-RU" w:bidi="ru-RU"/>
        </w:rPr>
        <w:t>теоретическую</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рамках</w:t>
      </w:r>
      <w:r w:rsidRPr="00EE77C3">
        <w:rPr>
          <w:color w:val="000000"/>
          <w:sz w:val="28"/>
          <w:szCs w:val="28"/>
          <w:lang w:val="ru-RU"/>
        </w:rPr>
        <w:t xml:space="preserve">  </w:t>
      </w:r>
      <w:r w:rsidRPr="00EE77C3">
        <w:rPr>
          <w:color w:val="000000"/>
          <w:sz w:val="28"/>
          <w:szCs w:val="28"/>
          <w:lang w:val="ru-RU" w:bidi="ru-RU"/>
        </w:rPr>
        <w:t>каждого</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pacing w:val="1"/>
          <w:sz w:val="28"/>
          <w:szCs w:val="28"/>
          <w:lang w:val="ru-RU" w:bidi="ru-RU"/>
        </w:rPr>
        <w:t>этих</w:t>
      </w:r>
      <w:r w:rsidRPr="00EE77C3">
        <w:rPr>
          <w:color w:val="000000"/>
          <w:sz w:val="28"/>
          <w:szCs w:val="28"/>
          <w:lang w:val="ru-RU"/>
        </w:rPr>
        <w:t xml:space="preserve">  </w:t>
      </w:r>
      <w:r w:rsidRPr="00EE77C3">
        <w:rPr>
          <w:color w:val="000000"/>
          <w:sz w:val="28"/>
          <w:szCs w:val="28"/>
          <w:lang w:val="ru-RU" w:bidi="ru-RU"/>
        </w:rPr>
        <w:t>направлений</w:t>
      </w:r>
      <w:r w:rsidRPr="00EE77C3">
        <w:rPr>
          <w:color w:val="000000"/>
          <w:sz w:val="28"/>
          <w:szCs w:val="28"/>
          <w:lang w:val="ru-RU"/>
        </w:rPr>
        <w:t xml:space="preserve">  </w:t>
      </w:r>
      <w:r w:rsidRPr="00EE77C3">
        <w:rPr>
          <w:color w:val="000000"/>
          <w:sz w:val="28"/>
          <w:szCs w:val="28"/>
          <w:lang w:val="ru-RU" w:bidi="ru-RU"/>
        </w:rPr>
        <w:t>решаются</w:t>
      </w:r>
      <w:r w:rsidRPr="00EE77C3">
        <w:rPr>
          <w:color w:val="000000"/>
          <w:sz w:val="28"/>
          <w:szCs w:val="28"/>
          <w:lang w:val="ru-RU"/>
        </w:rPr>
        <w:t xml:space="preserve">  </w:t>
      </w:r>
      <w:r w:rsidRPr="00EE77C3">
        <w:rPr>
          <w:color w:val="000000"/>
          <w:spacing w:val="1"/>
          <w:sz w:val="28"/>
          <w:szCs w:val="28"/>
          <w:lang w:val="ru-RU" w:bidi="ru-RU"/>
        </w:rPr>
        <w:t>еще</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конкретные</w:t>
      </w:r>
      <w:r w:rsidRPr="00EE77C3">
        <w:rPr>
          <w:color w:val="000000"/>
          <w:sz w:val="28"/>
          <w:szCs w:val="28"/>
          <w:lang w:val="ru-RU"/>
        </w:rPr>
        <w:t xml:space="preserve"> </w:t>
      </w:r>
      <w:r w:rsidRPr="00EE77C3">
        <w:rPr>
          <w:color w:val="000000"/>
          <w:sz w:val="28"/>
          <w:szCs w:val="28"/>
          <w:lang w:val="ru-RU" w:bidi="ru-RU"/>
        </w:rPr>
        <w:t>задачи.</w:t>
      </w:r>
      <w:r w:rsidRPr="00EE77C3">
        <w:rPr>
          <w:color w:val="000000"/>
          <w:sz w:val="28"/>
          <w:szCs w:val="28"/>
          <w:lang w:val="ru-RU"/>
        </w:rPr>
        <w:t xml:space="preserve"> </w:t>
      </w:r>
      <w:r w:rsidRPr="00EE77C3">
        <w:rPr>
          <w:color w:val="000000"/>
          <w:sz w:val="28"/>
          <w:szCs w:val="28"/>
          <w:lang w:val="ru-RU" w:bidi="ru-RU"/>
        </w:rPr>
        <w:t>Так,</w:t>
      </w:r>
      <w:r w:rsidRPr="00EE77C3">
        <w:rPr>
          <w:color w:val="000000"/>
          <w:sz w:val="28"/>
          <w:szCs w:val="28"/>
          <w:lang w:val="ru-RU"/>
        </w:rPr>
        <w:t xml:space="preserve"> </w:t>
      </w:r>
      <w:r w:rsidRPr="00EE77C3">
        <w:rPr>
          <w:color w:val="000000"/>
          <w:sz w:val="28"/>
          <w:szCs w:val="28"/>
          <w:lang w:val="ru-RU" w:bidi="ru-RU"/>
        </w:rPr>
        <w:t>например,</w:t>
      </w:r>
      <w:r w:rsidRPr="00EE77C3">
        <w:rPr>
          <w:color w:val="000000"/>
          <w:sz w:val="28"/>
          <w:szCs w:val="28"/>
          <w:lang w:val="ru-RU"/>
        </w:rPr>
        <w:t xml:space="preserve"> </w:t>
      </w:r>
      <w:r w:rsidRPr="00EE77C3">
        <w:rPr>
          <w:color w:val="000000"/>
          <w:sz w:val="28"/>
          <w:szCs w:val="28"/>
          <w:lang w:val="ru-RU" w:bidi="ru-RU"/>
        </w:rPr>
        <w:t>физическая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включает</w:t>
      </w:r>
      <w:r w:rsidRPr="00EE77C3">
        <w:rPr>
          <w:color w:val="000000"/>
          <w:sz w:val="28"/>
          <w:szCs w:val="28"/>
          <w:lang w:val="ru-RU"/>
        </w:rPr>
        <w:t xml:space="preserve"> </w:t>
      </w:r>
      <w:r w:rsidRPr="00EE77C3">
        <w:rPr>
          <w:color w:val="000000"/>
          <w:sz w:val="28"/>
          <w:szCs w:val="28"/>
          <w:lang w:val="ru-RU" w:bidi="ru-RU"/>
        </w:rPr>
        <w:t>разделы</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совершенствованию</w:t>
      </w:r>
      <w:r w:rsidRPr="00EE77C3">
        <w:rPr>
          <w:color w:val="000000"/>
          <w:sz w:val="28"/>
          <w:szCs w:val="28"/>
          <w:lang w:val="ru-RU"/>
        </w:rPr>
        <w:t xml:space="preserve">  </w:t>
      </w:r>
      <w:r w:rsidRPr="00EE77C3">
        <w:rPr>
          <w:color w:val="000000"/>
          <w:spacing w:val="1"/>
          <w:sz w:val="28"/>
          <w:szCs w:val="28"/>
          <w:lang w:val="ru-RU" w:bidi="ru-RU"/>
        </w:rPr>
        <w:t>отдельных</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(силы,</w:t>
      </w:r>
      <w:r w:rsidRPr="00EE77C3">
        <w:rPr>
          <w:color w:val="000000"/>
          <w:sz w:val="28"/>
          <w:szCs w:val="28"/>
          <w:lang w:val="ru-RU"/>
        </w:rPr>
        <w:t xml:space="preserve">  </w:t>
      </w:r>
      <w:r w:rsidRPr="00EE77C3">
        <w:rPr>
          <w:color w:val="000000"/>
          <w:sz w:val="28"/>
          <w:szCs w:val="28"/>
          <w:lang w:val="ru-RU" w:bidi="ru-RU"/>
        </w:rPr>
        <w:t>выносливости,</w:t>
      </w:r>
      <w:r w:rsidRPr="00EE77C3">
        <w:rPr>
          <w:color w:val="000000"/>
          <w:sz w:val="28"/>
          <w:szCs w:val="28"/>
          <w:lang w:val="ru-RU"/>
        </w:rPr>
        <w:t xml:space="preserve"> </w:t>
      </w:r>
      <w:r w:rsidRPr="00EE77C3">
        <w:rPr>
          <w:color w:val="000000"/>
          <w:sz w:val="28"/>
          <w:szCs w:val="28"/>
          <w:lang w:val="ru-RU" w:bidi="ru-RU"/>
        </w:rPr>
        <w:t>гибкости,</w:t>
      </w:r>
      <w:r w:rsidRPr="00EE77C3">
        <w:rPr>
          <w:color w:val="000000"/>
          <w:sz w:val="28"/>
          <w:szCs w:val="28"/>
          <w:lang w:val="ru-RU"/>
        </w:rPr>
        <w:t xml:space="preserve">  </w:t>
      </w:r>
      <w:r w:rsidRPr="00EE77C3">
        <w:rPr>
          <w:color w:val="000000"/>
          <w:sz w:val="28"/>
          <w:szCs w:val="28"/>
          <w:lang w:val="ru-RU" w:bidi="ru-RU"/>
        </w:rPr>
        <w:t>быстроты,</w:t>
      </w:r>
      <w:r w:rsidRPr="00EE77C3">
        <w:rPr>
          <w:color w:val="000000"/>
          <w:sz w:val="28"/>
          <w:szCs w:val="28"/>
          <w:lang w:val="ru-RU"/>
        </w:rPr>
        <w:t xml:space="preserve">  </w:t>
      </w:r>
      <w:r w:rsidRPr="00EE77C3">
        <w:rPr>
          <w:color w:val="000000"/>
          <w:sz w:val="28"/>
          <w:szCs w:val="28"/>
          <w:lang w:val="ru-RU" w:bidi="ru-RU"/>
        </w:rPr>
        <w:t>координации).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можно</w:t>
      </w:r>
      <w:r w:rsidRPr="00EE77C3">
        <w:rPr>
          <w:color w:val="000000"/>
          <w:sz w:val="28"/>
          <w:szCs w:val="28"/>
          <w:lang w:val="ru-RU"/>
        </w:rPr>
        <w:t xml:space="preserve"> </w:t>
      </w:r>
      <w:r w:rsidRPr="00EE77C3">
        <w:rPr>
          <w:color w:val="000000"/>
          <w:sz w:val="28"/>
          <w:szCs w:val="28"/>
          <w:lang w:val="ru-RU" w:bidi="ru-RU"/>
        </w:rPr>
        <w:t>выделить</w:t>
      </w:r>
      <w:r w:rsidRPr="00EE77C3">
        <w:rPr>
          <w:color w:val="000000"/>
          <w:sz w:val="28"/>
          <w:szCs w:val="28"/>
          <w:lang w:val="ru-RU"/>
        </w:rPr>
        <w:t xml:space="preserve">  </w:t>
      </w:r>
      <w:r w:rsidRPr="00EE77C3">
        <w:rPr>
          <w:color w:val="000000"/>
          <w:sz w:val="28"/>
          <w:szCs w:val="28"/>
          <w:lang w:val="ru-RU" w:bidi="ru-RU"/>
        </w:rPr>
        <w:t>обучение</w:t>
      </w:r>
      <w:r w:rsidRPr="00EE77C3">
        <w:rPr>
          <w:color w:val="000000"/>
          <w:sz w:val="28"/>
          <w:szCs w:val="28"/>
          <w:lang w:val="ru-RU"/>
        </w:rPr>
        <w:t xml:space="preserve">  </w:t>
      </w:r>
      <w:r w:rsidRPr="00EE77C3">
        <w:rPr>
          <w:color w:val="000000"/>
          <w:sz w:val="28"/>
          <w:szCs w:val="28"/>
          <w:lang w:val="ru-RU" w:bidi="ru-RU"/>
        </w:rPr>
        <w:t>отдельным</w:t>
      </w:r>
      <w:r w:rsidRPr="00EE77C3">
        <w:rPr>
          <w:color w:val="000000"/>
          <w:sz w:val="28"/>
          <w:szCs w:val="28"/>
          <w:lang w:val="ru-RU"/>
        </w:rPr>
        <w:t xml:space="preserve">  </w:t>
      </w:r>
      <w:r w:rsidRPr="00EE77C3">
        <w:rPr>
          <w:color w:val="000000"/>
          <w:sz w:val="28"/>
          <w:szCs w:val="28"/>
          <w:lang w:val="ru-RU" w:bidi="ru-RU"/>
        </w:rPr>
        <w:t>техническим</w:t>
      </w:r>
      <w:r w:rsidRPr="00EE77C3">
        <w:rPr>
          <w:color w:val="000000"/>
          <w:sz w:val="28"/>
          <w:szCs w:val="28"/>
          <w:lang w:val="ru-RU"/>
        </w:rPr>
        <w:t xml:space="preserve">  </w:t>
      </w:r>
      <w:r w:rsidRPr="00EE77C3">
        <w:rPr>
          <w:color w:val="000000"/>
          <w:sz w:val="28"/>
          <w:szCs w:val="28"/>
          <w:lang w:val="ru-RU" w:bidi="ru-RU"/>
        </w:rPr>
        <w:t>действиям</w:t>
      </w:r>
      <w:r w:rsidRPr="00EE77C3">
        <w:rPr>
          <w:color w:val="000000"/>
          <w:sz w:val="28"/>
          <w:szCs w:val="28"/>
          <w:lang w:val="ru-RU"/>
        </w:rPr>
        <w:t xml:space="preserve">  </w:t>
      </w:r>
      <w:r w:rsidRPr="00EE77C3">
        <w:rPr>
          <w:color w:val="000000"/>
          <w:sz w:val="28"/>
          <w:szCs w:val="28"/>
          <w:lang w:val="ru-RU" w:bidi="ru-RU"/>
        </w:rPr>
        <w:t>(элементам)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т.д.</w:t>
      </w:r>
      <w:r w:rsidRPr="00EE77C3">
        <w:rPr>
          <w:color w:val="000000"/>
          <w:sz w:val="28"/>
          <w:szCs w:val="28"/>
          <w:lang w:val="ru-RU"/>
        </w:rPr>
        <w:t xml:space="preserve"> </w:t>
      </w:r>
      <w:r w:rsidRPr="00EE77C3">
        <w:rPr>
          <w:color w:val="000000"/>
          <w:sz w:val="28"/>
          <w:szCs w:val="28"/>
          <w:lang w:val="ru-RU" w:bidi="ru-RU"/>
        </w:rPr>
        <w:t>Комплексным</w:t>
      </w:r>
      <w:r w:rsidRPr="00EE77C3">
        <w:rPr>
          <w:color w:val="000000"/>
          <w:sz w:val="28"/>
          <w:szCs w:val="28"/>
          <w:lang w:val="ru-RU"/>
        </w:rPr>
        <w:t xml:space="preserve"> </w:t>
      </w:r>
      <w:r w:rsidRPr="00EE77C3">
        <w:rPr>
          <w:color w:val="000000"/>
          <w:sz w:val="28"/>
          <w:szCs w:val="28"/>
          <w:lang w:val="ru-RU" w:bidi="ru-RU"/>
        </w:rPr>
        <w:t>результатом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z w:val="28"/>
          <w:szCs w:val="28"/>
          <w:lang w:val="ru-RU" w:bidi="ru-RU"/>
        </w:rPr>
        <w:t>боксером</w:t>
      </w:r>
      <w:r w:rsidRPr="00EE77C3">
        <w:rPr>
          <w:color w:val="000000"/>
          <w:sz w:val="28"/>
          <w:szCs w:val="28"/>
          <w:lang w:val="ru-RU"/>
        </w:rPr>
        <w:t xml:space="preserve"> </w:t>
      </w:r>
      <w:r w:rsidRPr="00EE77C3">
        <w:rPr>
          <w:color w:val="000000"/>
          <w:sz w:val="28"/>
          <w:szCs w:val="28"/>
          <w:lang w:val="ru-RU" w:bidi="ru-RU"/>
        </w:rPr>
        <w:t>состояния</w:t>
      </w:r>
      <w:r w:rsidRPr="00EE77C3">
        <w:rPr>
          <w:color w:val="000000"/>
          <w:sz w:val="28"/>
          <w:szCs w:val="28"/>
          <w:lang w:val="ru-RU"/>
        </w:rPr>
        <w:t xml:space="preserve">  </w:t>
      </w:r>
      <w:r w:rsidRPr="00EE77C3">
        <w:rPr>
          <w:color w:val="000000"/>
          <w:sz w:val="28"/>
          <w:szCs w:val="28"/>
          <w:lang w:val="ru-RU" w:bidi="ru-RU"/>
        </w:rPr>
        <w:t>тренированности,</w:t>
      </w:r>
      <w:r w:rsidRPr="00EE77C3">
        <w:rPr>
          <w:color w:val="000000"/>
          <w:sz w:val="28"/>
          <w:szCs w:val="28"/>
          <w:lang w:val="ru-RU"/>
        </w:rPr>
        <w:t xml:space="preserve">  </w:t>
      </w:r>
      <w:r w:rsidRPr="00EE77C3">
        <w:rPr>
          <w:color w:val="000000"/>
          <w:sz w:val="28"/>
          <w:szCs w:val="28"/>
          <w:lang w:val="ru-RU" w:bidi="ru-RU"/>
        </w:rPr>
        <w:t>которое</w:t>
      </w:r>
      <w:r w:rsidRPr="00EE77C3">
        <w:rPr>
          <w:color w:val="000000"/>
          <w:sz w:val="28"/>
          <w:szCs w:val="28"/>
          <w:lang w:val="ru-RU"/>
        </w:rPr>
        <w:t xml:space="preserve">  </w:t>
      </w:r>
      <w:r w:rsidRPr="00EE77C3">
        <w:rPr>
          <w:color w:val="000000"/>
          <w:sz w:val="28"/>
          <w:szCs w:val="28"/>
          <w:lang w:val="ru-RU" w:bidi="ru-RU"/>
        </w:rPr>
        <w:t>выражается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повышенном</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z w:val="28"/>
          <w:szCs w:val="28"/>
          <w:lang w:val="ru-RU" w:bidi="ru-RU"/>
        </w:rPr>
        <w:t>функциональных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lastRenderedPageBreak/>
        <w:t>спортсмена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достигнутой</w:t>
      </w:r>
      <w:r w:rsidRPr="00EE77C3">
        <w:rPr>
          <w:color w:val="000000"/>
          <w:sz w:val="28"/>
          <w:szCs w:val="28"/>
          <w:lang w:val="ru-RU"/>
        </w:rPr>
        <w:t xml:space="preserve">  </w:t>
      </w:r>
      <w:r w:rsidRPr="00EE77C3">
        <w:rPr>
          <w:color w:val="000000"/>
          <w:sz w:val="28"/>
          <w:szCs w:val="28"/>
          <w:lang w:val="ru-RU" w:bidi="ru-RU"/>
        </w:rPr>
        <w:t>степени</w:t>
      </w:r>
      <w:r w:rsidRPr="00EE77C3">
        <w:rPr>
          <w:color w:val="000000"/>
          <w:sz w:val="28"/>
          <w:szCs w:val="28"/>
          <w:lang w:val="ru-RU"/>
        </w:rPr>
        <w:t xml:space="preserve"> </w:t>
      </w:r>
      <w:r w:rsidRPr="00EE77C3">
        <w:rPr>
          <w:color w:val="000000"/>
          <w:sz w:val="28"/>
          <w:szCs w:val="28"/>
          <w:lang w:val="ru-RU" w:bidi="ru-RU"/>
        </w:rPr>
        <w:t>совершенства</w:t>
      </w:r>
      <w:r w:rsidRPr="00EE77C3">
        <w:rPr>
          <w:color w:val="000000"/>
          <w:sz w:val="28"/>
          <w:szCs w:val="28"/>
          <w:lang w:val="ru-RU"/>
        </w:rPr>
        <w:t xml:space="preserve">  </w:t>
      </w:r>
      <w:r w:rsidRPr="00EE77C3">
        <w:rPr>
          <w:color w:val="000000"/>
          <w:sz w:val="28"/>
          <w:szCs w:val="28"/>
          <w:lang w:val="ru-RU" w:bidi="ru-RU"/>
        </w:rPr>
        <w:t>владения</w:t>
      </w:r>
      <w:r w:rsidRPr="00EE77C3">
        <w:rPr>
          <w:color w:val="000000"/>
          <w:sz w:val="28"/>
          <w:szCs w:val="28"/>
          <w:lang w:val="ru-RU"/>
        </w:rPr>
        <w:t xml:space="preserve">  </w:t>
      </w:r>
      <w:r w:rsidRPr="00EE77C3">
        <w:rPr>
          <w:color w:val="000000"/>
          <w:sz w:val="28"/>
          <w:szCs w:val="28"/>
          <w:lang w:val="ru-RU" w:bidi="ru-RU"/>
        </w:rPr>
        <w:t>технико-тактическими</w:t>
      </w:r>
      <w:r w:rsidRPr="00EE77C3">
        <w:rPr>
          <w:color w:val="000000"/>
          <w:sz w:val="28"/>
          <w:szCs w:val="28"/>
          <w:lang w:val="ru-RU"/>
        </w:rPr>
        <w:t xml:space="preserve">  </w:t>
      </w:r>
      <w:r w:rsidRPr="00EE77C3">
        <w:rPr>
          <w:color w:val="000000"/>
          <w:sz w:val="28"/>
          <w:szCs w:val="28"/>
          <w:lang w:val="ru-RU" w:bidi="ru-RU"/>
        </w:rPr>
        <w:t>действиями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психическими</w:t>
      </w:r>
      <w:r w:rsidRPr="00EE77C3">
        <w:rPr>
          <w:color w:val="000000"/>
          <w:sz w:val="28"/>
          <w:szCs w:val="28"/>
          <w:lang w:val="ru-RU"/>
        </w:rPr>
        <w:t xml:space="preserve"> </w:t>
      </w:r>
      <w:r w:rsidRPr="00EE77C3">
        <w:rPr>
          <w:color w:val="000000"/>
          <w:sz w:val="28"/>
          <w:szCs w:val="28"/>
          <w:lang w:val="ru-RU" w:bidi="ru-RU"/>
        </w:rPr>
        <w:t>свойствами.</w:t>
      </w:r>
      <w:r w:rsidRPr="00EE77C3">
        <w:rPr>
          <w:color w:val="000000"/>
          <w:sz w:val="28"/>
          <w:szCs w:val="28"/>
          <w:lang w:val="ru-RU"/>
        </w:rPr>
        <w:t xml:space="preserve">  </w:t>
      </w:r>
    </w:p>
    <w:p w:rsidR="00CE1F53" w:rsidRPr="00EE77C3" w:rsidRDefault="00EE77C3" w:rsidP="001D6C53">
      <w:pPr>
        <w:spacing w:before="1" w:line="322" w:lineRule="atLeast"/>
        <w:ind w:left="355" w:right="641" w:firstLine="706"/>
        <w:jc w:val="both"/>
        <w:rPr>
          <w:sz w:val="28"/>
          <w:szCs w:val="28"/>
          <w:lang w:val="ru-RU"/>
        </w:rPr>
      </w:pPr>
      <w:r w:rsidRPr="00EE77C3">
        <w:rPr>
          <w:color w:val="000000"/>
          <w:sz w:val="28"/>
          <w:szCs w:val="28"/>
          <w:lang w:val="ru-RU" w:bidi="ru-RU"/>
        </w:rPr>
        <w:t>Решение</w:t>
      </w:r>
      <w:r w:rsidRPr="00EE77C3">
        <w:rPr>
          <w:color w:val="000000"/>
          <w:sz w:val="28"/>
          <w:szCs w:val="28"/>
          <w:lang w:val="ru-RU"/>
        </w:rPr>
        <w:t xml:space="preserve">  </w:t>
      </w:r>
      <w:r w:rsidRPr="00EE77C3">
        <w:rPr>
          <w:color w:val="000000"/>
          <w:spacing w:val="1"/>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боксе</w:t>
      </w:r>
      <w:r w:rsidRPr="00EE77C3">
        <w:rPr>
          <w:color w:val="000000"/>
          <w:sz w:val="28"/>
          <w:szCs w:val="28"/>
          <w:lang w:val="ru-RU"/>
        </w:rPr>
        <w:t xml:space="preserve">  </w:t>
      </w:r>
      <w:r w:rsidRPr="00EE77C3">
        <w:rPr>
          <w:color w:val="000000"/>
          <w:sz w:val="28"/>
          <w:szCs w:val="28"/>
          <w:lang w:val="ru-RU" w:bidi="ru-RU"/>
        </w:rPr>
        <w:t>требует</w:t>
      </w:r>
      <w:r w:rsidRPr="00EE77C3">
        <w:rPr>
          <w:color w:val="000000"/>
          <w:sz w:val="28"/>
          <w:szCs w:val="28"/>
          <w:lang w:val="ru-RU"/>
        </w:rPr>
        <w:t xml:space="preserve">  </w:t>
      </w:r>
      <w:r w:rsidRPr="00EE77C3">
        <w:rPr>
          <w:color w:val="000000"/>
          <w:sz w:val="28"/>
          <w:szCs w:val="28"/>
          <w:lang w:val="ru-RU" w:bidi="ru-RU"/>
        </w:rPr>
        <w:t>направленного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i/>
          <w:iCs/>
          <w:color w:val="000000"/>
          <w:sz w:val="28"/>
          <w:szCs w:val="28"/>
          <w:lang w:val="ru-RU"/>
        </w:rPr>
        <w:t xml:space="preserve"> </w:t>
      </w:r>
      <w:r w:rsidRPr="00EE77C3">
        <w:rPr>
          <w:i/>
          <w:iCs/>
          <w:color w:val="000000"/>
          <w:spacing w:val="1"/>
          <w:sz w:val="28"/>
          <w:szCs w:val="28"/>
          <w:lang w:val="ru-RU" w:bidi="ru-RU"/>
        </w:rPr>
        <w:t>факторов</w:t>
      </w:r>
      <w:r w:rsidRPr="00EE77C3">
        <w:rPr>
          <w:i/>
          <w:iCs/>
          <w:color w:val="000000"/>
          <w:sz w:val="28"/>
          <w:szCs w:val="28"/>
          <w:lang w:val="ru-RU"/>
        </w:rPr>
        <w:t xml:space="preserve">  </w:t>
      </w:r>
      <w:r w:rsidRPr="00EE77C3">
        <w:rPr>
          <w:i/>
          <w:iCs/>
          <w:color w:val="000000"/>
          <w:sz w:val="28"/>
          <w:szCs w:val="28"/>
          <w:lang w:val="ru-RU" w:bidi="ru-RU"/>
        </w:rPr>
        <w:t>повышения</w:t>
      </w:r>
      <w:r w:rsidRPr="00EE77C3">
        <w:rPr>
          <w:i/>
          <w:iCs/>
          <w:color w:val="000000"/>
          <w:sz w:val="28"/>
          <w:szCs w:val="28"/>
          <w:lang w:val="ru-RU"/>
        </w:rPr>
        <w:t xml:space="preserve">  </w:t>
      </w:r>
      <w:r w:rsidRPr="00EE77C3">
        <w:rPr>
          <w:i/>
          <w:iCs/>
          <w:color w:val="000000"/>
          <w:sz w:val="28"/>
          <w:szCs w:val="28"/>
          <w:lang w:val="ru-RU" w:bidi="ru-RU"/>
        </w:rPr>
        <w:t>эффективности</w:t>
      </w:r>
      <w:r w:rsidRPr="00EE77C3">
        <w:rPr>
          <w:i/>
          <w:iCs/>
          <w:color w:val="000000"/>
          <w:sz w:val="28"/>
          <w:szCs w:val="28"/>
          <w:lang w:val="ru-RU"/>
        </w:rPr>
        <w:t xml:space="preserve">  </w:t>
      </w:r>
      <w:r w:rsidRPr="00EE77C3">
        <w:rPr>
          <w:i/>
          <w:iCs/>
          <w:color w:val="000000"/>
          <w:sz w:val="28"/>
          <w:szCs w:val="28"/>
          <w:lang w:val="ru-RU" w:bidi="ru-RU"/>
        </w:rPr>
        <w:t>учебно-тренировочной</w:t>
      </w:r>
      <w:r w:rsidRPr="00EE77C3">
        <w:rPr>
          <w:i/>
          <w:iCs/>
          <w:color w:val="000000"/>
          <w:sz w:val="28"/>
          <w:szCs w:val="28"/>
          <w:lang w:val="ru-RU"/>
        </w:rPr>
        <w:t xml:space="preserve">  </w:t>
      </w:r>
      <w:r w:rsidRPr="00EE77C3">
        <w:rPr>
          <w:i/>
          <w:iCs/>
          <w:color w:val="000000"/>
          <w:sz w:val="28"/>
          <w:szCs w:val="28"/>
          <w:lang w:val="ru-RU" w:bidi="ru-RU"/>
        </w:rPr>
        <w:t>и</w:t>
      </w:r>
      <w:r w:rsidRPr="00EE77C3">
        <w:rPr>
          <w:i/>
          <w:iCs/>
          <w:color w:val="000000"/>
          <w:sz w:val="28"/>
          <w:szCs w:val="28"/>
          <w:lang w:val="ru-RU"/>
        </w:rPr>
        <w:t xml:space="preserve"> </w:t>
      </w:r>
      <w:r w:rsidRPr="00EE77C3">
        <w:rPr>
          <w:i/>
          <w:iCs/>
          <w:color w:val="000000"/>
          <w:sz w:val="28"/>
          <w:szCs w:val="28"/>
          <w:lang w:val="ru-RU" w:bidi="ru-RU"/>
        </w:rPr>
        <w:t>соревновательной</w:t>
      </w:r>
      <w:r w:rsidRPr="00EE77C3">
        <w:rPr>
          <w:i/>
          <w:iCs/>
          <w:color w:val="000000"/>
          <w:sz w:val="28"/>
          <w:szCs w:val="28"/>
          <w:lang w:val="ru-RU"/>
        </w:rPr>
        <w:t xml:space="preserve">  </w:t>
      </w:r>
      <w:r w:rsidRPr="00EE77C3">
        <w:rPr>
          <w:i/>
          <w:iCs/>
          <w:color w:val="000000"/>
          <w:sz w:val="28"/>
          <w:szCs w:val="28"/>
          <w:lang w:val="ru-RU" w:bidi="ru-RU"/>
        </w:rPr>
        <w:t>деятельности</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z w:val="28"/>
          <w:szCs w:val="28"/>
          <w:lang w:val="ru-RU" w:bidi="ru-RU"/>
        </w:rPr>
        <w:t>таких</w:t>
      </w:r>
      <w:r w:rsidRPr="00EE77C3">
        <w:rPr>
          <w:color w:val="000000"/>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z w:val="28"/>
          <w:szCs w:val="28"/>
          <w:lang w:val="ru-RU" w:bidi="ru-RU"/>
        </w:rPr>
        <w:t>можно</w:t>
      </w:r>
      <w:r w:rsidRPr="00EE77C3">
        <w:rPr>
          <w:color w:val="000000"/>
          <w:sz w:val="28"/>
          <w:szCs w:val="28"/>
          <w:lang w:val="ru-RU"/>
        </w:rPr>
        <w:t xml:space="preserve">  </w:t>
      </w:r>
      <w:r w:rsidRPr="00EE77C3">
        <w:rPr>
          <w:color w:val="000000"/>
          <w:spacing w:val="1"/>
          <w:sz w:val="28"/>
          <w:szCs w:val="28"/>
          <w:lang w:val="ru-RU" w:bidi="ru-RU"/>
        </w:rPr>
        <w:t>выделить:</w:t>
      </w:r>
      <w:r w:rsidRPr="00EE77C3">
        <w:rPr>
          <w:color w:val="000000"/>
          <w:sz w:val="28"/>
          <w:szCs w:val="28"/>
          <w:lang w:val="ru-RU"/>
        </w:rPr>
        <w:t xml:space="preserve"> </w:t>
      </w:r>
      <w:r w:rsidRPr="00EE77C3">
        <w:rPr>
          <w:color w:val="000000"/>
          <w:sz w:val="28"/>
          <w:szCs w:val="28"/>
          <w:lang w:val="ru-RU" w:bidi="ru-RU"/>
        </w:rPr>
        <w:t>питание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фармакологические</w:t>
      </w:r>
      <w:r w:rsidRPr="00EE77C3">
        <w:rPr>
          <w:color w:val="000000"/>
          <w:sz w:val="28"/>
          <w:szCs w:val="28"/>
          <w:lang w:val="ru-RU"/>
        </w:rPr>
        <w:t xml:space="preserve">  </w:t>
      </w:r>
      <w:r w:rsidRPr="00EE77C3">
        <w:rPr>
          <w:color w:val="000000"/>
          <w:sz w:val="28"/>
          <w:szCs w:val="28"/>
          <w:lang w:val="ru-RU" w:bidi="ru-RU"/>
        </w:rPr>
        <w:t>средства,</w:t>
      </w:r>
      <w:r w:rsidRPr="00EE77C3">
        <w:rPr>
          <w:color w:val="000000"/>
          <w:sz w:val="28"/>
          <w:szCs w:val="28"/>
          <w:lang w:val="ru-RU"/>
        </w:rPr>
        <w:t xml:space="preserve">  </w:t>
      </w:r>
      <w:r w:rsidRPr="00EE77C3">
        <w:rPr>
          <w:color w:val="000000"/>
          <w:sz w:val="28"/>
          <w:szCs w:val="28"/>
          <w:lang w:val="ru-RU" w:bidi="ru-RU"/>
        </w:rPr>
        <w:t>физиотерапевтические</w:t>
      </w:r>
      <w:r w:rsidRPr="00EE77C3">
        <w:rPr>
          <w:color w:val="000000"/>
          <w:sz w:val="28"/>
          <w:szCs w:val="28"/>
          <w:lang w:val="ru-RU"/>
        </w:rPr>
        <w:t xml:space="preserve">  </w:t>
      </w:r>
      <w:r w:rsidRPr="00EE77C3">
        <w:rPr>
          <w:color w:val="000000"/>
          <w:sz w:val="28"/>
          <w:szCs w:val="28"/>
          <w:lang w:val="ru-RU" w:bidi="ru-RU"/>
        </w:rPr>
        <w:t>воздействия,</w:t>
      </w:r>
      <w:r w:rsidRPr="00EE77C3">
        <w:rPr>
          <w:color w:val="000000"/>
          <w:sz w:val="28"/>
          <w:szCs w:val="28"/>
          <w:lang w:val="ru-RU"/>
        </w:rPr>
        <w:t xml:space="preserve"> </w:t>
      </w:r>
      <w:r w:rsidRPr="00EE77C3">
        <w:rPr>
          <w:color w:val="000000"/>
          <w:sz w:val="28"/>
          <w:szCs w:val="28"/>
          <w:lang w:val="ru-RU" w:bidi="ru-RU"/>
        </w:rPr>
        <w:t>психотерапевтические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биомеханические</w:t>
      </w:r>
      <w:r w:rsidRPr="00EE77C3">
        <w:rPr>
          <w:color w:val="000000"/>
          <w:sz w:val="28"/>
          <w:szCs w:val="28"/>
          <w:lang w:val="ru-RU"/>
        </w:rPr>
        <w:t xml:space="preserve"> </w:t>
      </w:r>
      <w:r w:rsidRPr="00EE77C3">
        <w:rPr>
          <w:color w:val="000000"/>
          <w:sz w:val="28"/>
          <w:szCs w:val="28"/>
          <w:lang w:val="ru-RU" w:bidi="ru-RU"/>
        </w:rPr>
        <w:t>факторы.</w:t>
      </w:r>
      <w:r w:rsidRPr="00EE77C3">
        <w:rPr>
          <w:color w:val="000000"/>
          <w:sz w:val="28"/>
          <w:szCs w:val="28"/>
          <w:lang w:val="ru-RU"/>
        </w:rPr>
        <w:t xml:space="preserve">  </w:t>
      </w:r>
    </w:p>
    <w:p w:rsidR="00CE1F53" w:rsidRPr="00EE77C3" w:rsidRDefault="00EE77C3" w:rsidP="001D6C53">
      <w:pPr>
        <w:spacing w:before="3" w:line="322" w:lineRule="atLeast"/>
        <w:ind w:left="355" w:right="641" w:firstLine="706"/>
        <w:jc w:val="both"/>
        <w:rPr>
          <w:sz w:val="28"/>
          <w:szCs w:val="28"/>
          <w:lang w:val="ru-RU"/>
        </w:rPr>
      </w:pPr>
      <w:r w:rsidRPr="00EE77C3">
        <w:rPr>
          <w:color w:val="000000"/>
          <w:sz w:val="28"/>
          <w:szCs w:val="28"/>
          <w:lang w:val="ru-RU" w:bidi="ru-RU"/>
        </w:rPr>
        <w:t>Организм</w:t>
      </w:r>
      <w:r w:rsidRPr="00EE77C3">
        <w:rPr>
          <w:color w:val="000000"/>
          <w:sz w:val="28"/>
          <w:szCs w:val="28"/>
          <w:lang w:val="ru-RU"/>
        </w:rPr>
        <w:t xml:space="preserve">  </w:t>
      </w:r>
      <w:r w:rsidRPr="00EE77C3">
        <w:rPr>
          <w:color w:val="000000"/>
          <w:sz w:val="28"/>
          <w:szCs w:val="28"/>
          <w:lang w:val="ru-RU" w:bidi="ru-RU"/>
        </w:rPr>
        <w:t>человека</w:t>
      </w:r>
      <w:r w:rsidRPr="00EE77C3">
        <w:rPr>
          <w:color w:val="000000"/>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z w:val="28"/>
          <w:szCs w:val="28"/>
          <w:lang w:val="ru-RU" w:bidi="ru-RU"/>
        </w:rPr>
        <w:t>сложную</w:t>
      </w:r>
      <w:r w:rsidRPr="00EE77C3">
        <w:rPr>
          <w:color w:val="000000"/>
          <w:sz w:val="28"/>
          <w:szCs w:val="28"/>
          <w:lang w:val="ru-RU"/>
        </w:rPr>
        <w:t xml:space="preserve">  </w:t>
      </w:r>
      <w:r w:rsidRPr="00EE77C3">
        <w:rPr>
          <w:color w:val="000000"/>
          <w:sz w:val="28"/>
          <w:szCs w:val="28"/>
          <w:lang w:val="ru-RU" w:bidi="ru-RU"/>
        </w:rPr>
        <w:t>биологическую</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социальную</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находится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состоянии</w:t>
      </w:r>
      <w:r w:rsidRPr="00EE77C3">
        <w:rPr>
          <w:color w:val="000000"/>
          <w:sz w:val="28"/>
          <w:szCs w:val="28"/>
          <w:lang w:val="ru-RU"/>
        </w:rPr>
        <w:t xml:space="preserve">  </w:t>
      </w:r>
      <w:r w:rsidRPr="00EE77C3">
        <w:rPr>
          <w:color w:val="000000"/>
          <w:spacing w:val="1"/>
          <w:sz w:val="28"/>
          <w:szCs w:val="28"/>
          <w:lang w:val="ru-RU" w:bidi="ru-RU"/>
        </w:rPr>
        <w:t>постоянного</w:t>
      </w:r>
      <w:r w:rsidRPr="00EE77C3">
        <w:rPr>
          <w:color w:val="000000"/>
          <w:sz w:val="28"/>
          <w:szCs w:val="28"/>
          <w:lang w:val="ru-RU"/>
        </w:rPr>
        <w:t xml:space="preserve"> </w:t>
      </w:r>
      <w:r w:rsidRPr="00EE77C3">
        <w:rPr>
          <w:color w:val="000000"/>
          <w:sz w:val="28"/>
          <w:szCs w:val="28"/>
          <w:lang w:val="ru-RU" w:bidi="ru-RU"/>
        </w:rPr>
        <w:t>взаимодействиями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окружающей</w:t>
      </w:r>
      <w:r w:rsidRPr="00EE77C3">
        <w:rPr>
          <w:color w:val="000000"/>
          <w:sz w:val="28"/>
          <w:szCs w:val="28"/>
          <w:lang w:val="ru-RU"/>
        </w:rPr>
        <w:t xml:space="preserve">  </w:t>
      </w:r>
      <w:r w:rsidRPr="00EE77C3">
        <w:rPr>
          <w:color w:val="000000"/>
          <w:spacing w:val="1"/>
          <w:sz w:val="28"/>
          <w:szCs w:val="28"/>
          <w:lang w:val="ru-RU" w:bidi="ru-RU"/>
        </w:rPr>
        <w:t>средой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благодаря</w:t>
      </w:r>
      <w:r w:rsidRPr="00EE77C3">
        <w:rPr>
          <w:color w:val="000000"/>
          <w:sz w:val="28"/>
          <w:szCs w:val="28"/>
          <w:lang w:val="ru-RU"/>
        </w:rPr>
        <w:t xml:space="preserve">  </w:t>
      </w:r>
      <w:r w:rsidRPr="00EE77C3">
        <w:rPr>
          <w:color w:val="000000"/>
          <w:sz w:val="28"/>
          <w:szCs w:val="28"/>
          <w:lang w:val="ru-RU" w:bidi="ru-RU"/>
        </w:rPr>
        <w:t>этой</w:t>
      </w:r>
      <w:r w:rsidRPr="00EE77C3">
        <w:rPr>
          <w:color w:val="000000"/>
          <w:sz w:val="28"/>
          <w:szCs w:val="28"/>
          <w:lang w:val="ru-RU"/>
        </w:rPr>
        <w:t xml:space="preserve">  </w:t>
      </w:r>
      <w:r w:rsidRPr="00EE77C3">
        <w:rPr>
          <w:color w:val="000000"/>
          <w:sz w:val="28"/>
          <w:szCs w:val="28"/>
          <w:lang w:val="ru-RU" w:bidi="ru-RU"/>
        </w:rPr>
        <w:t>связи,</w:t>
      </w:r>
      <w:r w:rsidRPr="00EE77C3">
        <w:rPr>
          <w:color w:val="000000"/>
          <w:sz w:val="28"/>
          <w:szCs w:val="28"/>
          <w:lang w:val="ru-RU"/>
        </w:rPr>
        <w:t xml:space="preserve">  </w:t>
      </w:r>
      <w:r w:rsidRPr="00EE77C3">
        <w:rPr>
          <w:color w:val="000000"/>
          <w:sz w:val="28"/>
          <w:szCs w:val="28"/>
          <w:lang w:val="ru-RU" w:bidi="ru-RU"/>
        </w:rPr>
        <w:t>он</w:t>
      </w:r>
      <w:r w:rsidRPr="00EE77C3">
        <w:rPr>
          <w:color w:val="000000"/>
          <w:sz w:val="28"/>
          <w:szCs w:val="28"/>
          <w:lang w:val="ru-RU"/>
        </w:rPr>
        <w:t xml:space="preserve"> </w:t>
      </w:r>
      <w:r w:rsidRPr="00EE77C3">
        <w:rPr>
          <w:color w:val="000000"/>
          <w:sz w:val="28"/>
          <w:szCs w:val="28"/>
          <w:lang w:val="ru-RU" w:bidi="ru-RU"/>
        </w:rPr>
        <w:t>способен</w:t>
      </w:r>
      <w:r w:rsidRPr="00EE77C3">
        <w:rPr>
          <w:color w:val="000000"/>
          <w:sz w:val="28"/>
          <w:szCs w:val="28"/>
          <w:lang w:val="ru-RU"/>
        </w:rPr>
        <w:t xml:space="preserve"> </w:t>
      </w:r>
      <w:r w:rsidRPr="00EE77C3">
        <w:rPr>
          <w:color w:val="000000"/>
          <w:sz w:val="28"/>
          <w:szCs w:val="28"/>
          <w:lang w:val="ru-RU" w:bidi="ru-RU"/>
        </w:rPr>
        <w:t>существовать</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целостная</w:t>
      </w:r>
      <w:r w:rsidRPr="00EE77C3">
        <w:rPr>
          <w:color w:val="000000"/>
          <w:sz w:val="28"/>
          <w:szCs w:val="28"/>
          <w:lang w:val="ru-RU"/>
        </w:rPr>
        <w:t xml:space="preserve"> </w:t>
      </w:r>
      <w:r w:rsidRPr="00EE77C3">
        <w:rPr>
          <w:color w:val="000000"/>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Поэтому,</w:t>
      </w:r>
      <w:r w:rsidRPr="00EE77C3">
        <w:rPr>
          <w:color w:val="000000"/>
          <w:sz w:val="28"/>
          <w:szCs w:val="28"/>
          <w:lang w:val="ru-RU"/>
        </w:rPr>
        <w:t xml:space="preserve"> </w:t>
      </w:r>
      <w:r w:rsidRPr="00EE77C3">
        <w:rPr>
          <w:color w:val="000000"/>
          <w:sz w:val="28"/>
          <w:szCs w:val="28"/>
          <w:lang w:val="ru-RU" w:bidi="ru-RU"/>
        </w:rPr>
        <w:t>рассматривая</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тренер-преподаватель</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z w:val="28"/>
          <w:szCs w:val="28"/>
          <w:lang w:val="ru-RU" w:bidi="ru-RU"/>
        </w:rPr>
        <w:t>забывать,</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pacing w:val="1"/>
          <w:sz w:val="28"/>
          <w:szCs w:val="28"/>
          <w:lang w:val="ru-RU" w:bidi="ru-RU"/>
        </w:rPr>
        <w:t>неотъемлемым</w:t>
      </w:r>
      <w:r w:rsidRPr="00EE77C3">
        <w:rPr>
          <w:color w:val="000000"/>
          <w:sz w:val="28"/>
          <w:szCs w:val="28"/>
          <w:lang w:val="ru-RU"/>
        </w:rPr>
        <w:t xml:space="preserve"> </w:t>
      </w:r>
      <w:r w:rsidRPr="00EE77C3">
        <w:rPr>
          <w:color w:val="000000"/>
          <w:sz w:val="28"/>
          <w:szCs w:val="28"/>
          <w:lang w:val="ru-RU" w:bidi="ru-RU"/>
        </w:rPr>
        <w:t>условием</w:t>
      </w:r>
      <w:r w:rsidRPr="00EE77C3">
        <w:rPr>
          <w:color w:val="000000"/>
          <w:sz w:val="28"/>
          <w:szCs w:val="28"/>
          <w:lang w:val="ru-RU"/>
        </w:rPr>
        <w:t xml:space="preserve">  </w:t>
      </w:r>
      <w:r w:rsidRPr="00EE77C3">
        <w:rPr>
          <w:color w:val="000000"/>
          <w:sz w:val="28"/>
          <w:szCs w:val="28"/>
          <w:lang w:val="ru-RU" w:bidi="ru-RU"/>
        </w:rPr>
        <w:t>нормальной</w:t>
      </w:r>
      <w:r w:rsidRPr="00EE77C3">
        <w:rPr>
          <w:color w:val="000000"/>
          <w:sz w:val="28"/>
          <w:szCs w:val="28"/>
          <w:lang w:val="ru-RU"/>
        </w:rPr>
        <w:t xml:space="preserve">  </w:t>
      </w:r>
      <w:r w:rsidRPr="00EE77C3">
        <w:rPr>
          <w:color w:val="000000"/>
          <w:sz w:val="28"/>
          <w:szCs w:val="28"/>
          <w:lang w:val="ru-RU" w:bidi="ru-RU"/>
        </w:rPr>
        <w:t>жизнедеятельности</w:t>
      </w:r>
      <w:r w:rsidRPr="00EE77C3">
        <w:rPr>
          <w:color w:val="000000"/>
          <w:sz w:val="28"/>
          <w:szCs w:val="28"/>
          <w:lang w:val="ru-RU"/>
        </w:rPr>
        <w:t xml:space="preserve">  </w:t>
      </w:r>
      <w:r w:rsidRPr="00EE77C3">
        <w:rPr>
          <w:color w:val="000000"/>
          <w:sz w:val="28"/>
          <w:szCs w:val="28"/>
          <w:lang w:val="ru-RU" w:bidi="ru-RU"/>
        </w:rPr>
        <w:t>человека</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удовлетворение</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естественных</w:t>
      </w:r>
      <w:r w:rsidRPr="00EE77C3">
        <w:rPr>
          <w:color w:val="000000"/>
          <w:sz w:val="28"/>
          <w:szCs w:val="28"/>
          <w:lang w:val="ru-RU"/>
        </w:rPr>
        <w:t xml:space="preserve"> </w:t>
      </w:r>
      <w:r w:rsidRPr="00EE77C3">
        <w:rPr>
          <w:color w:val="000000"/>
          <w:sz w:val="28"/>
          <w:szCs w:val="28"/>
          <w:lang w:val="ru-RU" w:bidi="ru-RU"/>
        </w:rPr>
        <w:t>биологических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социальных</w:t>
      </w:r>
      <w:r w:rsidRPr="00EE77C3">
        <w:rPr>
          <w:color w:val="000000"/>
          <w:sz w:val="28"/>
          <w:szCs w:val="28"/>
          <w:lang w:val="ru-RU"/>
        </w:rPr>
        <w:t xml:space="preserve"> </w:t>
      </w:r>
      <w:r w:rsidRPr="00EE77C3">
        <w:rPr>
          <w:color w:val="000000"/>
          <w:sz w:val="28"/>
          <w:szCs w:val="28"/>
          <w:lang w:val="ru-RU" w:bidi="ru-RU"/>
        </w:rPr>
        <w:t>потребностей.</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процесс</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влияет</w:t>
      </w:r>
      <w:r w:rsidRPr="00EE77C3">
        <w:rPr>
          <w:color w:val="000000"/>
          <w:sz w:val="28"/>
          <w:szCs w:val="28"/>
          <w:lang w:val="ru-RU"/>
        </w:rPr>
        <w:t xml:space="preserve"> </w:t>
      </w:r>
      <w:r w:rsidRPr="00EE77C3">
        <w:rPr>
          <w:color w:val="000000"/>
          <w:sz w:val="28"/>
          <w:szCs w:val="28"/>
          <w:lang w:val="ru-RU" w:bidi="ru-RU"/>
        </w:rPr>
        <w:t>множество</w:t>
      </w:r>
      <w:r w:rsidRPr="00EE77C3">
        <w:rPr>
          <w:color w:val="000000"/>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1"/>
          <w:sz w:val="28"/>
          <w:szCs w:val="28"/>
          <w:lang w:val="ru-RU" w:bidi="ru-RU"/>
        </w:rPr>
        <w:t>связанных</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условиями</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r w:rsidRPr="00EE77C3">
        <w:rPr>
          <w:color w:val="000000"/>
          <w:spacing w:val="1"/>
          <w:sz w:val="28"/>
          <w:szCs w:val="28"/>
          <w:lang w:val="ru-RU" w:bidi="ru-RU"/>
        </w:rPr>
        <w:t>человека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обществе</w:t>
      </w:r>
      <w:r w:rsidRPr="00EE77C3">
        <w:rPr>
          <w:color w:val="000000"/>
          <w:sz w:val="28"/>
          <w:szCs w:val="28"/>
          <w:lang w:val="ru-RU"/>
        </w:rPr>
        <w:t xml:space="preserve">  </w:t>
      </w:r>
      <w:r w:rsidRPr="00EE77C3">
        <w:rPr>
          <w:color w:val="000000"/>
          <w:sz w:val="28"/>
          <w:szCs w:val="28"/>
          <w:lang w:val="ru-RU" w:bidi="ru-RU"/>
        </w:rPr>
        <w:t>(материальный</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r w:rsidRPr="00EE77C3">
        <w:rPr>
          <w:color w:val="000000"/>
          <w:sz w:val="28"/>
          <w:szCs w:val="28"/>
          <w:lang w:val="ru-RU" w:bidi="ru-RU"/>
        </w:rPr>
        <w:t>бытовые</w:t>
      </w:r>
      <w:r w:rsidRPr="00EE77C3">
        <w:rPr>
          <w:color w:val="000000"/>
          <w:sz w:val="28"/>
          <w:szCs w:val="28"/>
          <w:lang w:val="ru-RU"/>
        </w:rPr>
        <w:t xml:space="preserve">  </w:t>
      </w:r>
      <w:r w:rsidRPr="00EE77C3">
        <w:rPr>
          <w:color w:val="000000"/>
          <w:sz w:val="28"/>
          <w:szCs w:val="28"/>
          <w:lang w:val="ru-RU" w:bidi="ru-RU"/>
        </w:rPr>
        <w:t>условия,</w:t>
      </w:r>
      <w:r w:rsidRPr="00EE77C3">
        <w:rPr>
          <w:color w:val="000000"/>
          <w:sz w:val="28"/>
          <w:szCs w:val="28"/>
          <w:lang w:val="ru-RU"/>
        </w:rPr>
        <w:t xml:space="preserve">  </w:t>
      </w:r>
      <w:r w:rsidRPr="00EE77C3">
        <w:rPr>
          <w:color w:val="000000"/>
          <w:sz w:val="28"/>
          <w:szCs w:val="28"/>
          <w:lang w:val="ru-RU" w:bidi="ru-RU"/>
        </w:rPr>
        <w:t>экологические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климатогеографические</w:t>
      </w:r>
      <w:r w:rsidRPr="00EE77C3">
        <w:rPr>
          <w:color w:val="000000"/>
          <w:sz w:val="28"/>
          <w:szCs w:val="28"/>
          <w:lang w:val="ru-RU"/>
        </w:rPr>
        <w:t xml:space="preserve">  </w:t>
      </w:r>
      <w:r w:rsidRPr="00EE77C3">
        <w:rPr>
          <w:color w:val="000000"/>
          <w:sz w:val="28"/>
          <w:szCs w:val="28"/>
          <w:lang w:val="ru-RU" w:bidi="ru-RU"/>
        </w:rPr>
        <w:t>условия</w:t>
      </w:r>
      <w:r w:rsidRPr="00EE77C3">
        <w:rPr>
          <w:color w:val="000000"/>
          <w:sz w:val="28"/>
          <w:szCs w:val="28"/>
          <w:lang w:val="ru-RU"/>
        </w:rPr>
        <w:t xml:space="preserve">  </w:t>
      </w:r>
      <w:r w:rsidRPr="00EE77C3">
        <w:rPr>
          <w:color w:val="000000"/>
          <w:spacing w:val="1"/>
          <w:sz w:val="28"/>
          <w:szCs w:val="28"/>
          <w:lang w:val="ru-RU" w:bidi="ru-RU"/>
        </w:rPr>
        <w:t>окружающей</w:t>
      </w:r>
      <w:r w:rsidRPr="00EE77C3">
        <w:rPr>
          <w:color w:val="000000"/>
          <w:sz w:val="28"/>
          <w:szCs w:val="28"/>
          <w:lang w:val="ru-RU"/>
        </w:rPr>
        <w:t xml:space="preserve">  </w:t>
      </w:r>
      <w:r w:rsidRPr="00EE77C3">
        <w:rPr>
          <w:color w:val="000000"/>
          <w:sz w:val="28"/>
          <w:szCs w:val="28"/>
          <w:lang w:val="ru-RU" w:bidi="ru-RU"/>
        </w:rPr>
        <w:t>среды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многие</w:t>
      </w:r>
      <w:r w:rsidRPr="00EE77C3">
        <w:rPr>
          <w:color w:val="000000"/>
          <w:sz w:val="28"/>
          <w:szCs w:val="28"/>
          <w:lang w:val="ru-RU"/>
        </w:rPr>
        <w:t xml:space="preserve">  </w:t>
      </w:r>
      <w:r w:rsidRPr="00EE77C3">
        <w:rPr>
          <w:color w:val="000000"/>
          <w:sz w:val="28"/>
          <w:szCs w:val="28"/>
          <w:lang w:val="ru-RU" w:bidi="ru-RU"/>
        </w:rPr>
        <w:t>другие).</w:t>
      </w:r>
      <w:r w:rsidRPr="00EE77C3">
        <w:rPr>
          <w:color w:val="000000"/>
          <w:sz w:val="28"/>
          <w:szCs w:val="28"/>
          <w:lang w:val="ru-RU"/>
        </w:rPr>
        <w:t xml:space="preserve">  </w:t>
      </w:r>
      <w:r w:rsidRPr="00EE77C3">
        <w:rPr>
          <w:color w:val="000000"/>
          <w:sz w:val="28"/>
          <w:szCs w:val="28"/>
          <w:lang w:val="ru-RU" w:bidi="ru-RU"/>
        </w:rPr>
        <w:t>Влияние</w:t>
      </w:r>
      <w:r w:rsidRPr="00EE77C3">
        <w:rPr>
          <w:color w:val="000000"/>
          <w:sz w:val="28"/>
          <w:szCs w:val="28"/>
          <w:lang w:val="ru-RU"/>
        </w:rPr>
        <w:t xml:space="preserve"> </w:t>
      </w:r>
      <w:r w:rsidRPr="00EE77C3">
        <w:rPr>
          <w:color w:val="000000"/>
          <w:sz w:val="28"/>
          <w:szCs w:val="28"/>
          <w:lang w:val="ru-RU" w:bidi="ru-RU"/>
        </w:rPr>
        <w:t>среды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значительной</w:t>
      </w:r>
      <w:r w:rsidRPr="00EE77C3">
        <w:rPr>
          <w:color w:val="000000"/>
          <w:sz w:val="28"/>
          <w:szCs w:val="28"/>
          <w:lang w:val="ru-RU"/>
        </w:rPr>
        <w:t xml:space="preserve">  </w:t>
      </w:r>
      <w:r w:rsidRPr="00EE77C3">
        <w:rPr>
          <w:color w:val="000000"/>
          <w:sz w:val="28"/>
          <w:szCs w:val="28"/>
          <w:lang w:val="ru-RU" w:bidi="ru-RU"/>
        </w:rPr>
        <w:t>мере</w:t>
      </w:r>
      <w:r w:rsidRPr="00EE77C3">
        <w:rPr>
          <w:color w:val="000000"/>
          <w:sz w:val="28"/>
          <w:szCs w:val="28"/>
          <w:lang w:val="ru-RU"/>
        </w:rPr>
        <w:t xml:space="preserve">  </w:t>
      </w:r>
      <w:r w:rsidRPr="00EE77C3">
        <w:rPr>
          <w:color w:val="000000"/>
          <w:sz w:val="28"/>
          <w:szCs w:val="28"/>
          <w:lang w:val="ru-RU" w:bidi="ru-RU"/>
        </w:rPr>
        <w:t>содействует</w:t>
      </w:r>
      <w:r w:rsidRPr="00EE77C3">
        <w:rPr>
          <w:color w:val="000000"/>
          <w:sz w:val="28"/>
          <w:szCs w:val="28"/>
          <w:lang w:val="ru-RU"/>
        </w:rPr>
        <w:t xml:space="preserve">  </w:t>
      </w:r>
      <w:r w:rsidRPr="00EE77C3">
        <w:rPr>
          <w:color w:val="000000"/>
          <w:sz w:val="28"/>
          <w:szCs w:val="28"/>
          <w:lang w:val="ru-RU" w:bidi="ru-RU"/>
        </w:rPr>
        <w:t>естественному</w:t>
      </w:r>
      <w:r w:rsidRPr="00EE77C3">
        <w:rPr>
          <w:color w:val="000000"/>
          <w:sz w:val="28"/>
          <w:szCs w:val="28"/>
          <w:lang w:val="ru-RU"/>
        </w:rPr>
        <w:t xml:space="preserve">  </w:t>
      </w:r>
      <w:r w:rsidRPr="00EE77C3">
        <w:rPr>
          <w:color w:val="000000"/>
          <w:spacing w:val="1"/>
          <w:sz w:val="28"/>
          <w:szCs w:val="28"/>
          <w:lang w:val="ru-RU" w:bidi="ru-RU"/>
        </w:rPr>
        <w:t>биологическому</w:t>
      </w:r>
      <w:r w:rsidRPr="00EE77C3">
        <w:rPr>
          <w:color w:val="000000"/>
          <w:sz w:val="28"/>
          <w:szCs w:val="28"/>
          <w:lang w:val="ru-RU"/>
        </w:rPr>
        <w:t xml:space="preserve">  </w:t>
      </w:r>
      <w:r w:rsidRPr="00EE77C3">
        <w:rPr>
          <w:color w:val="000000"/>
          <w:spacing w:val="2"/>
          <w:sz w:val="28"/>
          <w:szCs w:val="28"/>
          <w:lang w:val="ru-RU" w:bidi="ru-RU"/>
        </w:rPr>
        <w:t>ритму</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обстоятельство</w:t>
      </w:r>
      <w:r w:rsidRPr="00EE77C3">
        <w:rPr>
          <w:color w:val="000000"/>
          <w:sz w:val="28"/>
          <w:szCs w:val="28"/>
          <w:lang w:val="ru-RU"/>
        </w:rPr>
        <w:t xml:space="preserve"> </w:t>
      </w:r>
      <w:r w:rsidRPr="00EE77C3">
        <w:rPr>
          <w:color w:val="000000"/>
          <w:sz w:val="28"/>
          <w:szCs w:val="28"/>
          <w:lang w:val="ru-RU" w:bidi="ru-RU"/>
        </w:rPr>
        <w:t>должно</w:t>
      </w:r>
      <w:r w:rsidRPr="00EE77C3">
        <w:rPr>
          <w:color w:val="000000"/>
          <w:sz w:val="28"/>
          <w:szCs w:val="28"/>
          <w:lang w:val="ru-RU"/>
        </w:rPr>
        <w:t xml:space="preserve"> </w:t>
      </w:r>
      <w:r w:rsidRPr="00EE77C3">
        <w:rPr>
          <w:color w:val="000000"/>
          <w:spacing w:val="1"/>
          <w:sz w:val="28"/>
          <w:szCs w:val="28"/>
          <w:lang w:val="ru-RU" w:bidi="ru-RU"/>
        </w:rPr>
        <w:t>строго</w:t>
      </w:r>
      <w:r w:rsidRPr="00EE77C3">
        <w:rPr>
          <w:color w:val="000000"/>
          <w:sz w:val="28"/>
          <w:szCs w:val="28"/>
          <w:lang w:val="ru-RU"/>
        </w:rPr>
        <w:t xml:space="preserve"> </w:t>
      </w:r>
      <w:r w:rsidRPr="00EE77C3">
        <w:rPr>
          <w:color w:val="000000"/>
          <w:sz w:val="28"/>
          <w:szCs w:val="28"/>
          <w:lang w:val="ru-RU" w:bidi="ru-RU"/>
        </w:rPr>
        <w:t>учитываться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ходе</w:t>
      </w:r>
      <w:r w:rsidRPr="00EE77C3">
        <w:rPr>
          <w:color w:val="000000"/>
          <w:sz w:val="28"/>
          <w:szCs w:val="28"/>
          <w:lang w:val="ru-RU"/>
        </w:rPr>
        <w:t xml:space="preserve"> </w:t>
      </w:r>
      <w:r w:rsidRPr="00EE77C3">
        <w:rPr>
          <w:color w:val="000000"/>
          <w:sz w:val="28"/>
          <w:szCs w:val="28"/>
          <w:lang w:val="ru-RU" w:bidi="ru-RU"/>
        </w:rPr>
        <w:t>управления</w:t>
      </w:r>
      <w:r w:rsidRPr="00EE77C3">
        <w:rPr>
          <w:color w:val="000000"/>
          <w:sz w:val="28"/>
          <w:szCs w:val="28"/>
          <w:lang w:val="ru-RU"/>
        </w:rPr>
        <w:t xml:space="preserve"> </w:t>
      </w:r>
      <w:r w:rsidRPr="00EE77C3">
        <w:rPr>
          <w:color w:val="000000"/>
          <w:sz w:val="28"/>
          <w:szCs w:val="28"/>
          <w:lang w:val="ru-RU" w:bidi="ru-RU"/>
        </w:rPr>
        <w:t>процессом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практике</w:t>
      </w:r>
      <w:r w:rsidRPr="00EE77C3">
        <w:rPr>
          <w:color w:val="000000"/>
          <w:sz w:val="28"/>
          <w:szCs w:val="28"/>
          <w:lang w:val="ru-RU"/>
        </w:rPr>
        <w:t xml:space="preserve"> </w:t>
      </w:r>
      <w:r w:rsidRPr="00EE77C3">
        <w:rPr>
          <w:color w:val="000000"/>
          <w:sz w:val="28"/>
          <w:szCs w:val="28"/>
          <w:lang w:val="ru-RU" w:bidi="ru-RU"/>
        </w:rPr>
        <w:t>влияние</w:t>
      </w:r>
      <w:r w:rsidRPr="00EE77C3">
        <w:rPr>
          <w:color w:val="000000"/>
          <w:sz w:val="28"/>
          <w:szCs w:val="28"/>
          <w:lang w:val="ru-RU"/>
        </w:rPr>
        <w:t xml:space="preserve"> </w:t>
      </w:r>
      <w:r w:rsidRPr="00EE77C3">
        <w:rPr>
          <w:color w:val="000000"/>
          <w:spacing w:val="1"/>
          <w:sz w:val="28"/>
          <w:szCs w:val="28"/>
          <w:lang w:val="ru-RU" w:bidi="ru-RU"/>
        </w:rPr>
        <w:t>этих</w:t>
      </w:r>
      <w:r w:rsidRPr="00EE77C3">
        <w:rPr>
          <w:color w:val="000000"/>
          <w:sz w:val="28"/>
          <w:szCs w:val="28"/>
          <w:lang w:val="ru-RU"/>
        </w:rPr>
        <w:t xml:space="preserve">  </w:t>
      </w:r>
      <w:r w:rsidRPr="00EE77C3">
        <w:rPr>
          <w:color w:val="000000"/>
          <w:sz w:val="28"/>
          <w:szCs w:val="28"/>
          <w:lang w:val="ru-RU" w:bidi="ru-RU"/>
        </w:rPr>
        <w:t>обстоятельств</w:t>
      </w:r>
      <w:r w:rsidRPr="00EE77C3">
        <w:rPr>
          <w:color w:val="000000"/>
          <w:sz w:val="28"/>
          <w:szCs w:val="28"/>
          <w:lang w:val="ru-RU"/>
        </w:rPr>
        <w:t xml:space="preserve">  </w:t>
      </w:r>
      <w:r w:rsidRPr="00EE77C3">
        <w:rPr>
          <w:color w:val="000000"/>
          <w:sz w:val="28"/>
          <w:szCs w:val="28"/>
          <w:lang w:val="ru-RU" w:bidi="ru-RU"/>
        </w:rPr>
        <w:t>иногда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полностью</w:t>
      </w:r>
      <w:r w:rsidRPr="00EE77C3">
        <w:rPr>
          <w:color w:val="000000"/>
          <w:sz w:val="28"/>
          <w:szCs w:val="28"/>
          <w:lang w:val="ru-RU"/>
        </w:rPr>
        <w:t xml:space="preserve">  </w:t>
      </w:r>
      <w:r w:rsidRPr="00EE77C3">
        <w:rPr>
          <w:color w:val="000000"/>
          <w:sz w:val="28"/>
          <w:szCs w:val="28"/>
          <w:lang w:val="ru-RU" w:bidi="ru-RU"/>
        </w:rPr>
        <w:t>осознается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сравнении</w:t>
      </w:r>
      <w:r w:rsidRPr="00EE77C3">
        <w:rPr>
          <w:color w:val="000000"/>
          <w:sz w:val="28"/>
          <w:szCs w:val="28"/>
          <w:lang w:val="ru-RU"/>
        </w:rPr>
        <w:t xml:space="preserve">  </w:t>
      </w:r>
      <w:r w:rsidRPr="00EE77C3">
        <w:rPr>
          <w:color w:val="000000"/>
          <w:sz w:val="28"/>
          <w:szCs w:val="28"/>
          <w:lang w:val="ru-RU" w:bidi="ru-RU"/>
        </w:rPr>
        <w:t>со</w:t>
      </w:r>
      <w:r w:rsidRPr="00EE77C3">
        <w:rPr>
          <w:color w:val="000000"/>
          <w:sz w:val="28"/>
          <w:szCs w:val="28"/>
          <w:lang w:val="ru-RU"/>
        </w:rPr>
        <w:t xml:space="preserve"> </w:t>
      </w:r>
      <w:r w:rsidRPr="00EE77C3">
        <w:rPr>
          <w:color w:val="000000"/>
          <w:sz w:val="28"/>
          <w:szCs w:val="28"/>
          <w:lang w:val="ru-RU" w:bidi="ru-RU"/>
        </w:rPr>
        <w:t>специфическими</w:t>
      </w:r>
      <w:r w:rsidRPr="00EE77C3">
        <w:rPr>
          <w:color w:val="000000"/>
          <w:sz w:val="28"/>
          <w:szCs w:val="28"/>
          <w:lang w:val="ru-RU"/>
        </w:rPr>
        <w:t xml:space="preserve">  </w:t>
      </w:r>
      <w:r w:rsidRPr="00EE77C3">
        <w:rPr>
          <w:color w:val="000000"/>
          <w:sz w:val="28"/>
          <w:szCs w:val="28"/>
          <w:lang w:val="ru-RU" w:bidi="ru-RU"/>
        </w:rPr>
        <w:t>факторами</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но</w:t>
      </w:r>
      <w:r w:rsidRPr="00EE77C3">
        <w:rPr>
          <w:color w:val="000000"/>
          <w:sz w:val="28"/>
          <w:szCs w:val="28"/>
          <w:lang w:val="ru-RU"/>
        </w:rPr>
        <w:t xml:space="preserve">  </w:t>
      </w:r>
      <w:r w:rsidRPr="00EE77C3">
        <w:rPr>
          <w:color w:val="000000"/>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вовсе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умаляет</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значения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достижении</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целей.</w:t>
      </w:r>
      <w:r w:rsidRPr="00EE77C3">
        <w:rPr>
          <w:color w:val="000000"/>
          <w:sz w:val="28"/>
          <w:szCs w:val="28"/>
          <w:lang w:val="ru-RU"/>
        </w:rPr>
        <w:t xml:space="preserve">  </w:t>
      </w:r>
    </w:p>
    <w:p w:rsidR="00CE1F53" w:rsidRPr="00EE77C3" w:rsidRDefault="00EE77C3" w:rsidP="001D6C53">
      <w:pPr>
        <w:spacing w:before="1" w:line="321" w:lineRule="atLeast"/>
        <w:ind w:left="355" w:right="783" w:firstLine="706"/>
        <w:jc w:val="both"/>
        <w:rPr>
          <w:sz w:val="28"/>
          <w:szCs w:val="28"/>
          <w:lang w:val="ru-RU"/>
        </w:rPr>
      </w:pPr>
      <w:r w:rsidRPr="00EE77C3">
        <w:rPr>
          <w:color w:val="000000"/>
          <w:sz w:val="28"/>
          <w:szCs w:val="28"/>
          <w:lang w:val="ru-RU" w:bidi="ru-RU"/>
        </w:rPr>
        <w:t>Чем</w:t>
      </w:r>
      <w:r w:rsidRPr="00EE77C3">
        <w:rPr>
          <w:color w:val="000000"/>
          <w:sz w:val="28"/>
          <w:szCs w:val="28"/>
          <w:lang w:val="ru-RU"/>
        </w:rPr>
        <w:t xml:space="preserve">  </w:t>
      </w:r>
      <w:r w:rsidRPr="00EE77C3">
        <w:rPr>
          <w:color w:val="000000"/>
          <w:sz w:val="28"/>
          <w:szCs w:val="28"/>
          <w:lang w:val="ru-RU" w:bidi="ru-RU"/>
        </w:rPr>
        <w:t>выше</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достижений,</w:t>
      </w:r>
      <w:r w:rsidRPr="00EE77C3">
        <w:rPr>
          <w:color w:val="000000"/>
          <w:sz w:val="28"/>
          <w:szCs w:val="28"/>
          <w:lang w:val="ru-RU"/>
        </w:rPr>
        <w:t xml:space="preserve">  </w:t>
      </w:r>
      <w:r w:rsidRPr="00EE77C3">
        <w:rPr>
          <w:color w:val="000000"/>
          <w:sz w:val="28"/>
          <w:szCs w:val="28"/>
          <w:lang w:val="ru-RU" w:bidi="ru-RU"/>
        </w:rPr>
        <w:t>тем</w:t>
      </w:r>
      <w:r w:rsidRPr="00EE77C3">
        <w:rPr>
          <w:color w:val="000000"/>
          <w:sz w:val="28"/>
          <w:szCs w:val="28"/>
          <w:lang w:val="ru-RU"/>
        </w:rPr>
        <w:t xml:space="preserve">  </w:t>
      </w:r>
      <w:r w:rsidRPr="00EE77C3">
        <w:rPr>
          <w:color w:val="000000"/>
          <w:sz w:val="28"/>
          <w:szCs w:val="28"/>
          <w:lang w:val="ru-RU" w:bidi="ru-RU"/>
        </w:rPr>
        <w:t>сложнее</w:t>
      </w:r>
      <w:r w:rsidRPr="00EE77C3">
        <w:rPr>
          <w:color w:val="000000"/>
          <w:sz w:val="28"/>
          <w:szCs w:val="28"/>
          <w:lang w:val="ru-RU"/>
        </w:rPr>
        <w:t xml:space="preserve">  </w:t>
      </w:r>
      <w:r w:rsidRPr="00EE77C3">
        <w:rPr>
          <w:color w:val="000000"/>
          <w:sz w:val="28"/>
          <w:szCs w:val="28"/>
          <w:lang w:val="ru-RU" w:bidi="ru-RU"/>
        </w:rPr>
        <w:t>структура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содержание</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Приспособление</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выполнению</w:t>
      </w:r>
      <w:r w:rsidRPr="00EE77C3">
        <w:rPr>
          <w:color w:val="000000"/>
          <w:sz w:val="28"/>
          <w:szCs w:val="28"/>
          <w:lang w:val="ru-RU"/>
        </w:rPr>
        <w:t xml:space="preserve">  </w:t>
      </w:r>
      <w:r w:rsidRPr="00EE77C3">
        <w:rPr>
          <w:color w:val="000000"/>
          <w:sz w:val="28"/>
          <w:szCs w:val="28"/>
          <w:lang w:val="ru-RU" w:bidi="ru-RU"/>
        </w:rPr>
        <w:t>специфических</w:t>
      </w:r>
      <w:r w:rsidRPr="00EE77C3">
        <w:rPr>
          <w:color w:val="000000"/>
          <w:sz w:val="28"/>
          <w:szCs w:val="28"/>
          <w:lang w:val="ru-RU"/>
        </w:rPr>
        <w:t xml:space="preserve">  </w:t>
      </w:r>
      <w:r w:rsidRPr="00EE77C3">
        <w:rPr>
          <w:color w:val="000000"/>
          <w:sz w:val="28"/>
          <w:szCs w:val="28"/>
          <w:lang w:val="ru-RU" w:bidi="ru-RU"/>
        </w:rPr>
        <w:t>функций</w:t>
      </w:r>
      <w:r w:rsidRPr="00EE77C3">
        <w:rPr>
          <w:color w:val="000000"/>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pacing w:val="1"/>
          <w:sz w:val="28"/>
          <w:szCs w:val="28"/>
          <w:lang w:val="ru-RU" w:bidi="ru-RU"/>
        </w:rPr>
        <w:t>посредством</w:t>
      </w:r>
      <w:r w:rsidRPr="00EE77C3">
        <w:rPr>
          <w:color w:val="000000"/>
          <w:sz w:val="28"/>
          <w:szCs w:val="28"/>
          <w:lang w:val="ru-RU"/>
        </w:rPr>
        <w:t xml:space="preserve">  </w:t>
      </w:r>
      <w:r w:rsidRPr="00EE77C3">
        <w:rPr>
          <w:color w:val="000000"/>
          <w:sz w:val="28"/>
          <w:szCs w:val="28"/>
          <w:lang w:val="ru-RU" w:bidi="ru-RU"/>
        </w:rPr>
        <w:t>увеличения</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дифференциации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p w:rsidR="00CE1F53" w:rsidRPr="00EE77C3" w:rsidRDefault="00EE77C3" w:rsidP="001D6C53">
      <w:pPr>
        <w:spacing w:before="12" w:line="308" w:lineRule="atLeast"/>
        <w:ind w:left="1061" w:right="783"/>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разработана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pacing w:val="1"/>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принципов:</w:t>
      </w:r>
      <w:r w:rsidRPr="00EE77C3">
        <w:rPr>
          <w:color w:val="000000"/>
          <w:sz w:val="28"/>
          <w:szCs w:val="28"/>
          <w:lang w:val="ru-RU"/>
        </w:rPr>
        <w:t xml:space="preserve">  </w:t>
      </w:r>
    </w:p>
    <w:p w:rsidR="00CE1F53" w:rsidRPr="00EE77C3" w:rsidRDefault="00EE77C3" w:rsidP="001D6C53">
      <w:pPr>
        <w:numPr>
          <w:ilvl w:val="0"/>
          <w:numId w:val="42"/>
        </w:numPr>
        <w:spacing w:before="12" w:line="308" w:lineRule="atLeast"/>
        <w:ind w:right="783"/>
        <w:jc w:val="both"/>
        <w:rPr>
          <w:sz w:val="28"/>
          <w:szCs w:val="28"/>
          <w:lang w:val="ru-RU"/>
        </w:rPr>
      </w:pPr>
      <w:r w:rsidRPr="00EE77C3">
        <w:rPr>
          <w:i/>
          <w:iCs/>
          <w:color w:val="000000"/>
          <w:sz w:val="28"/>
          <w:szCs w:val="28"/>
          <w:lang w:val="ru-RU" w:bidi="ru-RU"/>
        </w:rPr>
        <w:t>принцип</w:t>
      </w:r>
      <w:r w:rsidRPr="00EE77C3">
        <w:rPr>
          <w:i/>
          <w:iCs/>
          <w:color w:val="000000"/>
          <w:sz w:val="28"/>
          <w:szCs w:val="28"/>
          <w:lang w:val="ru-RU"/>
        </w:rPr>
        <w:t xml:space="preserve"> </w:t>
      </w:r>
      <w:r w:rsidRPr="00EE77C3">
        <w:rPr>
          <w:i/>
          <w:iCs/>
          <w:color w:val="000000"/>
          <w:sz w:val="28"/>
          <w:szCs w:val="28"/>
          <w:lang w:val="ru-RU" w:bidi="ru-RU"/>
        </w:rPr>
        <w:t>комплексности</w:t>
      </w:r>
      <w:r w:rsidRPr="00EE77C3">
        <w:rPr>
          <w:i/>
          <w:iCs/>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предусматривает</w:t>
      </w:r>
      <w:r w:rsidRPr="00EE77C3">
        <w:rPr>
          <w:color w:val="000000"/>
          <w:sz w:val="28"/>
          <w:szCs w:val="28"/>
          <w:lang w:val="ru-RU"/>
        </w:rPr>
        <w:t xml:space="preserve"> </w:t>
      </w:r>
      <w:r w:rsidRPr="00EE77C3">
        <w:rPr>
          <w:color w:val="000000"/>
          <w:sz w:val="28"/>
          <w:szCs w:val="28"/>
          <w:lang w:val="ru-RU" w:bidi="ru-RU"/>
        </w:rPr>
        <w:t>тесную</w:t>
      </w:r>
      <w:r w:rsidRPr="00EE77C3">
        <w:rPr>
          <w:color w:val="000000"/>
          <w:sz w:val="28"/>
          <w:szCs w:val="28"/>
          <w:lang w:val="ru-RU"/>
        </w:rPr>
        <w:t xml:space="preserve"> </w:t>
      </w:r>
      <w:r w:rsidRPr="00EE77C3">
        <w:rPr>
          <w:color w:val="000000"/>
          <w:sz w:val="28"/>
          <w:szCs w:val="28"/>
          <w:lang w:val="ru-RU" w:bidi="ru-RU"/>
        </w:rPr>
        <w:t>взаимосвязь</w:t>
      </w:r>
      <w:r w:rsidRPr="00EE77C3">
        <w:rPr>
          <w:color w:val="000000"/>
          <w:sz w:val="28"/>
          <w:szCs w:val="28"/>
          <w:lang w:val="ru-RU"/>
        </w:rPr>
        <w:t xml:space="preserve"> </w:t>
      </w:r>
      <w:r w:rsidRPr="00EE77C3">
        <w:rPr>
          <w:color w:val="000000"/>
          <w:spacing w:val="1"/>
          <w:sz w:val="28"/>
          <w:szCs w:val="28"/>
          <w:lang w:val="ru-RU" w:bidi="ru-RU"/>
        </w:rPr>
        <w:t>всех</w:t>
      </w:r>
      <w:r w:rsidRPr="00EE77C3">
        <w:rPr>
          <w:color w:val="000000"/>
          <w:sz w:val="28"/>
          <w:szCs w:val="28"/>
          <w:lang w:val="ru-RU"/>
        </w:rPr>
        <w:t xml:space="preserve"> </w:t>
      </w:r>
      <w:r w:rsidRPr="00EE77C3">
        <w:rPr>
          <w:color w:val="000000"/>
          <w:spacing w:val="1"/>
          <w:sz w:val="28"/>
          <w:szCs w:val="28"/>
          <w:lang w:val="ru-RU" w:bidi="ru-RU"/>
        </w:rPr>
        <w:t>сторон</w:t>
      </w:r>
      <w:r w:rsidRPr="00EE77C3">
        <w:rPr>
          <w:color w:val="000000"/>
          <w:sz w:val="28"/>
          <w:szCs w:val="28"/>
          <w:lang w:val="ru-RU"/>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технико-тактической,</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воспитательной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восстановительных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педагогического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z w:val="28"/>
          <w:szCs w:val="28"/>
          <w:lang w:val="ru-RU" w:bidi="ru-RU"/>
        </w:rPr>
        <w:t>контроля);</w:t>
      </w:r>
      <w:r w:rsidRPr="00EE77C3">
        <w:rPr>
          <w:color w:val="000000"/>
          <w:sz w:val="28"/>
          <w:szCs w:val="28"/>
          <w:lang w:val="ru-RU"/>
        </w:rPr>
        <w:t xml:space="preserve">  </w:t>
      </w:r>
    </w:p>
    <w:p w:rsidR="00CE1F53" w:rsidRDefault="00EE77C3" w:rsidP="001D6C53">
      <w:pPr>
        <w:numPr>
          <w:ilvl w:val="0"/>
          <w:numId w:val="43"/>
        </w:numPr>
        <w:spacing w:before="13" w:line="308" w:lineRule="atLeast"/>
        <w:ind w:right="783"/>
        <w:jc w:val="both"/>
        <w:rPr>
          <w:sz w:val="28"/>
          <w:szCs w:val="28"/>
        </w:rPr>
      </w:pPr>
      <w:r>
        <w:rPr>
          <w:i/>
          <w:iCs/>
          <w:color w:val="000000"/>
          <w:sz w:val="28"/>
          <w:szCs w:val="28"/>
          <w:lang w:bidi="ru-RU"/>
        </w:rPr>
        <w:t>принцип</w:t>
      </w:r>
      <w:r>
        <w:rPr>
          <w:i/>
          <w:iCs/>
          <w:color w:val="000000"/>
          <w:sz w:val="28"/>
          <w:szCs w:val="28"/>
        </w:rPr>
        <w:t xml:space="preserve">  </w:t>
      </w:r>
      <w:r>
        <w:rPr>
          <w:i/>
          <w:iCs/>
          <w:color w:val="000000"/>
          <w:sz w:val="28"/>
          <w:szCs w:val="28"/>
          <w:lang w:bidi="ru-RU"/>
        </w:rPr>
        <w:t>преемственности</w:t>
      </w:r>
      <w:r>
        <w:rPr>
          <w:i/>
          <w:iCs/>
          <w:color w:val="000000"/>
          <w:sz w:val="28"/>
          <w:szCs w:val="28"/>
        </w:rPr>
        <w:t xml:space="preserve"> </w:t>
      </w:r>
      <w:r>
        <w:rPr>
          <w:color w:val="000000"/>
          <w:sz w:val="28"/>
          <w:szCs w:val="28"/>
        </w:rPr>
        <w:t xml:space="preserve"> </w:t>
      </w:r>
      <w:r>
        <w:rPr>
          <w:color w:val="000000"/>
          <w:sz w:val="28"/>
          <w:szCs w:val="28"/>
          <w:lang w:bidi="ru-RU"/>
        </w:rPr>
        <w:t>–</w:t>
      </w:r>
      <w:r>
        <w:rPr>
          <w:color w:val="000000"/>
          <w:sz w:val="28"/>
          <w:szCs w:val="28"/>
        </w:rPr>
        <w:t xml:space="preserve">  </w:t>
      </w:r>
      <w:r>
        <w:rPr>
          <w:color w:val="000000"/>
          <w:sz w:val="28"/>
          <w:szCs w:val="28"/>
          <w:lang w:bidi="ru-RU"/>
        </w:rPr>
        <w:t>определяет</w:t>
      </w:r>
      <w:r>
        <w:rPr>
          <w:color w:val="000000"/>
          <w:sz w:val="28"/>
          <w:szCs w:val="28"/>
        </w:rPr>
        <w:t xml:space="preserve">  </w:t>
      </w:r>
      <w:r>
        <w:rPr>
          <w:color w:val="000000"/>
          <w:sz w:val="28"/>
          <w:szCs w:val="28"/>
          <w:lang w:bidi="ru-RU"/>
        </w:rPr>
        <w:t>последовательность</w:t>
      </w:r>
      <w:r>
        <w:rPr>
          <w:color w:val="000000"/>
          <w:sz w:val="28"/>
          <w:szCs w:val="28"/>
        </w:rPr>
        <w:t xml:space="preserve">  </w:t>
      </w:r>
      <w:r>
        <w:rPr>
          <w:color w:val="000000"/>
          <w:sz w:val="28"/>
          <w:szCs w:val="28"/>
          <w:lang w:bidi="ru-RU"/>
        </w:rPr>
        <w:t>изложения</w:t>
      </w:r>
      <w:r>
        <w:rPr>
          <w:color w:val="000000"/>
          <w:sz w:val="28"/>
          <w:szCs w:val="28"/>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программного</w:t>
      </w:r>
      <w:r w:rsidRPr="00EE77C3">
        <w:rPr>
          <w:color w:val="000000"/>
          <w:sz w:val="28"/>
          <w:szCs w:val="28"/>
          <w:lang w:val="ru-RU"/>
        </w:rPr>
        <w:t xml:space="preserve">  </w:t>
      </w:r>
      <w:r w:rsidRPr="00EE77C3">
        <w:rPr>
          <w:color w:val="000000"/>
          <w:sz w:val="28"/>
          <w:szCs w:val="28"/>
          <w:lang w:val="ru-RU" w:bidi="ru-RU"/>
        </w:rPr>
        <w:t>материала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соответствия</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требованиям</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тем,</w:t>
      </w:r>
      <w:r w:rsidRPr="00EE77C3">
        <w:rPr>
          <w:color w:val="000000"/>
          <w:sz w:val="28"/>
          <w:szCs w:val="28"/>
          <w:lang w:val="ru-RU"/>
        </w:rPr>
        <w:t xml:space="preserve">  </w:t>
      </w:r>
      <w:r w:rsidRPr="00EE77C3">
        <w:rPr>
          <w:color w:val="000000"/>
          <w:sz w:val="28"/>
          <w:szCs w:val="28"/>
          <w:lang w:val="ru-RU" w:bidi="ru-RU"/>
        </w:rPr>
        <w:t>чтобы</w:t>
      </w:r>
      <w:r w:rsidRPr="00EE77C3">
        <w:rPr>
          <w:color w:val="000000"/>
          <w:sz w:val="28"/>
          <w:szCs w:val="28"/>
          <w:lang w:val="ru-RU"/>
        </w:rPr>
        <w:t xml:space="preserve">  </w:t>
      </w:r>
      <w:r w:rsidRPr="00EE77C3">
        <w:rPr>
          <w:color w:val="000000"/>
          <w:sz w:val="28"/>
          <w:szCs w:val="28"/>
          <w:lang w:val="ru-RU" w:bidi="ru-RU"/>
        </w:rPr>
        <w:t>обеспечить</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многолетнем</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lastRenderedPageBreak/>
        <w:t>преемственность</w:t>
      </w:r>
      <w:r w:rsidRPr="00EE77C3">
        <w:rPr>
          <w:color w:val="000000"/>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объемов</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рост</w:t>
      </w:r>
      <w:r w:rsidRPr="00EE77C3">
        <w:rPr>
          <w:color w:val="000000"/>
          <w:sz w:val="28"/>
          <w:szCs w:val="28"/>
          <w:lang w:val="ru-RU"/>
        </w:rPr>
        <w:t xml:space="preserve"> </w:t>
      </w:r>
      <w:r w:rsidRPr="00EE77C3">
        <w:rPr>
          <w:color w:val="000000"/>
          <w:sz w:val="28"/>
          <w:szCs w:val="28"/>
          <w:lang w:val="ru-RU" w:bidi="ru-RU"/>
        </w:rPr>
        <w:t>показателей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технико-тактической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44"/>
        </w:numPr>
        <w:spacing w:before="17" w:line="308" w:lineRule="atLeast"/>
        <w:ind w:right="783"/>
        <w:jc w:val="both"/>
        <w:rPr>
          <w:sz w:val="28"/>
          <w:szCs w:val="28"/>
          <w:lang w:val="ru-RU"/>
        </w:rPr>
      </w:pPr>
      <w:r w:rsidRPr="00EE77C3">
        <w:rPr>
          <w:i/>
          <w:iCs/>
          <w:color w:val="000000"/>
          <w:sz w:val="28"/>
          <w:szCs w:val="28"/>
          <w:lang w:val="ru-RU" w:bidi="ru-RU"/>
        </w:rPr>
        <w:t>принцип</w:t>
      </w:r>
      <w:r w:rsidRPr="00EE77C3">
        <w:rPr>
          <w:i/>
          <w:iCs/>
          <w:color w:val="000000"/>
          <w:sz w:val="28"/>
          <w:szCs w:val="28"/>
          <w:lang w:val="ru-RU"/>
        </w:rPr>
        <w:t xml:space="preserve">  </w:t>
      </w:r>
      <w:r w:rsidRPr="00EE77C3">
        <w:rPr>
          <w:i/>
          <w:iCs/>
          <w:color w:val="000000"/>
          <w:sz w:val="28"/>
          <w:szCs w:val="28"/>
          <w:lang w:val="ru-RU" w:bidi="ru-RU"/>
        </w:rPr>
        <w:t>вариативности</w:t>
      </w:r>
      <w:r w:rsidRPr="00EE77C3">
        <w:rPr>
          <w:i/>
          <w:iCs/>
          <w:color w:val="000000"/>
          <w:sz w:val="28"/>
          <w:szCs w:val="28"/>
          <w:lang w:val="ru-RU"/>
        </w:rPr>
        <w:t xml:space="preserve"> </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предусматривает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pacing w:val="1"/>
          <w:sz w:val="28"/>
          <w:szCs w:val="28"/>
          <w:lang w:val="ru-RU" w:bidi="ru-RU"/>
        </w:rPr>
        <w:t>этапа</w:t>
      </w:r>
      <w:r w:rsidRPr="00EE77C3">
        <w:rPr>
          <w:color w:val="000000"/>
          <w:sz w:val="28"/>
          <w:szCs w:val="28"/>
          <w:lang w:val="ru-RU"/>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индивидуальных</w:t>
      </w:r>
      <w:r w:rsidRPr="00EE77C3">
        <w:rPr>
          <w:color w:val="000000"/>
          <w:sz w:val="28"/>
          <w:szCs w:val="28"/>
          <w:lang w:val="ru-RU"/>
        </w:rPr>
        <w:t xml:space="preserve">  </w:t>
      </w:r>
      <w:r w:rsidRPr="00EE77C3">
        <w:rPr>
          <w:color w:val="000000"/>
          <w:sz w:val="28"/>
          <w:szCs w:val="28"/>
          <w:lang w:val="ru-RU" w:bidi="ru-RU"/>
        </w:rPr>
        <w:t>особенностей</w:t>
      </w:r>
      <w:r w:rsidRPr="00EE77C3">
        <w:rPr>
          <w:color w:val="000000"/>
          <w:sz w:val="28"/>
          <w:szCs w:val="28"/>
          <w:lang w:val="ru-RU"/>
        </w:rPr>
        <w:t xml:space="preserve">  </w:t>
      </w:r>
      <w:r w:rsidRPr="00EE77C3">
        <w:rPr>
          <w:color w:val="000000"/>
          <w:spacing w:val="1"/>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вариативность</w:t>
      </w:r>
      <w:r w:rsidRPr="00EE77C3">
        <w:rPr>
          <w:color w:val="000000"/>
          <w:sz w:val="28"/>
          <w:szCs w:val="28"/>
          <w:lang w:val="ru-RU"/>
        </w:rPr>
        <w:t xml:space="preserve"> </w:t>
      </w:r>
      <w:r w:rsidRPr="00EE77C3">
        <w:rPr>
          <w:color w:val="000000"/>
          <w:sz w:val="28"/>
          <w:szCs w:val="28"/>
          <w:lang w:val="ru-RU" w:bidi="ru-RU"/>
        </w:rPr>
        <w:t>программного</w:t>
      </w:r>
      <w:r w:rsidRPr="00EE77C3">
        <w:rPr>
          <w:color w:val="000000"/>
          <w:sz w:val="28"/>
          <w:szCs w:val="28"/>
          <w:lang w:val="ru-RU"/>
        </w:rPr>
        <w:t xml:space="preserve">  </w:t>
      </w:r>
      <w:r w:rsidRPr="00EE77C3">
        <w:rPr>
          <w:color w:val="000000"/>
          <w:sz w:val="28"/>
          <w:szCs w:val="28"/>
          <w:lang w:val="ru-RU" w:bidi="ru-RU"/>
        </w:rPr>
        <w:t>материала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практических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характеризующиеся</w:t>
      </w:r>
      <w:r w:rsidRPr="00EE77C3">
        <w:rPr>
          <w:color w:val="000000"/>
          <w:sz w:val="28"/>
          <w:szCs w:val="28"/>
          <w:lang w:val="ru-RU"/>
        </w:rPr>
        <w:t xml:space="preserve"> </w:t>
      </w:r>
      <w:r w:rsidRPr="00EE77C3">
        <w:rPr>
          <w:color w:val="000000"/>
          <w:sz w:val="28"/>
          <w:szCs w:val="28"/>
          <w:lang w:val="ru-RU" w:bidi="ru-RU"/>
        </w:rPr>
        <w:t>разнообразием</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направленных</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решение</w:t>
      </w:r>
      <w:r w:rsidRPr="00EE77C3">
        <w:rPr>
          <w:color w:val="000000"/>
          <w:sz w:val="28"/>
          <w:szCs w:val="28"/>
          <w:lang w:val="ru-RU"/>
        </w:rPr>
        <w:t xml:space="preserve"> </w:t>
      </w:r>
      <w:r w:rsidRPr="00EE77C3">
        <w:rPr>
          <w:color w:val="000000"/>
          <w:sz w:val="28"/>
          <w:szCs w:val="28"/>
          <w:lang w:val="ru-RU" w:bidi="ru-RU"/>
        </w:rPr>
        <w:t>определенной</w:t>
      </w:r>
      <w:r w:rsidRPr="00EE77C3">
        <w:rPr>
          <w:color w:val="000000"/>
          <w:sz w:val="28"/>
          <w:szCs w:val="28"/>
          <w:lang w:val="ru-RU"/>
        </w:rPr>
        <w:t xml:space="preserve"> </w:t>
      </w:r>
      <w:r w:rsidRPr="00EE77C3">
        <w:rPr>
          <w:color w:val="000000"/>
          <w:spacing w:val="1"/>
          <w:sz w:val="28"/>
          <w:szCs w:val="28"/>
          <w:lang w:val="ru-RU" w:bidi="ru-RU"/>
        </w:rPr>
        <w:t>задачи.</w:t>
      </w:r>
      <w:r w:rsidRPr="00EE77C3">
        <w:rPr>
          <w:color w:val="000000"/>
          <w:sz w:val="28"/>
          <w:szCs w:val="28"/>
          <w:lang w:val="ru-RU"/>
        </w:rPr>
        <w:t xml:space="preserve">  </w:t>
      </w:r>
    </w:p>
    <w:p w:rsidR="00CE1F53" w:rsidRPr="00EE77C3" w:rsidRDefault="00EE77C3" w:rsidP="001D6C53">
      <w:pPr>
        <w:spacing w:before="1" w:line="321" w:lineRule="atLeast"/>
        <w:ind w:left="355" w:right="783" w:firstLine="706"/>
        <w:jc w:val="both"/>
        <w:rPr>
          <w:sz w:val="28"/>
          <w:szCs w:val="28"/>
          <w:lang w:val="ru-RU"/>
        </w:rPr>
      </w:pPr>
      <w:proofErr w:type="gramStart"/>
      <w:r w:rsidRPr="00EE77C3">
        <w:rPr>
          <w:color w:val="000000"/>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pacing w:val="2"/>
          <w:sz w:val="28"/>
          <w:szCs w:val="28"/>
          <w:lang w:val="ru-RU" w:bidi="ru-RU"/>
        </w:rPr>
        <w:t>единую</w:t>
      </w:r>
      <w:r w:rsidRPr="00EE77C3">
        <w:rPr>
          <w:color w:val="000000"/>
          <w:sz w:val="28"/>
          <w:szCs w:val="28"/>
          <w:lang w:val="ru-RU"/>
        </w:rPr>
        <w:t xml:space="preserve"> </w:t>
      </w:r>
      <w:r w:rsidRPr="00EE77C3">
        <w:rPr>
          <w:color w:val="000000"/>
          <w:sz w:val="28"/>
          <w:szCs w:val="28"/>
          <w:lang w:val="ru-RU" w:bidi="ru-RU"/>
        </w:rPr>
        <w:t>организационную</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обеспечивающую</w:t>
      </w:r>
      <w:r w:rsidRPr="00EE77C3">
        <w:rPr>
          <w:color w:val="000000"/>
          <w:sz w:val="28"/>
          <w:szCs w:val="28"/>
          <w:lang w:val="ru-RU"/>
        </w:rPr>
        <w:t xml:space="preserve">  </w:t>
      </w:r>
      <w:r w:rsidRPr="00EE77C3">
        <w:rPr>
          <w:color w:val="000000"/>
          <w:sz w:val="28"/>
          <w:szCs w:val="28"/>
          <w:lang w:val="ru-RU" w:bidi="ru-RU"/>
        </w:rPr>
        <w:t>преемственность</w:t>
      </w:r>
      <w:r w:rsidRPr="00EE77C3">
        <w:rPr>
          <w:color w:val="000000"/>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z w:val="28"/>
          <w:szCs w:val="28"/>
          <w:lang w:val="ru-RU" w:bidi="ru-RU"/>
        </w:rPr>
        <w:t>форм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всех</w:t>
      </w:r>
      <w:r w:rsidRPr="00EE77C3">
        <w:rPr>
          <w:color w:val="000000"/>
          <w:sz w:val="28"/>
          <w:szCs w:val="28"/>
          <w:lang w:val="ru-RU"/>
        </w:rPr>
        <w:t xml:space="preserve"> </w:t>
      </w:r>
      <w:r w:rsidRPr="00EE77C3">
        <w:rPr>
          <w:color w:val="000000"/>
          <w:sz w:val="28"/>
          <w:szCs w:val="28"/>
          <w:lang w:val="ru-RU" w:bidi="ru-RU"/>
        </w:rPr>
        <w:t>возрастных</w:t>
      </w:r>
      <w:r w:rsidRPr="00EE77C3">
        <w:rPr>
          <w:color w:val="000000"/>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основана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целенаправленной</w:t>
      </w:r>
      <w:r w:rsidRPr="00EE77C3">
        <w:rPr>
          <w:color w:val="000000"/>
          <w:sz w:val="28"/>
          <w:szCs w:val="28"/>
          <w:lang w:val="ru-RU"/>
        </w:rPr>
        <w:t xml:space="preserve">  </w:t>
      </w:r>
      <w:r w:rsidRPr="00EE77C3">
        <w:rPr>
          <w:color w:val="000000"/>
          <w:sz w:val="28"/>
          <w:szCs w:val="28"/>
          <w:lang w:val="ru-RU" w:bidi="ru-RU"/>
        </w:rPr>
        <w:t>двигательной</w:t>
      </w:r>
      <w:r w:rsidRPr="00EE77C3">
        <w:rPr>
          <w:color w:val="000000"/>
          <w:sz w:val="28"/>
          <w:szCs w:val="28"/>
          <w:lang w:val="ru-RU"/>
        </w:rPr>
        <w:t xml:space="preserve">  </w:t>
      </w:r>
      <w:r w:rsidRPr="00EE77C3">
        <w:rPr>
          <w:color w:val="000000"/>
          <w:sz w:val="28"/>
          <w:szCs w:val="28"/>
          <w:lang w:val="ru-RU" w:bidi="ru-RU"/>
        </w:rPr>
        <w:t>активности:</w:t>
      </w:r>
      <w:r w:rsidRPr="00EE77C3">
        <w:rPr>
          <w:color w:val="000000"/>
          <w:sz w:val="28"/>
          <w:szCs w:val="28"/>
          <w:lang w:val="ru-RU"/>
        </w:rPr>
        <w:t xml:space="preserve">  </w:t>
      </w:r>
      <w:r w:rsidRPr="00EE77C3">
        <w:rPr>
          <w:color w:val="000000"/>
          <w:sz w:val="28"/>
          <w:szCs w:val="28"/>
          <w:lang w:val="ru-RU" w:bidi="ru-RU"/>
        </w:rPr>
        <w:t>оптимальное</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z w:val="28"/>
          <w:szCs w:val="28"/>
          <w:lang w:val="ru-RU" w:bidi="ru-RU"/>
        </w:rPr>
        <w:t>процессов</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воспитания</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формирования</w:t>
      </w:r>
      <w:r w:rsidRPr="00EE77C3">
        <w:rPr>
          <w:color w:val="000000"/>
          <w:sz w:val="28"/>
          <w:szCs w:val="28"/>
          <w:lang w:val="ru-RU"/>
        </w:rPr>
        <w:t xml:space="preserve"> </w:t>
      </w:r>
      <w:r w:rsidRPr="00EE77C3">
        <w:rPr>
          <w:color w:val="000000"/>
          <w:sz w:val="28"/>
          <w:szCs w:val="28"/>
          <w:lang w:val="ru-RU" w:bidi="ru-RU"/>
        </w:rPr>
        <w:t>двигательных</w:t>
      </w:r>
      <w:r w:rsidRPr="00EE77C3">
        <w:rPr>
          <w:color w:val="000000"/>
          <w:sz w:val="28"/>
          <w:szCs w:val="28"/>
          <w:lang w:val="ru-RU"/>
        </w:rPr>
        <w:t xml:space="preserve">  </w:t>
      </w:r>
      <w:r w:rsidRPr="00EE77C3">
        <w:rPr>
          <w:color w:val="000000"/>
          <w:sz w:val="28"/>
          <w:szCs w:val="28"/>
          <w:lang w:val="ru-RU" w:bidi="ru-RU"/>
        </w:rPr>
        <w:t>умений,</w:t>
      </w:r>
      <w:r w:rsidRPr="00EE77C3">
        <w:rPr>
          <w:color w:val="000000"/>
          <w:sz w:val="28"/>
          <w:szCs w:val="28"/>
          <w:lang w:val="ru-RU"/>
        </w:rPr>
        <w:t xml:space="preserve">  </w:t>
      </w:r>
      <w:r w:rsidRPr="00EE77C3">
        <w:rPr>
          <w:color w:val="000000"/>
          <w:spacing w:val="1"/>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различных</w:t>
      </w:r>
      <w:r w:rsidRPr="00EE77C3">
        <w:rPr>
          <w:color w:val="000000"/>
          <w:sz w:val="28"/>
          <w:szCs w:val="28"/>
          <w:lang w:val="ru-RU"/>
        </w:rPr>
        <w:t xml:space="preserve">  </w:t>
      </w:r>
      <w:r w:rsidRPr="00EE77C3">
        <w:rPr>
          <w:color w:val="000000"/>
          <w:sz w:val="28"/>
          <w:szCs w:val="28"/>
          <w:lang w:val="ru-RU" w:bidi="ru-RU"/>
        </w:rPr>
        <w:t>сторон</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1"/>
          <w:sz w:val="28"/>
          <w:szCs w:val="28"/>
          <w:lang w:val="ru-RU" w:bidi="ru-RU"/>
        </w:rPr>
        <w:t>рост</w:t>
      </w:r>
      <w:r w:rsidRPr="00EE77C3">
        <w:rPr>
          <w:color w:val="000000"/>
          <w:sz w:val="28"/>
          <w:szCs w:val="28"/>
          <w:lang w:val="ru-RU"/>
        </w:rPr>
        <w:t xml:space="preserve"> </w:t>
      </w:r>
      <w:r w:rsidRPr="00EE77C3">
        <w:rPr>
          <w:color w:val="000000"/>
          <w:sz w:val="28"/>
          <w:szCs w:val="28"/>
          <w:lang w:val="ru-RU" w:bidi="ru-RU"/>
        </w:rPr>
        <w:t>объема</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pacing w:val="2"/>
          <w:sz w:val="28"/>
          <w:szCs w:val="28"/>
          <w:lang w:val="ru-RU" w:bidi="ru-RU"/>
        </w:rPr>
        <w:t>между</w:t>
      </w:r>
      <w:r w:rsidRPr="00EE77C3">
        <w:rPr>
          <w:color w:val="000000"/>
          <w:sz w:val="28"/>
          <w:szCs w:val="28"/>
          <w:lang w:val="ru-RU"/>
        </w:rPr>
        <w:t xml:space="preserve"> </w:t>
      </w:r>
      <w:r w:rsidRPr="00EE77C3">
        <w:rPr>
          <w:color w:val="000000"/>
          <w:sz w:val="28"/>
          <w:szCs w:val="28"/>
          <w:lang w:val="ru-RU" w:bidi="ru-RU"/>
        </w:rPr>
        <w:t>которыми</w:t>
      </w:r>
      <w:r w:rsidRPr="00EE77C3">
        <w:rPr>
          <w:color w:val="000000"/>
          <w:sz w:val="28"/>
          <w:szCs w:val="28"/>
          <w:lang w:val="ru-RU"/>
        </w:rPr>
        <w:t xml:space="preserve"> </w:t>
      </w:r>
      <w:r w:rsidRPr="00EE77C3">
        <w:rPr>
          <w:color w:val="000000"/>
          <w:sz w:val="28"/>
          <w:szCs w:val="28"/>
          <w:lang w:val="ru-RU" w:bidi="ru-RU"/>
        </w:rPr>
        <w:t>постоянно</w:t>
      </w:r>
      <w:r w:rsidRPr="00EE77C3">
        <w:rPr>
          <w:color w:val="000000"/>
          <w:sz w:val="28"/>
          <w:szCs w:val="28"/>
          <w:lang w:val="ru-RU"/>
        </w:rPr>
        <w:t xml:space="preserve"> </w:t>
      </w:r>
      <w:r w:rsidRPr="00EE77C3">
        <w:rPr>
          <w:color w:val="000000"/>
          <w:sz w:val="28"/>
          <w:szCs w:val="28"/>
          <w:lang w:val="ru-RU" w:bidi="ru-RU"/>
        </w:rPr>
        <w:t>изменяется;</w:t>
      </w:r>
      <w:proofErr w:type="gramEnd"/>
      <w:r w:rsidRPr="00EE77C3">
        <w:rPr>
          <w:color w:val="000000"/>
          <w:sz w:val="28"/>
          <w:szCs w:val="28"/>
          <w:lang w:val="ru-RU"/>
        </w:rPr>
        <w:t xml:space="preserve"> </w:t>
      </w:r>
      <w:r w:rsidRPr="00EE77C3">
        <w:rPr>
          <w:color w:val="000000"/>
          <w:spacing w:val="1"/>
          <w:sz w:val="28"/>
          <w:szCs w:val="28"/>
          <w:lang w:val="ru-RU" w:bidi="ru-RU"/>
        </w:rPr>
        <w:t>строгое</w:t>
      </w:r>
      <w:r w:rsidRPr="00EE77C3">
        <w:rPr>
          <w:color w:val="000000"/>
          <w:sz w:val="28"/>
          <w:szCs w:val="28"/>
          <w:lang w:val="ru-RU"/>
        </w:rPr>
        <w:t xml:space="preserve"> </w:t>
      </w:r>
      <w:r w:rsidRPr="00EE77C3">
        <w:rPr>
          <w:color w:val="000000"/>
          <w:sz w:val="28"/>
          <w:szCs w:val="28"/>
          <w:lang w:val="ru-RU" w:bidi="ru-RU"/>
        </w:rPr>
        <w:t>соблюдение</w:t>
      </w:r>
      <w:r w:rsidRPr="00EE77C3">
        <w:rPr>
          <w:color w:val="000000"/>
          <w:sz w:val="28"/>
          <w:szCs w:val="28"/>
          <w:lang w:val="ru-RU"/>
        </w:rPr>
        <w:t xml:space="preserve"> </w:t>
      </w:r>
      <w:r w:rsidRPr="00EE77C3">
        <w:rPr>
          <w:color w:val="000000"/>
          <w:sz w:val="28"/>
          <w:szCs w:val="28"/>
          <w:lang w:val="ru-RU" w:bidi="ru-RU"/>
        </w:rPr>
        <w:t>постепенности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t>наращивания</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одновременное</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z w:val="28"/>
          <w:szCs w:val="28"/>
          <w:lang w:val="ru-RU" w:bidi="ru-RU"/>
        </w:rPr>
        <w:t>отдельных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возрастные</w:t>
      </w:r>
      <w:r w:rsidRPr="00EE77C3">
        <w:rPr>
          <w:color w:val="000000"/>
          <w:sz w:val="28"/>
          <w:szCs w:val="28"/>
          <w:lang w:val="ru-RU"/>
        </w:rPr>
        <w:t xml:space="preserve"> </w:t>
      </w:r>
      <w:r w:rsidRPr="00EE77C3">
        <w:rPr>
          <w:color w:val="000000"/>
          <w:sz w:val="28"/>
          <w:szCs w:val="28"/>
          <w:lang w:val="ru-RU" w:bidi="ru-RU"/>
        </w:rPr>
        <w:t>периоды,</w:t>
      </w:r>
      <w:r w:rsidRPr="00EE77C3">
        <w:rPr>
          <w:color w:val="000000"/>
          <w:sz w:val="28"/>
          <w:szCs w:val="28"/>
          <w:lang w:val="ru-RU"/>
        </w:rPr>
        <w:t xml:space="preserve"> </w:t>
      </w:r>
      <w:r w:rsidRPr="00EE77C3">
        <w:rPr>
          <w:color w:val="000000"/>
          <w:sz w:val="28"/>
          <w:szCs w:val="28"/>
          <w:lang w:val="ru-RU" w:bidi="ru-RU"/>
        </w:rPr>
        <w:t>наиболее</w:t>
      </w:r>
      <w:r w:rsidRPr="00EE77C3">
        <w:rPr>
          <w:color w:val="000000"/>
          <w:sz w:val="28"/>
          <w:szCs w:val="28"/>
          <w:lang w:val="ru-RU"/>
        </w:rPr>
        <w:t xml:space="preserve"> </w:t>
      </w:r>
      <w:r w:rsidRPr="00EE77C3">
        <w:rPr>
          <w:color w:val="000000"/>
          <w:sz w:val="28"/>
          <w:szCs w:val="28"/>
          <w:lang w:val="ru-RU" w:bidi="ru-RU"/>
        </w:rPr>
        <w:t>благоприятные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этого.</w:t>
      </w:r>
      <w:r w:rsidRPr="00EE77C3">
        <w:rPr>
          <w:color w:val="000000"/>
          <w:sz w:val="28"/>
          <w:szCs w:val="28"/>
          <w:lang w:val="ru-RU"/>
        </w:rPr>
        <w:t xml:space="preserve">  </w:t>
      </w:r>
    </w:p>
    <w:p w:rsidR="00CE1F53" w:rsidRDefault="00EE77C3" w:rsidP="001D6C53">
      <w:pPr>
        <w:numPr>
          <w:ilvl w:val="0"/>
          <w:numId w:val="45"/>
        </w:numPr>
        <w:spacing w:before="339" w:line="308" w:lineRule="atLeast"/>
        <w:ind w:right="783"/>
        <w:jc w:val="both"/>
        <w:rPr>
          <w:sz w:val="28"/>
          <w:szCs w:val="28"/>
        </w:rPr>
      </w:pPr>
      <w:r>
        <w:rPr>
          <w:b/>
          <w:bCs/>
          <w:color w:val="000000"/>
          <w:sz w:val="28"/>
          <w:szCs w:val="28"/>
          <w:lang w:bidi="ru-RU"/>
        </w:rPr>
        <w:t>Годовой</w:t>
      </w:r>
      <w:r>
        <w:rPr>
          <w:b/>
          <w:bCs/>
          <w:color w:val="000000"/>
          <w:sz w:val="28"/>
          <w:szCs w:val="28"/>
        </w:rPr>
        <w:t xml:space="preserve"> </w:t>
      </w:r>
      <w:r>
        <w:rPr>
          <w:b/>
          <w:bCs/>
          <w:color w:val="000000"/>
          <w:sz w:val="28"/>
          <w:szCs w:val="28"/>
          <w:lang w:bidi="ru-RU"/>
        </w:rPr>
        <w:t>учебно-тренировочный</w:t>
      </w:r>
      <w:r>
        <w:rPr>
          <w:b/>
          <w:bCs/>
          <w:color w:val="000000"/>
          <w:sz w:val="28"/>
          <w:szCs w:val="28"/>
        </w:rPr>
        <w:t xml:space="preserve"> </w:t>
      </w:r>
      <w:r>
        <w:rPr>
          <w:b/>
          <w:bCs/>
          <w:color w:val="000000"/>
          <w:sz w:val="28"/>
          <w:szCs w:val="28"/>
          <w:lang w:bidi="ru-RU"/>
        </w:rPr>
        <w:t>план.</w:t>
      </w:r>
      <w:r>
        <w:rPr>
          <w:b/>
          <w:bCs/>
          <w:color w:val="000000"/>
          <w:sz w:val="28"/>
          <w:szCs w:val="28"/>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z w:val="28"/>
          <w:szCs w:val="28"/>
          <w:lang w:val="ru-RU" w:bidi="ru-RU"/>
        </w:rPr>
        <w:t>разрабатывается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утверждается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педагогическом</w:t>
      </w:r>
      <w:r w:rsidRPr="00EE77C3">
        <w:rPr>
          <w:color w:val="000000"/>
          <w:sz w:val="28"/>
          <w:szCs w:val="28"/>
          <w:lang w:val="ru-RU"/>
        </w:rPr>
        <w:t xml:space="preserve"> </w:t>
      </w:r>
      <w:r w:rsidRPr="00EE77C3">
        <w:rPr>
          <w:color w:val="000000"/>
          <w:sz w:val="28"/>
          <w:szCs w:val="28"/>
          <w:lang w:val="ru-RU" w:bidi="ru-RU"/>
        </w:rPr>
        <w:t>совете</w:t>
      </w:r>
      <w:r w:rsidRPr="00EE77C3">
        <w:rPr>
          <w:color w:val="000000"/>
          <w:sz w:val="28"/>
          <w:szCs w:val="28"/>
          <w:lang w:val="ru-RU"/>
        </w:rPr>
        <w:t xml:space="preserve"> </w:t>
      </w: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план</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pacing w:val="1"/>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установленным</w:t>
      </w:r>
      <w:r w:rsidRPr="00EE77C3">
        <w:rPr>
          <w:color w:val="000000"/>
          <w:sz w:val="28"/>
          <w:szCs w:val="28"/>
          <w:lang w:val="ru-RU"/>
        </w:rPr>
        <w:t xml:space="preserve">  </w:t>
      </w:r>
      <w:r w:rsidRPr="00EE77C3">
        <w:rPr>
          <w:color w:val="000000"/>
          <w:sz w:val="28"/>
          <w:szCs w:val="28"/>
          <w:lang w:val="ru-RU" w:bidi="ru-RU"/>
        </w:rPr>
        <w:t>государственным</w:t>
      </w:r>
      <w:r w:rsidRPr="00EE77C3">
        <w:rPr>
          <w:color w:val="000000"/>
          <w:sz w:val="28"/>
          <w:szCs w:val="28"/>
          <w:lang w:val="ru-RU"/>
        </w:rPr>
        <w:t xml:space="preserve">  </w:t>
      </w:r>
      <w:r w:rsidRPr="00EE77C3">
        <w:rPr>
          <w:color w:val="000000"/>
          <w:sz w:val="28"/>
          <w:szCs w:val="28"/>
          <w:lang w:val="ru-RU" w:bidi="ru-RU"/>
        </w:rPr>
        <w:t>заданием,</w:t>
      </w:r>
      <w:r w:rsidRPr="00EE77C3">
        <w:rPr>
          <w:color w:val="000000"/>
          <w:sz w:val="28"/>
          <w:szCs w:val="28"/>
          <w:lang w:val="ru-RU"/>
        </w:rPr>
        <w:t xml:space="preserve"> </w:t>
      </w:r>
      <w:r w:rsidRPr="00EE77C3">
        <w:rPr>
          <w:color w:val="000000"/>
          <w:sz w:val="28"/>
          <w:szCs w:val="28"/>
          <w:lang w:val="ru-RU" w:bidi="ru-RU"/>
        </w:rPr>
        <w:t>календарным</w:t>
      </w:r>
      <w:r w:rsidRPr="00EE77C3">
        <w:rPr>
          <w:color w:val="000000"/>
          <w:sz w:val="28"/>
          <w:szCs w:val="28"/>
          <w:lang w:val="ru-RU"/>
        </w:rPr>
        <w:t xml:space="preserve">  </w:t>
      </w:r>
      <w:r w:rsidRPr="00EE77C3">
        <w:rPr>
          <w:color w:val="000000"/>
          <w:sz w:val="28"/>
          <w:szCs w:val="28"/>
          <w:lang w:val="ru-RU" w:bidi="ru-RU"/>
        </w:rPr>
        <w:t>планом</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медицинских,</w:t>
      </w:r>
      <w:r w:rsidRPr="00EE77C3">
        <w:rPr>
          <w:color w:val="000000"/>
          <w:sz w:val="28"/>
          <w:szCs w:val="28"/>
          <w:lang w:val="ru-RU"/>
        </w:rPr>
        <w:t xml:space="preserve"> </w:t>
      </w:r>
      <w:r w:rsidRPr="00EE77C3">
        <w:rPr>
          <w:color w:val="000000"/>
          <w:sz w:val="28"/>
          <w:szCs w:val="28"/>
          <w:lang w:val="ru-RU" w:bidi="ru-RU"/>
        </w:rPr>
        <w:t>восстановительных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связи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этим</w:t>
      </w:r>
      <w:r w:rsidRPr="00EE77C3">
        <w:rPr>
          <w:color w:val="000000"/>
          <w:sz w:val="28"/>
          <w:szCs w:val="28"/>
          <w:lang w:val="ru-RU"/>
        </w:rPr>
        <w:t xml:space="preserve"> </w:t>
      </w:r>
      <w:r w:rsidRPr="00EE77C3">
        <w:rPr>
          <w:color w:val="000000"/>
          <w:sz w:val="28"/>
          <w:szCs w:val="28"/>
          <w:lang w:val="ru-RU" w:bidi="ru-RU"/>
        </w:rPr>
        <w:t>объем</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proofErr w:type="gramStart"/>
      <w:r w:rsidRPr="00EE77C3">
        <w:rPr>
          <w:color w:val="000000"/>
          <w:sz w:val="28"/>
          <w:szCs w:val="28"/>
          <w:lang w:val="ru-RU" w:bidi="ru-RU"/>
        </w:rPr>
        <w:t>нагрузки</w:t>
      </w:r>
      <w:proofErr w:type="gramEnd"/>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нагрузки</w:t>
      </w:r>
      <w:r w:rsidRPr="00EE77C3">
        <w:rPr>
          <w:color w:val="000000"/>
          <w:sz w:val="28"/>
          <w:szCs w:val="28"/>
          <w:lang w:val="ru-RU"/>
        </w:rPr>
        <w:t xml:space="preserve"> </w:t>
      </w:r>
      <w:r w:rsidRPr="00EE77C3">
        <w:rPr>
          <w:color w:val="000000"/>
          <w:spacing w:val="1"/>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варьироваться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рамках,</w:t>
      </w:r>
      <w:r w:rsidRPr="00EE77C3">
        <w:rPr>
          <w:color w:val="000000"/>
          <w:sz w:val="28"/>
          <w:szCs w:val="28"/>
          <w:lang w:val="ru-RU"/>
        </w:rPr>
        <w:t xml:space="preserve"> </w:t>
      </w:r>
      <w:r w:rsidRPr="00EE77C3">
        <w:rPr>
          <w:color w:val="000000"/>
          <w:sz w:val="28"/>
          <w:szCs w:val="28"/>
          <w:lang w:val="ru-RU" w:bidi="ru-RU"/>
        </w:rPr>
        <w:t>установленных</w:t>
      </w:r>
      <w:r w:rsidRPr="00EE77C3">
        <w:rPr>
          <w:color w:val="000000"/>
          <w:sz w:val="28"/>
          <w:szCs w:val="28"/>
          <w:lang w:val="ru-RU"/>
        </w:rPr>
        <w:t xml:space="preserve"> </w:t>
      </w:r>
      <w:r w:rsidRPr="00EE77C3">
        <w:rPr>
          <w:color w:val="000000"/>
          <w:sz w:val="28"/>
          <w:szCs w:val="28"/>
          <w:lang w:val="ru-RU" w:bidi="ru-RU"/>
        </w:rPr>
        <w:t>федеральным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CE1F53">
      <w:pPr>
        <w:rPr>
          <w:lang w:val="ru-RU"/>
        </w:rPr>
        <w:sectPr w:rsidR="00CE1F53" w:rsidRPr="00EE77C3" w:rsidSect="007647DD">
          <w:footerReference w:type="default" r:id="rId8"/>
          <w:pgSz w:w="11904" w:h="16838"/>
          <w:pgMar w:top="1120" w:right="847" w:bottom="1280" w:left="922" w:header="720" w:footer="1009" w:gutter="0"/>
          <w:pgNumType w:start="1"/>
          <w:cols w:space="720"/>
        </w:sectPr>
      </w:pPr>
    </w:p>
    <w:p w:rsidR="00CE1F53" w:rsidRPr="00EE77C3" w:rsidRDefault="00EE77C3">
      <w:pPr>
        <w:spacing w:before="531" w:line="308" w:lineRule="atLeast"/>
        <w:ind w:left="4403" w:right="-200"/>
        <w:jc w:val="both"/>
        <w:rPr>
          <w:sz w:val="28"/>
          <w:szCs w:val="28"/>
          <w:lang w:val="ru-RU"/>
        </w:rPr>
      </w:pPr>
      <w:r w:rsidRPr="00EE77C3">
        <w:rPr>
          <w:b/>
          <w:bCs/>
          <w:color w:val="000000"/>
          <w:sz w:val="28"/>
          <w:szCs w:val="28"/>
          <w:lang w:val="ru-RU" w:bidi="ru-RU"/>
        </w:rPr>
        <w:lastRenderedPageBreak/>
        <w:t>Примерный</w:t>
      </w:r>
      <w:r w:rsidRPr="00EE77C3">
        <w:rPr>
          <w:b/>
          <w:bCs/>
          <w:color w:val="000000"/>
          <w:sz w:val="28"/>
          <w:szCs w:val="28"/>
          <w:lang w:val="ru-RU"/>
        </w:rPr>
        <w:t xml:space="preserve"> </w:t>
      </w:r>
      <w:r w:rsidRPr="00EE77C3">
        <w:rPr>
          <w:b/>
          <w:bCs/>
          <w:color w:val="000000"/>
          <w:sz w:val="28"/>
          <w:szCs w:val="28"/>
          <w:lang w:val="ru-RU" w:bidi="ru-RU"/>
        </w:rPr>
        <w:t>годовой</w:t>
      </w:r>
      <w:r w:rsidRPr="00EE77C3">
        <w:rPr>
          <w:b/>
          <w:bCs/>
          <w:color w:val="000000"/>
          <w:sz w:val="28"/>
          <w:szCs w:val="28"/>
          <w:lang w:val="ru-RU"/>
        </w:rPr>
        <w:t xml:space="preserve"> </w:t>
      </w:r>
      <w:r w:rsidRPr="00EE77C3">
        <w:rPr>
          <w:b/>
          <w:bCs/>
          <w:color w:val="000000"/>
          <w:spacing w:val="1"/>
          <w:sz w:val="28"/>
          <w:szCs w:val="28"/>
          <w:lang w:val="ru-RU" w:bidi="ru-RU"/>
        </w:rPr>
        <w:t>учебно-тренировочный</w:t>
      </w:r>
      <w:r w:rsidRPr="00EE77C3">
        <w:rPr>
          <w:b/>
          <w:bCs/>
          <w:color w:val="000000"/>
          <w:sz w:val="28"/>
          <w:szCs w:val="28"/>
          <w:lang w:val="ru-RU"/>
        </w:rPr>
        <w:t xml:space="preserve"> </w:t>
      </w:r>
      <w:r w:rsidRPr="00EE77C3">
        <w:rPr>
          <w:b/>
          <w:bCs/>
          <w:color w:val="000000"/>
          <w:sz w:val="28"/>
          <w:szCs w:val="28"/>
          <w:lang w:val="ru-RU" w:bidi="ru-RU"/>
        </w:rPr>
        <w:t>план</w:t>
      </w:r>
      <w:r w:rsidRPr="00EE77C3">
        <w:rPr>
          <w:color w:val="000000"/>
          <w:sz w:val="28"/>
          <w:szCs w:val="28"/>
          <w:lang w:val="ru-RU"/>
        </w:rPr>
        <w:t xml:space="preserve"> </w:t>
      </w:r>
    </w:p>
    <w:p w:rsidR="00CE1F53" w:rsidRPr="00EE77C3" w:rsidRDefault="00EE77C3">
      <w:pPr>
        <w:spacing w:before="8" w:line="265" w:lineRule="atLeast"/>
        <w:ind w:left="7351" w:right="-200"/>
        <w:jc w:val="both"/>
        <w:rPr>
          <w:lang w:val="ru-RU"/>
        </w:rPr>
      </w:pPr>
      <w:r w:rsidRPr="00EE77C3">
        <w:rPr>
          <w:color w:val="000000"/>
          <w:lang w:val="ru-RU"/>
        </w:rPr>
        <w:t>18</w:t>
      </w:r>
    </w:p>
    <w:p w:rsidR="00CE1F53" w:rsidRPr="00EE77C3" w:rsidRDefault="00EE77C3">
      <w:pPr>
        <w:spacing w:before="21"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918"/>
        <w:gridCol w:w="1791"/>
        <w:gridCol w:w="1801"/>
        <w:gridCol w:w="1931"/>
        <w:gridCol w:w="1945"/>
        <w:gridCol w:w="2236"/>
        <w:gridCol w:w="1963"/>
        <w:gridCol w:w="7"/>
      </w:tblGrid>
      <w:tr w:rsidR="00CE1F53">
        <w:trPr>
          <w:trHeight w:hRule="exact" w:val="296"/>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EE77C3">
            <w:pPr>
              <w:spacing w:before="1730" w:line="278" w:lineRule="atLeast"/>
              <w:ind w:firstLine="48"/>
              <w:jc w:val="both"/>
            </w:pPr>
            <w:r>
              <w:rPr>
                <w:color w:val="000000"/>
              </w:rPr>
              <w:t xml:space="preserve">№ п/п </w:t>
            </w:r>
          </w:p>
        </w:tc>
        <w:tc>
          <w:tcPr>
            <w:tcW w:w="2918" w:type="dxa"/>
            <w:vMerge w:val="restart"/>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4508" w:type="dxa"/>
              <w:right w:w="4348" w:type="dxa"/>
            </w:tcMar>
            <w:vAlign w:val="center"/>
          </w:tcPr>
          <w:p w:rsidR="00CE1F53" w:rsidRDefault="00EE77C3">
            <w:pPr>
              <w:spacing w:line="265" w:lineRule="atLeast"/>
              <w:jc w:val="both"/>
            </w:pPr>
            <w:r>
              <w:rPr>
                <w:color w:val="000000"/>
              </w:rPr>
              <w:t xml:space="preserve">Этапы и годы подготовки </w:t>
            </w:r>
          </w:p>
        </w:tc>
      </w:tr>
      <w:tr w:rsidR="00CE1F53">
        <w:trPr>
          <w:trHeight w:hRule="exact" w:val="734"/>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3589" w:type="dxa"/>
            <w:gridSpan w:val="2"/>
            <w:tcBorders>
              <w:top w:val="single" w:sz="4" w:space="0" w:color="000000"/>
              <w:left w:val="single" w:sz="4" w:space="0" w:color="000000"/>
              <w:bottom w:val="single" w:sz="4" w:space="0" w:color="000000"/>
              <w:right w:val="single" w:sz="4" w:space="0" w:color="000000"/>
            </w:tcBorders>
            <w:shd w:val="clear" w:color="auto" w:fill="FFFFFF"/>
            <w:tcMar>
              <w:left w:w="365" w:type="dxa"/>
              <w:right w:w="207" w:type="dxa"/>
            </w:tcMar>
            <w:vAlign w:val="center"/>
          </w:tcPr>
          <w:p w:rsidR="00CE1F53" w:rsidRDefault="00EE77C3">
            <w:pPr>
              <w:spacing w:before="1" w:line="265" w:lineRule="atLeast"/>
              <w:jc w:val="both"/>
            </w:pPr>
            <w:r>
              <w:rPr>
                <w:color w:val="000000"/>
              </w:rPr>
              <w:t xml:space="preserve">Этап начальной подготовки </w:t>
            </w:r>
          </w:p>
        </w:tc>
        <w:tc>
          <w:tcPr>
            <w:tcW w:w="3874" w:type="dxa"/>
            <w:gridSpan w:val="2"/>
            <w:tcBorders>
              <w:top w:val="single" w:sz="4" w:space="0" w:color="000000"/>
              <w:left w:val="single" w:sz="4" w:space="0" w:color="000000"/>
              <w:bottom w:val="single" w:sz="4" w:space="0" w:color="000000"/>
              <w:right w:val="single" w:sz="4" w:space="0" w:color="000000"/>
            </w:tcBorders>
            <w:shd w:val="clear" w:color="auto" w:fill="FFFFFF"/>
            <w:tcMar>
              <w:left w:w="165" w:type="dxa"/>
              <w:right w:w="13" w:type="dxa"/>
            </w:tcMar>
            <w:vAlign w:val="center"/>
          </w:tcPr>
          <w:p w:rsidR="00CE1F53" w:rsidRPr="00EE77C3" w:rsidRDefault="00EE77C3">
            <w:pPr>
              <w:spacing w:before="1" w:line="278" w:lineRule="atLeast"/>
              <w:jc w:val="center"/>
              <w:rPr>
                <w:lang w:val="ru-RU"/>
              </w:rPr>
            </w:pPr>
            <w:r w:rsidRPr="00EE77C3">
              <w:rPr>
                <w:color w:val="000000"/>
                <w:lang w:val="ru-RU"/>
              </w:rPr>
              <w:t xml:space="preserve">Учебно-тренировочный этап (этап спортивной специализации) </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4" w:type="dxa"/>
              <w:right w:w="0" w:type="dxa"/>
            </w:tcMar>
            <w:vAlign w:val="center"/>
          </w:tcPr>
          <w:p w:rsidR="00CE1F53" w:rsidRDefault="00EE77C3">
            <w:pPr>
              <w:spacing w:line="273" w:lineRule="atLeast"/>
              <w:jc w:val="center"/>
            </w:pPr>
            <w:r>
              <w:rPr>
                <w:color w:val="000000"/>
              </w:rPr>
              <w:t xml:space="preserve">Этап совершенствования спортивного мастерства </w:t>
            </w:r>
          </w:p>
        </w:tc>
        <w:tc>
          <w:tcPr>
            <w:tcW w:w="19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255" w:type="dxa"/>
              <w:right w:w="95" w:type="dxa"/>
            </w:tcMar>
            <w:vAlign w:val="center"/>
          </w:tcPr>
          <w:p w:rsidR="00CE1F53" w:rsidRDefault="00EE77C3">
            <w:pPr>
              <w:spacing w:before="1" w:line="278" w:lineRule="atLeast"/>
              <w:jc w:val="center"/>
            </w:pPr>
            <w:r>
              <w:rPr>
                <w:color w:val="000000"/>
              </w:rPr>
              <w:t xml:space="preserve">Этап высшего спортивного мастерства </w:t>
            </w:r>
          </w:p>
        </w:tc>
      </w:tr>
      <w:tr w:rsidR="00CE1F53">
        <w:trPr>
          <w:trHeight w:hRule="exact" w:val="849"/>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790" w:type="dxa"/>
            <w:tcBorders>
              <w:top w:val="single" w:sz="4" w:space="0" w:color="000000"/>
              <w:left w:val="single" w:sz="4" w:space="0" w:color="000000"/>
              <w:bottom w:val="single" w:sz="4" w:space="0" w:color="000000"/>
              <w:right w:val="single" w:sz="4" w:space="0" w:color="000000"/>
            </w:tcBorders>
            <w:shd w:val="clear" w:color="auto" w:fill="FFFFFF"/>
            <w:tcMar>
              <w:left w:w="494" w:type="dxa"/>
              <w:right w:w="343" w:type="dxa"/>
            </w:tcMar>
            <w:vAlign w:val="center"/>
          </w:tcPr>
          <w:p w:rsidR="00CE1F53" w:rsidRDefault="00EE77C3">
            <w:pPr>
              <w:spacing w:line="265" w:lineRule="atLeast"/>
              <w:jc w:val="both"/>
            </w:pPr>
            <w:r>
              <w:rPr>
                <w:color w:val="000000"/>
              </w:rPr>
              <w:t xml:space="preserve">До года </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280" w:type="dxa"/>
              <w:right w:w="126" w:type="dxa"/>
            </w:tcMar>
            <w:vAlign w:val="center"/>
          </w:tcPr>
          <w:p w:rsidR="00CE1F53" w:rsidRDefault="00EE77C3">
            <w:pPr>
              <w:spacing w:before="1" w:line="265" w:lineRule="atLeast"/>
              <w:jc w:val="both"/>
            </w:pPr>
            <w:r>
              <w:rPr>
                <w:color w:val="000000"/>
              </w:rPr>
              <w:t xml:space="preserve">Свыше года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367" w:type="dxa"/>
              <w:right w:w="220" w:type="dxa"/>
            </w:tcMar>
            <w:vAlign w:val="center"/>
          </w:tcPr>
          <w:p w:rsidR="00CE1F53" w:rsidRDefault="00EE77C3">
            <w:pPr>
              <w:spacing w:before="1" w:line="265" w:lineRule="atLeast"/>
              <w:jc w:val="both"/>
            </w:pPr>
            <w:r>
              <w:rPr>
                <w:color w:val="000000"/>
              </w:rPr>
              <w:t xml:space="preserve">До трех лет </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Mar>
              <w:left w:w="155" w:type="dxa"/>
              <w:right w:w="0" w:type="dxa"/>
            </w:tcMar>
            <w:vAlign w:val="center"/>
          </w:tcPr>
          <w:p w:rsidR="00CE1F53" w:rsidRDefault="00EE77C3">
            <w:pPr>
              <w:spacing w:before="1" w:line="265" w:lineRule="atLeast"/>
              <w:jc w:val="both"/>
            </w:pPr>
            <w:r>
              <w:rPr>
                <w:color w:val="000000"/>
              </w:rPr>
              <w:t xml:space="preserve">Свыше трех лет </w:t>
            </w:r>
          </w:p>
        </w:tc>
        <w:tc>
          <w:tcPr>
            <w:tcW w:w="2236" w:type="dxa"/>
            <w:vMerge/>
            <w:tcBorders>
              <w:top w:val="single" w:sz="4" w:space="0" w:color="000000"/>
              <w:left w:val="single" w:sz="4" w:space="0" w:color="000000"/>
              <w:bottom w:val="single" w:sz="4" w:space="0" w:color="000000"/>
              <w:right w:val="single" w:sz="4" w:space="0" w:color="000000"/>
            </w:tcBorders>
            <w:shd w:val="clear" w:color="auto" w:fill="FFFFFF"/>
            <w:tcMar>
              <w:left w:w="104" w:type="dxa"/>
              <w:right w:w="0" w:type="dxa"/>
            </w:tcMar>
            <w:vAlign w:val="center"/>
          </w:tcPr>
          <w:p w:rsidR="00CE1F53" w:rsidRDefault="00CE1F53"/>
        </w:tc>
        <w:tc>
          <w:tcPr>
            <w:tcW w:w="1959"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255" w:type="dxa"/>
              <w:right w:w="95" w:type="dxa"/>
            </w:tcMar>
            <w:vAlign w:val="center"/>
          </w:tcPr>
          <w:p w:rsidR="00CE1F53" w:rsidRDefault="00CE1F53"/>
        </w:tc>
      </w:tr>
      <w:tr w:rsidR="00CE1F53">
        <w:trPr>
          <w:trHeight w:hRule="exact" w:val="299"/>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tcBorders>
              <w:top w:val="single" w:sz="4" w:space="0" w:color="FFFFFF"/>
              <w:left w:val="single" w:sz="4" w:space="0" w:color="000000"/>
              <w:bottom w:val="single" w:sz="4" w:space="0" w:color="FFFFFF"/>
              <w:right w:val="single" w:sz="4" w:space="0" w:color="000000"/>
            </w:tcBorders>
            <w:shd w:val="clear" w:color="auto" w:fill="FFFFFF"/>
            <w:tcMar>
              <w:left w:w="555" w:type="dxa"/>
              <w:right w:w="396" w:type="dxa"/>
            </w:tcMar>
          </w:tcPr>
          <w:p w:rsidR="00CE1F53" w:rsidRDefault="00EE77C3">
            <w:pPr>
              <w:spacing w:before="1" w:line="265" w:lineRule="atLeast"/>
              <w:jc w:val="both"/>
            </w:pPr>
            <w:r>
              <w:rPr>
                <w:color w:val="000000"/>
              </w:rPr>
              <w:t xml:space="preserve">Виды подготовки </w:t>
            </w:r>
          </w:p>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4417" w:type="dxa"/>
              <w:right w:w="4256" w:type="dxa"/>
            </w:tcMar>
            <w:vAlign w:val="center"/>
          </w:tcPr>
          <w:p w:rsidR="00CE1F53" w:rsidRDefault="00EE77C3">
            <w:pPr>
              <w:spacing w:before="1" w:line="265" w:lineRule="atLeast"/>
              <w:jc w:val="both"/>
            </w:pPr>
            <w:r>
              <w:rPr>
                <w:color w:val="000000"/>
              </w:rPr>
              <w:t xml:space="preserve">Недельная нагрузка в часах </w:t>
            </w:r>
          </w:p>
        </w:tc>
      </w:tr>
      <w:tr w:rsidR="00CE1F53">
        <w:trPr>
          <w:trHeight w:hRule="exact" w:val="284"/>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val="restart"/>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791" w:type="dxa"/>
            <w:tcBorders>
              <w:top w:val="single" w:sz="4" w:space="0" w:color="000000"/>
              <w:left w:val="single" w:sz="4" w:space="0" w:color="000000"/>
              <w:bottom w:val="single" w:sz="4" w:space="0" w:color="000000"/>
              <w:right w:val="single" w:sz="4" w:space="0" w:color="000000"/>
            </w:tcBorders>
            <w:shd w:val="clear" w:color="auto" w:fill="FFFFFF"/>
            <w:tcMar>
              <w:left w:w="643" w:type="dxa"/>
              <w:right w:w="484" w:type="dxa"/>
            </w:tcMar>
            <w:vAlign w:val="center"/>
          </w:tcPr>
          <w:p w:rsidR="00CE1F53" w:rsidRDefault="00EE77C3">
            <w:pPr>
              <w:spacing w:before="1" w:line="265" w:lineRule="atLeast"/>
              <w:jc w:val="both"/>
            </w:pPr>
            <w:r>
              <w:rPr>
                <w:color w:val="000000"/>
                <w:spacing w:val="1"/>
              </w:rPr>
              <w:t>4,5-6</w:t>
            </w:r>
            <w:r>
              <w:rPr>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734" w:type="dxa"/>
              <w:right w:w="585" w:type="dxa"/>
            </w:tcMar>
            <w:vAlign w:val="center"/>
          </w:tcPr>
          <w:p w:rsidR="00CE1F53" w:rsidRDefault="00EE77C3">
            <w:pPr>
              <w:spacing w:before="1" w:line="265" w:lineRule="atLeast"/>
              <w:jc w:val="both"/>
            </w:pPr>
            <w:r>
              <w:rPr>
                <w:color w:val="000000"/>
              </w:rPr>
              <w:t xml:space="preserve">6-8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76" w:type="dxa"/>
              <w:right w:w="532" w:type="dxa"/>
            </w:tcMar>
            <w:vAlign w:val="center"/>
          </w:tcPr>
          <w:p w:rsidR="00CE1F53" w:rsidRDefault="00EE77C3">
            <w:pPr>
              <w:spacing w:before="1" w:line="265" w:lineRule="atLeast"/>
              <w:jc w:val="both"/>
            </w:pPr>
            <w:r>
              <w:rPr>
                <w:color w:val="000000"/>
              </w:rPr>
              <w:t xml:space="preserve">12-14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87" w:type="dxa"/>
              <w:right w:w="536" w:type="dxa"/>
            </w:tcMar>
            <w:vAlign w:val="center"/>
          </w:tcPr>
          <w:p w:rsidR="00CE1F53" w:rsidRDefault="00EE77C3">
            <w:pPr>
              <w:spacing w:before="1" w:line="265" w:lineRule="atLeast"/>
              <w:jc w:val="both"/>
            </w:pPr>
            <w:r>
              <w:rPr>
                <w:color w:val="000000"/>
              </w:rPr>
              <w:t xml:space="preserve">16-18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0" w:type="dxa"/>
              <w:right w:w="681" w:type="dxa"/>
            </w:tcMar>
            <w:vAlign w:val="center"/>
          </w:tcPr>
          <w:p w:rsidR="00CE1F53" w:rsidRDefault="00EE77C3">
            <w:pPr>
              <w:spacing w:before="1" w:line="265" w:lineRule="atLeast"/>
              <w:jc w:val="both"/>
            </w:pPr>
            <w:r>
              <w:rPr>
                <w:color w:val="000000"/>
              </w:rPr>
              <w:t xml:space="preserve">20-24 </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FFFFFF"/>
            <w:tcMar>
              <w:left w:w="696" w:type="dxa"/>
              <w:right w:w="541" w:type="dxa"/>
            </w:tcMar>
            <w:vAlign w:val="center"/>
          </w:tcPr>
          <w:p w:rsidR="00CE1F53" w:rsidRDefault="00EE77C3">
            <w:pPr>
              <w:spacing w:before="1" w:line="265" w:lineRule="atLeast"/>
              <w:jc w:val="both"/>
            </w:pPr>
            <w:r>
              <w:rPr>
                <w:color w:val="000000"/>
              </w:rPr>
              <w:t xml:space="preserve">24-32 </w:t>
            </w:r>
          </w:p>
        </w:tc>
      </w:tr>
      <w:tr w:rsidR="00CE1F53" w:rsidRPr="004771F0">
        <w:trPr>
          <w:trHeight w:hRule="exact" w:val="423"/>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1575" w:type="dxa"/>
              <w:right w:w="1414" w:type="dxa"/>
            </w:tcMar>
            <w:vAlign w:val="center"/>
          </w:tcPr>
          <w:p w:rsidR="00CE1F53" w:rsidRPr="00EE77C3" w:rsidRDefault="00EE77C3">
            <w:pPr>
              <w:spacing w:before="1" w:line="265" w:lineRule="atLeast"/>
              <w:jc w:val="both"/>
              <w:rPr>
                <w:lang w:val="ru-RU"/>
              </w:rPr>
            </w:pPr>
            <w:r w:rsidRPr="00EE77C3">
              <w:rPr>
                <w:color w:val="000000"/>
                <w:lang w:val="ru-RU"/>
              </w:rPr>
              <w:t xml:space="preserve">Максимальная продолжительность одного учебно-тренировочного занятия в часах </w:t>
            </w:r>
          </w:p>
        </w:tc>
      </w:tr>
      <w:tr w:rsidR="00CE1F53">
        <w:trPr>
          <w:trHeight w:hRule="exact" w:val="289"/>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Pr="00EE77C3" w:rsidRDefault="00CE1F53">
            <w:pPr>
              <w:rPr>
                <w:lang w:val="ru-RU"/>
              </w:rPr>
            </w:pPr>
          </w:p>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left w:w="830" w:type="dxa"/>
              <w:right w:w="681" w:type="dxa"/>
            </w:tcMar>
            <w:vAlign w:val="center"/>
          </w:tcPr>
          <w:p w:rsidR="00CE1F53" w:rsidRDefault="00EE77C3">
            <w:pPr>
              <w:spacing w:before="1" w:line="265" w:lineRule="atLeast"/>
              <w:jc w:val="both"/>
            </w:pPr>
            <w:r>
              <w:rPr>
                <w:color w:val="000000"/>
              </w:rPr>
              <w:t xml:space="preserve">2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86" w:type="dxa"/>
            </w:tcMar>
            <w:vAlign w:val="center"/>
          </w:tcPr>
          <w:p w:rsidR="00CE1F53" w:rsidRDefault="00EE77C3">
            <w:pPr>
              <w:spacing w:before="1" w:line="265" w:lineRule="atLeast"/>
              <w:jc w:val="both"/>
            </w:pPr>
            <w:r>
              <w:rPr>
                <w:color w:val="000000"/>
              </w:rPr>
              <w:t xml:space="preserve">2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898" w:type="dxa"/>
              <w:right w:w="752" w:type="dxa"/>
            </w:tcMar>
            <w:vAlign w:val="center"/>
          </w:tcPr>
          <w:p w:rsidR="00CE1F53" w:rsidRDefault="00EE77C3">
            <w:pPr>
              <w:spacing w:before="1" w:line="265" w:lineRule="atLeast"/>
              <w:jc w:val="both"/>
            </w:pPr>
            <w:r>
              <w:rPr>
                <w:color w:val="000000"/>
              </w:rPr>
              <w:t xml:space="preserve">3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907" w:type="dxa"/>
              <w:right w:w="757" w:type="dxa"/>
            </w:tcMar>
            <w:vAlign w:val="center"/>
          </w:tcPr>
          <w:p w:rsidR="00CE1F53" w:rsidRDefault="00EE77C3">
            <w:pPr>
              <w:spacing w:before="1" w:line="265" w:lineRule="atLeast"/>
              <w:jc w:val="both"/>
            </w:pPr>
            <w:r>
              <w:rPr>
                <w:color w:val="000000"/>
              </w:rPr>
              <w:t xml:space="preserve">3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1051" w:type="dxa"/>
              <w:right w:w="902" w:type="dxa"/>
            </w:tcMar>
            <w:vAlign w:val="center"/>
          </w:tcPr>
          <w:p w:rsidR="00CE1F53" w:rsidRDefault="00EE77C3">
            <w:pPr>
              <w:spacing w:before="1" w:line="265" w:lineRule="atLeast"/>
              <w:jc w:val="both"/>
            </w:pPr>
            <w:r>
              <w:rPr>
                <w:color w:val="000000"/>
              </w:rPr>
              <w:t xml:space="preserve">4 </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FFFFFF"/>
            <w:tcMar>
              <w:left w:w="916" w:type="dxa"/>
              <w:right w:w="762" w:type="dxa"/>
            </w:tcMar>
            <w:vAlign w:val="center"/>
          </w:tcPr>
          <w:p w:rsidR="00CE1F53" w:rsidRDefault="00EE77C3">
            <w:pPr>
              <w:spacing w:before="1" w:line="265" w:lineRule="atLeast"/>
              <w:jc w:val="both"/>
            </w:pPr>
            <w:r>
              <w:rPr>
                <w:color w:val="000000"/>
              </w:rPr>
              <w:t xml:space="preserve">4 </w:t>
            </w:r>
          </w:p>
        </w:tc>
      </w:tr>
      <w:tr w:rsidR="00CE1F53">
        <w:trPr>
          <w:trHeight w:hRule="exact" w:val="303"/>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4426" w:type="dxa"/>
              <w:right w:w="4268" w:type="dxa"/>
            </w:tcMar>
            <w:vAlign w:val="center"/>
          </w:tcPr>
          <w:p w:rsidR="00CE1F53" w:rsidRDefault="00EE77C3">
            <w:pPr>
              <w:spacing w:before="1" w:line="265" w:lineRule="atLeast"/>
              <w:jc w:val="both"/>
            </w:pPr>
            <w:r>
              <w:rPr>
                <w:color w:val="000000"/>
              </w:rPr>
              <w:t xml:space="preserve">Наполняемость групп (чел) </w:t>
            </w:r>
          </w:p>
        </w:tc>
      </w:tr>
      <w:tr w:rsidR="00CE1F53" w:rsidRPr="004771F0">
        <w:trPr>
          <w:trHeight w:hRule="exact" w:val="576"/>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245" w:type="dxa"/>
              <w:right w:w="95" w:type="dxa"/>
            </w:tcMar>
            <w:vAlign w:val="center"/>
          </w:tcPr>
          <w:p w:rsidR="00CE1F53" w:rsidRPr="00EE77C3" w:rsidRDefault="00EE77C3">
            <w:pPr>
              <w:spacing w:before="1" w:line="278" w:lineRule="atLeast"/>
              <w:jc w:val="center"/>
              <w:rPr>
                <w:lang w:val="ru-RU"/>
              </w:rPr>
            </w:pPr>
            <w:r w:rsidRPr="00EE77C3">
              <w:rPr>
                <w:color w:val="000000"/>
                <w:lang w:val="ru-RU"/>
              </w:rPr>
              <w:t xml:space="preserve">Заполняется Организацией самостоятельно с учетом суммарного количества обучающихся на этапах (годах) спортивной подготовки </w:t>
            </w:r>
          </w:p>
        </w:tc>
      </w:tr>
      <w:tr w:rsidR="00CE1F53">
        <w:trPr>
          <w:trHeight w:hRule="exact" w:val="324"/>
        </w:trPr>
        <w:tc>
          <w:tcPr>
            <w:tcW w:w="574" w:type="dxa"/>
            <w:vMerge w:val="restart"/>
            <w:tcBorders>
              <w:top w:val="single" w:sz="4" w:space="0" w:color="000000"/>
              <w:left w:val="single" w:sz="4" w:space="0" w:color="000000"/>
              <w:bottom w:val="single" w:sz="4" w:space="0" w:color="FFFFFF"/>
              <w:right w:val="single" w:sz="4" w:space="0" w:color="000000"/>
            </w:tcBorders>
            <w:shd w:val="clear" w:color="auto" w:fill="FFFFFF"/>
            <w:tcMar>
              <w:left w:w="194" w:type="dxa"/>
              <w:right w:w="41" w:type="dxa"/>
            </w:tcMar>
            <w:vAlign w:val="bottom"/>
          </w:tcPr>
          <w:p w:rsidR="00CE1F53" w:rsidRDefault="00EE77C3">
            <w:pPr>
              <w:spacing w:before="1" w:line="265" w:lineRule="atLeast"/>
              <w:jc w:val="both"/>
            </w:pPr>
            <w:r>
              <w:rPr>
                <w:color w:val="000000"/>
              </w:rPr>
              <w:t xml:space="preserve">1.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27" w:type="dxa"/>
            </w:tcMar>
            <w:vAlign w:val="center"/>
          </w:tcPr>
          <w:p w:rsidR="00CE1F53" w:rsidRDefault="00EE77C3">
            <w:pPr>
              <w:spacing w:before="1" w:line="265" w:lineRule="atLeast"/>
              <w:jc w:val="both"/>
            </w:pPr>
            <w:r>
              <w:rPr>
                <w:color w:val="000000"/>
              </w:rPr>
              <w:t xml:space="preserve">Физическая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552" w:type="dxa"/>
              <w:right w:w="393" w:type="dxa"/>
            </w:tcMar>
            <w:vAlign w:val="center"/>
          </w:tcPr>
          <w:p w:rsidR="00CE1F53" w:rsidRDefault="00EE77C3">
            <w:pPr>
              <w:spacing w:before="1" w:line="265" w:lineRule="atLeast"/>
              <w:jc w:val="both"/>
            </w:pPr>
            <w:r>
              <w:rPr>
                <w:color w:val="000000"/>
              </w:rPr>
              <w:t xml:space="preserve">99-124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499" w:type="dxa"/>
              <w:right w:w="340" w:type="dxa"/>
            </w:tcMar>
            <w:vAlign w:val="center"/>
          </w:tcPr>
          <w:p w:rsidR="00CE1F53" w:rsidRDefault="00EE77C3">
            <w:pPr>
              <w:spacing w:before="1" w:line="265" w:lineRule="atLeast"/>
              <w:jc w:val="both"/>
            </w:pPr>
            <w:r>
              <w:rPr>
                <w:color w:val="000000"/>
              </w:rPr>
              <w:t xml:space="preserve">124-140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562" w:type="dxa"/>
              <w:right w:w="406" w:type="dxa"/>
            </w:tcMar>
            <w:vAlign w:val="center"/>
          </w:tcPr>
          <w:p w:rsidR="00CE1F53" w:rsidRDefault="00EE77C3">
            <w:pPr>
              <w:spacing w:before="1" w:line="265" w:lineRule="atLeast"/>
              <w:jc w:val="both"/>
            </w:pPr>
            <w:r>
              <w:rPr>
                <w:color w:val="000000"/>
              </w:rPr>
              <w:t xml:space="preserve">160-180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572" w:type="dxa"/>
              <w:right w:w="411" w:type="dxa"/>
            </w:tcMar>
            <w:vAlign w:val="center"/>
          </w:tcPr>
          <w:p w:rsidR="00CE1F53" w:rsidRDefault="00EE77C3">
            <w:pPr>
              <w:spacing w:before="1" w:line="265" w:lineRule="atLeast"/>
              <w:jc w:val="both"/>
            </w:pPr>
            <w:r>
              <w:rPr>
                <w:color w:val="000000"/>
              </w:rPr>
              <w:t xml:space="preserve">200-202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166-200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120-144 </w:t>
            </w:r>
          </w:p>
        </w:tc>
      </w:tr>
      <w:tr w:rsidR="00CE1F53">
        <w:trPr>
          <w:trHeight w:hRule="exact" w:val="568"/>
        </w:trPr>
        <w:tc>
          <w:tcPr>
            <w:tcW w:w="574" w:type="dxa"/>
            <w:vMerge/>
            <w:tcBorders>
              <w:top w:val="single" w:sz="4" w:space="0" w:color="000000"/>
              <w:left w:val="single" w:sz="4" w:space="0" w:color="000000"/>
              <w:bottom w:val="single" w:sz="4" w:space="0" w:color="FFFFFF"/>
              <w:right w:val="single" w:sz="4" w:space="0" w:color="000000"/>
            </w:tcBorders>
            <w:shd w:val="clear" w:color="auto" w:fill="FFFFFF"/>
            <w:tcMar>
              <w:left w:w="194" w:type="dxa"/>
              <w:right w:w="41" w:type="dxa"/>
            </w:tcMar>
            <w:vAlign w:val="bottom"/>
          </w:tcPr>
          <w:p w:rsidR="00CE1F53" w:rsidRDefault="00CE1F53"/>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683" w:type="dxa"/>
            </w:tcMar>
            <w:vAlign w:val="center"/>
          </w:tcPr>
          <w:p w:rsidR="00CE1F53" w:rsidRDefault="00EE77C3">
            <w:pPr>
              <w:spacing w:before="1" w:line="278" w:lineRule="atLeast"/>
            </w:pPr>
            <w:r>
              <w:rPr>
                <w:color w:val="000000"/>
              </w:rPr>
              <w:t xml:space="preserve">Общая физическая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5" w:type="dxa"/>
            </w:tcMar>
            <w:vAlign w:val="center"/>
          </w:tcPr>
          <w:p w:rsidR="00CE1F53" w:rsidRDefault="00EE77C3">
            <w:pPr>
              <w:spacing w:line="265" w:lineRule="atLeast"/>
              <w:jc w:val="both"/>
            </w:pPr>
            <w:r>
              <w:rPr>
                <w:color w:val="000000"/>
              </w:rPr>
              <w:t xml:space="preserve">55-77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77-90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80-90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90-90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66-84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50-60 </w:t>
            </w:r>
          </w:p>
        </w:tc>
      </w:tr>
      <w:tr w:rsidR="00CE1F53">
        <w:trPr>
          <w:trHeight w:hRule="exact" w:val="663"/>
        </w:trPr>
        <w:tc>
          <w:tcPr>
            <w:tcW w:w="57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45" w:type="dxa"/>
            </w:tcMar>
          </w:tcPr>
          <w:p w:rsidR="00CE1F53" w:rsidRDefault="00EE77C3">
            <w:pPr>
              <w:spacing w:before="43" w:line="273" w:lineRule="atLeast"/>
            </w:pPr>
            <w:r>
              <w:rPr>
                <w:color w:val="000000"/>
              </w:rPr>
              <w:t xml:space="preserve">Специальная физическая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5" w:type="dxa"/>
            </w:tcMar>
            <w:vAlign w:val="center"/>
          </w:tcPr>
          <w:p w:rsidR="00CE1F53" w:rsidRDefault="00EE77C3">
            <w:pPr>
              <w:spacing w:before="1" w:line="265" w:lineRule="atLeast"/>
              <w:jc w:val="both"/>
            </w:pPr>
            <w:r>
              <w:rPr>
                <w:color w:val="000000"/>
              </w:rPr>
              <w:t xml:space="preserve">44-47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47-50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80-90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572" w:type="dxa"/>
              <w:right w:w="411" w:type="dxa"/>
            </w:tcMar>
            <w:vAlign w:val="center"/>
          </w:tcPr>
          <w:p w:rsidR="00CE1F53" w:rsidRDefault="00EE77C3">
            <w:pPr>
              <w:spacing w:before="1" w:line="265" w:lineRule="atLeast"/>
              <w:jc w:val="both"/>
            </w:pPr>
            <w:r>
              <w:rPr>
                <w:color w:val="000000"/>
              </w:rPr>
              <w:t xml:space="preserve">110-112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100-116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70-84 </w:t>
            </w:r>
          </w:p>
        </w:tc>
      </w:tr>
      <w:tr w:rsidR="00CE1F53">
        <w:trPr>
          <w:trHeight w:hRule="exact" w:val="344"/>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tcPr>
          <w:p w:rsidR="00CE1F53" w:rsidRDefault="00EE77C3">
            <w:pPr>
              <w:spacing w:before="22" w:line="265" w:lineRule="atLeast"/>
              <w:jc w:val="both"/>
            </w:pPr>
            <w:r>
              <w:rPr>
                <w:color w:val="000000"/>
              </w:rPr>
              <w:t xml:space="preserve">2.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02" w:type="dxa"/>
            </w:tcMar>
          </w:tcPr>
          <w:p w:rsidR="00CE1F53" w:rsidRDefault="00EE77C3">
            <w:pPr>
              <w:spacing w:before="22" w:line="265" w:lineRule="atLeast"/>
              <w:jc w:val="both"/>
            </w:pPr>
            <w:r>
              <w:rPr>
                <w:color w:val="000000"/>
              </w:rPr>
              <w:t xml:space="preserve">Техническая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552" w:type="dxa"/>
              <w:right w:w="393" w:type="dxa"/>
            </w:tcMar>
          </w:tcPr>
          <w:p w:rsidR="00CE1F53" w:rsidRDefault="00EE77C3">
            <w:pPr>
              <w:spacing w:before="22" w:line="265" w:lineRule="atLeast"/>
              <w:jc w:val="both"/>
            </w:pPr>
            <w:r>
              <w:rPr>
                <w:color w:val="000000"/>
              </w:rPr>
              <w:t xml:space="preserve">80-100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499" w:type="dxa"/>
              <w:right w:w="340" w:type="dxa"/>
            </w:tcMar>
          </w:tcPr>
          <w:p w:rsidR="00CE1F53" w:rsidRDefault="00EE77C3">
            <w:pPr>
              <w:spacing w:before="22" w:line="265" w:lineRule="atLeast"/>
              <w:jc w:val="both"/>
            </w:pPr>
            <w:r>
              <w:rPr>
                <w:color w:val="000000"/>
              </w:rPr>
              <w:t xml:space="preserve">102-126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562" w:type="dxa"/>
              <w:right w:w="406" w:type="dxa"/>
            </w:tcMar>
          </w:tcPr>
          <w:p w:rsidR="00CE1F53" w:rsidRDefault="00EE77C3">
            <w:pPr>
              <w:spacing w:before="22" w:line="265" w:lineRule="atLeast"/>
              <w:jc w:val="both"/>
            </w:pPr>
            <w:r>
              <w:rPr>
                <w:color w:val="000000"/>
              </w:rPr>
              <w:t xml:space="preserve">160-192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572" w:type="dxa"/>
              <w:right w:w="411" w:type="dxa"/>
            </w:tcMar>
          </w:tcPr>
          <w:p w:rsidR="00CE1F53" w:rsidRDefault="00EE77C3">
            <w:pPr>
              <w:spacing w:before="22" w:line="265" w:lineRule="atLeast"/>
              <w:jc w:val="both"/>
            </w:pPr>
            <w:r>
              <w:rPr>
                <w:color w:val="000000"/>
              </w:rPr>
              <w:t xml:space="preserve">220-240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tcPr>
          <w:p w:rsidR="00CE1F53" w:rsidRDefault="00EE77C3">
            <w:pPr>
              <w:spacing w:before="22" w:line="265" w:lineRule="atLeast"/>
              <w:jc w:val="both"/>
            </w:pPr>
            <w:r>
              <w:rPr>
                <w:color w:val="000000"/>
              </w:rPr>
              <w:t xml:space="preserve">270-320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tcPr>
          <w:p w:rsidR="00CE1F53" w:rsidRDefault="00EE77C3">
            <w:pPr>
              <w:spacing w:before="22" w:line="265" w:lineRule="atLeast"/>
              <w:jc w:val="both"/>
            </w:pPr>
            <w:r>
              <w:rPr>
                <w:color w:val="000000"/>
              </w:rPr>
              <w:t xml:space="preserve">320-350 </w:t>
            </w:r>
          </w:p>
        </w:tc>
      </w:tr>
      <w:tr w:rsidR="00CE1F53">
        <w:trPr>
          <w:trHeight w:hRule="exact" w:val="319"/>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vAlign w:val="center"/>
          </w:tcPr>
          <w:p w:rsidR="00CE1F53" w:rsidRDefault="00EE77C3">
            <w:pPr>
              <w:spacing w:before="1" w:line="265" w:lineRule="atLeast"/>
              <w:jc w:val="both"/>
            </w:pPr>
            <w:r>
              <w:rPr>
                <w:color w:val="000000"/>
              </w:rPr>
              <w:t xml:space="preserve">3.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30" w:type="dxa"/>
            </w:tcMar>
            <w:vAlign w:val="center"/>
          </w:tcPr>
          <w:p w:rsidR="00CE1F53" w:rsidRDefault="00EE77C3">
            <w:pPr>
              <w:spacing w:before="1" w:line="265" w:lineRule="atLeast"/>
              <w:jc w:val="both"/>
            </w:pPr>
            <w:r>
              <w:rPr>
                <w:color w:val="000000"/>
              </w:rPr>
              <w:t xml:space="preserve">Тактическая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729" w:type="dxa"/>
              <w:right w:w="575" w:type="dxa"/>
            </w:tcMar>
            <w:vAlign w:val="center"/>
          </w:tcPr>
          <w:p w:rsidR="00CE1F53" w:rsidRDefault="00EE77C3">
            <w:pPr>
              <w:spacing w:before="1" w:line="265" w:lineRule="atLeast"/>
              <w:jc w:val="both"/>
            </w:pPr>
            <w:r>
              <w:rPr>
                <w:color w:val="000000"/>
              </w:rPr>
              <w:t xml:space="preserve">2-8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77" w:type="dxa"/>
              <w:right w:w="522" w:type="dxa"/>
            </w:tcMar>
            <w:vAlign w:val="center"/>
          </w:tcPr>
          <w:p w:rsidR="00CE1F53" w:rsidRDefault="00EE77C3">
            <w:pPr>
              <w:spacing w:before="1" w:line="265" w:lineRule="atLeast"/>
              <w:jc w:val="both"/>
            </w:pPr>
            <w:r>
              <w:rPr>
                <w:color w:val="000000"/>
              </w:rPr>
              <w:t xml:space="preserve">8-25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50-60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80-90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120-150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170-180 </w:t>
            </w:r>
          </w:p>
        </w:tc>
      </w:tr>
      <w:tr w:rsidR="00CE1F53">
        <w:trPr>
          <w:trHeight w:hRule="exact" w:val="589"/>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vAlign w:val="center"/>
          </w:tcPr>
          <w:p w:rsidR="00CE1F53" w:rsidRDefault="00EE77C3">
            <w:pPr>
              <w:spacing w:before="1" w:line="265" w:lineRule="atLeast"/>
              <w:jc w:val="both"/>
            </w:pPr>
            <w:r>
              <w:rPr>
                <w:color w:val="000000"/>
              </w:rPr>
              <w:t xml:space="preserve">4.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831" w:type="dxa"/>
            </w:tcMar>
          </w:tcPr>
          <w:p w:rsidR="00CE1F53" w:rsidRDefault="00EE77C3">
            <w:pPr>
              <w:spacing w:before="23" w:line="278" w:lineRule="atLeast"/>
            </w:pPr>
            <w:r>
              <w:rPr>
                <w:color w:val="000000"/>
              </w:rPr>
              <w:t xml:space="preserve">Психологическая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729" w:type="dxa"/>
              <w:right w:w="575" w:type="dxa"/>
            </w:tcMar>
            <w:vAlign w:val="center"/>
          </w:tcPr>
          <w:p w:rsidR="00CE1F53" w:rsidRDefault="00EE77C3">
            <w:pPr>
              <w:spacing w:line="265" w:lineRule="atLeast"/>
              <w:jc w:val="both"/>
            </w:pPr>
            <w:r>
              <w:rPr>
                <w:color w:val="000000"/>
              </w:rPr>
              <w:t xml:space="preserve">2-8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77" w:type="dxa"/>
              <w:right w:w="522" w:type="dxa"/>
            </w:tcMar>
            <w:vAlign w:val="center"/>
          </w:tcPr>
          <w:p w:rsidR="00CE1F53" w:rsidRDefault="00EE77C3">
            <w:pPr>
              <w:spacing w:before="1" w:line="265" w:lineRule="atLeast"/>
              <w:jc w:val="both"/>
            </w:pPr>
            <w:r>
              <w:rPr>
                <w:color w:val="000000"/>
              </w:rPr>
              <w:t xml:space="preserve">8-25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30-35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50-80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101-130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116-150 </w:t>
            </w:r>
          </w:p>
        </w:tc>
      </w:tr>
      <w:tr w:rsidR="00CE1F53">
        <w:trPr>
          <w:trHeight w:hRule="exact" w:val="584"/>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vAlign w:val="center"/>
          </w:tcPr>
          <w:p w:rsidR="00CE1F53" w:rsidRDefault="00EE77C3">
            <w:pPr>
              <w:spacing w:before="1" w:line="265" w:lineRule="atLeast"/>
              <w:jc w:val="both"/>
            </w:pPr>
            <w:r>
              <w:rPr>
                <w:color w:val="000000"/>
              </w:rPr>
              <w:t xml:space="preserve">5. </w:t>
            </w:r>
          </w:p>
        </w:tc>
        <w:tc>
          <w:tcPr>
            <w:tcW w:w="2918" w:type="dxa"/>
            <w:tcBorders>
              <w:top w:val="single" w:sz="4" w:space="0" w:color="000000"/>
              <w:left w:val="single" w:sz="4" w:space="0" w:color="000000"/>
              <w:bottom w:val="single" w:sz="4" w:space="0" w:color="FFFFFF"/>
              <w:right w:val="single" w:sz="4" w:space="0" w:color="000000"/>
            </w:tcBorders>
            <w:shd w:val="clear" w:color="auto" w:fill="FFFFFF"/>
            <w:tcMar>
              <w:left w:w="147" w:type="dxa"/>
              <w:right w:w="0" w:type="dxa"/>
            </w:tcMar>
            <w:vAlign w:val="bottom"/>
          </w:tcPr>
          <w:p w:rsidR="00CE1F53" w:rsidRDefault="00EE77C3">
            <w:pPr>
              <w:spacing w:before="1" w:line="265" w:lineRule="atLeast"/>
              <w:jc w:val="both"/>
            </w:pPr>
            <w:r>
              <w:rPr>
                <w:color w:val="000000"/>
              </w:rPr>
              <w:t>Теоретическая подготовка</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5" w:type="dxa"/>
            </w:tcMar>
            <w:vAlign w:val="center"/>
          </w:tcPr>
          <w:p w:rsidR="00CE1F53" w:rsidRDefault="00EE77C3">
            <w:pPr>
              <w:spacing w:before="1" w:line="265" w:lineRule="atLeast"/>
              <w:jc w:val="both"/>
            </w:pPr>
            <w:r>
              <w:rPr>
                <w:color w:val="000000"/>
              </w:rPr>
              <w:t xml:space="preserve">12-20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20-30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30-30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40-45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30-35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40-80 </w:t>
            </w:r>
          </w:p>
        </w:tc>
      </w:tr>
      <w:tr w:rsidR="00CE1F53">
        <w:trPr>
          <w:gridAfter w:val="1"/>
          <w:wAfter w:w="7" w:type="dxa"/>
          <w:trHeight w:hRule="exact" w:val="151"/>
        </w:trPr>
        <w:tc>
          <w:tcPr>
            <w:tcW w:w="57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2917"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787"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801"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930"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944"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223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96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r>
      <w:tr w:rsidR="00CE1F53">
        <w:trPr>
          <w:gridAfter w:val="1"/>
          <w:wAfter w:w="7" w:type="dxa"/>
          <w:trHeight w:hRule="exact" w:val="278"/>
        </w:trPr>
        <w:tc>
          <w:tcPr>
            <w:tcW w:w="573" w:type="dxa"/>
            <w:tcBorders>
              <w:top w:val="single" w:sz="4" w:space="0" w:color="FFFFFF"/>
              <w:left w:val="single" w:sz="4" w:space="0" w:color="000000"/>
              <w:bottom w:val="single" w:sz="4" w:space="0" w:color="FFFFFF"/>
              <w:right w:val="single" w:sz="4" w:space="0" w:color="000000"/>
            </w:tcBorders>
            <w:shd w:val="clear" w:color="auto" w:fill="FFFFFF"/>
            <w:tcMar>
              <w:left w:w="192" w:type="dxa"/>
              <w:right w:w="41" w:type="dxa"/>
            </w:tcMar>
            <w:vAlign w:val="center"/>
          </w:tcPr>
          <w:p w:rsidR="00CE1F53" w:rsidRDefault="00EE77C3">
            <w:pPr>
              <w:spacing w:line="265" w:lineRule="atLeast"/>
              <w:jc w:val="both"/>
            </w:pPr>
            <w:r>
              <w:rPr>
                <w:color w:val="000000"/>
              </w:rPr>
              <w:t xml:space="preserve">6. </w:t>
            </w:r>
          </w:p>
        </w:tc>
        <w:tc>
          <w:tcPr>
            <w:tcW w:w="2917" w:type="dxa"/>
            <w:tcBorders>
              <w:top w:val="single" w:sz="4" w:space="0" w:color="FFFFFF"/>
              <w:left w:val="single" w:sz="4" w:space="0" w:color="000000"/>
              <w:bottom w:val="single" w:sz="4" w:space="0" w:color="FFFFFF"/>
              <w:right w:val="single" w:sz="4" w:space="0" w:color="000000"/>
            </w:tcBorders>
            <w:shd w:val="clear" w:color="auto" w:fill="FFFFFF"/>
            <w:tcMar>
              <w:left w:w="147" w:type="dxa"/>
              <w:right w:w="1439" w:type="dxa"/>
            </w:tcMar>
            <w:vAlign w:val="center"/>
          </w:tcPr>
          <w:p w:rsidR="00CE1F53" w:rsidRDefault="00EE77C3">
            <w:pPr>
              <w:spacing w:before="1" w:line="265" w:lineRule="atLeast"/>
              <w:jc w:val="both"/>
            </w:pPr>
            <w:r>
              <w:rPr>
                <w:color w:val="000000"/>
              </w:rPr>
              <w:t xml:space="preserve">Аттестация </w:t>
            </w:r>
          </w:p>
        </w:tc>
        <w:tc>
          <w:tcPr>
            <w:tcW w:w="1787" w:type="dxa"/>
            <w:tcBorders>
              <w:top w:val="single" w:sz="4" w:space="0" w:color="FFFFFF"/>
              <w:left w:val="single" w:sz="4" w:space="0" w:color="000000"/>
              <w:bottom w:val="single" w:sz="4" w:space="0" w:color="FFFFFF"/>
              <w:right w:val="single" w:sz="4" w:space="0" w:color="000000"/>
            </w:tcBorders>
            <w:shd w:val="clear" w:color="auto" w:fill="FFFFFF"/>
            <w:tcMar>
              <w:left w:w="731" w:type="dxa"/>
              <w:right w:w="575" w:type="dxa"/>
            </w:tcMar>
            <w:vAlign w:val="center"/>
          </w:tcPr>
          <w:p w:rsidR="00CE1F53" w:rsidRDefault="00EE77C3">
            <w:pPr>
              <w:spacing w:before="1" w:line="265" w:lineRule="atLeast"/>
              <w:jc w:val="both"/>
            </w:pPr>
            <w:r>
              <w:rPr>
                <w:color w:val="000000"/>
              </w:rPr>
              <w:t xml:space="preserve">6-6 </w:t>
            </w:r>
          </w:p>
        </w:tc>
        <w:tc>
          <w:tcPr>
            <w:tcW w:w="1801" w:type="dxa"/>
            <w:tcBorders>
              <w:top w:val="single" w:sz="4" w:space="0" w:color="FFFFFF"/>
              <w:left w:val="single" w:sz="4" w:space="0" w:color="000000"/>
              <w:bottom w:val="single" w:sz="4" w:space="0" w:color="FFFFFF"/>
              <w:right w:val="single" w:sz="4" w:space="0" w:color="000000"/>
            </w:tcBorders>
            <w:shd w:val="clear" w:color="auto" w:fill="FFFFFF"/>
            <w:tcMar>
              <w:left w:w="739" w:type="dxa"/>
              <w:right w:w="580" w:type="dxa"/>
            </w:tcMar>
            <w:vAlign w:val="center"/>
          </w:tcPr>
          <w:p w:rsidR="00CE1F53" w:rsidRDefault="00EE77C3">
            <w:pPr>
              <w:spacing w:before="1" w:line="265" w:lineRule="atLeast"/>
              <w:jc w:val="both"/>
            </w:pPr>
            <w:r>
              <w:rPr>
                <w:color w:val="000000"/>
              </w:rPr>
              <w:t xml:space="preserve">6-6 </w:t>
            </w:r>
          </w:p>
        </w:tc>
        <w:tc>
          <w:tcPr>
            <w:tcW w:w="1930" w:type="dxa"/>
            <w:tcBorders>
              <w:top w:val="single" w:sz="4" w:space="0" w:color="FFFFFF"/>
              <w:left w:val="single" w:sz="4" w:space="0" w:color="000000"/>
              <w:bottom w:val="single" w:sz="4" w:space="0" w:color="FFFFFF"/>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16-16 </w:t>
            </w:r>
          </w:p>
        </w:tc>
        <w:tc>
          <w:tcPr>
            <w:tcW w:w="1944" w:type="dxa"/>
            <w:tcBorders>
              <w:top w:val="single" w:sz="4" w:space="0" w:color="FFFFFF"/>
              <w:left w:val="single" w:sz="4" w:space="0" w:color="000000"/>
              <w:bottom w:val="single" w:sz="4" w:space="0" w:color="FFFFFF"/>
              <w:right w:val="single" w:sz="4" w:space="0" w:color="000000"/>
            </w:tcBorders>
            <w:shd w:val="clear" w:color="auto" w:fill="FFFFFF"/>
            <w:tcMar>
              <w:left w:w="691" w:type="dxa"/>
              <w:right w:w="531" w:type="dxa"/>
            </w:tcMar>
            <w:vAlign w:val="center"/>
          </w:tcPr>
          <w:p w:rsidR="00CE1F53" w:rsidRDefault="00EE77C3">
            <w:pPr>
              <w:spacing w:before="1" w:line="265" w:lineRule="atLeast"/>
              <w:jc w:val="both"/>
            </w:pPr>
            <w:r>
              <w:rPr>
                <w:color w:val="000000"/>
              </w:rPr>
              <w:t xml:space="preserve">16-30 </w:t>
            </w:r>
          </w:p>
        </w:tc>
        <w:tc>
          <w:tcPr>
            <w:tcW w:w="2233" w:type="dxa"/>
            <w:tcBorders>
              <w:top w:val="single" w:sz="4" w:space="0" w:color="FFFFFF"/>
              <w:left w:val="single" w:sz="4" w:space="0" w:color="000000"/>
              <w:bottom w:val="single" w:sz="4" w:space="0" w:color="FFFFFF"/>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24-30 </w:t>
            </w:r>
          </w:p>
        </w:tc>
        <w:tc>
          <w:tcPr>
            <w:tcW w:w="1963" w:type="dxa"/>
            <w:tcBorders>
              <w:top w:val="single" w:sz="4" w:space="0" w:color="FFFFFF"/>
              <w:left w:val="single" w:sz="4" w:space="0" w:color="000000"/>
              <w:bottom w:val="single" w:sz="4" w:space="0" w:color="FFFFFF"/>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24-30 </w:t>
            </w:r>
          </w:p>
        </w:tc>
      </w:tr>
      <w:tr w:rsidR="00CE1F53">
        <w:trPr>
          <w:gridAfter w:val="1"/>
          <w:wAfter w:w="7" w:type="dxa"/>
          <w:trHeight w:hRule="exact" w:val="157"/>
        </w:trPr>
        <w:tc>
          <w:tcPr>
            <w:tcW w:w="57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917"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787"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801"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93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94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23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96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r>
      <w:tr w:rsidR="00CE1F53">
        <w:trPr>
          <w:gridAfter w:val="1"/>
          <w:wAfter w:w="7" w:type="dxa"/>
          <w:trHeight w:hRule="exact" w:val="598"/>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92" w:type="dxa"/>
              <w:right w:w="41" w:type="dxa"/>
            </w:tcMar>
          </w:tcPr>
          <w:p w:rsidR="00CE1F53" w:rsidRDefault="00EE77C3">
            <w:pPr>
              <w:spacing w:before="149" w:line="265" w:lineRule="atLeast"/>
              <w:jc w:val="both"/>
            </w:pPr>
            <w:r>
              <w:rPr>
                <w:color w:val="000000"/>
              </w:rPr>
              <w:lastRenderedPageBreak/>
              <w:t xml:space="preserve">7.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734" w:type="dxa"/>
            </w:tcMar>
          </w:tcPr>
          <w:p w:rsidR="00CE1F53" w:rsidRDefault="00EE77C3">
            <w:pPr>
              <w:spacing w:before="7" w:line="273" w:lineRule="atLeast"/>
            </w:pPr>
            <w:r>
              <w:rPr>
                <w:color w:val="000000"/>
              </w:rPr>
              <w:t xml:space="preserve">Соревновательная деятельность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731" w:type="dxa"/>
              <w:right w:w="575" w:type="dxa"/>
            </w:tcMar>
          </w:tcPr>
          <w:p w:rsidR="00CE1F53" w:rsidRDefault="00EE77C3">
            <w:pPr>
              <w:spacing w:before="149" w:line="265" w:lineRule="atLeast"/>
              <w:jc w:val="both"/>
            </w:pPr>
            <w:r>
              <w:rPr>
                <w:color w:val="000000"/>
              </w:rPr>
              <w:t xml:space="preserve">2-3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739" w:type="dxa"/>
              <w:right w:w="580" w:type="dxa"/>
            </w:tcMar>
          </w:tcPr>
          <w:p w:rsidR="00CE1F53" w:rsidRDefault="00EE77C3">
            <w:pPr>
              <w:spacing w:before="149" w:line="265" w:lineRule="atLeast"/>
              <w:jc w:val="both"/>
            </w:pPr>
            <w:r>
              <w:rPr>
                <w:color w:val="000000"/>
              </w:rPr>
              <w:t xml:space="preserve">3-5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264" w:type="dxa"/>
              <w:right w:w="527" w:type="dxa"/>
            </w:tcMar>
          </w:tcPr>
          <w:p w:rsidR="00CE1F53" w:rsidRDefault="00EE77C3">
            <w:pPr>
              <w:spacing w:before="149" w:line="265" w:lineRule="atLeast"/>
              <w:ind w:left="418"/>
              <w:jc w:val="both"/>
            </w:pPr>
            <w:r>
              <w:rPr>
                <w:color w:val="000000"/>
              </w:rPr>
              <w:t xml:space="preserve">30-35 </w:t>
            </w:r>
          </w:p>
          <w:p w:rsidR="00CE1F53" w:rsidRDefault="00EE77C3">
            <w:pPr>
              <w:spacing w:before="1" w:line="265" w:lineRule="atLeast"/>
              <w:jc w:val="both"/>
            </w:pPr>
            <w:r>
              <w:rPr>
                <w:color w:val="000000"/>
              </w:rPr>
              <w:t>19</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tcPr>
          <w:p w:rsidR="00CE1F53" w:rsidRDefault="00EE77C3">
            <w:pPr>
              <w:spacing w:before="149" w:line="265" w:lineRule="atLeast"/>
              <w:jc w:val="both"/>
            </w:pPr>
            <w:r>
              <w:rPr>
                <w:color w:val="000000"/>
              </w:rPr>
              <w:t xml:space="preserve">36-40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tcPr>
          <w:p w:rsidR="00CE1F53" w:rsidRDefault="00EE77C3">
            <w:pPr>
              <w:spacing w:before="149" w:line="265" w:lineRule="atLeast"/>
              <w:jc w:val="both"/>
            </w:pPr>
            <w:r>
              <w:rPr>
                <w:color w:val="000000"/>
              </w:rPr>
              <w:t xml:space="preserve">80-86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tcPr>
          <w:p w:rsidR="00CE1F53" w:rsidRDefault="00EE77C3">
            <w:pPr>
              <w:spacing w:before="149" w:line="265" w:lineRule="atLeast"/>
              <w:jc w:val="both"/>
            </w:pPr>
            <w:r>
              <w:rPr>
                <w:color w:val="000000"/>
              </w:rPr>
              <w:t xml:space="preserve">110-200 </w:t>
            </w:r>
          </w:p>
        </w:tc>
      </w:tr>
      <w:tr w:rsidR="00CE1F53">
        <w:trPr>
          <w:gridAfter w:val="1"/>
          <w:wAfter w:w="7" w:type="dxa"/>
          <w:trHeight w:hRule="exact" w:val="37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92" w:type="dxa"/>
              <w:right w:w="41" w:type="dxa"/>
            </w:tcMar>
          </w:tcPr>
          <w:p w:rsidR="00CE1F53" w:rsidRDefault="00EE77C3">
            <w:pPr>
              <w:spacing w:before="31" w:line="265" w:lineRule="atLeast"/>
              <w:jc w:val="both"/>
            </w:pPr>
            <w:r>
              <w:rPr>
                <w:color w:val="000000"/>
              </w:rPr>
              <w:t xml:space="preserve">8.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0" w:type="dxa"/>
            </w:tcMar>
          </w:tcPr>
          <w:p w:rsidR="00CE1F53" w:rsidRDefault="00EE77C3">
            <w:pPr>
              <w:spacing w:before="31" w:line="265" w:lineRule="atLeast"/>
              <w:jc w:val="both"/>
            </w:pPr>
            <w:r>
              <w:rPr>
                <w:color w:val="000000"/>
              </w:rPr>
              <w:t xml:space="preserve">Инструкторская практика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831" w:type="dxa"/>
              <w:right w:w="676" w:type="dxa"/>
            </w:tcMar>
          </w:tcPr>
          <w:p w:rsidR="00CE1F53" w:rsidRDefault="00EE77C3">
            <w:pPr>
              <w:spacing w:before="31" w:line="265" w:lineRule="atLeast"/>
              <w:jc w:val="both"/>
            </w:pPr>
            <w:r>
              <w:rPr>
                <w:color w:val="000000"/>
              </w:rPr>
              <w:t xml:space="preserve">0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840" w:type="dxa"/>
              <w:right w:w="681" w:type="dxa"/>
            </w:tcMar>
          </w:tcPr>
          <w:p w:rsidR="00CE1F53" w:rsidRDefault="00EE77C3">
            <w:pPr>
              <w:spacing w:before="31" w:line="265" w:lineRule="atLeast"/>
              <w:jc w:val="both"/>
            </w:pPr>
            <w:r>
              <w:rPr>
                <w:color w:val="000000"/>
              </w:rPr>
              <w:t xml:space="preserve">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tcPr>
          <w:p w:rsidR="00CE1F53" w:rsidRDefault="00EE77C3">
            <w:pPr>
              <w:spacing w:before="31" w:line="265" w:lineRule="atLeast"/>
              <w:jc w:val="both"/>
            </w:pPr>
            <w:r>
              <w:rPr>
                <w:color w:val="000000"/>
              </w:rPr>
              <w:t xml:space="preserve">15-20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tcPr>
          <w:p w:rsidR="00CE1F53" w:rsidRDefault="00EE77C3">
            <w:pPr>
              <w:spacing w:before="31" w:line="265" w:lineRule="atLeast"/>
              <w:jc w:val="both"/>
            </w:pPr>
            <w:r>
              <w:rPr>
                <w:color w:val="000000"/>
              </w:rPr>
              <w:t xml:space="preserve">20-20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tcPr>
          <w:p w:rsidR="00CE1F53" w:rsidRDefault="00EE77C3">
            <w:pPr>
              <w:spacing w:before="31" w:line="265" w:lineRule="atLeast"/>
              <w:jc w:val="both"/>
            </w:pPr>
            <w:r>
              <w:rPr>
                <w:color w:val="000000"/>
              </w:rPr>
              <w:t xml:space="preserve">17-20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tcPr>
          <w:p w:rsidR="00CE1F53" w:rsidRDefault="00EE77C3">
            <w:pPr>
              <w:spacing w:before="31" w:line="265" w:lineRule="atLeast"/>
              <w:jc w:val="both"/>
            </w:pPr>
            <w:r>
              <w:rPr>
                <w:color w:val="000000"/>
              </w:rPr>
              <w:t xml:space="preserve">35-60 </w:t>
            </w:r>
          </w:p>
        </w:tc>
      </w:tr>
      <w:tr w:rsidR="00CE1F53">
        <w:trPr>
          <w:gridAfter w:val="1"/>
          <w:wAfter w:w="7" w:type="dxa"/>
          <w:trHeight w:hRule="exact" w:val="347"/>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92" w:type="dxa"/>
              <w:right w:w="41" w:type="dxa"/>
            </w:tcMar>
            <w:vAlign w:val="center"/>
          </w:tcPr>
          <w:p w:rsidR="00CE1F53" w:rsidRDefault="00EE77C3">
            <w:pPr>
              <w:spacing w:before="1" w:line="265" w:lineRule="atLeast"/>
              <w:jc w:val="both"/>
            </w:pPr>
            <w:r>
              <w:rPr>
                <w:color w:val="000000"/>
              </w:rPr>
              <w:t xml:space="preserve">9.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551" w:type="dxa"/>
            </w:tcMar>
            <w:vAlign w:val="center"/>
          </w:tcPr>
          <w:p w:rsidR="00CE1F53" w:rsidRDefault="00EE77C3">
            <w:pPr>
              <w:spacing w:before="1" w:line="265" w:lineRule="atLeast"/>
              <w:jc w:val="both"/>
            </w:pPr>
            <w:r>
              <w:rPr>
                <w:color w:val="000000"/>
              </w:rPr>
              <w:t xml:space="preserve">Судейская практика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831" w:type="dxa"/>
              <w:right w:w="676" w:type="dxa"/>
            </w:tcMar>
            <w:vAlign w:val="center"/>
          </w:tcPr>
          <w:p w:rsidR="00CE1F53" w:rsidRDefault="00EE77C3">
            <w:pPr>
              <w:spacing w:before="1" w:line="265" w:lineRule="atLeast"/>
              <w:jc w:val="both"/>
            </w:pPr>
            <w:r>
              <w:rPr>
                <w:color w:val="000000"/>
              </w:rPr>
              <w:t xml:space="preserve">0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840" w:type="dxa"/>
              <w:right w:w="681" w:type="dxa"/>
            </w:tcMar>
            <w:vAlign w:val="center"/>
          </w:tcPr>
          <w:p w:rsidR="00CE1F53" w:rsidRDefault="00EE77C3">
            <w:pPr>
              <w:spacing w:before="1" w:line="265" w:lineRule="atLeast"/>
              <w:jc w:val="both"/>
            </w:pPr>
            <w:r>
              <w:rPr>
                <w:color w:val="000000"/>
              </w:rPr>
              <w:t xml:space="preserve">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15-20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vAlign w:val="center"/>
          </w:tcPr>
          <w:p w:rsidR="00CE1F53" w:rsidRDefault="00EE77C3">
            <w:pPr>
              <w:spacing w:before="1" w:line="265" w:lineRule="atLeast"/>
              <w:jc w:val="both"/>
            </w:pPr>
            <w:r>
              <w:rPr>
                <w:color w:val="000000"/>
              </w:rPr>
              <w:t xml:space="preserve">20-23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17-20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30-60 </w:t>
            </w:r>
          </w:p>
        </w:tc>
      </w:tr>
      <w:tr w:rsidR="00CE1F53">
        <w:trPr>
          <w:gridAfter w:val="1"/>
          <w:wAfter w:w="7" w:type="dxa"/>
          <w:trHeight w:hRule="exact" w:val="601"/>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9" w:type="dxa"/>
            </w:tcMar>
            <w:vAlign w:val="center"/>
          </w:tcPr>
          <w:p w:rsidR="00CE1F53" w:rsidRDefault="00EE77C3">
            <w:pPr>
              <w:spacing w:before="1" w:line="265" w:lineRule="atLeast"/>
              <w:jc w:val="both"/>
            </w:pPr>
            <w:r>
              <w:rPr>
                <w:color w:val="000000"/>
              </w:rPr>
              <w:t xml:space="preserve">10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517" w:type="dxa"/>
            </w:tcMar>
          </w:tcPr>
          <w:p w:rsidR="00CE1F53" w:rsidRDefault="00EE77C3">
            <w:pPr>
              <w:spacing w:before="31" w:line="278" w:lineRule="atLeast"/>
            </w:pPr>
            <w:r>
              <w:rPr>
                <w:color w:val="000000"/>
              </w:rPr>
              <w:t xml:space="preserve">В осстановительные мероприятия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731" w:type="dxa"/>
              <w:right w:w="575" w:type="dxa"/>
            </w:tcMar>
            <w:vAlign w:val="center"/>
          </w:tcPr>
          <w:p w:rsidR="00CE1F53" w:rsidRDefault="00EE77C3">
            <w:pPr>
              <w:spacing w:before="1" w:line="265" w:lineRule="atLeast"/>
              <w:jc w:val="both"/>
            </w:pPr>
            <w:r>
              <w:rPr>
                <w:color w:val="000000"/>
              </w:rPr>
              <w:t xml:space="preserve">4-6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677" w:type="dxa"/>
              <w:right w:w="522" w:type="dxa"/>
            </w:tcMar>
            <w:vAlign w:val="center"/>
          </w:tcPr>
          <w:p w:rsidR="00CE1F53" w:rsidRDefault="00EE77C3">
            <w:pPr>
              <w:spacing w:before="1" w:line="265" w:lineRule="atLeast"/>
              <w:jc w:val="both"/>
            </w:pPr>
            <w:r>
              <w:rPr>
                <w:color w:val="000000"/>
              </w:rPr>
              <w:t xml:space="preserve">6-12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30-35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vAlign w:val="center"/>
          </w:tcPr>
          <w:p w:rsidR="00CE1F53" w:rsidRDefault="00EE77C3">
            <w:pPr>
              <w:spacing w:before="1" w:line="265" w:lineRule="atLeast"/>
              <w:jc w:val="both"/>
            </w:pPr>
            <w:r>
              <w:rPr>
                <w:color w:val="000000"/>
              </w:rPr>
              <w:t xml:space="preserve">35-40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73" w:type="dxa"/>
              <w:right w:w="619" w:type="dxa"/>
            </w:tcMar>
            <w:vAlign w:val="center"/>
          </w:tcPr>
          <w:p w:rsidR="00CE1F53" w:rsidRDefault="00EE77C3">
            <w:pPr>
              <w:spacing w:before="1" w:line="265" w:lineRule="atLeast"/>
              <w:jc w:val="both"/>
            </w:pPr>
            <w:r>
              <w:rPr>
                <w:color w:val="000000"/>
              </w:rPr>
              <w:t xml:space="preserve">80-100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109-144 </w:t>
            </w:r>
          </w:p>
        </w:tc>
      </w:tr>
      <w:tr w:rsidR="00CE1F53">
        <w:trPr>
          <w:gridAfter w:val="1"/>
          <w:wAfter w:w="7" w:type="dxa"/>
          <w:trHeight w:hRule="exact" w:val="602"/>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35" w:type="dxa"/>
              <w:right w:w="0" w:type="dxa"/>
            </w:tcMar>
          </w:tcPr>
          <w:p w:rsidR="00CE1F53" w:rsidRDefault="00EE77C3">
            <w:pPr>
              <w:spacing w:before="149" w:line="265" w:lineRule="atLeast"/>
              <w:jc w:val="both"/>
            </w:pPr>
            <w:r>
              <w:rPr>
                <w:color w:val="000000"/>
              </w:rPr>
              <w:t xml:space="preserve">11.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203" w:type="dxa"/>
            </w:tcMar>
          </w:tcPr>
          <w:p w:rsidR="00CE1F53" w:rsidRDefault="00EE77C3">
            <w:pPr>
              <w:spacing w:before="21" w:line="268" w:lineRule="atLeast"/>
              <w:jc w:val="both"/>
            </w:pPr>
            <w:r>
              <w:rPr>
                <w:color w:val="000000"/>
              </w:rPr>
              <w:t xml:space="preserve">Медицинское обследование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731" w:type="dxa"/>
              <w:right w:w="575" w:type="dxa"/>
            </w:tcMar>
          </w:tcPr>
          <w:p w:rsidR="00CE1F53" w:rsidRDefault="00EE77C3">
            <w:pPr>
              <w:spacing w:before="149" w:line="265" w:lineRule="atLeast"/>
              <w:jc w:val="both"/>
            </w:pPr>
            <w:r>
              <w:rPr>
                <w:color w:val="000000"/>
              </w:rPr>
              <w:t xml:space="preserve">4-6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739" w:type="dxa"/>
              <w:right w:w="580" w:type="dxa"/>
            </w:tcMar>
          </w:tcPr>
          <w:p w:rsidR="00CE1F53" w:rsidRDefault="00EE77C3">
            <w:pPr>
              <w:spacing w:before="149" w:line="265" w:lineRule="atLeast"/>
              <w:jc w:val="both"/>
            </w:pPr>
            <w:r>
              <w:rPr>
                <w:color w:val="000000"/>
              </w:rPr>
              <w:t xml:space="preserve">4-6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801" w:type="dxa"/>
              <w:right w:w="647" w:type="dxa"/>
            </w:tcMar>
          </w:tcPr>
          <w:p w:rsidR="00CE1F53" w:rsidRDefault="00EE77C3">
            <w:pPr>
              <w:spacing w:before="149" w:line="265" w:lineRule="atLeast"/>
              <w:jc w:val="both"/>
            </w:pPr>
            <w:r>
              <w:rPr>
                <w:color w:val="000000"/>
                <w:spacing w:val="1"/>
              </w:rPr>
              <w:t>8-8</w:t>
            </w:r>
            <w:r>
              <w:rPr>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811" w:type="dxa"/>
              <w:right w:w="651" w:type="dxa"/>
            </w:tcMar>
          </w:tcPr>
          <w:p w:rsidR="00CE1F53" w:rsidRDefault="00EE77C3">
            <w:pPr>
              <w:spacing w:before="149" w:line="265" w:lineRule="atLeast"/>
              <w:jc w:val="both"/>
            </w:pPr>
            <w:r>
              <w:rPr>
                <w:color w:val="000000"/>
              </w:rPr>
              <w:t xml:space="preserve">8-8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955" w:type="dxa"/>
              <w:right w:w="796" w:type="dxa"/>
            </w:tcMar>
          </w:tcPr>
          <w:p w:rsidR="00CE1F53" w:rsidRDefault="00EE77C3">
            <w:pPr>
              <w:spacing w:before="149" w:line="265" w:lineRule="atLeast"/>
              <w:jc w:val="both"/>
            </w:pPr>
            <w:r>
              <w:rPr>
                <w:color w:val="000000"/>
              </w:rPr>
              <w:t xml:space="preserve">6-8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tcPr>
          <w:p w:rsidR="00CE1F53" w:rsidRDefault="00EE77C3">
            <w:pPr>
              <w:spacing w:before="149" w:line="265" w:lineRule="atLeast"/>
              <w:jc w:val="both"/>
            </w:pPr>
            <w:r>
              <w:rPr>
                <w:color w:val="000000"/>
              </w:rPr>
              <w:t xml:space="preserve">15-40 </w:t>
            </w:r>
          </w:p>
        </w:tc>
      </w:tr>
      <w:tr w:rsidR="00CE1F53">
        <w:trPr>
          <w:gridAfter w:val="1"/>
          <w:wAfter w:w="7" w:type="dxa"/>
          <w:trHeight w:hRule="exact" w:val="353"/>
        </w:trPr>
        <w:tc>
          <w:tcPr>
            <w:tcW w:w="15148" w:type="dxa"/>
            <w:gridSpan w:val="8"/>
            <w:tcBorders>
              <w:top w:val="single" w:sz="4" w:space="0" w:color="000000"/>
              <w:left w:val="single" w:sz="4" w:space="0" w:color="000000"/>
              <w:bottom w:val="single" w:sz="4" w:space="0" w:color="000000"/>
              <w:right w:val="single" w:sz="4" w:space="0" w:color="000000"/>
            </w:tcBorders>
            <w:shd w:val="clear" w:color="auto" w:fill="FFFFFF"/>
            <w:tcMar>
              <w:left w:w="5071" w:type="dxa"/>
              <w:right w:w="4914" w:type="dxa"/>
            </w:tcMar>
            <w:vAlign w:val="center"/>
          </w:tcPr>
          <w:p w:rsidR="00CE1F53" w:rsidRDefault="00EE77C3">
            <w:pPr>
              <w:spacing w:before="1" w:line="265" w:lineRule="atLeast"/>
              <w:jc w:val="both"/>
            </w:pPr>
            <w:r>
              <w:rPr>
                <w:color w:val="000000"/>
              </w:rPr>
              <w:t xml:space="preserve">Вариативная часть, формируемая Организацией: </w:t>
            </w:r>
          </w:p>
        </w:tc>
      </w:tr>
      <w:tr w:rsidR="00CE1F53">
        <w:trPr>
          <w:gridAfter w:val="1"/>
          <w:wAfter w:w="7" w:type="dxa"/>
          <w:trHeight w:hRule="exact" w:val="369"/>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35" w:type="dxa"/>
              <w:right w:w="0" w:type="dxa"/>
            </w:tcMar>
            <w:vAlign w:val="center"/>
          </w:tcPr>
          <w:p w:rsidR="00CE1F53" w:rsidRDefault="00EE77C3">
            <w:pPr>
              <w:spacing w:before="1" w:line="265" w:lineRule="atLeast"/>
              <w:jc w:val="both"/>
            </w:pPr>
            <w:r>
              <w:rPr>
                <w:color w:val="000000"/>
              </w:rPr>
              <w:t xml:space="preserve">12.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6" w:type="dxa"/>
              <w:right w:w="922" w:type="dxa"/>
            </w:tcMar>
            <w:vAlign w:val="center"/>
          </w:tcPr>
          <w:p w:rsidR="00CE1F53" w:rsidRDefault="00EE77C3">
            <w:pPr>
              <w:spacing w:before="1" w:line="265" w:lineRule="atLeast"/>
              <w:jc w:val="both"/>
            </w:pPr>
            <w:r>
              <w:rPr>
                <w:color w:val="000000"/>
              </w:rPr>
              <w:t xml:space="preserve">Самоподготовка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6" w:type="dxa"/>
            </w:tcMar>
            <w:vAlign w:val="center"/>
          </w:tcPr>
          <w:p w:rsidR="00CE1F53" w:rsidRDefault="00EE77C3">
            <w:pPr>
              <w:spacing w:before="1" w:line="265" w:lineRule="atLeast"/>
              <w:jc w:val="both"/>
            </w:pPr>
            <w:r>
              <w:rPr>
                <w:color w:val="000000"/>
              </w:rPr>
              <w:t xml:space="preserve">23-31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31-41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60-72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2" w:type="dxa"/>
            </w:tcMar>
            <w:vAlign w:val="center"/>
          </w:tcPr>
          <w:p w:rsidR="00CE1F53" w:rsidRDefault="00EE77C3">
            <w:pPr>
              <w:spacing w:before="1" w:line="265" w:lineRule="atLeast"/>
              <w:jc w:val="both"/>
            </w:pPr>
            <w:r>
              <w:rPr>
                <w:color w:val="000000"/>
              </w:rPr>
              <w:t xml:space="preserve">83-93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104-124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581" w:type="dxa"/>
              <w:right w:w="421" w:type="dxa"/>
            </w:tcMar>
            <w:vAlign w:val="center"/>
          </w:tcPr>
          <w:p w:rsidR="00CE1F53" w:rsidRDefault="00EE77C3">
            <w:pPr>
              <w:spacing w:before="1" w:line="265" w:lineRule="atLeast"/>
              <w:jc w:val="both"/>
            </w:pPr>
            <w:r>
              <w:rPr>
                <w:color w:val="000000"/>
              </w:rPr>
              <w:t xml:space="preserve">124-166 </w:t>
            </w:r>
          </w:p>
        </w:tc>
      </w:tr>
      <w:tr w:rsidR="00CE1F53">
        <w:trPr>
          <w:gridAfter w:val="1"/>
          <w:wAfter w:w="7" w:type="dxa"/>
          <w:trHeight w:hRule="exact" w:val="356"/>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35" w:type="dxa"/>
              <w:right w:w="0" w:type="dxa"/>
            </w:tcMar>
          </w:tcPr>
          <w:p w:rsidR="00CE1F53" w:rsidRDefault="00EE77C3">
            <w:pPr>
              <w:spacing w:before="15" w:line="265" w:lineRule="atLeast"/>
              <w:jc w:val="both"/>
            </w:pPr>
            <w:r>
              <w:rPr>
                <w:color w:val="000000"/>
              </w:rPr>
              <w:t xml:space="preserve">13.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6" w:type="dxa"/>
              <w:right w:w="0" w:type="dxa"/>
            </w:tcMar>
          </w:tcPr>
          <w:p w:rsidR="00CE1F53" w:rsidRDefault="00EE77C3">
            <w:pPr>
              <w:spacing w:before="15" w:line="265" w:lineRule="atLeast"/>
              <w:jc w:val="both"/>
            </w:pPr>
            <w:r>
              <w:rPr>
                <w:color w:val="000000"/>
              </w:rPr>
              <w:t xml:space="preserve">Интегральная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829" w:type="dxa"/>
              <w:right w:w="676" w:type="dxa"/>
            </w:tcMar>
          </w:tcPr>
          <w:p w:rsidR="00CE1F53" w:rsidRDefault="00EE77C3">
            <w:pPr>
              <w:spacing w:before="15" w:line="265" w:lineRule="atLeast"/>
              <w:jc w:val="both"/>
            </w:pPr>
            <w:r>
              <w:rPr>
                <w:color w:val="000000"/>
              </w:rPr>
              <w:t xml:space="preserve">0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839" w:type="dxa"/>
              <w:right w:w="681" w:type="dxa"/>
            </w:tcMar>
          </w:tcPr>
          <w:p w:rsidR="00CE1F53" w:rsidRDefault="00EE77C3">
            <w:pPr>
              <w:spacing w:before="15" w:line="265" w:lineRule="atLeast"/>
              <w:jc w:val="both"/>
            </w:pPr>
            <w:r>
              <w:rPr>
                <w:color w:val="000000"/>
              </w:rPr>
              <w:t xml:space="preserve">0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tcPr>
          <w:p w:rsidR="00CE1F53" w:rsidRDefault="00EE77C3">
            <w:pPr>
              <w:spacing w:before="15" w:line="265" w:lineRule="atLeast"/>
              <w:jc w:val="both"/>
            </w:pPr>
            <w:r>
              <w:rPr>
                <w:color w:val="000000"/>
              </w:rPr>
              <w:t xml:space="preserve">20-25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2" w:type="dxa"/>
            </w:tcMar>
          </w:tcPr>
          <w:p w:rsidR="00CE1F53" w:rsidRDefault="00EE77C3">
            <w:pPr>
              <w:spacing w:before="15" w:line="265" w:lineRule="atLeast"/>
              <w:jc w:val="both"/>
            </w:pPr>
            <w:r>
              <w:rPr>
                <w:color w:val="000000"/>
              </w:rPr>
              <w:t xml:space="preserve">24-25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tcPr>
          <w:p w:rsidR="00CE1F53" w:rsidRDefault="00EE77C3">
            <w:pPr>
              <w:spacing w:before="15" w:line="265" w:lineRule="atLeast"/>
              <w:jc w:val="both"/>
            </w:pPr>
            <w:r>
              <w:rPr>
                <w:color w:val="000000"/>
              </w:rPr>
              <w:t xml:space="preserve">25-25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1" w:type="dxa"/>
              <w:right w:w="541" w:type="dxa"/>
            </w:tcMar>
          </w:tcPr>
          <w:p w:rsidR="00CE1F53" w:rsidRDefault="00EE77C3">
            <w:pPr>
              <w:spacing w:before="15" w:line="265" w:lineRule="atLeast"/>
              <w:jc w:val="both"/>
            </w:pPr>
            <w:r>
              <w:rPr>
                <w:color w:val="000000"/>
              </w:rPr>
              <w:t xml:space="preserve">35-60 </w:t>
            </w:r>
          </w:p>
        </w:tc>
      </w:tr>
      <w:tr w:rsidR="00CE1F53">
        <w:trPr>
          <w:gridAfter w:val="1"/>
          <w:wAfter w:w="7" w:type="dxa"/>
          <w:trHeight w:hRule="exact" w:val="363"/>
        </w:trPr>
        <w:tc>
          <w:tcPr>
            <w:tcW w:w="3492" w:type="dxa"/>
            <w:gridSpan w:val="2"/>
            <w:tcBorders>
              <w:top w:val="single" w:sz="4" w:space="0" w:color="000000"/>
              <w:left w:val="single" w:sz="4" w:space="0" w:color="000000"/>
              <w:bottom w:val="single" w:sz="4" w:space="0" w:color="000000"/>
              <w:right w:val="single" w:sz="4" w:space="0" w:color="000000"/>
            </w:tcBorders>
            <w:shd w:val="clear" w:color="auto" w:fill="FFFFFF"/>
            <w:tcMar>
              <w:left w:w="187" w:type="dxa"/>
              <w:right w:w="29" w:type="dxa"/>
            </w:tcMar>
            <w:vAlign w:val="center"/>
          </w:tcPr>
          <w:p w:rsidR="00CE1F53" w:rsidRPr="00EE77C3" w:rsidRDefault="00EE77C3">
            <w:pPr>
              <w:spacing w:before="1" w:line="265" w:lineRule="atLeast"/>
              <w:jc w:val="both"/>
              <w:rPr>
                <w:lang w:val="ru-RU"/>
              </w:rPr>
            </w:pPr>
            <w:r w:rsidRPr="00EE77C3">
              <w:rPr>
                <w:color w:val="000000"/>
                <w:lang w:val="ru-RU"/>
              </w:rPr>
              <w:t xml:space="preserve">Общее количество часов в </w:t>
            </w:r>
            <w:r w:rsidRPr="00EE77C3">
              <w:rPr>
                <w:color w:val="000000"/>
                <w:spacing w:val="1"/>
                <w:lang w:val="ru-RU"/>
              </w:rPr>
              <w:t>год</w:t>
            </w:r>
            <w:r w:rsidRPr="00EE77C3">
              <w:rPr>
                <w:color w:val="000000"/>
                <w:lang w:val="ru-RU"/>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489" w:type="dxa"/>
              <w:right w:w="336" w:type="dxa"/>
            </w:tcMar>
            <w:vAlign w:val="center"/>
          </w:tcPr>
          <w:p w:rsidR="00CE1F53" w:rsidRDefault="00EE77C3">
            <w:pPr>
              <w:spacing w:before="1" w:line="265" w:lineRule="atLeast"/>
              <w:jc w:val="both"/>
            </w:pPr>
            <w:r>
              <w:rPr>
                <w:color w:val="000000"/>
              </w:rPr>
              <w:t xml:space="preserve">234-312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499" w:type="dxa"/>
              <w:right w:w="340" w:type="dxa"/>
            </w:tcMar>
            <w:vAlign w:val="center"/>
          </w:tcPr>
          <w:p w:rsidR="00CE1F53" w:rsidRDefault="00EE77C3">
            <w:pPr>
              <w:spacing w:before="1" w:line="265" w:lineRule="atLeast"/>
              <w:jc w:val="both"/>
            </w:pPr>
            <w:r>
              <w:rPr>
                <w:color w:val="000000"/>
              </w:rPr>
              <w:t xml:space="preserve">312-416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561" w:type="dxa"/>
              <w:right w:w="407" w:type="dxa"/>
            </w:tcMar>
            <w:vAlign w:val="center"/>
          </w:tcPr>
          <w:p w:rsidR="00CE1F53" w:rsidRDefault="00EE77C3">
            <w:pPr>
              <w:spacing w:before="1" w:line="265" w:lineRule="atLeast"/>
              <w:jc w:val="both"/>
            </w:pPr>
            <w:r>
              <w:rPr>
                <w:color w:val="000000"/>
              </w:rPr>
              <w:t xml:space="preserve">624-728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570" w:type="dxa"/>
              <w:right w:w="412" w:type="dxa"/>
            </w:tcMar>
            <w:vAlign w:val="center"/>
          </w:tcPr>
          <w:p w:rsidR="00CE1F53" w:rsidRDefault="00EE77C3">
            <w:pPr>
              <w:spacing w:before="1" w:line="265" w:lineRule="atLeast"/>
              <w:jc w:val="both"/>
            </w:pPr>
            <w:r>
              <w:rPr>
                <w:color w:val="000000"/>
              </w:rPr>
              <w:t xml:space="preserve">832-936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595" w:type="dxa"/>
              <w:right w:w="436" w:type="dxa"/>
            </w:tcMar>
            <w:vAlign w:val="center"/>
          </w:tcPr>
          <w:p w:rsidR="00CE1F53" w:rsidRDefault="00EE77C3">
            <w:pPr>
              <w:spacing w:before="1" w:line="265" w:lineRule="atLeast"/>
              <w:jc w:val="both"/>
            </w:pPr>
            <w:r>
              <w:rPr>
                <w:color w:val="000000"/>
              </w:rPr>
              <w:t xml:space="preserve">1040-1248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461" w:type="dxa"/>
              <w:right w:w="301" w:type="dxa"/>
            </w:tcMar>
            <w:vAlign w:val="center"/>
          </w:tcPr>
          <w:p w:rsidR="00CE1F53" w:rsidRDefault="00EE77C3">
            <w:pPr>
              <w:spacing w:before="1" w:line="265" w:lineRule="atLeast"/>
              <w:jc w:val="both"/>
            </w:pPr>
            <w:r>
              <w:rPr>
                <w:color w:val="000000"/>
              </w:rPr>
              <w:t xml:space="preserve">1248-1664 </w:t>
            </w:r>
          </w:p>
        </w:tc>
      </w:tr>
    </w:tbl>
    <w:p w:rsidR="00CE1F53" w:rsidRDefault="00CE1F53">
      <w:pPr>
        <w:sectPr w:rsidR="00CE1F53">
          <w:footerReference w:type="default" r:id="rId9"/>
          <w:pgSz w:w="16838" w:h="11904"/>
          <w:pgMar w:top="700" w:right="218" w:bottom="1720" w:left="1263" w:header="720" w:footer="980" w:gutter="0"/>
          <w:cols w:space="720"/>
        </w:sectPr>
      </w:pPr>
    </w:p>
    <w:p w:rsidR="00CE1F53" w:rsidRPr="00EE77C3" w:rsidRDefault="00EE77C3">
      <w:pPr>
        <w:spacing w:before="342" w:line="321" w:lineRule="atLeast"/>
        <w:ind w:left="82" w:right="-200"/>
        <w:rPr>
          <w:sz w:val="28"/>
          <w:szCs w:val="28"/>
          <w:lang w:val="ru-RU"/>
        </w:rPr>
      </w:pPr>
      <w:r w:rsidRPr="00EE77C3">
        <w:rPr>
          <w:color w:val="000000"/>
          <w:sz w:val="28"/>
          <w:szCs w:val="28"/>
          <w:lang w:val="ru-RU" w:bidi="ru-RU"/>
        </w:rPr>
        <w:lastRenderedPageBreak/>
        <w:t>6.1</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pacing w:val="1"/>
          <w:sz w:val="28"/>
          <w:szCs w:val="28"/>
          <w:lang w:val="ru-RU" w:bidi="ru-RU"/>
        </w:rPr>
        <w:t>видов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
          <w:sz w:val="28"/>
          <w:szCs w:val="28"/>
          <w:lang w:val="ru-RU" w:bidi="ru-RU"/>
        </w:rPr>
        <w:t>иных</w:t>
      </w:r>
      <w:r w:rsidRPr="00EE77C3">
        <w:rPr>
          <w:color w:val="000000"/>
          <w:sz w:val="28"/>
          <w:szCs w:val="28"/>
          <w:lang w:val="ru-RU"/>
        </w:rPr>
        <w:t xml:space="preserve"> </w:t>
      </w:r>
      <w:r w:rsidRPr="00EE77C3">
        <w:rPr>
          <w:color w:val="000000"/>
          <w:sz w:val="28"/>
          <w:szCs w:val="28"/>
          <w:lang w:val="ru-RU" w:bidi="ru-RU"/>
        </w:rPr>
        <w:t>мероприя</w:t>
      </w:r>
      <w:r w:rsidRPr="00EE77C3">
        <w:rPr>
          <w:color w:val="000000"/>
          <w:lang w:val="ru-RU"/>
        </w:rPr>
        <w:t>20</w:t>
      </w:r>
      <w:r w:rsidRPr="00EE77C3">
        <w:rPr>
          <w:color w:val="000000"/>
          <w:spacing w:val="462"/>
          <w:sz w:val="28"/>
          <w:szCs w:val="28"/>
          <w:lang w:val="ru-RU"/>
        </w:rPr>
        <w:t xml:space="preserve"> </w:t>
      </w:r>
      <w:r w:rsidRPr="00EE77C3">
        <w:rPr>
          <w:color w:val="000000"/>
          <w:sz w:val="28"/>
          <w:szCs w:val="28"/>
          <w:lang w:val="ru-RU" w:bidi="ru-RU"/>
        </w:rPr>
        <w:t>тий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структуре</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2"/>
          <w:sz w:val="28"/>
          <w:szCs w:val="28"/>
          <w:lang w:val="ru-RU" w:bidi="ru-RU"/>
        </w:rPr>
        <w:t>подготовки:</w:t>
      </w:r>
      <w:r w:rsidRPr="00EE77C3">
        <w:rPr>
          <w:color w:val="000000"/>
          <w:sz w:val="28"/>
          <w:szCs w:val="28"/>
          <w:lang w:val="ru-RU"/>
        </w:rPr>
        <w:t xml:space="preserve">  </w:t>
      </w:r>
    </w:p>
    <w:p w:rsidR="00CE1F53" w:rsidRPr="00EE77C3" w:rsidRDefault="00EE77C3">
      <w:pPr>
        <w:spacing w:before="312"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2223"/>
        <w:gridCol w:w="841"/>
        <w:gridCol w:w="845"/>
        <w:gridCol w:w="1037"/>
        <w:gridCol w:w="1071"/>
        <w:gridCol w:w="2123"/>
        <w:gridCol w:w="1561"/>
      </w:tblGrid>
      <w:tr w:rsidR="00CE1F53" w:rsidRPr="004771F0">
        <w:trPr>
          <w:trHeight w:hRule="exact" w:val="332"/>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21" w:lineRule="atLeast"/>
              <w:rPr>
                <w:sz w:val="28"/>
                <w:szCs w:val="28"/>
              </w:rPr>
            </w:pPr>
            <w:r>
              <w:rPr>
                <w:color w:val="000000"/>
                <w:sz w:val="28"/>
                <w:szCs w:val="28"/>
                <w:lang w:bidi="ru-RU"/>
              </w:rPr>
              <w:t>№</w:t>
            </w:r>
            <w:r>
              <w:rPr>
                <w:color w:val="000000"/>
                <w:sz w:val="28"/>
                <w:szCs w:val="28"/>
              </w:rPr>
              <w:t xml:space="preserve"> </w:t>
            </w:r>
            <w:r>
              <w:rPr>
                <w:color w:val="000000"/>
                <w:sz w:val="28"/>
                <w:szCs w:val="28"/>
                <w:lang w:bidi="ru-RU"/>
              </w:rPr>
              <w:t>п/п</w:t>
            </w:r>
            <w:r>
              <w:rPr>
                <w:color w:val="000000"/>
                <w:sz w:val="28"/>
                <w:szCs w:val="28"/>
              </w:rPr>
              <w:t xml:space="preserve"> </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before="1" w:line="321" w:lineRule="atLeast"/>
              <w:rPr>
                <w:sz w:val="28"/>
                <w:szCs w:val="28"/>
                <w:lang w:val="ru-RU"/>
              </w:rPr>
            </w:pPr>
            <w:r w:rsidRPr="00EE77C3">
              <w:rPr>
                <w:color w:val="000000"/>
                <w:sz w:val="28"/>
                <w:szCs w:val="28"/>
                <w:lang w:val="ru-RU" w:bidi="ru-RU"/>
              </w:rPr>
              <w:t>Виды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08" w:lineRule="atLeast"/>
              <w:ind w:left="1948"/>
              <w:jc w:val="both"/>
              <w:rPr>
                <w:sz w:val="28"/>
                <w:szCs w:val="28"/>
                <w:lang w:val="ru-RU"/>
              </w:rPr>
            </w:pPr>
            <w:r w:rsidRPr="00EE77C3">
              <w:rPr>
                <w:color w:val="000000"/>
                <w:sz w:val="28"/>
                <w:szCs w:val="28"/>
                <w:lang w:val="ru-RU" w:bidi="ru-RU"/>
              </w:rPr>
              <w:t>и</w:t>
            </w:r>
          </w:p>
        </w:tc>
        <w:tc>
          <w:tcPr>
            <w:tcW w:w="7477" w:type="dxa"/>
            <w:gridSpan w:val="6"/>
            <w:tcBorders>
              <w:top w:val="single" w:sz="4" w:space="0" w:color="000000"/>
              <w:left w:val="single" w:sz="4" w:space="0" w:color="000000"/>
              <w:bottom w:val="single" w:sz="4" w:space="0" w:color="000000"/>
              <w:right w:val="single" w:sz="4" w:space="0" w:color="000000"/>
            </w:tcBorders>
            <w:shd w:val="clear" w:color="auto" w:fill="auto"/>
            <w:tcMar>
              <w:left w:w="62" w:type="dxa"/>
              <w:right w:w="263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bidi="ru-RU"/>
              </w:rPr>
              <w:t>Этапы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годы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tc>
      </w:tr>
      <w:tr w:rsidR="00CE1F53" w:rsidRPr="004771F0">
        <w:trPr>
          <w:trHeight w:hRule="exact" w:val="1618"/>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CE1F53">
            <w:pPr>
              <w:rPr>
                <w:lang w:val="ru-RU"/>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CE1F53">
            <w:pPr>
              <w:rPr>
                <w:lang w:val="ru-RU"/>
              </w:rPr>
            </w:pPr>
          </w:p>
        </w:tc>
        <w:tc>
          <w:tcPr>
            <w:tcW w:w="1686"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21" w:type="dxa"/>
            </w:tcMar>
          </w:tcPr>
          <w:p w:rsidR="00CE1F53" w:rsidRDefault="00EE77C3">
            <w:pPr>
              <w:spacing w:line="321" w:lineRule="atLeast"/>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начальной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left w:w="63" w:type="dxa"/>
              <w:right w:w="0" w:type="dxa"/>
            </w:tcMar>
            <w:vAlign w:val="center"/>
          </w:tcPr>
          <w:p w:rsidR="00CE1F53" w:rsidRPr="00EE77C3" w:rsidRDefault="00EE77C3">
            <w:pPr>
              <w:spacing w:before="1" w:line="321" w:lineRule="atLeast"/>
              <w:rPr>
                <w:sz w:val="28"/>
                <w:szCs w:val="28"/>
                <w:lang w:val="ru-RU"/>
              </w:rPr>
            </w:pPr>
            <w:proofErr w:type="gramStart"/>
            <w:r w:rsidRPr="00EE77C3">
              <w:rPr>
                <w:color w:val="000000"/>
                <w:sz w:val="28"/>
                <w:szCs w:val="28"/>
                <w:lang w:val="ru-RU" w:bidi="ru-RU"/>
              </w:rPr>
              <w:t>Учебно- тренировочный</w:t>
            </w:r>
            <w:proofErr w:type="gramEnd"/>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pacing w:val="720"/>
                <w:sz w:val="28"/>
                <w:szCs w:val="28"/>
                <w:lang w:val="ru-RU"/>
              </w:rPr>
              <w:t xml:space="preserve"> </w:t>
            </w:r>
            <w:r w:rsidRPr="00EE77C3">
              <w:rPr>
                <w:color w:val="000000"/>
                <w:sz w:val="28"/>
                <w:szCs w:val="28"/>
                <w:lang w:val="ru-RU" w:bidi="ru-RU"/>
              </w:rPr>
              <w:t>(этап 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43" w:type="dxa"/>
            </w:tcMar>
          </w:tcPr>
          <w:p w:rsidR="00CE1F53" w:rsidRPr="00EE77C3" w:rsidRDefault="00EE77C3">
            <w:pPr>
              <w:spacing w:before="12" w:line="308" w:lineRule="atLeast"/>
              <w:ind w:left="62"/>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p>
          <w:p w:rsidR="00CE1F53" w:rsidRPr="00EE77C3" w:rsidRDefault="00EE77C3">
            <w:pPr>
              <w:spacing w:line="321" w:lineRule="atLeast"/>
              <w:ind w:firstLine="62"/>
              <w:rPr>
                <w:sz w:val="28"/>
                <w:szCs w:val="28"/>
                <w:lang w:val="ru-RU"/>
              </w:rPr>
            </w:pPr>
            <w:proofErr w:type="gramStart"/>
            <w:r w:rsidRPr="00EE77C3">
              <w:rPr>
                <w:color w:val="000000"/>
                <w:sz w:val="28"/>
                <w:szCs w:val="28"/>
                <w:lang w:val="ru-RU" w:bidi="ru-RU"/>
              </w:rPr>
              <w:t xml:space="preserve">совершенствова </w:t>
            </w:r>
            <w:r w:rsidRPr="00EE77C3">
              <w:rPr>
                <w:color w:val="000000"/>
                <w:sz w:val="28"/>
                <w:szCs w:val="28"/>
                <w:shd w:val="clear" w:color="auto" w:fill="000000"/>
                <w:lang w:val="ru-RU"/>
              </w:rPr>
              <w:t xml:space="preserve"> </w:t>
            </w:r>
            <w:r w:rsidRPr="00EE77C3">
              <w:rPr>
                <w:color w:val="000000"/>
                <w:sz w:val="28"/>
                <w:szCs w:val="28"/>
                <w:lang w:val="ru-RU" w:bidi="ru-RU"/>
              </w:rPr>
              <w:t>ния</w:t>
            </w:r>
            <w:proofErr w:type="gramEnd"/>
            <w:r w:rsidRPr="00EE77C3">
              <w:rPr>
                <w:color w:val="000000"/>
                <w:sz w:val="28"/>
                <w:szCs w:val="28"/>
                <w:lang w:val="ru-RU"/>
              </w:rPr>
              <w:t xml:space="preserve"> </w:t>
            </w:r>
          </w:p>
          <w:p w:rsidR="00CE1F53" w:rsidRPr="00EE77C3" w:rsidRDefault="00EE77C3">
            <w:pPr>
              <w:spacing w:before="14" w:line="308" w:lineRule="atLeast"/>
              <w:ind w:left="62"/>
              <w:jc w:val="both"/>
              <w:rPr>
                <w:sz w:val="28"/>
                <w:szCs w:val="28"/>
                <w:lang w:val="ru-RU"/>
              </w:rPr>
            </w:pPr>
            <w:r w:rsidRPr="00EE77C3">
              <w:rPr>
                <w:color w:val="000000"/>
                <w:sz w:val="28"/>
                <w:szCs w:val="28"/>
                <w:lang w:val="ru-RU" w:bidi="ru-RU"/>
              </w:rPr>
              <w:t>спортивного</w:t>
            </w:r>
            <w:r w:rsidRPr="00EE77C3">
              <w:rPr>
                <w:color w:val="000000"/>
                <w:sz w:val="28"/>
                <w:szCs w:val="28"/>
                <w:lang w:val="ru-RU"/>
              </w:rPr>
              <w:t xml:space="preserve"> </w:t>
            </w:r>
          </w:p>
          <w:p w:rsidR="00CE1F53" w:rsidRPr="00EE77C3" w:rsidRDefault="00EE77C3">
            <w:pPr>
              <w:spacing w:before="14" w:line="308" w:lineRule="atLeast"/>
              <w:ind w:left="62"/>
              <w:jc w:val="both"/>
              <w:rPr>
                <w:sz w:val="28"/>
                <w:szCs w:val="28"/>
                <w:lang w:val="ru-RU"/>
              </w:rPr>
            </w:pPr>
            <w:r w:rsidRPr="00EE77C3">
              <w:rPr>
                <w:color w:val="000000"/>
                <w:sz w:val="28"/>
                <w:szCs w:val="28"/>
                <w:lang w:val="ru-RU" w:bidi="ru-RU"/>
              </w:rPr>
              <w:t>мастерства</w:t>
            </w:r>
            <w:r w:rsidRPr="00EE77C3">
              <w:rPr>
                <w:color w:val="000000"/>
                <w:sz w:val="28"/>
                <w:szCs w:val="28"/>
                <w:lang w:val="ru-RU"/>
              </w:rPr>
              <w:t xml:space="preserve">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left w:w="58" w:type="dxa"/>
              <w:right w:w="26" w:type="dxa"/>
            </w:tcMar>
          </w:tcPr>
          <w:p w:rsidR="00CE1F53" w:rsidRPr="00EE77C3" w:rsidRDefault="00EE77C3">
            <w:pPr>
              <w:spacing w:line="321"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proofErr w:type="gramStart"/>
            <w:r w:rsidRPr="00EE77C3">
              <w:rPr>
                <w:color w:val="000000"/>
                <w:sz w:val="28"/>
                <w:szCs w:val="28"/>
                <w:lang w:val="ru-RU" w:bidi="ru-RU"/>
              </w:rPr>
              <w:t>спортивног о</w:t>
            </w:r>
            <w:proofErr w:type="gramEnd"/>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tc>
      </w:tr>
      <w:tr w:rsidR="00CE1F53">
        <w:trPr>
          <w:trHeight w:hRule="exact" w:val="1291"/>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CE1F53">
            <w:pPr>
              <w:rPr>
                <w:lang w:val="ru-RU"/>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CE1F53">
            <w:pPr>
              <w:rPr>
                <w:lang w:val="ru-RU"/>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 w:type="dxa"/>
            </w:tcMar>
            <w:vAlign w:val="center"/>
          </w:tcPr>
          <w:p w:rsidR="00CE1F53" w:rsidRDefault="00EE77C3">
            <w:pPr>
              <w:spacing w:before="1" w:line="321" w:lineRule="atLeast"/>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года</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21" w:type="dxa"/>
            </w:tcMar>
            <w:vAlign w:val="center"/>
          </w:tcPr>
          <w:p w:rsidR="00CE1F53" w:rsidRDefault="00EE77C3">
            <w:pPr>
              <w:spacing w:before="1" w:line="321" w:lineRule="atLeast"/>
              <w:rPr>
                <w:sz w:val="28"/>
                <w:szCs w:val="28"/>
              </w:rPr>
            </w:pPr>
            <w:r>
              <w:rPr>
                <w:color w:val="000000"/>
                <w:sz w:val="28"/>
                <w:szCs w:val="28"/>
                <w:lang w:bidi="ru-RU"/>
              </w:rPr>
              <w:t xml:space="preserve">Свы </w:t>
            </w:r>
            <w:r>
              <w:rPr>
                <w:color w:val="000000"/>
                <w:spacing w:val="1"/>
                <w:sz w:val="28"/>
                <w:szCs w:val="28"/>
                <w:lang w:bidi="ru-RU"/>
              </w:rPr>
              <w:t>ше</w:t>
            </w:r>
            <w:r>
              <w:rPr>
                <w:color w:val="000000"/>
                <w:sz w:val="28"/>
                <w:szCs w:val="28"/>
              </w:rPr>
              <w:t xml:space="preserve"> </w:t>
            </w:r>
            <w:r>
              <w:rPr>
                <w:color w:val="000000"/>
                <w:sz w:val="28"/>
                <w:szCs w:val="28"/>
                <w:lang w:bidi="ru-RU"/>
              </w:rPr>
              <w:t>года</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277" w:type="dxa"/>
            </w:tcMar>
            <w:vAlign w:val="center"/>
          </w:tcPr>
          <w:p w:rsidR="00CE1F53" w:rsidRDefault="00EE77C3">
            <w:pPr>
              <w:spacing w:before="1" w:line="321" w:lineRule="atLeast"/>
              <w:rPr>
                <w:sz w:val="28"/>
                <w:szCs w:val="28"/>
              </w:rPr>
            </w:pPr>
            <w:r>
              <w:rPr>
                <w:color w:val="000000"/>
                <w:spacing w:val="1"/>
                <w:sz w:val="28"/>
                <w:szCs w:val="28"/>
                <w:lang w:bidi="ru-RU"/>
              </w:rPr>
              <w:t>До</w:t>
            </w:r>
            <w:r>
              <w:rPr>
                <w:color w:val="000000"/>
                <w:sz w:val="28"/>
                <w:szCs w:val="28"/>
              </w:rPr>
              <w:t xml:space="preserve"> </w:t>
            </w:r>
            <w:r>
              <w:rPr>
                <w:color w:val="000000"/>
                <w:spacing w:val="1"/>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21" w:lineRule="atLeast"/>
              <w:rPr>
                <w:sz w:val="28"/>
                <w:szCs w:val="28"/>
              </w:rPr>
            </w:pPr>
            <w:r>
              <w:rPr>
                <w:color w:val="000000"/>
                <w:sz w:val="28"/>
                <w:szCs w:val="28"/>
                <w:lang w:bidi="ru-RU"/>
              </w:rPr>
              <w:t>Свыше</w:t>
            </w:r>
            <w:r>
              <w:rPr>
                <w:color w:val="000000"/>
                <w:sz w:val="28"/>
                <w:szCs w:val="28"/>
              </w:rPr>
              <w:t xml:space="preserve"> </w:t>
            </w:r>
            <w:r>
              <w:rPr>
                <w:color w:val="000000"/>
                <w:spacing w:val="1"/>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43" w:type="dxa"/>
            </w:tcMar>
          </w:tcPr>
          <w:p w:rsidR="00CE1F53" w:rsidRDefault="00CE1F53"/>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26" w:type="dxa"/>
            </w:tcMar>
          </w:tcPr>
          <w:p w:rsidR="00CE1F53" w:rsidRDefault="00CE1F53"/>
        </w:tc>
      </w:tr>
      <w:tr w:rsidR="00CE1F53">
        <w:trPr>
          <w:trHeight w:hRule="exact" w:val="975"/>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08" w:lineRule="atLeast"/>
              <w:jc w:val="both"/>
              <w:rPr>
                <w:sz w:val="28"/>
                <w:szCs w:val="28"/>
              </w:rPr>
            </w:pPr>
            <w:r>
              <w:rPr>
                <w:color w:val="000000"/>
                <w:sz w:val="28"/>
                <w:szCs w:val="28"/>
                <w:lang w:bidi="ru-RU"/>
              </w:rPr>
              <w:t>1.</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167" w:type="dxa"/>
            </w:tcMar>
            <w:vAlign w:val="center"/>
          </w:tcPr>
          <w:p w:rsidR="00CE1F53" w:rsidRDefault="00EE77C3">
            <w:pPr>
              <w:spacing w:line="321" w:lineRule="atLeast"/>
              <w:rPr>
                <w:sz w:val="28"/>
                <w:szCs w:val="28"/>
              </w:rPr>
            </w:pPr>
            <w:r>
              <w:rPr>
                <w:color w:val="000000"/>
                <w:spacing w:val="1"/>
                <w:sz w:val="28"/>
                <w:szCs w:val="28"/>
                <w:lang w:bidi="ru-RU"/>
              </w:rPr>
              <w:t>Общая</w:t>
            </w:r>
            <w:r>
              <w:rPr>
                <w:color w:val="000000"/>
                <w:sz w:val="28"/>
                <w:szCs w:val="28"/>
              </w:rPr>
              <w:t xml:space="preserve"> </w:t>
            </w:r>
            <w:r>
              <w:rPr>
                <w:color w:val="000000"/>
                <w:sz w:val="28"/>
                <w:szCs w:val="28"/>
                <w:lang w:bidi="ru-RU"/>
              </w:rPr>
              <w:t>физическая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08" w:lineRule="atLeast"/>
              <w:jc w:val="both"/>
              <w:rPr>
                <w:sz w:val="28"/>
                <w:szCs w:val="28"/>
              </w:rPr>
            </w:pPr>
            <w:r>
              <w:rPr>
                <w:color w:val="000000"/>
                <w:sz w:val="28"/>
                <w:szCs w:val="28"/>
                <w:lang w:bidi="ru-RU"/>
              </w:rPr>
              <w:t>38-45</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36-42</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87" w:type="dxa"/>
            </w:tcMar>
            <w:vAlign w:val="center"/>
          </w:tcPr>
          <w:p w:rsidR="00CE1F53" w:rsidRDefault="00EE77C3">
            <w:pPr>
              <w:spacing w:line="308" w:lineRule="atLeast"/>
              <w:jc w:val="both"/>
              <w:rPr>
                <w:sz w:val="28"/>
                <w:szCs w:val="28"/>
              </w:rPr>
            </w:pPr>
            <w:r>
              <w:rPr>
                <w:color w:val="000000"/>
                <w:sz w:val="28"/>
                <w:szCs w:val="28"/>
                <w:lang w:bidi="ru-RU"/>
              </w:rPr>
              <w:t>20-22</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1" w:type="dxa"/>
            </w:tcMar>
            <w:vAlign w:val="center"/>
          </w:tcPr>
          <w:p w:rsidR="00CE1F53" w:rsidRDefault="00EE77C3">
            <w:pPr>
              <w:spacing w:line="308" w:lineRule="atLeast"/>
              <w:jc w:val="both"/>
              <w:rPr>
                <w:sz w:val="28"/>
                <w:szCs w:val="28"/>
              </w:rPr>
            </w:pPr>
            <w:r>
              <w:rPr>
                <w:color w:val="000000"/>
                <w:sz w:val="28"/>
                <w:szCs w:val="28"/>
                <w:lang w:bidi="ru-RU"/>
              </w:rPr>
              <w:t>15-17</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172" w:type="dxa"/>
            </w:tcMar>
            <w:vAlign w:val="center"/>
          </w:tcPr>
          <w:p w:rsidR="00CE1F53" w:rsidRDefault="00EE77C3">
            <w:pPr>
              <w:spacing w:line="308" w:lineRule="atLeast"/>
              <w:jc w:val="both"/>
              <w:rPr>
                <w:sz w:val="28"/>
                <w:szCs w:val="28"/>
              </w:rPr>
            </w:pPr>
            <w:r>
              <w:rPr>
                <w:color w:val="000000"/>
                <w:sz w:val="28"/>
                <w:szCs w:val="28"/>
                <w:lang w:bidi="ru-RU"/>
              </w:rPr>
              <w:t>12-14</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755" w:type="dxa"/>
            </w:tcMar>
            <w:vAlign w:val="center"/>
          </w:tcPr>
          <w:p w:rsidR="00CE1F53" w:rsidRDefault="00EE77C3">
            <w:pPr>
              <w:spacing w:line="308" w:lineRule="atLeast"/>
              <w:jc w:val="both"/>
              <w:rPr>
                <w:sz w:val="28"/>
                <w:szCs w:val="28"/>
              </w:rPr>
            </w:pPr>
            <w:r>
              <w:rPr>
                <w:color w:val="000000"/>
                <w:sz w:val="28"/>
                <w:szCs w:val="28"/>
                <w:lang w:bidi="ru-RU"/>
              </w:rPr>
              <w:t>9-10</w:t>
            </w:r>
            <w:r>
              <w:rPr>
                <w:color w:val="000000"/>
                <w:sz w:val="28"/>
                <w:szCs w:val="28"/>
              </w:rPr>
              <w:t xml:space="preserve">  </w:t>
            </w:r>
          </w:p>
        </w:tc>
      </w:tr>
      <w:tr w:rsidR="00CE1F53">
        <w:trPr>
          <w:trHeight w:hRule="exact" w:val="975"/>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167" w:type="dxa"/>
            </w:tcMar>
            <w:vAlign w:val="center"/>
          </w:tcPr>
          <w:p w:rsidR="00CE1F53" w:rsidRDefault="00EE77C3">
            <w:pPr>
              <w:spacing w:line="321" w:lineRule="atLeast"/>
              <w:rPr>
                <w:sz w:val="28"/>
                <w:szCs w:val="28"/>
              </w:rPr>
            </w:pPr>
            <w:r>
              <w:rPr>
                <w:color w:val="000000"/>
                <w:sz w:val="28"/>
                <w:szCs w:val="28"/>
                <w:lang w:bidi="ru-RU"/>
              </w:rPr>
              <w:t>Специальная</w:t>
            </w:r>
            <w:r>
              <w:rPr>
                <w:color w:val="000000"/>
                <w:sz w:val="28"/>
                <w:szCs w:val="28"/>
              </w:rPr>
              <w:t xml:space="preserve"> </w:t>
            </w:r>
            <w:r>
              <w:rPr>
                <w:color w:val="000000"/>
                <w:sz w:val="28"/>
                <w:szCs w:val="28"/>
                <w:lang w:bidi="ru-RU"/>
              </w:rPr>
              <w:t>физическая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08" w:lineRule="atLeast"/>
              <w:jc w:val="both"/>
              <w:rPr>
                <w:sz w:val="28"/>
                <w:szCs w:val="28"/>
              </w:rPr>
            </w:pPr>
            <w:r>
              <w:rPr>
                <w:color w:val="000000"/>
                <w:sz w:val="28"/>
                <w:szCs w:val="28"/>
                <w:lang w:bidi="ru-RU"/>
              </w:rPr>
              <w:t>10-14</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15-18</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0" w:type="dxa"/>
              <w:right w:w="87" w:type="dxa"/>
            </w:tcMar>
            <w:vAlign w:val="center"/>
          </w:tcPr>
          <w:p w:rsidR="00CE1F53" w:rsidRDefault="00EE77C3">
            <w:pPr>
              <w:spacing w:line="308" w:lineRule="atLeast"/>
              <w:jc w:val="both"/>
              <w:rPr>
                <w:sz w:val="28"/>
                <w:szCs w:val="28"/>
              </w:rPr>
            </w:pPr>
            <w:r>
              <w:rPr>
                <w:color w:val="000000"/>
                <w:sz w:val="28"/>
                <w:szCs w:val="28"/>
              </w:rPr>
              <w:t xml:space="preserve"> </w:t>
            </w:r>
            <w:r>
              <w:rPr>
                <w:color w:val="000000"/>
                <w:sz w:val="28"/>
                <w:szCs w:val="28"/>
                <w:lang w:bidi="ru-RU"/>
              </w:rPr>
              <w:t>16-21</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1" w:type="dxa"/>
            </w:tcMar>
            <w:vAlign w:val="center"/>
          </w:tcPr>
          <w:p w:rsidR="00CE1F53" w:rsidRDefault="00EE77C3">
            <w:pPr>
              <w:spacing w:line="308" w:lineRule="atLeast"/>
              <w:jc w:val="both"/>
              <w:rPr>
                <w:sz w:val="28"/>
                <w:szCs w:val="28"/>
              </w:rPr>
            </w:pPr>
            <w:r>
              <w:rPr>
                <w:color w:val="000000"/>
                <w:sz w:val="28"/>
                <w:szCs w:val="28"/>
                <w:lang w:bidi="ru-RU"/>
              </w:rPr>
              <w:t>17-22</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172" w:type="dxa"/>
            </w:tcMar>
            <w:vAlign w:val="center"/>
          </w:tcPr>
          <w:p w:rsidR="00CE1F53" w:rsidRDefault="00EE77C3">
            <w:pPr>
              <w:spacing w:line="308" w:lineRule="atLeast"/>
              <w:jc w:val="both"/>
              <w:rPr>
                <w:sz w:val="28"/>
                <w:szCs w:val="28"/>
              </w:rPr>
            </w:pPr>
            <w:r>
              <w:rPr>
                <w:color w:val="000000"/>
                <w:sz w:val="28"/>
                <w:szCs w:val="28"/>
                <w:lang w:bidi="ru-RU"/>
              </w:rPr>
              <w:t>17-22</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616" w:type="dxa"/>
            </w:tcMar>
            <w:vAlign w:val="center"/>
          </w:tcPr>
          <w:p w:rsidR="00CE1F53" w:rsidRDefault="00EE77C3">
            <w:pPr>
              <w:spacing w:line="308" w:lineRule="atLeast"/>
              <w:jc w:val="both"/>
              <w:rPr>
                <w:sz w:val="28"/>
                <w:szCs w:val="28"/>
              </w:rPr>
            </w:pPr>
            <w:r>
              <w:rPr>
                <w:color w:val="000000"/>
                <w:sz w:val="28"/>
                <w:szCs w:val="28"/>
                <w:lang w:bidi="ru-RU"/>
              </w:rPr>
              <w:t>18-22</w:t>
            </w:r>
            <w:r>
              <w:rPr>
                <w:color w:val="000000"/>
                <w:sz w:val="28"/>
                <w:szCs w:val="28"/>
              </w:rPr>
              <w:t xml:space="preserve">  </w:t>
            </w:r>
          </w:p>
        </w:tc>
      </w:tr>
      <w:tr w:rsidR="00CE1F53">
        <w:trPr>
          <w:trHeight w:hRule="exact" w:val="1301"/>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308" w:lineRule="atLeast"/>
              <w:jc w:val="both"/>
              <w:rPr>
                <w:sz w:val="28"/>
                <w:szCs w:val="28"/>
              </w:rPr>
            </w:pPr>
            <w:r>
              <w:rPr>
                <w:color w:val="000000"/>
                <w:sz w:val="28"/>
                <w:szCs w:val="28"/>
                <w:lang w:bidi="ru-RU"/>
              </w:rPr>
              <w:t>Участие</w:t>
            </w:r>
            <w:r>
              <w:rPr>
                <w:color w:val="000000"/>
                <w:sz w:val="28"/>
                <w:szCs w:val="28"/>
              </w:rPr>
              <w:t xml:space="preserve">  </w:t>
            </w:r>
          </w:p>
          <w:p w:rsidR="00CE1F53" w:rsidRDefault="00EE77C3">
            <w:pPr>
              <w:spacing w:line="321" w:lineRule="atLeast"/>
              <w:rPr>
                <w:sz w:val="28"/>
                <w:szCs w:val="28"/>
              </w:rPr>
            </w:pPr>
            <w:proofErr w:type="gramStart"/>
            <w:r>
              <w:rPr>
                <w:color w:val="000000"/>
                <w:sz w:val="28"/>
                <w:szCs w:val="28"/>
              </w:rPr>
              <w:t xml:space="preserve">в </w:t>
            </w:r>
            <w:r>
              <w:rPr>
                <w:color w:val="000000"/>
                <w:spacing w:val="393"/>
                <w:sz w:val="28"/>
                <w:szCs w:val="28"/>
              </w:rPr>
              <w:t xml:space="preserve"> </w:t>
            </w:r>
            <w:r>
              <w:rPr>
                <w:color w:val="000000"/>
                <w:spacing w:val="1"/>
                <w:sz w:val="28"/>
                <w:szCs w:val="28"/>
              </w:rPr>
              <w:t>спортивных</w:t>
            </w:r>
            <w:proofErr w:type="gramEnd"/>
            <w:r>
              <w:rPr>
                <w:color w:val="000000"/>
                <w:spacing w:val="1"/>
                <w:sz w:val="28"/>
                <w:szCs w:val="28"/>
              </w:rPr>
              <w:t xml:space="preserve"> </w:t>
            </w:r>
            <w:r>
              <w:rPr>
                <w:color w:val="000000"/>
                <w:sz w:val="28"/>
                <w:szCs w:val="28"/>
              </w:rPr>
              <w:t xml:space="preserve">соревнованиях (%)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516"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452"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366"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99" w:type="dxa"/>
            </w:tcMar>
            <w:vAlign w:val="center"/>
          </w:tcPr>
          <w:p w:rsidR="00CE1F53" w:rsidRDefault="00EE77C3">
            <w:pPr>
              <w:spacing w:line="308" w:lineRule="atLeast"/>
              <w:jc w:val="both"/>
              <w:rPr>
                <w:sz w:val="28"/>
                <w:szCs w:val="28"/>
              </w:rPr>
            </w:pPr>
            <w:r>
              <w:rPr>
                <w:color w:val="000000"/>
                <w:sz w:val="28"/>
                <w:szCs w:val="28"/>
                <w:lang w:bidi="ru-RU"/>
              </w:rPr>
              <w:t>3-5</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51" w:type="dxa"/>
            </w:tcMar>
            <w:vAlign w:val="center"/>
          </w:tcPr>
          <w:p w:rsidR="00CE1F53" w:rsidRDefault="00EE77C3">
            <w:pPr>
              <w:spacing w:line="308" w:lineRule="atLeast"/>
              <w:jc w:val="both"/>
              <w:rPr>
                <w:sz w:val="28"/>
                <w:szCs w:val="28"/>
              </w:rPr>
            </w:pPr>
            <w:r>
              <w:rPr>
                <w:color w:val="000000"/>
                <w:sz w:val="28"/>
                <w:szCs w:val="28"/>
                <w:lang w:bidi="ru-RU"/>
              </w:rPr>
              <w:t>3-5</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894" w:type="dxa"/>
            </w:tcMar>
            <w:vAlign w:val="center"/>
          </w:tcPr>
          <w:p w:rsidR="00CE1F53" w:rsidRDefault="00EE77C3">
            <w:pPr>
              <w:spacing w:line="308" w:lineRule="atLeast"/>
              <w:jc w:val="both"/>
              <w:rPr>
                <w:sz w:val="28"/>
                <w:szCs w:val="28"/>
              </w:rPr>
            </w:pPr>
            <w:r>
              <w:rPr>
                <w:color w:val="000000"/>
                <w:sz w:val="28"/>
                <w:szCs w:val="28"/>
                <w:lang w:bidi="ru-RU"/>
              </w:rPr>
              <w:t>3-5</w:t>
            </w:r>
            <w:r>
              <w:rPr>
                <w:color w:val="000000"/>
                <w:sz w:val="28"/>
                <w:szCs w:val="28"/>
              </w:rPr>
              <w:t xml:space="preserve">  </w:t>
            </w:r>
          </w:p>
        </w:tc>
      </w:tr>
      <w:tr w:rsidR="00CE1F53">
        <w:trPr>
          <w:trHeight w:hRule="exact" w:val="653"/>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4.</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167" w:type="dxa"/>
            </w:tcMar>
            <w:vAlign w:val="center"/>
          </w:tcPr>
          <w:p w:rsidR="00CE1F53" w:rsidRDefault="00EE77C3">
            <w:pPr>
              <w:spacing w:line="322" w:lineRule="atLeast"/>
              <w:rPr>
                <w:sz w:val="28"/>
                <w:szCs w:val="28"/>
              </w:rPr>
            </w:pPr>
            <w:r>
              <w:rPr>
                <w:color w:val="000000"/>
                <w:sz w:val="28"/>
                <w:szCs w:val="28"/>
                <w:lang w:bidi="ru-RU"/>
              </w:rPr>
              <w:t>Техническая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22-30</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32-35</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87" w:type="dxa"/>
            </w:tcMar>
            <w:vAlign w:val="center"/>
          </w:tcPr>
          <w:p w:rsidR="00CE1F53" w:rsidRDefault="00EE77C3">
            <w:pPr>
              <w:spacing w:line="308" w:lineRule="atLeast"/>
              <w:jc w:val="both"/>
              <w:rPr>
                <w:sz w:val="28"/>
                <w:szCs w:val="28"/>
              </w:rPr>
            </w:pPr>
            <w:r>
              <w:rPr>
                <w:color w:val="000000"/>
                <w:sz w:val="28"/>
                <w:szCs w:val="28"/>
                <w:lang w:bidi="ru-RU"/>
              </w:rPr>
              <w:t>35-41</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1" w:type="dxa"/>
            </w:tcMar>
            <w:vAlign w:val="center"/>
          </w:tcPr>
          <w:p w:rsidR="00CE1F53" w:rsidRDefault="00EE77C3">
            <w:pPr>
              <w:spacing w:line="308" w:lineRule="atLeast"/>
              <w:jc w:val="both"/>
              <w:rPr>
                <w:sz w:val="28"/>
                <w:szCs w:val="28"/>
              </w:rPr>
            </w:pPr>
            <w:r>
              <w:rPr>
                <w:color w:val="000000"/>
                <w:sz w:val="28"/>
                <w:szCs w:val="28"/>
                <w:lang w:bidi="ru-RU"/>
              </w:rPr>
              <w:t>33-40</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172" w:type="dxa"/>
            </w:tcMar>
            <w:vAlign w:val="center"/>
          </w:tcPr>
          <w:p w:rsidR="00CE1F53" w:rsidRDefault="00EE77C3">
            <w:pPr>
              <w:spacing w:line="308" w:lineRule="atLeast"/>
              <w:jc w:val="both"/>
              <w:rPr>
                <w:sz w:val="28"/>
                <w:szCs w:val="28"/>
              </w:rPr>
            </w:pPr>
            <w:r>
              <w:rPr>
                <w:color w:val="000000"/>
                <w:sz w:val="28"/>
                <w:szCs w:val="28"/>
                <w:lang w:bidi="ru-RU"/>
              </w:rPr>
              <w:t>31-39</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616" w:type="dxa"/>
            </w:tcMar>
            <w:vAlign w:val="center"/>
          </w:tcPr>
          <w:p w:rsidR="00CE1F53" w:rsidRDefault="00EE77C3">
            <w:pPr>
              <w:spacing w:line="308" w:lineRule="atLeast"/>
              <w:jc w:val="both"/>
              <w:rPr>
                <w:sz w:val="28"/>
                <w:szCs w:val="28"/>
              </w:rPr>
            </w:pPr>
            <w:r>
              <w:rPr>
                <w:color w:val="000000"/>
                <w:sz w:val="28"/>
                <w:szCs w:val="28"/>
                <w:lang w:bidi="ru-RU"/>
              </w:rPr>
              <w:t>30-38</w:t>
            </w:r>
            <w:r>
              <w:rPr>
                <w:color w:val="000000"/>
                <w:sz w:val="28"/>
                <w:szCs w:val="28"/>
              </w:rPr>
              <w:t xml:space="preserve">  </w:t>
            </w:r>
          </w:p>
        </w:tc>
      </w:tr>
      <w:tr w:rsidR="00CE1F53">
        <w:trPr>
          <w:trHeight w:hRule="exact" w:val="1296"/>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5.</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321" w:lineRule="atLeast"/>
              <w:rPr>
                <w:sz w:val="28"/>
                <w:szCs w:val="28"/>
              </w:rPr>
            </w:pPr>
            <w:r>
              <w:rPr>
                <w:color w:val="000000"/>
                <w:sz w:val="28"/>
                <w:szCs w:val="28"/>
                <w:lang w:bidi="ru-RU"/>
              </w:rPr>
              <w:t>Тактическая,</w:t>
            </w:r>
            <w:r>
              <w:rPr>
                <w:color w:val="000000"/>
                <w:sz w:val="28"/>
                <w:szCs w:val="28"/>
              </w:rPr>
              <w:t xml:space="preserve"> </w:t>
            </w:r>
            <w:r>
              <w:rPr>
                <w:color w:val="000000"/>
                <w:sz w:val="28"/>
                <w:szCs w:val="28"/>
                <w:lang w:bidi="ru-RU"/>
              </w:rPr>
              <w:t>теоретическая,</w:t>
            </w:r>
            <w:r>
              <w:rPr>
                <w:color w:val="000000"/>
                <w:sz w:val="28"/>
                <w:szCs w:val="28"/>
              </w:rPr>
              <w:t xml:space="preserve"> </w:t>
            </w:r>
            <w:r>
              <w:rPr>
                <w:color w:val="000000"/>
                <w:sz w:val="28"/>
                <w:szCs w:val="28"/>
                <w:lang w:bidi="ru-RU"/>
              </w:rPr>
              <w:t>психологическая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00" w:type="dxa"/>
            </w:tcMar>
            <w:vAlign w:val="center"/>
          </w:tcPr>
          <w:p w:rsidR="00CE1F53" w:rsidRDefault="00EE77C3">
            <w:pPr>
              <w:spacing w:before="1" w:line="308" w:lineRule="atLeast"/>
              <w:jc w:val="both"/>
              <w:rPr>
                <w:sz w:val="28"/>
                <w:szCs w:val="28"/>
              </w:rPr>
            </w:pPr>
            <w:r>
              <w:rPr>
                <w:color w:val="000000"/>
                <w:sz w:val="28"/>
                <w:szCs w:val="28"/>
                <w:lang w:bidi="ru-RU"/>
              </w:rPr>
              <w:t>5-12</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104" w:type="dxa"/>
            </w:tcMar>
            <w:vAlign w:val="center"/>
          </w:tcPr>
          <w:p w:rsidR="00CE1F53" w:rsidRDefault="00EE77C3">
            <w:pPr>
              <w:spacing w:line="308" w:lineRule="atLeast"/>
              <w:jc w:val="both"/>
              <w:rPr>
                <w:sz w:val="28"/>
                <w:szCs w:val="28"/>
              </w:rPr>
            </w:pPr>
            <w:r>
              <w:rPr>
                <w:color w:val="000000"/>
                <w:sz w:val="28"/>
                <w:szCs w:val="28"/>
                <w:lang w:bidi="ru-RU"/>
              </w:rPr>
              <w:t>4-18</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157" w:type="dxa"/>
            </w:tcMar>
            <w:vAlign w:val="center"/>
          </w:tcPr>
          <w:p w:rsidR="00CE1F53" w:rsidRDefault="00EE77C3">
            <w:pPr>
              <w:spacing w:line="308" w:lineRule="atLeast"/>
              <w:jc w:val="both"/>
              <w:rPr>
                <w:sz w:val="28"/>
                <w:szCs w:val="28"/>
              </w:rPr>
            </w:pPr>
            <w:r>
              <w:rPr>
                <w:color w:val="000000"/>
                <w:sz w:val="28"/>
                <w:szCs w:val="28"/>
                <w:lang w:bidi="ru-RU"/>
              </w:rPr>
              <w:t>10-25</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90" w:type="dxa"/>
            </w:tcMar>
            <w:vAlign w:val="center"/>
          </w:tcPr>
          <w:p w:rsidR="00CE1F53" w:rsidRDefault="00EE77C3">
            <w:pPr>
              <w:spacing w:line="308" w:lineRule="atLeast"/>
              <w:jc w:val="both"/>
              <w:rPr>
                <w:sz w:val="28"/>
                <w:szCs w:val="28"/>
              </w:rPr>
            </w:pPr>
            <w:r>
              <w:rPr>
                <w:color w:val="000000"/>
                <w:sz w:val="28"/>
                <w:szCs w:val="28"/>
                <w:lang w:bidi="ru-RU"/>
              </w:rPr>
              <w:t>18-27</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42" w:type="dxa"/>
            </w:tcMar>
            <w:vAlign w:val="center"/>
          </w:tcPr>
          <w:p w:rsidR="00CE1F53" w:rsidRDefault="00EE77C3">
            <w:pPr>
              <w:spacing w:line="308" w:lineRule="atLeast"/>
              <w:jc w:val="both"/>
              <w:rPr>
                <w:sz w:val="28"/>
                <w:szCs w:val="28"/>
              </w:rPr>
            </w:pPr>
            <w:r>
              <w:rPr>
                <w:color w:val="000000"/>
                <w:sz w:val="28"/>
                <w:szCs w:val="28"/>
                <w:lang w:bidi="ru-RU"/>
              </w:rPr>
              <w:t>22-30</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685" w:type="dxa"/>
            </w:tcMar>
            <w:vAlign w:val="center"/>
          </w:tcPr>
          <w:p w:rsidR="00CE1F53" w:rsidRDefault="00EE77C3">
            <w:pPr>
              <w:spacing w:line="308" w:lineRule="atLeast"/>
              <w:jc w:val="both"/>
              <w:rPr>
                <w:sz w:val="28"/>
                <w:szCs w:val="28"/>
              </w:rPr>
            </w:pPr>
            <w:r>
              <w:rPr>
                <w:color w:val="000000"/>
                <w:sz w:val="28"/>
                <w:szCs w:val="28"/>
                <w:lang w:bidi="ru-RU"/>
              </w:rPr>
              <w:t>26-34</w:t>
            </w:r>
            <w:r>
              <w:rPr>
                <w:color w:val="000000"/>
                <w:sz w:val="28"/>
                <w:szCs w:val="28"/>
              </w:rPr>
              <w:t xml:space="preserve"> </w:t>
            </w:r>
          </w:p>
        </w:tc>
      </w:tr>
      <w:tr w:rsidR="00CE1F53">
        <w:trPr>
          <w:trHeight w:hRule="exact" w:val="975"/>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6.</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321" w:lineRule="atLeast"/>
              <w:jc w:val="both"/>
              <w:rPr>
                <w:sz w:val="28"/>
                <w:szCs w:val="28"/>
              </w:rPr>
            </w:pPr>
            <w:proofErr w:type="gramStart"/>
            <w:r>
              <w:rPr>
                <w:color w:val="000000"/>
                <w:sz w:val="28"/>
                <w:szCs w:val="28"/>
                <w:lang w:bidi="ru-RU"/>
              </w:rPr>
              <w:t>Инструкторская</w:t>
            </w:r>
            <w:r>
              <w:rPr>
                <w:color w:val="000000"/>
                <w:sz w:val="28"/>
                <w:szCs w:val="28"/>
              </w:rPr>
              <w:t xml:space="preserve">  </w:t>
            </w:r>
            <w:r>
              <w:rPr>
                <w:color w:val="000000"/>
                <w:sz w:val="28"/>
                <w:szCs w:val="28"/>
                <w:lang w:bidi="ru-RU"/>
              </w:rPr>
              <w:t>и</w:t>
            </w:r>
            <w:proofErr w:type="gramEnd"/>
            <w:r>
              <w:rPr>
                <w:color w:val="000000"/>
                <w:sz w:val="28"/>
                <w:szCs w:val="28"/>
              </w:rPr>
              <w:t xml:space="preserve"> </w:t>
            </w:r>
            <w:r>
              <w:rPr>
                <w:color w:val="000000"/>
                <w:spacing w:val="619"/>
                <w:sz w:val="28"/>
                <w:szCs w:val="28"/>
              </w:rPr>
              <w:t xml:space="preserve"> </w:t>
            </w:r>
            <w:r>
              <w:rPr>
                <w:color w:val="000000"/>
                <w:sz w:val="28"/>
                <w:szCs w:val="28"/>
                <w:lang w:bidi="ru-RU"/>
              </w:rPr>
              <w:t>судейская практика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448"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452"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366"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99"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51"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894"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r>
      <w:tr w:rsidR="00CE1F53">
        <w:trPr>
          <w:trHeight w:hRule="exact" w:val="2266"/>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7.</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line="321" w:lineRule="atLeast"/>
              <w:rPr>
                <w:sz w:val="28"/>
                <w:szCs w:val="28"/>
                <w:lang w:val="ru-RU"/>
              </w:rPr>
            </w:pPr>
            <w:r w:rsidRPr="00EE77C3">
              <w:rPr>
                <w:color w:val="000000"/>
                <w:sz w:val="28"/>
                <w:szCs w:val="28"/>
                <w:lang w:val="ru-RU" w:bidi="ru-RU"/>
              </w:rPr>
              <w:t>Медицинские,</w:t>
            </w:r>
            <w:r w:rsidRPr="00EE77C3">
              <w:rPr>
                <w:color w:val="000000"/>
                <w:sz w:val="28"/>
                <w:szCs w:val="28"/>
                <w:lang w:val="ru-RU"/>
              </w:rPr>
              <w:t xml:space="preserve"> </w:t>
            </w:r>
            <w:proofErr w:type="gramStart"/>
            <w:r w:rsidRPr="00EE77C3">
              <w:rPr>
                <w:color w:val="000000"/>
                <w:sz w:val="28"/>
                <w:szCs w:val="28"/>
                <w:lang w:val="ru-RU" w:bidi="ru-RU"/>
              </w:rPr>
              <w:t>медико- биологические</w:t>
            </w:r>
            <w:proofErr w:type="gramEnd"/>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восстановительн ые</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мероприятия, тестирование</w:t>
            </w:r>
            <w:r w:rsidRPr="00EE77C3">
              <w:rPr>
                <w:color w:val="000000"/>
                <w:sz w:val="28"/>
                <w:szCs w:val="28"/>
                <w:lang w:val="ru-RU"/>
              </w:rPr>
              <w:t xml:space="preserve"> </w:t>
            </w:r>
          </w:p>
          <w:p w:rsidR="00CE1F53" w:rsidRDefault="00EE77C3">
            <w:pPr>
              <w:spacing w:before="14" w:line="308" w:lineRule="atLeast"/>
              <w:jc w:val="both"/>
              <w:rPr>
                <w:sz w:val="28"/>
                <w:szCs w:val="28"/>
              </w:rPr>
            </w:pPr>
            <w:proofErr w:type="gramStart"/>
            <w:r>
              <w:rPr>
                <w:color w:val="000000"/>
                <w:sz w:val="28"/>
                <w:szCs w:val="28"/>
                <w:lang w:bidi="ru-RU"/>
              </w:rPr>
              <w:t>и</w:t>
            </w:r>
            <w:proofErr w:type="gramEnd"/>
            <w:r>
              <w:rPr>
                <w:color w:val="000000"/>
                <w:sz w:val="28"/>
                <w:szCs w:val="28"/>
              </w:rPr>
              <w:t xml:space="preserve"> </w:t>
            </w:r>
            <w:r>
              <w:rPr>
                <w:color w:val="000000"/>
                <w:sz w:val="28"/>
                <w:szCs w:val="28"/>
                <w:lang w:bidi="ru-RU"/>
              </w:rPr>
              <w:t>контроль</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69"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4"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366"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99"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51" w:type="dxa"/>
            </w:tcMar>
            <w:vAlign w:val="center"/>
          </w:tcPr>
          <w:p w:rsidR="00CE1F53" w:rsidRDefault="00EE77C3">
            <w:pPr>
              <w:spacing w:line="308" w:lineRule="atLeast"/>
              <w:jc w:val="both"/>
              <w:rPr>
                <w:sz w:val="28"/>
                <w:szCs w:val="28"/>
              </w:rPr>
            </w:pPr>
            <w:r>
              <w:rPr>
                <w:color w:val="000000"/>
                <w:sz w:val="28"/>
                <w:szCs w:val="28"/>
                <w:lang w:bidi="ru-RU"/>
              </w:rPr>
              <w:t>4-6</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755" w:type="dxa"/>
            </w:tcMar>
            <w:vAlign w:val="center"/>
          </w:tcPr>
          <w:p w:rsidR="00CE1F53" w:rsidRDefault="00EE77C3">
            <w:pPr>
              <w:spacing w:line="308" w:lineRule="atLeast"/>
              <w:jc w:val="both"/>
              <w:rPr>
                <w:sz w:val="28"/>
                <w:szCs w:val="28"/>
              </w:rPr>
            </w:pPr>
            <w:r>
              <w:rPr>
                <w:color w:val="000000"/>
                <w:sz w:val="28"/>
                <w:szCs w:val="28"/>
                <w:lang w:bidi="ru-RU"/>
              </w:rPr>
              <w:t>8-10</w:t>
            </w:r>
            <w:r>
              <w:rPr>
                <w:color w:val="000000"/>
                <w:sz w:val="28"/>
                <w:szCs w:val="28"/>
              </w:rPr>
              <w:t xml:space="preserve">  </w:t>
            </w:r>
          </w:p>
        </w:tc>
      </w:tr>
    </w:tbl>
    <w:p w:rsidR="00CE1F53" w:rsidRDefault="00EE77C3">
      <w:pPr>
        <w:spacing w:before="20" w:line="265" w:lineRule="atLeast"/>
        <w:ind w:left="82" w:right="-200"/>
        <w:jc w:val="both"/>
      </w:pPr>
      <w:r>
        <w:rPr>
          <w:b/>
          <w:bCs/>
          <w:color w:val="000000"/>
          <w:lang w:bidi="ru-RU"/>
        </w:rPr>
        <w:t>7.Воспитательная</w:t>
      </w:r>
      <w:r>
        <w:rPr>
          <w:b/>
          <w:bCs/>
          <w:color w:val="000000"/>
        </w:rPr>
        <w:t xml:space="preserve"> </w:t>
      </w:r>
      <w:r>
        <w:rPr>
          <w:b/>
          <w:bCs/>
          <w:color w:val="000000"/>
          <w:lang w:bidi="ru-RU"/>
        </w:rPr>
        <w:t>работ.а</w:t>
      </w:r>
      <w:r>
        <w:rPr>
          <w:b/>
          <w:bCs/>
          <w:color w:val="000000"/>
        </w:rPr>
        <w:t xml:space="preserve"> </w:t>
      </w:r>
    </w:p>
    <w:p w:rsidR="00CE1F53" w:rsidRPr="00EE77C3" w:rsidRDefault="00EE77C3" w:rsidP="001D6C53">
      <w:pPr>
        <w:spacing w:before="11" w:line="233" w:lineRule="atLeast"/>
        <w:ind w:left="82" w:right="642"/>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Примерный</w:t>
      </w:r>
      <w:r w:rsidRPr="00EE77C3">
        <w:rPr>
          <w:color w:val="000000"/>
          <w:sz w:val="28"/>
          <w:szCs w:val="28"/>
          <w:lang w:val="ru-RU"/>
        </w:rPr>
        <w:t xml:space="preserve"> </w:t>
      </w:r>
      <w:r w:rsidRPr="00EE77C3">
        <w:rPr>
          <w:color w:val="000000"/>
          <w:spacing w:val="254"/>
          <w:sz w:val="28"/>
          <w:szCs w:val="28"/>
          <w:lang w:val="ru-RU"/>
        </w:rPr>
        <w:t xml:space="preserve"> </w:t>
      </w:r>
      <w:r w:rsidRPr="00EE77C3">
        <w:rPr>
          <w:color w:val="000000"/>
          <w:sz w:val="28"/>
          <w:szCs w:val="28"/>
          <w:lang w:val="ru-RU" w:bidi="ru-RU"/>
        </w:rPr>
        <w:t>календарный</w:t>
      </w:r>
      <w:r w:rsidRPr="00EE77C3">
        <w:rPr>
          <w:color w:val="000000"/>
          <w:sz w:val="28"/>
          <w:szCs w:val="28"/>
          <w:lang w:val="ru-RU"/>
        </w:rPr>
        <w:t xml:space="preserve"> </w:t>
      </w:r>
      <w:r w:rsidRPr="00EE77C3">
        <w:rPr>
          <w:color w:val="000000"/>
          <w:spacing w:val="249"/>
          <w:sz w:val="28"/>
          <w:szCs w:val="28"/>
          <w:lang w:val="ru-RU"/>
        </w:rPr>
        <w:t xml:space="preserve"> </w:t>
      </w:r>
      <w:r w:rsidRPr="00EE77C3">
        <w:rPr>
          <w:color w:val="000000"/>
          <w:sz w:val="28"/>
          <w:szCs w:val="28"/>
          <w:lang w:val="ru-RU" w:bidi="ru-RU"/>
        </w:rPr>
        <w:t>план</w:t>
      </w:r>
      <w:r w:rsidRPr="00EE77C3">
        <w:rPr>
          <w:color w:val="000000"/>
          <w:sz w:val="28"/>
          <w:szCs w:val="28"/>
          <w:lang w:val="ru-RU"/>
        </w:rPr>
        <w:t xml:space="preserve"> </w:t>
      </w:r>
      <w:r w:rsidRPr="00EE77C3">
        <w:rPr>
          <w:color w:val="000000"/>
          <w:spacing w:val="249"/>
          <w:sz w:val="28"/>
          <w:szCs w:val="28"/>
          <w:lang w:val="ru-RU"/>
        </w:rPr>
        <w:t xml:space="preserve"> </w:t>
      </w:r>
      <w:r w:rsidRPr="00EE77C3">
        <w:rPr>
          <w:color w:val="000000"/>
          <w:sz w:val="28"/>
          <w:szCs w:val="28"/>
          <w:lang w:val="ru-RU" w:bidi="ru-RU"/>
        </w:rPr>
        <w:t>воспитательной</w:t>
      </w:r>
      <w:r w:rsidRPr="00EE77C3">
        <w:rPr>
          <w:color w:val="000000"/>
          <w:sz w:val="28"/>
          <w:szCs w:val="28"/>
          <w:lang w:val="ru-RU"/>
        </w:rPr>
        <w:t xml:space="preserve"> </w:t>
      </w:r>
      <w:r w:rsidRPr="00EE77C3">
        <w:rPr>
          <w:color w:val="000000"/>
          <w:spacing w:val="256"/>
          <w:sz w:val="28"/>
          <w:szCs w:val="28"/>
          <w:lang w:val="ru-RU"/>
        </w:rPr>
        <w:t xml:space="preserve"> </w:t>
      </w:r>
      <w:r w:rsidRPr="00EE77C3">
        <w:rPr>
          <w:color w:val="000000"/>
          <w:sz w:val="28"/>
          <w:szCs w:val="28"/>
          <w:lang w:val="ru-RU" w:bidi="ru-RU"/>
        </w:rPr>
        <w:t>ра</w:t>
      </w:r>
      <w:r w:rsidRPr="00EE77C3">
        <w:rPr>
          <w:color w:val="000000"/>
          <w:lang w:val="ru-RU"/>
        </w:rPr>
        <w:t>21</w:t>
      </w:r>
      <w:r w:rsidRPr="00EE77C3">
        <w:rPr>
          <w:color w:val="000000"/>
          <w:sz w:val="28"/>
          <w:szCs w:val="28"/>
          <w:lang w:val="ru-RU" w:bidi="ru-RU"/>
        </w:rPr>
        <w:t>боты</w:t>
      </w:r>
      <w:r w:rsidRPr="00EE77C3">
        <w:rPr>
          <w:color w:val="000000"/>
          <w:sz w:val="28"/>
          <w:szCs w:val="28"/>
          <w:lang w:val="ru-RU"/>
        </w:rPr>
        <w:t xml:space="preserve"> </w:t>
      </w:r>
      <w:r w:rsidRPr="00EE77C3">
        <w:rPr>
          <w:color w:val="000000"/>
          <w:spacing w:val="249"/>
          <w:sz w:val="28"/>
          <w:szCs w:val="28"/>
          <w:lang w:val="ru-RU"/>
        </w:rPr>
        <w:t xml:space="preserve"> </w:t>
      </w:r>
      <w:r w:rsidRPr="00EE77C3">
        <w:rPr>
          <w:color w:val="000000"/>
          <w:sz w:val="28"/>
          <w:szCs w:val="28"/>
          <w:lang w:val="ru-RU" w:bidi="ru-RU"/>
        </w:rPr>
        <w:t>составляется</w:t>
      </w:r>
      <w:r w:rsidRPr="00EE77C3">
        <w:rPr>
          <w:color w:val="000000"/>
          <w:sz w:val="28"/>
          <w:szCs w:val="28"/>
          <w:lang w:val="ru-RU"/>
        </w:rPr>
        <w:t xml:space="preserve"> </w:t>
      </w:r>
      <w:r w:rsidRPr="00EE77C3">
        <w:rPr>
          <w:color w:val="000000"/>
          <w:sz w:val="28"/>
          <w:szCs w:val="28"/>
          <w:lang w:val="ru-RU" w:bidi="ru-RU"/>
        </w:rPr>
        <w:t>Учреждением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учебный</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учебного</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pacing w:val="1"/>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графика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pacing w:val="1"/>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воспитательной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p>
    <w:p w:rsidR="00CE1F53" w:rsidRPr="00EE77C3" w:rsidRDefault="00EE77C3" w:rsidP="001D6C53">
      <w:pPr>
        <w:numPr>
          <w:ilvl w:val="0"/>
          <w:numId w:val="46"/>
        </w:numPr>
        <w:spacing w:before="13" w:line="308" w:lineRule="atLeast"/>
        <w:ind w:right="642"/>
        <w:jc w:val="both"/>
        <w:rPr>
          <w:sz w:val="28"/>
          <w:szCs w:val="28"/>
          <w:lang w:val="ru-RU"/>
        </w:rPr>
      </w:pPr>
      <w:r w:rsidRPr="00EE77C3">
        <w:rPr>
          <w:color w:val="000000"/>
          <w:sz w:val="28"/>
          <w:szCs w:val="28"/>
          <w:lang w:val="ru-RU" w:bidi="ru-RU"/>
        </w:rPr>
        <w:lastRenderedPageBreak/>
        <w:t>формирование</w:t>
      </w:r>
      <w:r w:rsidRPr="00EE77C3">
        <w:rPr>
          <w:color w:val="000000"/>
          <w:sz w:val="28"/>
          <w:szCs w:val="28"/>
          <w:lang w:val="ru-RU"/>
        </w:rPr>
        <w:t xml:space="preserve"> </w:t>
      </w:r>
      <w:r w:rsidRPr="00EE77C3">
        <w:rPr>
          <w:color w:val="000000"/>
          <w:sz w:val="28"/>
          <w:szCs w:val="28"/>
          <w:lang w:val="ru-RU" w:bidi="ru-RU"/>
        </w:rPr>
        <w:t>духовно-нравственных,</w:t>
      </w:r>
      <w:r w:rsidRPr="00EE77C3">
        <w:rPr>
          <w:color w:val="000000"/>
          <w:sz w:val="28"/>
          <w:szCs w:val="28"/>
          <w:lang w:val="ru-RU"/>
        </w:rPr>
        <w:t xml:space="preserve"> </w:t>
      </w:r>
      <w:r w:rsidRPr="00EE77C3">
        <w:rPr>
          <w:color w:val="000000"/>
          <w:sz w:val="28"/>
          <w:szCs w:val="28"/>
          <w:lang w:val="ru-RU" w:bidi="ru-RU"/>
        </w:rPr>
        <w:t>морально-волевых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этических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воспитание</w:t>
      </w:r>
      <w:r w:rsidRPr="00EE77C3">
        <w:rPr>
          <w:color w:val="000000"/>
          <w:sz w:val="28"/>
          <w:szCs w:val="28"/>
          <w:lang w:val="ru-RU"/>
        </w:rPr>
        <w:t xml:space="preserve"> </w:t>
      </w:r>
      <w:r w:rsidRPr="00EE77C3">
        <w:rPr>
          <w:color w:val="000000"/>
          <w:sz w:val="28"/>
          <w:szCs w:val="28"/>
          <w:lang w:val="ru-RU" w:bidi="ru-RU"/>
        </w:rPr>
        <w:t>лидерских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патриотизма;</w:t>
      </w:r>
      <w:r w:rsidRPr="00EE77C3">
        <w:rPr>
          <w:color w:val="000000"/>
          <w:sz w:val="28"/>
          <w:szCs w:val="28"/>
          <w:lang w:val="ru-RU"/>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всестороннее</w:t>
      </w:r>
      <w:r w:rsidRPr="00EE77C3">
        <w:rPr>
          <w:color w:val="000000"/>
          <w:sz w:val="28"/>
          <w:szCs w:val="28"/>
          <w:lang w:val="ru-RU"/>
        </w:rPr>
        <w:t xml:space="preserve"> </w:t>
      </w:r>
      <w:r w:rsidRPr="00EE77C3">
        <w:rPr>
          <w:color w:val="000000"/>
          <w:sz w:val="28"/>
          <w:szCs w:val="28"/>
          <w:lang w:val="ru-RU" w:bidi="ru-RU"/>
        </w:rPr>
        <w:t>гармоничное</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Default="00EE77C3" w:rsidP="001D6C53">
      <w:pPr>
        <w:numPr>
          <w:ilvl w:val="0"/>
          <w:numId w:val="46"/>
        </w:numPr>
        <w:spacing w:before="14" w:line="308" w:lineRule="atLeast"/>
        <w:ind w:right="642"/>
        <w:jc w:val="both"/>
        <w:rPr>
          <w:sz w:val="28"/>
          <w:szCs w:val="28"/>
        </w:rPr>
      </w:pPr>
      <w:r>
        <w:rPr>
          <w:color w:val="000000"/>
          <w:sz w:val="28"/>
          <w:szCs w:val="28"/>
          <w:lang w:bidi="ru-RU"/>
        </w:rPr>
        <w:t>укрепление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привитие</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здорового</w:t>
      </w:r>
      <w:r w:rsidRPr="00EE77C3">
        <w:rPr>
          <w:color w:val="000000"/>
          <w:sz w:val="28"/>
          <w:szCs w:val="28"/>
          <w:lang w:val="ru-RU"/>
        </w:rPr>
        <w:t xml:space="preserve"> </w:t>
      </w:r>
      <w:r w:rsidRPr="00EE77C3">
        <w:rPr>
          <w:color w:val="000000"/>
          <w:sz w:val="28"/>
          <w:szCs w:val="28"/>
          <w:lang w:val="ru-RU" w:bidi="ru-RU"/>
        </w:rPr>
        <w:t>образа</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pacing w:val="1"/>
          <w:sz w:val="28"/>
          <w:szCs w:val="28"/>
          <w:lang w:val="ru-RU" w:bidi="ru-RU"/>
        </w:rPr>
        <w:t>основ</w:t>
      </w:r>
      <w:r w:rsidRPr="00EE77C3">
        <w:rPr>
          <w:color w:val="000000"/>
          <w:sz w:val="28"/>
          <w:szCs w:val="28"/>
          <w:lang w:val="ru-RU"/>
        </w:rPr>
        <w:t xml:space="preserve"> </w:t>
      </w:r>
      <w:r w:rsidRPr="00EE77C3">
        <w:rPr>
          <w:color w:val="000000"/>
          <w:sz w:val="28"/>
          <w:szCs w:val="28"/>
          <w:lang w:val="ru-RU" w:bidi="ru-RU"/>
        </w:rPr>
        <w:t>безопасного</w:t>
      </w:r>
      <w:r w:rsidRPr="00EE77C3">
        <w:rPr>
          <w:color w:val="000000"/>
          <w:sz w:val="28"/>
          <w:szCs w:val="28"/>
          <w:lang w:val="ru-RU"/>
        </w:rPr>
        <w:t xml:space="preserve"> </w:t>
      </w:r>
      <w:r w:rsidRPr="00EE77C3">
        <w:rPr>
          <w:color w:val="000000"/>
          <w:sz w:val="28"/>
          <w:szCs w:val="28"/>
          <w:lang w:val="ru-RU" w:bidi="ru-RU"/>
        </w:rPr>
        <w:t>поведения</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занятиях</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p>
    <w:p w:rsidR="00CE1F53" w:rsidRDefault="00EE77C3" w:rsidP="001D6C53">
      <w:pPr>
        <w:numPr>
          <w:ilvl w:val="0"/>
          <w:numId w:val="46"/>
        </w:numPr>
        <w:spacing w:line="326" w:lineRule="atLeast"/>
        <w:ind w:right="642"/>
        <w:rPr>
          <w:sz w:val="28"/>
          <w:szCs w:val="28"/>
        </w:rPr>
      </w:pP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pacing w:val="2"/>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саморегуляции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самоконтроля.</w:t>
      </w:r>
      <w:r w:rsidRPr="00EE77C3">
        <w:rPr>
          <w:color w:val="000000"/>
          <w:sz w:val="28"/>
          <w:szCs w:val="28"/>
          <w:lang w:val="ru-RU"/>
        </w:rPr>
        <w:t xml:space="preserve"> </w:t>
      </w:r>
      <w:r>
        <w:rPr>
          <w:color w:val="000000"/>
          <w:sz w:val="28"/>
          <w:szCs w:val="28"/>
          <w:lang w:bidi="ru-RU"/>
        </w:rPr>
        <w:t>Примерный</w:t>
      </w:r>
      <w:r>
        <w:rPr>
          <w:color w:val="000000"/>
          <w:sz w:val="28"/>
          <w:szCs w:val="28"/>
        </w:rPr>
        <w:t xml:space="preserve"> </w:t>
      </w:r>
      <w:r>
        <w:rPr>
          <w:color w:val="000000"/>
          <w:sz w:val="28"/>
          <w:szCs w:val="28"/>
          <w:lang w:bidi="ru-RU"/>
        </w:rPr>
        <w:t>календарный</w:t>
      </w:r>
      <w:r>
        <w:rPr>
          <w:color w:val="000000"/>
          <w:sz w:val="28"/>
          <w:szCs w:val="28"/>
        </w:rPr>
        <w:t xml:space="preserve"> </w:t>
      </w:r>
      <w:r>
        <w:rPr>
          <w:color w:val="000000"/>
          <w:sz w:val="28"/>
          <w:szCs w:val="28"/>
          <w:lang w:bidi="ru-RU"/>
        </w:rPr>
        <w:t>план</w:t>
      </w:r>
      <w:r>
        <w:rPr>
          <w:color w:val="000000"/>
          <w:sz w:val="28"/>
          <w:szCs w:val="28"/>
        </w:rPr>
        <w:t xml:space="preserve"> </w:t>
      </w:r>
      <w:r>
        <w:rPr>
          <w:color w:val="000000"/>
          <w:sz w:val="28"/>
          <w:szCs w:val="28"/>
          <w:lang w:bidi="ru-RU"/>
        </w:rPr>
        <w:t>воспитательной</w:t>
      </w:r>
      <w:r>
        <w:rPr>
          <w:color w:val="000000"/>
          <w:sz w:val="28"/>
          <w:szCs w:val="28"/>
        </w:rPr>
        <w:t xml:space="preserve"> </w:t>
      </w:r>
      <w:r>
        <w:rPr>
          <w:color w:val="000000"/>
          <w:sz w:val="28"/>
          <w:szCs w:val="28"/>
          <w:lang w:bidi="ru-RU"/>
        </w:rPr>
        <w:t>работы</w:t>
      </w:r>
      <w:r>
        <w:rPr>
          <w:color w:val="000000"/>
          <w:sz w:val="28"/>
          <w:szCs w:val="28"/>
        </w:rPr>
        <w:t xml:space="preserve"> </w:t>
      </w:r>
      <w:r>
        <w:rPr>
          <w:color w:val="000000"/>
          <w:spacing w:val="2"/>
          <w:sz w:val="28"/>
          <w:szCs w:val="28"/>
          <w:lang w:bidi="ru-RU"/>
        </w:rPr>
        <w:t>приведен</w:t>
      </w:r>
      <w:r>
        <w:rPr>
          <w:color w:val="000000"/>
          <w:sz w:val="28"/>
          <w:szCs w:val="28"/>
        </w:rPr>
        <w:t xml:space="preserve"> </w:t>
      </w:r>
      <w:r>
        <w:rPr>
          <w:color w:val="000000"/>
          <w:sz w:val="28"/>
          <w:szCs w:val="28"/>
          <w:lang w:bidi="ru-RU"/>
        </w:rPr>
        <w:t>в</w:t>
      </w:r>
      <w:r>
        <w:rPr>
          <w:color w:val="000000"/>
          <w:sz w:val="28"/>
          <w:szCs w:val="28"/>
        </w:rPr>
        <w:t xml:space="preserve"> </w:t>
      </w:r>
      <w:r>
        <w:rPr>
          <w:color w:val="000000"/>
          <w:sz w:val="28"/>
          <w:szCs w:val="28"/>
          <w:lang w:bidi="ru-RU"/>
        </w:rPr>
        <w:t>таблице:</w:t>
      </w:r>
      <w:r>
        <w:rPr>
          <w:color w:val="000000"/>
          <w:sz w:val="28"/>
          <w:szCs w:val="28"/>
        </w:rPr>
        <w:t xml:space="preserve"> </w:t>
      </w:r>
    </w:p>
    <w:p w:rsidR="00CE1F53" w:rsidRDefault="00EE77C3" w:rsidP="001D6C53">
      <w:pPr>
        <w:spacing w:before="314" w:line="22" w:lineRule="atLeast"/>
        <w:ind w:right="642"/>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3024"/>
        <w:gridCol w:w="3887"/>
        <w:gridCol w:w="2728"/>
      </w:tblGrid>
      <w:tr w:rsidR="00CE1F53">
        <w:trPr>
          <w:trHeight w:hRule="exact" w:val="173"/>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5" w:type="dxa"/>
              <w:right w:w="28" w:type="dxa"/>
            </w:tcMar>
            <w:vAlign w:val="center"/>
          </w:tcPr>
          <w:p w:rsidR="00CE1F53" w:rsidRDefault="00EE77C3" w:rsidP="001D6C53">
            <w:pPr>
              <w:spacing w:line="322" w:lineRule="atLeast"/>
              <w:ind w:right="642"/>
              <w:rPr>
                <w:sz w:val="28"/>
                <w:szCs w:val="28"/>
              </w:rPr>
            </w:pPr>
            <w:r>
              <w:rPr>
                <w:color w:val="000000"/>
                <w:sz w:val="28"/>
                <w:szCs w:val="28"/>
              </w:rPr>
              <w:t xml:space="preserve">№ п/п </w:t>
            </w:r>
          </w:p>
        </w:tc>
        <w:tc>
          <w:tcPr>
            <w:tcW w:w="302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642"/>
            </w:pPr>
          </w:p>
        </w:tc>
        <w:tc>
          <w:tcPr>
            <w:tcW w:w="3885"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642"/>
            </w:pPr>
          </w:p>
        </w:tc>
        <w:tc>
          <w:tcPr>
            <w:tcW w:w="2726"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642"/>
            </w:pPr>
          </w:p>
        </w:tc>
      </w:tr>
      <w:tr w:rsidR="00CE1F53">
        <w:trPr>
          <w:trHeight w:hRule="exact" w:val="322"/>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tcMar>
              <w:left w:w="5" w:type="dxa"/>
              <w:right w:w="28" w:type="dxa"/>
            </w:tcMar>
            <w:vAlign w:val="center"/>
          </w:tcPr>
          <w:p w:rsidR="00CE1F53" w:rsidRDefault="00CE1F53" w:rsidP="001D6C53">
            <w:pPr>
              <w:ind w:right="642"/>
            </w:pPr>
          </w:p>
        </w:tc>
        <w:tc>
          <w:tcPr>
            <w:tcW w:w="3023" w:type="dxa"/>
            <w:tcBorders>
              <w:top w:val="single" w:sz="4" w:space="0" w:color="FFFFFF"/>
              <w:left w:val="single" w:sz="4" w:space="0" w:color="000000"/>
              <w:bottom w:val="single" w:sz="4" w:space="0" w:color="FFFFFF"/>
              <w:right w:val="single" w:sz="4" w:space="0" w:color="000000"/>
            </w:tcBorders>
            <w:shd w:val="clear" w:color="auto" w:fill="FFFFFF"/>
            <w:tcMar>
              <w:left w:w="8" w:type="dxa"/>
              <w:right w:w="366" w:type="dxa"/>
            </w:tcMar>
            <w:vAlign w:val="center"/>
          </w:tcPr>
          <w:p w:rsidR="00CE1F53" w:rsidRDefault="00EE77C3" w:rsidP="001D6C53">
            <w:pPr>
              <w:spacing w:line="308" w:lineRule="atLeast"/>
              <w:ind w:right="642"/>
              <w:jc w:val="both"/>
              <w:rPr>
                <w:sz w:val="28"/>
                <w:szCs w:val="28"/>
              </w:rPr>
            </w:pPr>
            <w:r>
              <w:rPr>
                <w:color w:val="000000"/>
                <w:sz w:val="28"/>
                <w:szCs w:val="28"/>
              </w:rPr>
              <w:t xml:space="preserve">Направление работы </w:t>
            </w:r>
          </w:p>
        </w:tc>
        <w:tc>
          <w:tcPr>
            <w:tcW w:w="3885" w:type="dxa"/>
            <w:tcBorders>
              <w:top w:val="single" w:sz="4" w:space="0" w:color="FFFFFF"/>
              <w:left w:val="single" w:sz="4" w:space="0" w:color="000000"/>
              <w:bottom w:val="single" w:sz="4" w:space="0" w:color="FFFFFF"/>
              <w:right w:val="single" w:sz="4" w:space="0" w:color="000000"/>
            </w:tcBorders>
            <w:shd w:val="clear" w:color="auto" w:fill="FFFFFF"/>
            <w:tcMar>
              <w:left w:w="6" w:type="dxa"/>
              <w:right w:w="2094" w:type="dxa"/>
            </w:tcMar>
            <w:vAlign w:val="center"/>
          </w:tcPr>
          <w:p w:rsidR="00CE1F53" w:rsidRDefault="00EE77C3" w:rsidP="001D6C53">
            <w:pPr>
              <w:spacing w:line="308" w:lineRule="atLeast"/>
              <w:ind w:right="642"/>
              <w:jc w:val="both"/>
              <w:rPr>
                <w:sz w:val="28"/>
                <w:szCs w:val="28"/>
              </w:rPr>
            </w:pPr>
            <w:r>
              <w:rPr>
                <w:color w:val="000000"/>
                <w:sz w:val="28"/>
                <w:szCs w:val="28"/>
              </w:rPr>
              <w:t xml:space="preserve">Мероприятия </w:t>
            </w:r>
          </w:p>
        </w:tc>
        <w:tc>
          <w:tcPr>
            <w:tcW w:w="2726" w:type="dxa"/>
            <w:tcBorders>
              <w:top w:val="single" w:sz="4" w:space="0" w:color="FFFFFF"/>
              <w:left w:val="single" w:sz="4" w:space="0" w:color="000000"/>
              <w:bottom w:val="single" w:sz="4" w:space="0" w:color="FFFFFF"/>
              <w:right w:val="single" w:sz="4" w:space="0" w:color="000000"/>
            </w:tcBorders>
            <w:shd w:val="clear" w:color="auto" w:fill="FFFFFF"/>
            <w:tcMar>
              <w:left w:w="6" w:type="dxa"/>
              <w:right w:w="355" w:type="dxa"/>
            </w:tcMar>
            <w:vAlign w:val="center"/>
          </w:tcPr>
          <w:p w:rsidR="00CE1F53" w:rsidRDefault="00EE77C3" w:rsidP="001D6C53">
            <w:pPr>
              <w:spacing w:line="308" w:lineRule="atLeast"/>
              <w:ind w:right="642"/>
              <w:jc w:val="both"/>
              <w:rPr>
                <w:sz w:val="28"/>
                <w:szCs w:val="28"/>
              </w:rPr>
            </w:pPr>
            <w:r>
              <w:rPr>
                <w:color w:val="000000"/>
                <w:sz w:val="28"/>
                <w:szCs w:val="28"/>
              </w:rPr>
              <w:t xml:space="preserve">Сроки проведения </w:t>
            </w:r>
          </w:p>
        </w:tc>
      </w:tr>
      <w:tr w:rsidR="00CE1F53">
        <w:trPr>
          <w:trHeight w:hRule="exact" w:val="179"/>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tcMar>
              <w:left w:w="5" w:type="dxa"/>
              <w:right w:w="28" w:type="dxa"/>
            </w:tcMar>
            <w:vAlign w:val="center"/>
          </w:tcPr>
          <w:p w:rsidR="00CE1F53" w:rsidRDefault="00CE1F53" w:rsidP="001D6C53">
            <w:pPr>
              <w:ind w:right="642"/>
            </w:pPr>
          </w:p>
        </w:tc>
        <w:tc>
          <w:tcPr>
            <w:tcW w:w="302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885"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2726"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r>
      <w:tr w:rsidR="00CE1F53">
        <w:trPr>
          <w:trHeight w:hRule="exact" w:val="29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11" w:line="308" w:lineRule="atLeast"/>
              <w:ind w:right="642"/>
              <w:jc w:val="both"/>
              <w:rPr>
                <w:sz w:val="28"/>
                <w:szCs w:val="28"/>
              </w:rPr>
            </w:pPr>
            <w:r>
              <w:rPr>
                <w:color w:val="000000"/>
                <w:sz w:val="28"/>
                <w:szCs w:val="28"/>
              </w:rPr>
              <w:t xml:space="preserve">1. </w:t>
            </w:r>
          </w:p>
        </w:tc>
        <w:tc>
          <w:tcPr>
            <w:tcW w:w="9633" w:type="dxa"/>
            <w:gridSpan w:val="3"/>
            <w:tcBorders>
              <w:top w:val="single" w:sz="4" w:space="0" w:color="000000"/>
              <w:left w:val="single" w:sz="4" w:space="0" w:color="000000"/>
              <w:bottom w:val="single" w:sz="4" w:space="0" w:color="000000"/>
              <w:right w:val="single" w:sz="4" w:space="0" w:color="000000"/>
            </w:tcBorders>
            <w:shd w:val="clear" w:color="auto" w:fill="FFFFFF"/>
            <w:tcMar>
              <w:left w:w="8" w:type="dxa"/>
              <w:right w:w="5213" w:type="dxa"/>
            </w:tcMar>
          </w:tcPr>
          <w:p w:rsidR="00CE1F53" w:rsidRDefault="00EE77C3" w:rsidP="001D6C53">
            <w:pPr>
              <w:spacing w:before="11" w:line="308" w:lineRule="atLeast"/>
              <w:ind w:right="642"/>
              <w:jc w:val="both"/>
              <w:rPr>
                <w:sz w:val="28"/>
                <w:szCs w:val="28"/>
              </w:rPr>
            </w:pPr>
            <w:r>
              <w:rPr>
                <w:color w:val="000000"/>
                <w:sz w:val="28"/>
                <w:szCs w:val="28"/>
                <w:u w:val="single"/>
              </w:rPr>
              <w:t>Профориентационная де</w:t>
            </w:r>
            <w:r>
              <w:rPr>
                <w:color w:val="000000"/>
                <w:sz w:val="28"/>
                <w:szCs w:val="28"/>
              </w:rPr>
              <w:t>я</w:t>
            </w:r>
            <w:r>
              <w:rPr>
                <w:color w:val="000000"/>
                <w:sz w:val="28"/>
                <w:szCs w:val="28"/>
                <w:u w:val="single"/>
              </w:rPr>
              <w:t xml:space="preserve">тельность </w:t>
            </w:r>
          </w:p>
        </w:tc>
      </w:tr>
      <w:tr w:rsidR="00CE1F53">
        <w:trPr>
          <w:trHeight w:hRule="exact" w:val="1134"/>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0" w:type="dxa"/>
            </w:tcMar>
          </w:tcPr>
          <w:p w:rsidR="00CE1F53" w:rsidRDefault="00EE77C3" w:rsidP="001D6C53">
            <w:pPr>
              <w:spacing w:before="8" w:line="308" w:lineRule="atLeast"/>
              <w:ind w:right="642"/>
              <w:jc w:val="both"/>
              <w:rPr>
                <w:sz w:val="28"/>
                <w:szCs w:val="28"/>
              </w:rPr>
            </w:pPr>
            <w:r>
              <w:rPr>
                <w:color w:val="000000"/>
                <w:sz w:val="28"/>
                <w:szCs w:val="28"/>
              </w:rPr>
              <w:t xml:space="preserve">1.1. </w:t>
            </w:r>
          </w:p>
        </w:tc>
        <w:tc>
          <w:tcPr>
            <w:tcW w:w="3021" w:type="dxa"/>
            <w:tcBorders>
              <w:top w:val="single" w:sz="4" w:space="0" w:color="000000"/>
              <w:left w:val="single" w:sz="4" w:space="0" w:color="000000"/>
              <w:bottom w:val="single" w:sz="4" w:space="0" w:color="000000"/>
              <w:right w:val="single" w:sz="4" w:space="0" w:color="000000"/>
            </w:tcBorders>
            <w:shd w:val="clear" w:color="auto" w:fill="FFFFFF"/>
            <w:tcMar>
              <w:left w:w="8" w:type="dxa"/>
              <w:right w:w="443" w:type="dxa"/>
            </w:tcMar>
          </w:tcPr>
          <w:p w:rsidR="00CE1F53" w:rsidRDefault="00EE77C3" w:rsidP="001D6C53">
            <w:pPr>
              <w:spacing w:before="8" w:line="308" w:lineRule="atLeast"/>
              <w:ind w:right="642"/>
              <w:jc w:val="both"/>
              <w:rPr>
                <w:sz w:val="28"/>
                <w:szCs w:val="28"/>
              </w:rPr>
            </w:pPr>
            <w:r>
              <w:rPr>
                <w:color w:val="000000"/>
                <w:sz w:val="28"/>
                <w:szCs w:val="28"/>
              </w:rPr>
              <w:t xml:space="preserve">Судейская практика </w:t>
            </w:r>
          </w:p>
        </w:tc>
        <w:tc>
          <w:tcPr>
            <w:tcW w:w="3886" w:type="dxa"/>
            <w:tcBorders>
              <w:top w:val="single" w:sz="4" w:space="0" w:color="000000"/>
              <w:left w:val="single" w:sz="4" w:space="0" w:color="000000"/>
              <w:bottom w:val="single" w:sz="4" w:space="0" w:color="000000"/>
              <w:right w:val="single" w:sz="4" w:space="0" w:color="000000"/>
            </w:tcBorders>
            <w:shd w:val="clear" w:color="auto" w:fill="FFFFFF"/>
            <w:tcMar>
              <w:left w:w="8" w:type="dxa"/>
              <w:right w:w="0" w:type="dxa"/>
            </w:tcMar>
          </w:tcPr>
          <w:p w:rsidR="00CE1F53" w:rsidRDefault="00EE77C3" w:rsidP="001D6C53">
            <w:pPr>
              <w:spacing w:line="326" w:lineRule="atLeast"/>
              <w:ind w:right="642"/>
              <w:rPr>
                <w:sz w:val="28"/>
                <w:szCs w:val="28"/>
              </w:rPr>
            </w:pPr>
            <w:r>
              <w:rPr>
                <w:color w:val="000000"/>
                <w:sz w:val="28"/>
                <w:szCs w:val="28"/>
              </w:rPr>
              <w:t xml:space="preserve">Спортивные </w:t>
            </w:r>
            <w:r>
              <w:rPr>
                <w:color w:val="000000"/>
                <w:spacing w:val="605"/>
                <w:sz w:val="28"/>
                <w:szCs w:val="28"/>
              </w:rPr>
              <w:t xml:space="preserve"> </w:t>
            </w:r>
            <w:r>
              <w:rPr>
                <w:color w:val="000000"/>
                <w:sz w:val="28"/>
                <w:szCs w:val="28"/>
              </w:rPr>
              <w:t xml:space="preserve">соревнования различного типа </w:t>
            </w: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left w:w="6" w:type="dxa"/>
              <w:right w:w="688" w:type="dxa"/>
            </w:tcMar>
            <w:vAlign w:val="bottom"/>
          </w:tcPr>
          <w:p w:rsidR="00CE1F53" w:rsidRDefault="00EE77C3" w:rsidP="001D6C53">
            <w:pPr>
              <w:spacing w:line="321" w:lineRule="atLeast"/>
              <w:ind w:right="642"/>
              <w:rPr>
                <w:sz w:val="28"/>
                <w:szCs w:val="28"/>
              </w:rPr>
            </w:pPr>
            <w:r>
              <w:rPr>
                <w:color w:val="000000"/>
                <w:sz w:val="28"/>
                <w:szCs w:val="28"/>
              </w:rPr>
              <w:t xml:space="preserve">Учебно- тренировочный график </w:t>
            </w:r>
          </w:p>
        </w:tc>
      </w:tr>
      <w:tr w:rsidR="00CE1F53">
        <w:trPr>
          <w:trHeight w:hRule="exact" w:val="324"/>
        </w:trPr>
        <w:tc>
          <w:tcPr>
            <w:tcW w:w="578" w:type="dxa"/>
            <w:tcBorders>
              <w:top w:val="single" w:sz="4" w:space="0" w:color="000000"/>
              <w:left w:val="single" w:sz="4" w:space="0" w:color="000000"/>
              <w:bottom w:val="single" w:sz="4" w:space="0" w:color="FFFFFF"/>
              <w:right w:val="single" w:sz="4" w:space="0" w:color="000000"/>
            </w:tcBorders>
            <w:shd w:val="clear" w:color="auto" w:fill="FFFFFF"/>
            <w:tcMar>
              <w:left w:w="5" w:type="dxa"/>
              <w:right w:w="0" w:type="dxa"/>
            </w:tcMar>
            <w:vAlign w:val="center"/>
          </w:tcPr>
          <w:p w:rsidR="00CE1F53" w:rsidRDefault="00EE77C3" w:rsidP="001D6C53">
            <w:pPr>
              <w:spacing w:before="1" w:line="308" w:lineRule="atLeast"/>
              <w:ind w:right="642"/>
              <w:jc w:val="both"/>
              <w:rPr>
                <w:sz w:val="28"/>
                <w:szCs w:val="28"/>
              </w:rPr>
            </w:pPr>
            <w:r>
              <w:rPr>
                <w:color w:val="000000"/>
                <w:sz w:val="28"/>
                <w:szCs w:val="28"/>
              </w:rPr>
              <w:t xml:space="preserve">1.2. </w:t>
            </w:r>
          </w:p>
        </w:tc>
        <w:tc>
          <w:tcPr>
            <w:tcW w:w="3021" w:type="dxa"/>
            <w:tcBorders>
              <w:top w:val="single" w:sz="4" w:space="0" w:color="000000"/>
              <w:left w:val="single" w:sz="4" w:space="0" w:color="000000"/>
              <w:bottom w:val="single" w:sz="4" w:space="0" w:color="FFFFFF"/>
              <w:right w:val="single" w:sz="4" w:space="0" w:color="000000"/>
            </w:tcBorders>
            <w:shd w:val="clear" w:color="auto" w:fill="FFFFFF"/>
            <w:tcMar>
              <w:left w:w="8" w:type="dxa"/>
              <w:right w:w="922" w:type="dxa"/>
            </w:tcMar>
            <w:vAlign w:val="center"/>
          </w:tcPr>
          <w:p w:rsidR="00CE1F53" w:rsidRDefault="00EE77C3" w:rsidP="001D6C53">
            <w:pPr>
              <w:spacing w:line="308" w:lineRule="atLeast"/>
              <w:ind w:right="642"/>
              <w:jc w:val="both"/>
              <w:rPr>
                <w:sz w:val="28"/>
                <w:szCs w:val="28"/>
              </w:rPr>
            </w:pPr>
            <w:r>
              <w:rPr>
                <w:color w:val="000000"/>
                <w:sz w:val="28"/>
                <w:szCs w:val="28"/>
              </w:rPr>
              <w:t xml:space="preserve">Инструкторская </w:t>
            </w:r>
          </w:p>
        </w:tc>
        <w:tc>
          <w:tcPr>
            <w:tcW w:w="3886" w:type="dxa"/>
            <w:tcBorders>
              <w:top w:val="single" w:sz="4" w:space="0" w:color="000000"/>
              <w:left w:val="single" w:sz="4" w:space="0" w:color="000000"/>
              <w:bottom w:val="single" w:sz="4" w:space="0" w:color="FFFFFF"/>
              <w:right w:val="single" w:sz="4" w:space="0" w:color="000000"/>
            </w:tcBorders>
            <w:shd w:val="clear" w:color="auto" w:fill="FFFFFF"/>
            <w:tcMar>
              <w:left w:w="8" w:type="dxa"/>
              <w:right w:w="0" w:type="dxa"/>
            </w:tcMar>
            <w:vAlign w:val="center"/>
          </w:tcPr>
          <w:p w:rsidR="00CE1F53" w:rsidRDefault="00EE77C3" w:rsidP="001D6C53">
            <w:pPr>
              <w:spacing w:line="308" w:lineRule="atLeast"/>
              <w:ind w:right="642"/>
              <w:jc w:val="both"/>
              <w:rPr>
                <w:sz w:val="28"/>
                <w:szCs w:val="28"/>
              </w:rPr>
            </w:pPr>
            <w:r>
              <w:rPr>
                <w:color w:val="000000"/>
                <w:sz w:val="28"/>
                <w:szCs w:val="28"/>
              </w:rPr>
              <w:t>Учебно-тренировочные занятия</w:t>
            </w:r>
          </w:p>
        </w:tc>
        <w:tc>
          <w:tcPr>
            <w:tcW w:w="2726"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tcFitText/>
            <w:vAlign w:val="center"/>
          </w:tcPr>
          <w:p w:rsidR="00CE1F53" w:rsidRDefault="00EE77C3" w:rsidP="001D6C53">
            <w:pPr>
              <w:spacing w:line="313" w:lineRule="atLeast"/>
              <w:ind w:right="642"/>
              <w:jc w:val="both"/>
              <w:rPr>
                <w:sz w:val="28"/>
                <w:szCs w:val="28"/>
              </w:rPr>
            </w:pPr>
            <w:r w:rsidRPr="007647DD">
              <w:rPr>
                <w:color w:val="000000"/>
                <w:spacing w:val="8"/>
                <w:sz w:val="28"/>
                <w:szCs w:val="28"/>
              </w:rPr>
              <w:t xml:space="preserve"> Режим  учебно</w:t>
            </w:r>
            <w:r w:rsidRPr="007647DD">
              <w:rPr>
                <w:color w:val="000000"/>
                <w:spacing w:val="3"/>
                <w:sz w:val="28"/>
                <w:szCs w:val="28"/>
              </w:rPr>
              <w:t>-</w:t>
            </w:r>
          </w:p>
        </w:tc>
      </w:tr>
      <w:tr w:rsidR="00CE1F53">
        <w:trPr>
          <w:trHeight w:hRule="exact" w:val="654"/>
        </w:trPr>
        <w:tc>
          <w:tcPr>
            <w:tcW w:w="57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1" w:type="dxa"/>
            <w:tcBorders>
              <w:top w:val="single" w:sz="4" w:space="0" w:color="FFFFFF"/>
              <w:left w:val="single" w:sz="4" w:space="0" w:color="000000"/>
              <w:bottom w:val="single" w:sz="4" w:space="0" w:color="000000"/>
              <w:right w:val="single" w:sz="4" w:space="0" w:color="000000"/>
            </w:tcBorders>
            <w:shd w:val="clear" w:color="auto" w:fill="FFFFFF"/>
            <w:tcMar>
              <w:left w:w="8" w:type="dxa"/>
              <w:right w:w="1765" w:type="dxa"/>
            </w:tcMar>
          </w:tcPr>
          <w:p w:rsidR="00CE1F53" w:rsidRDefault="00EE77C3" w:rsidP="001D6C53">
            <w:pPr>
              <w:spacing w:before="4" w:line="308" w:lineRule="atLeast"/>
              <w:ind w:right="642"/>
              <w:jc w:val="both"/>
              <w:rPr>
                <w:sz w:val="28"/>
                <w:szCs w:val="28"/>
              </w:rPr>
            </w:pPr>
            <w:r>
              <w:rPr>
                <w:color w:val="000000"/>
                <w:sz w:val="28"/>
                <w:szCs w:val="28"/>
              </w:rPr>
              <w:t xml:space="preserve">практика </w:t>
            </w:r>
          </w:p>
        </w:tc>
        <w:tc>
          <w:tcPr>
            <w:tcW w:w="3886"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272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631" w:type="dxa"/>
            </w:tcMar>
            <w:vAlign w:val="center"/>
          </w:tcPr>
          <w:p w:rsidR="00CE1F53" w:rsidRDefault="00EE77C3" w:rsidP="001D6C53">
            <w:pPr>
              <w:spacing w:line="321" w:lineRule="atLeast"/>
              <w:ind w:right="642"/>
              <w:rPr>
                <w:sz w:val="28"/>
                <w:szCs w:val="28"/>
              </w:rPr>
            </w:pPr>
            <w:r>
              <w:rPr>
                <w:color w:val="000000"/>
                <w:sz w:val="28"/>
                <w:szCs w:val="28"/>
              </w:rPr>
              <w:t xml:space="preserve">тренировочного процесса </w:t>
            </w:r>
          </w:p>
        </w:tc>
      </w:tr>
      <w:tr w:rsidR="00CE1F53">
        <w:trPr>
          <w:trHeight w:hRule="exact" w:val="28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9" w:line="308" w:lineRule="atLeast"/>
              <w:ind w:right="642"/>
              <w:jc w:val="both"/>
              <w:rPr>
                <w:sz w:val="28"/>
                <w:szCs w:val="28"/>
              </w:rPr>
            </w:pPr>
            <w:r>
              <w:rPr>
                <w:color w:val="000000"/>
                <w:sz w:val="28"/>
                <w:szCs w:val="28"/>
              </w:rPr>
              <w:t xml:space="preserve">2. </w:t>
            </w:r>
          </w:p>
        </w:tc>
        <w:tc>
          <w:tcPr>
            <w:tcW w:w="9633" w:type="dxa"/>
            <w:gridSpan w:val="3"/>
            <w:tcBorders>
              <w:top w:val="single" w:sz="4" w:space="0" w:color="000000"/>
              <w:left w:val="single" w:sz="4" w:space="0" w:color="000000"/>
              <w:bottom w:val="single" w:sz="4" w:space="0" w:color="000000"/>
              <w:right w:val="single" w:sz="4" w:space="0" w:color="000000"/>
            </w:tcBorders>
            <w:shd w:val="clear" w:color="auto" w:fill="FFFFFF"/>
            <w:tcMar>
              <w:left w:w="8" w:type="dxa"/>
              <w:right w:w="6906" w:type="dxa"/>
            </w:tcMar>
          </w:tcPr>
          <w:p w:rsidR="00CE1F53" w:rsidRDefault="00EE77C3" w:rsidP="001D6C53">
            <w:pPr>
              <w:spacing w:before="8" w:line="308" w:lineRule="atLeast"/>
              <w:ind w:right="642"/>
              <w:jc w:val="both"/>
              <w:rPr>
                <w:sz w:val="28"/>
                <w:szCs w:val="28"/>
              </w:rPr>
            </w:pPr>
            <w:r>
              <w:rPr>
                <w:color w:val="000000"/>
                <w:sz w:val="28"/>
                <w:szCs w:val="28"/>
              </w:rPr>
              <w:t xml:space="preserve">Здоровье сбережение </w:t>
            </w:r>
          </w:p>
        </w:tc>
      </w:tr>
      <w:tr w:rsidR="00CE1F53">
        <w:trPr>
          <w:trHeight w:hRule="exact" w:val="1551"/>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0" w:type="dxa"/>
            </w:tcMar>
          </w:tcPr>
          <w:p w:rsidR="00CE1F53" w:rsidRDefault="00EE77C3" w:rsidP="001D6C53">
            <w:pPr>
              <w:spacing w:before="8" w:line="308" w:lineRule="atLeast"/>
              <w:ind w:right="642"/>
              <w:jc w:val="both"/>
              <w:rPr>
                <w:sz w:val="28"/>
                <w:szCs w:val="28"/>
              </w:rPr>
            </w:pPr>
            <w:r>
              <w:rPr>
                <w:color w:val="000000"/>
                <w:sz w:val="28"/>
                <w:szCs w:val="28"/>
              </w:rPr>
              <w:t xml:space="preserve">2.1.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Mar>
              <w:left w:w="8" w:type="dxa"/>
              <w:right w:w="49" w:type="dxa"/>
            </w:tcMar>
          </w:tcPr>
          <w:p w:rsidR="00CE1F53" w:rsidRDefault="00EE77C3" w:rsidP="001D6C53">
            <w:pPr>
              <w:spacing w:line="322" w:lineRule="atLeast"/>
              <w:ind w:right="642"/>
              <w:rPr>
                <w:sz w:val="28"/>
                <w:szCs w:val="28"/>
              </w:rPr>
            </w:pPr>
            <w:r>
              <w:rPr>
                <w:color w:val="000000"/>
                <w:sz w:val="28"/>
                <w:szCs w:val="28"/>
              </w:rPr>
              <w:t xml:space="preserve">Медико-биологическое исследование </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left w:w="6" w:type="dxa"/>
              <w:right w:w="0" w:type="dxa"/>
            </w:tcMar>
            <w:vAlign w:val="bottom"/>
          </w:tcPr>
          <w:p w:rsidR="00CE1F53" w:rsidRPr="00EE77C3" w:rsidRDefault="00EE77C3" w:rsidP="001D6C53">
            <w:pPr>
              <w:spacing w:line="322" w:lineRule="atLeast"/>
              <w:ind w:right="642"/>
              <w:jc w:val="both"/>
              <w:rPr>
                <w:sz w:val="28"/>
                <w:szCs w:val="28"/>
                <w:lang w:val="ru-RU"/>
              </w:rPr>
            </w:pPr>
            <w:r w:rsidRPr="00EE77C3">
              <w:rPr>
                <w:color w:val="000000"/>
                <w:sz w:val="28"/>
                <w:szCs w:val="28"/>
                <w:lang w:val="ru-RU"/>
              </w:rPr>
              <w:t xml:space="preserve">Исследование </w:t>
            </w:r>
            <w:r w:rsidRPr="00EE77C3">
              <w:rPr>
                <w:color w:val="000000"/>
                <w:spacing w:val="816"/>
                <w:sz w:val="28"/>
                <w:szCs w:val="28"/>
                <w:lang w:val="ru-RU"/>
              </w:rPr>
              <w:t xml:space="preserve"> </w:t>
            </w:r>
            <w:r w:rsidRPr="00EE77C3">
              <w:rPr>
                <w:color w:val="000000"/>
                <w:sz w:val="28"/>
                <w:szCs w:val="28"/>
                <w:lang w:val="ru-RU"/>
              </w:rPr>
              <w:t xml:space="preserve">организма спортсмена </w:t>
            </w:r>
            <w:r w:rsidRPr="00EE77C3">
              <w:rPr>
                <w:color w:val="000000"/>
                <w:spacing w:val="1311"/>
                <w:sz w:val="28"/>
                <w:szCs w:val="28"/>
                <w:lang w:val="ru-RU"/>
              </w:rPr>
              <w:t xml:space="preserve"> </w:t>
            </w:r>
            <w:r w:rsidRPr="00EE77C3">
              <w:rPr>
                <w:color w:val="000000"/>
                <w:sz w:val="28"/>
                <w:szCs w:val="28"/>
                <w:lang w:val="ru-RU"/>
              </w:rPr>
              <w:t xml:space="preserve">после/до тренировочной </w:t>
            </w:r>
            <w:r w:rsidRPr="00EE77C3">
              <w:rPr>
                <w:color w:val="000000"/>
                <w:spacing w:val="1759"/>
                <w:sz w:val="28"/>
                <w:szCs w:val="28"/>
                <w:lang w:val="ru-RU"/>
              </w:rPr>
              <w:t xml:space="preserve"> </w:t>
            </w:r>
            <w:r w:rsidRPr="00EE77C3">
              <w:rPr>
                <w:color w:val="000000"/>
                <w:sz w:val="28"/>
                <w:szCs w:val="28"/>
                <w:lang w:val="ru-RU"/>
              </w:rPr>
              <w:t>и соревновательной деятельности</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688" w:type="dxa"/>
            </w:tcMar>
          </w:tcPr>
          <w:p w:rsidR="00CE1F53" w:rsidRDefault="00EE77C3" w:rsidP="001D6C53">
            <w:pPr>
              <w:spacing w:line="322" w:lineRule="atLeast"/>
              <w:ind w:left="8" w:right="642"/>
              <w:rPr>
                <w:sz w:val="28"/>
                <w:szCs w:val="28"/>
              </w:rPr>
            </w:pPr>
            <w:r>
              <w:rPr>
                <w:color w:val="000000"/>
                <w:sz w:val="28"/>
                <w:szCs w:val="28"/>
              </w:rPr>
              <w:t xml:space="preserve">Учебно- тренировочный </w:t>
            </w:r>
          </w:p>
          <w:p w:rsidR="00CE1F53" w:rsidRDefault="00EE77C3" w:rsidP="001D6C53">
            <w:pPr>
              <w:spacing w:line="375" w:lineRule="atLeast"/>
              <w:ind w:right="642"/>
              <w:jc w:val="both"/>
              <w:rPr>
                <w:sz w:val="28"/>
                <w:szCs w:val="28"/>
              </w:rPr>
            </w:pPr>
            <w:r>
              <w:rPr>
                <w:color w:val="000000"/>
                <w:sz w:val="28"/>
                <w:szCs w:val="28"/>
              </w:rPr>
              <w:t xml:space="preserve"> график </w:t>
            </w:r>
          </w:p>
        </w:tc>
      </w:tr>
      <w:tr w:rsidR="00CE1F53">
        <w:trPr>
          <w:trHeight w:hRule="exact" w:val="323"/>
        </w:trPr>
        <w:tc>
          <w:tcPr>
            <w:tcW w:w="578" w:type="dxa"/>
            <w:tcBorders>
              <w:top w:val="single" w:sz="4" w:space="0" w:color="000000"/>
              <w:left w:val="single" w:sz="4" w:space="0" w:color="000000"/>
              <w:bottom w:val="single" w:sz="4" w:space="0" w:color="FFFFFF"/>
              <w:right w:val="single" w:sz="4" w:space="0" w:color="000000"/>
            </w:tcBorders>
            <w:shd w:val="clear" w:color="auto" w:fill="FFFFFF"/>
            <w:tcMar>
              <w:left w:w="5" w:type="dxa"/>
              <w:right w:w="0" w:type="dxa"/>
            </w:tcMar>
            <w:vAlign w:val="center"/>
          </w:tcPr>
          <w:p w:rsidR="00CE1F53" w:rsidRDefault="00EE77C3" w:rsidP="001D6C53">
            <w:pPr>
              <w:spacing w:before="1" w:line="308" w:lineRule="atLeast"/>
              <w:ind w:right="642"/>
              <w:jc w:val="both"/>
              <w:rPr>
                <w:sz w:val="28"/>
                <w:szCs w:val="28"/>
              </w:rPr>
            </w:pPr>
            <w:r>
              <w:rPr>
                <w:color w:val="000000"/>
                <w:sz w:val="28"/>
                <w:szCs w:val="28"/>
              </w:rPr>
              <w:t xml:space="preserve">2.2. </w:t>
            </w:r>
          </w:p>
        </w:tc>
        <w:tc>
          <w:tcPr>
            <w:tcW w:w="3022" w:type="dxa"/>
            <w:tcBorders>
              <w:top w:val="single" w:sz="4" w:space="0" w:color="000000"/>
              <w:left w:val="single" w:sz="4" w:space="0" w:color="000000"/>
              <w:bottom w:val="single" w:sz="4" w:space="0" w:color="FFFFFF"/>
              <w:right w:val="single" w:sz="4" w:space="0" w:color="000000"/>
            </w:tcBorders>
            <w:shd w:val="clear" w:color="auto" w:fill="FFFFFF"/>
            <w:tcMar>
              <w:left w:w="8" w:type="dxa"/>
              <w:right w:w="0" w:type="dxa"/>
            </w:tcMar>
            <w:vAlign w:val="center"/>
          </w:tcPr>
          <w:p w:rsidR="00CE1F53" w:rsidRDefault="00EE77C3" w:rsidP="001D6C53">
            <w:pPr>
              <w:spacing w:line="308" w:lineRule="atLeast"/>
              <w:ind w:right="642"/>
              <w:jc w:val="both"/>
              <w:rPr>
                <w:sz w:val="28"/>
                <w:szCs w:val="28"/>
              </w:rPr>
            </w:pPr>
            <w:r>
              <w:rPr>
                <w:color w:val="000000"/>
                <w:sz w:val="28"/>
                <w:szCs w:val="28"/>
              </w:rPr>
              <w:t>Режим питания и отдыха</w:t>
            </w:r>
          </w:p>
        </w:tc>
        <w:tc>
          <w:tcPr>
            <w:tcW w:w="388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tcFitText/>
            <w:vAlign w:val="center"/>
          </w:tcPr>
          <w:p w:rsidR="00CE1F53" w:rsidRDefault="00EE77C3" w:rsidP="001D6C53">
            <w:pPr>
              <w:spacing w:line="308" w:lineRule="atLeast"/>
              <w:ind w:right="642"/>
              <w:jc w:val="both"/>
              <w:rPr>
                <w:sz w:val="28"/>
                <w:szCs w:val="28"/>
              </w:rPr>
            </w:pPr>
            <w:r w:rsidRPr="007647DD">
              <w:rPr>
                <w:color w:val="000000"/>
                <w:w w:val="86"/>
                <w:sz w:val="28"/>
                <w:szCs w:val="28"/>
              </w:rPr>
              <w:t xml:space="preserve"> Практическая  деятельность  </w:t>
            </w:r>
            <w:r w:rsidRPr="007647DD">
              <w:rPr>
                <w:color w:val="000000"/>
                <w:spacing w:val="9"/>
                <w:w w:val="86"/>
                <w:sz w:val="28"/>
                <w:szCs w:val="28"/>
              </w:rPr>
              <w:t>и</w:t>
            </w:r>
          </w:p>
        </w:tc>
        <w:tc>
          <w:tcPr>
            <w:tcW w:w="2728"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tcFitText/>
            <w:vAlign w:val="center"/>
          </w:tcPr>
          <w:p w:rsidR="00CE1F53" w:rsidRDefault="00EE77C3" w:rsidP="001D6C53">
            <w:pPr>
              <w:spacing w:line="308" w:lineRule="atLeast"/>
              <w:ind w:right="642"/>
              <w:jc w:val="both"/>
              <w:rPr>
                <w:sz w:val="28"/>
                <w:szCs w:val="28"/>
              </w:rPr>
            </w:pPr>
            <w:r w:rsidRPr="007647DD">
              <w:rPr>
                <w:color w:val="000000"/>
                <w:spacing w:val="8"/>
                <w:sz w:val="28"/>
                <w:szCs w:val="28"/>
              </w:rPr>
              <w:t xml:space="preserve"> Режим  учебно</w:t>
            </w:r>
            <w:r w:rsidRPr="007647DD">
              <w:rPr>
                <w:color w:val="000000"/>
                <w:spacing w:val="3"/>
                <w:sz w:val="28"/>
                <w:szCs w:val="28"/>
              </w:rPr>
              <w:t>-</w:t>
            </w:r>
          </w:p>
        </w:tc>
      </w:tr>
      <w:tr w:rsidR="00CE1F53">
        <w:trPr>
          <w:trHeight w:hRule="exact" w:val="666"/>
        </w:trPr>
        <w:tc>
          <w:tcPr>
            <w:tcW w:w="57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883" w:type="dxa"/>
            <w:tcBorders>
              <w:top w:val="single" w:sz="4" w:space="0" w:color="FFFFFF"/>
              <w:left w:val="single" w:sz="4" w:space="0" w:color="000000"/>
              <w:bottom w:val="single" w:sz="4" w:space="0" w:color="000000"/>
              <w:right w:val="single" w:sz="4" w:space="0" w:color="000000"/>
            </w:tcBorders>
            <w:shd w:val="clear" w:color="auto" w:fill="FFFFFF"/>
            <w:tcMar>
              <w:left w:w="6" w:type="dxa"/>
              <w:right w:w="187" w:type="dxa"/>
            </w:tcMar>
          </w:tcPr>
          <w:p w:rsidR="00CE1F53" w:rsidRDefault="00EE77C3" w:rsidP="001D6C53">
            <w:pPr>
              <w:spacing w:before="7" w:line="308" w:lineRule="atLeast"/>
              <w:ind w:right="642"/>
              <w:jc w:val="both"/>
              <w:rPr>
                <w:sz w:val="28"/>
                <w:szCs w:val="28"/>
              </w:rPr>
            </w:pPr>
            <w:r>
              <w:rPr>
                <w:color w:val="000000"/>
                <w:sz w:val="28"/>
                <w:szCs w:val="28"/>
              </w:rPr>
              <w:t xml:space="preserve">восстановительные процессы </w:t>
            </w:r>
          </w:p>
        </w:tc>
        <w:tc>
          <w:tcPr>
            <w:tcW w:w="2728" w:type="dxa"/>
            <w:tcBorders>
              <w:top w:val="single" w:sz="4" w:space="0" w:color="FFFFFF"/>
              <w:left w:val="single" w:sz="4" w:space="0" w:color="000000"/>
              <w:bottom w:val="single" w:sz="4" w:space="0" w:color="808080"/>
              <w:right w:val="single" w:sz="4" w:space="0" w:color="000000"/>
            </w:tcBorders>
            <w:shd w:val="clear" w:color="auto" w:fill="FFFFFF"/>
            <w:tcMar>
              <w:left w:w="8" w:type="dxa"/>
              <w:right w:w="631" w:type="dxa"/>
            </w:tcMar>
          </w:tcPr>
          <w:p w:rsidR="00CE1F53" w:rsidRDefault="00EE77C3" w:rsidP="001D6C53">
            <w:pPr>
              <w:spacing w:line="322" w:lineRule="atLeast"/>
              <w:ind w:right="642"/>
              <w:rPr>
                <w:sz w:val="28"/>
                <w:szCs w:val="28"/>
              </w:rPr>
            </w:pPr>
            <w:r>
              <w:rPr>
                <w:color w:val="000000"/>
                <w:sz w:val="28"/>
                <w:szCs w:val="28"/>
              </w:rPr>
              <w:t xml:space="preserve">тренировочного процесса </w:t>
            </w:r>
          </w:p>
        </w:tc>
      </w:tr>
      <w:tr w:rsidR="00CE1F53">
        <w:trPr>
          <w:trHeight w:hRule="exact" w:val="28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8" w:line="308" w:lineRule="atLeast"/>
              <w:ind w:right="642"/>
              <w:jc w:val="both"/>
              <w:rPr>
                <w:sz w:val="28"/>
                <w:szCs w:val="28"/>
              </w:rPr>
            </w:pPr>
            <w:r>
              <w:rPr>
                <w:color w:val="000000"/>
                <w:sz w:val="28"/>
                <w:szCs w:val="28"/>
              </w:rPr>
              <w:t xml:space="preserve">3. </w:t>
            </w:r>
          </w:p>
        </w:tc>
        <w:tc>
          <w:tcPr>
            <w:tcW w:w="9633" w:type="dxa"/>
            <w:gridSpan w:val="3"/>
            <w:tcBorders>
              <w:top w:val="single" w:sz="4" w:space="0" w:color="383838"/>
              <w:left w:val="single" w:sz="4" w:space="0" w:color="000000"/>
              <w:bottom w:val="single" w:sz="4" w:space="0" w:color="000000"/>
              <w:right w:val="single" w:sz="4" w:space="0" w:color="000000"/>
            </w:tcBorders>
            <w:shd w:val="clear" w:color="auto" w:fill="FFFFFF"/>
            <w:tcMar>
              <w:left w:w="8" w:type="dxa"/>
              <w:right w:w="4491" w:type="dxa"/>
            </w:tcMar>
          </w:tcPr>
          <w:p w:rsidR="00CE1F53" w:rsidRDefault="00EE77C3" w:rsidP="001D6C53">
            <w:pPr>
              <w:spacing w:before="8" w:line="308" w:lineRule="atLeast"/>
              <w:ind w:right="642"/>
              <w:jc w:val="both"/>
              <w:rPr>
                <w:sz w:val="28"/>
                <w:szCs w:val="28"/>
              </w:rPr>
            </w:pPr>
            <w:r>
              <w:rPr>
                <w:color w:val="000000"/>
                <w:sz w:val="28"/>
                <w:szCs w:val="28"/>
                <w:u w:val="single"/>
              </w:rPr>
              <w:t>Патриотическое воспита</w:t>
            </w:r>
            <w:r>
              <w:rPr>
                <w:color w:val="000000"/>
                <w:sz w:val="28"/>
                <w:szCs w:val="28"/>
              </w:rPr>
              <w:t>н</w:t>
            </w:r>
            <w:r>
              <w:rPr>
                <w:color w:val="000000"/>
                <w:sz w:val="28"/>
                <w:szCs w:val="28"/>
                <w:u w:val="single"/>
              </w:rPr>
              <w:t xml:space="preserve">ие спортсменов </w:t>
            </w:r>
          </w:p>
        </w:tc>
      </w:tr>
      <w:tr w:rsidR="00CE1F53">
        <w:trPr>
          <w:trHeight w:hRule="exact" w:val="113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0" w:type="dxa"/>
            </w:tcMar>
          </w:tcPr>
          <w:p w:rsidR="00CE1F53" w:rsidRDefault="00EE77C3" w:rsidP="001D6C53">
            <w:pPr>
              <w:spacing w:before="8" w:line="308" w:lineRule="atLeast"/>
              <w:ind w:right="642"/>
              <w:jc w:val="both"/>
              <w:rPr>
                <w:sz w:val="28"/>
                <w:szCs w:val="28"/>
              </w:rPr>
            </w:pPr>
            <w:r>
              <w:rPr>
                <w:color w:val="000000"/>
                <w:sz w:val="28"/>
                <w:szCs w:val="28"/>
              </w:rPr>
              <w:t xml:space="preserve">3.1.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Mar>
              <w:left w:w="8" w:type="dxa"/>
              <w:right w:w="1101" w:type="dxa"/>
            </w:tcMar>
          </w:tcPr>
          <w:p w:rsidR="00CE1F53" w:rsidRDefault="00EE77C3" w:rsidP="001D6C53">
            <w:pPr>
              <w:spacing w:line="321" w:lineRule="atLeast"/>
              <w:ind w:right="642"/>
              <w:rPr>
                <w:sz w:val="28"/>
                <w:szCs w:val="28"/>
              </w:rPr>
            </w:pPr>
            <w:r>
              <w:rPr>
                <w:color w:val="000000"/>
                <w:sz w:val="28"/>
                <w:szCs w:val="28"/>
              </w:rPr>
              <w:t xml:space="preserve">Теоретическая подготовка </w:t>
            </w:r>
          </w:p>
        </w:tc>
        <w:tc>
          <w:tcPr>
            <w:tcW w:w="3887" w:type="dxa"/>
            <w:tcBorders>
              <w:top w:val="single" w:sz="4" w:space="0" w:color="000000"/>
              <w:left w:val="single" w:sz="4" w:space="0" w:color="000000"/>
              <w:bottom w:val="single" w:sz="4" w:space="0" w:color="000000"/>
              <w:right w:val="single" w:sz="4" w:space="0" w:color="000000"/>
            </w:tcBorders>
            <w:shd w:val="clear" w:color="auto" w:fill="FFFFFF"/>
            <w:tcMar>
              <w:left w:w="7" w:type="dxa"/>
              <w:right w:w="620" w:type="dxa"/>
            </w:tcMar>
          </w:tcPr>
          <w:p w:rsidR="00CE1F53" w:rsidRDefault="00EE77C3" w:rsidP="001D6C53">
            <w:pPr>
              <w:spacing w:before="8" w:line="308" w:lineRule="atLeast"/>
              <w:ind w:right="642"/>
              <w:jc w:val="both"/>
              <w:rPr>
                <w:sz w:val="28"/>
                <w:szCs w:val="28"/>
              </w:rPr>
            </w:pPr>
            <w:r>
              <w:rPr>
                <w:color w:val="000000"/>
                <w:sz w:val="28"/>
                <w:szCs w:val="28"/>
              </w:rPr>
              <w:t xml:space="preserve">Беседы, встречи, диспуты </w:t>
            </w:r>
          </w:p>
        </w:tc>
        <w:tc>
          <w:tcPr>
            <w:tcW w:w="2724" w:type="dxa"/>
            <w:tcBorders>
              <w:top w:val="single" w:sz="4" w:space="0" w:color="000000"/>
              <w:left w:val="single" w:sz="4" w:space="0" w:color="000000"/>
              <w:bottom w:val="single" w:sz="4" w:space="0" w:color="000000"/>
              <w:right w:val="single" w:sz="4" w:space="0" w:color="000000"/>
            </w:tcBorders>
            <w:shd w:val="clear" w:color="auto" w:fill="FFFFFF"/>
            <w:tcMar>
              <w:left w:w="4" w:type="dxa"/>
              <w:right w:w="688" w:type="dxa"/>
            </w:tcMar>
            <w:vAlign w:val="bottom"/>
          </w:tcPr>
          <w:p w:rsidR="00CE1F53" w:rsidRDefault="00EE77C3" w:rsidP="001D6C53">
            <w:pPr>
              <w:spacing w:line="321" w:lineRule="atLeast"/>
              <w:ind w:right="642"/>
              <w:rPr>
                <w:sz w:val="28"/>
                <w:szCs w:val="28"/>
              </w:rPr>
            </w:pPr>
            <w:r>
              <w:rPr>
                <w:color w:val="000000"/>
                <w:sz w:val="28"/>
                <w:szCs w:val="28"/>
              </w:rPr>
              <w:t xml:space="preserve">Учебно- тренировочный график </w:t>
            </w:r>
          </w:p>
        </w:tc>
      </w:tr>
      <w:tr w:rsidR="00CE1F53">
        <w:trPr>
          <w:trHeight w:hRule="exact" w:val="284"/>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9" w:line="308" w:lineRule="atLeast"/>
              <w:ind w:right="642"/>
              <w:jc w:val="both"/>
              <w:rPr>
                <w:sz w:val="28"/>
                <w:szCs w:val="28"/>
              </w:rPr>
            </w:pPr>
            <w:r>
              <w:rPr>
                <w:color w:val="000000"/>
                <w:sz w:val="28"/>
                <w:szCs w:val="28"/>
              </w:rPr>
              <w:t xml:space="preserve">4. </w:t>
            </w:r>
          </w:p>
        </w:tc>
        <w:tc>
          <w:tcPr>
            <w:tcW w:w="9633" w:type="dxa"/>
            <w:gridSpan w:val="3"/>
            <w:tcBorders>
              <w:top w:val="single" w:sz="4" w:space="0" w:color="000000"/>
              <w:left w:val="single" w:sz="4" w:space="0" w:color="000000"/>
              <w:bottom w:val="single" w:sz="4" w:space="0" w:color="000000"/>
              <w:right w:val="single" w:sz="4" w:space="0" w:color="000000"/>
            </w:tcBorders>
            <w:shd w:val="clear" w:color="auto" w:fill="FFFFFF"/>
            <w:tcMar>
              <w:left w:w="8" w:type="dxa"/>
              <w:right w:w="5529" w:type="dxa"/>
            </w:tcMar>
          </w:tcPr>
          <w:p w:rsidR="00CE1F53" w:rsidRDefault="00EE77C3" w:rsidP="001D6C53">
            <w:pPr>
              <w:spacing w:before="8" w:line="308" w:lineRule="atLeast"/>
              <w:ind w:right="642"/>
              <w:jc w:val="both"/>
              <w:rPr>
                <w:sz w:val="28"/>
                <w:szCs w:val="28"/>
              </w:rPr>
            </w:pPr>
            <w:r>
              <w:rPr>
                <w:color w:val="000000"/>
                <w:sz w:val="28"/>
                <w:szCs w:val="28"/>
                <w:u w:val="single"/>
              </w:rPr>
              <w:t>Развитие творческого м</w:t>
            </w:r>
            <w:r>
              <w:rPr>
                <w:color w:val="000000"/>
                <w:sz w:val="28"/>
                <w:szCs w:val="28"/>
              </w:rPr>
              <w:t>ыш</w:t>
            </w:r>
            <w:r>
              <w:rPr>
                <w:color w:val="000000"/>
                <w:sz w:val="28"/>
                <w:szCs w:val="28"/>
                <w:u w:val="single"/>
              </w:rPr>
              <w:t xml:space="preserve">ления </w:t>
            </w:r>
          </w:p>
        </w:tc>
      </w:tr>
      <w:tr w:rsidR="00CE1F53">
        <w:trPr>
          <w:trHeight w:hRule="exact" w:val="323"/>
        </w:trPr>
        <w:tc>
          <w:tcPr>
            <w:tcW w:w="578" w:type="dxa"/>
            <w:tcBorders>
              <w:top w:val="single" w:sz="4" w:space="0" w:color="000000"/>
              <w:left w:val="single" w:sz="4" w:space="0" w:color="000000"/>
              <w:bottom w:val="single" w:sz="4" w:space="0" w:color="FFFFFF"/>
              <w:right w:val="single" w:sz="4" w:space="0" w:color="000000"/>
            </w:tcBorders>
            <w:shd w:val="clear" w:color="auto" w:fill="FFFFFF"/>
            <w:tcMar>
              <w:left w:w="5" w:type="dxa"/>
              <w:right w:w="0" w:type="dxa"/>
            </w:tcMar>
            <w:vAlign w:val="center"/>
          </w:tcPr>
          <w:p w:rsidR="00CE1F53" w:rsidRDefault="00EE77C3" w:rsidP="001D6C53">
            <w:pPr>
              <w:spacing w:line="308" w:lineRule="atLeast"/>
              <w:ind w:right="642"/>
              <w:jc w:val="both"/>
              <w:rPr>
                <w:sz w:val="28"/>
                <w:szCs w:val="28"/>
              </w:rPr>
            </w:pPr>
            <w:r>
              <w:rPr>
                <w:color w:val="000000"/>
                <w:sz w:val="28"/>
                <w:szCs w:val="28"/>
              </w:rPr>
              <w:t xml:space="preserve">4.1. </w:t>
            </w:r>
          </w:p>
        </w:tc>
        <w:tc>
          <w:tcPr>
            <w:tcW w:w="3024" w:type="dxa"/>
            <w:tcBorders>
              <w:top w:val="single" w:sz="4" w:space="0" w:color="000000"/>
              <w:left w:val="single" w:sz="4" w:space="0" w:color="000000"/>
              <w:bottom w:val="single" w:sz="4" w:space="0" w:color="FFFFFF"/>
              <w:right w:val="single" w:sz="4" w:space="0" w:color="000000"/>
            </w:tcBorders>
            <w:shd w:val="clear" w:color="auto" w:fill="FFFFFF"/>
            <w:tcMar>
              <w:left w:w="8" w:type="dxa"/>
              <w:right w:w="1199" w:type="dxa"/>
            </w:tcMar>
            <w:vAlign w:val="center"/>
          </w:tcPr>
          <w:p w:rsidR="00CE1F53" w:rsidRDefault="00EE77C3" w:rsidP="001D6C53">
            <w:pPr>
              <w:spacing w:line="308" w:lineRule="atLeast"/>
              <w:ind w:right="642"/>
              <w:jc w:val="both"/>
              <w:rPr>
                <w:sz w:val="28"/>
                <w:szCs w:val="28"/>
              </w:rPr>
            </w:pPr>
            <w:r>
              <w:rPr>
                <w:color w:val="000000"/>
                <w:sz w:val="28"/>
                <w:szCs w:val="28"/>
              </w:rPr>
              <w:t xml:space="preserve">Практическая </w:t>
            </w:r>
          </w:p>
        </w:tc>
        <w:tc>
          <w:tcPr>
            <w:tcW w:w="3885" w:type="dxa"/>
            <w:tcBorders>
              <w:top w:val="single" w:sz="4" w:space="0" w:color="000000"/>
              <w:left w:val="single" w:sz="4" w:space="0" w:color="000000"/>
              <w:bottom w:val="single" w:sz="4" w:space="0" w:color="FFFFFF"/>
              <w:right w:val="single" w:sz="4" w:space="0" w:color="000000"/>
            </w:tcBorders>
            <w:shd w:val="clear" w:color="auto" w:fill="FFFFFF"/>
            <w:tcMar>
              <w:left w:w="4" w:type="dxa"/>
              <w:right w:w="0" w:type="dxa"/>
            </w:tcMar>
            <w:tcFitText/>
            <w:vAlign w:val="center"/>
          </w:tcPr>
          <w:p w:rsidR="00CE1F53" w:rsidRDefault="00EE77C3" w:rsidP="001D6C53">
            <w:pPr>
              <w:spacing w:line="308" w:lineRule="atLeast"/>
              <w:ind w:right="642"/>
              <w:jc w:val="both"/>
              <w:rPr>
                <w:sz w:val="28"/>
                <w:szCs w:val="28"/>
              </w:rPr>
            </w:pPr>
            <w:r w:rsidRPr="007647DD">
              <w:rPr>
                <w:color w:val="000000"/>
                <w:spacing w:val="4"/>
                <w:sz w:val="28"/>
                <w:szCs w:val="28"/>
              </w:rPr>
              <w:t xml:space="preserve">Формирование  умений  </w:t>
            </w:r>
            <w:r w:rsidRPr="007647DD">
              <w:rPr>
                <w:color w:val="000000"/>
                <w:spacing w:val="17"/>
                <w:sz w:val="28"/>
                <w:szCs w:val="28"/>
              </w:rPr>
              <w:t>и</w:t>
            </w:r>
          </w:p>
        </w:tc>
        <w:tc>
          <w:tcPr>
            <w:tcW w:w="2723" w:type="dxa"/>
            <w:tcBorders>
              <w:top w:val="single" w:sz="4" w:space="0" w:color="000000"/>
              <w:left w:val="single" w:sz="4" w:space="0" w:color="000000"/>
              <w:bottom w:val="single" w:sz="4" w:space="0" w:color="FFFFFF"/>
              <w:right w:val="single" w:sz="4" w:space="0" w:color="000000"/>
            </w:tcBorders>
            <w:shd w:val="clear" w:color="auto" w:fill="FFFFFF"/>
            <w:tcMar>
              <w:left w:w="4" w:type="dxa"/>
              <w:right w:w="1634" w:type="dxa"/>
            </w:tcMar>
            <w:vAlign w:val="center"/>
          </w:tcPr>
          <w:p w:rsidR="00CE1F53" w:rsidRDefault="00EE77C3" w:rsidP="001D6C53">
            <w:pPr>
              <w:spacing w:line="308" w:lineRule="atLeast"/>
              <w:ind w:right="642"/>
              <w:jc w:val="both"/>
              <w:rPr>
                <w:sz w:val="28"/>
                <w:szCs w:val="28"/>
              </w:rPr>
            </w:pPr>
            <w:r>
              <w:rPr>
                <w:color w:val="000000"/>
                <w:sz w:val="28"/>
                <w:szCs w:val="28"/>
              </w:rPr>
              <w:t>Учебно-</w:t>
            </w:r>
          </w:p>
        </w:tc>
      </w:tr>
      <w:tr w:rsidR="00CE1F53">
        <w:trPr>
          <w:trHeight w:hRule="exact" w:val="322"/>
        </w:trPr>
        <w:tc>
          <w:tcPr>
            <w:tcW w:w="578" w:type="dxa"/>
            <w:vMerge w:val="restart"/>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4" w:type="dxa"/>
            <w:tcBorders>
              <w:top w:val="single" w:sz="4" w:space="0" w:color="FFFFFF"/>
              <w:left w:val="single" w:sz="4" w:space="0" w:color="000000"/>
              <w:bottom w:val="single" w:sz="4" w:space="0" w:color="FFFFFF"/>
              <w:right w:val="single" w:sz="4" w:space="0" w:color="000000"/>
            </w:tcBorders>
            <w:shd w:val="clear" w:color="auto" w:fill="FFFFFF"/>
            <w:tcMar>
              <w:left w:w="8" w:type="dxa"/>
              <w:right w:w="1510" w:type="dxa"/>
            </w:tcMar>
            <w:vAlign w:val="center"/>
          </w:tcPr>
          <w:p w:rsidR="00CE1F53" w:rsidRDefault="00EE77C3" w:rsidP="001D6C53">
            <w:pPr>
              <w:spacing w:line="308" w:lineRule="atLeast"/>
              <w:ind w:right="642"/>
              <w:jc w:val="both"/>
              <w:rPr>
                <w:sz w:val="28"/>
                <w:szCs w:val="28"/>
              </w:rPr>
            </w:pPr>
            <w:r>
              <w:rPr>
                <w:color w:val="000000"/>
                <w:sz w:val="28"/>
                <w:szCs w:val="28"/>
              </w:rPr>
              <w:t xml:space="preserve">подготовка </w:t>
            </w:r>
          </w:p>
        </w:tc>
        <w:tc>
          <w:tcPr>
            <w:tcW w:w="3885" w:type="dxa"/>
            <w:tcBorders>
              <w:top w:val="single" w:sz="4" w:space="0" w:color="FFFFFF"/>
              <w:left w:val="single" w:sz="4" w:space="0" w:color="000000"/>
              <w:bottom w:val="single" w:sz="4" w:space="0" w:color="FFFFFF"/>
              <w:right w:val="single" w:sz="4" w:space="0" w:color="000000"/>
            </w:tcBorders>
            <w:shd w:val="clear" w:color="auto" w:fill="FFFFFF"/>
            <w:tcMar>
              <w:left w:w="4" w:type="dxa"/>
              <w:right w:w="0" w:type="dxa"/>
            </w:tcMar>
            <w:tcFitText/>
            <w:vAlign w:val="center"/>
          </w:tcPr>
          <w:p w:rsidR="00CE1F53" w:rsidRDefault="00EE77C3" w:rsidP="001D6C53">
            <w:pPr>
              <w:spacing w:line="308" w:lineRule="atLeast"/>
              <w:ind w:right="642"/>
              <w:jc w:val="both"/>
              <w:rPr>
                <w:sz w:val="28"/>
                <w:szCs w:val="28"/>
              </w:rPr>
            </w:pPr>
            <w:r w:rsidRPr="007647DD">
              <w:rPr>
                <w:color w:val="000000"/>
                <w:w w:val="98"/>
                <w:sz w:val="28"/>
                <w:szCs w:val="28"/>
              </w:rPr>
              <w:t>навыков,  способствующи</w:t>
            </w:r>
            <w:r w:rsidRPr="007647DD">
              <w:rPr>
                <w:color w:val="000000"/>
                <w:spacing w:val="16"/>
                <w:w w:val="98"/>
                <w:sz w:val="28"/>
                <w:szCs w:val="28"/>
              </w:rPr>
              <w:t>х</w:t>
            </w:r>
          </w:p>
        </w:tc>
        <w:tc>
          <w:tcPr>
            <w:tcW w:w="2723" w:type="dxa"/>
            <w:tcBorders>
              <w:top w:val="single" w:sz="4" w:space="0" w:color="FFFFFF"/>
              <w:left w:val="single" w:sz="4" w:space="0" w:color="000000"/>
              <w:bottom w:val="single" w:sz="4" w:space="0" w:color="FFFFFF"/>
              <w:right w:val="single" w:sz="4" w:space="0" w:color="000000"/>
            </w:tcBorders>
            <w:shd w:val="clear" w:color="auto" w:fill="FFFFFF"/>
            <w:tcMar>
              <w:left w:w="4" w:type="dxa"/>
              <w:right w:w="688" w:type="dxa"/>
            </w:tcMar>
            <w:vAlign w:val="center"/>
          </w:tcPr>
          <w:p w:rsidR="00CE1F53" w:rsidRDefault="00EE77C3" w:rsidP="001D6C53">
            <w:pPr>
              <w:spacing w:line="308" w:lineRule="atLeast"/>
              <w:ind w:right="642"/>
              <w:jc w:val="both"/>
              <w:rPr>
                <w:sz w:val="28"/>
                <w:szCs w:val="28"/>
              </w:rPr>
            </w:pPr>
            <w:r>
              <w:rPr>
                <w:color w:val="000000"/>
                <w:sz w:val="28"/>
                <w:szCs w:val="28"/>
              </w:rPr>
              <w:t xml:space="preserve">тренировочный </w:t>
            </w:r>
          </w:p>
        </w:tc>
      </w:tr>
      <w:tr w:rsidR="00CE1F53">
        <w:trPr>
          <w:trHeight w:hRule="exact" w:val="1016"/>
        </w:trPr>
        <w:tc>
          <w:tcPr>
            <w:tcW w:w="57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885" w:type="dxa"/>
            <w:tcBorders>
              <w:top w:val="single" w:sz="4" w:space="0" w:color="FFFFFF"/>
              <w:left w:val="single" w:sz="4" w:space="0" w:color="000000"/>
              <w:bottom w:val="single" w:sz="4" w:space="0" w:color="000000"/>
              <w:right w:val="single" w:sz="4" w:space="0" w:color="000000"/>
            </w:tcBorders>
            <w:shd w:val="clear" w:color="auto" w:fill="FFFFFF"/>
            <w:tcMar>
              <w:left w:w="4" w:type="dxa"/>
              <w:right w:w="0" w:type="dxa"/>
            </w:tcMar>
          </w:tcPr>
          <w:p w:rsidR="00CE1F53" w:rsidRDefault="00EE77C3" w:rsidP="001D6C53">
            <w:pPr>
              <w:spacing w:line="321" w:lineRule="atLeast"/>
              <w:ind w:right="642"/>
              <w:rPr>
                <w:sz w:val="28"/>
                <w:szCs w:val="28"/>
              </w:rPr>
            </w:pPr>
            <w:r>
              <w:rPr>
                <w:color w:val="000000"/>
                <w:sz w:val="28"/>
                <w:szCs w:val="28"/>
              </w:rPr>
              <w:t xml:space="preserve">достижению </w:t>
            </w:r>
            <w:r>
              <w:rPr>
                <w:color w:val="000000"/>
                <w:spacing w:val="783"/>
                <w:sz w:val="28"/>
                <w:szCs w:val="28"/>
              </w:rPr>
              <w:t xml:space="preserve"> </w:t>
            </w:r>
            <w:r>
              <w:rPr>
                <w:color w:val="000000"/>
                <w:spacing w:val="1"/>
                <w:sz w:val="28"/>
                <w:szCs w:val="28"/>
              </w:rPr>
              <w:t xml:space="preserve">спортивных </w:t>
            </w:r>
            <w:r>
              <w:rPr>
                <w:color w:val="000000"/>
                <w:sz w:val="28"/>
                <w:szCs w:val="28"/>
              </w:rPr>
              <w:t xml:space="preserve">результатов </w:t>
            </w:r>
          </w:p>
        </w:tc>
        <w:tc>
          <w:tcPr>
            <w:tcW w:w="2723" w:type="dxa"/>
            <w:tcBorders>
              <w:top w:val="single" w:sz="4" w:space="0" w:color="FFFFFF"/>
              <w:left w:val="single" w:sz="4" w:space="0" w:color="000000"/>
              <w:bottom w:val="single" w:sz="4" w:space="0" w:color="808080"/>
              <w:right w:val="single" w:sz="4" w:space="0" w:color="000000"/>
            </w:tcBorders>
            <w:shd w:val="clear" w:color="auto" w:fill="FFFFFF"/>
            <w:tcMar>
              <w:left w:w="4" w:type="dxa"/>
              <w:right w:w="0" w:type="dxa"/>
            </w:tcMar>
          </w:tcPr>
          <w:p w:rsidR="00CE1F53" w:rsidRDefault="00EE77C3" w:rsidP="001D6C53">
            <w:pPr>
              <w:spacing w:before="1" w:line="321" w:lineRule="atLeast"/>
              <w:ind w:right="642"/>
              <w:rPr>
                <w:sz w:val="28"/>
                <w:szCs w:val="28"/>
              </w:rPr>
            </w:pPr>
            <w:r>
              <w:rPr>
                <w:color w:val="000000"/>
                <w:sz w:val="28"/>
                <w:szCs w:val="28"/>
              </w:rPr>
              <w:t xml:space="preserve">график, </w:t>
            </w:r>
            <w:r>
              <w:rPr>
                <w:color w:val="000000"/>
                <w:spacing w:val="879"/>
                <w:sz w:val="28"/>
                <w:szCs w:val="28"/>
              </w:rPr>
              <w:t xml:space="preserve"> </w:t>
            </w:r>
            <w:r>
              <w:rPr>
                <w:color w:val="000000"/>
                <w:sz w:val="28"/>
                <w:szCs w:val="28"/>
              </w:rPr>
              <w:t xml:space="preserve">режим учебно- тренировочного </w:t>
            </w:r>
          </w:p>
        </w:tc>
      </w:tr>
    </w:tbl>
    <w:p w:rsidR="00CE1F53" w:rsidRDefault="00EE77C3" w:rsidP="001D6C53">
      <w:pPr>
        <w:spacing w:before="1" w:line="308" w:lineRule="atLeast"/>
        <w:ind w:left="7501" w:right="642"/>
        <w:jc w:val="both"/>
        <w:rPr>
          <w:sz w:val="28"/>
          <w:szCs w:val="28"/>
        </w:rPr>
      </w:pPr>
      <w:proofErr w:type="gramStart"/>
      <w:r>
        <w:rPr>
          <w:color w:val="000000"/>
          <w:sz w:val="28"/>
          <w:szCs w:val="28"/>
        </w:rPr>
        <w:t>процесса</w:t>
      </w:r>
      <w:proofErr w:type="gramEnd"/>
      <w:r>
        <w:rPr>
          <w:color w:val="000000"/>
          <w:sz w:val="28"/>
          <w:szCs w:val="28"/>
        </w:rPr>
        <w:t xml:space="preserve"> </w:t>
      </w:r>
    </w:p>
    <w:p w:rsidR="00CE1F53" w:rsidRPr="00EE77C3" w:rsidRDefault="00EE77C3" w:rsidP="00892D5E">
      <w:pPr>
        <w:spacing w:before="406" w:line="308" w:lineRule="atLeast"/>
        <w:ind w:left="432" w:right="420"/>
        <w:jc w:val="both"/>
        <w:rPr>
          <w:sz w:val="28"/>
          <w:szCs w:val="28"/>
          <w:lang w:val="ru-RU"/>
        </w:rPr>
      </w:pPr>
      <w:r w:rsidRPr="00EE77C3">
        <w:rPr>
          <w:b/>
          <w:bCs/>
          <w:color w:val="000000"/>
          <w:sz w:val="28"/>
          <w:szCs w:val="28"/>
          <w:lang w:val="ru-RU" w:bidi="ru-RU"/>
        </w:rPr>
        <w:t>8.План</w:t>
      </w:r>
      <w:r w:rsidRPr="00EE77C3">
        <w:rPr>
          <w:b/>
          <w:bCs/>
          <w:color w:val="000000"/>
          <w:sz w:val="28"/>
          <w:szCs w:val="28"/>
          <w:lang w:val="ru-RU"/>
        </w:rPr>
        <w:t xml:space="preserve"> </w:t>
      </w:r>
      <w:r w:rsidRPr="00EE77C3">
        <w:rPr>
          <w:b/>
          <w:bCs/>
          <w:color w:val="000000"/>
          <w:sz w:val="28"/>
          <w:szCs w:val="28"/>
          <w:lang w:val="ru-RU" w:bidi="ru-RU"/>
        </w:rPr>
        <w:t>антидопинговых</w:t>
      </w:r>
      <w:r w:rsidRPr="00EE77C3">
        <w:rPr>
          <w:b/>
          <w:bCs/>
          <w:color w:val="000000"/>
          <w:sz w:val="28"/>
          <w:szCs w:val="28"/>
          <w:lang w:val="ru-RU"/>
        </w:rPr>
        <w:t xml:space="preserve"> </w:t>
      </w:r>
      <w:r w:rsidRPr="00EE77C3">
        <w:rPr>
          <w:b/>
          <w:bCs/>
          <w:color w:val="000000"/>
          <w:sz w:val="28"/>
          <w:szCs w:val="28"/>
          <w:lang w:val="ru-RU" w:bidi="ru-RU"/>
        </w:rPr>
        <w:t>мероприятий</w:t>
      </w:r>
      <w:r w:rsidRPr="00EE77C3">
        <w:rPr>
          <w:b/>
          <w:bCs/>
          <w:color w:val="000000"/>
          <w:sz w:val="28"/>
          <w:szCs w:val="28"/>
          <w:lang w:val="ru-RU"/>
        </w:rPr>
        <w:t xml:space="preserve"> </w:t>
      </w:r>
      <w:r w:rsidRPr="00EE77C3">
        <w:rPr>
          <w:b/>
          <w:bCs/>
          <w:color w:val="000000"/>
          <w:sz w:val="28"/>
          <w:szCs w:val="28"/>
          <w:lang w:val="ru-RU" w:bidi="ru-RU"/>
        </w:rPr>
        <w:t>по</w:t>
      </w:r>
      <w:r w:rsidRPr="00EE77C3">
        <w:rPr>
          <w:b/>
          <w:bCs/>
          <w:color w:val="000000"/>
          <w:sz w:val="28"/>
          <w:szCs w:val="28"/>
          <w:lang w:val="ru-RU"/>
        </w:rPr>
        <w:t xml:space="preserve"> </w:t>
      </w:r>
      <w:r w:rsidRPr="00EE77C3">
        <w:rPr>
          <w:b/>
          <w:bCs/>
          <w:color w:val="000000"/>
          <w:sz w:val="28"/>
          <w:szCs w:val="28"/>
          <w:lang w:val="ru-RU" w:bidi="ru-RU"/>
        </w:rPr>
        <w:t>этапам</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p>
    <w:p w:rsidR="00CE1F53" w:rsidRDefault="00EE77C3" w:rsidP="00892D5E">
      <w:pPr>
        <w:numPr>
          <w:ilvl w:val="0"/>
          <w:numId w:val="47"/>
        </w:numPr>
        <w:spacing w:before="341" w:line="321" w:lineRule="atLeast"/>
        <w:ind w:right="420"/>
        <w:jc w:val="both"/>
        <w:rPr>
          <w:sz w:val="28"/>
          <w:szCs w:val="28"/>
        </w:rPr>
      </w:pPr>
      <w:r w:rsidRPr="00EE77C3">
        <w:rPr>
          <w:color w:val="000000"/>
          <w:sz w:val="28"/>
          <w:szCs w:val="28"/>
          <w:lang w:val="ru-RU"/>
        </w:rPr>
        <w:t xml:space="preserve">Одной  из  главных  </w:t>
      </w:r>
      <w:r w:rsidRPr="00EE77C3">
        <w:rPr>
          <w:color w:val="000000"/>
          <w:spacing w:val="1"/>
          <w:sz w:val="28"/>
          <w:szCs w:val="28"/>
          <w:lang w:val="ru-RU"/>
        </w:rPr>
        <w:t>задач</w:t>
      </w:r>
      <w:r w:rsidRPr="00EE77C3">
        <w:rPr>
          <w:color w:val="000000"/>
          <w:sz w:val="28"/>
          <w:szCs w:val="28"/>
          <w:lang w:val="ru-RU"/>
        </w:rPr>
        <w:t xml:space="preserve">  современной  спортивной  под</w:t>
      </w:r>
      <w:r w:rsidRPr="00EE77C3">
        <w:rPr>
          <w:color w:val="000000"/>
          <w:lang w:val="ru-RU"/>
        </w:rPr>
        <w:t>22</w:t>
      </w:r>
      <w:r w:rsidRPr="00EE77C3">
        <w:rPr>
          <w:color w:val="000000"/>
          <w:sz w:val="28"/>
          <w:szCs w:val="28"/>
          <w:lang w:val="ru-RU"/>
        </w:rPr>
        <w:t xml:space="preserve">готовки  спортсменов является  формирование  установки  о  недопустимости  допинга  как  </w:t>
      </w:r>
      <w:r w:rsidRPr="00EE77C3">
        <w:rPr>
          <w:color w:val="000000"/>
          <w:sz w:val="28"/>
          <w:szCs w:val="28"/>
          <w:lang w:val="ru-RU"/>
        </w:rPr>
        <w:lastRenderedPageBreak/>
        <w:t xml:space="preserve">явления,  не только  чреватого  рядом  негативных  последствий,  </w:t>
      </w:r>
      <w:r w:rsidRPr="00EE77C3">
        <w:rPr>
          <w:color w:val="000000"/>
          <w:spacing w:val="1"/>
          <w:sz w:val="28"/>
          <w:szCs w:val="28"/>
          <w:lang w:val="ru-RU"/>
        </w:rPr>
        <w:t>несовместимого</w:t>
      </w:r>
      <w:r w:rsidRPr="00EE77C3">
        <w:rPr>
          <w:color w:val="000000"/>
          <w:sz w:val="28"/>
          <w:szCs w:val="28"/>
          <w:lang w:val="ru-RU"/>
        </w:rPr>
        <w:t xml:space="preserve">  с воспитательным и оздоровительным потенциалом спорта, но и </w:t>
      </w:r>
      <w:r w:rsidRPr="00EE77C3">
        <w:rPr>
          <w:color w:val="000000"/>
          <w:spacing w:val="1"/>
          <w:sz w:val="28"/>
          <w:szCs w:val="28"/>
          <w:lang w:val="ru-RU"/>
        </w:rPr>
        <w:t>противоречащего</w:t>
      </w:r>
      <w:r w:rsidRPr="00EE77C3">
        <w:rPr>
          <w:color w:val="000000"/>
          <w:sz w:val="28"/>
          <w:szCs w:val="28"/>
          <w:lang w:val="ru-RU"/>
        </w:rPr>
        <w:t xml:space="preserve"> сути  спорта  как  такового.  Допинг  представляет  собой  серьезную  </w:t>
      </w:r>
      <w:r w:rsidRPr="00EE77C3">
        <w:rPr>
          <w:color w:val="000000"/>
          <w:spacing w:val="1"/>
          <w:sz w:val="28"/>
          <w:szCs w:val="28"/>
          <w:lang w:val="ru-RU"/>
        </w:rPr>
        <w:t>проблему,</w:t>
      </w:r>
      <w:r w:rsidRPr="00EE77C3">
        <w:rPr>
          <w:color w:val="000000"/>
          <w:sz w:val="28"/>
          <w:szCs w:val="28"/>
          <w:lang w:val="ru-RU"/>
        </w:rPr>
        <w:t xml:space="preserve"> значимость  которой  в  настоящее  </w:t>
      </w:r>
      <w:r w:rsidRPr="00EE77C3">
        <w:rPr>
          <w:color w:val="000000"/>
          <w:spacing w:val="1"/>
          <w:sz w:val="28"/>
          <w:szCs w:val="28"/>
          <w:lang w:val="ru-RU"/>
        </w:rPr>
        <w:t>время</w:t>
      </w:r>
      <w:r w:rsidRPr="00EE77C3">
        <w:rPr>
          <w:color w:val="000000"/>
          <w:sz w:val="28"/>
          <w:szCs w:val="28"/>
          <w:lang w:val="ru-RU"/>
        </w:rPr>
        <w:t xml:space="preserve">  вышла  за  рамки  спорта  и,  в  частности, оказалась  связана  с  репутационными  потерями  для  страны  в  целом.  </w:t>
      </w:r>
      <w:r w:rsidRPr="00EE77C3">
        <w:rPr>
          <w:color w:val="000000"/>
          <w:spacing w:val="1"/>
          <w:sz w:val="28"/>
          <w:szCs w:val="28"/>
          <w:lang w:val="ru-RU"/>
        </w:rPr>
        <w:t>Решение</w:t>
      </w:r>
      <w:r w:rsidRPr="00EE77C3">
        <w:rPr>
          <w:color w:val="000000"/>
          <w:sz w:val="28"/>
          <w:szCs w:val="28"/>
          <w:lang w:val="ru-RU"/>
        </w:rPr>
        <w:t xml:space="preserve"> данной проблемы не может ограничиваться контрольно-запретительными мерами; не менее важно формирование у </w:t>
      </w:r>
      <w:r w:rsidRPr="00EE77C3">
        <w:rPr>
          <w:color w:val="000000"/>
          <w:spacing w:val="1"/>
          <w:sz w:val="28"/>
          <w:szCs w:val="28"/>
          <w:lang w:val="ru-RU"/>
        </w:rPr>
        <w:t>спортсменов</w:t>
      </w:r>
      <w:r w:rsidRPr="00EE77C3">
        <w:rPr>
          <w:color w:val="000000"/>
          <w:sz w:val="28"/>
          <w:szCs w:val="28"/>
          <w:lang w:val="ru-RU"/>
        </w:rPr>
        <w:t xml:space="preserve"> установки о нетерпимости к </w:t>
      </w:r>
      <w:r w:rsidRPr="00EE77C3">
        <w:rPr>
          <w:color w:val="000000"/>
          <w:spacing w:val="1"/>
          <w:sz w:val="28"/>
          <w:szCs w:val="28"/>
          <w:lang w:val="ru-RU"/>
        </w:rPr>
        <w:t>данному</w:t>
      </w:r>
      <w:r w:rsidRPr="00EE77C3">
        <w:rPr>
          <w:color w:val="000000"/>
          <w:sz w:val="28"/>
          <w:szCs w:val="28"/>
          <w:lang w:val="ru-RU"/>
        </w:rPr>
        <w:t xml:space="preserve"> явлению  на  </w:t>
      </w:r>
      <w:r w:rsidRPr="00EE77C3">
        <w:rPr>
          <w:color w:val="000000"/>
          <w:spacing w:val="1"/>
          <w:sz w:val="28"/>
          <w:szCs w:val="28"/>
          <w:lang w:val="ru-RU"/>
        </w:rPr>
        <w:t>ценностно-мотивационном</w:t>
      </w:r>
      <w:r w:rsidRPr="00EE77C3">
        <w:rPr>
          <w:color w:val="000000"/>
          <w:sz w:val="28"/>
          <w:szCs w:val="28"/>
          <w:lang w:val="ru-RU"/>
        </w:rPr>
        <w:t xml:space="preserve">  уровне.  Поэтому  необходимо,  не ограничиваясь  информированием,  подвести  </w:t>
      </w:r>
      <w:proofErr w:type="gramStart"/>
      <w:r w:rsidRPr="00EE77C3">
        <w:rPr>
          <w:color w:val="000000"/>
          <w:sz w:val="28"/>
          <w:szCs w:val="28"/>
          <w:lang w:val="ru-RU"/>
        </w:rPr>
        <w:t>занимающихся</w:t>
      </w:r>
      <w:proofErr w:type="gramEnd"/>
      <w:r w:rsidRPr="00EE77C3">
        <w:rPr>
          <w:color w:val="000000"/>
          <w:sz w:val="28"/>
          <w:szCs w:val="28"/>
          <w:lang w:val="ru-RU"/>
        </w:rPr>
        <w:t xml:space="preserve">  к  убеждению  </w:t>
      </w:r>
      <w:r>
        <w:rPr>
          <w:color w:val="000000"/>
          <w:sz w:val="28"/>
          <w:szCs w:val="28"/>
        </w:rPr>
        <w:t xml:space="preserve">о недопустимости допинга как следствию личностного выбора. </w:t>
      </w:r>
    </w:p>
    <w:p w:rsidR="00CE1F53" w:rsidRPr="00EE77C3" w:rsidRDefault="00EE77C3" w:rsidP="00892D5E">
      <w:pPr>
        <w:spacing w:before="1" w:line="322" w:lineRule="atLeast"/>
        <w:ind w:left="82" w:right="420"/>
        <w:jc w:val="both"/>
        <w:rPr>
          <w:sz w:val="28"/>
          <w:szCs w:val="28"/>
          <w:lang w:val="ru-RU"/>
        </w:rPr>
      </w:pPr>
      <w:r w:rsidRPr="00EE77C3">
        <w:rPr>
          <w:color w:val="000000"/>
          <w:sz w:val="28"/>
          <w:szCs w:val="28"/>
          <w:lang w:val="ru-RU" w:bidi="ru-RU"/>
        </w:rPr>
        <w:t xml:space="preserve"> На</w:t>
      </w:r>
      <w:r w:rsidRPr="00EE77C3">
        <w:rPr>
          <w:color w:val="000000"/>
          <w:sz w:val="28"/>
          <w:szCs w:val="28"/>
          <w:lang w:val="ru-RU"/>
        </w:rPr>
        <w:t xml:space="preserve"> </w:t>
      </w:r>
      <w:r w:rsidRPr="00EE77C3">
        <w:rPr>
          <w:color w:val="000000"/>
          <w:sz w:val="28"/>
          <w:szCs w:val="28"/>
          <w:lang w:val="ru-RU" w:bidi="ru-RU"/>
        </w:rPr>
        <w:t>сегодняшний</w:t>
      </w:r>
      <w:r w:rsidRPr="00EE77C3">
        <w:rPr>
          <w:color w:val="000000"/>
          <w:sz w:val="28"/>
          <w:szCs w:val="28"/>
          <w:lang w:val="ru-RU"/>
        </w:rPr>
        <w:t xml:space="preserve"> </w:t>
      </w:r>
      <w:r w:rsidRPr="00EE77C3">
        <w:rPr>
          <w:color w:val="000000"/>
          <w:sz w:val="28"/>
          <w:szCs w:val="28"/>
          <w:lang w:val="ru-RU" w:bidi="ru-RU"/>
        </w:rPr>
        <w:t>день</w:t>
      </w:r>
      <w:r w:rsidRPr="00EE77C3">
        <w:rPr>
          <w:color w:val="000000"/>
          <w:sz w:val="28"/>
          <w:szCs w:val="28"/>
          <w:lang w:val="ru-RU"/>
        </w:rPr>
        <w:t xml:space="preserve"> </w:t>
      </w:r>
      <w:r w:rsidRPr="00EE77C3">
        <w:rPr>
          <w:color w:val="000000"/>
          <w:sz w:val="28"/>
          <w:szCs w:val="28"/>
          <w:lang w:val="ru-RU" w:bidi="ru-RU"/>
        </w:rPr>
        <w:t>невозможно</w:t>
      </w:r>
      <w:r w:rsidRPr="00EE77C3">
        <w:rPr>
          <w:color w:val="000000"/>
          <w:sz w:val="28"/>
          <w:szCs w:val="28"/>
          <w:lang w:val="ru-RU"/>
        </w:rPr>
        <w:t xml:space="preserve"> </w:t>
      </w:r>
      <w:r w:rsidRPr="00EE77C3">
        <w:rPr>
          <w:color w:val="000000"/>
          <w:sz w:val="28"/>
          <w:szCs w:val="28"/>
          <w:lang w:val="ru-RU" w:bidi="ru-RU"/>
        </w:rPr>
        <w:t>назвать</w:t>
      </w:r>
      <w:r w:rsidRPr="00EE77C3">
        <w:rPr>
          <w:color w:val="000000"/>
          <w:sz w:val="28"/>
          <w:szCs w:val="28"/>
          <w:lang w:val="ru-RU"/>
        </w:rPr>
        <w:t xml:space="preserve"> </w:t>
      </w:r>
      <w:r w:rsidRPr="00EE77C3">
        <w:rPr>
          <w:color w:val="000000"/>
          <w:sz w:val="28"/>
          <w:szCs w:val="28"/>
          <w:lang w:val="ru-RU" w:bidi="ru-RU"/>
        </w:rPr>
        <w:t>страну,</w:t>
      </w:r>
      <w:r w:rsidRPr="00EE77C3">
        <w:rPr>
          <w:color w:val="000000"/>
          <w:sz w:val="28"/>
          <w:szCs w:val="28"/>
          <w:lang w:val="ru-RU"/>
        </w:rPr>
        <w:t xml:space="preserve"> </w:t>
      </w:r>
      <w:r w:rsidRPr="00EE77C3">
        <w:rPr>
          <w:color w:val="000000"/>
          <w:sz w:val="28"/>
          <w:szCs w:val="28"/>
          <w:lang w:val="ru-RU" w:bidi="ru-RU"/>
        </w:rPr>
        <w:t>участвующую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олимпийском</w:t>
      </w:r>
      <w:r w:rsidRPr="00EE77C3">
        <w:rPr>
          <w:color w:val="000000"/>
          <w:sz w:val="28"/>
          <w:szCs w:val="28"/>
          <w:lang w:val="ru-RU"/>
        </w:rPr>
        <w:t xml:space="preserve"> </w:t>
      </w:r>
      <w:r w:rsidRPr="00EE77C3">
        <w:rPr>
          <w:color w:val="000000"/>
          <w:sz w:val="28"/>
          <w:szCs w:val="28"/>
          <w:lang w:val="ru-RU" w:bidi="ru-RU"/>
        </w:rPr>
        <w:t>движении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предпринимающую</w:t>
      </w:r>
      <w:r w:rsidRPr="00EE77C3">
        <w:rPr>
          <w:color w:val="000000"/>
          <w:sz w:val="28"/>
          <w:szCs w:val="28"/>
          <w:lang w:val="ru-RU"/>
        </w:rPr>
        <w:t xml:space="preserve"> </w:t>
      </w:r>
      <w:r w:rsidRPr="00EE77C3">
        <w:rPr>
          <w:color w:val="000000"/>
          <w:sz w:val="28"/>
          <w:szCs w:val="28"/>
          <w:lang w:val="ru-RU" w:bidi="ru-RU"/>
        </w:rPr>
        <w:t>активных</w:t>
      </w:r>
      <w:r w:rsidRPr="00EE77C3">
        <w:rPr>
          <w:color w:val="000000"/>
          <w:sz w:val="28"/>
          <w:szCs w:val="28"/>
          <w:lang w:val="ru-RU"/>
        </w:rPr>
        <w:t xml:space="preserve"> </w:t>
      </w:r>
      <w:r w:rsidRPr="00EE77C3">
        <w:rPr>
          <w:color w:val="000000"/>
          <w:sz w:val="28"/>
          <w:szCs w:val="28"/>
          <w:lang w:val="ru-RU" w:bidi="ru-RU"/>
        </w:rPr>
        <w:t>действий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борьбы</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p>
    <w:p w:rsidR="00CE1F53" w:rsidRPr="00EE77C3" w:rsidRDefault="00EE77C3" w:rsidP="00892D5E">
      <w:pPr>
        <w:spacing w:line="326" w:lineRule="atLeast"/>
        <w:ind w:left="82" w:right="420"/>
        <w:rPr>
          <w:sz w:val="28"/>
          <w:szCs w:val="28"/>
          <w:lang w:val="ru-RU"/>
        </w:rPr>
      </w:pPr>
      <w:r w:rsidRPr="00EE77C3">
        <w:rPr>
          <w:color w:val="000000"/>
          <w:sz w:val="28"/>
          <w:szCs w:val="28"/>
          <w:lang w:val="ru-RU" w:bidi="ru-RU"/>
        </w:rPr>
        <w:t>Представления</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pacing w:val="1"/>
          <w:sz w:val="28"/>
          <w:szCs w:val="28"/>
          <w:lang w:val="ru-RU" w:bidi="ru-RU"/>
        </w:rPr>
        <w:t>допинге</w:t>
      </w:r>
      <w:r w:rsidRPr="00EE77C3">
        <w:rPr>
          <w:color w:val="000000"/>
          <w:sz w:val="28"/>
          <w:szCs w:val="28"/>
          <w:lang w:val="ru-RU"/>
        </w:rPr>
        <w:t xml:space="preserve"> </w:t>
      </w:r>
      <w:r w:rsidRPr="00EE77C3">
        <w:rPr>
          <w:color w:val="000000"/>
          <w:sz w:val="28"/>
          <w:szCs w:val="28"/>
          <w:lang w:val="ru-RU" w:bidi="ru-RU"/>
        </w:rPr>
        <w:t>формируются</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pacing w:val="1"/>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значительной</w:t>
      </w:r>
      <w:r w:rsidRPr="00EE77C3">
        <w:rPr>
          <w:color w:val="000000"/>
          <w:sz w:val="28"/>
          <w:szCs w:val="28"/>
          <w:lang w:val="ru-RU"/>
        </w:rPr>
        <w:t xml:space="preserve"> </w:t>
      </w:r>
      <w:r w:rsidRPr="00EE77C3">
        <w:rPr>
          <w:color w:val="000000"/>
          <w:sz w:val="28"/>
          <w:szCs w:val="28"/>
          <w:lang w:val="ru-RU" w:bidi="ru-RU"/>
        </w:rPr>
        <w:t>степени</w:t>
      </w:r>
      <w:r w:rsidRPr="00EE77C3">
        <w:rPr>
          <w:color w:val="000000"/>
          <w:sz w:val="28"/>
          <w:szCs w:val="28"/>
          <w:lang w:val="ru-RU"/>
        </w:rPr>
        <w:t xml:space="preserve"> </w:t>
      </w:r>
      <w:r w:rsidRPr="00EE77C3">
        <w:rPr>
          <w:color w:val="000000"/>
          <w:spacing w:val="2"/>
          <w:sz w:val="28"/>
          <w:szCs w:val="28"/>
          <w:lang w:val="ru-RU" w:bidi="ru-RU"/>
        </w:rPr>
        <w:t>под</w:t>
      </w:r>
      <w:r w:rsidRPr="00EE77C3">
        <w:rPr>
          <w:color w:val="000000"/>
          <w:sz w:val="28"/>
          <w:szCs w:val="28"/>
          <w:lang w:val="ru-RU"/>
        </w:rPr>
        <w:t xml:space="preserve"> </w:t>
      </w:r>
      <w:r w:rsidRPr="00EE77C3">
        <w:rPr>
          <w:color w:val="000000"/>
          <w:sz w:val="28"/>
          <w:szCs w:val="28"/>
          <w:lang w:val="ru-RU" w:bidi="ru-RU"/>
        </w:rPr>
        <w:t>влиянием</w:t>
      </w:r>
      <w:r w:rsidRPr="00EE77C3">
        <w:rPr>
          <w:color w:val="000000"/>
          <w:sz w:val="28"/>
          <w:szCs w:val="28"/>
          <w:lang w:val="ru-RU"/>
        </w:rPr>
        <w:t xml:space="preserve">  </w:t>
      </w:r>
      <w:r w:rsidRPr="00EE77C3">
        <w:rPr>
          <w:color w:val="000000"/>
          <w:sz w:val="28"/>
          <w:szCs w:val="28"/>
          <w:lang w:val="ru-RU" w:bidi="ru-RU"/>
        </w:rPr>
        <w:t>тренера-преподавателя.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первую</w:t>
      </w:r>
      <w:r w:rsidRPr="00EE77C3">
        <w:rPr>
          <w:color w:val="000000"/>
          <w:sz w:val="28"/>
          <w:szCs w:val="28"/>
          <w:lang w:val="ru-RU"/>
        </w:rPr>
        <w:t xml:space="preserve">  </w:t>
      </w:r>
      <w:r w:rsidRPr="00EE77C3">
        <w:rPr>
          <w:color w:val="000000"/>
          <w:sz w:val="28"/>
          <w:szCs w:val="28"/>
          <w:lang w:val="ru-RU" w:bidi="ru-RU"/>
        </w:rPr>
        <w:t>очередь</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pacing w:val="1"/>
          <w:sz w:val="28"/>
          <w:szCs w:val="28"/>
          <w:lang w:val="ru-RU" w:bidi="ru-RU"/>
        </w:rPr>
        <w:t>формировать</w:t>
      </w:r>
      <w:r w:rsidRPr="00EE77C3">
        <w:rPr>
          <w:color w:val="000000"/>
          <w:sz w:val="28"/>
          <w:szCs w:val="28"/>
          <w:lang w:val="ru-RU"/>
        </w:rPr>
        <w:t xml:space="preserve"> </w:t>
      </w:r>
      <w:r w:rsidRPr="00EE77C3">
        <w:rPr>
          <w:color w:val="000000"/>
          <w:sz w:val="28"/>
          <w:szCs w:val="28"/>
          <w:lang w:val="ru-RU" w:bidi="ru-RU"/>
        </w:rPr>
        <w:t>представления</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допинге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недопустимости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влиять</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pacing w:val="1"/>
          <w:sz w:val="28"/>
          <w:szCs w:val="28"/>
          <w:lang w:val="ru-RU" w:bidi="ru-RU"/>
        </w:rPr>
        <w:t>ценностно-мотивационной</w:t>
      </w:r>
      <w:r w:rsidRPr="00EE77C3">
        <w:rPr>
          <w:color w:val="000000"/>
          <w:sz w:val="28"/>
          <w:szCs w:val="28"/>
          <w:lang w:val="ru-RU"/>
        </w:rPr>
        <w:t xml:space="preserve">  </w:t>
      </w:r>
      <w:r w:rsidRPr="00EE77C3">
        <w:rPr>
          <w:color w:val="000000"/>
          <w:sz w:val="28"/>
          <w:szCs w:val="28"/>
          <w:lang w:val="ru-RU" w:bidi="ru-RU"/>
        </w:rPr>
        <w:t>сферы</w:t>
      </w:r>
      <w:r w:rsidRPr="00EE77C3">
        <w:rPr>
          <w:color w:val="000000"/>
          <w:sz w:val="28"/>
          <w:szCs w:val="28"/>
          <w:lang w:val="ru-RU"/>
        </w:rPr>
        <w:t xml:space="preserve">  </w:t>
      </w:r>
      <w:r w:rsidRPr="00EE77C3">
        <w:rPr>
          <w:color w:val="000000"/>
          <w:sz w:val="28"/>
          <w:szCs w:val="28"/>
          <w:lang w:val="ru-RU" w:bidi="ru-RU"/>
        </w:rPr>
        <w:t>личности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поведенческих</w:t>
      </w:r>
      <w:r w:rsidRPr="00EE77C3">
        <w:rPr>
          <w:color w:val="000000"/>
          <w:sz w:val="28"/>
          <w:szCs w:val="28"/>
          <w:lang w:val="ru-RU"/>
        </w:rPr>
        <w:t xml:space="preserve">  </w:t>
      </w:r>
      <w:r w:rsidRPr="00EE77C3">
        <w:rPr>
          <w:color w:val="000000"/>
          <w:sz w:val="28"/>
          <w:szCs w:val="28"/>
          <w:lang w:val="ru-RU" w:bidi="ru-RU"/>
        </w:rPr>
        <w:t>установок.</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проводить</w:t>
      </w:r>
      <w:r w:rsidRPr="00EE77C3">
        <w:rPr>
          <w:color w:val="000000"/>
          <w:sz w:val="28"/>
          <w:szCs w:val="28"/>
          <w:lang w:val="ru-RU"/>
        </w:rPr>
        <w:t xml:space="preserve">  </w:t>
      </w:r>
      <w:r w:rsidRPr="00EE77C3">
        <w:rPr>
          <w:color w:val="000000"/>
          <w:spacing w:val="1"/>
          <w:sz w:val="28"/>
          <w:szCs w:val="28"/>
          <w:lang w:val="ru-RU" w:bidi="ru-RU"/>
        </w:rPr>
        <w:t>информационн</w:t>
      </w:r>
      <w:proofErr w:type="gramStart"/>
      <w:r w:rsidRPr="00EE77C3">
        <w:rPr>
          <w:color w:val="000000"/>
          <w:spacing w:val="1"/>
          <w:sz w:val="28"/>
          <w:szCs w:val="28"/>
          <w:lang w:val="ru-RU" w:bidi="ru-RU"/>
        </w:rPr>
        <w:t>о-</w:t>
      </w:r>
      <w:proofErr w:type="gramEnd"/>
      <w:r w:rsidRPr="00EE77C3">
        <w:rPr>
          <w:color w:val="000000"/>
          <w:spacing w:val="1"/>
          <w:sz w:val="28"/>
          <w:szCs w:val="28"/>
          <w:lang w:val="ru-RU" w:bidi="ru-RU"/>
        </w:rPr>
        <w:t xml:space="preserve"> </w:t>
      </w:r>
      <w:r w:rsidRPr="00EE77C3">
        <w:rPr>
          <w:color w:val="000000"/>
          <w:sz w:val="28"/>
          <w:szCs w:val="28"/>
          <w:lang w:val="ru-RU" w:bidi="ru-RU"/>
        </w:rPr>
        <w:t>образовательные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(беседы),</w:t>
      </w:r>
      <w:r w:rsidRPr="00EE77C3">
        <w:rPr>
          <w:color w:val="000000"/>
          <w:sz w:val="28"/>
          <w:szCs w:val="28"/>
          <w:lang w:val="ru-RU"/>
        </w:rPr>
        <w:t xml:space="preserve">  </w:t>
      </w:r>
      <w:r w:rsidRPr="00EE77C3">
        <w:rPr>
          <w:color w:val="000000"/>
          <w:sz w:val="28"/>
          <w:szCs w:val="28"/>
          <w:lang w:val="ru-RU" w:bidi="ru-RU"/>
        </w:rPr>
        <w:t>направленные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информирование</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родителей</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правах,</w:t>
      </w:r>
      <w:r w:rsidRPr="00EE77C3">
        <w:rPr>
          <w:color w:val="000000"/>
          <w:sz w:val="28"/>
          <w:szCs w:val="28"/>
          <w:lang w:val="ru-RU"/>
        </w:rPr>
        <w:t xml:space="preserve"> </w:t>
      </w:r>
      <w:r w:rsidRPr="00EE77C3">
        <w:rPr>
          <w:color w:val="000000"/>
          <w:sz w:val="28"/>
          <w:szCs w:val="28"/>
          <w:lang w:val="ru-RU" w:bidi="ru-RU"/>
        </w:rPr>
        <w:t>обязанностях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Кодексом</w:t>
      </w:r>
      <w:r w:rsidRPr="00EE77C3">
        <w:rPr>
          <w:color w:val="000000"/>
          <w:sz w:val="28"/>
          <w:szCs w:val="28"/>
          <w:lang w:val="ru-RU"/>
        </w:rPr>
        <w:t xml:space="preserve">  </w:t>
      </w:r>
      <w:r w:rsidRPr="00EE77C3">
        <w:rPr>
          <w:color w:val="000000"/>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ознакомление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запрещенным</w:t>
      </w:r>
      <w:r w:rsidRPr="00EE77C3">
        <w:rPr>
          <w:color w:val="000000"/>
          <w:sz w:val="28"/>
          <w:szCs w:val="28"/>
          <w:lang w:val="ru-RU"/>
        </w:rPr>
        <w:t xml:space="preserve">  </w:t>
      </w:r>
      <w:r w:rsidRPr="00EE77C3">
        <w:rPr>
          <w:color w:val="000000"/>
          <w:sz w:val="28"/>
          <w:szCs w:val="28"/>
          <w:lang w:val="ru-RU" w:bidi="ru-RU"/>
        </w:rPr>
        <w:t>списком</w:t>
      </w:r>
      <w:r w:rsidRPr="00EE77C3">
        <w:rPr>
          <w:color w:val="000000"/>
          <w:sz w:val="28"/>
          <w:szCs w:val="28"/>
          <w:lang w:val="ru-RU"/>
        </w:rPr>
        <w:t xml:space="preserve">  </w:t>
      </w:r>
      <w:r w:rsidRPr="00EE77C3">
        <w:rPr>
          <w:color w:val="000000"/>
          <w:sz w:val="28"/>
          <w:szCs w:val="28"/>
          <w:lang w:val="ru-RU" w:bidi="ru-RU"/>
        </w:rPr>
        <w:t>веществ.</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рассматривать</w:t>
      </w:r>
      <w:r w:rsidRPr="00EE77C3">
        <w:rPr>
          <w:color w:val="000000"/>
          <w:sz w:val="28"/>
          <w:szCs w:val="28"/>
          <w:lang w:val="ru-RU"/>
        </w:rPr>
        <w:t xml:space="preserve">  </w:t>
      </w:r>
      <w:r w:rsidRPr="00EE77C3">
        <w:rPr>
          <w:color w:val="000000"/>
          <w:spacing w:val="2"/>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важный</w:t>
      </w:r>
      <w:r w:rsidRPr="00EE77C3">
        <w:rPr>
          <w:color w:val="000000"/>
          <w:sz w:val="28"/>
          <w:szCs w:val="28"/>
          <w:lang w:val="ru-RU"/>
        </w:rPr>
        <w:t xml:space="preserve">  </w:t>
      </w:r>
      <w:r w:rsidRPr="00EE77C3">
        <w:rPr>
          <w:color w:val="000000"/>
          <w:sz w:val="28"/>
          <w:szCs w:val="28"/>
          <w:lang w:val="ru-RU" w:bidi="ru-RU"/>
        </w:rPr>
        <w:t>социальный</w:t>
      </w:r>
      <w:r w:rsidRPr="00EE77C3">
        <w:rPr>
          <w:color w:val="000000"/>
          <w:sz w:val="28"/>
          <w:szCs w:val="28"/>
          <w:lang w:val="ru-RU"/>
        </w:rPr>
        <w:t xml:space="preserve">  </w:t>
      </w:r>
      <w:r w:rsidRPr="00EE77C3">
        <w:rPr>
          <w:color w:val="000000"/>
          <w:sz w:val="28"/>
          <w:szCs w:val="28"/>
          <w:lang w:val="ru-RU" w:bidi="ru-RU"/>
        </w:rPr>
        <w:t>фактор,</w:t>
      </w:r>
      <w:r w:rsidRPr="00EE77C3">
        <w:rPr>
          <w:color w:val="000000"/>
          <w:sz w:val="28"/>
          <w:szCs w:val="28"/>
          <w:lang w:val="ru-RU"/>
        </w:rPr>
        <w:t xml:space="preserve"> </w:t>
      </w:r>
      <w:r w:rsidRPr="00EE77C3">
        <w:rPr>
          <w:color w:val="000000"/>
          <w:sz w:val="28"/>
          <w:szCs w:val="28"/>
          <w:lang w:val="ru-RU" w:bidi="ru-RU"/>
        </w:rPr>
        <w:t>связанный</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формированием</w:t>
      </w:r>
      <w:r w:rsidRPr="00EE77C3">
        <w:rPr>
          <w:color w:val="000000"/>
          <w:sz w:val="28"/>
          <w:szCs w:val="28"/>
          <w:lang w:val="ru-RU"/>
        </w:rPr>
        <w:t xml:space="preserve">  </w:t>
      </w:r>
      <w:r w:rsidRPr="00EE77C3">
        <w:rPr>
          <w:color w:val="000000"/>
          <w:spacing w:val="1"/>
          <w:sz w:val="28"/>
          <w:szCs w:val="28"/>
          <w:lang w:val="ru-RU" w:bidi="ru-RU"/>
        </w:rPr>
        <w:t>общественного</w:t>
      </w:r>
      <w:r w:rsidRPr="00EE77C3">
        <w:rPr>
          <w:color w:val="000000"/>
          <w:sz w:val="28"/>
          <w:szCs w:val="28"/>
          <w:lang w:val="ru-RU"/>
        </w:rPr>
        <w:t xml:space="preserve">  </w:t>
      </w:r>
      <w:r w:rsidRPr="00EE77C3">
        <w:rPr>
          <w:color w:val="000000"/>
          <w:sz w:val="28"/>
          <w:szCs w:val="28"/>
          <w:lang w:val="ru-RU" w:bidi="ru-RU"/>
        </w:rPr>
        <w:t>мнения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pacing w:val="1"/>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продвижении</w:t>
      </w:r>
      <w:r w:rsidRPr="00EE77C3">
        <w:rPr>
          <w:color w:val="000000"/>
          <w:sz w:val="28"/>
          <w:szCs w:val="28"/>
          <w:lang w:val="ru-RU"/>
        </w:rPr>
        <w:t xml:space="preserve"> </w:t>
      </w:r>
      <w:r w:rsidRPr="00EE77C3">
        <w:rPr>
          <w:color w:val="000000"/>
          <w:sz w:val="28"/>
          <w:szCs w:val="28"/>
          <w:lang w:val="ru-RU" w:bidi="ru-RU"/>
        </w:rPr>
        <w:t>идеи</w:t>
      </w:r>
      <w:r w:rsidRPr="00EE77C3">
        <w:rPr>
          <w:color w:val="000000"/>
          <w:sz w:val="28"/>
          <w:szCs w:val="28"/>
          <w:lang w:val="ru-RU"/>
        </w:rPr>
        <w:t xml:space="preserve"> </w:t>
      </w:r>
      <w:r w:rsidRPr="00EE77C3">
        <w:rPr>
          <w:color w:val="000000"/>
          <w:sz w:val="28"/>
          <w:szCs w:val="28"/>
          <w:lang w:val="ru-RU" w:bidi="ru-RU"/>
        </w:rPr>
        <w:t>чистого</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создания</w:t>
      </w:r>
      <w:r w:rsidRPr="00EE77C3">
        <w:rPr>
          <w:color w:val="000000"/>
          <w:sz w:val="28"/>
          <w:szCs w:val="28"/>
          <w:lang w:val="ru-RU"/>
        </w:rPr>
        <w:t xml:space="preserve"> </w:t>
      </w:r>
      <w:r w:rsidRPr="00EE77C3">
        <w:rPr>
          <w:color w:val="000000"/>
          <w:spacing w:val="1"/>
          <w:sz w:val="28"/>
          <w:szCs w:val="28"/>
          <w:lang w:val="ru-RU" w:bidi="ru-RU"/>
        </w:rPr>
        <w:t>атмосферы</w:t>
      </w:r>
      <w:r w:rsidRPr="00EE77C3">
        <w:rPr>
          <w:color w:val="000000"/>
          <w:sz w:val="28"/>
          <w:szCs w:val="28"/>
          <w:lang w:val="ru-RU"/>
        </w:rPr>
        <w:t xml:space="preserve"> </w:t>
      </w:r>
      <w:r w:rsidRPr="00EE77C3">
        <w:rPr>
          <w:color w:val="000000"/>
          <w:sz w:val="28"/>
          <w:szCs w:val="28"/>
          <w:lang w:val="ru-RU" w:bidi="ru-RU"/>
        </w:rPr>
        <w:t>нетерпимости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допингу.</w:t>
      </w:r>
      <w:r w:rsidRPr="00EE77C3">
        <w:rPr>
          <w:color w:val="000000"/>
          <w:sz w:val="28"/>
          <w:szCs w:val="28"/>
          <w:lang w:val="ru-RU"/>
        </w:rPr>
        <w:t xml:space="preserve"> </w:t>
      </w:r>
    </w:p>
    <w:p w:rsidR="00CE1F53" w:rsidRPr="00EE77C3" w:rsidRDefault="00EE77C3" w:rsidP="00892D5E">
      <w:pPr>
        <w:numPr>
          <w:ilvl w:val="0"/>
          <w:numId w:val="48"/>
        </w:numPr>
        <w:spacing w:before="339" w:line="308" w:lineRule="atLeast"/>
        <w:ind w:right="420"/>
        <w:jc w:val="both"/>
        <w:rPr>
          <w:sz w:val="28"/>
          <w:szCs w:val="28"/>
          <w:lang w:val="ru-RU"/>
        </w:rPr>
      </w:pPr>
      <w:r w:rsidRPr="00EE77C3">
        <w:rPr>
          <w:color w:val="000000"/>
          <w:sz w:val="28"/>
          <w:szCs w:val="28"/>
          <w:lang w:val="ru-RU" w:bidi="ru-RU"/>
        </w:rPr>
        <w:t>Спортсмен</w:t>
      </w:r>
      <w:r w:rsidRPr="00EE77C3">
        <w:rPr>
          <w:color w:val="000000"/>
          <w:sz w:val="28"/>
          <w:szCs w:val="28"/>
          <w:lang w:val="ru-RU"/>
        </w:rPr>
        <w:t xml:space="preserve"> </w:t>
      </w:r>
      <w:r w:rsidRPr="00EE77C3">
        <w:rPr>
          <w:color w:val="000000"/>
          <w:sz w:val="28"/>
          <w:szCs w:val="28"/>
          <w:lang w:val="ru-RU" w:bidi="ru-RU"/>
        </w:rPr>
        <w:t>обязан</w:t>
      </w:r>
      <w:r w:rsidRPr="00EE77C3">
        <w:rPr>
          <w:color w:val="000000"/>
          <w:sz w:val="28"/>
          <w:szCs w:val="28"/>
          <w:lang w:val="ru-RU"/>
        </w:rPr>
        <w:t xml:space="preserve"> </w:t>
      </w:r>
      <w:r w:rsidRPr="00EE77C3">
        <w:rPr>
          <w:color w:val="000000"/>
          <w:sz w:val="28"/>
          <w:szCs w:val="28"/>
          <w:lang w:val="ru-RU" w:bidi="ru-RU"/>
        </w:rPr>
        <w:t>знать</w:t>
      </w:r>
      <w:r w:rsidRPr="00EE77C3">
        <w:rPr>
          <w:color w:val="000000"/>
          <w:sz w:val="28"/>
          <w:szCs w:val="28"/>
          <w:lang w:val="ru-RU"/>
        </w:rPr>
        <w:t xml:space="preserve"> </w:t>
      </w:r>
      <w:r w:rsidRPr="00EE77C3">
        <w:rPr>
          <w:color w:val="000000"/>
          <w:sz w:val="28"/>
          <w:szCs w:val="28"/>
          <w:lang w:val="ru-RU" w:bidi="ru-RU"/>
        </w:rPr>
        <w:t>нормативные</w:t>
      </w:r>
      <w:r w:rsidRPr="00EE77C3">
        <w:rPr>
          <w:color w:val="000000"/>
          <w:sz w:val="28"/>
          <w:szCs w:val="28"/>
          <w:lang w:val="ru-RU"/>
        </w:rPr>
        <w:t xml:space="preserve"> </w:t>
      </w:r>
      <w:r w:rsidRPr="00EE77C3">
        <w:rPr>
          <w:color w:val="000000"/>
          <w:sz w:val="28"/>
          <w:szCs w:val="28"/>
          <w:lang w:val="ru-RU" w:bidi="ru-RU"/>
        </w:rPr>
        <w:t>документы:</w:t>
      </w:r>
      <w:r w:rsidRPr="00EE77C3">
        <w:rPr>
          <w:color w:val="000000"/>
          <w:sz w:val="28"/>
          <w:szCs w:val="28"/>
          <w:lang w:val="ru-RU"/>
        </w:rPr>
        <w:t xml:space="preserve"> </w:t>
      </w:r>
    </w:p>
    <w:p w:rsidR="00CE1F53" w:rsidRPr="00EE77C3" w:rsidRDefault="00EE77C3" w:rsidP="00892D5E">
      <w:pPr>
        <w:numPr>
          <w:ilvl w:val="0"/>
          <w:numId w:val="49"/>
        </w:numPr>
        <w:spacing w:before="334" w:line="308" w:lineRule="atLeast"/>
        <w:ind w:right="420"/>
        <w:jc w:val="both"/>
        <w:rPr>
          <w:sz w:val="28"/>
          <w:szCs w:val="28"/>
          <w:lang w:val="ru-RU"/>
        </w:rPr>
      </w:pP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стандарт</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тестированию;</w:t>
      </w:r>
      <w:r w:rsidRPr="00EE77C3">
        <w:rPr>
          <w:color w:val="000000"/>
          <w:sz w:val="28"/>
          <w:szCs w:val="28"/>
          <w:lang w:val="ru-RU"/>
        </w:rPr>
        <w:t xml:space="preserve"> </w:t>
      </w:r>
    </w:p>
    <w:p w:rsidR="00CE1F53" w:rsidRPr="00EE77C3" w:rsidRDefault="00EE77C3" w:rsidP="00892D5E">
      <w:pPr>
        <w:numPr>
          <w:ilvl w:val="0"/>
          <w:numId w:val="49"/>
        </w:numPr>
        <w:spacing w:before="335" w:line="308" w:lineRule="atLeast"/>
        <w:ind w:right="420"/>
        <w:jc w:val="both"/>
        <w:rPr>
          <w:sz w:val="28"/>
          <w:szCs w:val="28"/>
          <w:lang w:val="ru-RU"/>
        </w:rPr>
      </w:pP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стандарт</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«Запрещенный</w:t>
      </w:r>
      <w:r w:rsidRPr="00EE77C3">
        <w:rPr>
          <w:color w:val="000000"/>
          <w:sz w:val="28"/>
          <w:szCs w:val="28"/>
          <w:lang w:val="ru-RU"/>
        </w:rPr>
        <w:t xml:space="preserve"> </w:t>
      </w:r>
      <w:r w:rsidRPr="00EE77C3">
        <w:rPr>
          <w:color w:val="000000"/>
          <w:sz w:val="28"/>
          <w:szCs w:val="28"/>
          <w:lang w:val="ru-RU" w:bidi="ru-RU"/>
        </w:rPr>
        <w:t>список»;</w:t>
      </w:r>
      <w:r w:rsidRPr="00EE77C3">
        <w:rPr>
          <w:color w:val="000000"/>
          <w:sz w:val="28"/>
          <w:szCs w:val="28"/>
          <w:lang w:val="ru-RU"/>
        </w:rPr>
        <w:t xml:space="preserve"> </w:t>
      </w:r>
    </w:p>
    <w:p w:rsidR="00CE1F53" w:rsidRPr="00EE77C3" w:rsidRDefault="00EE77C3" w:rsidP="00892D5E">
      <w:pPr>
        <w:numPr>
          <w:ilvl w:val="0"/>
          <w:numId w:val="49"/>
        </w:numPr>
        <w:spacing w:before="322" w:line="321" w:lineRule="atLeast"/>
        <w:ind w:right="420"/>
        <w:rPr>
          <w:sz w:val="28"/>
          <w:szCs w:val="28"/>
          <w:lang w:val="ru-RU"/>
        </w:rPr>
      </w:pP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pacing w:val="1"/>
          <w:sz w:val="28"/>
          <w:szCs w:val="28"/>
          <w:lang w:val="ru-RU" w:bidi="ru-RU"/>
        </w:rPr>
        <w:t>стандарт</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стандарт</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терапевтическому</w:t>
      </w:r>
      <w:r w:rsidRPr="00EE77C3">
        <w:rPr>
          <w:color w:val="000000"/>
          <w:sz w:val="28"/>
          <w:szCs w:val="28"/>
          <w:lang w:val="ru-RU"/>
        </w:rPr>
        <w:t xml:space="preserve"> </w:t>
      </w:r>
      <w:r w:rsidRPr="00EE77C3">
        <w:rPr>
          <w:color w:val="000000"/>
          <w:sz w:val="28"/>
          <w:szCs w:val="28"/>
          <w:lang w:val="ru-RU" w:bidi="ru-RU"/>
        </w:rPr>
        <w:t>использованию».</w:t>
      </w:r>
      <w:r w:rsidRPr="00EE77C3">
        <w:rPr>
          <w:color w:val="000000"/>
          <w:sz w:val="28"/>
          <w:szCs w:val="28"/>
          <w:lang w:val="ru-RU"/>
        </w:rPr>
        <w:t xml:space="preserve"> </w:t>
      </w:r>
    </w:p>
    <w:p w:rsidR="00CE1F53" w:rsidRPr="00EE77C3" w:rsidRDefault="00EE77C3" w:rsidP="00892D5E">
      <w:pPr>
        <w:numPr>
          <w:ilvl w:val="0"/>
          <w:numId w:val="50"/>
        </w:numPr>
        <w:spacing w:before="321" w:line="321" w:lineRule="atLeast"/>
        <w:ind w:right="420"/>
        <w:rPr>
          <w:sz w:val="28"/>
          <w:szCs w:val="28"/>
          <w:lang w:val="ru-RU"/>
        </w:rPr>
      </w:pPr>
      <w:r w:rsidRPr="00EE77C3">
        <w:rPr>
          <w:color w:val="000000"/>
          <w:sz w:val="28"/>
          <w:szCs w:val="28"/>
          <w:lang w:val="ru-RU" w:bidi="ru-RU"/>
        </w:rPr>
        <w:t>Психологическая</w:t>
      </w:r>
      <w:r w:rsidRPr="00EE77C3">
        <w:rPr>
          <w:color w:val="000000"/>
          <w:sz w:val="28"/>
          <w:szCs w:val="28"/>
          <w:lang w:val="ru-RU"/>
        </w:rPr>
        <w:t xml:space="preserve">  </w:t>
      </w:r>
      <w:r w:rsidRPr="00EE77C3">
        <w:rPr>
          <w:color w:val="000000"/>
          <w:sz w:val="28"/>
          <w:szCs w:val="28"/>
          <w:lang w:val="ru-RU" w:bidi="ru-RU"/>
        </w:rPr>
        <w:t>составляющая</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направлена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решение</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2"/>
          <w:sz w:val="28"/>
          <w:szCs w:val="28"/>
          <w:lang w:val="ru-RU" w:bidi="ru-RU"/>
        </w:rPr>
        <w:t>задач:</w:t>
      </w:r>
      <w:r w:rsidRPr="00EE77C3">
        <w:rPr>
          <w:color w:val="000000"/>
          <w:sz w:val="28"/>
          <w:szCs w:val="28"/>
          <w:lang w:val="ru-RU"/>
        </w:rPr>
        <w:t xml:space="preserve"> </w:t>
      </w:r>
    </w:p>
    <w:p w:rsidR="00CE1F53" w:rsidRPr="00EE77C3" w:rsidRDefault="00EE77C3" w:rsidP="00892D5E">
      <w:pPr>
        <w:numPr>
          <w:ilvl w:val="0"/>
          <w:numId w:val="51"/>
        </w:numPr>
        <w:spacing w:before="317" w:line="326" w:lineRule="atLeast"/>
        <w:ind w:right="420"/>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ценностно-мотивационной</w:t>
      </w:r>
      <w:r w:rsidRPr="00EE77C3">
        <w:rPr>
          <w:color w:val="000000"/>
          <w:sz w:val="28"/>
          <w:szCs w:val="28"/>
          <w:lang w:val="ru-RU"/>
        </w:rPr>
        <w:t xml:space="preserve"> </w:t>
      </w:r>
      <w:r w:rsidRPr="00EE77C3">
        <w:rPr>
          <w:color w:val="000000"/>
          <w:sz w:val="28"/>
          <w:szCs w:val="28"/>
          <w:lang w:val="ru-RU" w:bidi="ru-RU"/>
        </w:rPr>
        <w:t>сферы,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которой</w:t>
      </w:r>
      <w:r w:rsidRPr="00EE77C3">
        <w:rPr>
          <w:color w:val="000000"/>
          <w:sz w:val="28"/>
          <w:szCs w:val="28"/>
          <w:lang w:val="ru-RU"/>
        </w:rPr>
        <w:t xml:space="preserve"> </w:t>
      </w:r>
      <w:r w:rsidRPr="00EE77C3">
        <w:rPr>
          <w:color w:val="000000"/>
          <w:sz w:val="28"/>
          <w:szCs w:val="28"/>
          <w:lang w:val="ru-RU" w:bidi="ru-RU"/>
        </w:rPr>
        <w:t>допинг</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заведомо</w:t>
      </w:r>
      <w:r w:rsidRPr="00EE77C3">
        <w:rPr>
          <w:color w:val="000000"/>
          <w:sz w:val="28"/>
          <w:szCs w:val="28"/>
          <w:lang w:val="ru-RU"/>
        </w:rPr>
        <w:t xml:space="preserve"> </w:t>
      </w:r>
      <w:r w:rsidRPr="00EE77C3">
        <w:rPr>
          <w:color w:val="000000"/>
          <w:sz w:val="28"/>
          <w:szCs w:val="28"/>
          <w:lang w:val="ru-RU" w:bidi="ru-RU"/>
        </w:rPr>
        <w:t>нечестный</w:t>
      </w:r>
      <w:r w:rsidRPr="00EE77C3">
        <w:rPr>
          <w:color w:val="000000"/>
          <w:sz w:val="28"/>
          <w:szCs w:val="28"/>
          <w:lang w:val="ru-RU"/>
        </w:rPr>
        <w:t xml:space="preserve"> </w:t>
      </w:r>
      <w:r w:rsidRPr="00EE77C3">
        <w:rPr>
          <w:color w:val="000000"/>
          <w:sz w:val="28"/>
          <w:szCs w:val="28"/>
          <w:lang w:val="ru-RU" w:bidi="ru-RU"/>
        </w:rPr>
        <w:t>способ</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победы</w:t>
      </w:r>
      <w:r w:rsidRPr="00EE77C3">
        <w:rPr>
          <w:color w:val="000000"/>
          <w:sz w:val="28"/>
          <w:szCs w:val="28"/>
          <w:lang w:val="ru-RU"/>
        </w:rPr>
        <w:t xml:space="preserve"> </w:t>
      </w:r>
      <w:r w:rsidRPr="00EE77C3">
        <w:rPr>
          <w:color w:val="000000"/>
          <w:sz w:val="28"/>
          <w:szCs w:val="28"/>
          <w:lang w:val="ru-RU" w:bidi="ru-RU"/>
        </w:rPr>
        <w:t>будет</w:t>
      </w:r>
      <w:r w:rsidRPr="00EE77C3">
        <w:rPr>
          <w:color w:val="000000"/>
          <w:sz w:val="28"/>
          <w:szCs w:val="28"/>
          <w:lang w:val="ru-RU"/>
        </w:rPr>
        <w:t xml:space="preserve"> </w:t>
      </w:r>
      <w:r w:rsidRPr="00EE77C3">
        <w:rPr>
          <w:color w:val="000000"/>
          <w:sz w:val="28"/>
          <w:szCs w:val="28"/>
          <w:lang w:val="ru-RU" w:bidi="ru-RU"/>
        </w:rPr>
        <w:t>неприемлем;</w:t>
      </w:r>
      <w:r w:rsidRPr="00EE77C3">
        <w:rPr>
          <w:color w:val="000000"/>
          <w:sz w:val="28"/>
          <w:szCs w:val="28"/>
          <w:lang w:val="ru-RU"/>
        </w:rPr>
        <w:t xml:space="preserve"> </w:t>
      </w:r>
    </w:p>
    <w:p w:rsidR="00CE1F53" w:rsidRPr="00EE77C3" w:rsidRDefault="00EE77C3" w:rsidP="00892D5E">
      <w:pPr>
        <w:numPr>
          <w:ilvl w:val="0"/>
          <w:numId w:val="52"/>
        </w:numPr>
        <w:spacing w:before="6" w:line="321" w:lineRule="atLeast"/>
        <w:ind w:right="420"/>
        <w:jc w:val="both"/>
        <w:rPr>
          <w:sz w:val="28"/>
          <w:szCs w:val="28"/>
          <w:lang w:val="ru-RU"/>
        </w:rPr>
      </w:pPr>
      <w:r w:rsidRPr="00EE77C3">
        <w:rPr>
          <w:color w:val="000000"/>
          <w:sz w:val="28"/>
          <w:szCs w:val="28"/>
          <w:lang w:val="ru-RU" w:bidi="ru-RU"/>
        </w:rPr>
        <w:t>опровержение</w:t>
      </w:r>
      <w:r w:rsidRPr="00EE77C3">
        <w:rPr>
          <w:color w:val="000000"/>
          <w:sz w:val="28"/>
          <w:szCs w:val="28"/>
          <w:lang w:val="ru-RU"/>
        </w:rPr>
        <w:t xml:space="preserve"> </w:t>
      </w:r>
      <w:r w:rsidRPr="00EE77C3">
        <w:rPr>
          <w:color w:val="000000"/>
          <w:sz w:val="28"/>
          <w:szCs w:val="28"/>
          <w:lang w:val="ru-RU" w:bidi="ru-RU"/>
        </w:rPr>
        <w:t>стереотипного</w:t>
      </w:r>
      <w:r w:rsidRPr="00EE77C3">
        <w:rPr>
          <w:color w:val="000000"/>
          <w:sz w:val="28"/>
          <w:szCs w:val="28"/>
          <w:lang w:val="ru-RU"/>
        </w:rPr>
        <w:t xml:space="preserve"> </w:t>
      </w:r>
      <w:r w:rsidRPr="00EE77C3">
        <w:rPr>
          <w:color w:val="000000"/>
          <w:sz w:val="28"/>
          <w:szCs w:val="28"/>
          <w:lang w:val="ru-RU" w:bidi="ru-RU"/>
        </w:rPr>
        <w:t>мнения</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повсеместном</w:t>
      </w:r>
      <w:r w:rsidRPr="00EE77C3">
        <w:rPr>
          <w:color w:val="000000"/>
          <w:sz w:val="28"/>
          <w:szCs w:val="28"/>
          <w:lang w:val="ru-RU"/>
        </w:rPr>
        <w:t xml:space="preserve"> </w:t>
      </w:r>
      <w:r w:rsidRPr="00EE77C3">
        <w:rPr>
          <w:color w:val="000000"/>
          <w:sz w:val="28"/>
          <w:szCs w:val="28"/>
          <w:lang w:val="ru-RU" w:bidi="ru-RU"/>
        </w:rPr>
        <w:t>распространении</w:t>
      </w:r>
      <w:r w:rsidRPr="00EE77C3">
        <w:rPr>
          <w:color w:val="000000"/>
          <w:sz w:val="28"/>
          <w:szCs w:val="28"/>
          <w:lang w:val="ru-RU"/>
        </w:rPr>
        <w:t xml:space="preserve"> </w:t>
      </w:r>
      <w:r w:rsidRPr="00EE77C3">
        <w:rPr>
          <w:color w:val="000000"/>
          <w:spacing w:val="1"/>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большом</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невозможности</w:t>
      </w:r>
      <w:r w:rsidRPr="00EE77C3">
        <w:rPr>
          <w:color w:val="000000"/>
          <w:sz w:val="28"/>
          <w:szCs w:val="28"/>
          <w:lang w:val="ru-RU"/>
        </w:rPr>
        <w:t xml:space="preserve"> </w:t>
      </w:r>
      <w:r w:rsidRPr="00EE77C3">
        <w:rPr>
          <w:color w:val="000000"/>
          <w:sz w:val="28"/>
          <w:szCs w:val="28"/>
          <w:lang w:val="ru-RU" w:bidi="ru-RU"/>
        </w:rPr>
        <w:t>достижения</w:t>
      </w:r>
      <w:r w:rsidRPr="00EE77C3">
        <w:rPr>
          <w:color w:val="000000"/>
          <w:sz w:val="28"/>
          <w:szCs w:val="28"/>
          <w:lang w:val="ru-RU"/>
        </w:rPr>
        <w:t xml:space="preserve"> </w:t>
      </w:r>
      <w:proofErr w:type="gramStart"/>
      <w:r w:rsidRPr="00EE77C3">
        <w:rPr>
          <w:color w:val="000000"/>
          <w:sz w:val="28"/>
          <w:szCs w:val="28"/>
          <w:lang w:val="ru-RU" w:bidi="ru-RU"/>
        </w:rPr>
        <w:t>выдающихся</w:t>
      </w:r>
      <w:proofErr w:type="gramEnd"/>
      <w:r w:rsidRPr="00EE77C3">
        <w:rPr>
          <w:color w:val="000000"/>
          <w:sz w:val="28"/>
          <w:szCs w:val="28"/>
          <w:lang w:val="ru-RU"/>
        </w:rPr>
        <w:t xml:space="preserve"> </w:t>
      </w:r>
      <w:r w:rsidRPr="00EE77C3">
        <w:rPr>
          <w:color w:val="000000"/>
          <w:sz w:val="28"/>
          <w:szCs w:val="28"/>
          <w:lang w:val="ru-RU" w:bidi="ru-RU"/>
        </w:rPr>
        <w:t>ре</w:t>
      </w:r>
      <w:r w:rsidRPr="00EE77C3">
        <w:rPr>
          <w:color w:val="000000"/>
          <w:lang w:val="ru-RU"/>
        </w:rPr>
        <w:t>23</w:t>
      </w:r>
      <w:r w:rsidRPr="00EE77C3">
        <w:rPr>
          <w:color w:val="000000"/>
          <w:sz w:val="28"/>
          <w:szCs w:val="28"/>
          <w:lang w:val="ru-RU" w:bidi="ru-RU"/>
        </w:rPr>
        <w:t>зультатов</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него,</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z w:val="28"/>
          <w:szCs w:val="28"/>
          <w:lang w:val="ru-RU" w:bidi="ru-RU"/>
        </w:rPr>
        <w:t>допинг</w:t>
      </w:r>
      <w:r w:rsidRPr="00EE77C3">
        <w:rPr>
          <w:color w:val="000000"/>
          <w:sz w:val="28"/>
          <w:szCs w:val="28"/>
          <w:lang w:val="ru-RU"/>
        </w:rPr>
        <w:t xml:space="preserve"> </w:t>
      </w:r>
      <w:r w:rsidRPr="00EE77C3">
        <w:rPr>
          <w:color w:val="000000"/>
          <w:sz w:val="28"/>
          <w:szCs w:val="28"/>
          <w:lang w:val="ru-RU" w:bidi="ru-RU"/>
        </w:rPr>
        <w:t>способен</w:t>
      </w:r>
      <w:r w:rsidRPr="00EE77C3">
        <w:rPr>
          <w:color w:val="000000"/>
          <w:sz w:val="28"/>
          <w:szCs w:val="28"/>
          <w:lang w:val="ru-RU"/>
        </w:rPr>
        <w:t xml:space="preserve"> </w:t>
      </w:r>
      <w:r w:rsidRPr="00EE77C3">
        <w:rPr>
          <w:color w:val="000000"/>
          <w:sz w:val="28"/>
          <w:szCs w:val="28"/>
          <w:lang w:val="ru-RU" w:bidi="ru-RU"/>
        </w:rPr>
        <w:t>заменить</w:t>
      </w:r>
      <w:r w:rsidRPr="00EE77C3">
        <w:rPr>
          <w:color w:val="000000"/>
          <w:sz w:val="28"/>
          <w:szCs w:val="28"/>
          <w:lang w:val="ru-RU"/>
        </w:rPr>
        <w:t xml:space="preserve"> </w:t>
      </w:r>
      <w:r w:rsidRPr="00EE77C3">
        <w:rPr>
          <w:color w:val="000000"/>
          <w:sz w:val="28"/>
          <w:szCs w:val="28"/>
          <w:lang w:val="ru-RU" w:bidi="ru-RU"/>
        </w:rPr>
        <w:t>тренировочный</w:t>
      </w:r>
      <w:r w:rsidRPr="00EE77C3">
        <w:rPr>
          <w:color w:val="000000"/>
          <w:sz w:val="28"/>
          <w:szCs w:val="28"/>
          <w:lang w:val="ru-RU"/>
        </w:rPr>
        <w:t xml:space="preserve"> </w:t>
      </w:r>
      <w:r w:rsidRPr="00EE77C3">
        <w:rPr>
          <w:color w:val="000000"/>
          <w:sz w:val="28"/>
          <w:szCs w:val="28"/>
          <w:lang w:val="ru-RU" w:bidi="ru-RU"/>
        </w:rPr>
        <w:t>процесс;</w:t>
      </w:r>
      <w:r w:rsidRPr="00EE77C3">
        <w:rPr>
          <w:color w:val="000000"/>
          <w:sz w:val="28"/>
          <w:szCs w:val="28"/>
          <w:lang w:val="ru-RU"/>
        </w:rPr>
        <w:t xml:space="preserve"> </w:t>
      </w:r>
    </w:p>
    <w:p w:rsidR="00CE1F53" w:rsidRPr="00EE77C3" w:rsidRDefault="00EE77C3" w:rsidP="00892D5E">
      <w:pPr>
        <w:numPr>
          <w:ilvl w:val="0"/>
          <w:numId w:val="52"/>
        </w:numPr>
        <w:spacing w:before="328" w:line="321" w:lineRule="atLeast"/>
        <w:ind w:right="420"/>
        <w:jc w:val="both"/>
        <w:rPr>
          <w:sz w:val="28"/>
          <w:szCs w:val="28"/>
          <w:lang w:val="ru-RU"/>
        </w:rPr>
      </w:pPr>
      <w:r w:rsidRPr="00EE77C3">
        <w:rPr>
          <w:color w:val="000000"/>
          <w:sz w:val="28"/>
          <w:szCs w:val="28"/>
          <w:lang w:val="ru-RU" w:bidi="ru-RU"/>
        </w:rPr>
        <w:lastRenderedPageBreak/>
        <w:t>раскрытие</w:t>
      </w:r>
      <w:r w:rsidRPr="00EE77C3">
        <w:rPr>
          <w:color w:val="000000"/>
          <w:sz w:val="28"/>
          <w:szCs w:val="28"/>
          <w:lang w:val="ru-RU"/>
        </w:rPr>
        <w:t xml:space="preserve">  </w:t>
      </w:r>
      <w:r w:rsidRPr="00EE77C3">
        <w:rPr>
          <w:color w:val="000000"/>
          <w:sz w:val="28"/>
          <w:szCs w:val="28"/>
          <w:lang w:val="ru-RU" w:bidi="ru-RU"/>
        </w:rPr>
        <w:t>перед</w:t>
      </w:r>
      <w:r w:rsidRPr="00EE77C3">
        <w:rPr>
          <w:color w:val="000000"/>
          <w:sz w:val="28"/>
          <w:szCs w:val="28"/>
          <w:lang w:val="ru-RU"/>
        </w:rPr>
        <w:t xml:space="preserve">  </w:t>
      </w:r>
      <w:proofErr w:type="gramStart"/>
      <w:r w:rsidRPr="00EE77C3">
        <w:rPr>
          <w:color w:val="000000"/>
          <w:sz w:val="28"/>
          <w:szCs w:val="28"/>
          <w:lang w:val="ru-RU" w:bidi="ru-RU"/>
        </w:rPr>
        <w:t>занимающимися</w:t>
      </w:r>
      <w:proofErr w:type="gramEnd"/>
      <w:r w:rsidRPr="00EE77C3">
        <w:rPr>
          <w:color w:val="000000"/>
          <w:sz w:val="28"/>
          <w:szCs w:val="28"/>
          <w:lang w:val="ru-RU"/>
        </w:rPr>
        <w:t xml:space="preserve">  </w:t>
      </w:r>
      <w:r w:rsidRPr="00EE77C3">
        <w:rPr>
          <w:color w:val="000000"/>
          <w:spacing w:val="1"/>
          <w:sz w:val="28"/>
          <w:szCs w:val="28"/>
          <w:lang w:val="ru-RU" w:bidi="ru-RU"/>
        </w:rPr>
        <w:t>тех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роста</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pacing w:val="1"/>
          <w:sz w:val="28"/>
          <w:szCs w:val="28"/>
          <w:lang w:val="ru-RU" w:bidi="ru-RU"/>
        </w:rPr>
        <w:t>дают</w:t>
      </w:r>
      <w:r w:rsidRPr="00EE77C3">
        <w:rPr>
          <w:color w:val="000000"/>
          <w:sz w:val="28"/>
          <w:szCs w:val="28"/>
          <w:lang w:val="ru-RU"/>
        </w:rPr>
        <w:t xml:space="preserve">  </w:t>
      </w:r>
      <w:r w:rsidRPr="00EE77C3">
        <w:rPr>
          <w:color w:val="000000"/>
          <w:sz w:val="28"/>
          <w:szCs w:val="28"/>
          <w:lang w:val="ru-RU" w:bidi="ru-RU"/>
        </w:rPr>
        <w:t>обычные</w:t>
      </w:r>
      <w:r w:rsidRPr="00EE77C3">
        <w:rPr>
          <w:color w:val="000000"/>
          <w:sz w:val="28"/>
          <w:szCs w:val="28"/>
          <w:lang w:val="ru-RU"/>
        </w:rPr>
        <w:t xml:space="preserve">  </w:t>
      </w:r>
      <w:r w:rsidRPr="00EE77C3">
        <w:rPr>
          <w:color w:val="000000"/>
          <w:sz w:val="28"/>
          <w:szCs w:val="28"/>
          <w:lang w:val="ru-RU" w:bidi="ru-RU"/>
        </w:rPr>
        <w:t>тренировочные</w:t>
      </w:r>
      <w:r w:rsidRPr="00EE77C3">
        <w:rPr>
          <w:color w:val="000000"/>
          <w:sz w:val="28"/>
          <w:szCs w:val="28"/>
          <w:lang w:val="ru-RU"/>
        </w:rPr>
        <w:t xml:space="preserve">  </w:t>
      </w:r>
      <w:r w:rsidRPr="00EE77C3">
        <w:rPr>
          <w:color w:val="000000"/>
          <w:sz w:val="28"/>
          <w:szCs w:val="28"/>
          <w:lang w:val="ru-RU" w:bidi="ru-RU"/>
        </w:rPr>
        <w:t>средства,</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психологическая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z w:val="28"/>
          <w:szCs w:val="28"/>
          <w:lang w:val="ru-RU" w:bidi="ru-RU"/>
        </w:rPr>
        <w:t>стрессоустойчивости,</w:t>
      </w:r>
      <w:r w:rsidRPr="00EE77C3">
        <w:rPr>
          <w:color w:val="000000"/>
          <w:sz w:val="28"/>
          <w:szCs w:val="28"/>
          <w:lang w:val="ru-RU"/>
        </w:rPr>
        <w:t xml:space="preserve"> </w:t>
      </w:r>
      <w:r w:rsidRPr="00EE77C3">
        <w:rPr>
          <w:color w:val="000000"/>
          <w:sz w:val="28"/>
          <w:szCs w:val="28"/>
          <w:lang w:val="ru-RU" w:bidi="ru-RU"/>
        </w:rPr>
        <w:t>волевых</w:t>
      </w:r>
      <w:r w:rsidRPr="00EE77C3">
        <w:rPr>
          <w:color w:val="000000"/>
          <w:sz w:val="28"/>
          <w:szCs w:val="28"/>
          <w:lang w:val="ru-RU"/>
        </w:rPr>
        <w:t xml:space="preserve"> </w:t>
      </w:r>
      <w:r w:rsidRPr="00EE77C3">
        <w:rPr>
          <w:color w:val="000000"/>
          <w:spacing w:val="1"/>
          <w:sz w:val="28"/>
          <w:szCs w:val="28"/>
          <w:lang w:val="ru-RU" w:bidi="ru-RU"/>
        </w:rPr>
        <w:t>качеств);</w:t>
      </w:r>
      <w:r w:rsidRPr="00EE77C3">
        <w:rPr>
          <w:color w:val="000000"/>
          <w:sz w:val="28"/>
          <w:szCs w:val="28"/>
          <w:lang w:val="ru-RU"/>
        </w:rPr>
        <w:t xml:space="preserve"> </w:t>
      </w:r>
    </w:p>
    <w:p w:rsidR="00CE1F53" w:rsidRPr="00EE77C3" w:rsidRDefault="00EE77C3" w:rsidP="00892D5E">
      <w:pPr>
        <w:numPr>
          <w:ilvl w:val="0"/>
          <w:numId w:val="52"/>
        </w:numPr>
        <w:spacing w:before="322" w:line="321" w:lineRule="atLeast"/>
        <w:ind w:right="420"/>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z w:val="28"/>
          <w:szCs w:val="28"/>
          <w:lang w:val="ru-RU" w:bidi="ru-RU"/>
        </w:rPr>
        <w:t>профессионально</w:t>
      </w:r>
      <w:r w:rsidRPr="00EE77C3">
        <w:rPr>
          <w:color w:val="000000"/>
          <w:sz w:val="28"/>
          <w:szCs w:val="28"/>
          <w:lang w:val="ru-RU"/>
        </w:rPr>
        <w:t xml:space="preserve">  </w:t>
      </w:r>
      <w:r w:rsidRPr="00EE77C3">
        <w:rPr>
          <w:color w:val="000000"/>
          <w:spacing w:val="1"/>
          <w:sz w:val="28"/>
          <w:szCs w:val="28"/>
          <w:lang w:val="ru-RU" w:bidi="ru-RU"/>
        </w:rPr>
        <w:t>занимающихся</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r w:rsidRPr="00EE77C3">
        <w:rPr>
          <w:color w:val="000000"/>
          <w:sz w:val="28"/>
          <w:szCs w:val="28"/>
          <w:lang w:val="ru-RU" w:bidi="ru-RU"/>
        </w:rPr>
        <w:t>детей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взрослых</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широкого</w:t>
      </w:r>
      <w:r w:rsidRPr="00EE77C3">
        <w:rPr>
          <w:color w:val="000000"/>
          <w:sz w:val="28"/>
          <w:szCs w:val="28"/>
          <w:lang w:val="ru-RU"/>
        </w:rPr>
        <w:t xml:space="preserve">  </w:t>
      </w:r>
      <w:r w:rsidRPr="00EE77C3">
        <w:rPr>
          <w:color w:val="000000"/>
          <w:sz w:val="28"/>
          <w:szCs w:val="28"/>
          <w:lang w:val="ru-RU" w:bidi="ru-RU"/>
        </w:rPr>
        <w:t>взгляда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жизненные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частности,</w:t>
      </w:r>
      <w:r w:rsidRPr="00EE77C3">
        <w:rPr>
          <w:color w:val="000000"/>
          <w:sz w:val="28"/>
          <w:szCs w:val="28"/>
          <w:lang w:val="ru-RU"/>
        </w:rPr>
        <w:t xml:space="preserve">  </w:t>
      </w:r>
      <w:r w:rsidRPr="00EE77C3">
        <w:rPr>
          <w:color w:val="000000"/>
          <w:sz w:val="28"/>
          <w:szCs w:val="28"/>
          <w:lang w:val="ru-RU" w:bidi="ru-RU"/>
        </w:rPr>
        <w:t>профессиональные</w:t>
      </w:r>
      <w:r w:rsidRPr="00EE77C3">
        <w:rPr>
          <w:color w:val="000000"/>
          <w:sz w:val="28"/>
          <w:szCs w:val="28"/>
          <w:lang w:val="ru-RU"/>
        </w:rPr>
        <w:t xml:space="preserve"> </w:t>
      </w:r>
      <w:r w:rsidRPr="00EE77C3">
        <w:rPr>
          <w:color w:val="000000"/>
          <w:sz w:val="28"/>
          <w:szCs w:val="28"/>
          <w:lang w:val="ru-RU" w:bidi="ru-RU"/>
        </w:rPr>
        <w:t>перспективы,</w:t>
      </w:r>
      <w:r w:rsidRPr="00EE77C3">
        <w:rPr>
          <w:color w:val="000000"/>
          <w:sz w:val="28"/>
          <w:szCs w:val="28"/>
          <w:lang w:val="ru-RU"/>
        </w:rPr>
        <w:t xml:space="preserve"> </w:t>
      </w:r>
      <w:r w:rsidRPr="00EE77C3">
        <w:rPr>
          <w:color w:val="000000"/>
          <w:spacing w:val="1"/>
          <w:sz w:val="28"/>
          <w:szCs w:val="28"/>
          <w:lang w:val="ru-RU" w:bidi="ru-RU"/>
        </w:rPr>
        <w:t>где</w:t>
      </w:r>
      <w:r w:rsidRPr="00EE77C3">
        <w:rPr>
          <w:color w:val="000000"/>
          <w:sz w:val="28"/>
          <w:szCs w:val="28"/>
          <w:lang w:val="ru-RU"/>
        </w:rPr>
        <w:t xml:space="preserve"> </w:t>
      </w:r>
      <w:r w:rsidRPr="00EE77C3">
        <w:rPr>
          <w:color w:val="000000"/>
          <w:sz w:val="28"/>
          <w:szCs w:val="28"/>
          <w:lang w:val="ru-RU" w:bidi="ru-RU"/>
        </w:rPr>
        <w:t>спорт</w:t>
      </w:r>
      <w:r w:rsidRPr="00EE77C3">
        <w:rPr>
          <w:color w:val="000000"/>
          <w:sz w:val="28"/>
          <w:szCs w:val="28"/>
          <w:lang w:val="ru-RU"/>
        </w:rPr>
        <w:t xml:space="preserve"> </w:t>
      </w:r>
      <w:r w:rsidRPr="00EE77C3">
        <w:rPr>
          <w:color w:val="000000"/>
          <w:sz w:val="28"/>
          <w:szCs w:val="28"/>
          <w:lang w:val="ru-RU" w:bidi="ru-RU"/>
        </w:rPr>
        <w:t>будет</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самоцелью,</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лишь</w:t>
      </w:r>
      <w:r w:rsidRPr="00EE77C3">
        <w:rPr>
          <w:color w:val="000000"/>
          <w:sz w:val="28"/>
          <w:szCs w:val="28"/>
          <w:lang w:val="ru-RU"/>
        </w:rPr>
        <w:t xml:space="preserve"> </w:t>
      </w:r>
      <w:r w:rsidRPr="00EE77C3">
        <w:rPr>
          <w:color w:val="000000"/>
          <w:sz w:val="28"/>
          <w:szCs w:val="28"/>
          <w:lang w:val="ru-RU" w:bidi="ru-RU"/>
        </w:rPr>
        <w:t>одной</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ступенек</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пути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достижению</w:t>
      </w:r>
      <w:r w:rsidRPr="00EE77C3">
        <w:rPr>
          <w:color w:val="000000"/>
          <w:sz w:val="28"/>
          <w:szCs w:val="28"/>
          <w:lang w:val="ru-RU"/>
        </w:rPr>
        <w:t xml:space="preserve"> </w:t>
      </w:r>
      <w:r w:rsidRPr="00EE77C3">
        <w:rPr>
          <w:color w:val="000000"/>
          <w:sz w:val="28"/>
          <w:szCs w:val="28"/>
          <w:lang w:val="ru-RU" w:bidi="ru-RU"/>
        </w:rPr>
        <w:t>жизненных</w:t>
      </w:r>
      <w:r w:rsidRPr="00EE77C3">
        <w:rPr>
          <w:color w:val="000000"/>
          <w:sz w:val="28"/>
          <w:szCs w:val="28"/>
          <w:lang w:val="ru-RU"/>
        </w:rPr>
        <w:t xml:space="preserve"> </w:t>
      </w:r>
      <w:r w:rsidRPr="00EE77C3">
        <w:rPr>
          <w:color w:val="000000"/>
          <w:sz w:val="28"/>
          <w:szCs w:val="28"/>
          <w:lang w:val="ru-RU" w:bidi="ru-RU"/>
        </w:rPr>
        <w:t>успехов;</w:t>
      </w:r>
      <w:r w:rsidRPr="00EE77C3">
        <w:rPr>
          <w:color w:val="000000"/>
          <w:sz w:val="28"/>
          <w:szCs w:val="28"/>
          <w:lang w:val="ru-RU"/>
        </w:rPr>
        <w:t xml:space="preserve"> </w:t>
      </w:r>
    </w:p>
    <w:p w:rsidR="00CE1F53" w:rsidRPr="00EE77C3" w:rsidRDefault="00EE77C3" w:rsidP="00892D5E">
      <w:pPr>
        <w:numPr>
          <w:ilvl w:val="0"/>
          <w:numId w:val="52"/>
        </w:numPr>
        <w:spacing w:before="322" w:line="322" w:lineRule="atLeast"/>
        <w:ind w:right="420"/>
        <w:jc w:val="both"/>
        <w:rPr>
          <w:sz w:val="28"/>
          <w:szCs w:val="28"/>
          <w:lang w:val="ru-RU"/>
        </w:rPr>
      </w:pPr>
      <w:r w:rsidRPr="00EE77C3">
        <w:rPr>
          <w:color w:val="000000"/>
          <w:sz w:val="28"/>
          <w:szCs w:val="28"/>
          <w:lang w:val="ru-RU" w:bidi="ru-RU"/>
        </w:rPr>
        <w:t>воспитание</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привычки</w:t>
      </w:r>
      <w:r w:rsidRPr="00EE77C3">
        <w:rPr>
          <w:color w:val="000000"/>
          <w:sz w:val="28"/>
          <w:szCs w:val="28"/>
          <w:lang w:val="ru-RU"/>
        </w:rPr>
        <w:t xml:space="preserve">  </w:t>
      </w:r>
      <w:r w:rsidRPr="00EE77C3">
        <w:rPr>
          <w:color w:val="000000"/>
          <w:sz w:val="28"/>
          <w:szCs w:val="28"/>
          <w:lang w:val="ru-RU" w:bidi="ru-RU"/>
        </w:rPr>
        <w:t>самостоятельно</w:t>
      </w:r>
      <w:r w:rsidRPr="00EE77C3">
        <w:rPr>
          <w:color w:val="000000"/>
          <w:sz w:val="28"/>
          <w:szCs w:val="28"/>
          <w:lang w:val="ru-RU"/>
        </w:rPr>
        <w:t xml:space="preserve">  </w:t>
      </w:r>
      <w:r w:rsidRPr="00EE77C3">
        <w:rPr>
          <w:color w:val="000000"/>
          <w:spacing w:val="1"/>
          <w:sz w:val="28"/>
          <w:szCs w:val="28"/>
          <w:lang w:val="ru-RU" w:bidi="ru-RU"/>
        </w:rPr>
        <w:t>принимать</w:t>
      </w:r>
      <w:r w:rsidRPr="00EE77C3">
        <w:rPr>
          <w:color w:val="000000"/>
          <w:sz w:val="28"/>
          <w:szCs w:val="28"/>
          <w:lang w:val="ru-RU"/>
        </w:rPr>
        <w:t xml:space="preserve">  </w:t>
      </w:r>
      <w:r w:rsidRPr="00EE77C3">
        <w:rPr>
          <w:color w:val="000000"/>
          <w:spacing w:val="1"/>
          <w:sz w:val="28"/>
          <w:szCs w:val="28"/>
          <w:lang w:val="ru-RU" w:bidi="ru-RU"/>
        </w:rPr>
        <w:t>решения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прогнозировать</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возможные</w:t>
      </w:r>
      <w:r w:rsidRPr="00EE77C3">
        <w:rPr>
          <w:color w:val="000000"/>
          <w:sz w:val="28"/>
          <w:szCs w:val="28"/>
          <w:lang w:val="ru-RU"/>
        </w:rPr>
        <w:t xml:space="preserve">  </w:t>
      </w:r>
      <w:r w:rsidRPr="00EE77C3">
        <w:rPr>
          <w:color w:val="000000"/>
          <w:sz w:val="28"/>
          <w:szCs w:val="28"/>
          <w:lang w:val="ru-RU" w:bidi="ru-RU"/>
        </w:rPr>
        <w:t>последствия,</w:t>
      </w:r>
      <w:r w:rsidRPr="00EE77C3">
        <w:rPr>
          <w:color w:val="000000"/>
          <w:sz w:val="28"/>
          <w:szCs w:val="28"/>
          <w:lang w:val="ru-RU"/>
        </w:rPr>
        <w:t xml:space="preserve">  </w:t>
      </w:r>
      <w:r w:rsidRPr="00EE77C3">
        <w:rPr>
          <w:color w:val="000000"/>
          <w:sz w:val="28"/>
          <w:szCs w:val="28"/>
          <w:lang w:val="ru-RU" w:bidi="ru-RU"/>
        </w:rPr>
        <w:t>избегание</w:t>
      </w:r>
      <w:r w:rsidRPr="00EE77C3">
        <w:rPr>
          <w:color w:val="000000"/>
          <w:sz w:val="28"/>
          <w:szCs w:val="28"/>
          <w:lang w:val="ru-RU"/>
        </w:rPr>
        <w:t xml:space="preserve">  </w:t>
      </w:r>
      <w:r w:rsidRPr="00EE77C3">
        <w:rPr>
          <w:color w:val="000000"/>
          <w:sz w:val="28"/>
          <w:szCs w:val="28"/>
          <w:lang w:val="ru-RU" w:bidi="ru-RU"/>
        </w:rPr>
        <w:t>перекладывания</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третьих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p>
    <w:p w:rsidR="00CE1F53" w:rsidRPr="00EE77C3" w:rsidRDefault="00EE77C3" w:rsidP="00892D5E">
      <w:pPr>
        <w:numPr>
          <w:ilvl w:val="0"/>
          <w:numId w:val="52"/>
        </w:numPr>
        <w:spacing w:before="327" w:line="321" w:lineRule="atLeast"/>
        <w:ind w:right="420"/>
        <w:rPr>
          <w:sz w:val="28"/>
          <w:szCs w:val="28"/>
          <w:lang w:val="ru-RU"/>
        </w:rPr>
      </w:pPr>
      <w:r w:rsidRPr="00EE77C3">
        <w:rPr>
          <w:color w:val="000000"/>
          <w:sz w:val="28"/>
          <w:szCs w:val="28"/>
          <w:lang w:val="ru-RU" w:bidi="ru-RU"/>
        </w:rPr>
        <w:t>пропаганда</w:t>
      </w:r>
      <w:r w:rsidRPr="00EE77C3">
        <w:rPr>
          <w:color w:val="000000"/>
          <w:sz w:val="28"/>
          <w:szCs w:val="28"/>
          <w:lang w:val="ru-RU"/>
        </w:rPr>
        <w:t xml:space="preserve">  </w:t>
      </w:r>
      <w:r w:rsidRPr="00EE77C3">
        <w:rPr>
          <w:color w:val="000000"/>
          <w:sz w:val="28"/>
          <w:szCs w:val="28"/>
          <w:lang w:val="ru-RU" w:bidi="ru-RU"/>
        </w:rPr>
        <w:t>отношения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спорту,</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площадке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честной</w:t>
      </w:r>
      <w:r w:rsidRPr="00EE77C3">
        <w:rPr>
          <w:color w:val="000000"/>
          <w:sz w:val="28"/>
          <w:szCs w:val="28"/>
          <w:lang w:val="ru-RU"/>
        </w:rPr>
        <w:t xml:space="preserve">  </w:t>
      </w:r>
      <w:r w:rsidRPr="00EE77C3">
        <w:rPr>
          <w:color w:val="000000"/>
          <w:sz w:val="28"/>
          <w:szCs w:val="28"/>
          <w:lang w:val="ru-RU" w:bidi="ru-RU"/>
        </w:rPr>
        <w:t>конкуренции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воспитания</w:t>
      </w:r>
      <w:r w:rsidRPr="00EE77C3">
        <w:rPr>
          <w:color w:val="000000"/>
          <w:sz w:val="28"/>
          <w:szCs w:val="28"/>
          <w:lang w:val="ru-RU"/>
        </w:rPr>
        <w:t xml:space="preserve"> </w:t>
      </w:r>
      <w:r w:rsidRPr="00EE77C3">
        <w:rPr>
          <w:color w:val="000000"/>
          <w:spacing w:val="1"/>
          <w:sz w:val="28"/>
          <w:szCs w:val="28"/>
          <w:lang w:val="ru-RU" w:bidi="ru-RU"/>
        </w:rPr>
        <w:t>личностных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Pr="00EE77C3" w:rsidRDefault="00EE77C3" w:rsidP="00892D5E">
      <w:pPr>
        <w:numPr>
          <w:ilvl w:val="0"/>
          <w:numId w:val="52"/>
        </w:numPr>
        <w:spacing w:before="323" w:line="321" w:lineRule="atLeast"/>
        <w:ind w:right="420"/>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глазах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ценности</w:t>
      </w:r>
      <w:r w:rsidRPr="00EE77C3">
        <w:rPr>
          <w:color w:val="000000"/>
          <w:sz w:val="28"/>
          <w:szCs w:val="28"/>
          <w:lang w:val="ru-RU"/>
        </w:rPr>
        <w:t xml:space="preserve"> </w:t>
      </w:r>
      <w:r w:rsidRPr="00EE77C3">
        <w:rPr>
          <w:color w:val="000000"/>
          <w:spacing w:val="1"/>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пропаганда</w:t>
      </w:r>
      <w:r w:rsidRPr="00EE77C3">
        <w:rPr>
          <w:color w:val="000000"/>
          <w:sz w:val="28"/>
          <w:szCs w:val="28"/>
          <w:lang w:val="ru-RU"/>
        </w:rPr>
        <w:t xml:space="preserve">  </w:t>
      </w:r>
      <w:r w:rsidRPr="00EE77C3">
        <w:rPr>
          <w:color w:val="000000"/>
          <w:sz w:val="28"/>
          <w:szCs w:val="28"/>
          <w:lang w:val="ru-RU" w:bidi="ru-RU"/>
        </w:rPr>
        <w:t>отношения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спорту,</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способу</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достижения,</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площадке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самоутверждения,</w:t>
      </w:r>
      <w:r w:rsidRPr="00EE77C3">
        <w:rPr>
          <w:color w:val="000000"/>
          <w:sz w:val="28"/>
          <w:szCs w:val="28"/>
          <w:lang w:val="ru-RU"/>
        </w:rPr>
        <w:t xml:space="preserve"> </w:t>
      </w:r>
      <w:r w:rsidRPr="00EE77C3">
        <w:rPr>
          <w:color w:val="000000"/>
          <w:spacing w:val="1"/>
          <w:sz w:val="28"/>
          <w:szCs w:val="28"/>
          <w:lang w:val="ru-RU" w:bidi="ru-RU"/>
        </w:rPr>
        <w:t>где</w:t>
      </w:r>
      <w:r w:rsidRPr="00EE77C3">
        <w:rPr>
          <w:color w:val="000000"/>
          <w:sz w:val="28"/>
          <w:szCs w:val="28"/>
          <w:lang w:val="ru-RU"/>
        </w:rPr>
        <w:t xml:space="preserve"> </w:t>
      </w:r>
      <w:r w:rsidRPr="00EE77C3">
        <w:rPr>
          <w:color w:val="000000"/>
          <w:sz w:val="28"/>
          <w:szCs w:val="28"/>
          <w:lang w:val="ru-RU" w:bidi="ru-RU"/>
        </w:rPr>
        <w:t>нужно</w:t>
      </w:r>
      <w:r w:rsidRPr="00EE77C3">
        <w:rPr>
          <w:color w:val="000000"/>
          <w:sz w:val="28"/>
          <w:szCs w:val="28"/>
          <w:lang w:val="ru-RU"/>
        </w:rPr>
        <w:t xml:space="preserve"> </w:t>
      </w:r>
      <w:r w:rsidRPr="00EE77C3">
        <w:rPr>
          <w:color w:val="000000"/>
          <w:sz w:val="28"/>
          <w:szCs w:val="28"/>
          <w:lang w:val="ru-RU" w:bidi="ru-RU"/>
        </w:rPr>
        <w:t>побеждать</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ценой.</w:t>
      </w:r>
      <w:r w:rsidRPr="00EE77C3">
        <w:rPr>
          <w:color w:val="000000"/>
          <w:sz w:val="28"/>
          <w:szCs w:val="28"/>
          <w:lang w:val="ru-RU"/>
        </w:rPr>
        <w:t xml:space="preserve"> </w:t>
      </w:r>
    </w:p>
    <w:p w:rsidR="00CE1F53" w:rsidRPr="00EE77C3" w:rsidRDefault="00EE77C3" w:rsidP="00892D5E">
      <w:pPr>
        <w:numPr>
          <w:ilvl w:val="0"/>
          <w:numId w:val="53"/>
        </w:numPr>
        <w:spacing w:before="334" w:line="308" w:lineRule="atLeast"/>
        <w:ind w:right="420"/>
        <w:jc w:val="both"/>
        <w:rPr>
          <w:sz w:val="28"/>
          <w:szCs w:val="28"/>
          <w:lang w:val="ru-RU"/>
        </w:rPr>
      </w:pP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признается</w:t>
      </w:r>
      <w:r w:rsidRPr="00EE77C3">
        <w:rPr>
          <w:color w:val="000000"/>
          <w:sz w:val="28"/>
          <w:szCs w:val="28"/>
          <w:lang w:val="ru-RU"/>
        </w:rPr>
        <w:t xml:space="preserve">  </w:t>
      </w: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z w:val="28"/>
          <w:szCs w:val="28"/>
          <w:lang w:val="ru-RU" w:bidi="ru-RU"/>
        </w:rPr>
        <w:t>антидопингового</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p>
    <w:p w:rsidR="00CE1F53" w:rsidRPr="00EE77C3" w:rsidRDefault="00EE77C3" w:rsidP="00892D5E">
      <w:pPr>
        <w:spacing w:line="321" w:lineRule="atLeast"/>
        <w:ind w:left="82" w:right="420"/>
        <w:jc w:val="both"/>
        <w:rPr>
          <w:sz w:val="28"/>
          <w:szCs w:val="28"/>
          <w:lang w:val="ru-RU"/>
        </w:rPr>
      </w:pPr>
      <w:proofErr w:type="gramStart"/>
      <w:r w:rsidRPr="00EE77C3">
        <w:rPr>
          <w:color w:val="000000"/>
          <w:sz w:val="28"/>
          <w:szCs w:val="28"/>
          <w:lang w:val="ru-RU" w:bidi="ru-RU"/>
        </w:rPr>
        <w:t>числе</w:t>
      </w:r>
      <w:proofErr w:type="gramEnd"/>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включенных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перечни</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запрещенная</w:t>
      </w:r>
      <w:r w:rsidRPr="00EE77C3">
        <w:rPr>
          <w:color w:val="000000"/>
          <w:sz w:val="28"/>
          <w:szCs w:val="28"/>
          <w:lang w:val="ru-RU"/>
        </w:rPr>
        <w:t xml:space="preserve">  </w:t>
      </w:r>
      <w:r w:rsidRPr="00EE77C3">
        <w:rPr>
          <w:color w:val="000000"/>
          <w:sz w:val="28"/>
          <w:szCs w:val="28"/>
          <w:lang w:val="ru-RU" w:bidi="ru-RU"/>
        </w:rPr>
        <w:t>субстанция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запрещенный</w:t>
      </w:r>
      <w:r w:rsidRPr="00EE77C3">
        <w:rPr>
          <w:color w:val="000000"/>
          <w:sz w:val="28"/>
          <w:szCs w:val="28"/>
          <w:lang w:val="ru-RU"/>
        </w:rPr>
        <w:t xml:space="preserve"> </w:t>
      </w:r>
      <w:r w:rsidRPr="00EE77C3">
        <w:rPr>
          <w:color w:val="000000"/>
          <w:sz w:val="28"/>
          <w:szCs w:val="28"/>
          <w:lang w:val="ru-RU" w:bidi="ru-RU"/>
        </w:rPr>
        <w:t>метод).</w:t>
      </w:r>
      <w:r w:rsidRPr="00EE77C3">
        <w:rPr>
          <w:color w:val="000000"/>
          <w:sz w:val="28"/>
          <w:szCs w:val="28"/>
          <w:lang w:val="ru-RU"/>
        </w:rPr>
        <w:t xml:space="preserve"> </w:t>
      </w:r>
    </w:p>
    <w:p w:rsidR="00CE1F53" w:rsidRPr="00EE77C3" w:rsidRDefault="00EE77C3" w:rsidP="00892D5E">
      <w:pPr>
        <w:spacing w:before="326" w:line="321" w:lineRule="atLeast"/>
        <w:ind w:left="82" w:right="420"/>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Предотвращение</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борьба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осуществляются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общероссийскими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z w:val="28"/>
          <w:szCs w:val="28"/>
          <w:lang w:val="ru-RU" w:bidi="ru-RU"/>
        </w:rPr>
        <w:t>правилами,</w:t>
      </w:r>
      <w:r w:rsidRPr="00EE77C3">
        <w:rPr>
          <w:color w:val="000000"/>
          <w:sz w:val="28"/>
          <w:szCs w:val="28"/>
          <w:lang w:val="ru-RU"/>
        </w:rPr>
        <w:t xml:space="preserve">  </w:t>
      </w:r>
      <w:r w:rsidRPr="00EE77C3">
        <w:rPr>
          <w:color w:val="000000"/>
          <w:sz w:val="28"/>
          <w:szCs w:val="28"/>
          <w:lang w:val="ru-RU" w:bidi="ru-RU"/>
        </w:rPr>
        <w:t>утвержденными</w:t>
      </w:r>
      <w:r w:rsidRPr="00EE77C3">
        <w:rPr>
          <w:color w:val="000000"/>
          <w:sz w:val="28"/>
          <w:szCs w:val="28"/>
          <w:lang w:val="ru-RU"/>
        </w:rPr>
        <w:t xml:space="preserve"> </w:t>
      </w:r>
      <w:r w:rsidRPr="00EE77C3">
        <w:rPr>
          <w:color w:val="000000"/>
          <w:sz w:val="28"/>
          <w:szCs w:val="28"/>
          <w:lang w:val="ru-RU" w:bidi="ru-RU"/>
        </w:rPr>
        <w:t>федеральным</w:t>
      </w:r>
      <w:r w:rsidRPr="00EE77C3">
        <w:rPr>
          <w:color w:val="000000"/>
          <w:sz w:val="28"/>
          <w:szCs w:val="28"/>
          <w:lang w:val="ru-RU"/>
        </w:rPr>
        <w:t xml:space="preserve"> </w:t>
      </w:r>
      <w:r w:rsidRPr="00EE77C3">
        <w:rPr>
          <w:color w:val="000000"/>
          <w:sz w:val="28"/>
          <w:szCs w:val="28"/>
          <w:lang w:val="ru-RU" w:bidi="ru-RU"/>
        </w:rPr>
        <w:t>органом</w:t>
      </w:r>
      <w:r w:rsidRPr="00EE77C3">
        <w:rPr>
          <w:color w:val="000000"/>
          <w:sz w:val="28"/>
          <w:szCs w:val="28"/>
          <w:lang w:val="ru-RU"/>
        </w:rPr>
        <w:t xml:space="preserve"> </w:t>
      </w:r>
      <w:r w:rsidRPr="00EE77C3">
        <w:rPr>
          <w:color w:val="000000"/>
          <w:sz w:val="28"/>
          <w:szCs w:val="28"/>
          <w:lang w:val="ru-RU" w:bidi="ru-RU"/>
        </w:rPr>
        <w:t>исполнительной</w:t>
      </w:r>
      <w:r w:rsidRPr="00EE77C3">
        <w:rPr>
          <w:color w:val="000000"/>
          <w:sz w:val="28"/>
          <w:szCs w:val="28"/>
          <w:lang w:val="ru-RU"/>
        </w:rPr>
        <w:t xml:space="preserve"> </w:t>
      </w:r>
      <w:r w:rsidRPr="00EE77C3">
        <w:rPr>
          <w:color w:val="000000"/>
          <w:sz w:val="28"/>
          <w:szCs w:val="28"/>
          <w:lang w:val="ru-RU" w:bidi="ru-RU"/>
        </w:rPr>
        <w:t>власти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pacing w:val="1"/>
          <w:sz w:val="28"/>
          <w:szCs w:val="28"/>
          <w:lang w:val="ru-RU" w:bidi="ru-RU"/>
        </w:rPr>
        <w:t>правилами,</w:t>
      </w:r>
      <w:r w:rsidRPr="00EE77C3">
        <w:rPr>
          <w:color w:val="000000"/>
          <w:sz w:val="28"/>
          <w:szCs w:val="28"/>
          <w:lang w:val="ru-RU"/>
        </w:rPr>
        <w:t xml:space="preserve">  </w:t>
      </w:r>
      <w:r w:rsidRPr="00EE77C3">
        <w:rPr>
          <w:color w:val="000000"/>
          <w:sz w:val="28"/>
          <w:szCs w:val="28"/>
          <w:lang w:val="ru-RU" w:bidi="ru-RU"/>
        </w:rPr>
        <w:t>утвержденными</w:t>
      </w:r>
      <w:r w:rsidRPr="00EE77C3">
        <w:rPr>
          <w:color w:val="000000"/>
          <w:sz w:val="28"/>
          <w:szCs w:val="28"/>
          <w:lang w:val="ru-RU"/>
        </w:rPr>
        <w:t xml:space="preserve">  </w:t>
      </w:r>
      <w:r w:rsidRPr="00EE77C3">
        <w:rPr>
          <w:color w:val="000000"/>
          <w:sz w:val="28"/>
          <w:szCs w:val="28"/>
          <w:lang w:val="ru-RU" w:bidi="ru-RU"/>
        </w:rPr>
        <w:t>международными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z w:val="28"/>
          <w:szCs w:val="28"/>
          <w:lang w:val="ru-RU" w:bidi="ru-RU"/>
        </w:rPr>
        <w:t>организациями</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p>
    <w:p w:rsidR="00CE1F53" w:rsidRPr="00EE77C3" w:rsidRDefault="00EE77C3" w:rsidP="00892D5E">
      <w:pPr>
        <w:spacing w:before="321" w:line="321" w:lineRule="atLeast"/>
        <w:ind w:left="82" w:right="420"/>
        <w:rPr>
          <w:sz w:val="28"/>
          <w:szCs w:val="28"/>
          <w:lang w:val="ru-RU"/>
        </w:rPr>
      </w:pPr>
      <w:r w:rsidRPr="00EE77C3">
        <w:rPr>
          <w:color w:val="000000"/>
          <w:sz w:val="28"/>
          <w:szCs w:val="28"/>
          <w:lang w:val="ru-RU" w:bidi="ru-RU"/>
        </w:rPr>
        <w:t>Нарушением</w:t>
      </w:r>
      <w:r w:rsidRPr="00EE77C3">
        <w:rPr>
          <w:color w:val="000000"/>
          <w:sz w:val="28"/>
          <w:szCs w:val="28"/>
          <w:lang w:val="ru-RU"/>
        </w:rPr>
        <w:t xml:space="preserve"> </w:t>
      </w:r>
      <w:r w:rsidRPr="00EE77C3">
        <w:rPr>
          <w:color w:val="000000"/>
          <w:sz w:val="28"/>
          <w:szCs w:val="28"/>
          <w:lang w:val="ru-RU" w:bidi="ru-RU"/>
        </w:rPr>
        <w:t>антидопингового</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одно</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несколько</w:t>
      </w:r>
      <w:r w:rsidRPr="00EE77C3">
        <w:rPr>
          <w:color w:val="000000"/>
          <w:sz w:val="28"/>
          <w:szCs w:val="28"/>
          <w:lang w:val="ru-RU"/>
        </w:rPr>
        <w:t xml:space="preserve"> </w:t>
      </w:r>
      <w:r w:rsidRPr="00EE77C3">
        <w:rPr>
          <w:color w:val="000000"/>
          <w:spacing w:val="1"/>
          <w:sz w:val="28"/>
          <w:szCs w:val="28"/>
          <w:lang w:val="ru-RU" w:bidi="ru-RU"/>
        </w:rPr>
        <w:t>следующих</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p>
    <w:p w:rsidR="00CE1F53" w:rsidRPr="00EE77C3" w:rsidRDefault="00EE77C3" w:rsidP="00892D5E">
      <w:pPr>
        <w:numPr>
          <w:ilvl w:val="0"/>
          <w:numId w:val="54"/>
        </w:numPr>
        <w:spacing w:before="320" w:line="322" w:lineRule="atLeast"/>
        <w:ind w:right="420"/>
        <w:rPr>
          <w:sz w:val="28"/>
          <w:szCs w:val="28"/>
          <w:lang w:val="ru-RU"/>
        </w:rPr>
      </w:pP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pacing w:val="1"/>
          <w:sz w:val="28"/>
          <w:szCs w:val="28"/>
          <w:lang w:val="ru-RU" w:bidi="ru-RU"/>
        </w:rPr>
        <w:t>метода;</w:t>
      </w:r>
      <w:r w:rsidRPr="00EE77C3">
        <w:rPr>
          <w:color w:val="000000"/>
          <w:sz w:val="28"/>
          <w:szCs w:val="28"/>
          <w:lang w:val="ru-RU"/>
        </w:rPr>
        <w:t xml:space="preserve"> </w:t>
      </w:r>
    </w:p>
    <w:p w:rsidR="00CE1F53" w:rsidRPr="00EE77C3" w:rsidRDefault="00EE77C3" w:rsidP="00892D5E">
      <w:pPr>
        <w:numPr>
          <w:ilvl w:val="0"/>
          <w:numId w:val="55"/>
        </w:numPr>
        <w:spacing w:before="6" w:line="321" w:lineRule="atLeast"/>
        <w:ind w:right="420"/>
        <w:jc w:val="both"/>
        <w:rPr>
          <w:sz w:val="28"/>
          <w:szCs w:val="28"/>
          <w:lang w:val="ru-RU"/>
        </w:rPr>
      </w:pPr>
      <w:r w:rsidRPr="00EE77C3">
        <w:rPr>
          <w:color w:val="000000"/>
          <w:sz w:val="28"/>
          <w:szCs w:val="28"/>
          <w:lang w:val="ru-RU" w:bidi="ru-RU"/>
        </w:rPr>
        <w:t>наличие</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pacing w:val="2"/>
          <w:sz w:val="28"/>
          <w:szCs w:val="28"/>
          <w:lang w:val="ru-RU" w:bidi="ru-RU"/>
        </w:rPr>
        <w:t>либо</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метаболитов</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маркеров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пробе,</w:t>
      </w:r>
      <w:r w:rsidRPr="00EE77C3">
        <w:rPr>
          <w:color w:val="000000"/>
          <w:sz w:val="28"/>
          <w:szCs w:val="28"/>
          <w:lang w:val="ru-RU"/>
        </w:rPr>
        <w:t xml:space="preserve"> </w:t>
      </w:r>
      <w:r w:rsidRPr="00EE77C3">
        <w:rPr>
          <w:color w:val="000000"/>
          <w:sz w:val="28"/>
          <w:szCs w:val="28"/>
          <w:lang w:val="ru-RU" w:bidi="ru-RU"/>
        </w:rPr>
        <w:t>взятой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во</w:t>
      </w:r>
      <w:r w:rsidRPr="00EE77C3">
        <w:rPr>
          <w:color w:val="000000"/>
          <w:sz w:val="28"/>
          <w:szCs w:val="28"/>
          <w:lang w:val="ru-RU"/>
        </w:rPr>
        <w:t xml:space="preserve">  </w:t>
      </w:r>
      <w:r w:rsidRPr="00EE77C3">
        <w:rPr>
          <w:color w:val="000000"/>
          <w:sz w:val="28"/>
          <w:szCs w:val="28"/>
          <w:lang w:val="ru-RU" w:bidi="ru-RU"/>
        </w:rPr>
        <w:t>внесоревнов</w:t>
      </w:r>
      <w:r w:rsidRPr="00EE77C3">
        <w:rPr>
          <w:color w:val="000000"/>
          <w:lang w:val="ru-RU"/>
        </w:rPr>
        <w:t>24</w:t>
      </w:r>
      <w:r w:rsidRPr="00EE77C3">
        <w:rPr>
          <w:color w:val="000000"/>
          <w:sz w:val="28"/>
          <w:szCs w:val="28"/>
          <w:lang w:val="ru-RU" w:bidi="ru-RU"/>
        </w:rPr>
        <w:t>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участвующего</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спортивном</w:t>
      </w:r>
      <w:r w:rsidRPr="00EE77C3">
        <w:rPr>
          <w:color w:val="000000"/>
          <w:sz w:val="28"/>
          <w:szCs w:val="28"/>
          <w:lang w:val="ru-RU"/>
        </w:rPr>
        <w:t xml:space="preserve"> </w:t>
      </w:r>
      <w:r w:rsidRPr="00EE77C3">
        <w:rPr>
          <w:color w:val="000000"/>
          <w:sz w:val="28"/>
          <w:szCs w:val="28"/>
          <w:lang w:val="ru-RU" w:bidi="ru-RU"/>
        </w:rPr>
        <w:t>соревновании;</w:t>
      </w:r>
      <w:r w:rsidRPr="00EE77C3">
        <w:rPr>
          <w:color w:val="000000"/>
          <w:sz w:val="28"/>
          <w:szCs w:val="28"/>
          <w:lang w:val="ru-RU"/>
        </w:rPr>
        <w:t xml:space="preserve"> </w:t>
      </w:r>
    </w:p>
    <w:p w:rsidR="00CE1F53" w:rsidRPr="00EE77C3" w:rsidRDefault="00EE77C3" w:rsidP="00892D5E">
      <w:pPr>
        <w:numPr>
          <w:ilvl w:val="0"/>
          <w:numId w:val="55"/>
        </w:numPr>
        <w:spacing w:before="328" w:line="321" w:lineRule="atLeast"/>
        <w:ind w:right="420"/>
        <w:jc w:val="both"/>
        <w:rPr>
          <w:sz w:val="28"/>
          <w:szCs w:val="28"/>
          <w:lang w:val="ru-RU"/>
        </w:rPr>
      </w:pPr>
      <w:r w:rsidRPr="00EE77C3">
        <w:rPr>
          <w:color w:val="000000"/>
          <w:sz w:val="28"/>
          <w:szCs w:val="28"/>
          <w:lang w:val="ru-RU" w:bidi="ru-RU"/>
        </w:rPr>
        <w:t>отказ</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явиться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взятие</w:t>
      </w:r>
      <w:r w:rsidRPr="00EE77C3">
        <w:rPr>
          <w:color w:val="000000"/>
          <w:sz w:val="28"/>
          <w:szCs w:val="28"/>
          <w:lang w:val="ru-RU"/>
        </w:rPr>
        <w:t xml:space="preserve"> </w:t>
      </w:r>
      <w:r w:rsidRPr="00EE77C3">
        <w:rPr>
          <w:color w:val="000000"/>
          <w:spacing w:val="1"/>
          <w:sz w:val="28"/>
          <w:szCs w:val="28"/>
          <w:lang w:val="ru-RU" w:bidi="ru-RU"/>
        </w:rPr>
        <w:t>пробы,</w:t>
      </w:r>
      <w:r w:rsidRPr="00EE77C3">
        <w:rPr>
          <w:color w:val="000000"/>
          <w:sz w:val="28"/>
          <w:szCs w:val="28"/>
          <w:lang w:val="ru-RU"/>
        </w:rPr>
        <w:t xml:space="preserve"> </w:t>
      </w:r>
      <w:r w:rsidRPr="00EE77C3">
        <w:rPr>
          <w:color w:val="000000"/>
          <w:sz w:val="28"/>
          <w:szCs w:val="28"/>
          <w:lang w:val="ru-RU" w:bidi="ru-RU"/>
        </w:rPr>
        <w:t>неявка</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взятие</w:t>
      </w:r>
      <w:r w:rsidRPr="00EE77C3">
        <w:rPr>
          <w:color w:val="000000"/>
          <w:sz w:val="28"/>
          <w:szCs w:val="28"/>
          <w:lang w:val="ru-RU"/>
        </w:rPr>
        <w:t xml:space="preserve"> </w:t>
      </w:r>
      <w:r w:rsidRPr="00EE77C3">
        <w:rPr>
          <w:color w:val="000000"/>
          <w:spacing w:val="1"/>
          <w:sz w:val="28"/>
          <w:szCs w:val="28"/>
          <w:lang w:val="ru-RU" w:bidi="ru-RU"/>
        </w:rPr>
        <w:t>пробы</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уважительных</w:t>
      </w:r>
      <w:r w:rsidRPr="00EE77C3">
        <w:rPr>
          <w:color w:val="000000"/>
          <w:sz w:val="28"/>
          <w:szCs w:val="28"/>
          <w:lang w:val="ru-RU"/>
        </w:rPr>
        <w:t xml:space="preserve">  </w:t>
      </w:r>
      <w:r w:rsidRPr="00EE77C3">
        <w:rPr>
          <w:color w:val="000000"/>
          <w:sz w:val="28"/>
          <w:szCs w:val="28"/>
          <w:lang w:val="ru-RU" w:bidi="ru-RU"/>
        </w:rPr>
        <w:t>причин</w:t>
      </w:r>
      <w:r w:rsidRPr="00EE77C3">
        <w:rPr>
          <w:color w:val="000000"/>
          <w:sz w:val="28"/>
          <w:szCs w:val="28"/>
          <w:lang w:val="ru-RU"/>
        </w:rPr>
        <w:t xml:space="preserve">  </w:t>
      </w:r>
      <w:r w:rsidRPr="00EE77C3">
        <w:rPr>
          <w:color w:val="000000"/>
          <w:sz w:val="28"/>
          <w:szCs w:val="28"/>
          <w:lang w:val="ru-RU" w:bidi="ru-RU"/>
        </w:rPr>
        <w:t>после</w:t>
      </w:r>
      <w:r w:rsidRPr="00EE77C3">
        <w:rPr>
          <w:color w:val="000000"/>
          <w:sz w:val="28"/>
          <w:szCs w:val="28"/>
          <w:lang w:val="ru-RU"/>
        </w:rPr>
        <w:t xml:space="preserve">  </w:t>
      </w:r>
      <w:r w:rsidRPr="00EE77C3">
        <w:rPr>
          <w:color w:val="000000"/>
          <w:sz w:val="28"/>
          <w:szCs w:val="28"/>
          <w:lang w:val="ru-RU" w:bidi="ru-RU"/>
        </w:rPr>
        <w:t>получения</w:t>
      </w:r>
      <w:r w:rsidRPr="00EE77C3">
        <w:rPr>
          <w:color w:val="000000"/>
          <w:sz w:val="28"/>
          <w:szCs w:val="28"/>
          <w:lang w:val="ru-RU"/>
        </w:rPr>
        <w:t xml:space="preserve">  </w:t>
      </w:r>
      <w:r w:rsidRPr="00EE77C3">
        <w:rPr>
          <w:color w:val="000000"/>
          <w:sz w:val="28"/>
          <w:szCs w:val="28"/>
          <w:lang w:val="ru-RU" w:bidi="ru-RU"/>
        </w:rPr>
        <w:t>уведомления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lastRenderedPageBreak/>
        <w:t>антидопинговыми</w:t>
      </w:r>
      <w:r w:rsidRPr="00EE77C3">
        <w:rPr>
          <w:color w:val="000000"/>
          <w:sz w:val="28"/>
          <w:szCs w:val="28"/>
          <w:lang w:val="ru-RU"/>
        </w:rPr>
        <w:t xml:space="preserve"> </w:t>
      </w:r>
      <w:r w:rsidRPr="00EE77C3">
        <w:rPr>
          <w:color w:val="000000"/>
          <w:sz w:val="28"/>
          <w:szCs w:val="28"/>
          <w:lang w:val="ru-RU" w:bidi="ru-RU"/>
        </w:rPr>
        <w:t>правилами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уклонение</w:t>
      </w:r>
      <w:r w:rsidRPr="00EE77C3">
        <w:rPr>
          <w:color w:val="000000"/>
          <w:sz w:val="28"/>
          <w:szCs w:val="28"/>
          <w:lang w:val="ru-RU"/>
        </w:rPr>
        <w:t xml:space="preserve"> </w:t>
      </w:r>
      <w:r w:rsidRPr="00EE77C3">
        <w:rPr>
          <w:color w:val="000000"/>
          <w:sz w:val="28"/>
          <w:szCs w:val="28"/>
          <w:lang w:val="ru-RU" w:bidi="ru-RU"/>
        </w:rPr>
        <w:t>иным</w:t>
      </w:r>
      <w:r w:rsidRPr="00EE77C3">
        <w:rPr>
          <w:color w:val="000000"/>
          <w:sz w:val="28"/>
          <w:szCs w:val="28"/>
          <w:lang w:val="ru-RU"/>
        </w:rPr>
        <w:t xml:space="preserve"> </w:t>
      </w:r>
      <w:r w:rsidRPr="00EE77C3">
        <w:rPr>
          <w:color w:val="000000"/>
          <w:sz w:val="28"/>
          <w:szCs w:val="28"/>
          <w:lang w:val="ru-RU" w:bidi="ru-RU"/>
        </w:rPr>
        <w:t>образом</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взятия</w:t>
      </w:r>
      <w:r w:rsidRPr="00EE77C3">
        <w:rPr>
          <w:color w:val="000000"/>
          <w:sz w:val="28"/>
          <w:szCs w:val="28"/>
          <w:lang w:val="ru-RU"/>
        </w:rPr>
        <w:t xml:space="preserve"> </w:t>
      </w:r>
      <w:r w:rsidRPr="00EE77C3">
        <w:rPr>
          <w:color w:val="000000"/>
          <w:sz w:val="28"/>
          <w:szCs w:val="28"/>
          <w:lang w:val="ru-RU" w:bidi="ru-RU"/>
        </w:rPr>
        <w:t>пробы;</w:t>
      </w:r>
      <w:r w:rsidRPr="00EE77C3">
        <w:rPr>
          <w:color w:val="000000"/>
          <w:sz w:val="28"/>
          <w:szCs w:val="28"/>
          <w:lang w:val="ru-RU"/>
        </w:rPr>
        <w:t xml:space="preserve"> </w:t>
      </w:r>
    </w:p>
    <w:p w:rsidR="00CE1F53" w:rsidRPr="00EE77C3" w:rsidRDefault="00EE77C3" w:rsidP="00892D5E">
      <w:pPr>
        <w:numPr>
          <w:ilvl w:val="0"/>
          <w:numId w:val="55"/>
        </w:numPr>
        <w:spacing w:before="323" w:line="321" w:lineRule="atLeast"/>
        <w:ind w:right="420"/>
        <w:jc w:val="both"/>
        <w:rPr>
          <w:sz w:val="28"/>
          <w:szCs w:val="28"/>
          <w:lang w:val="ru-RU"/>
        </w:rPr>
      </w:pP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касающихся</w:t>
      </w:r>
      <w:r w:rsidRPr="00EE77C3">
        <w:rPr>
          <w:color w:val="000000"/>
          <w:sz w:val="28"/>
          <w:szCs w:val="28"/>
          <w:lang w:val="ru-RU"/>
        </w:rPr>
        <w:t xml:space="preserve">  </w:t>
      </w:r>
      <w:r w:rsidRPr="00EE77C3">
        <w:rPr>
          <w:color w:val="000000"/>
          <w:sz w:val="28"/>
          <w:szCs w:val="28"/>
          <w:lang w:val="ru-RU" w:bidi="ru-RU"/>
        </w:rPr>
        <w:t>доступности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взятия</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z w:val="28"/>
          <w:szCs w:val="28"/>
          <w:lang w:val="ru-RU" w:bidi="ru-RU"/>
        </w:rPr>
        <w:t>него</w:t>
      </w:r>
      <w:r w:rsidRPr="00EE77C3">
        <w:rPr>
          <w:color w:val="000000"/>
          <w:sz w:val="28"/>
          <w:szCs w:val="28"/>
          <w:lang w:val="ru-RU"/>
        </w:rPr>
        <w:t xml:space="preserve"> </w:t>
      </w:r>
      <w:r w:rsidRPr="00EE77C3">
        <w:rPr>
          <w:color w:val="000000"/>
          <w:sz w:val="28"/>
          <w:szCs w:val="28"/>
          <w:lang w:val="ru-RU" w:bidi="ru-RU"/>
        </w:rPr>
        <w:t>проб</w:t>
      </w:r>
      <w:r w:rsidRPr="00EE77C3">
        <w:rPr>
          <w:color w:val="000000"/>
          <w:sz w:val="28"/>
          <w:szCs w:val="28"/>
          <w:lang w:val="ru-RU"/>
        </w:rPr>
        <w:t xml:space="preserve"> </w:t>
      </w:r>
      <w:r w:rsidRPr="00EE77C3">
        <w:rPr>
          <w:color w:val="000000"/>
          <w:sz w:val="28"/>
          <w:szCs w:val="28"/>
          <w:lang w:val="ru-RU" w:bidi="ru-RU"/>
        </w:rPr>
        <w:t>во</w:t>
      </w:r>
      <w:r w:rsidRPr="00EE77C3">
        <w:rPr>
          <w:color w:val="000000"/>
          <w:sz w:val="28"/>
          <w:szCs w:val="28"/>
          <w:lang w:val="ru-RU"/>
        </w:rPr>
        <w:t xml:space="preserve"> </w:t>
      </w:r>
      <w:r w:rsidRPr="00EE77C3">
        <w:rPr>
          <w:color w:val="000000"/>
          <w:sz w:val="28"/>
          <w:szCs w:val="28"/>
          <w:lang w:val="ru-RU" w:bidi="ru-RU"/>
        </w:rPr>
        <w:t>внесоревновательный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r w:rsidRPr="00EE77C3">
        <w:rPr>
          <w:color w:val="000000"/>
          <w:sz w:val="28"/>
          <w:szCs w:val="28"/>
          <w:lang w:val="ru-RU" w:bidi="ru-RU"/>
        </w:rPr>
        <w:t>числе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предоставление</w:t>
      </w:r>
      <w:r w:rsidRPr="00EE77C3">
        <w:rPr>
          <w:color w:val="000000"/>
          <w:sz w:val="28"/>
          <w:szCs w:val="28"/>
          <w:lang w:val="ru-RU"/>
        </w:rPr>
        <w:t xml:space="preserve"> </w:t>
      </w:r>
      <w:r w:rsidRPr="00EE77C3">
        <w:rPr>
          <w:color w:val="000000"/>
          <w:sz w:val="28"/>
          <w:szCs w:val="28"/>
          <w:lang w:val="ru-RU" w:bidi="ru-RU"/>
        </w:rPr>
        <w:t>информац</w:t>
      </w:r>
      <w:proofErr w:type="gramStart"/>
      <w:r w:rsidRPr="00EE77C3">
        <w:rPr>
          <w:color w:val="000000"/>
          <w:sz w:val="28"/>
          <w:szCs w:val="28"/>
          <w:lang w:val="ru-RU" w:bidi="ru-RU"/>
        </w:rPr>
        <w:t>ии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е</w:t>
      </w:r>
      <w:proofErr w:type="gramEnd"/>
      <w:r w:rsidRPr="00EE77C3">
        <w:rPr>
          <w:color w:val="000000"/>
          <w:sz w:val="28"/>
          <w:szCs w:val="28"/>
          <w:lang w:val="ru-RU" w:bidi="ru-RU"/>
        </w:rPr>
        <w:t>го</w:t>
      </w:r>
      <w:r w:rsidRPr="00EE77C3">
        <w:rPr>
          <w:color w:val="000000"/>
          <w:sz w:val="28"/>
          <w:szCs w:val="28"/>
          <w:lang w:val="ru-RU"/>
        </w:rPr>
        <w:t xml:space="preserve"> </w:t>
      </w:r>
      <w:r w:rsidRPr="00EE77C3">
        <w:rPr>
          <w:color w:val="000000"/>
          <w:sz w:val="28"/>
          <w:szCs w:val="28"/>
          <w:lang w:val="ru-RU" w:bidi="ru-RU"/>
        </w:rPr>
        <w:t>местонахождении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неявка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тестировании;</w:t>
      </w:r>
      <w:r w:rsidRPr="00EE77C3">
        <w:rPr>
          <w:color w:val="000000"/>
          <w:sz w:val="28"/>
          <w:szCs w:val="28"/>
          <w:lang w:val="ru-RU"/>
        </w:rPr>
        <w:t xml:space="preserve"> </w:t>
      </w:r>
    </w:p>
    <w:p w:rsidR="00CE1F53" w:rsidRPr="00EE77C3" w:rsidRDefault="00EE77C3" w:rsidP="00892D5E">
      <w:pPr>
        <w:numPr>
          <w:ilvl w:val="0"/>
          <w:numId w:val="55"/>
        </w:numPr>
        <w:spacing w:before="336" w:line="308" w:lineRule="atLeast"/>
        <w:ind w:right="420"/>
        <w:jc w:val="both"/>
        <w:rPr>
          <w:sz w:val="28"/>
          <w:szCs w:val="28"/>
          <w:lang w:val="ru-RU"/>
        </w:rPr>
      </w:pPr>
      <w:r w:rsidRPr="00EE77C3">
        <w:rPr>
          <w:color w:val="000000"/>
          <w:sz w:val="28"/>
          <w:szCs w:val="28"/>
          <w:lang w:val="ru-RU" w:bidi="ru-RU"/>
        </w:rPr>
        <w:t>фальсификация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фальсификации</w:t>
      </w:r>
      <w:r w:rsidRPr="00EE77C3">
        <w:rPr>
          <w:color w:val="000000"/>
          <w:sz w:val="28"/>
          <w:szCs w:val="28"/>
          <w:lang w:val="ru-RU"/>
        </w:rPr>
        <w:t xml:space="preserve"> </w:t>
      </w:r>
      <w:r w:rsidRPr="00EE77C3">
        <w:rPr>
          <w:color w:val="000000"/>
          <w:sz w:val="28"/>
          <w:szCs w:val="28"/>
          <w:lang w:val="ru-RU" w:bidi="ru-RU"/>
        </w:rPr>
        <w:t>элемента</w:t>
      </w:r>
      <w:r w:rsidRPr="00EE77C3">
        <w:rPr>
          <w:color w:val="000000"/>
          <w:sz w:val="28"/>
          <w:szCs w:val="28"/>
          <w:lang w:val="ru-RU"/>
        </w:rPr>
        <w:t xml:space="preserve"> </w:t>
      </w:r>
      <w:proofErr w:type="gramStart"/>
      <w:r w:rsidRPr="00EE77C3">
        <w:rPr>
          <w:color w:val="000000"/>
          <w:spacing w:val="1"/>
          <w:sz w:val="28"/>
          <w:szCs w:val="28"/>
          <w:lang w:val="ru-RU" w:bidi="ru-RU"/>
        </w:rPr>
        <w:t>допинг-контроля</w:t>
      </w:r>
      <w:proofErr w:type="gramEnd"/>
      <w:r w:rsidRPr="00EE77C3">
        <w:rPr>
          <w:color w:val="000000"/>
          <w:spacing w:val="1"/>
          <w:sz w:val="28"/>
          <w:szCs w:val="28"/>
          <w:lang w:val="ru-RU" w:bidi="ru-RU"/>
        </w:rPr>
        <w:t>;</w:t>
      </w:r>
      <w:r w:rsidRPr="00EE77C3">
        <w:rPr>
          <w:color w:val="000000"/>
          <w:sz w:val="28"/>
          <w:szCs w:val="28"/>
          <w:lang w:val="ru-RU"/>
        </w:rPr>
        <w:t xml:space="preserve"> </w:t>
      </w:r>
    </w:p>
    <w:p w:rsidR="00CE1F53" w:rsidRPr="00EE77C3" w:rsidRDefault="00EE77C3" w:rsidP="00892D5E">
      <w:pPr>
        <w:numPr>
          <w:ilvl w:val="0"/>
          <w:numId w:val="55"/>
        </w:numPr>
        <w:spacing w:before="317" w:line="326" w:lineRule="atLeast"/>
        <w:ind w:right="420"/>
        <w:jc w:val="both"/>
        <w:rPr>
          <w:sz w:val="28"/>
          <w:szCs w:val="28"/>
          <w:lang w:val="ru-RU"/>
        </w:rPr>
      </w:pPr>
      <w:r w:rsidRPr="00EE77C3">
        <w:rPr>
          <w:color w:val="000000"/>
          <w:sz w:val="28"/>
          <w:szCs w:val="28"/>
          <w:lang w:val="ru-RU" w:bidi="ru-RU"/>
        </w:rPr>
        <w:t>обладание</w:t>
      </w:r>
      <w:r w:rsidRPr="00EE77C3">
        <w:rPr>
          <w:color w:val="000000"/>
          <w:sz w:val="28"/>
          <w:szCs w:val="28"/>
          <w:lang w:val="ru-RU"/>
        </w:rPr>
        <w:t xml:space="preserve">  </w:t>
      </w:r>
      <w:r w:rsidRPr="00EE77C3">
        <w:rPr>
          <w:color w:val="000000"/>
          <w:sz w:val="28"/>
          <w:szCs w:val="28"/>
          <w:lang w:val="ru-RU" w:bidi="ru-RU"/>
        </w:rPr>
        <w:t>запрещенными</w:t>
      </w:r>
      <w:r w:rsidRPr="00EE77C3">
        <w:rPr>
          <w:color w:val="000000"/>
          <w:sz w:val="28"/>
          <w:szCs w:val="28"/>
          <w:lang w:val="ru-RU"/>
        </w:rPr>
        <w:t xml:space="preserve">  </w:t>
      </w:r>
      <w:r w:rsidRPr="00EE77C3">
        <w:rPr>
          <w:color w:val="000000"/>
          <w:sz w:val="28"/>
          <w:szCs w:val="28"/>
          <w:lang w:val="ru-RU" w:bidi="ru-RU"/>
        </w:rPr>
        <w:t>субстанциями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запрещенными</w:t>
      </w:r>
      <w:r w:rsidRPr="00EE77C3">
        <w:rPr>
          <w:color w:val="000000"/>
          <w:sz w:val="28"/>
          <w:szCs w:val="28"/>
          <w:lang w:val="ru-RU"/>
        </w:rPr>
        <w:t xml:space="preserve">  </w:t>
      </w:r>
      <w:r w:rsidRPr="00EE77C3">
        <w:rPr>
          <w:color w:val="000000"/>
          <w:sz w:val="28"/>
          <w:szCs w:val="28"/>
          <w:lang w:val="ru-RU" w:bidi="ru-RU"/>
        </w:rPr>
        <w:t>методами</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разрешения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терапевтическое</w:t>
      </w:r>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выдаваемого</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Международным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терапевтического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Всемирного</w:t>
      </w:r>
      <w:r w:rsidRPr="00EE77C3">
        <w:rPr>
          <w:color w:val="000000"/>
          <w:sz w:val="28"/>
          <w:szCs w:val="28"/>
          <w:lang w:val="ru-RU"/>
        </w:rPr>
        <w:t xml:space="preserve"> </w:t>
      </w:r>
      <w:r w:rsidRPr="00EE77C3">
        <w:rPr>
          <w:color w:val="000000"/>
          <w:sz w:val="28"/>
          <w:szCs w:val="28"/>
          <w:lang w:val="ru-RU" w:bidi="ru-RU"/>
        </w:rPr>
        <w:t>антидопингового</w:t>
      </w:r>
      <w:r w:rsidRPr="00EE77C3">
        <w:rPr>
          <w:color w:val="000000"/>
          <w:sz w:val="28"/>
          <w:szCs w:val="28"/>
          <w:lang w:val="ru-RU"/>
        </w:rPr>
        <w:t xml:space="preserve"> </w:t>
      </w:r>
      <w:r w:rsidRPr="00EE77C3">
        <w:rPr>
          <w:color w:val="000000"/>
          <w:sz w:val="28"/>
          <w:szCs w:val="28"/>
          <w:lang w:val="ru-RU" w:bidi="ru-RU"/>
        </w:rPr>
        <w:t>агентства;</w:t>
      </w:r>
      <w:r w:rsidRPr="00EE77C3">
        <w:rPr>
          <w:color w:val="000000"/>
          <w:sz w:val="28"/>
          <w:szCs w:val="28"/>
          <w:lang w:val="ru-RU"/>
        </w:rPr>
        <w:t xml:space="preserve"> </w:t>
      </w:r>
    </w:p>
    <w:p w:rsidR="00CE1F53" w:rsidRPr="00EE77C3" w:rsidRDefault="00EE77C3" w:rsidP="00892D5E">
      <w:pPr>
        <w:numPr>
          <w:ilvl w:val="0"/>
          <w:numId w:val="55"/>
        </w:numPr>
        <w:spacing w:before="336" w:line="308" w:lineRule="atLeast"/>
        <w:ind w:right="420"/>
        <w:jc w:val="both"/>
        <w:rPr>
          <w:sz w:val="28"/>
          <w:szCs w:val="28"/>
          <w:lang w:val="ru-RU"/>
        </w:rPr>
      </w:pPr>
      <w:r w:rsidRPr="00EE77C3">
        <w:rPr>
          <w:color w:val="000000"/>
          <w:sz w:val="28"/>
          <w:szCs w:val="28"/>
          <w:lang w:val="ru-RU" w:bidi="ru-RU"/>
        </w:rPr>
        <w:t>распространение</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p>
    <w:p w:rsidR="00CE1F53" w:rsidRPr="00EE77C3" w:rsidRDefault="00EE77C3" w:rsidP="00892D5E">
      <w:pPr>
        <w:numPr>
          <w:ilvl w:val="0"/>
          <w:numId w:val="55"/>
        </w:numPr>
        <w:spacing w:before="322" w:line="321" w:lineRule="atLeast"/>
        <w:ind w:right="420"/>
        <w:jc w:val="both"/>
        <w:rPr>
          <w:sz w:val="28"/>
          <w:szCs w:val="28"/>
          <w:lang w:val="ru-RU"/>
        </w:rPr>
      </w:pP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либо</w:t>
      </w:r>
      <w:r w:rsidRPr="00EE77C3">
        <w:rPr>
          <w:color w:val="000000"/>
          <w:sz w:val="28"/>
          <w:szCs w:val="28"/>
          <w:lang w:val="ru-RU"/>
        </w:rPr>
        <w:t xml:space="preserve">  </w:t>
      </w:r>
      <w:r w:rsidRPr="00EE77C3">
        <w:rPr>
          <w:color w:val="000000"/>
          <w:sz w:val="28"/>
          <w:szCs w:val="28"/>
          <w:lang w:val="ru-RU" w:bidi="ru-RU"/>
        </w:rPr>
        <w:t>применение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применения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либо</w:t>
      </w:r>
      <w:r w:rsidRPr="00EE77C3">
        <w:rPr>
          <w:color w:val="000000"/>
          <w:sz w:val="28"/>
          <w:szCs w:val="28"/>
          <w:lang w:val="ru-RU"/>
        </w:rPr>
        <w:t xml:space="preserve">  </w:t>
      </w:r>
      <w:r w:rsidRPr="00EE77C3">
        <w:rPr>
          <w:color w:val="000000"/>
          <w:sz w:val="28"/>
          <w:szCs w:val="28"/>
          <w:lang w:val="ru-RU" w:bidi="ru-RU"/>
        </w:rPr>
        <w:t>иное</w:t>
      </w:r>
      <w:r w:rsidRPr="00EE77C3">
        <w:rPr>
          <w:color w:val="000000"/>
          <w:sz w:val="28"/>
          <w:szCs w:val="28"/>
          <w:lang w:val="ru-RU"/>
        </w:rPr>
        <w:t xml:space="preserve">  </w:t>
      </w:r>
      <w:r w:rsidRPr="00EE77C3">
        <w:rPr>
          <w:color w:val="000000"/>
          <w:sz w:val="28"/>
          <w:szCs w:val="28"/>
          <w:lang w:val="ru-RU" w:bidi="ru-RU"/>
        </w:rPr>
        <w:t>содействие,</w:t>
      </w:r>
      <w:r w:rsidRPr="00EE77C3">
        <w:rPr>
          <w:color w:val="000000"/>
          <w:sz w:val="28"/>
          <w:szCs w:val="28"/>
          <w:lang w:val="ru-RU"/>
        </w:rPr>
        <w:t xml:space="preserve">  </w:t>
      </w:r>
      <w:r w:rsidRPr="00EE77C3">
        <w:rPr>
          <w:color w:val="000000"/>
          <w:sz w:val="28"/>
          <w:szCs w:val="28"/>
          <w:lang w:val="ru-RU" w:bidi="ru-RU"/>
        </w:rPr>
        <w:t>связанное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нарушением</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попыткой</w:t>
      </w:r>
      <w:r w:rsidRPr="00EE77C3">
        <w:rPr>
          <w:color w:val="000000"/>
          <w:sz w:val="28"/>
          <w:szCs w:val="28"/>
          <w:lang w:val="ru-RU"/>
        </w:rPr>
        <w:t xml:space="preserve"> </w:t>
      </w:r>
      <w:r w:rsidRPr="00EE77C3">
        <w:rPr>
          <w:color w:val="000000"/>
          <w:sz w:val="28"/>
          <w:szCs w:val="28"/>
          <w:lang w:val="ru-RU" w:bidi="ru-RU"/>
        </w:rPr>
        <w:t>нарушения</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892D5E">
      <w:pPr>
        <w:spacing w:before="316" w:line="326" w:lineRule="atLeast"/>
        <w:ind w:left="82" w:right="420"/>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proofErr w:type="gramStart"/>
      <w:r w:rsidRPr="00EE77C3">
        <w:rPr>
          <w:color w:val="000000"/>
          <w:sz w:val="28"/>
          <w:szCs w:val="28"/>
          <w:lang w:val="ru-RU" w:bidi="ru-RU"/>
        </w:rPr>
        <w:t>допускаются</w:t>
      </w:r>
      <w:proofErr w:type="gramEnd"/>
      <w:r w:rsidRPr="00EE77C3">
        <w:rPr>
          <w:color w:val="000000"/>
          <w:sz w:val="28"/>
          <w:szCs w:val="28"/>
          <w:lang w:val="ru-RU"/>
        </w:rPr>
        <w:t xml:space="preserve">  </w:t>
      </w: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спортсменами,</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pacing w:val="4"/>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тренерами-преподавателями,</w:t>
      </w:r>
      <w:r w:rsidRPr="00EE77C3">
        <w:rPr>
          <w:color w:val="000000"/>
          <w:sz w:val="28"/>
          <w:szCs w:val="28"/>
          <w:lang w:val="ru-RU"/>
        </w:rPr>
        <w:t xml:space="preserve">  </w:t>
      </w:r>
      <w:r w:rsidRPr="00EE77C3">
        <w:rPr>
          <w:color w:val="000000"/>
          <w:sz w:val="28"/>
          <w:szCs w:val="28"/>
          <w:lang w:val="ru-RU" w:bidi="ru-RU"/>
        </w:rPr>
        <w:t>специалистами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медицине,</w:t>
      </w:r>
      <w:r w:rsidRPr="00EE77C3">
        <w:rPr>
          <w:color w:val="000000"/>
          <w:sz w:val="28"/>
          <w:szCs w:val="28"/>
          <w:lang w:val="ru-RU"/>
        </w:rPr>
        <w:t xml:space="preserve">  </w:t>
      </w:r>
      <w:r w:rsidRPr="00EE77C3">
        <w:rPr>
          <w:color w:val="000000"/>
          <w:spacing w:val="1"/>
          <w:sz w:val="28"/>
          <w:szCs w:val="28"/>
          <w:lang w:val="ru-RU" w:bidi="ru-RU"/>
        </w:rPr>
        <w:t>иными</w:t>
      </w:r>
      <w:r w:rsidRPr="00EE77C3">
        <w:rPr>
          <w:color w:val="000000"/>
          <w:sz w:val="28"/>
          <w:szCs w:val="28"/>
          <w:lang w:val="ru-RU"/>
        </w:rPr>
        <w:t xml:space="preserve"> </w:t>
      </w:r>
      <w:r w:rsidRPr="00EE77C3">
        <w:rPr>
          <w:color w:val="000000"/>
          <w:sz w:val="28"/>
          <w:szCs w:val="28"/>
          <w:lang w:val="ru-RU" w:bidi="ru-RU"/>
        </w:rPr>
        <w:t>специалистами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pacing w:val="1"/>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Факт</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подтверждается</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результатами</w:t>
      </w:r>
      <w:r w:rsidRPr="00EE77C3">
        <w:rPr>
          <w:color w:val="000000"/>
          <w:sz w:val="28"/>
          <w:szCs w:val="28"/>
          <w:lang w:val="ru-RU"/>
        </w:rPr>
        <w:t xml:space="preserve"> </w:t>
      </w:r>
      <w:r w:rsidRPr="00EE77C3">
        <w:rPr>
          <w:color w:val="000000"/>
          <w:sz w:val="28"/>
          <w:szCs w:val="28"/>
          <w:lang w:val="ru-RU" w:bidi="ru-RU"/>
        </w:rPr>
        <w:t>исследований,</w:t>
      </w:r>
      <w:r w:rsidRPr="00EE77C3">
        <w:rPr>
          <w:color w:val="000000"/>
          <w:sz w:val="28"/>
          <w:szCs w:val="28"/>
          <w:lang w:val="ru-RU"/>
        </w:rPr>
        <w:t xml:space="preserve"> </w:t>
      </w:r>
      <w:r w:rsidRPr="00EE77C3">
        <w:rPr>
          <w:color w:val="000000"/>
          <w:sz w:val="28"/>
          <w:szCs w:val="28"/>
          <w:lang w:val="ru-RU" w:bidi="ru-RU"/>
        </w:rPr>
        <w:t>проведенных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лабораториях,</w:t>
      </w:r>
      <w:r w:rsidRPr="00EE77C3">
        <w:rPr>
          <w:color w:val="000000"/>
          <w:sz w:val="28"/>
          <w:szCs w:val="28"/>
          <w:lang w:val="ru-RU"/>
        </w:rPr>
        <w:t xml:space="preserve"> </w:t>
      </w:r>
      <w:r w:rsidRPr="00EE77C3">
        <w:rPr>
          <w:color w:val="000000"/>
          <w:sz w:val="28"/>
          <w:szCs w:val="28"/>
          <w:lang w:val="ru-RU" w:bidi="ru-RU"/>
        </w:rPr>
        <w:t>аккредитованных</w:t>
      </w:r>
      <w:r w:rsidRPr="00EE77C3">
        <w:rPr>
          <w:color w:val="000000"/>
          <w:sz w:val="28"/>
          <w:szCs w:val="28"/>
          <w:lang w:val="ru-RU"/>
        </w:rPr>
        <w:t xml:space="preserve"> </w:t>
      </w:r>
      <w:r w:rsidRPr="00EE77C3">
        <w:rPr>
          <w:color w:val="000000"/>
          <w:spacing w:val="1"/>
          <w:sz w:val="28"/>
          <w:szCs w:val="28"/>
          <w:lang w:val="ru-RU" w:bidi="ru-RU"/>
        </w:rPr>
        <w:t>Всемирным</w:t>
      </w:r>
      <w:r w:rsidRPr="00EE77C3">
        <w:rPr>
          <w:color w:val="000000"/>
          <w:sz w:val="28"/>
          <w:szCs w:val="28"/>
          <w:lang w:val="ru-RU"/>
        </w:rPr>
        <w:t xml:space="preserve"> </w:t>
      </w:r>
      <w:r w:rsidRPr="00EE77C3">
        <w:rPr>
          <w:color w:val="000000"/>
          <w:sz w:val="28"/>
          <w:szCs w:val="28"/>
          <w:lang w:val="ru-RU" w:bidi="ru-RU"/>
        </w:rPr>
        <w:t>антидопинговым</w:t>
      </w:r>
      <w:r w:rsidRPr="00EE77C3">
        <w:rPr>
          <w:color w:val="000000"/>
          <w:sz w:val="28"/>
          <w:szCs w:val="28"/>
          <w:lang w:val="ru-RU"/>
        </w:rPr>
        <w:t xml:space="preserve"> </w:t>
      </w:r>
      <w:r w:rsidRPr="00EE77C3">
        <w:rPr>
          <w:color w:val="000000"/>
          <w:sz w:val="28"/>
          <w:szCs w:val="28"/>
          <w:lang w:val="ru-RU" w:bidi="ru-RU"/>
        </w:rPr>
        <w:t>агентством.</w:t>
      </w:r>
      <w:r w:rsidRPr="00EE77C3">
        <w:rPr>
          <w:color w:val="000000"/>
          <w:sz w:val="28"/>
          <w:szCs w:val="28"/>
          <w:lang w:val="ru-RU"/>
        </w:rPr>
        <w:t xml:space="preserve"> </w:t>
      </w:r>
    </w:p>
    <w:p w:rsidR="00CE1F53" w:rsidRPr="00EE77C3" w:rsidRDefault="00EE77C3" w:rsidP="00892D5E">
      <w:pPr>
        <w:numPr>
          <w:ilvl w:val="0"/>
          <w:numId w:val="56"/>
        </w:numPr>
        <w:spacing w:before="13" w:line="308" w:lineRule="atLeast"/>
        <w:ind w:right="420"/>
        <w:jc w:val="both"/>
        <w:rPr>
          <w:sz w:val="28"/>
          <w:szCs w:val="28"/>
          <w:lang w:val="ru-RU"/>
        </w:rPr>
      </w:pPr>
      <w:r w:rsidRPr="00EE77C3">
        <w:rPr>
          <w:color w:val="000000"/>
          <w:sz w:val="28"/>
          <w:szCs w:val="28"/>
          <w:lang w:val="ru-RU" w:bidi="ru-RU"/>
        </w:rPr>
        <w:t>Меры</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предотвращению</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борьбе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включают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себя:</w:t>
      </w:r>
      <w:r w:rsidRPr="00EE77C3">
        <w:rPr>
          <w:color w:val="000000"/>
          <w:sz w:val="28"/>
          <w:szCs w:val="28"/>
          <w:lang w:val="ru-RU"/>
        </w:rPr>
        <w:t xml:space="preserve"> </w:t>
      </w:r>
    </w:p>
    <w:p w:rsidR="00CE1F53" w:rsidRPr="00EE77C3" w:rsidRDefault="00EE77C3" w:rsidP="00892D5E">
      <w:pPr>
        <w:numPr>
          <w:ilvl w:val="0"/>
          <w:numId w:val="57"/>
        </w:numPr>
        <w:spacing w:line="321" w:lineRule="atLeast"/>
        <w:ind w:right="420"/>
        <w:jc w:val="both"/>
        <w:rPr>
          <w:sz w:val="28"/>
          <w:szCs w:val="28"/>
          <w:lang w:val="ru-RU"/>
        </w:rPr>
      </w:pPr>
      <w:r w:rsidRPr="00EE77C3">
        <w:rPr>
          <w:color w:val="000000"/>
          <w:sz w:val="28"/>
          <w:szCs w:val="28"/>
          <w:lang w:val="ru-RU" w:bidi="ru-RU"/>
        </w:rPr>
        <w:t>установление</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тренеров-преподавателей,</w:t>
      </w:r>
      <w:r w:rsidRPr="00EE77C3">
        <w:rPr>
          <w:color w:val="000000"/>
          <w:sz w:val="28"/>
          <w:szCs w:val="28"/>
          <w:lang w:val="ru-RU"/>
        </w:rPr>
        <w:t xml:space="preserve">  </w:t>
      </w:r>
      <w:r w:rsidRPr="00EE77C3">
        <w:rPr>
          <w:color w:val="000000"/>
          <w:spacing w:val="2"/>
          <w:sz w:val="28"/>
          <w:szCs w:val="28"/>
          <w:lang w:val="ru-RU" w:bidi="ru-RU"/>
        </w:rPr>
        <w:t>иных</w:t>
      </w:r>
      <w:r w:rsidRPr="00EE77C3">
        <w:rPr>
          <w:color w:val="000000"/>
          <w:sz w:val="28"/>
          <w:szCs w:val="28"/>
          <w:lang w:val="ru-RU"/>
        </w:rPr>
        <w:t xml:space="preserve"> </w:t>
      </w:r>
      <w:r w:rsidRPr="00EE77C3">
        <w:rPr>
          <w:color w:val="000000"/>
          <w:sz w:val="28"/>
          <w:szCs w:val="28"/>
          <w:lang w:val="ru-RU" w:bidi="ru-RU"/>
        </w:rPr>
        <w:t>специалистов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pacing w:val="1"/>
          <w:sz w:val="28"/>
          <w:szCs w:val="28"/>
          <w:lang w:val="ru-RU" w:bidi="ru-RU"/>
        </w:rPr>
        <w:t>нарушение</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892D5E">
      <w:pPr>
        <w:numPr>
          <w:ilvl w:val="0"/>
          <w:numId w:val="57"/>
        </w:numPr>
        <w:spacing w:before="1" w:line="322" w:lineRule="atLeast"/>
        <w:ind w:right="420"/>
        <w:rPr>
          <w:sz w:val="28"/>
          <w:szCs w:val="28"/>
          <w:lang w:val="ru-RU"/>
        </w:rPr>
      </w:pPr>
      <w:r w:rsidRPr="00EE77C3">
        <w:rPr>
          <w:color w:val="000000"/>
          <w:sz w:val="28"/>
          <w:szCs w:val="28"/>
          <w:lang w:val="ru-RU" w:bidi="ru-RU"/>
        </w:rPr>
        <w:t>предупреждение</w:t>
      </w:r>
      <w:r w:rsidRPr="00EE77C3">
        <w:rPr>
          <w:color w:val="000000"/>
          <w:sz w:val="28"/>
          <w:szCs w:val="28"/>
          <w:lang w:val="ru-RU"/>
        </w:rPr>
        <w:t xml:space="preserve">  </w:t>
      </w:r>
      <w:r w:rsidRPr="00EE77C3">
        <w:rPr>
          <w:color w:val="000000"/>
          <w:sz w:val="28"/>
          <w:szCs w:val="28"/>
          <w:lang w:val="ru-RU" w:bidi="ru-RU"/>
        </w:rPr>
        <w:t>применения</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pacing w:val="1"/>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p>
    <w:p w:rsidR="00CE1F53" w:rsidRPr="00EE77C3" w:rsidRDefault="00EE77C3" w:rsidP="00892D5E">
      <w:pPr>
        <w:numPr>
          <w:ilvl w:val="0"/>
          <w:numId w:val="57"/>
        </w:numPr>
        <w:spacing w:line="326" w:lineRule="atLeast"/>
        <w:ind w:right="420"/>
        <w:rPr>
          <w:sz w:val="28"/>
          <w:szCs w:val="28"/>
          <w:lang w:val="ru-RU"/>
        </w:rPr>
      </w:pPr>
      <w:r w:rsidRPr="00EE77C3">
        <w:rPr>
          <w:color w:val="000000"/>
          <w:sz w:val="28"/>
          <w:szCs w:val="28"/>
          <w:lang w:val="ru-RU" w:bidi="ru-RU"/>
        </w:rPr>
        <w:t>проведение</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согласно</w:t>
      </w:r>
      <w:r w:rsidRPr="00EE77C3">
        <w:rPr>
          <w:color w:val="000000"/>
          <w:sz w:val="28"/>
          <w:szCs w:val="28"/>
          <w:lang w:val="ru-RU"/>
        </w:rPr>
        <w:t xml:space="preserve">  </w:t>
      </w:r>
      <w:r w:rsidRPr="00EE77C3">
        <w:rPr>
          <w:color w:val="000000"/>
          <w:sz w:val="28"/>
          <w:szCs w:val="28"/>
          <w:lang w:val="ru-RU" w:bidi="ru-RU"/>
        </w:rPr>
        <w:t>плану</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p>
    <w:p w:rsidR="00CE1F53" w:rsidRPr="00EE77C3" w:rsidRDefault="00EE77C3" w:rsidP="00892D5E">
      <w:pPr>
        <w:numPr>
          <w:ilvl w:val="0"/>
          <w:numId w:val="58"/>
        </w:numPr>
        <w:spacing w:before="6" w:line="321" w:lineRule="atLeast"/>
        <w:ind w:right="420"/>
        <w:jc w:val="both"/>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рамках</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мер</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предотвращению</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
          <w:sz w:val="28"/>
          <w:szCs w:val="28"/>
          <w:lang w:val="ru-RU" w:bidi="ru-RU"/>
        </w:rPr>
        <w:t>борьбе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разрабатывается</w:t>
      </w:r>
      <w:r w:rsidRPr="00EE77C3">
        <w:rPr>
          <w:color w:val="000000"/>
          <w:sz w:val="28"/>
          <w:szCs w:val="28"/>
          <w:lang w:val="ru-RU"/>
        </w:rPr>
        <w:t xml:space="preserve">  </w:t>
      </w:r>
      <w:r w:rsidRPr="00EE77C3">
        <w:rPr>
          <w:color w:val="000000"/>
          <w:sz w:val="28"/>
          <w:szCs w:val="28"/>
          <w:lang w:val="ru-RU" w:bidi="ru-RU"/>
        </w:rPr>
        <w:t>план</w:t>
      </w:r>
      <w:r w:rsidRPr="00EE77C3">
        <w:rPr>
          <w:color w:val="000000"/>
          <w:sz w:val="28"/>
          <w:szCs w:val="28"/>
          <w:lang w:val="ru-RU"/>
        </w:rPr>
        <w:t xml:space="preserve">  </w:t>
      </w:r>
      <w:r w:rsidRPr="00EE77C3">
        <w:rPr>
          <w:color w:val="000000"/>
          <w:sz w:val="28"/>
          <w:szCs w:val="28"/>
          <w:lang w:val="ru-RU" w:bidi="ru-RU"/>
        </w:rPr>
        <w:t>антидопинго</w:t>
      </w:r>
      <w:r w:rsidRPr="00EE77C3">
        <w:rPr>
          <w:color w:val="000000"/>
          <w:lang w:val="ru-RU"/>
        </w:rPr>
        <w:t>25</w:t>
      </w:r>
      <w:r w:rsidRPr="00EE77C3">
        <w:rPr>
          <w:color w:val="000000"/>
          <w:sz w:val="28"/>
          <w:szCs w:val="28"/>
          <w:lang w:val="ru-RU"/>
        </w:rPr>
        <w:t xml:space="preserve"> </w:t>
      </w:r>
      <w:r w:rsidRPr="00EE77C3">
        <w:rPr>
          <w:color w:val="000000"/>
          <w:spacing w:val="1"/>
          <w:sz w:val="28"/>
          <w:szCs w:val="28"/>
          <w:lang w:val="ru-RU" w:bidi="ru-RU"/>
        </w:rPr>
        <w:t>вых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Основная</w:t>
      </w:r>
      <w:r w:rsidRPr="00EE77C3">
        <w:rPr>
          <w:color w:val="000000"/>
          <w:sz w:val="28"/>
          <w:szCs w:val="28"/>
          <w:lang w:val="ru-RU"/>
        </w:rPr>
        <w:t xml:space="preserve"> </w:t>
      </w:r>
      <w:r w:rsidRPr="00EE77C3">
        <w:rPr>
          <w:color w:val="000000"/>
          <w:sz w:val="28"/>
          <w:szCs w:val="28"/>
          <w:lang w:val="ru-RU" w:bidi="ru-RU"/>
        </w:rPr>
        <w:t>цель</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предотвращение</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борьба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среде</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предотвращение</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спортсменами</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p>
    <w:p w:rsidR="00CE1F53" w:rsidRPr="00EE77C3" w:rsidRDefault="00CE1F53">
      <w:pPr>
        <w:rPr>
          <w:lang w:val="ru-RU"/>
        </w:rPr>
        <w:sectPr w:rsidR="00CE1F53" w:rsidRPr="00EE77C3" w:rsidSect="00892D5E">
          <w:footerReference w:type="default" r:id="rId10"/>
          <w:pgSz w:w="11904" w:h="16838"/>
          <w:pgMar w:top="1120" w:right="427" w:bottom="1280" w:left="851" w:header="720" w:footer="980" w:gutter="0"/>
          <w:cols w:space="720"/>
        </w:sectPr>
      </w:pPr>
    </w:p>
    <w:p w:rsidR="00CE1F53" w:rsidRPr="00EE77C3" w:rsidRDefault="00EE77C3">
      <w:pPr>
        <w:spacing w:before="16" w:line="308" w:lineRule="atLeast"/>
        <w:ind w:left="1267" w:right="-200"/>
        <w:jc w:val="both"/>
        <w:rPr>
          <w:sz w:val="28"/>
          <w:szCs w:val="28"/>
          <w:lang w:val="ru-RU"/>
        </w:rPr>
      </w:pPr>
      <w:r w:rsidRPr="00EE77C3">
        <w:rPr>
          <w:b/>
          <w:bCs/>
          <w:color w:val="000000"/>
          <w:sz w:val="28"/>
          <w:szCs w:val="28"/>
          <w:lang w:val="ru-RU" w:bidi="ru-RU"/>
        </w:rPr>
        <w:lastRenderedPageBreak/>
        <w:t>Примерный</w:t>
      </w:r>
      <w:r w:rsidRPr="00EE77C3">
        <w:rPr>
          <w:b/>
          <w:bCs/>
          <w:color w:val="000000"/>
          <w:sz w:val="28"/>
          <w:szCs w:val="28"/>
          <w:lang w:val="ru-RU"/>
        </w:rPr>
        <w:t xml:space="preserve"> </w:t>
      </w:r>
      <w:r w:rsidRPr="00EE77C3">
        <w:rPr>
          <w:b/>
          <w:bCs/>
          <w:color w:val="000000"/>
          <w:spacing w:val="1"/>
          <w:sz w:val="28"/>
          <w:szCs w:val="28"/>
          <w:lang w:val="ru-RU" w:bidi="ru-RU"/>
        </w:rPr>
        <w:t>план</w:t>
      </w:r>
      <w:r w:rsidRPr="00EE77C3">
        <w:rPr>
          <w:b/>
          <w:bCs/>
          <w:color w:val="000000"/>
          <w:sz w:val="28"/>
          <w:szCs w:val="28"/>
          <w:lang w:val="ru-RU"/>
        </w:rPr>
        <w:t xml:space="preserve"> </w:t>
      </w:r>
      <w:r w:rsidRPr="00EE77C3">
        <w:rPr>
          <w:b/>
          <w:bCs/>
          <w:color w:val="000000"/>
          <w:sz w:val="28"/>
          <w:szCs w:val="28"/>
          <w:lang w:val="ru-RU" w:bidi="ru-RU"/>
        </w:rPr>
        <w:t>мероприятий,</w:t>
      </w:r>
      <w:r w:rsidRPr="00EE77C3">
        <w:rPr>
          <w:b/>
          <w:bCs/>
          <w:color w:val="000000"/>
          <w:sz w:val="28"/>
          <w:szCs w:val="28"/>
          <w:lang w:val="ru-RU"/>
        </w:rPr>
        <w:t xml:space="preserve"> </w:t>
      </w:r>
      <w:r w:rsidRPr="00EE77C3">
        <w:rPr>
          <w:b/>
          <w:bCs/>
          <w:color w:val="000000"/>
          <w:sz w:val="28"/>
          <w:szCs w:val="28"/>
          <w:lang w:val="ru-RU" w:bidi="ru-RU"/>
        </w:rPr>
        <w:t>направленный</w:t>
      </w:r>
      <w:r w:rsidRPr="00EE77C3">
        <w:rPr>
          <w:b/>
          <w:bCs/>
          <w:color w:val="000000"/>
          <w:sz w:val="28"/>
          <w:szCs w:val="28"/>
          <w:lang w:val="ru-RU"/>
        </w:rPr>
        <w:t xml:space="preserve"> </w:t>
      </w:r>
      <w:r w:rsidRPr="00EE77C3">
        <w:rPr>
          <w:b/>
          <w:bCs/>
          <w:color w:val="000000"/>
          <w:sz w:val="28"/>
          <w:szCs w:val="28"/>
          <w:lang w:val="ru-RU" w:bidi="ru-RU"/>
        </w:rPr>
        <w:t>на</w:t>
      </w:r>
      <w:r w:rsidRPr="00EE77C3">
        <w:rPr>
          <w:b/>
          <w:bCs/>
          <w:color w:val="000000"/>
          <w:sz w:val="28"/>
          <w:szCs w:val="28"/>
          <w:lang w:val="ru-RU"/>
        </w:rPr>
        <w:t xml:space="preserve"> </w:t>
      </w:r>
      <w:r w:rsidRPr="00EE77C3">
        <w:rPr>
          <w:b/>
          <w:bCs/>
          <w:color w:val="000000"/>
          <w:sz w:val="28"/>
          <w:szCs w:val="28"/>
          <w:lang w:val="ru-RU" w:bidi="ru-RU"/>
        </w:rPr>
        <w:t>предотвращение</w:t>
      </w:r>
      <w:r w:rsidRPr="00EE77C3">
        <w:rPr>
          <w:b/>
          <w:bCs/>
          <w:color w:val="000000"/>
          <w:sz w:val="28"/>
          <w:szCs w:val="28"/>
          <w:lang w:val="ru-RU"/>
        </w:rPr>
        <w:t xml:space="preserve"> </w:t>
      </w:r>
      <w:r w:rsidRPr="00EE77C3">
        <w:rPr>
          <w:b/>
          <w:bCs/>
          <w:color w:val="000000"/>
          <w:sz w:val="28"/>
          <w:szCs w:val="28"/>
          <w:lang w:val="ru-RU" w:bidi="ru-RU"/>
        </w:rPr>
        <w:t>допинга</w:t>
      </w:r>
      <w:r w:rsidRPr="00EE77C3">
        <w:rPr>
          <w:b/>
          <w:bCs/>
          <w:color w:val="000000"/>
          <w:sz w:val="28"/>
          <w:szCs w:val="28"/>
          <w:lang w:val="ru-RU"/>
        </w:rPr>
        <w:t xml:space="preserve"> </w:t>
      </w:r>
      <w:r w:rsidRPr="00EE77C3">
        <w:rPr>
          <w:b/>
          <w:bCs/>
          <w:color w:val="000000"/>
          <w:sz w:val="28"/>
          <w:szCs w:val="28"/>
          <w:lang w:val="ru-RU" w:bidi="ru-RU"/>
        </w:rPr>
        <w:t>в</w:t>
      </w:r>
      <w:r w:rsidRPr="00EE77C3">
        <w:rPr>
          <w:b/>
          <w:bCs/>
          <w:color w:val="000000"/>
          <w:sz w:val="28"/>
          <w:szCs w:val="28"/>
          <w:lang w:val="ru-RU"/>
        </w:rPr>
        <w:t xml:space="preserve"> </w:t>
      </w:r>
      <w:r w:rsidRPr="00EE77C3">
        <w:rPr>
          <w:b/>
          <w:bCs/>
          <w:color w:val="000000"/>
          <w:sz w:val="28"/>
          <w:szCs w:val="28"/>
          <w:lang w:val="ru-RU" w:bidi="ru-RU"/>
        </w:rPr>
        <w:t>спорте</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борьбу</w:t>
      </w:r>
      <w:r w:rsidRPr="00EE77C3">
        <w:rPr>
          <w:b/>
          <w:bCs/>
          <w:color w:val="000000"/>
          <w:sz w:val="28"/>
          <w:szCs w:val="28"/>
          <w:lang w:val="ru-RU"/>
        </w:rPr>
        <w:t xml:space="preserve"> </w:t>
      </w:r>
      <w:r w:rsidRPr="00EE77C3">
        <w:rPr>
          <w:b/>
          <w:bCs/>
          <w:color w:val="000000"/>
          <w:sz w:val="28"/>
          <w:szCs w:val="28"/>
          <w:lang w:val="ru-RU" w:bidi="ru-RU"/>
        </w:rPr>
        <w:t>с</w:t>
      </w:r>
      <w:r w:rsidRPr="00EE77C3">
        <w:rPr>
          <w:b/>
          <w:bCs/>
          <w:color w:val="000000"/>
          <w:sz w:val="28"/>
          <w:szCs w:val="28"/>
          <w:lang w:val="ru-RU"/>
        </w:rPr>
        <w:t xml:space="preserve"> </w:t>
      </w:r>
      <w:r w:rsidRPr="00EE77C3">
        <w:rPr>
          <w:b/>
          <w:bCs/>
          <w:color w:val="000000"/>
          <w:sz w:val="28"/>
          <w:szCs w:val="28"/>
          <w:lang w:val="ru-RU" w:bidi="ru-RU"/>
        </w:rPr>
        <w:t>ним</w:t>
      </w:r>
      <w:r w:rsidRPr="00EE77C3">
        <w:rPr>
          <w:color w:val="000000"/>
          <w:sz w:val="28"/>
          <w:szCs w:val="28"/>
          <w:lang w:val="ru-RU"/>
        </w:rPr>
        <w:t xml:space="preserve"> </w:t>
      </w:r>
    </w:p>
    <w:p w:rsidR="00CE1F53" w:rsidRPr="00EE77C3" w:rsidRDefault="00EE77C3">
      <w:pPr>
        <w:spacing w:before="292"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2864"/>
        <w:gridCol w:w="2838"/>
        <w:gridCol w:w="1672"/>
        <w:gridCol w:w="5672"/>
      </w:tblGrid>
      <w:tr w:rsidR="00CE1F53">
        <w:trPr>
          <w:trHeight w:hRule="exact" w:val="276"/>
        </w:trPr>
        <w:tc>
          <w:tcPr>
            <w:tcW w:w="2245" w:type="dxa"/>
            <w:tcBorders>
              <w:top w:val="single" w:sz="4" w:space="0" w:color="000000"/>
              <w:left w:val="single" w:sz="4" w:space="0" w:color="000000"/>
              <w:bottom w:val="single" w:sz="4" w:space="0" w:color="FFFFFF"/>
              <w:right w:val="single" w:sz="4" w:space="0" w:color="000000"/>
            </w:tcBorders>
            <w:shd w:val="clear" w:color="auto" w:fill="FFFFFF"/>
            <w:tcMar>
              <w:left w:w="237" w:type="dxa"/>
              <w:right w:w="87" w:type="dxa"/>
            </w:tcMar>
            <w:vAlign w:val="center"/>
          </w:tcPr>
          <w:p w:rsidR="00CE1F53" w:rsidRDefault="00EE77C3">
            <w:pPr>
              <w:spacing w:line="265" w:lineRule="atLeast"/>
              <w:jc w:val="both"/>
            </w:pPr>
            <w:r>
              <w:rPr>
                <w:color w:val="000000"/>
              </w:rPr>
              <w:t xml:space="preserve">Этап спортивной </w:t>
            </w:r>
          </w:p>
        </w:tc>
        <w:tc>
          <w:tcPr>
            <w:tcW w:w="5701" w:type="dxa"/>
            <w:gridSpan w:val="2"/>
            <w:tcBorders>
              <w:top w:val="single" w:sz="4" w:space="0" w:color="000000"/>
              <w:left w:val="single" w:sz="4" w:space="0" w:color="000000"/>
              <w:bottom w:val="single" w:sz="4" w:space="0" w:color="FFFFFF"/>
              <w:right w:val="single" w:sz="4" w:space="0" w:color="000000"/>
            </w:tcBorders>
            <w:shd w:val="clear" w:color="auto" w:fill="FFFFFF"/>
            <w:tcMar>
              <w:left w:w="878" w:type="dxa"/>
              <w:right w:w="720" w:type="dxa"/>
            </w:tcMar>
            <w:vAlign w:val="center"/>
          </w:tcPr>
          <w:p w:rsidR="00CE1F53" w:rsidRPr="00EE77C3" w:rsidRDefault="00EE77C3">
            <w:pPr>
              <w:spacing w:before="1" w:line="265" w:lineRule="atLeast"/>
              <w:jc w:val="both"/>
              <w:rPr>
                <w:lang w:val="ru-RU"/>
              </w:rPr>
            </w:pPr>
            <w:r w:rsidRPr="00EE77C3">
              <w:rPr>
                <w:color w:val="000000"/>
                <w:lang w:val="ru-RU"/>
              </w:rPr>
              <w:t xml:space="preserve">Содержание мероприятия и его форма </w:t>
            </w:r>
          </w:p>
        </w:tc>
        <w:tc>
          <w:tcPr>
            <w:tcW w:w="1672" w:type="dxa"/>
            <w:tcBorders>
              <w:top w:val="single" w:sz="4" w:space="0" w:color="000000"/>
              <w:left w:val="single" w:sz="4" w:space="0" w:color="000000"/>
              <w:bottom w:val="single" w:sz="4" w:space="0" w:color="FFFFFF"/>
              <w:right w:val="single" w:sz="4" w:space="0" w:color="000000"/>
            </w:tcBorders>
            <w:shd w:val="clear" w:color="auto" w:fill="FFFFFF"/>
            <w:tcMar>
              <w:left w:w="512" w:type="dxa"/>
              <w:right w:w="353" w:type="dxa"/>
            </w:tcMar>
            <w:vAlign w:val="center"/>
          </w:tcPr>
          <w:p w:rsidR="00CE1F53" w:rsidRDefault="00EE77C3">
            <w:pPr>
              <w:spacing w:before="1" w:line="265" w:lineRule="atLeast"/>
              <w:jc w:val="both"/>
            </w:pPr>
            <w:r>
              <w:rPr>
                <w:color w:val="000000"/>
              </w:rPr>
              <w:t xml:space="preserve">Сроки </w:t>
            </w:r>
          </w:p>
        </w:tc>
        <w:tc>
          <w:tcPr>
            <w:tcW w:w="5672" w:type="dxa"/>
            <w:tcBorders>
              <w:top w:val="single" w:sz="4" w:space="0" w:color="000000"/>
              <w:left w:val="single" w:sz="4" w:space="0" w:color="000000"/>
              <w:bottom w:val="single" w:sz="4" w:space="0" w:color="FFFFFF"/>
              <w:right w:val="single" w:sz="4" w:space="0" w:color="000000"/>
            </w:tcBorders>
            <w:shd w:val="clear" w:color="auto" w:fill="FFFFFF"/>
            <w:tcMar>
              <w:left w:w="588" w:type="dxa"/>
              <w:right w:w="418" w:type="dxa"/>
            </w:tcMar>
            <w:vAlign w:val="center"/>
          </w:tcPr>
          <w:p w:rsidR="00CE1F53" w:rsidRDefault="00EE77C3">
            <w:pPr>
              <w:spacing w:before="1" w:line="265" w:lineRule="atLeast"/>
              <w:jc w:val="both"/>
            </w:pPr>
            <w:r>
              <w:rPr>
                <w:color w:val="000000"/>
              </w:rPr>
              <w:t xml:space="preserve">Рекомендации по проведению мероприятий </w:t>
            </w:r>
          </w:p>
        </w:tc>
      </w:tr>
      <w:tr w:rsidR="00CE1F53">
        <w:trPr>
          <w:trHeight w:hRule="exact" w:val="288"/>
        </w:trPr>
        <w:tc>
          <w:tcPr>
            <w:tcW w:w="2245" w:type="dxa"/>
            <w:tcBorders>
              <w:top w:val="single" w:sz="4" w:space="0" w:color="FFFFFF"/>
              <w:left w:val="single" w:sz="4" w:space="0" w:color="000000"/>
              <w:bottom w:val="single" w:sz="4" w:space="0" w:color="000000"/>
              <w:right w:val="single" w:sz="4" w:space="0" w:color="000000"/>
            </w:tcBorders>
            <w:shd w:val="clear" w:color="auto" w:fill="FFFFFF"/>
            <w:tcMar>
              <w:left w:w="530" w:type="dxa"/>
              <w:right w:w="381" w:type="dxa"/>
            </w:tcMar>
            <w:vAlign w:val="center"/>
          </w:tcPr>
          <w:p w:rsidR="00CE1F53" w:rsidRDefault="00EE77C3">
            <w:pPr>
              <w:spacing w:before="1" w:line="265" w:lineRule="atLeast"/>
              <w:jc w:val="both"/>
            </w:pPr>
            <w:r>
              <w:rPr>
                <w:color w:val="000000"/>
              </w:rPr>
              <w:t xml:space="preserve">подготовки </w:t>
            </w:r>
          </w:p>
        </w:tc>
        <w:tc>
          <w:tcPr>
            <w:tcW w:w="5701" w:type="dxa"/>
            <w:gridSpan w:val="2"/>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2" w:type="dxa"/>
            <w:tcBorders>
              <w:top w:val="single" w:sz="4" w:space="0" w:color="FFFFFF"/>
              <w:left w:val="single" w:sz="4" w:space="0" w:color="000000"/>
              <w:bottom w:val="single" w:sz="4" w:space="0" w:color="000000"/>
              <w:right w:val="single" w:sz="4" w:space="0" w:color="000000"/>
            </w:tcBorders>
            <w:shd w:val="clear" w:color="auto" w:fill="FFFFFF"/>
            <w:tcMar>
              <w:left w:w="243" w:type="dxa"/>
              <w:right w:w="84" w:type="dxa"/>
            </w:tcMar>
            <w:vAlign w:val="center"/>
          </w:tcPr>
          <w:p w:rsidR="00CE1F53" w:rsidRDefault="00EE77C3">
            <w:pPr>
              <w:spacing w:before="1" w:line="265" w:lineRule="atLeast"/>
              <w:jc w:val="both"/>
            </w:pPr>
            <w:r>
              <w:rPr>
                <w:color w:val="000000"/>
              </w:rPr>
              <w:t xml:space="preserve">проведения </w:t>
            </w:r>
          </w:p>
        </w:tc>
        <w:tc>
          <w:tcPr>
            <w:tcW w:w="567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r>
      <w:tr w:rsidR="00CE1F53" w:rsidRPr="004771F0">
        <w:trPr>
          <w:trHeight w:hRule="exact" w:val="277"/>
        </w:trPr>
        <w:tc>
          <w:tcPr>
            <w:tcW w:w="2245" w:type="dxa"/>
            <w:tcBorders>
              <w:top w:val="single" w:sz="4" w:space="0" w:color="000000"/>
              <w:left w:val="single" w:sz="4" w:space="0" w:color="000000"/>
              <w:bottom w:val="single" w:sz="4" w:space="0" w:color="FFFFFF"/>
              <w:right w:val="single" w:sz="4" w:space="0" w:color="000000"/>
            </w:tcBorders>
            <w:shd w:val="clear" w:color="auto" w:fill="FFFFFF"/>
            <w:tcMar>
              <w:left w:w="559" w:type="dxa"/>
              <w:right w:w="409" w:type="dxa"/>
            </w:tcMar>
            <w:vAlign w:val="center"/>
          </w:tcPr>
          <w:p w:rsidR="00CE1F53" w:rsidRDefault="00EE77C3">
            <w:pPr>
              <w:spacing w:before="1" w:line="265" w:lineRule="atLeast"/>
              <w:jc w:val="both"/>
            </w:pPr>
            <w:r>
              <w:rPr>
                <w:color w:val="000000"/>
              </w:rPr>
              <w:t xml:space="preserve">Начальной </w:t>
            </w:r>
          </w:p>
        </w:tc>
        <w:tc>
          <w:tcPr>
            <w:tcW w:w="2863" w:type="dxa"/>
            <w:tcBorders>
              <w:top w:val="single" w:sz="4" w:space="0" w:color="000000"/>
              <w:left w:val="single" w:sz="4" w:space="0" w:color="000000"/>
              <w:bottom w:val="single" w:sz="4" w:space="0" w:color="FFFFFF"/>
              <w:right w:val="single" w:sz="4" w:space="0" w:color="000000"/>
            </w:tcBorders>
            <w:shd w:val="clear" w:color="auto" w:fill="FFFFFF"/>
            <w:tcMar>
              <w:left w:w="9" w:type="dxa"/>
              <w:right w:w="820" w:type="dxa"/>
            </w:tcMar>
            <w:vAlign w:val="center"/>
          </w:tcPr>
          <w:p w:rsidR="00CE1F53" w:rsidRDefault="00EE77C3">
            <w:pPr>
              <w:spacing w:before="1" w:line="265" w:lineRule="atLeast"/>
              <w:jc w:val="both"/>
            </w:pPr>
            <w:r>
              <w:rPr>
                <w:color w:val="000000"/>
              </w:rPr>
              <w:t xml:space="preserve">1. Веселые старты </w:t>
            </w:r>
          </w:p>
        </w:tc>
        <w:tc>
          <w:tcPr>
            <w:tcW w:w="2838" w:type="dxa"/>
            <w:tcBorders>
              <w:top w:val="single" w:sz="4" w:space="0" w:color="000000"/>
              <w:left w:val="single" w:sz="4" w:space="0" w:color="000000"/>
              <w:bottom w:val="single" w:sz="4" w:space="0" w:color="FFFFFF"/>
              <w:right w:val="single" w:sz="4" w:space="0" w:color="000000"/>
            </w:tcBorders>
            <w:shd w:val="clear" w:color="auto" w:fill="FFFFFF"/>
            <w:tcMar>
              <w:left w:w="8" w:type="dxa"/>
              <w:right w:w="1097" w:type="dxa"/>
            </w:tcMar>
            <w:vAlign w:val="center"/>
          </w:tcPr>
          <w:p w:rsidR="00CE1F53" w:rsidRDefault="00EE77C3">
            <w:pPr>
              <w:spacing w:before="1" w:line="265" w:lineRule="atLeast"/>
              <w:jc w:val="both"/>
            </w:pPr>
            <w:r>
              <w:rPr>
                <w:color w:val="000000"/>
              </w:rPr>
              <w:t xml:space="preserve">«Честная игра» </w:t>
            </w:r>
          </w:p>
        </w:tc>
        <w:tc>
          <w:tcPr>
            <w:tcW w:w="1672" w:type="dxa"/>
            <w:tcBorders>
              <w:top w:val="single" w:sz="4" w:space="0" w:color="000000"/>
              <w:left w:val="single" w:sz="4" w:space="0" w:color="000000"/>
              <w:bottom w:val="single" w:sz="4" w:space="0" w:color="FFFFFF"/>
              <w:right w:val="single" w:sz="4" w:space="0" w:color="000000"/>
            </w:tcBorders>
            <w:shd w:val="clear" w:color="auto" w:fill="FFFFFF"/>
            <w:tcMar>
              <w:left w:w="152" w:type="dxa"/>
              <w:right w:w="0" w:type="dxa"/>
            </w:tcMar>
            <w:vAlign w:val="center"/>
          </w:tcPr>
          <w:p w:rsidR="00CE1F53" w:rsidRDefault="00EE77C3">
            <w:pPr>
              <w:spacing w:before="1" w:line="265" w:lineRule="atLeast"/>
              <w:jc w:val="both"/>
            </w:pPr>
            <w:r>
              <w:rPr>
                <w:color w:val="000000"/>
              </w:rPr>
              <w:t xml:space="preserve">1-2 раза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FFFFFF"/>
              <w:right w:val="single" w:sz="4" w:space="0" w:color="000000"/>
            </w:tcBorders>
            <w:shd w:val="clear" w:color="auto" w:fill="FFFFFF"/>
            <w:tcMar>
              <w:left w:w="377" w:type="dxa"/>
              <w:right w:w="215" w:type="dxa"/>
            </w:tcMar>
            <w:vAlign w:val="center"/>
          </w:tcPr>
          <w:p w:rsidR="00CE1F53" w:rsidRPr="00EE77C3" w:rsidRDefault="00EE77C3">
            <w:pPr>
              <w:spacing w:before="1" w:line="265" w:lineRule="atLeast"/>
              <w:jc w:val="both"/>
              <w:rPr>
                <w:lang w:val="ru-RU"/>
              </w:rPr>
            </w:pPr>
            <w:r w:rsidRPr="00EE77C3">
              <w:rPr>
                <w:color w:val="000000"/>
                <w:lang w:val="ru-RU"/>
              </w:rPr>
              <w:t xml:space="preserve">Составление отчета о проведении мероприятия: </w:t>
            </w:r>
          </w:p>
        </w:tc>
      </w:tr>
      <w:tr w:rsidR="00CE1F53">
        <w:trPr>
          <w:trHeight w:hRule="exact" w:val="286"/>
        </w:trPr>
        <w:tc>
          <w:tcPr>
            <w:tcW w:w="2245" w:type="dxa"/>
            <w:tcBorders>
              <w:top w:val="single" w:sz="4" w:space="0" w:color="FFFFFF"/>
              <w:left w:val="single" w:sz="4" w:space="0" w:color="000000"/>
              <w:bottom w:val="single" w:sz="4" w:space="0" w:color="FFFFFF"/>
              <w:right w:val="single" w:sz="4" w:space="0" w:color="000000"/>
            </w:tcBorders>
            <w:shd w:val="clear" w:color="auto" w:fill="FFFFFF"/>
            <w:tcMar>
              <w:left w:w="530" w:type="dxa"/>
              <w:right w:w="381" w:type="dxa"/>
            </w:tcMar>
            <w:vAlign w:val="center"/>
          </w:tcPr>
          <w:p w:rsidR="00CE1F53" w:rsidRDefault="00EE77C3">
            <w:pPr>
              <w:spacing w:before="1" w:line="265" w:lineRule="atLeast"/>
              <w:jc w:val="both"/>
            </w:pPr>
            <w:r>
              <w:rPr>
                <w:color w:val="000000"/>
              </w:rPr>
              <w:t xml:space="preserve">подготовки </w:t>
            </w:r>
          </w:p>
        </w:tc>
        <w:tc>
          <w:tcPr>
            <w:tcW w:w="286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83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5672" w:type="dxa"/>
            <w:tcBorders>
              <w:top w:val="single" w:sz="4" w:space="0" w:color="FFFFFF"/>
              <w:left w:val="single" w:sz="4" w:space="0" w:color="000000"/>
              <w:bottom w:val="single" w:sz="4" w:space="0" w:color="000000"/>
              <w:right w:val="single" w:sz="4" w:space="0" w:color="000000"/>
            </w:tcBorders>
            <w:shd w:val="clear" w:color="auto" w:fill="FFFFFF"/>
            <w:tcMar>
              <w:left w:w="1140" w:type="dxa"/>
              <w:right w:w="974" w:type="dxa"/>
            </w:tcMar>
            <w:vAlign w:val="center"/>
          </w:tcPr>
          <w:p w:rsidR="00CE1F53" w:rsidRDefault="00EE77C3">
            <w:pPr>
              <w:spacing w:before="1" w:line="265" w:lineRule="atLeast"/>
              <w:jc w:val="both"/>
            </w:pPr>
            <w:r>
              <w:rPr>
                <w:color w:val="000000"/>
              </w:rPr>
              <w:t xml:space="preserve">сценарий/программа, фото/видео </w:t>
            </w:r>
          </w:p>
        </w:tc>
      </w:tr>
      <w:tr w:rsidR="00CE1F53" w:rsidRPr="004771F0">
        <w:trPr>
          <w:trHeight w:hRule="exact" w:val="561"/>
        </w:trPr>
        <w:tc>
          <w:tcPr>
            <w:tcW w:w="2245" w:type="dxa"/>
            <w:vMerge w:val="restart"/>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9" w:type="dxa"/>
              <w:right w:w="103" w:type="dxa"/>
            </w:tcMar>
          </w:tcPr>
          <w:p w:rsidR="00CE1F53" w:rsidRDefault="00EE77C3">
            <w:pPr>
              <w:spacing w:before="4" w:line="265" w:lineRule="atLeast"/>
              <w:jc w:val="both"/>
            </w:pPr>
            <w:r>
              <w:rPr>
                <w:color w:val="000000"/>
              </w:rPr>
              <w:t xml:space="preserve">2. Теоретическое занятие </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left w:w="8" w:type="dxa"/>
              <w:right w:w="744" w:type="dxa"/>
            </w:tcMar>
            <w:vAlign w:val="center"/>
          </w:tcPr>
          <w:p w:rsidR="00CE1F53" w:rsidRDefault="00EE77C3">
            <w:pPr>
              <w:spacing w:before="1" w:line="274" w:lineRule="atLeast"/>
            </w:pPr>
            <w:r>
              <w:rPr>
                <w:color w:val="000000"/>
              </w:rPr>
              <w:t xml:space="preserve">«Ценности спорта. Честная игра»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300" w:type="dxa"/>
              <w:right w:w="130" w:type="dxa"/>
            </w:tcMar>
          </w:tcPr>
          <w:p w:rsidR="00CE1F53" w:rsidRDefault="00EE77C3">
            <w:pPr>
              <w:spacing w:before="4" w:line="265" w:lineRule="atLeast"/>
              <w:jc w:val="both"/>
            </w:pPr>
            <w:r>
              <w:rPr>
                <w:color w:val="000000"/>
              </w:rPr>
              <w:t xml:space="preserve">1 раз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333" w:type="dxa"/>
              <w:right w:w="166" w:type="dxa"/>
            </w:tcMar>
            <w:vAlign w:val="center"/>
          </w:tcPr>
          <w:p w:rsidR="00CE1F53" w:rsidRPr="00EE77C3" w:rsidRDefault="00EE77C3">
            <w:pPr>
              <w:spacing w:before="1" w:line="274" w:lineRule="atLeast"/>
              <w:jc w:val="center"/>
              <w:rPr>
                <w:lang w:val="ru-RU"/>
              </w:rPr>
            </w:pPr>
            <w:r w:rsidRPr="00EE77C3">
              <w:rPr>
                <w:color w:val="000000"/>
                <w:lang w:val="ru-RU"/>
              </w:rPr>
              <w:t xml:space="preserve">Согласовать с </w:t>
            </w:r>
            <w:proofErr w:type="gramStart"/>
            <w:r w:rsidRPr="00EE77C3">
              <w:rPr>
                <w:color w:val="000000"/>
                <w:lang w:val="ru-RU"/>
              </w:rPr>
              <w:t>ответственным</w:t>
            </w:r>
            <w:proofErr w:type="gramEnd"/>
            <w:r w:rsidRPr="00EE77C3">
              <w:rPr>
                <w:color w:val="000000"/>
                <w:lang w:val="ru-RU"/>
              </w:rPr>
              <w:t xml:space="preserve"> за антидопинговое обеспечение в регионе </w:t>
            </w:r>
          </w:p>
        </w:tc>
      </w:tr>
      <w:tr w:rsidR="00CE1F53" w:rsidRPr="004771F0">
        <w:trPr>
          <w:trHeight w:hRule="exact" w:val="1394"/>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5701" w:type="dxa"/>
            <w:gridSpan w:val="2"/>
            <w:tcBorders>
              <w:top w:val="single" w:sz="4" w:space="0" w:color="000000"/>
              <w:left w:val="single" w:sz="4" w:space="0" w:color="000000"/>
              <w:bottom w:val="single" w:sz="4" w:space="0" w:color="000000"/>
              <w:right w:val="single" w:sz="4" w:space="0" w:color="000000"/>
            </w:tcBorders>
            <w:shd w:val="clear" w:color="auto" w:fill="FFFFFF"/>
            <w:tcMar>
              <w:left w:w="9" w:type="dxa"/>
              <w:right w:w="34" w:type="dxa"/>
            </w:tcMar>
          </w:tcPr>
          <w:p w:rsidR="00CE1F53" w:rsidRPr="00EE77C3" w:rsidRDefault="00EE77C3">
            <w:pPr>
              <w:spacing w:line="273" w:lineRule="atLeast"/>
              <w:jc w:val="both"/>
              <w:rPr>
                <w:lang w:val="ru-RU"/>
              </w:rPr>
            </w:pPr>
            <w:r w:rsidRPr="00EE77C3">
              <w:rPr>
                <w:color w:val="000000"/>
                <w:lang w:val="ru-RU"/>
              </w:rPr>
              <w:t xml:space="preserve">3. Проверка лекарственных препаратов (знакомство с международным стандартом «Запрещенный список»)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18" w:type="dxa"/>
            </w:tcMar>
          </w:tcPr>
          <w:p w:rsidR="00CE1F53" w:rsidRDefault="00EE77C3">
            <w:pPr>
              <w:spacing w:before="5" w:line="265" w:lineRule="atLeast"/>
              <w:jc w:val="both"/>
            </w:pPr>
            <w:r>
              <w:rPr>
                <w:color w:val="000000"/>
              </w:rPr>
              <w:t xml:space="preserve">1 раз в месяц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50"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w:t>
            </w:r>
          </w:p>
        </w:tc>
      </w:tr>
      <w:tr w:rsidR="00CE1F53" w:rsidRPr="004771F0">
        <w:trPr>
          <w:trHeight w:hRule="exact" w:val="559"/>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9" w:type="dxa"/>
              <w:right w:w="743" w:type="dxa"/>
            </w:tcMar>
            <w:vAlign w:val="center"/>
          </w:tcPr>
          <w:p w:rsidR="00CE1F53" w:rsidRDefault="00EE77C3">
            <w:pPr>
              <w:spacing w:line="273" w:lineRule="atLeast"/>
            </w:pPr>
            <w:r>
              <w:rPr>
                <w:color w:val="000000"/>
              </w:rPr>
              <w:t xml:space="preserve">4. Антидопинговая викторина </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left w:w="7" w:type="dxa"/>
              <w:right w:w="1053" w:type="dxa"/>
            </w:tcMar>
          </w:tcPr>
          <w:p w:rsidR="00CE1F53" w:rsidRDefault="00EE77C3">
            <w:pPr>
              <w:spacing w:before="4" w:line="265" w:lineRule="atLeast"/>
              <w:jc w:val="both"/>
            </w:pPr>
            <w:r>
              <w:rPr>
                <w:color w:val="000000"/>
              </w:rPr>
              <w:t xml:space="preserve">«Играй честно»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46" w:type="dxa"/>
              <w:right w:w="0" w:type="dxa"/>
            </w:tcMar>
            <w:vAlign w:val="bottom"/>
          </w:tcPr>
          <w:p w:rsidR="00CE1F53" w:rsidRDefault="00EE77C3">
            <w:pPr>
              <w:spacing w:before="1" w:line="265" w:lineRule="atLeast"/>
              <w:jc w:val="both"/>
            </w:pPr>
            <w:r>
              <w:rPr>
                <w:color w:val="000000"/>
              </w:rPr>
              <w:t>По назначению</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367" w:type="dxa"/>
              <w:right w:w="201" w:type="dxa"/>
            </w:tcMar>
            <w:vAlign w:val="center"/>
          </w:tcPr>
          <w:p w:rsidR="00CE1F53" w:rsidRPr="00EE77C3" w:rsidRDefault="00EE77C3">
            <w:pPr>
              <w:spacing w:before="1" w:line="273" w:lineRule="atLeast"/>
              <w:jc w:val="center"/>
              <w:rPr>
                <w:lang w:val="ru-RU"/>
              </w:rPr>
            </w:pPr>
            <w:r w:rsidRPr="00EE77C3">
              <w:rPr>
                <w:color w:val="000000"/>
                <w:lang w:val="ru-RU"/>
              </w:rPr>
              <w:t xml:space="preserve">Проведение викторины на крупных спортивных мероприятиях в регионе. </w:t>
            </w:r>
          </w:p>
        </w:tc>
      </w:tr>
      <w:tr w:rsidR="00CE1F53" w:rsidRPr="004771F0">
        <w:trPr>
          <w:trHeight w:hRule="exact" w:val="565"/>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5701" w:type="dxa"/>
            <w:gridSpan w:val="2"/>
            <w:tcBorders>
              <w:top w:val="single" w:sz="4" w:space="0" w:color="000000"/>
              <w:left w:val="single" w:sz="4" w:space="0" w:color="000000"/>
              <w:bottom w:val="single" w:sz="4" w:space="0" w:color="000000"/>
              <w:right w:val="single" w:sz="4" w:space="0" w:color="000000"/>
            </w:tcBorders>
            <w:shd w:val="clear" w:color="auto" w:fill="FFFFFF"/>
            <w:tcMar>
              <w:left w:w="9" w:type="dxa"/>
              <w:right w:w="1497" w:type="dxa"/>
            </w:tcMar>
          </w:tcPr>
          <w:p w:rsidR="00CE1F53" w:rsidRPr="00EE77C3" w:rsidRDefault="00EE77C3">
            <w:pPr>
              <w:spacing w:before="7" w:line="265" w:lineRule="atLeast"/>
              <w:jc w:val="both"/>
              <w:rPr>
                <w:lang w:val="ru-RU"/>
              </w:rPr>
            </w:pPr>
            <w:r w:rsidRPr="00EE77C3">
              <w:rPr>
                <w:color w:val="000000"/>
                <w:lang w:val="ru-RU"/>
              </w:rPr>
              <w:t xml:space="preserve">5. Онлайн обучение на сайте РУ САДА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300" w:type="dxa"/>
              <w:right w:w="130" w:type="dxa"/>
            </w:tcMar>
          </w:tcPr>
          <w:p w:rsidR="00CE1F53" w:rsidRDefault="00EE77C3">
            <w:pPr>
              <w:spacing w:before="7" w:line="265" w:lineRule="atLeast"/>
              <w:jc w:val="both"/>
            </w:pPr>
            <w:r>
              <w:rPr>
                <w:color w:val="000000"/>
              </w:rPr>
              <w:t xml:space="preserve">1 раз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98"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Прохождение онлайн-курса - это неотъемлемая часть системы антидопингового образования. </w:t>
            </w:r>
          </w:p>
        </w:tc>
      </w:tr>
      <w:tr w:rsidR="00CE1F53" w:rsidRPr="004771F0">
        <w:trPr>
          <w:trHeight w:hRule="exact" w:val="1114"/>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9" w:type="dxa"/>
              <w:right w:w="60" w:type="dxa"/>
            </w:tcMar>
          </w:tcPr>
          <w:p w:rsidR="00CE1F53" w:rsidRDefault="00EE77C3">
            <w:pPr>
              <w:spacing w:before="4" w:line="265" w:lineRule="atLeast"/>
              <w:jc w:val="both"/>
            </w:pPr>
            <w:r>
              <w:rPr>
                <w:color w:val="000000"/>
              </w:rPr>
              <w:t xml:space="preserve">6. Родительское собрание </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left w:w="8" w:type="dxa"/>
              <w:right w:w="181" w:type="dxa"/>
            </w:tcMar>
            <w:vAlign w:val="center"/>
          </w:tcPr>
          <w:p w:rsidR="00CE1F53" w:rsidRPr="00EE77C3" w:rsidRDefault="00EE77C3">
            <w:pPr>
              <w:spacing w:before="1" w:line="278" w:lineRule="atLeast"/>
              <w:rPr>
                <w:lang w:val="ru-RU"/>
              </w:rPr>
            </w:pPr>
            <w:r w:rsidRPr="00EE77C3">
              <w:rPr>
                <w:color w:val="000000"/>
                <w:lang w:val="ru-RU"/>
              </w:rPr>
              <w:t xml:space="preserve">«Роль родителей в процессе формирования антидопинговой культуры»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4" w:line="265" w:lineRule="atLeast"/>
              <w:jc w:val="both"/>
            </w:pPr>
            <w:r>
              <w:rPr>
                <w:color w:val="000000"/>
              </w:rPr>
              <w:t xml:space="preserve">1-2 раза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50"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w:t>
            </w:r>
          </w:p>
        </w:tc>
      </w:tr>
      <w:tr w:rsidR="00CE1F53" w:rsidRPr="004771F0">
        <w:trPr>
          <w:trHeight w:hRule="exact" w:val="2222"/>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9" w:type="dxa"/>
              <w:right w:w="158" w:type="dxa"/>
            </w:tcMar>
          </w:tcPr>
          <w:p w:rsidR="00CE1F53" w:rsidRDefault="00EE77C3">
            <w:pPr>
              <w:spacing w:before="4" w:line="265" w:lineRule="atLeast"/>
              <w:jc w:val="both"/>
            </w:pPr>
            <w:r>
              <w:rPr>
                <w:color w:val="000000"/>
              </w:rPr>
              <w:t xml:space="preserve">7. Семинар для тренеров </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left w:w="8" w:type="dxa"/>
              <w:right w:w="0" w:type="dxa"/>
            </w:tcMar>
            <w:vAlign w:val="bottom"/>
          </w:tcPr>
          <w:p w:rsidR="00CE1F53" w:rsidRPr="00EE77C3" w:rsidRDefault="00EE77C3">
            <w:pPr>
              <w:spacing w:before="1" w:line="278" w:lineRule="atLeast"/>
              <w:rPr>
                <w:lang w:val="ru-RU"/>
              </w:rPr>
            </w:pPr>
            <w:r w:rsidRPr="00EE77C3">
              <w:rPr>
                <w:color w:val="000000"/>
                <w:lang w:val="ru-RU"/>
              </w:rPr>
              <w:t xml:space="preserve">«Виды нарушений антидопинговых правил», «Роль тренера и родителей в процессе формирования антидопинговой культуры»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4" w:line="265" w:lineRule="atLeast"/>
              <w:jc w:val="both"/>
            </w:pPr>
            <w:r>
              <w:rPr>
                <w:color w:val="000000"/>
              </w:rPr>
              <w:t xml:space="preserve">1-2 раза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333" w:type="dxa"/>
              <w:right w:w="166" w:type="dxa"/>
            </w:tcMar>
          </w:tcPr>
          <w:p w:rsidR="00CE1F53" w:rsidRPr="00EE77C3" w:rsidRDefault="00EE77C3">
            <w:pPr>
              <w:spacing w:before="1" w:line="278" w:lineRule="atLeast"/>
              <w:jc w:val="center"/>
              <w:rPr>
                <w:lang w:val="ru-RU"/>
              </w:rPr>
            </w:pPr>
            <w:r w:rsidRPr="00EE77C3">
              <w:rPr>
                <w:color w:val="000000"/>
                <w:lang w:val="ru-RU"/>
              </w:rPr>
              <w:t xml:space="preserve">Согласовать с </w:t>
            </w:r>
            <w:proofErr w:type="gramStart"/>
            <w:r w:rsidRPr="00EE77C3">
              <w:rPr>
                <w:color w:val="000000"/>
                <w:lang w:val="ru-RU"/>
              </w:rPr>
              <w:t>ответственным</w:t>
            </w:r>
            <w:proofErr w:type="gramEnd"/>
            <w:r w:rsidRPr="00EE77C3">
              <w:rPr>
                <w:color w:val="000000"/>
                <w:lang w:val="ru-RU"/>
              </w:rPr>
              <w:t xml:space="preserve"> за антидопинговое обеспечение в субъекте Российской Федерации </w:t>
            </w:r>
          </w:p>
        </w:tc>
      </w:tr>
    </w:tbl>
    <w:p w:rsidR="00CE1F53" w:rsidRDefault="00EE77C3">
      <w:pPr>
        <w:spacing w:before="9" w:line="287" w:lineRule="atLeast"/>
        <w:ind w:left="7485" w:right="-200"/>
        <w:jc w:val="both"/>
        <w:rPr>
          <w:sz w:val="26"/>
          <w:szCs w:val="26"/>
        </w:rPr>
      </w:pPr>
      <w:r>
        <w:rPr>
          <w:i/>
          <w:iCs/>
          <w:color w:val="000000"/>
          <w:sz w:val="26"/>
          <w:szCs w:val="26"/>
          <w:lang w:bidi="ru-RU"/>
        </w:rPr>
        <w:t>Т1</w:t>
      </w:r>
      <w:r>
        <w:rPr>
          <w:b/>
          <w:bCs/>
          <w:color w:val="000000"/>
          <w:sz w:val="26"/>
          <w:szCs w:val="26"/>
        </w:rPr>
        <w:t xml:space="preserve">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2869"/>
        <w:gridCol w:w="2840"/>
        <w:gridCol w:w="1674"/>
        <w:gridCol w:w="5670"/>
        <w:gridCol w:w="6"/>
      </w:tblGrid>
      <w:tr w:rsidR="00CE1F53" w:rsidRPr="004771F0">
        <w:trPr>
          <w:gridAfter w:val="1"/>
          <w:wAfter w:w="6" w:type="dxa"/>
          <w:trHeight w:hRule="exact" w:val="279"/>
        </w:trPr>
        <w:tc>
          <w:tcPr>
            <w:tcW w:w="2237" w:type="dxa"/>
            <w:tcBorders>
              <w:top w:val="single" w:sz="4" w:space="0" w:color="000000"/>
              <w:left w:val="single" w:sz="4" w:space="0" w:color="000000"/>
              <w:bottom w:val="single" w:sz="4" w:space="0" w:color="FFFFFF"/>
              <w:right w:val="single" w:sz="4" w:space="0" w:color="000000"/>
            </w:tcBorders>
            <w:shd w:val="clear" w:color="auto" w:fill="FFFFFF"/>
            <w:tcMar>
              <w:left w:w="689" w:type="dxa"/>
              <w:right w:w="599" w:type="dxa"/>
            </w:tcMar>
            <w:vAlign w:val="center"/>
          </w:tcPr>
          <w:p w:rsidR="00CE1F53" w:rsidRDefault="00EE77C3">
            <w:pPr>
              <w:spacing w:line="265" w:lineRule="atLeast"/>
              <w:jc w:val="both"/>
            </w:pPr>
            <w:r>
              <w:rPr>
                <w:color w:val="000000"/>
              </w:rPr>
              <w:t>Учебно-</w:t>
            </w:r>
          </w:p>
        </w:tc>
        <w:tc>
          <w:tcPr>
            <w:tcW w:w="2869" w:type="dxa"/>
            <w:tcBorders>
              <w:top w:val="single" w:sz="4" w:space="0" w:color="000000"/>
              <w:left w:val="single" w:sz="4" w:space="0" w:color="000000"/>
              <w:bottom w:val="single" w:sz="4" w:space="0" w:color="FFFFFF"/>
              <w:right w:val="single" w:sz="4" w:space="0" w:color="000000"/>
            </w:tcBorders>
            <w:shd w:val="clear" w:color="auto" w:fill="FFFFFF"/>
            <w:tcMar>
              <w:left w:w="153" w:type="dxa"/>
              <w:right w:w="683" w:type="dxa"/>
            </w:tcMar>
            <w:vAlign w:val="center"/>
          </w:tcPr>
          <w:p w:rsidR="00CE1F53" w:rsidRDefault="00EE77C3">
            <w:pPr>
              <w:spacing w:before="1" w:line="265" w:lineRule="atLeast"/>
              <w:jc w:val="both"/>
            </w:pPr>
            <w:r>
              <w:rPr>
                <w:color w:val="000000"/>
              </w:rPr>
              <w:t xml:space="preserve">1. Веселые старты </w:t>
            </w:r>
          </w:p>
        </w:tc>
        <w:tc>
          <w:tcPr>
            <w:tcW w:w="2840" w:type="dxa"/>
            <w:tcBorders>
              <w:top w:val="single" w:sz="4" w:space="0" w:color="000000"/>
              <w:left w:val="single" w:sz="4" w:space="0" w:color="000000"/>
              <w:bottom w:val="single" w:sz="4" w:space="0" w:color="FFFFFF"/>
              <w:right w:val="single" w:sz="4" w:space="0" w:color="000000"/>
            </w:tcBorders>
            <w:shd w:val="clear" w:color="auto" w:fill="FFFFFF"/>
            <w:tcMar>
              <w:left w:w="6" w:type="dxa"/>
              <w:right w:w="1101" w:type="dxa"/>
            </w:tcMar>
            <w:vAlign w:val="center"/>
          </w:tcPr>
          <w:p w:rsidR="00CE1F53" w:rsidRDefault="00EE77C3">
            <w:pPr>
              <w:spacing w:before="1" w:line="265" w:lineRule="atLeast"/>
              <w:jc w:val="both"/>
            </w:pPr>
            <w:r>
              <w:rPr>
                <w:color w:val="000000"/>
              </w:rPr>
              <w:t xml:space="preserve">«Честная игра» </w:t>
            </w:r>
          </w:p>
        </w:tc>
        <w:tc>
          <w:tcPr>
            <w:tcW w:w="1670" w:type="dxa"/>
            <w:tcBorders>
              <w:top w:val="single" w:sz="4" w:space="0" w:color="000000"/>
              <w:left w:val="single" w:sz="4" w:space="0" w:color="000000"/>
              <w:bottom w:val="single" w:sz="4" w:space="0" w:color="FFFFFF"/>
              <w:right w:val="single" w:sz="4" w:space="0" w:color="000000"/>
            </w:tcBorders>
            <w:shd w:val="clear" w:color="auto" w:fill="FFFFFF"/>
            <w:tcMar>
              <w:left w:w="148" w:type="dxa"/>
              <w:right w:w="0" w:type="dxa"/>
            </w:tcMar>
            <w:vAlign w:val="center"/>
          </w:tcPr>
          <w:p w:rsidR="00CE1F53" w:rsidRDefault="00EE77C3">
            <w:pPr>
              <w:spacing w:before="1" w:line="265" w:lineRule="atLeast"/>
              <w:jc w:val="both"/>
            </w:pPr>
            <w:r>
              <w:rPr>
                <w:color w:val="000000"/>
              </w:rPr>
              <w:t xml:space="preserve">1-2 раза в </w:t>
            </w:r>
            <w:r>
              <w:rPr>
                <w:color w:val="000000"/>
                <w:spacing w:val="1"/>
              </w:rPr>
              <w:t>год</w:t>
            </w:r>
            <w:r>
              <w:rPr>
                <w:color w:val="000000"/>
              </w:rPr>
              <w:t xml:space="preserve"> </w:t>
            </w:r>
          </w:p>
        </w:tc>
        <w:tc>
          <w:tcPr>
            <w:tcW w:w="5670" w:type="dxa"/>
            <w:tcBorders>
              <w:top w:val="single" w:sz="4" w:space="0" w:color="000000"/>
              <w:left w:val="single" w:sz="4" w:space="0" w:color="000000"/>
              <w:bottom w:val="single" w:sz="4" w:space="0" w:color="FFFFFF"/>
              <w:right w:val="single" w:sz="4" w:space="0" w:color="000000"/>
            </w:tcBorders>
            <w:shd w:val="clear" w:color="auto" w:fill="FFFFFF"/>
            <w:tcMar>
              <w:left w:w="196" w:type="dxa"/>
              <w:right w:w="33" w:type="dxa"/>
            </w:tcMar>
            <w:vAlign w:val="center"/>
          </w:tcPr>
          <w:p w:rsidR="00CE1F53" w:rsidRPr="00EE77C3" w:rsidRDefault="00EE77C3">
            <w:pPr>
              <w:spacing w:before="1" w:line="265" w:lineRule="atLeast"/>
              <w:jc w:val="both"/>
              <w:rPr>
                <w:lang w:val="ru-RU"/>
              </w:rPr>
            </w:pPr>
            <w:r w:rsidRPr="00EE77C3">
              <w:rPr>
                <w:color w:val="000000"/>
                <w:lang w:val="ru-RU"/>
              </w:rPr>
              <w:t xml:space="preserve">Предоставление отчета о проведении мероприятия: </w:t>
            </w:r>
          </w:p>
        </w:tc>
      </w:tr>
      <w:tr w:rsidR="00CE1F53">
        <w:trPr>
          <w:gridAfter w:val="1"/>
          <w:wAfter w:w="6" w:type="dxa"/>
          <w:trHeight w:hRule="exact" w:val="285"/>
        </w:trPr>
        <w:tc>
          <w:tcPr>
            <w:tcW w:w="2237" w:type="dxa"/>
            <w:tcBorders>
              <w:top w:val="single" w:sz="4" w:space="0" w:color="FFFFFF"/>
              <w:left w:val="single" w:sz="4" w:space="0" w:color="000000"/>
              <w:bottom w:val="single" w:sz="4" w:space="0" w:color="FFFFFF"/>
              <w:right w:val="single" w:sz="4" w:space="0" w:color="000000"/>
            </w:tcBorders>
            <w:shd w:val="clear" w:color="auto" w:fill="FFFFFF"/>
            <w:tcMar>
              <w:left w:w="61" w:type="dxa"/>
              <w:right w:w="0" w:type="dxa"/>
            </w:tcMar>
          </w:tcPr>
          <w:p w:rsidR="00CE1F53" w:rsidRDefault="00EE77C3">
            <w:pPr>
              <w:spacing w:before="1" w:line="265" w:lineRule="atLeast"/>
              <w:jc w:val="both"/>
            </w:pPr>
            <w:r>
              <w:rPr>
                <w:color w:val="000000"/>
              </w:rPr>
              <w:t xml:space="preserve">тренировочный этап </w:t>
            </w:r>
          </w:p>
        </w:tc>
        <w:tc>
          <w:tcPr>
            <w:tcW w:w="2869"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84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5670" w:type="dxa"/>
            <w:tcBorders>
              <w:top w:val="single" w:sz="4" w:space="0" w:color="FFFFFF"/>
              <w:left w:val="single" w:sz="4" w:space="0" w:color="000000"/>
              <w:bottom w:val="single" w:sz="4" w:space="0" w:color="000000"/>
              <w:right w:val="single" w:sz="4" w:space="0" w:color="000000"/>
            </w:tcBorders>
            <w:shd w:val="clear" w:color="auto" w:fill="FFFFFF"/>
            <w:tcMar>
              <w:left w:w="1108" w:type="dxa"/>
              <w:right w:w="941" w:type="dxa"/>
            </w:tcMar>
            <w:vAlign w:val="center"/>
          </w:tcPr>
          <w:p w:rsidR="00CE1F53" w:rsidRDefault="00EE77C3">
            <w:pPr>
              <w:spacing w:before="1" w:line="265" w:lineRule="atLeast"/>
              <w:jc w:val="both"/>
            </w:pPr>
            <w:proofErr w:type="gramStart"/>
            <w:r>
              <w:rPr>
                <w:color w:val="000000"/>
              </w:rPr>
              <w:t>сценарий/программа</w:t>
            </w:r>
            <w:proofErr w:type="gramEnd"/>
            <w:r>
              <w:rPr>
                <w:color w:val="000000"/>
              </w:rPr>
              <w:t xml:space="preserve">, фото/видео. </w:t>
            </w:r>
          </w:p>
        </w:tc>
      </w:tr>
      <w:tr w:rsidR="00CE1F53" w:rsidRPr="004771F0">
        <w:trPr>
          <w:gridAfter w:val="1"/>
          <w:wAfter w:w="6" w:type="dxa"/>
          <w:trHeight w:hRule="exact" w:val="279"/>
        </w:trPr>
        <w:tc>
          <w:tcPr>
            <w:tcW w:w="2237" w:type="dxa"/>
            <w:tcBorders>
              <w:top w:val="single" w:sz="4" w:space="0" w:color="FFFFFF"/>
              <w:left w:val="single" w:sz="4" w:space="0" w:color="000000"/>
              <w:bottom w:val="single" w:sz="4" w:space="0" w:color="FFFFFF"/>
              <w:right w:val="single" w:sz="4" w:space="0" w:color="000000"/>
            </w:tcBorders>
            <w:shd w:val="clear" w:color="auto" w:fill="FFFFFF"/>
            <w:tcMar>
              <w:left w:w="219" w:type="dxa"/>
              <w:right w:w="74" w:type="dxa"/>
            </w:tcMar>
          </w:tcPr>
          <w:p w:rsidR="00CE1F53" w:rsidRDefault="00EE77C3">
            <w:pPr>
              <w:spacing w:before="1" w:line="265" w:lineRule="atLeast"/>
              <w:jc w:val="both"/>
            </w:pPr>
            <w:r>
              <w:rPr>
                <w:color w:val="000000"/>
              </w:rPr>
              <w:t xml:space="preserve">(этап спортивной </w:t>
            </w:r>
          </w:p>
        </w:tc>
        <w:tc>
          <w:tcPr>
            <w:tcW w:w="5709" w:type="dxa"/>
            <w:gridSpan w:val="2"/>
            <w:tcBorders>
              <w:top w:val="single" w:sz="4" w:space="0" w:color="000000"/>
              <w:left w:val="single" w:sz="4" w:space="0" w:color="000000"/>
              <w:bottom w:val="single" w:sz="4" w:space="0" w:color="FFFFFF"/>
              <w:right w:val="single" w:sz="4" w:space="0" w:color="000000"/>
            </w:tcBorders>
            <w:shd w:val="clear" w:color="auto" w:fill="FFFFFF"/>
            <w:tcMar>
              <w:left w:w="153" w:type="dxa"/>
              <w:right w:w="929" w:type="dxa"/>
            </w:tcMar>
            <w:vAlign w:val="center"/>
          </w:tcPr>
          <w:p w:rsidR="00CE1F53" w:rsidRPr="00EE77C3" w:rsidRDefault="00EE77C3">
            <w:pPr>
              <w:spacing w:before="1" w:line="265" w:lineRule="atLeast"/>
              <w:jc w:val="both"/>
              <w:rPr>
                <w:lang w:val="ru-RU"/>
              </w:rPr>
            </w:pPr>
            <w:r w:rsidRPr="00EE77C3">
              <w:rPr>
                <w:color w:val="000000"/>
                <w:lang w:val="ru-RU"/>
              </w:rPr>
              <w:t xml:space="preserve">2. </w:t>
            </w:r>
            <w:r w:rsidRPr="00EE77C3">
              <w:rPr>
                <w:color w:val="000000"/>
                <w:spacing w:val="375"/>
                <w:lang w:val="ru-RU"/>
              </w:rPr>
              <w:t xml:space="preserve"> </w:t>
            </w:r>
            <w:r w:rsidRPr="00EE77C3">
              <w:rPr>
                <w:color w:val="000000"/>
                <w:lang w:val="ru-RU"/>
              </w:rPr>
              <w:t xml:space="preserve">Онлайн обучение на сайте РУ САДА </w:t>
            </w:r>
          </w:p>
        </w:tc>
        <w:tc>
          <w:tcPr>
            <w:tcW w:w="1670" w:type="dxa"/>
            <w:tcBorders>
              <w:top w:val="single" w:sz="4" w:space="0" w:color="000000"/>
              <w:left w:val="single" w:sz="4" w:space="0" w:color="000000"/>
              <w:bottom w:val="single" w:sz="4" w:space="0" w:color="FFFFFF"/>
              <w:right w:val="single" w:sz="4" w:space="0" w:color="000000"/>
            </w:tcBorders>
            <w:shd w:val="clear" w:color="auto" w:fill="FFFFFF"/>
            <w:tcMar>
              <w:left w:w="296" w:type="dxa"/>
              <w:right w:w="133" w:type="dxa"/>
            </w:tcMar>
            <w:vAlign w:val="center"/>
          </w:tcPr>
          <w:p w:rsidR="00CE1F53" w:rsidRDefault="00EE77C3">
            <w:pPr>
              <w:spacing w:before="1" w:line="265" w:lineRule="atLeast"/>
              <w:jc w:val="both"/>
            </w:pPr>
            <w:r>
              <w:rPr>
                <w:color w:val="000000"/>
              </w:rPr>
              <w:t xml:space="preserve">1 раз в </w:t>
            </w:r>
            <w:r>
              <w:rPr>
                <w:color w:val="000000"/>
                <w:spacing w:val="1"/>
              </w:rPr>
              <w:t>год</w:t>
            </w:r>
            <w:r>
              <w:rPr>
                <w:color w:val="000000"/>
              </w:rPr>
              <w:t xml:space="preserve"> </w:t>
            </w:r>
          </w:p>
        </w:tc>
        <w:tc>
          <w:tcPr>
            <w:tcW w:w="5670" w:type="dxa"/>
            <w:tcBorders>
              <w:top w:val="single" w:sz="4" w:space="0" w:color="000000"/>
              <w:left w:val="single" w:sz="4" w:space="0" w:color="000000"/>
              <w:bottom w:val="single" w:sz="4" w:space="0" w:color="FFFFFF"/>
              <w:right w:val="single" w:sz="4" w:space="0" w:color="000000"/>
            </w:tcBorders>
            <w:shd w:val="clear" w:color="auto" w:fill="FFFFFF"/>
            <w:tcMar>
              <w:left w:w="95" w:type="dxa"/>
              <w:right w:w="0" w:type="dxa"/>
            </w:tcMar>
            <w:vAlign w:val="center"/>
          </w:tcPr>
          <w:p w:rsidR="00CE1F53" w:rsidRPr="00EE77C3" w:rsidRDefault="00EE77C3">
            <w:pPr>
              <w:spacing w:before="1" w:line="265" w:lineRule="atLeast"/>
              <w:jc w:val="both"/>
              <w:rPr>
                <w:lang w:val="ru-RU"/>
              </w:rPr>
            </w:pPr>
            <w:r w:rsidRPr="00EE77C3">
              <w:rPr>
                <w:color w:val="000000"/>
                <w:lang w:val="ru-RU"/>
              </w:rPr>
              <w:t xml:space="preserve">Прохождение онлайн-курса - это неотъемлемая часть </w:t>
            </w:r>
          </w:p>
        </w:tc>
      </w:tr>
      <w:tr w:rsidR="00CE1F53">
        <w:trPr>
          <w:gridAfter w:val="1"/>
          <w:wAfter w:w="6" w:type="dxa"/>
          <w:trHeight w:hRule="exact" w:val="275"/>
        </w:trPr>
        <w:tc>
          <w:tcPr>
            <w:tcW w:w="2237" w:type="dxa"/>
            <w:tcBorders>
              <w:top w:val="single" w:sz="4" w:space="0" w:color="FFFFFF"/>
              <w:left w:val="single" w:sz="4" w:space="0" w:color="000000"/>
              <w:bottom w:val="single" w:sz="4" w:space="0" w:color="FFFFFF"/>
              <w:right w:val="single" w:sz="4" w:space="0" w:color="000000"/>
            </w:tcBorders>
            <w:shd w:val="clear" w:color="auto" w:fill="FFFFFF"/>
            <w:tcMar>
              <w:left w:w="305" w:type="dxa"/>
              <w:right w:w="152" w:type="dxa"/>
            </w:tcMar>
          </w:tcPr>
          <w:p w:rsidR="00CE1F53" w:rsidRDefault="00EE77C3">
            <w:pPr>
              <w:spacing w:before="1" w:line="265" w:lineRule="atLeast"/>
              <w:jc w:val="both"/>
            </w:pPr>
            <w:r>
              <w:rPr>
                <w:color w:val="000000"/>
              </w:rPr>
              <w:lastRenderedPageBreak/>
              <w:t xml:space="preserve">специализации) </w:t>
            </w:r>
          </w:p>
        </w:tc>
        <w:tc>
          <w:tcPr>
            <w:tcW w:w="5709" w:type="dxa"/>
            <w:gridSpan w:val="2"/>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670"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5670" w:type="dxa"/>
            <w:tcBorders>
              <w:top w:val="single" w:sz="4" w:space="0" w:color="FFFFFF"/>
              <w:left w:val="single" w:sz="4" w:space="0" w:color="000000"/>
              <w:bottom w:val="single" w:sz="4" w:space="0" w:color="FFFFFF"/>
              <w:right w:val="single" w:sz="4" w:space="0" w:color="000000"/>
            </w:tcBorders>
            <w:shd w:val="clear" w:color="auto" w:fill="FFFFFF"/>
            <w:tcMar>
              <w:left w:w="796" w:type="dxa"/>
              <w:right w:w="634" w:type="dxa"/>
            </w:tcMar>
            <w:vAlign w:val="center"/>
          </w:tcPr>
          <w:p w:rsidR="00CE1F53" w:rsidRDefault="00EE77C3">
            <w:pPr>
              <w:spacing w:before="1" w:line="265" w:lineRule="atLeast"/>
              <w:jc w:val="both"/>
            </w:pPr>
            <w:proofErr w:type="gramStart"/>
            <w:r>
              <w:rPr>
                <w:color w:val="000000"/>
              </w:rPr>
              <w:t>системы</w:t>
            </w:r>
            <w:proofErr w:type="gramEnd"/>
            <w:r>
              <w:rPr>
                <w:color w:val="000000"/>
              </w:rPr>
              <w:t xml:space="preserve"> антидопингового образования. </w:t>
            </w:r>
          </w:p>
        </w:tc>
      </w:tr>
      <w:tr w:rsidR="00CE1F53" w:rsidRPr="004771F0">
        <w:trPr>
          <w:trHeight w:hRule="exact" w:val="559"/>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2865" w:type="dxa"/>
            <w:tcBorders>
              <w:top w:val="single" w:sz="4" w:space="0" w:color="000000"/>
              <w:left w:val="single" w:sz="4" w:space="0" w:color="000000"/>
              <w:bottom w:val="single" w:sz="4" w:space="0" w:color="000000"/>
              <w:right w:val="single" w:sz="4" w:space="0" w:color="000000"/>
            </w:tcBorders>
            <w:shd w:val="clear" w:color="auto" w:fill="FFFFFF"/>
            <w:tcMar>
              <w:left w:w="149" w:type="dxa"/>
              <w:right w:w="604" w:type="dxa"/>
            </w:tcMar>
            <w:vAlign w:val="center"/>
          </w:tcPr>
          <w:p w:rsidR="00CE1F53" w:rsidRDefault="00EE77C3">
            <w:pPr>
              <w:spacing w:line="278" w:lineRule="atLeast"/>
            </w:pPr>
            <w:r>
              <w:rPr>
                <w:color w:val="000000"/>
              </w:rPr>
              <w:t xml:space="preserve">3. Антидопинговая викторина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7" w:type="dxa"/>
              <w:right w:w="1053" w:type="dxa"/>
            </w:tcMar>
          </w:tcPr>
          <w:p w:rsidR="00CE1F53" w:rsidRDefault="00EE77C3">
            <w:pPr>
              <w:spacing w:before="4" w:line="265" w:lineRule="atLeast"/>
              <w:jc w:val="both"/>
            </w:pPr>
            <w:r>
              <w:rPr>
                <w:color w:val="000000"/>
              </w:rPr>
              <w:t xml:space="preserve">«Играй честно»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46" w:type="dxa"/>
              <w:right w:w="0" w:type="dxa"/>
            </w:tcMar>
            <w:vAlign w:val="bottom"/>
          </w:tcPr>
          <w:p w:rsidR="00CE1F53" w:rsidRDefault="00EE77C3">
            <w:pPr>
              <w:spacing w:before="1" w:line="265" w:lineRule="atLeast"/>
              <w:jc w:val="both"/>
            </w:pPr>
            <w:r>
              <w:rPr>
                <w:color w:val="000000"/>
              </w:rPr>
              <w:t>По назначению</w:t>
            </w:r>
          </w:p>
        </w:tc>
        <w:tc>
          <w:tcPr>
            <w:tcW w:w="5672" w:type="dxa"/>
            <w:gridSpan w:val="2"/>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FitText/>
            <w:vAlign w:val="bottom"/>
          </w:tcPr>
          <w:p w:rsidR="00CE1F53" w:rsidRPr="00EE77C3" w:rsidRDefault="00EE77C3">
            <w:pPr>
              <w:spacing w:before="1" w:line="265" w:lineRule="atLeast"/>
              <w:jc w:val="both"/>
              <w:rPr>
                <w:lang w:val="ru-RU"/>
              </w:rPr>
            </w:pPr>
            <w:r w:rsidRPr="007647DD">
              <w:rPr>
                <w:color w:val="000000"/>
                <w:lang w:val="ru-RU"/>
              </w:rPr>
              <w:t xml:space="preserve"> Проведение викторины на спортивных мероприятиях</w:t>
            </w:r>
            <w:r w:rsidRPr="007647DD">
              <w:rPr>
                <w:color w:val="000000"/>
                <w:spacing w:val="23"/>
                <w:lang w:val="ru-RU"/>
              </w:rPr>
              <w:t xml:space="preserve"> </w:t>
            </w:r>
          </w:p>
        </w:tc>
      </w:tr>
      <w:tr w:rsidR="00CE1F53" w:rsidRPr="004771F0">
        <w:trPr>
          <w:trHeight w:hRule="exact" w:val="1116"/>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left w:w="149" w:type="dxa"/>
              <w:right w:w="82" w:type="dxa"/>
            </w:tcMar>
          </w:tcPr>
          <w:p w:rsidR="00CE1F53" w:rsidRPr="00EE77C3" w:rsidRDefault="00EE77C3">
            <w:pPr>
              <w:spacing w:before="1" w:line="278" w:lineRule="atLeast"/>
              <w:rPr>
                <w:lang w:val="ru-RU"/>
              </w:rPr>
            </w:pPr>
            <w:r w:rsidRPr="00EE77C3">
              <w:rPr>
                <w:color w:val="000000"/>
                <w:lang w:val="ru-RU"/>
              </w:rPr>
              <w:t xml:space="preserve">4. Семинар для спортсменов и тренеров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7" w:type="dxa"/>
              <w:right w:w="0" w:type="dxa"/>
            </w:tcMar>
            <w:vAlign w:val="center"/>
          </w:tcPr>
          <w:p w:rsidR="00CE1F53" w:rsidRPr="00EE77C3" w:rsidRDefault="00EE77C3">
            <w:pPr>
              <w:spacing w:before="1" w:line="278" w:lineRule="atLeast"/>
              <w:rPr>
                <w:lang w:val="ru-RU"/>
              </w:rPr>
            </w:pPr>
            <w:r w:rsidRPr="00EE77C3">
              <w:rPr>
                <w:color w:val="000000"/>
                <w:lang w:val="ru-RU"/>
              </w:rPr>
              <w:t xml:space="preserve">«Виды нарушений антидопинговых правил» «Проверка лекарственных средств»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8" w:line="265" w:lineRule="atLeast"/>
              <w:jc w:val="both"/>
            </w:pPr>
            <w:r>
              <w:rPr>
                <w:color w:val="000000"/>
              </w:rPr>
              <w:t xml:space="preserve">1-2 раза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000000"/>
              <w:right w:val="single" w:sz="4" w:space="0" w:color="000000"/>
            </w:tcBorders>
            <w:shd w:val="clear" w:color="auto" w:fill="FFFFFF"/>
            <w:tcMar>
              <w:left w:w="332" w:type="dxa"/>
              <w:right w:w="167" w:type="dxa"/>
            </w:tcMar>
          </w:tcPr>
          <w:p w:rsidR="00CE1F53" w:rsidRPr="00EE77C3" w:rsidRDefault="00EE77C3">
            <w:pPr>
              <w:spacing w:before="1" w:line="278" w:lineRule="atLeast"/>
              <w:jc w:val="center"/>
              <w:rPr>
                <w:lang w:val="ru-RU"/>
              </w:rPr>
            </w:pPr>
            <w:r w:rsidRPr="00EE77C3">
              <w:rPr>
                <w:color w:val="000000"/>
                <w:lang w:val="ru-RU"/>
              </w:rPr>
              <w:t xml:space="preserve">Согласовать с </w:t>
            </w:r>
            <w:proofErr w:type="gramStart"/>
            <w:r w:rsidRPr="00EE77C3">
              <w:rPr>
                <w:color w:val="000000"/>
                <w:lang w:val="ru-RU"/>
              </w:rPr>
              <w:t>ответственным</w:t>
            </w:r>
            <w:proofErr w:type="gramEnd"/>
            <w:r w:rsidRPr="00EE77C3">
              <w:rPr>
                <w:color w:val="000000"/>
                <w:lang w:val="ru-RU"/>
              </w:rPr>
              <w:t xml:space="preserve"> за антидопинговое обеспечение в субъекте Российской Федерации </w:t>
            </w:r>
          </w:p>
        </w:tc>
      </w:tr>
      <w:tr w:rsidR="00CE1F53" w:rsidRPr="004771F0">
        <w:trPr>
          <w:trHeight w:hRule="exact" w:val="1120"/>
        </w:trPr>
        <w:tc>
          <w:tcPr>
            <w:tcW w:w="22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left w:w="149" w:type="dxa"/>
              <w:right w:w="0" w:type="dxa"/>
            </w:tcMar>
          </w:tcPr>
          <w:p w:rsidR="00CE1F53" w:rsidRDefault="00EE77C3">
            <w:pPr>
              <w:spacing w:before="6" w:line="265" w:lineRule="atLeast"/>
              <w:jc w:val="both"/>
            </w:pPr>
            <w:r>
              <w:rPr>
                <w:color w:val="000000"/>
              </w:rPr>
              <w:t xml:space="preserve">5. Родительское собрание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7" w:type="dxa"/>
              <w:right w:w="180" w:type="dxa"/>
            </w:tcMar>
            <w:vAlign w:val="center"/>
          </w:tcPr>
          <w:p w:rsidR="00CE1F53" w:rsidRPr="00EE77C3" w:rsidRDefault="00EE77C3">
            <w:pPr>
              <w:spacing w:before="1" w:line="278" w:lineRule="atLeast"/>
              <w:rPr>
                <w:lang w:val="ru-RU"/>
              </w:rPr>
            </w:pPr>
            <w:r w:rsidRPr="00EE77C3">
              <w:rPr>
                <w:color w:val="000000"/>
                <w:lang w:val="ru-RU"/>
              </w:rPr>
              <w:t xml:space="preserve">«Роль родителей в процессе формирования антидопинговой культуры»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6" w:line="265" w:lineRule="atLeast"/>
              <w:jc w:val="both"/>
            </w:pPr>
            <w:r>
              <w:rPr>
                <w:color w:val="000000"/>
              </w:rPr>
              <w:t xml:space="preserve">1-2 раза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w:t>
            </w:r>
          </w:p>
        </w:tc>
      </w:tr>
      <w:tr w:rsidR="00CE1F53" w:rsidRPr="004771F0">
        <w:trPr>
          <w:trHeight w:hRule="exact" w:val="276"/>
        </w:trPr>
        <w:tc>
          <w:tcPr>
            <w:tcW w:w="2242" w:type="dxa"/>
            <w:tcBorders>
              <w:top w:val="single" w:sz="4" w:space="0" w:color="000000"/>
              <w:left w:val="single" w:sz="4" w:space="0" w:color="000000"/>
              <w:bottom w:val="single" w:sz="4" w:space="0" w:color="FFFFFF"/>
              <w:right w:val="single" w:sz="4" w:space="0" w:color="000000"/>
            </w:tcBorders>
            <w:shd w:val="clear" w:color="auto" w:fill="FFFFFF"/>
            <w:tcMar>
              <w:left w:w="783" w:type="dxa"/>
              <w:right w:w="639" w:type="dxa"/>
            </w:tcMar>
            <w:vAlign w:val="center"/>
          </w:tcPr>
          <w:p w:rsidR="00CE1F53" w:rsidRDefault="00EE77C3">
            <w:pPr>
              <w:spacing w:before="1" w:line="265" w:lineRule="atLeast"/>
              <w:jc w:val="both"/>
            </w:pPr>
            <w:r>
              <w:rPr>
                <w:color w:val="000000"/>
              </w:rPr>
              <w:t xml:space="preserve">Этапы </w:t>
            </w:r>
          </w:p>
        </w:tc>
        <w:tc>
          <w:tcPr>
            <w:tcW w:w="5701" w:type="dxa"/>
            <w:gridSpan w:val="2"/>
            <w:tcBorders>
              <w:top w:val="single" w:sz="4" w:space="0" w:color="000000"/>
              <w:left w:val="single" w:sz="4" w:space="0" w:color="000000"/>
              <w:bottom w:val="single" w:sz="4" w:space="0" w:color="FFFFFF"/>
              <w:right w:val="single" w:sz="4" w:space="0" w:color="000000"/>
            </w:tcBorders>
            <w:shd w:val="clear" w:color="auto" w:fill="FFFFFF"/>
            <w:tcMar>
              <w:left w:w="149" w:type="dxa"/>
              <w:right w:w="1354" w:type="dxa"/>
            </w:tcMar>
            <w:vAlign w:val="center"/>
          </w:tcPr>
          <w:p w:rsidR="00CE1F53" w:rsidRPr="00EE77C3" w:rsidRDefault="00EE77C3">
            <w:pPr>
              <w:spacing w:before="1" w:line="265" w:lineRule="atLeast"/>
              <w:jc w:val="both"/>
              <w:rPr>
                <w:lang w:val="ru-RU"/>
              </w:rPr>
            </w:pPr>
            <w:r w:rsidRPr="00EE77C3">
              <w:rPr>
                <w:color w:val="000000"/>
                <w:lang w:val="ru-RU"/>
              </w:rPr>
              <w:t xml:space="preserve">1. Онлайн обучение на сайте РУ САДА </w:t>
            </w:r>
          </w:p>
        </w:tc>
        <w:tc>
          <w:tcPr>
            <w:tcW w:w="1674" w:type="dxa"/>
            <w:tcBorders>
              <w:top w:val="single" w:sz="4" w:space="0" w:color="000000"/>
              <w:left w:val="single" w:sz="4" w:space="0" w:color="000000"/>
              <w:bottom w:val="single" w:sz="4" w:space="0" w:color="FFFFFF"/>
              <w:right w:val="single" w:sz="4" w:space="0" w:color="000000"/>
            </w:tcBorders>
            <w:shd w:val="clear" w:color="auto" w:fill="FFFFFF"/>
            <w:tcMar>
              <w:left w:w="301" w:type="dxa"/>
              <w:right w:w="131" w:type="dxa"/>
            </w:tcMar>
            <w:vAlign w:val="center"/>
          </w:tcPr>
          <w:p w:rsidR="00CE1F53" w:rsidRDefault="00EE77C3">
            <w:pPr>
              <w:spacing w:before="1" w:line="265" w:lineRule="atLeast"/>
              <w:jc w:val="both"/>
            </w:pPr>
            <w:r>
              <w:rPr>
                <w:color w:val="000000"/>
              </w:rPr>
              <w:t xml:space="preserve">1 раз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FFFFFF"/>
              <w:right w:val="single" w:sz="4" w:space="0" w:color="000000"/>
            </w:tcBorders>
            <w:shd w:val="clear" w:color="auto" w:fill="FFFFFF"/>
            <w:tcMar>
              <w:left w:w="97" w:type="dxa"/>
              <w:right w:w="0" w:type="dxa"/>
            </w:tcMar>
            <w:vAlign w:val="center"/>
          </w:tcPr>
          <w:p w:rsidR="00CE1F53" w:rsidRPr="00EE77C3" w:rsidRDefault="00EE77C3">
            <w:pPr>
              <w:spacing w:before="1" w:line="265" w:lineRule="atLeast"/>
              <w:jc w:val="both"/>
              <w:rPr>
                <w:lang w:val="ru-RU"/>
              </w:rPr>
            </w:pPr>
            <w:r w:rsidRPr="00EE77C3">
              <w:rPr>
                <w:color w:val="000000"/>
                <w:lang w:val="ru-RU"/>
              </w:rPr>
              <w:t xml:space="preserve">Прохождение онлайн-курса - это неотъемлемая часть </w:t>
            </w:r>
          </w:p>
        </w:tc>
      </w:tr>
      <w:tr w:rsidR="00CE1F53">
        <w:trPr>
          <w:trHeight w:hRule="exact" w:val="285"/>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106" w:type="dxa"/>
              <w:right w:w="0" w:type="dxa"/>
            </w:tcMar>
            <w:vAlign w:val="center"/>
          </w:tcPr>
          <w:p w:rsidR="00CE1F53" w:rsidRDefault="00EE77C3">
            <w:pPr>
              <w:spacing w:before="1" w:line="265" w:lineRule="atLeast"/>
              <w:jc w:val="both"/>
            </w:pPr>
            <w:r>
              <w:rPr>
                <w:color w:val="000000"/>
              </w:rPr>
              <w:t xml:space="preserve">совершенствования </w:t>
            </w:r>
          </w:p>
        </w:tc>
        <w:tc>
          <w:tcPr>
            <w:tcW w:w="5701" w:type="dxa"/>
            <w:gridSpan w:val="2"/>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5672" w:type="dxa"/>
            <w:gridSpan w:val="2"/>
            <w:tcBorders>
              <w:top w:val="single" w:sz="4" w:space="0" w:color="FFFFFF"/>
              <w:left w:val="single" w:sz="4" w:space="0" w:color="000000"/>
              <w:bottom w:val="single" w:sz="4" w:space="0" w:color="000000"/>
              <w:right w:val="single" w:sz="4" w:space="0" w:color="000000"/>
            </w:tcBorders>
            <w:shd w:val="clear" w:color="auto" w:fill="FFFFFF"/>
            <w:tcMar>
              <w:left w:w="827" w:type="dxa"/>
              <w:right w:w="662" w:type="dxa"/>
            </w:tcMar>
            <w:vAlign w:val="center"/>
          </w:tcPr>
          <w:p w:rsidR="00CE1F53" w:rsidRDefault="00EE77C3">
            <w:pPr>
              <w:spacing w:before="1" w:line="265" w:lineRule="atLeast"/>
              <w:jc w:val="both"/>
            </w:pPr>
            <w:r>
              <w:rPr>
                <w:color w:val="000000"/>
              </w:rPr>
              <w:t xml:space="preserve">системы антидопингового образования </w:t>
            </w:r>
          </w:p>
        </w:tc>
      </w:tr>
      <w:tr w:rsidR="00CE1F53" w:rsidRPr="004771F0">
        <w:trPr>
          <w:trHeight w:hRule="exact" w:val="278"/>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471" w:type="dxa"/>
              <w:right w:w="325" w:type="dxa"/>
            </w:tcMar>
          </w:tcPr>
          <w:p w:rsidR="00CE1F53" w:rsidRDefault="00EE77C3">
            <w:pPr>
              <w:spacing w:before="1" w:line="265" w:lineRule="atLeast"/>
              <w:jc w:val="both"/>
            </w:pPr>
            <w:r>
              <w:rPr>
                <w:color w:val="000000"/>
              </w:rPr>
              <w:t xml:space="preserve">спортивного </w:t>
            </w:r>
          </w:p>
        </w:tc>
        <w:tc>
          <w:tcPr>
            <w:tcW w:w="2868" w:type="dxa"/>
            <w:tcBorders>
              <w:top w:val="single" w:sz="4" w:space="0" w:color="000000"/>
              <w:left w:val="single" w:sz="4" w:space="0" w:color="000000"/>
              <w:bottom w:val="single" w:sz="4" w:space="0" w:color="FFFFFF"/>
              <w:right w:val="single" w:sz="4" w:space="0" w:color="000000"/>
            </w:tcBorders>
            <w:shd w:val="clear" w:color="auto" w:fill="FFFFFF"/>
            <w:tcMar>
              <w:left w:w="149" w:type="dxa"/>
              <w:right w:w="985" w:type="dxa"/>
            </w:tcMar>
            <w:vAlign w:val="center"/>
          </w:tcPr>
          <w:p w:rsidR="00CE1F53" w:rsidRDefault="00EE77C3">
            <w:pPr>
              <w:spacing w:before="1" w:line="265" w:lineRule="atLeast"/>
              <w:jc w:val="both"/>
            </w:pPr>
            <w:r>
              <w:rPr>
                <w:color w:val="000000"/>
              </w:rPr>
              <w:t xml:space="preserve">2. </w:t>
            </w:r>
            <w:r>
              <w:rPr>
                <w:color w:val="000000"/>
                <w:spacing w:val="375"/>
              </w:rPr>
              <w:t xml:space="preserve"> </w:t>
            </w:r>
            <w:r>
              <w:rPr>
                <w:color w:val="000000"/>
              </w:rPr>
              <w:t xml:space="preserve">Семинар </w:t>
            </w:r>
          </w:p>
        </w:tc>
        <w:tc>
          <w:tcPr>
            <w:tcW w:w="2833" w:type="dxa"/>
            <w:tcBorders>
              <w:top w:val="single" w:sz="4" w:space="0" w:color="000000"/>
              <w:left w:val="single" w:sz="4" w:space="0" w:color="000000"/>
              <w:bottom w:val="single" w:sz="4" w:space="0" w:color="FFFFFF"/>
              <w:right w:val="single" w:sz="4" w:space="0" w:color="000000"/>
            </w:tcBorders>
            <w:shd w:val="clear" w:color="auto" w:fill="FFFFFF"/>
            <w:tcMar>
              <w:left w:w="4" w:type="dxa"/>
              <w:right w:w="767" w:type="dxa"/>
            </w:tcMar>
            <w:vAlign w:val="center"/>
          </w:tcPr>
          <w:p w:rsidR="00CE1F53" w:rsidRDefault="00EE77C3">
            <w:pPr>
              <w:spacing w:before="1" w:line="265" w:lineRule="atLeast"/>
              <w:jc w:val="both"/>
            </w:pPr>
            <w:r>
              <w:rPr>
                <w:color w:val="000000"/>
              </w:rPr>
              <w:t xml:space="preserve">«Виды нарушений </w:t>
            </w:r>
          </w:p>
        </w:tc>
        <w:tc>
          <w:tcPr>
            <w:tcW w:w="1674" w:type="dxa"/>
            <w:tcBorders>
              <w:top w:val="single" w:sz="4" w:space="0" w:color="000000"/>
              <w:left w:val="single" w:sz="4" w:space="0" w:color="000000"/>
              <w:bottom w:val="single" w:sz="4" w:space="0" w:color="FFFFFF"/>
              <w:right w:val="single" w:sz="4" w:space="0" w:color="000000"/>
            </w:tcBorders>
            <w:shd w:val="clear" w:color="auto" w:fill="FFFFFF"/>
            <w:tcMar>
              <w:left w:w="152" w:type="dxa"/>
              <w:right w:w="0" w:type="dxa"/>
            </w:tcMar>
            <w:vAlign w:val="center"/>
          </w:tcPr>
          <w:p w:rsidR="00CE1F53" w:rsidRDefault="00EE77C3">
            <w:pPr>
              <w:spacing w:before="1" w:line="265" w:lineRule="atLeast"/>
              <w:jc w:val="both"/>
            </w:pPr>
            <w:r>
              <w:rPr>
                <w:color w:val="000000"/>
              </w:rPr>
              <w:t xml:space="preserve">1-2 раза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FFFFFF"/>
              <w:right w:val="single" w:sz="4" w:space="0" w:color="000000"/>
            </w:tcBorders>
            <w:shd w:val="clear" w:color="auto" w:fill="FFFFFF"/>
            <w:tcMar>
              <w:left w:w="332" w:type="dxa"/>
              <w:right w:w="167" w:type="dxa"/>
            </w:tcMar>
            <w:vAlign w:val="center"/>
          </w:tcPr>
          <w:p w:rsidR="00CE1F53" w:rsidRPr="00EE77C3" w:rsidRDefault="00EE77C3">
            <w:pPr>
              <w:spacing w:before="1" w:line="265" w:lineRule="atLeast"/>
              <w:jc w:val="both"/>
              <w:rPr>
                <w:lang w:val="ru-RU"/>
              </w:rPr>
            </w:pPr>
            <w:r w:rsidRPr="00EE77C3">
              <w:rPr>
                <w:color w:val="000000"/>
                <w:lang w:val="ru-RU"/>
              </w:rPr>
              <w:t xml:space="preserve">Согласовать с ответственным за антидопинговое </w:t>
            </w:r>
          </w:p>
        </w:tc>
      </w:tr>
      <w:tr w:rsidR="00CE1F53" w:rsidRPr="004771F0">
        <w:trPr>
          <w:trHeight w:hRule="exact" w:val="1391"/>
        </w:trPr>
        <w:tc>
          <w:tcPr>
            <w:tcW w:w="2242" w:type="dxa"/>
            <w:tcBorders>
              <w:top w:val="single" w:sz="4" w:space="0" w:color="FFFFFF"/>
              <w:left w:val="single" w:sz="4" w:space="0" w:color="000000"/>
              <w:bottom w:val="single" w:sz="4" w:space="0" w:color="000000"/>
              <w:right w:val="single" w:sz="4" w:space="0" w:color="000000"/>
            </w:tcBorders>
            <w:shd w:val="clear" w:color="auto" w:fill="FFFFFF"/>
            <w:tcMar>
              <w:left w:w="456" w:type="dxa"/>
              <w:right w:w="308" w:type="dxa"/>
            </w:tcMar>
          </w:tcPr>
          <w:p w:rsidR="00CE1F53" w:rsidRPr="00EE77C3" w:rsidRDefault="00EE77C3">
            <w:pPr>
              <w:spacing w:before="1" w:line="278" w:lineRule="atLeast"/>
              <w:jc w:val="center"/>
              <w:rPr>
                <w:lang w:val="ru-RU"/>
              </w:rPr>
            </w:pPr>
            <w:r w:rsidRPr="00EE77C3">
              <w:rPr>
                <w:color w:val="000000"/>
                <w:lang w:val="ru-RU"/>
              </w:rPr>
              <w:t xml:space="preserve">мастерства и высшего спортивного мастерства </w:t>
            </w:r>
          </w:p>
        </w:tc>
        <w:tc>
          <w:tcPr>
            <w:tcW w:w="286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33" w:type="dxa"/>
            <w:tcBorders>
              <w:top w:val="single" w:sz="4" w:space="0" w:color="FFFFFF"/>
              <w:left w:val="single" w:sz="4" w:space="0" w:color="000000"/>
              <w:bottom w:val="single" w:sz="4" w:space="0" w:color="000000"/>
              <w:right w:val="single" w:sz="4" w:space="0" w:color="000000"/>
            </w:tcBorders>
            <w:shd w:val="clear" w:color="auto" w:fill="FFFFFF"/>
            <w:tcMar>
              <w:left w:w="4" w:type="dxa"/>
              <w:right w:w="61" w:type="dxa"/>
            </w:tcMar>
            <w:vAlign w:val="center"/>
          </w:tcPr>
          <w:p w:rsidR="00CE1F53" w:rsidRPr="00EE77C3" w:rsidRDefault="00EE77C3">
            <w:pPr>
              <w:spacing w:line="278" w:lineRule="atLeast"/>
              <w:rPr>
                <w:lang w:val="ru-RU"/>
              </w:rPr>
            </w:pPr>
            <w:r w:rsidRPr="00EE77C3">
              <w:rPr>
                <w:color w:val="000000"/>
                <w:lang w:val="ru-RU"/>
              </w:rPr>
              <w:t>антидопинговых правил» «Процедура допин</w:t>
            </w:r>
            <w:proofErr w:type="gramStart"/>
            <w:r w:rsidRPr="00EE77C3">
              <w:rPr>
                <w:color w:val="000000"/>
                <w:lang w:val="ru-RU"/>
              </w:rPr>
              <w:t>г-</w:t>
            </w:r>
            <w:proofErr w:type="gramEnd"/>
            <w:r w:rsidRPr="00EE77C3">
              <w:rPr>
                <w:color w:val="000000"/>
                <w:lang w:val="ru-RU"/>
              </w:rPr>
              <w:t xml:space="preserve"> контроля» </w:t>
            </w:r>
          </w:p>
          <w:p w:rsidR="00CE1F53" w:rsidRPr="00EE77C3" w:rsidRDefault="00EE77C3">
            <w:pPr>
              <w:spacing w:before="6" w:line="273" w:lineRule="atLeast"/>
              <w:rPr>
                <w:lang w:val="ru-RU"/>
              </w:rPr>
            </w:pPr>
            <w:r w:rsidRPr="00EE77C3">
              <w:rPr>
                <w:color w:val="000000"/>
                <w:lang w:val="ru-RU"/>
              </w:rPr>
              <w:t xml:space="preserve">«Подача запроса на ТИ» «Система АДАМС» </w:t>
            </w:r>
          </w:p>
        </w:tc>
        <w:tc>
          <w:tcPr>
            <w:tcW w:w="167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5672" w:type="dxa"/>
            <w:gridSpan w:val="2"/>
            <w:tcBorders>
              <w:top w:val="single" w:sz="4" w:space="0" w:color="FFFFFF"/>
              <w:left w:val="single" w:sz="4" w:space="0" w:color="000000"/>
              <w:bottom w:val="single" w:sz="4" w:space="0" w:color="000000"/>
              <w:right w:val="single" w:sz="4" w:space="0" w:color="000000"/>
            </w:tcBorders>
            <w:shd w:val="clear" w:color="auto" w:fill="FFFFFF"/>
            <w:tcMar>
              <w:left w:w="404" w:type="dxa"/>
              <w:right w:w="237" w:type="dxa"/>
            </w:tcMar>
          </w:tcPr>
          <w:p w:rsidR="00CE1F53" w:rsidRPr="00EE77C3" w:rsidRDefault="00EE77C3">
            <w:pPr>
              <w:spacing w:before="1" w:line="265" w:lineRule="atLeast"/>
              <w:jc w:val="both"/>
              <w:rPr>
                <w:lang w:val="ru-RU"/>
              </w:rPr>
            </w:pPr>
            <w:r w:rsidRPr="00EE77C3">
              <w:rPr>
                <w:color w:val="000000"/>
                <w:lang w:val="ru-RU"/>
              </w:rPr>
              <w:t xml:space="preserve">обеспечение в субъекте Российской Федерации </w:t>
            </w:r>
          </w:p>
        </w:tc>
      </w:tr>
    </w:tbl>
    <w:p w:rsidR="00CE1F53" w:rsidRPr="00EE77C3" w:rsidRDefault="00CE1F53">
      <w:pPr>
        <w:rPr>
          <w:lang w:val="ru-RU"/>
        </w:rPr>
        <w:sectPr w:rsidR="00CE1F53" w:rsidRPr="00EE77C3">
          <w:footerReference w:type="default" r:id="rId11"/>
          <w:pgSz w:w="16838" w:h="11904"/>
          <w:pgMar w:top="980" w:right="218" w:bottom="1300" w:left="1191" w:header="720" w:footer="980" w:gutter="0"/>
          <w:cols w:space="720"/>
        </w:sectPr>
      </w:pPr>
    </w:p>
    <w:p w:rsidR="00CE1F53" w:rsidRPr="00241A6B" w:rsidRDefault="00EE77C3" w:rsidP="00FC39CA">
      <w:pPr>
        <w:numPr>
          <w:ilvl w:val="0"/>
          <w:numId w:val="59"/>
        </w:numPr>
        <w:spacing w:before="7" w:line="321" w:lineRule="atLeast"/>
        <w:ind w:right="-128"/>
        <w:jc w:val="both"/>
        <w:rPr>
          <w:sz w:val="28"/>
          <w:szCs w:val="28"/>
          <w:lang w:val="ru-RU"/>
        </w:rPr>
      </w:pPr>
      <w:r w:rsidRPr="00EE77C3">
        <w:rPr>
          <w:color w:val="000000"/>
          <w:sz w:val="28"/>
          <w:szCs w:val="28"/>
          <w:lang w:val="ru-RU" w:bidi="ru-RU"/>
        </w:rPr>
        <w:lastRenderedPageBreak/>
        <w:t>Для</w:t>
      </w:r>
      <w:r w:rsidRPr="00EE77C3">
        <w:rPr>
          <w:color w:val="000000"/>
          <w:sz w:val="28"/>
          <w:szCs w:val="28"/>
          <w:lang w:val="ru-RU"/>
        </w:rPr>
        <w:t xml:space="preserve">  </w:t>
      </w:r>
      <w:r w:rsidRPr="00EE77C3">
        <w:rPr>
          <w:color w:val="000000"/>
          <w:sz w:val="28"/>
          <w:szCs w:val="28"/>
          <w:lang w:val="ru-RU" w:bidi="ru-RU"/>
        </w:rPr>
        <w:t>создания</w:t>
      </w:r>
      <w:r w:rsidRPr="00EE77C3">
        <w:rPr>
          <w:color w:val="000000"/>
          <w:sz w:val="28"/>
          <w:szCs w:val="28"/>
          <w:lang w:val="ru-RU"/>
        </w:rPr>
        <w:t xml:space="preserve">  </w:t>
      </w:r>
      <w:r w:rsidRPr="00EE77C3">
        <w:rPr>
          <w:color w:val="000000"/>
          <w:sz w:val="28"/>
          <w:szCs w:val="28"/>
          <w:lang w:val="ru-RU" w:bidi="ru-RU"/>
        </w:rPr>
        <w:t>среды,</w:t>
      </w:r>
      <w:r w:rsidRPr="00EE77C3">
        <w:rPr>
          <w:color w:val="000000"/>
          <w:sz w:val="28"/>
          <w:szCs w:val="28"/>
          <w:lang w:val="ru-RU"/>
        </w:rPr>
        <w:t xml:space="preserve">  </w:t>
      </w:r>
      <w:r w:rsidRPr="00EE77C3">
        <w:rPr>
          <w:color w:val="000000"/>
          <w:sz w:val="28"/>
          <w:szCs w:val="28"/>
          <w:lang w:val="ru-RU" w:bidi="ru-RU"/>
        </w:rPr>
        <w:t>свободной</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поддержания</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образованности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персонала</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постоянной</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z w:val="28"/>
          <w:szCs w:val="28"/>
          <w:lang w:val="ru-RU" w:bidi="ru-RU"/>
        </w:rPr>
        <w:t>реализуются</w:t>
      </w:r>
      <w:r w:rsidRPr="00EE77C3">
        <w:rPr>
          <w:color w:val="000000"/>
          <w:sz w:val="28"/>
          <w:szCs w:val="28"/>
          <w:lang w:val="ru-RU"/>
        </w:rPr>
        <w:t xml:space="preserve"> </w:t>
      </w:r>
      <w:r w:rsidRPr="00EE77C3">
        <w:rPr>
          <w:color w:val="000000"/>
          <w:sz w:val="28"/>
          <w:szCs w:val="28"/>
          <w:lang w:val="ru-RU" w:bidi="ru-RU"/>
        </w:rPr>
        <w:t>ежегодный</w:t>
      </w:r>
      <w:r w:rsidRPr="00EE77C3">
        <w:rPr>
          <w:color w:val="000000"/>
          <w:sz w:val="28"/>
          <w:szCs w:val="28"/>
          <w:lang w:val="ru-RU"/>
        </w:rPr>
        <w:t xml:space="preserve"> </w:t>
      </w:r>
      <w:r w:rsidRPr="00EE77C3">
        <w:rPr>
          <w:color w:val="000000"/>
          <w:spacing w:val="1"/>
          <w:sz w:val="28"/>
          <w:szCs w:val="28"/>
          <w:lang w:val="ru-RU" w:bidi="ru-RU"/>
        </w:rPr>
        <w:t>план-график</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241A6B">
        <w:rPr>
          <w:color w:val="000000"/>
          <w:sz w:val="28"/>
          <w:szCs w:val="28"/>
          <w:lang w:val="ru-RU" w:bidi="ru-RU"/>
        </w:rPr>
        <w:t>Определения</w:t>
      </w:r>
      <w:r w:rsidRPr="00241A6B">
        <w:rPr>
          <w:color w:val="000000"/>
          <w:sz w:val="28"/>
          <w:szCs w:val="28"/>
          <w:lang w:val="ru-RU"/>
        </w:rPr>
        <w:t xml:space="preserve"> </w:t>
      </w:r>
      <w:r w:rsidRPr="00241A6B">
        <w:rPr>
          <w:color w:val="000000"/>
          <w:sz w:val="28"/>
          <w:szCs w:val="28"/>
          <w:lang w:val="ru-RU" w:bidi="ru-RU"/>
        </w:rPr>
        <w:t>терминов</w:t>
      </w:r>
      <w:r w:rsidRPr="00241A6B">
        <w:rPr>
          <w:color w:val="000000"/>
          <w:sz w:val="28"/>
          <w:szCs w:val="28"/>
          <w:lang w:val="ru-RU"/>
        </w:rPr>
        <w:t xml:space="preserve"> </w:t>
      </w:r>
    </w:p>
    <w:p w:rsidR="00CE1F53" w:rsidRPr="00EE77C3" w:rsidRDefault="00EE77C3" w:rsidP="00FC39CA">
      <w:pPr>
        <w:spacing w:before="4" w:line="321" w:lineRule="atLeast"/>
        <w:ind w:left="77" w:right="-118"/>
        <w:jc w:val="both"/>
        <w:rPr>
          <w:sz w:val="28"/>
          <w:szCs w:val="28"/>
          <w:lang w:val="ru-RU"/>
        </w:rPr>
      </w:pPr>
      <w:r w:rsidRPr="00EE77C3">
        <w:rPr>
          <w:b/>
          <w:bCs/>
          <w:color w:val="000000"/>
          <w:sz w:val="28"/>
          <w:szCs w:val="28"/>
          <w:lang w:val="ru-RU" w:bidi="ru-RU"/>
        </w:rPr>
        <w:t>Антидопинговая</w:t>
      </w:r>
      <w:r w:rsidRPr="00EE77C3">
        <w:rPr>
          <w:b/>
          <w:bCs/>
          <w:color w:val="000000"/>
          <w:sz w:val="28"/>
          <w:szCs w:val="28"/>
          <w:lang w:val="ru-RU"/>
        </w:rPr>
        <w:t xml:space="preserve"> </w:t>
      </w:r>
      <w:r w:rsidRPr="00EE77C3">
        <w:rPr>
          <w:b/>
          <w:bCs/>
          <w:color w:val="000000"/>
          <w:sz w:val="28"/>
          <w:szCs w:val="28"/>
          <w:lang w:val="ru-RU" w:bidi="ru-RU"/>
        </w:rPr>
        <w:t>деятельность</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антидопинговое</w:t>
      </w:r>
      <w:r w:rsidRPr="00EE77C3">
        <w:rPr>
          <w:color w:val="000000"/>
          <w:sz w:val="28"/>
          <w:szCs w:val="28"/>
          <w:lang w:val="ru-RU"/>
        </w:rPr>
        <w:t xml:space="preserve"> </w:t>
      </w:r>
      <w:r w:rsidRPr="00EE77C3">
        <w:rPr>
          <w:color w:val="000000"/>
          <w:sz w:val="28"/>
          <w:szCs w:val="28"/>
          <w:lang w:val="ru-RU" w:bidi="ru-RU"/>
        </w:rPr>
        <w:t>образование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информирование,</w:t>
      </w:r>
      <w:r w:rsidRPr="00EE77C3">
        <w:rPr>
          <w:color w:val="000000"/>
          <w:sz w:val="28"/>
          <w:szCs w:val="28"/>
          <w:lang w:val="ru-RU"/>
        </w:rPr>
        <w:t xml:space="preserve"> </w:t>
      </w:r>
      <w:r w:rsidRPr="00EE77C3">
        <w:rPr>
          <w:color w:val="000000"/>
          <w:sz w:val="28"/>
          <w:szCs w:val="28"/>
          <w:lang w:val="ru-RU" w:bidi="ru-RU"/>
        </w:rPr>
        <w:t>планирование</w:t>
      </w:r>
      <w:r w:rsidRPr="00EE77C3">
        <w:rPr>
          <w:color w:val="000000"/>
          <w:sz w:val="28"/>
          <w:szCs w:val="28"/>
          <w:lang w:val="ru-RU"/>
        </w:rPr>
        <w:t xml:space="preserve"> </w:t>
      </w:r>
      <w:r w:rsidRPr="00EE77C3">
        <w:rPr>
          <w:color w:val="000000"/>
          <w:sz w:val="28"/>
          <w:szCs w:val="28"/>
          <w:lang w:val="ru-RU" w:bidi="ru-RU"/>
        </w:rPr>
        <w:t>распределения</w:t>
      </w:r>
      <w:r w:rsidRPr="00EE77C3">
        <w:rPr>
          <w:color w:val="000000"/>
          <w:sz w:val="28"/>
          <w:szCs w:val="28"/>
          <w:lang w:val="ru-RU"/>
        </w:rPr>
        <w:t xml:space="preserve"> </w:t>
      </w:r>
      <w:r w:rsidRPr="00EE77C3">
        <w:rPr>
          <w:color w:val="000000"/>
          <w:sz w:val="28"/>
          <w:szCs w:val="28"/>
          <w:lang w:val="ru-RU" w:bidi="ru-RU"/>
        </w:rPr>
        <w:t>тестов,</w:t>
      </w:r>
      <w:r w:rsidRPr="00EE77C3">
        <w:rPr>
          <w:color w:val="000000"/>
          <w:sz w:val="28"/>
          <w:szCs w:val="28"/>
          <w:lang w:val="ru-RU"/>
        </w:rPr>
        <w:t xml:space="preserve"> </w:t>
      </w:r>
      <w:r w:rsidRPr="00EE77C3">
        <w:rPr>
          <w:color w:val="000000"/>
          <w:sz w:val="28"/>
          <w:szCs w:val="28"/>
          <w:lang w:val="ru-RU" w:bidi="ru-RU"/>
        </w:rPr>
        <w:t>ведение</w:t>
      </w:r>
      <w:r w:rsidRPr="00EE77C3">
        <w:rPr>
          <w:color w:val="000000"/>
          <w:sz w:val="28"/>
          <w:szCs w:val="28"/>
          <w:lang w:val="ru-RU"/>
        </w:rPr>
        <w:t xml:space="preserve"> </w:t>
      </w:r>
      <w:r w:rsidRPr="00EE77C3">
        <w:rPr>
          <w:color w:val="000000"/>
          <w:sz w:val="28"/>
          <w:szCs w:val="28"/>
          <w:lang w:val="ru-RU" w:bidi="ru-RU"/>
        </w:rPr>
        <w:t>Регистрируемого</w:t>
      </w:r>
      <w:r w:rsidRPr="00EE77C3">
        <w:rPr>
          <w:color w:val="000000"/>
          <w:sz w:val="28"/>
          <w:szCs w:val="28"/>
          <w:lang w:val="ru-RU"/>
        </w:rPr>
        <w:t xml:space="preserve"> </w:t>
      </w:r>
      <w:r w:rsidRPr="00EE77C3">
        <w:rPr>
          <w:color w:val="000000"/>
          <w:sz w:val="28"/>
          <w:szCs w:val="28"/>
          <w:lang w:val="ru-RU" w:bidi="ru-RU"/>
        </w:rPr>
        <w:t>пула</w:t>
      </w:r>
      <w:r w:rsidRPr="00EE77C3">
        <w:rPr>
          <w:color w:val="000000"/>
          <w:sz w:val="28"/>
          <w:szCs w:val="28"/>
          <w:lang w:val="ru-RU"/>
        </w:rPr>
        <w:t xml:space="preserve"> </w:t>
      </w:r>
      <w:r w:rsidRPr="00EE77C3">
        <w:rPr>
          <w:color w:val="000000"/>
          <w:sz w:val="28"/>
          <w:szCs w:val="28"/>
          <w:lang w:val="ru-RU" w:bidi="ru-RU"/>
        </w:rPr>
        <w:t>тестирования,</w:t>
      </w:r>
      <w:r w:rsidRPr="00EE77C3">
        <w:rPr>
          <w:color w:val="000000"/>
          <w:sz w:val="28"/>
          <w:szCs w:val="28"/>
          <w:lang w:val="ru-RU"/>
        </w:rPr>
        <w:t xml:space="preserve"> </w:t>
      </w:r>
      <w:r w:rsidRPr="00EE77C3">
        <w:rPr>
          <w:color w:val="000000"/>
          <w:sz w:val="28"/>
          <w:szCs w:val="28"/>
          <w:lang w:val="ru-RU" w:bidi="ru-RU"/>
        </w:rPr>
        <w:t>управление</w:t>
      </w:r>
      <w:r w:rsidRPr="00EE77C3">
        <w:rPr>
          <w:color w:val="000000"/>
          <w:sz w:val="28"/>
          <w:szCs w:val="28"/>
          <w:lang w:val="ru-RU"/>
        </w:rPr>
        <w:t xml:space="preserve"> </w:t>
      </w:r>
      <w:r w:rsidRPr="00EE77C3">
        <w:rPr>
          <w:color w:val="000000"/>
          <w:sz w:val="28"/>
          <w:szCs w:val="28"/>
          <w:lang w:val="ru-RU" w:bidi="ru-RU"/>
        </w:rPr>
        <w:t>Биологическим</w:t>
      </w:r>
      <w:r w:rsidRPr="00EE77C3">
        <w:rPr>
          <w:color w:val="000000"/>
          <w:sz w:val="28"/>
          <w:szCs w:val="28"/>
          <w:lang w:val="ru-RU"/>
        </w:rPr>
        <w:t xml:space="preserve"> </w:t>
      </w:r>
      <w:r w:rsidRPr="00EE77C3">
        <w:rPr>
          <w:color w:val="000000"/>
          <w:sz w:val="28"/>
          <w:szCs w:val="28"/>
          <w:lang w:val="ru-RU" w:bidi="ru-RU"/>
        </w:rPr>
        <w:t>паспортом</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проведение</w:t>
      </w:r>
      <w:r w:rsidRPr="00EE77C3">
        <w:rPr>
          <w:color w:val="000000"/>
          <w:sz w:val="28"/>
          <w:szCs w:val="28"/>
          <w:lang w:val="ru-RU"/>
        </w:rPr>
        <w:t xml:space="preserve"> </w:t>
      </w:r>
      <w:r w:rsidRPr="00EE77C3">
        <w:rPr>
          <w:color w:val="000000"/>
          <w:sz w:val="28"/>
          <w:szCs w:val="28"/>
          <w:lang w:val="ru-RU" w:bidi="ru-RU"/>
        </w:rPr>
        <w:t>тестирования,</w:t>
      </w:r>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анализа</w:t>
      </w:r>
      <w:r w:rsidRPr="00EE77C3">
        <w:rPr>
          <w:color w:val="000000"/>
          <w:sz w:val="28"/>
          <w:szCs w:val="28"/>
          <w:lang w:val="ru-RU"/>
        </w:rPr>
        <w:t xml:space="preserve"> </w:t>
      </w:r>
      <w:r w:rsidRPr="00EE77C3">
        <w:rPr>
          <w:color w:val="000000"/>
          <w:sz w:val="28"/>
          <w:szCs w:val="28"/>
          <w:lang w:val="ru-RU" w:bidi="ru-RU"/>
        </w:rPr>
        <w:t>проб,</w:t>
      </w:r>
      <w:r w:rsidRPr="00EE77C3">
        <w:rPr>
          <w:color w:val="000000"/>
          <w:sz w:val="28"/>
          <w:szCs w:val="28"/>
          <w:lang w:val="ru-RU"/>
        </w:rPr>
        <w:t xml:space="preserve"> </w:t>
      </w:r>
      <w:r w:rsidRPr="00EE77C3">
        <w:rPr>
          <w:color w:val="000000"/>
          <w:sz w:val="28"/>
          <w:szCs w:val="28"/>
          <w:lang w:val="ru-RU" w:bidi="ru-RU"/>
        </w:rPr>
        <w:t>сбор</w:t>
      </w:r>
      <w:r w:rsidRPr="00EE77C3">
        <w:rPr>
          <w:color w:val="000000"/>
          <w:sz w:val="28"/>
          <w:szCs w:val="28"/>
          <w:lang w:val="ru-RU"/>
        </w:rPr>
        <w:t xml:space="preserve"> </w:t>
      </w:r>
      <w:r w:rsidRPr="00EE77C3">
        <w:rPr>
          <w:color w:val="000000"/>
          <w:sz w:val="28"/>
          <w:szCs w:val="28"/>
          <w:lang w:val="ru-RU" w:bidi="ru-RU"/>
        </w:rPr>
        <w:t>информации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проведение</w:t>
      </w:r>
      <w:r w:rsidRPr="00EE77C3">
        <w:rPr>
          <w:color w:val="000000"/>
          <w:sz w:val="28"/>
          <w:szCs w:val="28"/>
          <w:lang w:val="ru-RU"/>
        </w:rPr>
        <w:t xml:space="preserve"> </w:t>
      </w:r>
      <w:r w:rsidRPr="00EE77C3">
        <w:rPr>
          <w:color w:val="000000"/>
          <w:sz w:val="28"/>
          <w:szCs w:val="28"/>
          <w:lang w:val="ru-RU" w:bidi="ru-RU"/>
        </w:rPr>
        <w:t>расследований,</w:t>
      </w:r>
      <w:r w:rsidRPr="00EE77C3">
        <w:rPr>
          <w:color w:val="000000"/>
          <w:sz w:val="28"/>
          <w:szCs w:val="28"/>
          <w:lang w:val="ru-RU"/>
        </w:rPr>
        <w:t xml:space="preserve"> </w:t>
      </w:r>
      <w:r w:rsidRPr="00EE77C3">
        <w:rPr>
          <w:color w:val="000000"/>
          <w:sz w:val="28"/>
          <w:szCs w:val="28"/>
          <w:lang w:val="ru-RU" w:bidi="ru-RU"/>
        </w:rPr>
        <w:t>обработка</w:t>
      </w:r>
      <w:r w:rsidRPr="00EE77C3">
        <w:rPr>
          <w:color w:val="000000"/>
          <w:sz w:val="28"/>
          <w:szCs w:val="28"/>
          <w:lang w:val="ru-RU"/>
        </w:rPr>
        <w:t xml:space="preserve"> </w:t>
      </w:r>
      <w:r w:rsidRPr="00EE77C3">
        <w:rPr>
          <w:color w:val="000000"/>
          <w:sz w:val="28"/>
          <w:szCs w:val="28"/>
          <w:lang w:val="ru-RU" w:bidi="ru-RU"/>
        </w:rPr>
        <w:t>запросов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получение</w:t>
      </w:r>
      <w:r w:rsidRPr="00EE77C3">
        <w:rPr>
          <w:color w:val="000000"/>
          <w:sz w:val="28"/>
          <w:szCs w:val="28"/>
          <w:lang w:val="ru-RU"/>
        </w:rPr>
        <w:t xml:space="preserve"> </w:t>
      </w:r>
      <w:r w:rsidRPr="00EE77C3">
        <w:rPr>
          <w:color w:val="000000"/>
          <w:sz w:val="28"/>
          <w:szCs w:val="28"/>
          <w:lang w:val="ru-RU" w:bidi="ru-RU"/>
        </w:rPr>
        <w:t>Разрешения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терапевтическое</w:t>
      </w:r>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обработка</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мониторинг</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обеспечение</w:t>
      </w:r>
      <w:r w:rsidRPr="00EE77C3">
        <w:rPr>
          <w:color w:val="000000"/>
          <w:sz w:val="28"/>
          <w:szCs w:val="28"/>
          <w:lang w:val="ru-RU"/>
        </w:rPr>
        <w:t xml:space="preserve"> </w:t>
      </w:r>
      <w:r w:rsidRPr="00EE77C3">
        <w:rPr>
          <w:color w:val="000000"/>
          <w:sz w:val="28"/>
          <w:szCs w:val="28"/>
          <w:lang w:val="ru-RU" w:bidi="ru-RU"/>
        </w:rPr>
        <w:t>исполнения</w:t>
      </w:r>
      <w:r w:rsidRPr="00EE77C3">
        <w:rPr>
          <w:color w:val="000000"/>
          <w:sz w:val="28"/>
          <w:szCs w:val="28"/>
          <w:lang w:val="ru-RU"/>
        </w:rPr>
        <w:t xml:space="preserve"> </w:t>
      </w:r>
      <w:r w:rsidRPr="00EE77C3">
        <w:rPr>
          <w:color w:val="000000"/>
          <w:sz w:val="28"/>
          <w:szCs w:val="28"/>
          <w:lang w:val="ru-RU" w:bidi="ru-RU"/>
        </w:rPr>
        <w:t>применяемых</w:t>
      </w:r>
      <w:r w:rsidRPr="00EE77C3">
        <w:rPr>
          <w:color w:val="000000"/>
          <w:sz w:val="28"/>
          <w:szCs w:val="28"/>
          <w:lang w:val="ru-RU"/>
        </w:rPr>
        <w:t xml:space="preserve"> </w:t>
      </w:r>
      <w:r w:rsidRPr="00EE77C3">
        <w:rPr>
          <w:color w:val="000000"/>
          <w:sz w:val="28"/>
          <w:szCs w:val="28"/>
          <w:lang w:val="ru-RU" w:bidi="ru-RU"/>
        </w:rPr>
        <w:t>последствий</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иные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связанные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борьбой</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осуществляются</w:t>
      </w:r>
      <w:r w:rsidRPr="00EE77C3">
        <w:rPr>
          <w:color w:val="000000"/>
          <w:sz w:val="28"/>
          <w:szCs w:val="28"/>
          <w:lang w:val="ru-RU"/>
        </w:rPr>
        <w:t xml:space="preserve"> </w:t>
      </w:r>
      <w:r w:rsidRPr="00EE77C3">
        <w:rPr>
          <w:color w:val="000000"/>
          <w:sz w:val="28"/>
          <w:szCs w:val="28"/>
          <w:lang w:val="ru-RU" w:bidi="ru-RU"/>
        </w:rPr>
        <w:t>антидопинговой</w:t>
      </w:r>
      <w:r w:rsidRPr="00EE77C3">
        <w:rPr>
          <w:color w:val="000000"/>
          <w:sz w:val="28"/>
          <w:szCs w:val="28"/>
          <w:lang w:val="ru-RU"/>
        </w:rPr>
        <w:t xml:space="preserve"> </w:t>
      </w:r>
      <w:r w:rsidRPr="00EE77C3">
        <w:rPr>
          <w:color w:val="000000"/>
          <w:sz w:val="28"/>
          <w:szCs w:val="28"/>
          <w:lang w:val="ru-RU" w:bidi="ru-RU"/>
        </w:rPr>
        <w:t>организацией</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proofErr w:type="gramStart"/>
      <w:r w:rsidRPr="00EE77C3">
        <w:rPr>
          <w:color w:val="000000"/>
          <w:sz w:val="28"/>
          <w:szCs w:val="28"/>
          <w:lang w:val="ru-RU" w:bidi="ru-RU"/>
        </w:rPr>
        <w:t>от</w:t>
      </w:r>
      <w:proofErr w:type="gramEnd"/>
      <w:r w:rsidRPr="00EE77C3">
        <w:rPr>
          <w:color w:val="000000"/>
          <w:sz w:val="28"/>
          <w:szCs w:val="28"/>
          <w:lang w:val="ru-RU"/>
        </w:rPr>
        <w:t xml:space="preserve"> </w:t>
      </w:r>
      <w:proofErr w:type="gramStart"/>
      <w:r w:rsidRPr="00EE77C3">
        <w:rPr>
          <w:color w:val="000000"/>
          <w:sz w:val="28"/>
          <w:szCs w:val="28"/>
          <w:lang w:val="ru-RU" w:bidi="ru-RU"/>
        </w:rPr>
        <w:t>ее</w:t>
      </w:r>
      <w:proofErr w:type="gramEnd"/>
      <w:r w:rsidRPr="00EE77C3">
        <w:rPr>
          <w:color w:val="000000"/>
          <w:sz w:val="28"/>
          <w:szCs w:val="28"/>
          <w:lang w:val="ru-RU"/>
        </w:rPr>
        <w:t xml:space="preserve"> </w:t>
      </w:r>
      <w:r w:rsidRPr="00EE77C3">
        <w:rPr>
          <w:color w:val="000000"/>
          <w:sz w:val="28"/>
          <w:szCs w:val="28"/>
          <w:lang w:val="ru-RU" w:bidi="ru-RU"/>
        </w:rPr>
        <w:t>имени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proofErr w:type="gramStart"/>
      <w:r w:rsidRPr="00EE77C3">
        <w:rPr>
          <w:color w:val="000000"/>
          <w:sz w:val="28"/>
          <w:szCs w:val="28"/>
          <w:lang w:val="ru-RU" w:bidi="ru-RU"/>
        </w:rPr>
        <w:t>порядке</w:t>
      </w:r>
      <w:proofErr w:type="gramEnd"/>
      <w:r w:rsidRPr="00EE77C3">
        <w:rPr>
          <w:color w:val="000000"/>
          <w:sz w:val="28"/>
          <w:szCs w:val="28"/>
          <w:lang w:val="ru-RU"/>
        </w:rPr>
        <w:t xml:space="preserve"> </w:t>
      </w:r>
      <w:r w:rsidRPr="00EE77C3">
        <w:rPr>
          <w:color w:val="000000"/>
          <w:sz w:val="28"/>
          <w:szCs w:val="28"/>
          <w:lang w:val="ru-RU" w:bidi="ru-RU"/>
        </w:rPr>
        <w:t>установленном</w:t>
      </w:r>
      <w:r w:rsidRPr="00EE77C3">
        <w:rPr>
          <w:color w:val="000000"/>
          <w:sz w:val="28"/>
          <w:szCs w:val="28"/>
          <w:lang w:val="ru-RU"/>
        </w:rPr>
        <w:t xml:space="preserve"> </w:t>
      </w:r>
      <w:r w:rsidRPr="00EE77C3">
        <w:rPr>
          <w:color w:val="000000"/>
          <w:sz w:val="28"/>
          <w:szCs w:val="28"/>
          <w:lang w:val="ru-RU" w:bidi="ru-RU"/>
        </w:rPr>
        <w:t>Всемирный</w:t>
      </w:r>
      <w:r w:rsidRPr="00EE77C3">
        <w:rPr>
          <w:color w:val="000000"/>
          <w:sz w:val="28"/>
          <w:szCs w:val="28"/>
          <w:lang w:val="ru-RU"/>
        </w:rPr>
        <w:t xml:space="preserve"> </w:t>
      </w:r>
      <w:r w:rsidRPr="00EE77C3">
        <w:rPr>
          <w:color w:val="000000"/>
          <w:sz w:val="28"/>
          <w:szCs w:val="28"/>
          <w:lang w:val="ru-RU" w:bidi="ru-RU"/>
        </w:rPr>
        <w:t>антидопинговый</w:t>
      </w:r>
      <w:r w:rsidRPr="00EE77C3">
        <w:rPr>
          <w:color w:val="000000"/>
          <w:sz w:val="28"/>
          <w:szCs w:val="28"/>
          <w:lang w:val="ru-RU"/>
        </w:rPr>
        <w:t xml:space="preserve"> </w:t>
      </w:r>
      <w:r w:rsidRPr="00EE77C3">
        <w:rPr>
          <w:color w:val="000000"/>
          <w:sz w:val="28"/>
          <w:szCs w:val="28"/>
          <w:lang w:val="ru-RU" w:bidi="ru-RU"/>
        </w:rPr>
        <w:t>кодексом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международными</w:t>
      </w:r>
      <w:r w:rsidRPr="00EE77C3">
        <w:rPr>
          <w:color w:val="000000"/>
          <w:sz w:val="28"/>
          <w:szCs w:val="28"/>
          <w:lang w:val="ru-RU"/>
        </w:rPr>
        <w:t xml:space="preserve"> </w:t>
      </w:r>
      <w:r w:rsidRPr="00EE77C3">
        <w:rPr>
          <w:color w:val="000000"/>
          <w:sz w:val="28"/>
          <w:szCs w:val="28"/>
          <w:lang w:val="ru-RU" w:bidi="ru-RU"/>
        </w:rPr>
        <w:t>стандартами.</w:t>
      </w:r>
      <w:r w:rsidRPr="00EE77C3">
        <w:rPr>
          <w:color w:val="000000"/>
          <w:sz w:val="28"/>
          <w:szCs w:val="28"/>
          <w:lang w:val="ru-RU"/>
        </w:rPr>
        <w:t xml:space="preserve"> </w:t>
      </w:r>
    </w:p>
    <w:p w:rsidR="00CE1F53" w:rsidRPr="00EE77C3" w:rsidRDefault="00EE77C3" w:rsidP="00FC39CA">
      <w:pPr>
        <w:spacing w:line="321" w:lineRule="atLeast"/>
        <w:ind w:left="77" w:right="-65"/>
        <w:jc w:val="both"/>
        <w:rPr>
          <w:sz w:val="28"/>
          <w:szCs w:val="28"/>
          <w:lang w:val="ru-RU"/>
        </w:rPr>
      </w:pPr>
      <w:r w:rsidRPr="00EE77C3">
        <w:rPr>
          <w:b/>
          <w:bCs/>
          <w:color w:val="000000"/>
          <w:sz w:val="28"/>
          <w:szCs w:val="28"/>
          <w:lang w:val="ru-RU" w:bidi="ru-RU"/>
        </w:rPr>
        <w:t>Антидопинговая</w:t>
      </w:r>
      <w:r w:rsidRPr="00EE77C3">
        <w:rPr>
          <w:b/>
          <w:bCs/>
          <w:color w:val="000000"/>
          <w:sz w:val="28"/>
          <w:szCs w:val="28"/>
          <w:lang w:val="ru-RU"/>
        </w:rPr>
        <w:t xml:space="preserve"> </w:t>
      </w:r>
      <w:r w:rsidRPr="00EE77C3">
        <w:rPr>
          <w:b/>
          <w:bCs/>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Подписавшаяся</w:t>
      </w:r>
      <w:r w:rsidR="00FC39CA">
        <w:rPr>
          <w:color w:val="000000"/>
          <w:sz w:val="28"/>
          <w:szCs w:val="28"/>
          <w:lang w:val="ru-RU"/>
        </w:rPr>
        <w:t xml:space="preserve"> </w:t>
      </w:r>
      <w:r w:rsidRPr="00EE77C3">
        <w:rPr>
          <w:color w:val="000000"/>
          <w:sz w:val="28"/>
          <w:szCs w:val="28"/>
          <w:lang w:val="ru-RU" w:bidi="ru-RU"/>
        </w:rPr>
        <w:t>сторона,</w:t>
      </w:r>
      <w:r w:rsidR="00FC39CA">
        <w:rPr>
          <w:color w:val="000000"/>
          <w:sz w:val="28"/>
          <w:szCs w:val="28"/>
          <w:lang w:val="ru-RU" w:bidi="ru-RU"/>
        </w:rPr>
        <w:t xml:space="preserve"> </w:t>
      </w:r>
      <w:r w:rsidRPr="00EE77C3">
        <w:rPr>
          <w:color w:val="000000"/>
          <w:sz w:val="28"/>
          <w:szCs w:val="28"/>
          <w:lang w:val="ru-RU" w:bidi="ru-RU"/>
        </w:rPr>
        <w:t>ответственная</w:t>
      </w:r>
      <w:r w:rsidRPr="00EE77C3">
        <w:rPr>
          <w:color w:val="000000"/>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z w:val="28"/>
          <w:szCs w:val="28"/>
          <w:lang w:val="ru-RU" w:bidi="ru-RU"/>
        </w:rPr>
        <w:t>принятие</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направленных</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инициирование</w:t>
      </w:r>
      <w:proofErr w:type="gramStart"/>
      <w:r w:rsidRPr="00EE77C3">
        <w:rPr>
          <w:color w:val="000000"/>
          <w:sz w:val="28"/>
          <w:szCs w:val="28"/>
          <w:lang w:val="ru-RU" w:bidi="ru-RU"/>
        </w:rPr>
        <w:t>,в</w:t>
      </w:r>
      <w:proofErr w:type="gramEnd"/>
      <w:r w:rsidRPr="00EE77C3">
        <w:rPr>
          <w:color w:val="000000"/>
          <w:sz w:val="28"/>
          <w:szCs w:val="28"/>
          <w:lang w:val="ru-RU" w:bidi="ru-RU"/>
        </w:rPr>
        <w:t>недрение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реализацию</w:t>
      </w:r>
      <w:r w:rsidRPr="00EE77C3">
        <w:rPr>
          <w:color w:val="000000"/>
          <w:sz w:val="28"/>
          <w:szCs w:val="28"/>
          <w:lang w:val="ru-RU"/>
        </w:rPr>
        <w:t xml:space="preserve"> </w:t>
      </w:r>
      <w:r w:rsidRPr="00EE77C3">
        <w:rPr>
          <w:color w:val="000000"/>
          <w:spacing w:val="1"/>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части</w:t>
      </w:r>
      <w:r w:rsidRPr="00EE77C3">
        <w:rPr>
          <w:color w:val="000000"/>
          <w:sz w:val="28"/>
          <w:szCs w:val="28"/>
          <w:lang w:val="ru-RU"/>
        </w:rPr>
        <w:t xml:space="preserve"> </w:t>
      </w:r>
      <w:r w:rsidRPr="00EE77C3">
        <w:rPr>
          <w:color w:val="000000"/>
          <w:sz w:val="28"/>
          <w:szCs w:val="28"/>
          <w:lang w:val="ru-RU" w:bidi="ru-RU"/>
        </w:rPr>
        <w:t>процессаДопинг-контроля.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частности,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pacing w:val="1"/>
          <w:sz w:val="28"/>
          <w:szCs w:val="28"/>
          <w:lang w:val="ru-RU" w:bidi="ru-RU"/>
        </w:rPr>
        <w:t>организациями</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олимпийский</w:t>
      </w:r>
      <w:r w:rsidRPr="00EE77C3">
        <w:rPr>
          <w:color w:val="000000"/>
          <w:sz w:val="28"/>
          <w:szCs w:val="28"/>
          <w:lang w:val="ru-RU"/>
        </w:rPr>
        <w:t xml:space="preserve"> </w:t>
      </w:r>
      <w:r w:rsidRPr="00EE77C3">
        <w:rPr>
          <w:color w:val="000000"/>
          <w:sz w:val="28"/>
          <w:szCs w:val="28"/>
          <w:lang w:val="ru-RU" w:bidi="ru-RU"/>
        </w:rPr>
        <w:t>комитет,</w:t>
      </w:r>
      <w:r w:rsidRPr="00EE77C3">
        <w:rPr>
          <w:color w:val="000000"/>
          <w:sz w:val="28"/>
          <w:szCs w:val="28"/>
          <w:lang w:val="ru-RU"/>
        </w:rPr>
        <w:t xml:space="preserve"> </w:t>
      </w: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паралимпийский</w:t>
      </w:r>
      <w:r w:rsidRPr="00EE77C3">
        <w:rPr>
          <w:color w:val="000000"/>
          <w:sz w:val="28"/>
          <w:szCs w:val="28"/>
          <w:lang w:val="ru-RU"/>
        </w:rPr>
        <w:t xml:space="preserve"> </w:t>
      </w:r>
      <w:r w:rsidRPr="00EE77C3">
        <w:rPr>
          <w:color w:val="000000"/>
          <w:sz w:val="28"/>
          <w:szCs w:val="28"/>
          <w:lang w:val="ru-RU" w:bidi="ru-RU"/>
        </w:rPr>
        <w:t>комитет,</w:t>
      </w:r>
      <w:r w:rsidRPr="00EE77C3">
        <w:rPr>
          <w:color w:val="000000"/>
          <w:sz w:val="28"/>
          <w:szCs w:val="28"/>
          <w:lang w:val="ru-RU"/>
        </w:rPr>
        <w:t xml:space="preserve"> </w:t>
      </w:r>
      <w:r w:rsidRPr="00EE77C3">
        <w:rPr>
          <w:color w:val="000000"/>
          <w:sz w:val="28"/>
          <w:szCs w:val="28"/>
          <w:lang w:val="ru-RU" w:bidi="ru-RU"/>
        </w:rPr>
        <w:t>другие</w:t>
      </w:r>
      <w:r w:rsidRPr="00EE77C3">
        <w:rPr>
          <w:color w:val="000000"/>
          <w:sz w:val="28"/>
          <w:szCs w:val="28"/>
          <w:lang w:val="ru-RU"/>
        </w:rPr>
        <w:t xml:space="preserve"> </w:t>
      </w:r>
      <w:r w:rsidRPr="00EE77C3">
        <w:rPr>
          <w:color w:val="000000"/>
          <w:sz w:val="28"/>
          <w:szCs w:val="28"/>
          <w:lang w:val="ru-RU" w:bidi="ru-RU"/>
        </w:rPr>
        <w:t>Организаторы</w:t>
      </w:r>
      <w:r w:rsidRPr="00EE77C3">
        <w:rPr>
          <w:color w:val="000000"/>
          <w:sz w:val="28"/>
          <w:szCs w:val="28"/>
          <w:lang w:val="ru-RU"/>
        </w:rPr>
        <w:t xml:space="preserve"> </w:t>
      </w:r>
      <w:r w:rsidRPr="00EE77C3">
        <w:rPr>
          <w:color w:val="000000"/>
          <w:spacing w:val="1"/>
          <w:sz w:val="28"/>
          <w:szCs w:val="28"/>
          <w:lang w:val="ru-RU" w:bidi="ru-RU"/>
        </w:rPr>
        <w:t>крупных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проводят</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своих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мероприятиях,</w:t>
      </w:r>
      <w:r w:rsidRPr="00EE77C3">
        <w:rPr>
          <w:color w:val="000000"/>
          <w:sz w:val="28"/>
          <w:szCs w:val="28"/>
          <w:lang w:val="ru-RU"/>
        </w:rPr>
        <w:t xml:space="preserve"> </w:t>
      </w:r>
      <w:r w:rsidRPr="00EE77C3">
        <w:rPr>
          <w:color w:val="000000"/>
          <w:sz w:val="28"/>
          <w:szCs w:val="28"/>
          <w:lang w:val="ru-RU" w:bidi="ru-RU"/>
        </w:rPr>
        <w:t>Международные</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Национальные</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p>
    <w:p w:rsidR="00CE1F53" w:rsidRPr="00EE77C3" w:rsidRDefault="00EE77C3" w:rsidP="00FC39CA">
      <w:pPr>
        <w:spacing w:before="12" w:line="308" w:lineRule="atLeast"/>
        <w:ind w:left="77" w:right="-65"/>
        <w:jc w:val="both"/>
        <w:rPr>
          <w:sz w:val="28"/>
          <w:szCs w:val="28"/>
          <w:lang w:val="ru-RU"/>
        </w:rPr>
      </w:pPr>
      <w:r w:rsidRPr="00EE77C3">
        <w:rPr>
          <w:b/>
          <w:bCs/>
          <w:color w:val="000000"/>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Всемирное</w:t>
      </w:r>
      <w:r w:rsidRPr="00EE77C3">
        <w:rPr>
          <w:color w:val="000000"/>
          <w:sz w:val="28"/>
          <w:szCs w:val="28"/>
          <w:lang w:val="ru-RU"/>
        </w:rPr>
        <w:t xml:space="preserve"> </w:t>
      </w:r>
      <w:r w:rsidRPr="00EE77C3">
        <w:rPr>
          <w:color w:val="000000"/>
          <w:sz w:val="28"/>
          <w:szCs w:val="28"/>
          <w:lang w:val="ru-RU" w:bidi="ru-RU"/>
        </w:rPr>
        <w:t>антидопинговое</w:t>
      </w:r>
      <w:r w:rsidRPr="00EE77C3">
        <w:rPr>
          <w:color w:val="000000"/>
          <w:sz w:val="28"/>
          <w:szCs w:val="28"/>
          <w:lang w:val="ru-RU"/>
        </w:rPr>
        <w:t xml:space="preserve"> </w:t>
      </w:r>
      <w:r w:rsidRPr="00EE77C3">
        <w:rPr>
          <w:color w:val="000000"/>
          <w:sz w:val="28"/>
          <w:szCs w:val="28"/>
          <w:lang w:val="ru-RU" w:bidi="ru-RU"/>
        </w:rPr>
        <w:t>агентство.</w:t>
      </w:r>
      <w:r w:rsidRPr="00EE77C3">
        <w:rPr>
          <w:color w:val="000000"/>
          <w:sz w:val="28"/>
          <w:szCs w:val="28"/>
          <w:lang w:val="ru-RU"/>
        </w:rPr>
        <w:t xml:space="preserve"> </w:t>
      </w:r>
    </w:p>
    <w:p w:rsidR="00CE1F53" w:rsidRPr="00EE77C3" w:rsidRDefault="00EE77C3" w:rsidP="00FC39CA">
      <w:pPr>
        <w:spacing w:line="322" w:lineRule="atLeast"/>
        <w:ind w:left="77" w:right="-65"/>
        <w:jc w:val="both"/>
        <w:rPr>
          <w:sz w:val="28"/>
          <w:szCs w:val="28"/>
          <w:lang w:val="ru-RU"/>
        </w:rPr>
      </w:pPr>
      <w:r w:rsidRPr="00EE77C3">
        <w:rPr>
          <w:color w:val="000000"/>
          <w:sz w:val="28"/>
          <w:szCs w:val="28"/>
          <w:lang w:val="ru-RU" w:bidi="ru-RU"/>
        </w:rPr>
        <w:t>Внесоревновательный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pacing w:val="1"/>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который</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соревновательным.</w:t>
      </w:r>
      <w:r w:rsidRPr="00EE77C3">
        <w:rPr>
          <w:color w:val="000000"/>
          <w:sz w:val="28"/>
          <w:szCs w:val="28"/>
          <w:lang w:val="ru-RU"/>
        </w:rPr>
        <w:t xml:space="preserve"> </w:t>
      </w:r>
    </w:p>
    <w:p w:rsidR="00CE1F53" w:rsidRPr="00EE77C3" w:rsidRDefault="00EE77C3" w:rsidP="00FC39CA">
      <w:pPr>
        <w:spacing w:line="321" w:lineRule="atLeast"/>
        <w:ind w:left="77" w:right="-130"/>
        <w:jc w:val="both"/>
        <w:rPr>
          <w:sz w:val="28"/>
          <w:szCs w:val="28"/>
          <w:lang w:val="ru-RU"/>
        </w:rPr>
      </w:pPr>
      <w:r w:rsidRPr="00EE77C3">
        <w:rPr>
          <w:b/>
          <w:bCs/>
          <w:color w:val="000000"/>
          <w:sz w:val="28"/>
          <w:szCs w:val="28"/>
          <w:lang w:val="ru-RU" w:bidi="ru-RU"/>
        </w:rPr>
        <w:t>Всемирный</w:t>
      </w:r>
      <w:r w:rsidRPr="00EE77C3">
        <w:rPr>
          <w:b/>
          <w:bCs/>
          <w:color w:val="000000"/>
          <w:sz w:val="28"/>
          <w:szCs w:val="28"/>
          <w:lang w:val="ru-RU"/>
        </w:rPr>
        <w:t xml:space="preserve"> </w:t>
      </w:r>
      <w:r w:rsidRPr="00EE77C3">
        <w:rPr>
          <w:b/>
          <w:bCs/>
          <w:color w:val="000000"/>
          <w:spacing w:val="1"/>
          <w:sz w:val="28"/>
          <w:szCs w:val="28"/>
          <w:lang w:val="ru-RU" w:bidi="ru-RU"/>
        </w:rPr>
        <w:t>антидопинговый</w:t>
      </w:r>
      <w:r w:rsidRPr="00EE77C3">
        <w:rPr>
          <w:b/>
          <w:bCs/>
          <w:color w:val="000000"/>
          <w:sz w:val="28"/>
          <w:szCs w:val="28"/>
          <w:lang w:val="ru-RU"/>
        </w:rPr>
        <w:t xml:space="preserve"> </w:t>
      </w:r>
      <w:r w:rsidRPr="00EE77C3">
        <w:rPr>
          <w:b/>
          <w:bCs/>
          <w:color w:val="000000"/>
          <w:sz w:val="28"/>
          <w:szCs w:val="28"/>
          <w:lang w:val="ru-RU" w:bidi="ru-RU"/>
        </w:rPr>
        <w:t>Кодекс</w:t>
      </w:r>
      <w:r w:rsidRPr="00EE77C3">
        <w:rPr>
          <w:b/>
          <w:bCs/>
          <w:color w:val="000000"/>
          <w:sz w:val="28"/>
          <w:szCs w:val="28"/>
          <w:lang w:val="ru-RU"/>
        </w:rPr>
        <w:t xml:space="preserve"> </w:t>
      </w:r>
      <w:r w:rsidRPr="00EE77C3">
        <w:rPr>
          <w:b/>
          <w:bCs/>
          <w:color w:val="000000"/>
          <w:sz w:val="28"/>
          <w:szCs w:val="28"/>
          <w:lang w:val="ru-RU" w:bidi="ru-RU"/>
        </w:rPr>
        <w:t>(Кодекс)</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основополагающий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универсальный</w:t>
      </w:r>
      <w:r w:rsidRPr="00EE77C3">
        <w:rPr>
          <w:color w:val="000000"/>
          <w:sz w:val="28"/>
          <w:szCs w:val="28"/>
          <w:lang w:val="ru-RU"/>
        </w:rPr>
        <w:t xml:space="preserve">  </w:t>
      </w:r>
      <w:r w:rsidRPr="00EE77C3">
        <w:rPr>
          <w:color w:val="000000"/>
          <w:sz w:val="28"/>
          <w:szCs w:val="28"/>
          <w:lang w:val="ru-RU" w:bidi="ru-RU"/>
        </w:rPr>
        <w:t>документ,</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котором</w:t>
      </w:r>
      <w:r w:rsidRPr="00EE77C3">
        <w:rPr>
          <w:color w:val="000000"/>
          <w:sz w:val="28"/>
          <w:szCs w:val="28"/>
          <w:lang w:val="ru-RU"/>
        </w:rPr>
        <w:t xml:space="preserve">  </w:t>
      </w:r>
      <w:r w:rsidRPr="00EE77C3">
        <w:rPr>
          <w:color w:val="000000"/>
          <w:sz w:val="28"/>
          <w:szCs w:val="28"/>
          <w:lang w:val="ru-RU" w:bidi="ru-RU"/>
        </w:rPr>
        <w:t>основывается</w:t>
      </w:r>
      <w:r w:rsidRPr="00EE77C3">
        <w:rPr>
          <w:color w:val="000000"/>
          <w:sz w:val="28"/>
          <w:szCs w:val="28"/>
          <w:lang w:val="ru-RU"/>
        </w:rPr>
        <w:t xml:space="preserve">  </w:t>
      </w:r>
      <w:r w:rsidRPr="00EE77C3">
        <w:rPr>
          <w:color w:val="000000"/>
          <w:sz w:val="28"/>
          <w:szCs w:val="28"/>
          <w:lang w:val="ru-RU" w:bidi="ru-RU"/>
        </w:rPr>
        <w:t>Всемирная</w:t>
      </w:r>
      <w:r w:rsidRPr="00EE77C3">
        <w:rPr>
          <w:color w:val="000000"/>
          <w:sz w:val="28"/>
          <w:szCs w:val="28"/>
          <w:lang w:val="ru-RU"/>
        </w:rPr>
        <w:t xml:space="preserve">  </w:t>
      </w:r>
      <w:r w:rsidRPr="00EE77C3">
        <w:rPr>
          <w:color w:val="000000"/>
          <w:spacing w:val="1"/>
          <w:sz w:val="28"/>
          <w:szCs w:val="28"/>
          <w:lang w:val="ru-RU" w:bidi="ru-RU"/>
        </w:rPr>
        <w:t>антидопинговая</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Цель</w:t>
      </w:r>
      <w:r w:rsidRPr="00EE77C3">
        <w:rPr>
          <w:color w:val="000000"/>
          <w:sz w:val="28"/>
          <w:szCs w:val="28"/>
          <w:lang w:val="ru-RU"/>
        </w:rPr>
        <w:t xml:space="preserve">  </w:t>
      </w:r>
      <w:r w:rsidRPr="00EE77C3">
        <w:rPr>
          <w:color w:val="000000"/>
          <w:sz w:val="28"/>
          <w:szCs w:val="28"/>
          <w:lang w:val="ru-RU" w:bidi="ru-RU"/>
        </w:rPr>
        <w:t>Кодекса</w:t>
      </w:r>
      <w:r w:rsidRPr="00EE77C3">
        <w:rPr>
          <w:color w:val="000000"/>
          <w:sz w:val="28"/>
          <w:szCs w:val="28"/>
          <w:lang w:val="ru-RU"/>
        </w:rPr>
        <w:t xml:space="preserve">  </w:t>
      </w:r>
      <w:r w:rsidRPr="00EE77C3">
        <w:rPr>
          <w:color w:val="000000"/>
          <w:sz w:val="28"/>
          <w:szCs w:val="28"/>
          <w:lang w:val="ru-RU" w:bidi="ru-RU"/>
        </w:rPr>
        <w:t>заключается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повышении</w:t>
      </w:r>
      <w:r w:rsidRPr="00EE77C3">
        <w:rPr>
          <w:color w:val="000000"/>
          <w:sz w:val="28"/>
          <w:szCs w:val="28"/>
          <w:lang w:val="ru-RU"/>
        </w:rPr>
        <w:t xml:space="preserve">  </w:t>
      </w:r>
      <w:r w:rsidRPr="00EE77C3">
        <w:rPr>
          <w:color w:val="000000"/>
          <w:sz w:val="28"/>
          <w:szCs w:val="28"/>
          <w:lang w:val="ru-RU" w:bidi="ru-RU"/>
        </w:rPr>
        <w:t>эффективности</w:t>
      </w:r>
      <w:r w:rsidRPr="00EE77C3">
        <w:rPr>
          <w:color w:val="000000"/>
          <w:sz w:val="28"/>
          <w:szCs w:val="28"/>
          <w:lang w:val="ru-RU"/>
        </w:rPr>
        <w:t xml:space="preserve"> </w:t>
      </w:r>
      <w:r w:rsidRPr="00EE77C3">
        <w:rPr>
          <w:color w:val="000000"/>
          <w:sz w:val="28"/>
          <w:szCs w:val="28"/>
          <w:lang w:val="ru-RU" w:bidi="ru-RU"/>
        </w:rPr>
        <w:t>борьбы</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мире</w:t>
      </w:r>
      <w:r w:rsidRPr="00EE77C3">
        <w:rPr>
          <w:color w:val="000000"/>
          <w:sz w:val="28"/>
          <w:szCs w:val="28"/>
          <w:lang w:val="ru-RU"/>
        </w:rPr>
        <w:t xml:space="preserve"> </w:t>
      </w:r>
      <w:r w:rsidRPr="00EE77C3">
        <w:rPr>
          <w:color w:val="000000"/>
          <w:sz w:val="28"/>
          <w:szCs w:val="28"/>
          <w:lang w:val="ru-RU" w:bidi="ru-RU"/>
        </w:rPr>
        <w:t>путем</w:t>
      </w:r>
      <w:r w:rsidRPr="00EE77C3">
        <w:rPr>
          <w:color w:val="000000"/>
          <w:sz w:val="28"/>
          <w:szCs w:val="28"/>
          <w:lang w:val="ru-RU"/>
        </w:rPr>
        <w:t xml:space="preserve"> </w:t>
      </w:r>
      <w:r w:rsidRPr="00EE77C3">
        <w:rPr>
          <w:color w:val="000000"/>
          <w:sz w:val="28"/>
          <w:szCs w:val="28"/>
          <w:lang w:val="ru-RU" w:bidi="ru-RU"/>
        </w:rPr>
        <w:t>объединения</w:t>
      </w:r>
      <w:r w:rsidRPr="00EE77C3">
        <w:rPr>
          <w:color w:val="000000"/>
          <w:sz w:val="28"/>
          <w:szCs w:val="28"/>
          <w:lang w:val="ru-RU"/>
        </w:rPr>
        <w:t xml:space="preserve"> </w:t>
      </w:r>
      <w:r w:rsidRPr="00EE77C3">
        <w:rPr>
          <w:color w:val="000000"/>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r w:rsidRPr="00EE77C3">
        <w:rPr>
          <w:color w:val="000000"/>
          <w:spacing w:val="1"/>
          <w:sz w:val="28"/>
          <w:szCs w:val="28"/>
          <w:lang w:val="ru-RU" w:bidi="ru-RU"/>
        </w:rPr>
        <w:t>этой</w:t>
      </w:r>
      <w:r w:rsidRPr="00EE77C3">
        <w:rPr>
          <w:color w:val="000000"/>
          <w:sz w:val="28"/>
          <w:szCs w:val="28"/>
          <w:lang w:val="ru-RU"/>
        </w:rPr>
        <w:t xml:space="preserve"> </w:t>
      </w:r>
      <w:r w:rsidRPr="00EE77C3">
        <w:rPr>
          <w:color w:val="000000"/>
          <w:sz w:val="28"/>
          <w:szCs w:val="28"/>
          <w:lang w:val="ru-RU" w:bidi="ru-RU"/>
        </w:rPr>
        <w:t>борьбы.</w:t>
      </w:r>
      <w:r w:rsidRPr="00EE77C3">
        <w:rPr>
          <w:color w:val="000000"/>
          <w:sz w:val="28"/>
          <w:szCs w:val="28"/>
          <w:lang w:val="ru-RU"/>
        </w:rPr>
        <w:t xml:space="preserve"> </w:t>
      </w:r>
      <w:r w:rsidRPr="00EE77C3">
        <w:rPr>
          <w:b/>
          <w:bCs/>
          <w:color w:val="000000"/>
          <w:sz w:val="28"/>
          <w:szCs w:val="28"/>
          <w:lang w:val="ru-RU" w:bidi="ru-RU"/>
        </w:rPr>
        <w:t>Запрещенная</w:t>
      </w:r>
      <w:r w:rsidRPr="00EE77C3">
        <w:rPr>
          <w:b/>
          <w:bCs/>
          <w:color w:val="000000"/>
          <w:sz w:val="28"/>
          <w:szCs w:val="28"/>
          <w:lang w:val="ru-RU"/>
        </w:rPr>
        <w:t xml:space="preserve"> </w:t>
      </w:r>
      <w:r w:rsidRPr="00EE77C3">
        <w:rPr>
          <w:b/>
          <w:bCs/>
          <w:color w:val="000000"/>
          <w:sz w:val="28"/>
          <w:szCs w:val="28"/>
          <w:lang w:val="ru-RU" w:bidi="ru-RU"/>
        </w:rPr>
        <w:t>субстанция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любая</w:t>
      </w:r>
      <w:r w:rsidRPr="00EE77C3">
        <w:rPr>
          <w:color w:val="000000"/>
          <w:sz w:val="28"/>
          <w:szCs w:val="28"/>
          <w:lang w:val="ru-RU"/>
        </w:rPr>
        <w:t xml:space="preserve"> </w:t>
      </w:r>
      <w:r w:rsidRPr="00EE77C3">
        <w:rPr>
          <w:color w:val="000000"/>
          <w:sz w:val="28"/>
          <w:szCs w:val="28"/>
          <w:lang w:val="ru-RU" w:bidi="ru-RU"/>
        </w:rPr>
        <w:t>субстанция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класс</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pacing w:val="1"/>
          <w:sz w:val="28"/>
          <w:szCs w:val="28"/>
          <w:lang w:val="ru-RU" w:bidi="ru-RU"/>
        </w:rPr>
        <w:t>приведенных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Запрещенном</w:t>
      </w:r>
      <w:r w:rsidRPr="00EE77C3">
        <w:rPr>
          <w:color w:val="000000"/>
          <w:sz w:val="28"/>
          <w:szCs w:val="28"/>
          <w:lang w:val="ru-RU"/>
        </w:rPr>
        <w:t xml:space="preserve"> </w:t>
      </w:r>
      <w:r w:rsidRPr="00EE77C3">
        <w:rPr>
          <w:color w:val="000000"/>
          <w:sz w:val="28"/>
          <w:szCs w:val="28"/>
          <w:lang w:val="ru-RU" w:bidi="ru-RU"/>
        </w:rPr>
        <w:t>списке.</w:t>
      </w:r>
      <w:r w:rsidRPr="00EE77C3">
        <w:rPr>
          <w:color w:val="000000"/>
          <w:sz w:val="28"/>
          <w:szCs w:val="28"/>
          <w:lang w:val="ru-RU"/>
        </w:rPr>
        <w:t xml:space="preserve"> </w:t>
      </w:r>
    </w:p>
    <w:p w:rsidR="00CE1F53" w:rsidRPr="00EE77C3" w:rsidRDefault="00EE77C3" w:rsidP="00FC39CA">
      <w:pPr>
        <w:spacing w:before="1" w:line="321" w:lineRule="atLeast"/>
        <w:ind w:left="77" w:right="956"/>
        <w:jc w:val="both"/>
        <w:rPr>
          <w:sz w:val="28"/>
          <w:szCs w:val="28"/>
          <w:lang w:val="ru-RU"/>
        </w:rPr>
      </w:pPr>
      <w:r w:rsidRPr="00EE77C3">
        <w:rPr>
          <w:b/>
          <w:bCs/>
          <w:color w:val="000000"/>
          <w:sz w:val="28"/>
          <w:szCs w:val="28"/>
          <w:lang w:val="ru-RU" w:bidi="ru-RU"/>
        </w:rPr>
        <w:t>Запрещенный</w:t>
      </w:r>
      <w:r w:rsidRPr="00EE77C3">
        <w:rPr>
          <w:b/>
          <w:bCs/>
          <w:color w:val="000000"/>
          <w:sz w:val="28"/>
          <w:szCs w:val="28"/>
          <w:lang w:val="ru-RU"/>
        </w:rPr>
        <w:t xml:space="preserve"> </w:t>
      </w:r>
      <w:r w:rsidRPr="00EE77C3">
        <w:rPr>
          <w:b/>
          <w:bCs/>
          <w:color w:val="000000"/>
          <w:spacing w:val="1"/>
          <w:sz w:val="28"/>
          <w:szCs w:val="28"/>
          <w:lang w:val="ru-RU" w:bidi="ru-RU"/>
        </w:rPr>
        <w:t>список</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список,</w:t>
      </w:r>
      <w:r w:rsidRPr="00EE77C3">
        <w:rPr>
          <w:color w:val="000000"/>
          <w:sz w:val="28"/>
          <w:szCs w:val="28"/>
          <w:lang w:val="ru-RU"/>
        </w:rPr>
        <w:t xml:space="preserve"> </w:t>
      </w:r>
      <w:r w:rsidRPr="00EE77C3">
        <w:rPr>
          <w:color w:val="000000"/>
          <w:sz w:val="28"/>
          <w:szCs w:val="28"/>
          <w:lang w:val="ru-RU" w:bidi="ru-RU"/>
        </w:rPr>
        <w:t>устанавливающий</w:t>
      </w:r>
      <w:r w:rsidRPr="00EE77C3">
        <w:rPr>
          <w:color w:val="000000"/>
          <w:sz w:val="28"/>
          <w:szCs w:val="28"/>
          <w:lang w:val="ru-RU"/>
        </w:rPr>
        <w:t xml:space="preserve"> </w:t>
      </w:r>
      <w:r w:rsidRPr="00EE77C3">
        <w:rPr>
          <w:color w:val="000000"/>
          <w:sz w:val="28"/>
          <w:szCs w:val="28"/>
          <w:lang w:val="ru-RU" w:bidi="ru-RU"/>
        </w:rPr>
        <w:t>перечень</w:t>
      </w:r>
      <w:r w:rsidRPr="00EE77C3">
        <w:rPr>
          <w:color w:val="000000"/>
          <w:sz w:val="28"/>
          <w:szCs w:val="28"/>
          <w:lang w:val="ru-RU"/>
        </w:rPr>
        <w:t xml:space="preserve"> </w:t>
      </w:r>
      <w:r w:rsidRPr="00EE77C3">
        <w:rPr>
          <w:color w:val="000000"/>
          <w:spacing w:val="1"/>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p>
    <w:p w:rsidR="00CE1F53" w:rsidRPr="00EE77C3" w:rsidRDefault="00EE77C3" w:rsidP="00FC39CA">
      <w:pPr>
        <w:spacing w:before="1" w:line="321" w:lineRule="atLeast"/>
        <w:ind w:left="77" w:right="-121"/>
        <w:jc w:val="both"/>
        <w:rPr>
          <w:sz w:val="28"/>
          <w:szCs w:val="28"/>
          <w:lang w:val="ru-RU"/>
        </w:rPr>
      </w:pPr>
      <w:r w:rsidRPr="00EE77C3">
        <w:rPr>
          <w:b/>
          <w:bCs/>
          <w:color w:val="000000"/>
          <w:sz w:val="28"/>
          <w:szCs w:val="28"/>
          <w:lang w:val="ru-RU" w:bidi="ru-RU"/>
        </w:rPr>
        <w:t>Запрещенный</w:t>
      </w:r>
      <w:r w:rsidRPr="00EE77C3">
        <w:rPr>
          <w:b/>
          <w:bCs/>
          <w:color w:val="000000"/>
          <w:sz w:val="28"/>
          <w:szCs w:val="28"/>
          <w:lang w:val="ru-RU"/>
        </w:rPr>
        <w:t xml:space="preserve"> </w:t>
      </w:r>
      <w:r w:rsidRPr="00EE77C3">
        <w:rPr>
          <w:b/>
          <w:bCs/>
          <w:color w:val="000000"/>
          <w:spacing w:val="1"/>
          <w:sz w:val="28"/>
          <w:szCs w:val="28"/>
          <w:lang w:val="ru-RU" w:bidi="ru-RU"/>
        </w:rPr>
        <w:t>метод</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метод,</w:t>
      </w:r>
      <w:r w:rsidRPr="00EE77C3">
        <w:rPr>
          <w:color w:val="000000"/>
          <w:sz w:val="28"/>
          <w:szCs w:val="28"/>
          <w:lang w:val="ru-RU"/>
        </w:rPr>
        <w:t xml:space="preserve"> </w:t>
      </w:r>
      <w:r w:rsidRPr="00EE77C3">
        <w:rPr>
          <w:color w:val="000000"/>
          <w:sz w:val="28"/>
          <w:szCs w:val="28"/>
          <w:lang w:val="ru-RU" w:bidi="ru-RU"/>
        </w:rPr>
        <w:t>приведенный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Запрещенном</w:t>
      </w:r>
      <w:r w:rsidRPr="00EE77C3">
        <w:rPr>
          <w:color w:val="000000"/>
          <w:sz w:val="28"/>
          <w:szCs w:val="28"/>
          <w:lang w:val="ru-RU"/>
        </w:rPr>
        <w:t xml:space="preserve"> </w:t>
      </w:r>
      <w:r w:rsidRPr="00EE77C3">
        <w:rPr>
          <w:color w:val="000000"/>
          <w:spacing w:val="1"/>
          <w:sz w:val="28"/>
          <w:szCs w:val="28"/>
          <w:lang w:val="ru-RU" w:bidi="ru-RU"/>
        </w:rPr>
        <w:t>списке.</w:t>
      </w:r>
      <w:r w:rsidRPr="00EE77C3">
        <w:rPr>
          <w:color w:val="000000"/>
          <w:sz w:val="28"/>
          <w:szCs w:val="28"/>
          <w:lang w:val="ru-RU"/>
        </w:rPr>
        <w:t xml:space="preserve"> </w:t>
      </w:r>
      <w:r w:rsidRPr="00EE77C3">
        <w:rPr>
          <w:color w:val="000000"/>
          <w:sz w:val="28"/>
          <w:szCs w:val="28"/>
          <w:lang w:val="ru-RU" w:bidi="ru-RU"/>
        </w:rPr>
        <w:t>Персонал</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тренер,</w:t>
      </w:r>
      <w:r w:rsidRPr="00EE77C3">
        <w:rPr>
          <w:color w:val="000000"/>
          <w:sz w:val="28"/>
          <w:szCs w:val="28"/>
          <w:lang w:val="ru-RU"/>
        </w:rPr>
        <w:t xml:space="preserve">  </w:t>
      </w:r>
      <w:r w:rsidRPr="00EE77C3">
        <w:rPr>
          <w:color w:val="000000"/>
          <w:sz w:val="28"/>
          <w:szCs w:val="28"/>
          <w:lang w:val="ru-RU" w:bidi="ru-RU"/>
        </w:rPr>
        <w:t>инструктор,</w:t>
      </w:r>
      <w:r w:rsidRPr="00EE77C3">
        <w:rPr>
          <w:color w:val="000000"/>
          <w:sz w:val="28"/>
          <w:szCs w:val="28"/>
          <w:lang w:val="ru-RU"/>
        </w:rPr>
        <w:t xml:space="preserve">  </w:t>
      </w:r>
      <w:r w:rsidRPr="00EE77C3">
        <w:rPr>
          <w:color w:val="000000"/>
          <w:sz w:val="28"/>
          <w:szCs w:val="28"/>
          <w:lang w:val="ru-RU" w:bidi="ru-RU"/>
        </w:rPr>
        <w:t>менеджер,</w:t>
      </w:r>
      <w:r w:rsidRPr="00EE77C3">
        <w:rPr>
          <w:color w:val="000000"/>
          <w:sz w:val="28"/>
          <w:szCs w:val="28"/>
          <w:lang w:val="ru-RU"/>
        </w:rPr>
        <w:t xml:space="preserve">  </w:t>
      </w:r>
      <w:r w:rsidRPr="00EE77C3">
        <w:rPr>
          <w:color w:val="000000"/>
          <w:sz w:val="28"/>
          <w:szCs w:val="28"/>
          <w:lang w:val="ru-RU" w:bidi="ru-RU"/>
        </w:rPr>
        <w:t>агент,</w:t>
      </w:r>
      <w:r w:rsidRPr="00EE77C3">
        <w:rPr>
          <w:color w:val="000000"/>
          <w:sz w:val="28"/>
          <w:szCs w:val="28"/>
          <w:lang w:val="ru-RU"/>
        </w:rPr>
        <w:t xml:space="preserve">  </w:t>
      </w:r>
      <w:r w:rsidRPr="00EE77C3">
        <w:rPr>
          <w:color w:val="000000"/>
          <w:sz w:val="28"/>
          <w:szCs w:val="28"/>
          <w:lang w:val="ru-RU" w:bidi="ru-RU"/>
        </w:rPr>
        <w:t>персонал</w:t>
      </w:r>
      <w:r w:rsidRPr="00EE77C3">
        <w:rPr>
          <w:color w:val="000000"/>
          <w:sz w:val="28"/>
          <w:szCs w:val="28"/>
          <w:lang w:val="ru-RU"/>
        </w:rPr>
        <w:t xml:space="preserve"> </w:t>
      </w:r>
      <w:r w:rsidRPr="00EE77C3">
        <w:rPr>
          <w:color w:val="000000"/>
          <w:sz w:val="28"/>
          <w:szCs w:val="28"/>
          <w:lang w:val="ru-RU" w:bidi="ru-RU"/>
        </w:rPr>
        <w:t>команды,</w:t>
      </w:r>
      <w:r w:rsidRPr="00EE77C3">
        <w:rPr>
          <w:color w:val="000000"/>
          <w:sz w:val="28"/>
          <w:szCs w:val="28"/>
          <w:lang w:val="ru-RU"/>
        </w:rPr>
        <w:t xml:space="preserve"> </w:t>
      </w:r>
      <w:r w:rsidRPr="00EE77C3">
        <w:rPr>
          <w:color w:val="000000"/>
          <w:sz w:val="28"/>
          <w:szCs w:val="28"/>
          <w:lang w:val="ru-RU" w:bidi="ru-RU"/>
        </w:rPr>
        <w:t>официальное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медицинский,</w:t>
      </w:r>
      <w:r w:rsidRPr="00EE77C3">
        <w:rPr>
          <w:color w:val="000000"/>
          <w:sz w:val="28"/>
          <w:szCs w:val="28"/>
          <w:lang w:val="ru-RU"/>
        </w:rPr>
        <w:t xml:space="preserve"> </w:t>
      </w:r>
      <w:r w:rsidRPr="00EE77C3">
        <w:rPr>
          <w:color w:val="000000"/>
          <w:sz w:val="28"/>
          <w:szCs w:val="28"/>
          <w:lang w:val="ru-RU" w:bidi="ru-RU"/>
        </w:rPr>
        <w:t>парамедицинский</w:t>
      </w:r>
      <w:r w:rsidRPr="00EE77C3">
        <w:rPr>
          <w:color w:val="000000"/>
          <w:sz w:val="28"/>
          <w:szCs w:val="28"/>
          <w:lang w:val="ru-RU"/>
        </w:rPr>
        <w:t xml:space="preserve"> </w:t>
      </w:r>
      <w:r w:rsidRPr="00EE77C3">
        <w:rPr>
          <w:color w:val="000000"/>
          <w:sz w:val="28"/>
          <w:szCs w:val="28"/>
          <w:lang w:val="ru-RU" w:bidi="ru-RU"/>
        </w:rPr>
        <w:t>персонал,</w:t>
      </w:r>
      <w:r w:rsidRPr="00EE77C3">
        <w:rPr>
          <w:color w:val="000000"/>
          <w:sz w:val="28"/>
          <w:szCs w:val="28"/>
          <w:lang w:val="ru-RU"/>
        </w:rPr>
        <w:t xml:space="preserve"> </w:t>
      </w:r>
      <w:r w:rsidRPr="00EE77C3">
        <w:rPr>
          <w:color w:val="000000"/>
          <w:sz w:val="28"/>
          <w:szCs w:val="28"/>
          <w:lang w:val="ru-RU" w:bidi="ru-RU"/>
        </w:rPr>
        <w:t>родитель</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любое</w:t>
      </w:r>
      <w:r w:rsidRPr="00EE77C3">
        <w:rPr>
          <w:color w:val="000000"/>
          <w:sz w:val="28"/>
          <w:szCs w:val="28"/>
          <w:lang w:val="ru-RU"/>
        </w:rPr>
        <w:t xml:space="preserve">  </w:t>
      </w:r>
      <w:r w:rsidRPr="00EE77C3">
        <w:rPr>
          <w:color w:val="000000"/>
          <w:sz w:val="28"/>
          <w:szCs w:val="28"/>
          <w:lang w:val="ru-RU" w:bidi="ru-RU"/>
        </w:rPr>
        <w:t>иное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работающие</w:t>
      </w:r>
      <w:r w:rsidRPr="00EE77C3">
        <w:rPr>
          <w:color w:val="000000"/>
          <w:sz w:val="28"/>
          <w:szCs w:val="28"/>
          <w:lang w:val="ru-RU"/>
        </w:rPr>
        <w:t xml:space="preserve">  </w:t>
      </w:r>
      <w:r w:rsidRPr="00EE77C3">
        <w:rPr>
          <w:color w:val="000000"/>
          <w:sz w:val="28"/>
          <w:szCs w:val="28"/>
          <w:lang w:val="ru-RU" w:bidi="ru-RU"/>
        </w:rPr>
        <w:t>со</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оказывающие</w:t>
      </w:r>
      <w:r w:rsidRPr="00EE77C3">
        <w:rPr>
          <w:color w:val="000000"/>
          <w:sz w:val="28"/>
          <w:szCs w:val="28"/>
          <w:lang w:val="ru-RU"/>
        </w:rPr>
        <w:t xml:space="preserve">  </w:t>
      </w:r>
      <w:r w:rsidRPr="00EE77C3">
        <w:rPr>
          <w:color w:val="000000"/>
          <w:spacing w:val="3"/>
          <w:sz w:val="28"/>
          <w:szCs w:val="28"/>
          <w:lang w:val="ru-RU" w:bidi="ru-RU"/>
        </w:rPr>
        <w:t>ему</w:t>
      </w:r>
      <w:r w:rsidRPr="00EE77C3">
        <w:rPr>
          <w:color w:val="000000"/>
          <w:sz w:val="28"/>
          <w:szCs w:val="28"/>
          <w:lang w:val="ru-RU"/>
        </w:rPr>
        <w:t xml:space="preserve"> </w:t>
      </w:r>
      <w:r w:rsidRPr="00EE77C3">
        <w:rPr>
          <w:color w:val="000000"/>
          <w:sz w:val="28"/>
          <w:szCs w:val="28"/>
          <w:lang w:val="ru-RU" w:bidi="ru-RU"/>
        </w:rPr>
        <w:t>медицинскую</w:t>
      </w:r>
      <w:r w:rsidRPr="00EE77C3">
        <w:rPr>
          <w:color w:val="000000"/>
          <w:sz w:val="28"/>
          <w:szCs w:val="28"/>
          <w:lang w:val="ru-RU"/>
        </w:rPr>
        <w:t xml:space="preserve"> </w:t>
      </w:r>
      <w:r w:rsidRPr="00EE77C3">
        <w:rPr>
          <w:color w:val="000000"/>
          <w:spacing w:val="1"/>
          <w:sz w:val="28"/>
          <w:szCs w:val="28"/>
          <w:lang w:val="ru-RU" w:bidi="ru-RU"/>
        </w:rPr>
        <w:t>помощь</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помогающие</w:t>
      </w:r>
      <w:r w:rsidRPr="00EE77C3">
        <w:rPr>
          <w:color w:val="000000"/>
          <w:sz w:val="28"/>
          <w:szCs w:val="28"/>
          <w:lang w:val="ru-RU"/>
        </w:rPr>
        <w:t xml:space="preserve"> </w:t>
      </w:r>
      <w:r w:rsidRPr="00EE77C3">
        <w:rPr>
          <w:color w:val="000000"/>
          <w:sz w:val="28"/>
          <w:szCs w:val="28"/>
          <w:lang w:val="ru-RU" w:bidi="ru-RU"/>
        </w:rPr>
        <w:t>спортсмену</w:t>
      </w:r>
      <w:r w:rsidRPr="00EE77C3">
        <w:rPr>
          <w:color w:val="000000"/>
          <w:sz w:val="28"/>
          <w:szCs w:val="28"/>
          <w:lang w:val="ru-RU"/>
        </w:rPr>
        <w:t xml:space="preserve"> </w:t>
      </w:r>
      <w:r w:rsidRPr="00EE77C3">
        <w:rPr>
          <w:color w:val="000000"/>
          <w:spacing w:val="2"/>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участии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FC39CA">
      <w:pPr>
        <w:spacing w:before="13" w:line="308" w:lineRule="atLeast"/>
        <w:ind w:left="77" w:right="-200"/>
        <w:jc w:val="both"/>
        <w:rPr>
          <w:sz w:val="28"/>
          <w:szCs w:val="28"/>
          <w:lang w:val="ru-RU"/>
        </w:rPr>
      </w:pPr>
      <w:r w:rsidRPr="00EE77C3">
        <w:rPr>
          <w:b/>
          <w:bCs/>
          <w:color w:val="000000"/>
          <w:spacing w:val="1"/>
          <w:sz w:val="28"/>
          <w:szCs w:val="28"/>
          <w:lang w:val="ru-RU" w:bidi="ru-RU"/>
        </w:rPr>
        <w:t>РУСАДА</w:t>
      </w:r>
      <w:r w:rsidRPr="00EE77C3">
        <w:rPr>
          <w:b/>
          <w:bCs/>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Российское</w:t>
      </w:r>
      <w:r w:rsidRPr="00EE77C3">
        <w:rPr>
          <w:color w:val="000000"/>
          <w:sz w:val="28"/>
          <w:szCs w:val="28"/>
          <w:lang w:val="ru-RU"/>
        </w:rPr>
        <w:t xml:space="preserve"> </w:t>
      </w:r>
      <w:r w:rsidRPr="00EE77C3">
        <w:rPr>
          <w:color w:val="000000"/>
          <w:sz w:val="28"/>
          <w:szCs w:val="28"/>
          <w:lang w:val="ru-RU" w:bidi="ru-RU"/>
        </w:rPr>
        <w:t>антидопинговое</w:t>
      </w:r>
      <w:r w:rsidRPr="00EE77C3">
        <w:rPr>
          <w:color w:val="000000"/>
          <w:sz w:val="28"/>
          <w:szCs w:val="28"/>
          <w:lang w:val="ru-RU"/>
        </w:rPr>
        <w:t xml:space="preserve"> </w:t>
      </w:r>
      <w:r w:rsidRPr="00EE77C3">
        <w:rPr>
          <w:color w:val="000000"/>
          <w:sz w:val="28"/>
          <w:szCs w:val="28"/>
          <w:lang w:val="ru-RU" w:bidi="ru-RU"/>
        </w:rPr>
        <w:t>агентство</w:t>
      </w:r>
      <w:r w:rsidRPr="00EE77C3">
        <w:rPr>
          <w:color w:val="000000"/>
          <w:sz w:val="28"/>
          <w:szCs w:val="28"/>
          <w:lang w:val="ru-RU"/>
        </w:rPr>
        <w:t xml:space="preserve"> </w:t>
      </w:r>
      <w:r w:rsidRPr="00EE77C3">
        <w:rPr>
          <w:color w:val="000000"/>
          <w:sz w:val="28"/>
          <w:szCs w:val="28"/>
          <w:lang w:val="ru-RU" w:bidi="ru-RU"/>
        </w:rPr>
        <w:t>«РУСАДА».</w:t>
      </w:r>
      <w:r w:rsidRPr="00EE77C3">
        <w:rPr>
          <w:color w:val="000000"/>
          <w:sz w:val="28"/>
          <w:szCs w:val="28"/>
          <w:lang w:val="ru-RU"/>
        </w:rPr>
        <w:t xml:space="preserve"> </w:t>
      </w:r>
    </w:p>
    <w:p w:rsidR="00CE1F53" w:rsidRPr="00EE77C3" w:rsidRDefault="00EE77C3" w:rsidP="00FC39CA">
      <w:pPr>
        <w:spacing w:line="321" w:lineRule="atLeast"/>
        <w:ind w:left="77" w:right="-119"/>
        <w:jc w:val="both"/>
        <w:rPr>
          <w:sz w:val="28"/>
          <w:szCs w:val="28"/>
          <w:lang w:val="ru-RU"/>
        </w:rPr>
      </w:pPr>
      <w:r w:rsidRPr="00EE77C3">
        <w:rPr>
          <w:color w:val="000000"/>
          <w:sz w:val="28"/>
          <w:szCs w:val="28"/>
          <w:lang w:val="ru-RU" w:bidi="ru-RU"/>
        </w:rPr>
        <w:t>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начинающийся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23:59</w:t>
      </w:r>
      <w:r w:rsidRPr="00EE77C3">
        <w:rPr>
          <w:color w:val="000000"/>
          <w:sz w:val="28"/>
          <w:szCs w:val="28"/>
          <w:lang w:val="ru-RU"/>
        </w:rPr>
        <w:t xml:space="preserve">  </w:t>
      </w:r>
      <w:r w:rsidRPr="00EE77C3">
        <w:rPr>
          <w:color w:val="000000"/>
          <w:sz w:val="28"/>
          <w:szCs w:val="28"/>
          <w:lang w:val="ru-RU" w:bidi="ru-RU"/>
        </w:rPr>
        <w:t>накануне</w:t>
      </w:r>
      <w:r w:rsidRPr="00EE77C3">
        <w:rPr>
          <w:color w:val="000000"/>
          <w:sz w:val="28"/>
          <w:szCs w:val="28"/>
          <w:lang w:val="ru-RU"/>
        </w:rPr>
        <w:t xml:space="preserve">  </w:t>
      </w:r>
      <w:r w:rsidRPr="00EE77C3">
        <w:rPr>
          <w:color w:val="000000"/>
          <w:sz w:val="28"/>
          <w:szCs w:val="28"/>
          <w:lang w:val="ru-RU" w:bidi="ru-RU"/>
        </w:rPr>
        <w:t>дня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котором</w:t>
      </w:r>
      <w:r w:rsidRPr="00EE77C3">
        <w:rPr>
          <w:color w:val="000000"/>
          <w:sz w:val="28"/>
          <w:szCs w:val="28"/>
          <w:lang w:val="ru-RU"/>
        </w:rPr>
        <w:t xml:space="preserve"> </w:t>
      </w:r>
      <w:r w:rsidRPr="00EE77C3">
        <w:rPr>
          <w:color w:val="000000"/>
          <w:sz w:val="28"/>
          <w:szCs w:val="28"/>
          <w:lang w:val="ru-RU" w:bidi="ru-RU"/>
        </w:rPr>
        <w:t>запланировано</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lastRenderedPageBreak/>
        <w:t>заканчивающийся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момент</w:t>
      </w:r>
      <w:r w:rsidRPr="00EE77C3">
        <w:rPr>
          <w:color w:val="000000"/>
          <w:sz w:val="28"/>
          <w:szCs w:val="28"/>
          <w:lang w:val="ru-RU"/>
        </w:rPr>
        <w:t xml:space="preserve">  </w:t>
      </w:r>
      <w:r w:rsidRPr="00EE77C3">
        <w:rPr>
          <w:color w:val="000000"/>
          <w:sz w:val="28"/>
          <w:szCs w:val="28"/>
          <w:lang w:val="ru-RU" w:bidi="ru-RU"/>
        </w:rPr>
        <w:t>окончания</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отбора</w:t>
      </w:r>
      <w:r w:rsidRPr="00EE77C3">
        <w:rPr>
          <w:color w:val="000000"/>
          <w:sz w:val="28"/>
          <w:szCs w:val="28"/>
          <w:lang w:val="ru-RU"/>
        </w:rPr>
        <w:t xml:space="preserve">  </w:t>
      </w:r>
      <w:r w:rsidRPr="00EE77C3">
        <w:rPr>
          <w:color w:val="000000"/>
          <w:sz w:val="28"/>
          <w:szCs w:val="28"/>
          <w:lang w:val="ru-RU" w:bidi="ru-RU"/>
        </w:rPr>
        <w:t>проб,</w:t>
      </w:r>
      <w:r w:rsidRPr="00EE77C3">
        <w:rPr>
          <w:color w:val="000000"/>
          <w:sz w:val="28"/>
          <w:szCs w:val="28"/>
          <w:lang w:val="ru-RU"/>
        </w:rPr>
        <w:t xml:space="preserve"> </w:t>
      </w:r>
      <w:r w:rsidRPr="00EE77C3">
        <w:rPr>
          <w:color w:val="000000"/>
          <w:sz w:val="28"/>
          <w:szCs w:val="28"/>
          <w:lang w:val="ru-RU" w:bidi="ru-RU"/>
        </w:rPr>
        <w:t>относящегося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данному</w:t>
      </w:r>
      <w:r w:rsidRPr="00EE77C3">
        <w:rPr>
          <w:color w:val="000000"/>
          <w:sz w:val="28"/>
          <w:szCs w:val="28"/>
          <w:lang w:val="ru-RU"/>
        </w:rPr>
        <w:t xml:space="preserve"> </w:t>
      </w:r>
      <w:r w:rsidRPr="00EE77C3">
        <w:rPr>
          <w:color w:val="000000"/>
          <w:sz w:val="28"/>
          <w:szCs w:val="28"/>
          <w:lang w:val="ru-RU" w:bidi="ru-RU"/>
        </w:rPr>
        <w:t>соревнованию,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того,</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z w:val="28"/>
          <w:szCs w:val="28"/>
          <w:lang w:val="ru-RU" w:bidi="ru-RU"/>
        </w:rPr>
        <w:t>позднее.</w:t>
      </w:r>
      <w:r w:rsidRPr="00EE77C3">
        <w:rPr>
          <w:color w:val="000000"/>
          <w:sz w:val="28"/>
          <w:szCs w:val="28"/>
          <w:lang w:val="ru-RU"/>
        </w:rPr>
        <w:t xml:space="preserve"> </w:t>
      </w:r>
      <w:r w:rsidRPr="00EE77C3">
        <w:rPr>
          <w:b/>
          <w:bCs/>
          <w:color w:val="000000"/>
          <w:sz w:val="28"/>
          <w:szCs w:val="28"/>
          <w:lang w:val="ru-RU" w:bidi="ru-RU"/>
        </w:rPr>
        <w:t>Спортсмен</w:t>
      </w:r>
      <w:r w:rsidRPr="00EE77C3">
        <w:rPr>
          <w:b/>
          <w:bCs/>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занимающееся</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международном</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p>
    <w:p w:rsidR="00CE1F53" w:rsidRPr="00EE77C3" w:rsidRDefault="00EE77C3" w:rsidP="00FC39CA">
      <w:pPr>
        <w:spacing w:before="1" w:line="326" w:lineRule="atLeast"/>
        <w:ind w:left="77" w:right="-193"/>
        <w:jc w:val="both"/>
        <w:rPr>
          <w:sz w:val="28"/>
          <w:szCs w:val="28"/>
          <w:lang w:val="ru-RU"/>
        </w:rPr>
      </w:pP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установлено</w:t>
      </w:r>
      <w:r w:rsidRPr="00EE77C3">
        <w:rPr>
          <w:color w:val="000000"/>
          <w:sz w:val="28"/>
          <w:szCs w:val="28"/>
          <w:lang w:val="ru-RU"/>
        </w:rPr>
        <w:t xml:space="preserve">  </w:t>
      </w:r>
      <w:r w:rsidRPr="00EE77C3">
        <w:rPr>
          <w:color w:val="000000"/>
          <w:sz w:val="28"/>
          <w:szCs w:val="28"/>
          <w:lang w:val="ru-RU" w:bidi="ru-RU"/>
        </w:rPr>
        <w:t>каждой</w:t>
      </w:r>
      <w:r w:rsidRPr="00EE77C3">
        <w:rPr>
          <w:color w:val="000000"/>
          <w:sz w:val="28"/>
          <w:szCs w:val="28"/>
          <w:lang w:val="ru-RU"/>
        </w:rPr>
        <w:t xml:space="preserve">  </w:t>
      </w:r>
      <w:r w:rsidRPr="00EE77C3">
        <w:rPr>
          <w:color w:val="000000"/>
          <w:sz w:val="28"/>
          <w:szCs w:val="28"/>
          <w:lang w:val="ru-RU" w:bidi="ru-RU"/>
        </w:rPr>
        <w:t>Международной</w:t>
      </w:r>
      <w:r w:rsidRPr="00EE77C3">
        <w:rPr>
          <w:color w:val="000000"/>
          <w:sz w:val="28"/>
          <w:szCs w:val="28"/>
          <w:lang w:val="ru-RU"/>
        </w:rPr>
        <w:t xml:space="preserve">  </w:t>
      </w:r>
      <w:r w:rsidRPr="00EE77C3">
        <w:rPr>
          <w:color w:val="000000"/>
          <w:sz w:val="28"/>
          <w:szCs w:val="28"/>
          <w:lang w:val="ru-RU" w:bidi="ru-RU"/>
        </w:rPr>
        <w:t>федерацией)</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национальном</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pacing w:val="1"/>
          <w:sz w:val="28"/>
          <w:szCs w:val="28"/>
          <w:lang w:val="ru-RU" w:bidi="ru-RU"/>
        </w:rPr>
        <w:t>(как</w:t>
      </w:r>
      <w:r w:rsidRPr="00EE77C3">
        <w:rPr>
          <w:color w:val="000000"/>
          <w:sz w:val="28"/>
          <w:szCs w:val="28"/>
          <w:lang w:val="ru-RU"/>
        </w:rPr>
        <w:t xml:space="preserve"> </w:t>
      </w:r>
      <w:r w:rsidRPr="00EE77C3">
        <w:rPr>
          <w:color w:val="000000"/>
          <w:spacing w:val="1"/>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установлено</w:t>
      </w:r>
      <w:r w:rsidRPr="00EE77C3">
        <w:rPr>
          <w:color w:val="000000"/>
          <w:sz w:val="28"/>
          <w:szCs w:val="28"/>
          <w:lang w:val="ru-RU"/>
        </w:rPr>
        <w:t xml:space="preserve"> </w:t>
      </w:r>
      <w:r w:rsidRPr="00EE77C3">
        <w:rPr>
          <w:color w:val="000000"/>
          <w:sz w:val="28"/>
          <w:szCs w:val="28"/>
          <w:lang w:val="ru-RU" w:bidi="ru-RU"/>
        </w:rPr>
        <w:t>каждой</w:t>
      </w:r>
      <w:r w:rsidRPr="00EE77C3">
        <w:rPr>
          <w:color w:val="000000"/>
          <w:sz w:val="28"/>
          <w:szCs w:val="28"/>
          <w:lang w:val="ru-RU"/>
        </w:rPr>
        <w:t xml:space="preserve"> </w:t>
      </w:r>
      <w:r w:rsidRPr="00EE77C3">
        <w:rPr>
          <w:color w:val="000000"/>
          <w:sz w:val="28"/>
          <w:szCs w:val="28"/>
          <w:lang w:val="ru-RU" w:bidi="ru-RU"/>
        </w:rPr>
        <w:t>Национальной</w:t>
      </w:r>
      <w:r w:rsidRPr="00EE77C3">
        <w:rPr>
          <w:color w:val="000000"/>
          <w:sz w:val="28"/>
          <w:szCs w:val="28"/>
          <w:lang w:val="ru-RU"/>
        </w:rPr>
        <w:t xml:space="preserve"> </w:t>
      </w:r>
      <w:r w:rsidRPr="00EE77C3">
        <w:rPr>
          <w:color w:val="000000"/>
          <w:spacing w:val="1"/>
          <w:sz w:val="28"/>
          <w:szCs w:val="28"/>
          <w:lang w:val="ru-RU" w:bidi="ru-RU"/>
        </w:rPr>
        <w:t>антидопинговой</w:t>
      </w:r>
      <w:r w:rsidRPr="00EE77C3">
        <w:rPr>
          <w:color w:val="000000"/>
          <w:sz w:val="28"/>
          <w:szCs w:val="28"/>
          <w:lang w:val="ru-RU"/>
        </w:rPr>
        <w:t xml:space="preserve"> </w:t>
      </w:r>
      <w:r w:rsidRPr="00EE77C3">
        <w:rPr>
          <w:color w:val="000000"/>
          <w:sz w:val="28"/>
          <w:szCs w:val="28"/>
          <w:lang w:val="ru-RU" w:bidi="ru-RU"/>
        </w:rPr>
        <w:t>организацией).</w:t>
      </w:r>
      <w:r w:rsidRPr="00EE77C3">
        <w:rPr>
          <w:color w:val="000000"/>
          <w:sz w:val="28"/>
          <w:szCs w:val="28"/>
          <w:lang w:val="ru-RU"/>
        </w:rPr>
        <w:t xml:space="preserve"> </w:t>
      </w:r>
      <w:r w:rsidRPr="00EE77C3">
        <w:rPr>
          <w:color w:val="000000"/>
          <w:sz w:val="28"/>
          <w:szCs w:val="28"/>
          <w:lang w:val="ru-RU" w:bidi="ru-RU"/>
        </w:rPr>
        <w:t>Антидопинговая</w:t>
      </w:r>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имеет</w:t>
      </w:r>
      <w:r w:rsidRPr="00EE77C3">
        <w:rPr>
          <w:color w:val="000000"/>
          <w:sz w:val="28"/>
          <w:szCs w:val="28"/>
          <w:lang w:val="ru-RU"/>
        </w:rPr>
        <w:t xml:space="preserve"> </w:t>
      </w:r>
      <w:r w:rsidRPr="00EE77C3">
        <w:rPr>
          <w:color w:val="000000"/>
          <w:sz w:val="28"/>
          <w:szCs w:val="28"/>
          <w:lang w:val="ru-RU" w:bidi="ru-RU"/>
        </w:rPr>
        <w:t>право</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собственному</w:t>
      </w:r>
      <w:r w:rsidRPr="00EE77C3">
        <w:rPr>
          <w:color w:val="000000"/>
          <w:sz w:val="28"/>
          <w:szCs w:val="28"/>
          <w:lang w:val="ru-RU"/>
        </w:rPr>
        <w:t xml:space="preserve"> </w:t>
      </w:r>
      <w:r w:rsidRPr="00EE77C3">
        <w:rPr>
          <w:color w:val="000000"/>
          <w:sz w:val="28"/>
          <w:szCs w:val="28"/>
          <w:lang w:val="ru-RU" w:bidi="ru-RU"/>
        </w:rPr>
        <w:t>усмотрению</w:t>
      </w:r>
      <w:r w:rsidRPr="00EE77C3">
        <w:rPr>
          <w:color w:val="000000"/>
          <w:sz w:val="28"/>
          <w:szCs w:val="28"/>
          <w:lang w:val="ru-RU"/>
        </w:rPr>
        <w:t xml:space="preserve"> </w:t>
      </w:r>
      <w:r w:rsidRPr="00EE77C3">
        <w:rPr>
          <w:color w:val="000000"/>
          <w:spacing w:val="1"/>
          <w:sz w:val="28"/>
          <w:szCs w:val="28"/>
          <w:lang w:val="ru-RU" w:bidi="ru-RU"/>
        </w:rPr>
        <w:t>применять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Спортсмену,</w:t>
      </w:r>
      <w:r w:rsidRPr="00EE77C3">
        <w:rPr>
          <w:color w:val="000000"/>
          <w:sz w:val="28"/>
          <w:szCs w:val="28"/>
          <w:lang w:val="ru-RU"/>
        </w:rPr>
        <w:t xml:space="preserve">  </w:t>
      </w:r>
      <w:r w:rsidRPr="00EE77C3">
        <w:rPr>
          <w:color w:val="000000"/>
          <w:sz w:val="28"/>
          <w:szCs w:val="28"/>
          <w:lang w:val="ru-RU" w:bidi="ru-RU"/>
        </w:rPr>
        <w:t>который</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национального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распространяя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него</w:t>
      </w:r>
      <w:r w:rsidRPr="00EE77C3">
        <w:rPr>
          <w:color w:val="000000"/>
          <w:sz w:val="28"/>
          <w:szCs w:val="28"/>
          <w:lang w:val="ru-RU"/>
        </w:rPr>
        <w:t xml:space="preserve">  </w:t>
      </w:r>
      <w:r w:rsidRPr="00EE77C3">
        <w:rPr>
          <w:color w:val="000000"/>
          <w:sz w:val="28"/>
          <w:szCs w:val="28"/>
          <w:lang w:val="ru-RU" w:bidi="ru-RU"/>
        </w:rPr>
        <w:t>определение</w:t>
      </w:r>
      <w:r w:rsidRPr="00EE77C3">
        <w:rPr>
          <w:color w:val="000000"/>
          <w:sz w:val="28"/>
          <w:szCs w:val="28"/>
          <w:lang w:val="ru-RU"/>
        </w:rPr>
        <w:t xml:space="preserve"> </w:t>
      </w:r>
      <w:r w:rsidRPr="00EE77C3">
        <w:rPr>
          <w:color w:val="000000"/>
          <w:sz w:val="28"/>
          <w:szCs w:val="28"/>
          <w:lang w:val="ru-RU" w:bidi="ru-RU"/>
        </w:rPr>
        <w:t>«Спортсмен».</w:t>
      </w:r>
      <w:r w:rsidRPr="00EE77C3">
        <w:rPr>
          <w:color w:val="000000"/>
          <w:sz w:val="28"/>
          <w:szCs w:val="28"/>
          <w:lang w:val="ru-RU"/>
        </w:rPr>
        <w:t xml:space="preserve"> </w:t>
      </w:r>
      <w:proofErr w:type="gramStart"/>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Спортсменами</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национального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Антидопинговая</w:t>
      </w:r>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pacing w:val="1"/>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действовать</w:t>
      </w:r>
      <w:r w:rsidRPr="00EE77C3">
        <w:rPr>
          <w:color w:val="000000"/>
          <w:sz w:val="28"/>
          <w:szCs w:val="28"/>
          <w:lang w:val="ru-RU"/>
        </w:rPr>
        <w:t xml:space="preserve">  </w:t>
      </w:r>
      <w:r w:rsidRPr="00EE77C3">
        <w:rPr>
          <w:color w:val="000000"/>
          <w:spacing w:val="1"/>
          <w:sz w:val="28"/>
          <w:szCs w:val="28"/>
          <w:lang w:val="ru-RU" w:bidi="ru-RU"/>
        </w:rPr>
        <w:t>следующим</w:t>
      </w:r>
      <w:r w:rsidRPr="00EE77C3">
        <w:rPr>
          <w:color w:val="000000"/>
          <w:sz w:val="28"/>
          <w:szCs w:val="28"/>
          <w:lang w:val="ru-RU"/>
        </w:rPr>
        <w:t xml:space="preserve">  </w:t>
      </w:r>
      <w:r w:rsidRPr="00EE77C3">
        <w:rPr>
          <w:color w:val="000000"/>
          <w:spacing w:val="1"/>
          <w:sz w:val="28"/>
          <w:szCs w:val="28"/>
          <w:lang w:val="ru-RU" w:bidi="ru-RU"/>
        </w:rPr>
        <w:t>образом:</w:t>
      </w:r>
      <w:r w:rsidRPr="00EE77C3">
        <w:rPr>
          <w:color w:val="000000"/>
          <w:sz w:val="28"/>
          <w:szCs w:val="28"/>
          <w:lang w:val="ru-RU"/>
        </w:rPr>
        <w:t xml:space="preserve">  </w:t>
      </w:r>
      <w:r w:rsidRPr="00EE77C3">
        <w:rPr>
          <w:color w:val="000000"/>
          <w:sz w:val="28"/>
          <w:szCs w:val="28"/>
          <w:lang w:val="ru-RU" w:bidi="ru-RU"/>
        </w:rPr>
        <w:t>свести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минимуму</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pacing w:val="2"/>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проводить</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z w:val="28"/>
          <w:szCs w:val="28"/>
          <w:lang w:val="ru-RU" w:bidi="ru-RU"/>
        </w:rPr>
        <w:t>вообще;</w:t>
      </w:r>
      <w:r w:rsidRPr="00EE77C3">
        <w:rPr>
          <w:color w:val="000000"/>
          <w:sz w:val="28"/>
          <w:szCs w:val="28"/>
          <w:lang w:val="ru-RU"/>
        </w:rPr>
        <w:t xml:space="preserve">  </w:t>
      </w:r>
      <w:r w:rsidRPr="00EE77C3">
        <w:rPr>
          <w:color w:val="000000"/>
          <w:sz w:val="28"/>
          <w:szCs w:val="28"/>
          <w:lang w:val="ru-RU" w:bidi="ru-RU"/>
        </w:rPr>
        <w:t>анализировать</w:t>
      </w:r>
      <w:r w:rsidRPr="00EE77C3">
        <w:rPr>
          <w:color w:val="000000"/>
          <w:sz w:val="28"/>
          <w:szCs w:val="28"/>
          <w:lang w:val="ru-RU"/>
        </w:rPr>
        <w:t xml:space="preserve">  </w:t>
      </w:r>
      <w:r w:rsidRPr="00EE77C3">
        <w:rPr>
          <w:color w:val="000000"/>
          <w:sz w:val="28"/>
          <w:szCs w:val="28"/>
          <w:lang w:val="ru-RU" w:bidi="ru-RU"/>
        </w:rPr>
        <w:t>Пробы</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весь</w:t>
      </w:r>
      <w:r w:rsidRPr="00EE77C3">
        <w:rPr>
          <w:color w:val="000000"/>
          <w:sz w:val="28"/>
          <w:szCs w:val="28"/>
          <w:lang w:val="ru-RU"/>
        </w:rPr>
        <w:t xml:space="preserve">  </w:t>
      </w:r>
      <w:r w:rsidRPr="00EE77C3">
        <w:rPr>
          <w:color w:val="000000"/>
          <w:sz w:val="28"/>
          <w:szCs w:val="28"/>
          <w:lang w:val="ru-RU" w:bidi="ru-RU"/>
        </w:rPr>
        <w:t>перечень</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требовать</w:t>
      </w:r>
      <w:r w:rsidRPr="00EE77C3">
        <w:rPr>
          <w:color w:val="000000"/>
          <w:sz w:val="28"/>
          <w:szCs w:val="28"/>
          <w:lang w:val="ru-RU"/>
        </w:rPr>
        <w:t xml:space="preserve">  </w:t>
      </w:r>
      <w:r w:rsidRPr="00EE77C3">
        <w:rPr>
          <w:color w:val="000000"/>
          <w:sz w:val="28"/>
          <w:szCs w:val="28"/>
          <w:lang w:val="ru-RU" w:bidi="ru-RU"/>
        </w:rPr>
        <w:t>предоставления</w:t>
      </w:r>
      <w:r w:rsidRPr="00EE77C3">
        <w:rPr>
          <w:color w:val="000000"/>
          <w:sz w:val="28"/>
          <w:szCs w:val="28"/>
          <w:lang w:val="ru-RU"/>
        </w:rPr>
        <w:t xml:space="preserve">  </w:t>
      </w:r>
      <w:r w:rsidRPr="00EE77C3">
        <w:rPr>
          <w:color w:val="000000"/>
          <w:sz w:val="28"/>
          <w:szCs w:val="28"/>
          <w:lang w:val="ru-RU" w:bidi="ru-RU"/>
        </w:rPr>
        <w:t>меньшего</w:t>
      </w:r>
      <w:r w:rsidRPr="00EE77C3">
        <w:rPr>
          <w:color w:val="000000"/>
          <w:sz w:val="28"/>
          <w:szCs w:val="28"/>
          <w:lang w:val="ru-RU"/>
        </w:rPr>
        <w:t xml:space="preserve">  </w:t>
      </w:r>
      <w:r w:rsidRPr="00EE77C3">
        <w:rPr>
          <w:color w:val="000000"/>
          <w:spacing w:val="1"/>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информации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местонахождении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вообще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требовать</w:t>
      </w:r>
      <w:r w:rsidRPr="00EE77C3">
        <w:rPr>
          <w:color w:val="000000"/>
          <w:sz w:val="28"/>
          <w:szCs w:val="28"/>
          <w:lang w:val="ru-RU"/>
        </w:rPr>
        <w:t xml:space="preserve"> </w:t>
      </w:r>
      <w:r w:rsidRPr="00EE77C3">
        <w:rPr>
          <w:color w:val="000000"/>
          <w:sz w:val="28"/>
          <w:szCs w:val="28"/>
          <w:lang w:val="ru-RU" w:bidi="ru-RU"/>
        </w:rPr>
        <w:t>ее</w:t>
      </w:r>
      <w:r w:rsidRPr="00EE77C3">
        <w:rPr>
          <w:color w:val="000000"/>
          <w:sz w:val="28"/>
          <w:szCs w:val="28"/>
          <w:lang w:val="ru-RU"/>
        </w:rPr>
        <w:t xml:space="preserve"> </w:t>
      </w:r>
      <w:r w:rsidRPr="00EE77C3">
        <w:rPr>
          <w:color w:val="000000"/>
          <w:sz w:val="28"/>
          <w:szCs w:val="28"/>
          <w:lang w:val="ru-RU" w:bidi="ru-RU"/>
        </w:rPr>
        <w:t>предоставления;</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требовать</w:t>
      </w:r>
      <w:r w:rsidRPr="00EE77C3">
        <w:rPr>
          <w:color w:val="000000"/>
          <w:sz w:val="28"/>
          <w:szCs w:val="28"/>
          <w:lang w:val="ru-RU"/>
        </w:rPr>
        <w:t xml:space="preserve"> </w:t>
      </w:r>
      <w:r w:rsidRPr="00EE77C3">
        <w:rPr>
          <w:color w:val="000000"/>
          <w:sz w:val="28"/>
          <w:szCs w:val="28"/>
          <w:lang w:val="ru-RU" w:bidi="ru-RU"/>
        </w:rPr>
        <w:t>заблаговременной</w:t>
      </w:r>
      <w:r w:rsidRPr="00EE77C3">
        <w:rPr>
          <w:color w:val="000000"/>
          <w:sz w:val="28"/>
          <w:szCs w:val="28"/>
          <w:lang w:val="ru-RU"/>
        </w:rPr>
        <w:t xml:space="preserve"> </w:t>
      </w:r>
      <w:r w:rsidRPr="00EE77C3">
        <w:rPr>
          <w:color w:val="000000"/>
          <w:sz w:val="28"/>
          <w:szCs w:val="28"/>
          <w:lang w:val="ru-RU" w:bidi="ru-RU"/>
        </w:rPr>
        <w:t>подачи</w:t>
      </w:r>
      <w:r w:rsidRPr="00EE77C3">
        <w:rPr>
          <w:color w:val="000000"/>
          <w:sz w:val="28"/>
          <w:szCs w:val="28"/>
          <w:lang w:val="ru-RU"/>
        </w:rPr>
        <w:t xml:space="preserve"> </w:t>
      </w:r>
      <w:r w:rsidRPr="00EE77C3">
        <w:rPr>
          <w:color w:val="000000"/>
          <w:sz w:val="28"/>
          <w:szCs w:val="28"/>
          <w:lang w:val="ru-RU" w:bidi="ru-RU"/>
        </w:rPr>
        <w:t>запросов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Разрешения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терапевтическое</w:t>
      </w:r>
      <w:r w:rsidRPr="00EE77C3">
        <w:rPr>
          <w:color w:val="000000"/>
          <w:sz w:val="28"/>
          <w:szCs w:val="28"/>
          <w:lang w:val="ru-RU"/>
        </w:rPr>
        <w:t xml:space="preserve"> </w:t>
      </w:r>
      <w:r w:rsidRPr="00EE77C3">
        <w:rPr>
          <w:color w:val="000000"/>
          <w:sz w:val="28"/>
          <w:szCs w:val="28"/>
          <w:lang w:val="ru-RU" w:bidi="ru-RU"/>
        </w:rPr>
        <w:t>использование.</w:t>
      </w:r>
      <w:proofErr w:type="gramEnd"/>
      <w:r w:rsidRPr="00EE77C3">
        <w:rPr>
          <w:color w:val="000000"/>
          <w:sz w:val="28"/>
          <w:szCs w:val="28"/>
          <w:lang w:val="ru-RU"/>
        </w:rPr>
        <w:t xml:space="preserve">  </w:t>
      </w:r>
      <w:r w:rsidRPr="00EE77C3">
        <w:rPr>
          <w:color w:val="000000"/>
          <w:sz w:val="28"/>
          <w:szCs w:val="28"/>
          <w:lang w:val="ru-RU" w:bidi="ru-RU"/>
        </w:rPr>
        <w:t>Однако</w:t>
      </w:r>
      <w:r w:rsidRPr="00EE77C3">
        <w:rPr>
          <w:color w:val="000000"/>
          <w:sz w:val="28"/>
          <w:szCs w:val="28"/>
          <w:lang w:val="ru-RU"/>
        </w:rPr>
        <w:t xml:space="preserve">  </w:t>
      </w:r>
      <w:r w:rsidRPr="00EE77C3">
        <w:rPr>
          <w:color w:val="000000"/>
          <w:sz w:val="28"/>
          <w:szCs w:val="28"/>
          <w:lang w:val="ru-RU" w:bidi="ru-RU"/>
        </w:rPr>
        <w:t>если</w:t>
      </w:r>
      <w:r w:rsidRPr="00EE77C3">
        <w:rPr>
          <w:color w:val="000000"/>
          <w:sz w:val="28"/>
          <w:szCs w:val="28"/>
          <w:lang w:val="ru-RU"/>
        </w:rPr>
        <w:t xml:space="preserve">  </w:t>
      </w:r>
      <w:r w:rsidRPr="00EE77C3">
        <w:rPr>
          <w:color w:val="000000"/>
          <w:sz w:val="28"/>
          <w:szCs w:val="28"/>
          <w:lang w:val="ru-RU" w:bidi="ru-RU"/>
        </w:rPr>
        <w:t>Спортсмен,</w:t>
      </w:r>
      <w:r w:rsidRPr="00EE77C3">
        <w:rPr>
          <w:color w:val="000000"/>
          <w:sz w:val="28"/>
          <w:szCs w:val="28"/>
          <w:lang w:val="ru-RU"/>
        </w:rPr>
        <w:t xml:space="preserve">  </w:t>
      </w:r>
      <w:r w:rsidRPr="00EE77C3">
        <w:rPr>
          <w:color w:val="000000"/>
          <w:sz w:val="28"/>
          <w:szCs w:val="28"/>
          <w:lang w:val="ru-RU" w:bidi="ru-RU"/>
        </w:rPr>
        <w:t>находящийся</w:t>
      </w:r>
      <w:r w:rsidRPr="00EE77C3">
        <w:rPr>
          <w:color w:val="000000"/>
          <w:sz w:val="28"/>
          <w:szCs w:val="28"/>
          <w:lang w:val="ru-RU"/>
        </w:rPr>
        <w:t xml:space="preserve">  </w:t>
      </w:r>
      <w:r w:rsidRPr="00EE77C3">
        <w:rPr>
          <w:color w:val="000000"/>
          <w:sz w:val="28"/>
          <w:szCs w:val="28"/>
          <w:lang w:val="ru-RU" w:bidi="ru-RU"/>
        </w:rPr>
        <w:t>под</w:t>
      </w:r>
      <w:r w:rsidRPr="00EE77C3">
        <w:rPr>
          <w:color w:val="000000"/>
          <w:sz w:val="28"/>
          <w:szCs w:val="28"/>
          <w:lang w:val="ru-RU"/>
        </w:rPr>
        <w:t xml:space="preserve">  </w:t>
      </w:r>
      <w:r w:rsidRPr="00EE77C3">
        <w:rPr>
          <w:color w:val="000000"/>
          <w:sz w:val="28"/>
          <w:szCs w:val="28"/>
          <w:lang w:val="ru-RU" w:bidi="ru-RU"/>
        </w:rPr>
        <w:t>юрисдикцией</w:t>
      </w:r>
      <w:r w:rsidRPr="00EE77C3">
        <w:rPr>
          <w:color w:val="000000"/>
          <w:sz w:val="28"/>
          <w:szCs w:val="28"/>
          <w:lang w:val="ru-RU"/>
        </w:rPr>
        <w:t xml:space="preserve">  </w:t>
      </w:r>
      <w:r w:rsidRPr="00EE77C3">
        <w:rPr>
          <w:color w:val="000000"/>
          <w:sz w:val="28"/>
          <w:szCs w:val="28"/>
          <w:lang w:val="ru-RU" w:bidi="ru-RU"/>
        </w:rPr>
        <w:t>Антидопинговой</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выступающий</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национального,</w:t>
      </w:r>
      <w:r w:rsidRPr="00EE77C3">
        <w:rPr>
          <w:color w:val="000000"/>
          <w:sz w:val="28"/>
          <w:szCs w:val="28"/>
          <w:lang w:val="ru-RU"/>
        </w:rPr>
        <w:t xml:space="preserve"> </w:t>
      </w:r>
      <w:r w:rsidRPr="00EE77C3">
        <w:rPr>
          <w:color w:val="000000"/>
          <w:sz w:val="28"/>
          <w:szCs w:val="28"/>
          <w:lang w:val="ru-RU" w:bidi="ru-RU"/>
        </w:rPr>
        <w:t>совершает</w:t>
      </w:r>
      <w:r w:rsidRPr="00EE77C3">
        <w:rPr>
          <w:color w:val="000000"/>
          <w:sz w:val="28"/>
          <w:szCs w:val="28"/>
          <w:lang w:val="ru-RU"/>
        </w:rPr>
        <w:t xml:space="preserve"> </w:t>
      </w: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предусмотренное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статьях</w:t>
      </w:r>
      <w:r w:rsidRPr="00EE77C3">
        <w:rPr>
          <w:color w:val="000000"/>
          <w:sz w:val="28"/>
          <w:szCs w:val="28"/>
          <w:lang w:val="ru-RU"/>
        </w:rPr>
        <w:t xml:space="preserve"> </w:t>
      </w:r>
      <w:r w:rsidRPr="00EE77C3">
        <w:rPr>
          <w:color w:val="000000"/>
          <w:sz w:val="28"/>
          <w:szCs w:val="28"/>
          <w:lang w:val="ru-RU" w:bidi="ru-RU"/>
        </w:rPr>
        <w:t>2.1,</w:t>
      </w:r>
      <w:r w:rsidRPr="00EE77C3">
        <w:rPr>
          <w:color w:val="000000"/>
          <w:sz w:val="28"/>
          <w:szCs w:val="28"/>
          <w:lang w:val="ru-RU"/>
        </w:rPr>
        <w:t xml:space="preserve"> </w:t>
      </w:r>
      <w:r w:rsidRPr="00EE77C3">
        <w:rPr>
          <w:color w:val="000000"/>
          <w:spacing w:val="1"/>
          <w:sz w:val="28"/>
          <w:szCs w:val="28"/>
          <w:lang w:val="ru-RU" w:bidi="ru-RU"/>
        </w:rPr>
        <w:t>2.3</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2.5,</w:t>
      </w:r>
      <w:r w:rsidRPr="00EE77C3">
        <w:rPr>
          <w:color w:val="000000"/>
          <w:sz w:val="28"/>
          <w:szCs w:val="28"/>
          <w:lang w:val="ru-RU"/>
        </w:rPr>
        <w:t xml:space="preserve"> </w:t>
      </w:r>
      <w:r w:rsidRPr="00EE77C3">
        <w:rPr>
          <w:color w:val="000000"/>
          <w:sz w:val="28"/>
          <w:szCs w:val="28"/>
          <w:lang w:val="ru-RU" w:bidi="ru-RU"/>
        </w:rPr>
        <w:t>то</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нему</w:t>
      </w:r>
      <w:r w:rsidRPr="00EE77C3">
        <w:rPr>
          <w:color w:val="000000"/>
          <w:sz w:val="28"/>
          <w:szCs w:val="28"/>
          <w:lang w:val="ru-RU"/>
        </w:rPr>
        <w:t xml:space="preserve"> </w:t>
      </w:r>
      <w:r w:rsidRPr="00EE77C3">
        <w:rPr>
          <w:color w:val="000000"/>
          <w:sz w:val="28"/>
          <w:szCs w:val="28"/>
          <w:lang w:val="ru-RU" w:bidi="ru-RU"/>
        </w:rPr>
        <w:t>применяются</w:t>
      </w:r>
      <w:r w:rsidRPr="00EE77C3">
        <w:rPr>
          <w:color w:val="000000"/>
          <w:sz w:val="28"/>
          <w:szCs w:val="28"/>
          <w:lang w:val="ru-RU"/>
        </w:rPr>
        <w:t xml:space="preserve"> </w:t>
      </w:r>
      <w:r w:rsidRPr="00EE77C3">
        <w:rPr>
          <w:color w:val="000000"/>
          <w:spacing w:val="1"/>
          <w:sz w:val="28"/>
          <w:szCs w:val="28"/>
          <w:lang w:val="ru-RU" w:bidi="ru-RU"/>
        </w:rPr>
        <w:t>Последствия,</w:t>
      </w:r>
      <w:r w:rsidRPr="00EE77C3">
        <w:rPr>
          <w:color w:val="000000"/>
          <w:sz w:val="28"/>
          <w:szCs w:val="28"/>
          <w:lang w:val="ru-RU"/>
        </w:rPr>
        <w:t xml:space="preserve"> </w:t>
      </w:r>
      <w:r w:rsidRPr="00EE77C3">
        <w:rPr>
          <w:color w:val="000000"/>
          <w:sz w:val="28"/>
          <w:szCs w:val="28"/>
          <w:lang w:val="ru-RU" w:bidi="ru-RU"/>
        </w:rPr>
        <w:t>предусмотренные</w:t>
      </w:r>
      <w:r w:rsidRPr="00EE77C3">
        <w:rPr>
          <w:color w:val="000000"/>
          <w:sz w:val="28"/>
          <w:szCs w:val="28"/>
          <w:lang w:val="ru-RU"/>
        </w:rPr>
        <w:t xml:space="preserve"> </w:t>
      </w:r>
      <w:r w:rsidRPr="00EE77C3">
        <w:rPr>
          <w:color w:val="000000"/>
          <w:sz w:val="28"/>
          <w:szCs w:val="28"/>
          <w:lang w:val="ru-RU" w:bidi="ru-RU"/>
        </w:rPr>
        <w:t>Кодексом.</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целей</w:t>
      </w:r>
      <w:r w:rsidRPr="00EE77C3">
        <w:rPr>
          <w:color w:val="000000"/>
          <w:sz w:val="28"/>
          <w:szCs w:val="28"/>
          <w:lang w:val="ru-RU"/>
        </w:rPr>
        <w:t xml:space="preserve"> </w:t>
      </w:r>
      <w:r w:rsidRPr="00EE77C3">
        <w:rPr>
          <w:color w:val="000000"/>
          <w:sz w:val="28"/>
          <w:szCs w:val="28"/>
          <w:lang w:val="ru-RU" w:bidi="ru-RU"/>
        </w:rPr>
        <w:t>статей</w:t>
      </w:r>
      <w:r w:rsidRPr="00EE77C3">
        <w:rPr>
          <w:color w:val="000000"/>
          <w:sz w:val="28"/>
          <w:szCs w:val="28"/>
          <w:lang w:val="ru-RU"/>
        </w:rPr>
        <w:t xml:space="preserve"> </w:t>
      </w:r>
      <w:r w:rsidRPr="00EE77C3">
        <w:rPr>
          <w:color w:val="000000"/>
          <w:spacing w:val="1"/>
          <w:sz w:val="28"/>
          <w:szCs w:val="28"/>
          <w:lang w:val="ru-RU" w:bidi="ru-RU"/>
        </w:rPr>
        <w:t>2.8</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2.9,</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pacing w:val="1"/>
          <w:sz w:val="28"/>
          <w:szCs w:val="28"/>
          <w:lang w:val="ru-RU" w:bidi="ru-RU"/>
        </w:rPr>
        <w:t>информационных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образовательных</w:t>
      </w:r>
      <w:r w:rsidRPr="00EE77C3">
        <w:rPr>
          <w:color w:val="000000"/>
          <w:sz w:val="28"/>
          <w:szCs w:val="28"/>
          <w:lang w:val="ru-RU"/>
        </w:rPr>
        <w:t xml:space="preserve">  </w:t>
      </w:r>
      <w:r w:rsidRPr="00EE77C3">
        <w:rPr>
          <w:color w:val="000000"/>
          <w:spacing w:val="1"/>
          <w:sz w:val="28"/>
          <w:szCs w:val="28"/>
          <w:lang w:val="ru-RU" w:bidi="ru-RU"/>
        </w:rPr>
        <w:t>программ</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любое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занимающееся</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r w:rsidRPr="00EE77C3">
        <w:rPr>
          <w:color w:val="000000"/>
          <w:sz w:val="28"/>
          <w:szCs w:val="28"/>
          <w:lang w:val="ru-RU" w:bidi="ru-RU"/>
        </w:rPr>
        <w:t>под</w:t>
      </w:r>
      <w:r w:rsidRPr="00EE77C3">
        <w:rPr>
          <w:color w:val="000000"/>
          <w:sz w:val="28"/>
          <w:szCs w:val="28"/>
          <w:lang w:val="ru-RU"/>
        </w:rPr>
        <w:t xml:space="preserve">  </w:t>
      </w:r>
      <w:r w:rsidRPr="00EE77C3">
        <w:rPr>
          <w:color w:val="000000"/>
          <w:sz w:val="28"/>
          <w:szCs w:val="28"/>
          <w:lang w:val="ru-RU" w:bidi="ru-RU"/>
        </w:rPr>
        <w:t>юрисдикцией</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Подписавшейся</w:t>
      </w:r>
      <w:r w:rsidRPr="00EE77C3">
        <w:rPr>
          <w:color w:val="000000"/>
          <w:sz w:val="28"/>
          <w:szCs w:val="28"/>
          <w:lang w:val="ru-RU"/>
        </w:rPr>
        <w:t xml:space="preserve">  </w:t>
      </w:r>
      <w:r w:rsidRPr="00EE77C3">
        <w:rPr>
          <w:color w:val="000000"/>
          <w:sz w:val="28"/>
          <w:szCs w:val="28"/>
          <w:lang w:val="ru-RU" w:bidi="ru-RU"/>
        </w:rPr>
        <w:t>стороны,</w:t>
      </w:r>
      <w:r w:rsidRPr="00EE77C3">
        <w:rPr>
          <w:color w:val="000000"/>
          <w:sz w:val="28"/>
          <w:szCs w:val="28"/>
          <w:lang w:val="ru-RU"/>
        </w:rPr>
        <w:t xml:space="preserve">  </w:t>
      </w:r>
      <w:r w:rsidRPr="00EE77C3">
        <w:rPr>
          <w:color w:val="000000"/>
          <w:sz w:val="28"/>
          <w:szCs w:val="28"/>
          <w:lang w:val="ru-RU" w:bidi="ru-RU"/>
        </w:rPr>
        <w:t>правительства</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другой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p>
    <w:p w:rsidR="00CE1F53" w:rsidRPr="00EE77C3" w:rsidRDefault="00EE77C3" w:rsidP="00FC39CA">
      <w:pPr>
        <w:spacing w:before="13" w:line="308" w:lineRule="atLeast"/>
        <w:ind w:left="77" w:right="-200"/>
        <w:jc w:val="both"/>
        <w:rPr>
          <w:sz w:val="28"/>
          <w:szCs w:val="28"/>
          <w:lang w:val="ru-RU"/>
        </w:rPr>
      </w:pPr>
      <w:proofErr w:type="gramStart"/>
      <w:r w:rsidRPr="00EE77C3">
        <w:rPr>
          <w:color w:val="000000"/>
          <w:sz w:val="28"/>
          <w:szCs w:val="28"/>
          <w:lang w:val="ru-RU" w:bidi="ru-RU"/>
        </w:rPr>
        <w:t>которая</w:t>
      </w:r>
      <w:proofErr w:type="gramEnd"/>
      <w:r w:rsidRPr="00EE77C3">
        <w:rPr>
          <w:color w:val="000000"/>
          <w:sz w:val="28"/>
          <w:szCs w:val="28"/>
          <w:lang w:val="ru-RU"/>
        </w:rPr>
        <w:t xml:space="preserve"> </w:t>
      </w:r>
      <w:r w:rsidRPr="00EE77C3">
        <w:rPr>
          <w:color w:val="000000"/>
          <w:sz w:val="28"/>
          <w:szCs w:val="28"/>
          <w:lang w:val="ru-RU" w:bidi="ru-RU"/>
        </w:rPr>
        <w:t>приняла</w:t>
      </w:r>
      <w:r w:rsidRPr="00EE77C3">
        <w:rPr>
          <w:color w:val="000000"/>
          <w:sz w:val="28"/>
          <w:szCs w:val="28"/>
          <w:lang w:val="ru-RU"/>
        </w:rPr>
        <w:t xml:space="preserve"> </w:t>
      </w:r>
      <w:r w:rsidRPr="00EE77C3">
        <w:rPr>
          <w:color w:val="000000"/>
          <w:sz w:val="28"/>
          <w:szCs w:val="28"/>
          <w:lang w:val="ru-RU" w:bidi="ru-RU"/>
        </w:rPr>
        <w:t>Кодекс.</w:t>
      </w:r>
      <w:r w:rsidRPr="00EE77C3">
        <w:rPr>
          <w:color w:val="000000"/>
          <w:sz w:val="28"/>
          <w:szCs w:val="28"/>
          <w:lang w:val="ru-RU"/>
        </w:rPr>
        <w:t xml:space="preserve"> </w:t>
      </w:r>
    </w:p>
    <w:p w:rsidR="00CE1F53" w:rsidRPr="00EE77C3" w:rsidRDefault="00EE77C3">
      <w:pPr>
        <w:spacing w:before="339" w:line="308" w:lineRule="atLeast"/>
        <w:ind w:left="77" w:right="-200"/>
        <w:jc w:val="both"/>
        <w:rPr>
          <w:sz w:val="28"/>
          <w:szCs w:val="28"/>
          <w:lang w:val="ru-RU"/>
        </w:rPr>
      </w:pPr>
      <w:r w:rsidRPr="00EE77C3">
        <w:rPr>
          <w:b/>
          <w:bCs/>
          <w:color w:val="000000"/>
          <w:sz w:val="28"/>
          <w:szCs w:val="28"/>
          <w:lang w:val="ru-RU" w:bidi="ru-RU"/>
        </w:rPr>
        <w:t>9.Инструкторская</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судейская</w:t>
      </w:r>
      <w:r w:rsidRPr="00EE77C3">
        <w:rPr>
          <w:b/>
          <w:bCs/>
          <w:color w:val="000000"/>
          <w:sz w:val="28"/>
          <w:szCs w:val="28"/>
          <w:lang w:val="ru-RU"/>
        </w:rPr>
        <w:t xml:space="preserve"> </w:t>
      </w:r>
      <w:r w:rsidRPr="00EE77C3">
        <w:rPr>
          <w:b/>
          <w:bCs/>
          <w:color w:val="000000"/>
          <w:sz w:val="28"/>
          <w:szCs w:val="28"/>
          <w:lang w:val="ru-RU" w:bidi="ru-RU"/>
        </w:rPr>
        <w:t>практика.</w:t>
      </w:r>
      <w:r w:rsidRPr="00EE77C3">
        <w:rPr>
          <w:b/>
          <w:bCs/>
          <w:color w:val="000000"/>
          <w:sz w:val="28"/>
          <w:szCs w:val="28"/>
          <w:lang w:val="ru-RU"/>
        </w:rPr>
        <w:t xml:space="preserve"> </w:t>
      </w:r>
    </w:p>
    <w:p w:rsidR="00CE1F53" w:rsidRPr="00EE77C3" w:rsidRDefault="00EE77C3">
      <w:pPr>
        <w:spacing w:line="321" w:lineRule="atLeast"/>
        <w:ind w:left="77" w:right="-126" w:firstLine="360"/>
        <w:jc w:val="both"/>
        <w:rPr>
          <w:sz w:val="28"/>
          <w:szCs w:val="28"/>
          <w:lang w:val="ru-RU"/>
        </w:rPr>
      </w:pPr>
      <w:r w:rsidRPr="00EE77C3">
        <w:rPr>
          <w:b/>
          <w:bCs/>
          <w:color w:val="000000"/>
          <w:lang w:val="ru-RU"/>
        </w:rPr>
        <w:t xml:space="preserve">. </w:t>
      </w:r>
      <w:r w:rsidRPr="00EE77C3">
        <w:rPr>
          <w:color w:val="000000"/>
          <w:sz w:val="28"/>
          <w:szCs w:val="28"/>
          <w:lang w:val="ru-RU"/>
        </w:rPr>
        <w:t>В</w:t>
      </w:r>
      <w:r w:rsidRPr="00EE77C3">
        <w:rPr>
          <w:b/>
          <w:bCs/>
          <w:color w:val="000000"/>
          <w:sz w:val="28"/>
          <w:szCs w:val="28"/>
          <w:lang w:val="ru-RU"/>
        </w:rPr>
        <w:t xml:space="preserve"> </w:t>
      </w:r>
      <w:r w:rsidRPr="00EE77C3">
        <w:rPr>
          <w:color w:val="000000"/>
          <w:sz w:val="28"/>
          <w:szCs w:val="28"/>
          <w:lang w:val="ru-RU"/>
        </w:rPr>
        <w:t xml:space="preserve">основе инструкторских занятий </w:t>
      </w:r>
      <w:r w:rsidRPr="00EE77C3">
        <w:rPr>
          <w:color w:val="000000"/>
          <w:spacing w:val="1"/>
          <w:sz w:val="28"/>
          <w:szCs w:val="28"/>
          <w:lang w:val="ru-RU"/>
        </w:rPr>
        <w:t>лежит</w:t>
      </w:r>
      <w:r w:rsidRPr="00EE77C3">
        <w:rPr>
          <w:color w:val="000000"/>
          <w:sz w:val="28"/>
          <w:szCs w:val="28"/>
          <w:lang w:val="ru-RU"/>
        </w:rPr>
        <w:t xml:space="preserve"> принятая методика обучения боксу. Поочередно  </w:t>
      </w:r>
      <w:proofErr w:type="gramStart"/>
      <w:r w:rsidRPr="00EE77C3">
        <w:rPr>
          <w:color w:val="000000"/>
          <w:sz w:val="28"/>
          <w:szCs w:val="28"/>
          <w:lang w:val="ru-RU"/>
        </w:rPr>
        <w:t xml:space="preserve">выполняя  </w:t>
      </w:r>
      <w:r w:rsidRPr="00EE77C3">
        <w:rPr>
          <w:color w:val="000000"/>
          <w:spacing w:val="1"/>
          <w:sz w:val="28"/>
          <w:szCs w:val="28"/>
          <w:lang w:val="ru-RU"/>
        </w:rPr>
        <w:t>роль</w:t>
      </w:r>
      <w:proofErr w:type="gramEnd"/>
      <w:r w:rsidRPr="00EE77C3">
        <w:rPr>
          <w:color w:val="000000"/>
          <w:sz w:val="28"/>
          <w:szCs w:val="28"/>
          <w:lang w:val="ru-RU"/>
        </w:rPr>
        <w:t xml:space="preserve">  инструктора,  боксеры  учатся  последовательно  и систематически  изучать  атакующие  и  защитные  действия.  Инструктор  обязан правильно </w:t>
      </w:r>
      <w:r w:rsidRPr="00EE77C3">
        <w:rPr>
          <w:color w:val="000000"/>
          <w:spacing w:val="1"/>
          <w:sz w:val="28"/>
          <w:szCs w:val="28"/>
          <w:lang w:val="ru-RU"/>
        </w:rPr>
        <w:t>назвать</w:t>
      </w:r>
      <w:r w:rsidRPr="00EE77C3">
        <w:rPr>
          <w:color w:val="000000"/>
          <w:sz w:val="28"/>
          <w:szCs w:val="28"/>
          <w:lang w:val="ru-RU"/>
        </w:rPr>
        <w:t xml:space="preserve"> это действие в соответствии с терминологией бокса, правильно показать его, дать тактическое обоснование, обратить </w:t>
      </w:r>
      <w:r w:rsidRPr="00EE77C3">
        <w:rPr>
          <w:color w:val="000000"/>
          <w:spacing w:val="2"/>
          <w:sz w:val="28"/>
          <w:szCs w:val="28"/>
          <w:lang w:val="ru-RU"/>
        </w:rPr>
        <w:t>внимание</w:t>
      </w:r>
      <w:r w:rsidRPr="00EE77C3">
        <w:rPr>
          <w:color w:val="000000"/>
          <w:sz w:val="28"/>
          <w:szCs w:val="28"/>
          <w:lang w:val="ru-RU"/>
        </w:rPr>
        <w:t xml:space="preserve"> </w:t>
      </w:r>
      <w:proofErr w:type="gramStart"/>
      <w:r w:rsidRPr="00EE77C3">
        <w:rPr>
          <w:color w:val="000000"/>
          <w:sz w:val="28"/>
          <w:szCs w:val="28"/>
          <w:lang w:val="ru-RU"/>
        </w:rPr>
        <w:t>занимающихся</w:t>
      </w:r>
      <w:proofErr w:type="gramEnd"/>
      <w:r w:rsidRPr="00EE77C3">
        <w:rPr>
          <w:color w:val="000000"/>
          <w:sz w:val="28"/>
          <w:szCs w:val="28"/>
          <w:lang w:val="ru-RU"/>
        </w:rPr>
        <w:t xml:space="preserve"> на важнейшие  элементы  действия  и  </w:t>
      </w:r>
      <w:r w:rsidRPr="00EE77C3">
        <w:rPr>
          <w:color w:val="000000"/>
          <w:spacing w:val="1"/>
          <w:sz w:val="28"/>
          <w:szCs w:val="28"/>
          <w:lang w:val="ru-RU"/>
        </w:rPr>
        <w:t>методы</w:t>
      </w:r>
      <w:r w:rsidRPr="00EE77C3">
        <w:rPr>
          <w:color w:val="000000"/>
          <w:sz w:val="28"/>
          <w:szCs w:val="28"/>
          <w:lang w:val="ru-RU"/>
        </w:rPr>
        <w:t xml:space="preserve">  его  разучивания.  Инструктор  </w:t>
      </w:r>
      <w:r w:rsidRPr="00EE77C3">
        <w:rPr>
          <w:color w:val="000000"/>
          <w:spacing w:val="1"/>
          <w:sz w:val="28"/>
          <w:szCs w:val="28"/>
          <w:lang w:val="ru-RU"/>
        </w:rPr>
        <w:t>должен</w:t>
      </w:r>
      <w:r w:rsidRPr="00EE77C3">
        <w:rPr>
          <w:color w:val="000000"/>
          <w:sz w:val="28"/>
          <w:szCs w:val="28"/>
          <w:lang w:val="ru-RU"/>
        </w:rPr>
        <w:t xml:space="preserve"> правильно  подавать  </w:t>
      </w:r>
      <w:r w:rsidRPr="00EE77C3">
        <w:rPr>
          <w:color w:val="000000"/>
          <w:spacing w:val="1"/>
          <w:sz w:val="28"/>
          <w:szCs w:val="28"/>
          <w:lang w:val="ru-RU"/>
        </w:rPr>
        <w:t>команду</w:t>
      </w:r>
      <w:r w:rsidRPr="00EE77C3">
        <w:rPr>
          <w:color w:val="000000"/>
          <w:sz w:val="28"/>
          <w:szCs w:val="28"/>
          <w:lang w:val="ru-RU"/>
        </w:rPr>
        <w:t xml:space="preserve">  для  исполнения  действия,  уметь  находить  и исправлять  ошибки,  рационально  дозировать  </w:t>
      </w:r>
      <w:r w:rsidRPr="00EE77C3">
        <w:rPr>
          <w:color w:val="000000"/>
          <w:spacing w:val="1"/>
          <w:sz w:val="28"/>
          <w:szCs w:val="28"/>
          <w:lang w:val="ru-RU"/>
        </w:rPr>
        <w:t>нагрузку</w:t>
      </w:r>
      <w:r w:rsidRPr="00EE77C3">
        <w:rPr>
          <w:color w:val="000000"/>
          <w:sz w:val="28"/>
          <w:szCs w:val="28"/>
          <w:lang w:val="ru-RU"/>
        </w:rPr>
        <w:t xml:space="preserve">  в  </w:t>
      </w:r>
      <w:r w:rsidRPr="00EE77C3">
        <w:rPr>
          <w:color w:val="000000"/>
          <w:spacing w:val="1"/>
          <w:sz w:val="28"/>
          <w:szCs w:val="28"/>
          <w:lang w:val="ru-RU"/>
        </w:rPr>
        <w:t>процессе</w:t>
      </w:r>
      <w:r w:rsidRPr="00EE77C3">
        <w:rPr>
          <w:color w:val="000000"/>
          <w:sz w:val="28"/>
          <w:szCs w:val="28"/>
          <w:lang w:val="ru-RU"/>
        </w:rPr>
        <w:t xml:space="preserve"> совершенствования  действия.  Инструкторские  занятия  наиболее  эффективны, когда  боксеры  имеют  уже  </w:t>
      </w:r>
      <w:r w:rsidRPr="00EE77C3">
        <w:rPr>
          <w:color w:val="000000"/>
          <w:spacing w:val="1"/>
          <w:sz w:val="28"/>
          <w:szCs w:val="28"/>
          <w:lang w:val="ru-RU"/>
        </w:rPr>
        <w:t>необходимое</w:t>
      </w:r>
      <w:r w:rsidRPr="00EE77C3">
        <w:rPr>
          <w:color w:val="000000"/>
          <w:sz w:val="28"/>
          <w:szCs w:val="28"/>
          <w:lang w:val="ru-RU"/>
        </w:rPr>
        <w:t xml:space="preserve">  представление  о  методике  обучения,  а также  правильно  выработанные  и  прочно  усвоенные  технические  навыки. Рекомендуется участие инструктора в качестве секунданта у </w:t>
      </w:r>
      <w:r w:rsidRPr="00EE77C3">
        <w:rPr>
          <w:color w:val="000000"/>
          <w:spacing w:val="1"/>
          <w:sz w:val="28"/>
          <w:szCs w:val="28"/>
          <w:lang w:val="ru-RU"/>
        </w:rPr>
        <w:t>боксера-новичка</w:t>
      </w:r>
      <w:r w:rsidRPr="00EE77C3">
        <w:rPr>
          <w:color w:val="000000"/>
          <w:sz w:val="28"/>
          <w:szCs w:val="28"/>
          <w:lang w:val="ru-RU"/>
        </w:rPr>
        <w:t xml:space="preserve"> на соревновании типа «открытый </w:t>
      </w:r>
      <w:r w:rsidRPr="00EE77C3">
        <w:rPr>
          <w:color w:val="000000"/>
          <w:spacing w:val="1"/>
          <w:sz w:val="28"/>
          <w:szCs w:val="28"/>
          <w:lang w:val="ru-RU"/>
        </w:rPr>
        <w:t>ринг».</w:t>
      </w:r>
      <w:r w:rsidRPr="00EE77C3">
        <w:rPr>
          <w:color w:val="000000"/>
          <w:sz w:val="28"/>
          <w:szCs w:val="28"/>
          <w:lang w:val="ru-RU"/>
        </w:rPr>
        <w:t xml:space="preserve"> </w:t>
      </w:r>
    </w:p>
    <w:p w:rsidR="00CE1F53" w:rsidRPr="00EE77C3" w:rsidRDefault="00EE77C3">
      <w:pPr>
        <w:spacing w:before="1" w:line="322" w:lineRule="atLeast"/>
        <w:ind w:left="77" w:right="-120" w:firstLine="360"/>
        <w:jc w:val="both"/>
        <w:rPr>
          <w:sz w:val="28"/>
          <w:szCs w:val="28"/>
          <w:lang w:val="ru-RU"/>
        </w:rPr>
      </w:pPr>
      <w:r w:rsidRPr="00EE77C3">
        <w:rPr>
          <w:b/>
          <w:bCs/>
          <w:color w:val="000000"/>
          <w:sz w:val="28"/>
          <w:szCs w:val="28"/>
          <w:lang w:val="ru-RU"/>
        </w:rPr>
        <w:lastRenderedPageBreak/>
        <w:t xml:space="preserve">Судейская  практика </w:t>
      </w:r>
      <w:r w:rsidRPr="00EE77C3">
        <w:rPr>
          <w:color w:val="000000"/>
          <w:sz w:val="28"/>
          <w:szCs w:val="28"/>
          <w:lang w:val="ru-RU"/>
        </w:rPr>
        <w:t xml:space="preserve"> </w:t>
      </w:r>
      <w:r w:rsidRPr="00EE77C3">
        <w:rPr>
          <w:color w:val="000000"/>
          <w:spacing w:val="1"/>
          <w:sz w:val="28"/>
          <w:szCs w:val="28"/>
          <w:lang w:val="ru-RU"/>
        </w:rPr>
        <w:t>дает</w:t>
      </w:r>
      <w:r w:rsidRPr="00EE77C3">
        <w:rPr>
          <w:color w:val="000000"/>
          <w:sz w:val="28"/>
          <w:szCs w:val="28"/>
          <w:lang w:val="ru-RU"/>
        </w:rPr>
        <w:t xml:space="preserve">  возможность  боксерам  получить  квалификацию судьи по боксу. В возрасте 14-16 лет </w:t>
      </w:r>
      <w:r w:rsidRPr="00EE77C3">
        <w:rPr>
          <w:color w:val="000000"/>
          <w:spacing w:val="1"/>
          <w:sz w:val="28"/>
          <w:szCs w:val="28"/>
          <w:lang w:val="ru-RU"/>
        </w:rPr>
        <w:t>прошедшим</w:t>
      </w:r>
      <w:r w:rsidRPr="00EE77C3">
        <w:rPr>
          <w:color w:val="000000"/>
          <w:sz w:val="28"/>
          <w:szCs w:val="28"/>
          <w:lang w:val="ru-RU"/>
        </w:rPr>
        <w:t xml:space="preserve"> специальную теоретическую и практическую  </w:t>
      </w:r>
      <w:r w:rsidRPr="00EE77C3">
        <w:rPr>
          <w:color w:val="000000"/>
          <w:spacing w:val="1"/>
          <w:sz w:val="28"/>
          <w:szCs w:val="28"/>
          <w:lang w:val="ru-RU"/>
        </w:rPr>
        <w:t>подготовку</w:t>
      </w:r>
      <w:r w:rsidRPr="00EE77C3">
        <w:rPr>
          <w:color w:val="000000"/>
          <w:sz w:val="28"/>
          <w:szCs w:val="28"/>
          <w:lang w:val="ru-RU"/>
        </w:rPr>
        <w:t xml:space="preserve">  при  условии  регулярного  участия  в  судействе соревнований  присваивается  судейская  квалификация  «Юный  судья». Теоретическая подготовка по судейству осуществляется на специальных </w:t>
      </w:r>
      <w:r w:rsidRPr="00EE77C3">
        <w:rPr>
          <w:color w:val="000000"/>
          <w:spacing w:val="2"/>
          <w:sz w:val="28"/>
          <w:szCs w:val="28"/>
          <w:lang w:val="ru-RU"/>
        </w:rPr>
        <w:t>занятиях</w:t>
      </w:r>
      <w:r w:rsidRPr="00EE77C3">
        <w:rPr>
          <w:color w:val="000000"/>
          <w:sz w:val="28"/>
          <w:szCs w:val="28"/>
          <w:lang w:val="ru-RU"/>
        </w:rPr>
        <w:t xml:space="preserve"> (семинарах);  </w:t>
      </w:r>
      <w:r w:rsidRPr="00EE77C3">
        <w:rPr>
          <w:color w:val="000000"/>
          <w:spacing w:val="1"/>
          <w:sz w:val="28"/>
          <w:szCs w:val="28"/>
          <w:lang w:val="ru-RU"/>
        </w:rPr>
        <w:t>судейскую</w:t>
      </w:r>
      <w:r w:rsidRPr="00EE77C3">
        <w:rPr>
          <w:color w:val="000000"/>
          <w:sz w:val="28"/>
          <w:szCs w:val="28"/>
          <w:lang w:val="ru-RU"/>
        </w:rPr>
        <w:t xml:space="preserve">  практику  спортсмены  </w:t>
      </w:r>
      <w:r w:rsidRPr="00EE77C3">
        <w:rPr>
          <w:color w:val="000000"/>
          <w:spacing w:val="1"/>
          <w:sz w:val="28"/>
          <w:szCs w:val="28"/>
          <w:lang w:val="ru-RU"/>
        </w:rPr>
        <w:t>получают</w:t>
      </w:r>
      <w:r w:rsidRPr="00EE77C3">
        <w:rPr>
          <w:color w:val="000000"/>
          <w:sz w:val="28"/>
          <w:szCs w:val="28"/>
          <w:lang w:val="ru-RU"/>
        </w:rPr>
        <w:t xml:space="preserve">  на  </w:t>
      </w:r>
      <w:r w:rsidRPr="00EE77C3">
        <w:rPr>
          <w:color w:val="000000"/>
          <w:spacing w:val="1"/>
          <w:sz w:val="28"/>
          <w:szCs w:val="28"/>
          <w:lang w:val="ru-RU"/>
        </w:rPr>
        <w:t>официальных</w:t>
      </w:r>
      <w:r w:rsidRPr="00EE77C3">
        <w:rPr>
          <w:color w:val="000000"/>
          <w:sz w:val="28"/>
          <w:szCs w:val="28"/>
          <w:lang w:val="ru-RU"/>
        </w:rPr>
        <w:t xml:space="preserve"> соревнованиях типа «открытый </w:t>
      </w:r>
      <w:r w:rsidRPr="00EE77C3">
        <w:rPr>
          <w:color w:val="000000"/>
          <w:spacing w:val="1"/>
          <w:sz w:val="28"/>
          <w:szCs w:val="28"/>
          <w:lang w:val="ru-RU"/>
        </w:rPr>
        <w:t>ринг».</w:t>
      </w:r>
      <w:r w:rsidRPr="00EE77C3">
        <w:rPr>
          <w:color w:val="000000"/>
          <w:sz w:val="28"/>
          <w:szCs w:val="28"/>
          <w:lang w:val="ru-RU"/>
        </w:rPr>
        <w:t xml:space="preserve"> Чтобы предупредить </w:t>
      </w:r>
      <w:r w:rsidRPr="00EE77C3">
        <w:rPr>
          <w:color w:val="000000"/>
          <w:spacing w:val="2"/>
          <w:sz w:val="28"/>
          <w:szCs w:val="28"/>
          <w:lang w:val="ru-RU"/>
        </w:rPr>
        <w:t>ошибочные</w:t>
      </w:r>
      <w:r w:rsidRPr="00EE77C3">
        <w:rPr>
          <w:color w:val="000000"/>
          <w:sz w:val="28"/>
          <w:szCs w:val="28"/>
          <w:lang w:val="ru-RU"/>
        </w:rPr>
        <w:t xml:space="preserve"> </w:t>
      </w:r>
      <w:r w:rsidRPr="00EE77C3">
        <w:rPr>
          <w:color w:val="000000"/>
          <w:spacing w:val="1"/>
          <w:sz w:val="28"/>
          <w:szCs w:val="28"/>
          <w:lang w:val="ru-RU"/>
        </w:rPr>
        <w:t>решения,</w:t>
      </w:r>
      <w:r w:rsidRPr="00EE77C3">
        <w:rPr>
          <w:color w:val="000000"/>
          <w:sz w:val="28"/>
          <w:szCs w:val="28"/>
          <w:lang w:val="ru-RU"/>
        </w:rPr>
        <w:t xml:space="preserve"> рядом  с  судьей-стажером  в  качестве  консультанта  должен  находиться квалифицированный  судья.  </w:t>
      </w:r>
      <w:proofErr w:type="gramStart"/>
      <w:r w:rsidRPr="00EE77C3">
        <w:rPr>
          <w:color w:val="000000"/>
          <w:sz w:val="28"/>
          <w:szCs w:val="28"/>
          <w:lang w:val="ru-RU"/>
        </w:rPr>
        <w:t xml:space="preserve">Судейская  категория  присваивается  лицам  по достижении  16  лет,  проявившим  </w:t>
      </w:r>
      <w:r w:rsidRPr="00EE77C3">
        <w:rPr>
          <w:color w:val="000000"/>
          <w:spacing w:val="1"/>
          <w:sz w:val="28"/>
          <w:szCs w:val="28"/>
          <w:lang w:val="ru-RU"/>
        </w:rPr>
        <w:t>знания</w:t>
      </w:r>
      <w:r w:rsidRPr="00EE77C3">
        <w:rPr>
          <w:color w:val="000000"/>
          <w:sz w:val="28"/>
          <w:szCs w:val="28"/>
          <w:lang w:val="ru-RU"/>
        </w:rPr>
        <w:t xml:space="preserve">  и  умения  в  судействе,  активно  и систематически  участвовавшим  в  </w:t>
      </w:r>
      <w:r w:rsidRPr="00EE77C3">
        <w:rPr>
          <w:color w:val="000000"/>
          <w:spacing w:val="1"/>
          <w:sz w:val="28"/>
          <w:szCs w:val="28"/>
          <w:lang w:val="ru-RU"/>
        </w:rPr>
        <w:t>соревнованиях</w:t>
      </w:r>
      <w:r w:rsidRPr="00EE77C3">
        <w:rPr>
          <w:color w:val="000000"/>
          <w:sz w:val="28"/>
          <w:szCs w:val="28"/>
          <w:lang w:val="ru-RU"/>
        </w:rPr>
        <w:t xml:space="preserve">  на  </w:t>
      </w:r>
      <w:r w:rsidRPr="00EE77C3">
        <w:rPr>
          <w:color w:val="000000"/>
          <w:spacing w:val="1"/>
          <w:sz w:val="28"/>
          <w:szCs w:val="28"/>
          <w:lang w:val="ru-RU"/>
        </w:rPr>
        <w:t>судейских</w:t>
      </w:r>
      <w:r w:rsidRPr="00EE77C3">
        <w:rPr>
          <w:color w:val="000000"/>
          <w:sz w:val="28"/>
          <w:szCs w:val="28"/>
          <w:lang w:val="ru-RU"/>
        </w:rPr>
        <w:t xml:space="preserve">  </w:t>
      </w:r>
      <w:r w:rsidRPr="00EE77C3">
        <w:rPr>
          <w:color w:val="000000"/>
          <w:spacing w:val="1"/>
          <w:sz w:val="28"/>
          <w:szCs w:val="28"/>
          <w:lang w:val="ru-RU"/>
        </w:rPr>
        <w:t>должностях</w:t>
      </w:r>
      <w:r w:rsidRPr="00EE77C3">
        <w:rPr>
          <w:color w:val="000000"/>
          <w:sz w:val="28"/>
          <w:szCs w:val="28"/>
          <w:lang w:val="ru-RU"/>
        </w:rPr>
        <w:t xml:space="preserve">  на соревнованиях районного, городского и областного масштабов. </w:t>
      </w:r>
      <w:proofErr w:type="gramEnd"/>
    </w:p>
    <w:p w:rsidR="00CE1F53" w:rsidRPr="00EE77C3" w:rsidRDefault="00EE77C3">
      <w:pPr>
        <w:spacing w:before="1" w:line="321" w:lineRule="atLeast"/>
        <w:ind w:left="77" w:right="-130" w:firstLine="360"/>
        <w:jc w:val="both"/>
        <w:rPr>
          <w:sz w:val="28"/>
          <w:szCs w:val="28"/>
          <w:lang w:val="ru-RU"/>
        </w:rPr>
      </w:pPr>
      <w:r w:rsidRPr="00EE77C3">
        <w:rPr>
          <w:color w:val="000000"/>
          <w:sz w:val="28"/>
          <w:szCs w:val="28"/>
          <w:lang w:val="ru-RU"/>
        </w:rPr>
        <w:t xml:space="preserve">Приобретение  навыков  судейства  и  самостоятельной  практики  проведения занятий  является  обязательным  на  </w:t>
      </w:r>
      <w:r w:rsidRPr="00EE77C3">
        <w:rPr>
          <w:color w:val="000000"/>
          <w:spacing w:val="1"/>
          <w:sz w:val="28"/>
          <w:szCs w:val="28"/>
          <w:lang w:val="ru-RU"/>
        </w:rPr>
        <w:t>всех</w:t>
      </w:r>
      <w:r w:rsidRPr="00EE77C3">
        <w:rPr>
          <w:color w:val="000000"/>
          <w:sz w:val="28"/>
          <w:szCs w:val="28"/>
          <w:lang w:val="ru-RU"/>
        </w:rPr>
        <w:t xml:space="preserve">  </w:t>
      </w:r>
      <w:r w:rsidRPr="00EE77C3">
        <w:rPr>
          <w:color w:val="000000"/>
          <w:spacing w:val="1"/>
          <w:sz w:val="28"/>
          <w:szCs w:val="28"/>
          <w:lang w:val="ru-RU"/>
        </w:rPr>
        <w:t>этапах</w:t>
      </w:r>
      <w:r w:rsidRPr="00EE77C3">
        <w:rPr>
          <w:color w:val="000000"/>
          <w:sz w:val="28"/>
          <w:szCs w:val="28"/>
          <w:lang w:val="ru-RU"/>
        </w:rPr>
        <w:t xml:space="preserve">  спортивной  подготовки  </w:t>
      </w:r>
      <w:r w:rsidRPr="00EE77C3">
        <w:rPr>
          <w:color w:val="000000"/>
          <w:spacing w:val="2"/>
          <w:sz w:val="28"/>
          <w:szCs w:val="28"/>
          <w:lang w:val="ru-RU"/>
        </w:rPr>
        <w:t>при</w:t>
      </w:r>
      <w:r w:rsidRPr="00EE77C3">
        <w:rPr>
          <w:color w:val="000000"/>
          <w:sz w:val="28"/>
          <w:szCs w:val="28"/>
          <w:lang w:val="ru-RU"/>
        </w:rPr>
        <w:t xml:space="preserve"> достижении  </w:t>
      </w:r>
      <w:r w:rsidRPr="00EE77C3">
        <w:rPr>
          <w:color w:val="000000"/>
          <w:spacing w:val="1"/>
          <w:sz w:val="28"/>
          <w:szCs w:val="28"/>
          <w:lang w:val="ru-RU"/>
        </w:rPr>
        <w:t>определенного</w:t>
      </w:r>
      <w:r w:rsidRPr="00EE77C3">
        <w:rPr>
          <w:color w:val="000000"/>
          <w:sz w:val="28"/>
          <w:szCs w:val="28"/>
          <w:lang w:val="ru-RU"/>
        </w:rPr>
        <w:t xml:space="preserve">  возраст</w:t>
      </w:r>
      <w:proofErr w:type="gramStart"/>
      <w:r w:rsidRPr="00EE77C3">
        <w:rPr>
          <w:color w:val="000000"/>
          <w:sz w:val="28"/>
          <w:szCs w:val="28"/>
          <w:lang w:val="ru-RU"/>
        </w:rPr>
        <w:t>а(</w:t>
      </w:r>
      <w:proofErr w:type="gramEnd"/>
      <w:r w:rsidRPr="00EE77C3">
        <w:rPr>
          <w:color w:val="000000"/>
          <w:sz w:val="28"/>
          <w:szCs w:val="28"/>
          <w:lang w:val="ru-RU"/>
        </w:rPr>
        <w:t xml:space="preserve">  не  </w:t>
      </w:r>
      <w:r w:rsidRPr="00EE77C3">
        <w:rPr>
          <w:color w:val="000000"/>
          <w:spacing w:val="1"/>
          <w:sz w:val="28"/>
          <w:szCs w:val="28"/>
          <w:lang w:val="ru-RU"/>
        </w:rPr>
        <w:t>младше</w:t>
      </w:r>
      <w:r w:rsidRPr="00EE77C3">
        <w:rPr>
          <w:color w:val="000000"/>
          <w:sz w:val="28"/>
          <w:szCs w:val="28"/>
          <w:lang w:val="ru-RU"/>
        </w:rPr>
        <w:t xml:space="preserve">  14  </w:t>
      </w:r>
      <w:r w:rsidRPr="00EE77C3">
        <w:rPr>
          <w:color w:val="000000"/>
          <w:spacing w:val="1"/>
          <w:sz w:val="28"/>
          <w:szCs w:val="28"/>
          <w:lang w:val="ru-RU"/>
        </w:rPr>
        <w:t>лет),</w:t>
      </w:r>
      <w:r w:rsidRPr="00EE77C3">
        <w:rPr>
          <w:color w:val="000000"/>
          <w:sz w:val="28"/>
          <w:szCs w:val="28"/>
          <w:lang w:val="ru-RU"/>
        </w:rPr>
        <w:t xml:space="preserve">  проводится  с  целью получения </w:t>
      </w:r>
      <w:r w:rsidRPr="00EE77C3">
        <w:rPr>
          <w:color w:val="000000"/>
          <w:spacing w:val="1"/>
          <w:sz w:val="28"/>
          <w:szCs w:val="28"/>
          <w:lang w:val="ru-RU"/>
        </w:rPr>
        <w:t>обучающимися</w:t>
      </w:r>
      <w:r w:rsidRPr="00EE77C3">
        <w:rPr>
          <w:color w:val="000000"/>
          <w:sz w:val="28"/>
          <w:szCs w:val="28"/>
          <w:lang w:val="ru-RU"/>
        </w:rPr>
        <w:t xml:space="preserve"> звания  судьи по спорту и последующего </w:t>
      </w:r>
      <w:r w:rsidRPr="00EE77C3">
        <w:rPr>
          <w:color w:val="000000"/>
          <w:spacing w:val="1"/>
          <w:sz w:val="28"/>
          <w:szCs w:val="28"/>
          <w:lang w:val="ru-RU"/>
        </w:rPr>
        <w:t>привлечения</w:t>
      </w:r>
      <w:r w:rsidRPr="00EE77C3">
        <w:rPr>
          <w:color w:val="000000"/>
          <w:sz w:val="28"/>
          <w:szCs w:val="28"/>
          <w:lang w:val="ru-RU"/>
        </w:rPr>
        <w:t xml:space="preserve"> к тренерско-преподавательской  и  </w:t>
      </w:r>
      <w:r w:rsidRPr="00EE77C3">
        <w:rPr>
          <w:color w:val="000000"/>
          <w:spacing w:val="1"/>
          <w:sz w:val="28"/>
          <w:szCs w:val="28"/>
          <w:lang w:val="ru-RU"/>
        </w:rPr>
        <w:t>судейской</w:t>
      </w:r>
      <w:r w:rsidRPr="00EE77C3">
        <w:rPr>
          <w:color w:val="000000"/>
          <w:sz w:val="28"/>
          <w:szCs w:val="28"/>
          <w:lang w:val="ru-RU"/>
        </w:rPr>
        <w:t xml:space="preserve">  работе,  а  также  имеет  </w:t>
      </w:r>
      <w:r w:rsidRPr="00EE77C3">
        <w:rPr>
          <w:color w:val="000000"/>
          <w:spacing w:val="1"/>
          <w:sz w:val="28"/>
          <w:szCs w:val="28"/>
          <w:lang w:val="ru-RU"/>
        </w:rPr>
        <w:t>большое</w:t>
      </w:r>
      <w:r w:rsidRPr="00EE77C3">
        <w:rPr>
          <w:color w:val="000000"/>
          <w:sz w:val="28"/>
          <w:szCs w:val="28"/>
          <w:lang w:val="ru-RU"/>
        </w:rPr>
        <w:t xml:space="preserve"> воспитательное значение – у обучающихся воспитывается вкус к наставничеству, сознательное отношение к учебно-тренировочному процессу. Навыки </w:t>
      </w:r>
      <w:r w:rsidRPr="00EE77C3">
        <w:rPr>
          <w:color w:val="000000"/>
          <w:spacing w:val="1"/>
          <w:sz w:val="28"/>
          <w:szCs w:val="28"/>
          <w:lang w:val="ru-RU"/>
        </w:rPr>
        <w:t>организации</w:t>
      </w:r>
      <w:r w:rsidRPr="00EE77C3">
        <w:rPr>
          <w:color w:val="000000"/>
          <w:sz w:val="28"/>
          <w:szCs w:val="28"/>
          <w:lang w:val="ru-RU"/>
        </w:rPr>
        <w:t xml:space="preserve"> и проведения занятий и соревнований приобретаются на протяжении многолетней подготовки в процессе теоретических  знаний и практической </w:t>
      </w:r>
      <w:r w:rsidRPr="00EE77C3">
        <w:rPr>
          <w:color w:val="000000"/>
          <w:spacing w:val="1"/>
          <w:sz w:val="28"/>
          <w:szCs w:val="28"/>
          <w:lang w:val="ru-RU"/>
        </w:rPr>
        <w:t>работы</w:t>
      </w:r>
      <w:r w:rsidRPr="00EE77C3">
        <w:rPr>
          <w:color w:val="000000"/>
          <w:sz w:val="28"/>
          <w:szCs w:val="28"/>
          <w:lang w:val="ru-RU"/>
        </w:rPr>
        <w:t xml:space="preserve"> в качестве помощника тренера, инструктора, помощника судьи, секретаря, самостоятельного судейства. </w:t>
      </w:r>
    </w:p>
    <w:p w:rsidR="00CE1F53" w:rsidRPr="00EE77C3" w:rsidRDefault="00EE77C3">
      <w:pPr>
        <w:spacing w:before="9" w:after="1" w:line="316" w:lineRule="atLeast"/>
        <w:ind w:left="77" w:right="-122"/>
        <w:jc w:val="both"/>
        <w:rPr>
          <w:sz w:val="28"/>
          <w:szCs w:val="28"/>
          <w:lang w:val="ru-RU"/>
        </w:rPr>
      </w:pPr>
      <w:r w:rsidRPr="00EE77C3">
        <w:rPr>
          <w:b/>
          <w:bCs/>
          <w:color w:val="000000"/>
          <w:sz w:val="28"/>
          <w:szCs w:val="28"/>
          <w:lang w:val="ru-RU" w:bidi="ru-RU"/>
        </w:rPr>
        <w:t>10.</w:t>
      </w:r>
      <w:r w:rsidRPr="00EE77C3">
        <w:rPr>
          <w:b/>
          <w:bCs/>
          <w:color w:val="000000"/>
          <w:sz w:val="28"/>
          <w:szCs w:val="28"/>
          <w:lang w:val="ru-RU"/>
        </w:rPr>
        <w:t xml:space="preserve"> </w:t>
      </w:r>
      <w:r w:rsidRPr="00EE77C3">
        <w:rPr>
          <w:b/>
          <w:bCs/>
          <w:color w:val="000000"/>
          <w:sz w:val="28"/>
          <w:szCs w:val="28"/>
          <w:lang w:val="ru-RU" w:bidi="ru-RU"/>
        </w:rPr>
        <w:t>Медицинские,</w:t>
      </w:r>
      <w:r w:rsidRPr="00EE77C3">
        <w:rPr>
          <w:b/>
          <w:bCs/>
          <w:color w:val="000000"/>
          <w:sz w:val="28"/>
          <w:szCs w:val="28"/>
          <w:lang w:val="ru-RU"/>
        </w:rPr>
        <w:t xml:space="preserve"> </w:t>
      </w:r>
      <w:r w:rsidRPr="00EE77C3">
        <w:rPr>
          <w:b/>
          <w:bCs/>
          <w:color w:val="000000"/>
          <w:sz w:val="28"/>
          <w:szCs w:val="28"/>
          <w:lang w:val="ru-RU" w:bidi="ru-RU"/>
        </w:rPr>
        <w:t>медико-биологические</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восстановительные</w:t>
      </w:r>
      <w:r w:rsidRPr="00EE77C3">
        <w:rPr>
          <w:b/>
          <w:bCs/>
          <w:color w:val="000000"/>
          <w:sz w:val="28"/>
          <w:szCs w:val="28"/>
          <w:lang w:val="ru-RU"/>
        </w:rPr>
        <w:t xml:space="preserve"> </w:t>
      </w:r>
      <w:r w:rsidRPr="00EE77C3">
        <w:rPr>
          <w:b/>
          <w:bCs/>
          <w:color w:val="000000"/>
          <w:spacing w:val="1"/>
          <w:sz w:val="28"/>
          <w:szCs w:val="28"/>
          <w:lang w:val="ru-RU" w:bidi="ru-RU"/>
        </w:rPr>
        <w:t>мероприятия.</w:t>
      </w:r>
      <w:r w:rsidRPr="00EE77C3">
        <w:rPr>
          <w:b/>
          <w:bCs/>
          <w:color w:val="000000"/>
          <w:sz w:val="28"/>
          <w:szCs w:val="28"/>
          <w:lang w:val="ru-RU"/>
        </w:rPr>
        <w:t xml:space="preserve"> </w:t>
      </w:r>
      <w:proofErr w:type="gramStart"/>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дополнительной</w:t>
      </w:r>
      <w:r w:rsidRPr="00EE77C3">
        <w:rPr>
          <w:color w:val="000000"/>
          <w:sz w:val="28"/>
          <w:szCs w:val="28"/>
          <w:lang w:val="ru-RU"/>
        </w:rPr>
        <w:t xml:space="preserve"> </w:t>
      </w:r>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допускаются</w:t>
      </w:r>
      <w:r w:rsidRPr="00EE77C3">
        <w:rPr>
          <w:color w:val="000000"/>
          <w:sz w:val="28"/>
          <w:szCs w:val="28"/>
          <w:lang w:val="ru-RU"/>
        </w:rPr>
        <w:t xml:space="preserve">  </w:t>
      </w:r>
      <w:r w:rsidRPr="00EE77C3">
        <w:rPr>
          <w:color w:val="000000"/>
          <w:sz w:val="28"/>
          <w:szCs w:val="28"/>
          <w:lang w:val="ru-RU" w:bidi="ru-RU"/>
        </w:rPr>
        <w:t>лица,</w:t>
      </w:r>
      <w:r w:rsidRPr="00EE77C3">
        <w:rPr>
          <w:color w:val="000000"/>
          <w:sz w:val="28"/>
          <w:szCs w:val="28"/>
          <w:lang w:val="ru-RU"/>
        </w:rPr>
        <w:t xml:space="preserve">  </w:t>
      </w:r>
      <w:r w:rsidRPr="00EE77C3">
        <w:rPr>
          <w:color w:val="000000"/>
          <w:sz w:val="28"/>
          <w:szCs w:val="28"/>
          <w:lang w:val="ru-RU" w:bidi="ru-RU"/>
        </w:rPr>
        <w:t>получившие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установленном</w:t>
      </w:r>
      <w:r w:rsidRPr="00EE77C3">
        <w:rPr>
          <w:color w:val="000000"/>
          <w:sz w:val="28"/>
          <w:szCs w:val="28"/>
          <w:lang w:val="ru-RU"/>
        </w:rPr>
        <w:t xml:space="preserve"> </w:t>
      </w:r>
      <w:r w:rsidRPr="00EE77C3">
        <w:rPr>
          <w:color w:val="000000"/>
          <w:sz w:val="28"/>
          <w:szCs w:val="28"/>
          <w:lang w:val="ru-RU" w:bidi="ru-RU"/>
        </w:rPr>
        <w:t>законодательством</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порядке</w:t>
      </w:r>
      <w:r w:rsidRPr="00EE77C3">
        <w:rPr>
          <w:color w:val="000000"/>
          <w:sz w:val="28"/>
          <w:szCs w:val="28"/>
          <w:lang w:val="ru-RU"/>
        </w:rPr>
        <w:t xml:space="preserve">  </w:t>
      </w:r>
      <w:r w:rsidRPr="00EE77C3">
        <w:rPr>
          <w:color w:val="000000"/>
          <w:sz w:val="28"/>
          <w:szCs w:val="28"/>
          <w:lang w:val="ru-RU" w:bidi="ru-RU"/>
        </w:rPr>
        <w:t>медицинское</w:t>
      </w:r>
      <w:r w:rsidRPr="00EE77C3">
        <w:rPr>
          <w:color w:val="000000"/>
          <w:sz w:val="28"/>
          <w:szCs w:val="28"/>
          <w:lang w:val="ru-RU"/>
        </w:rPr>
        <w:t xml:space="preserve">  </w:t>
      </w:r>
      <w:r w:rsidRPr="00EE77C3">
        <w:rPr>
          <w:color w:val="000000"/>
          <w:sz w:val="28"/>
          <w:szCs w:val="28"/>
          <w:lang w:val="ru-RU" w:bidi="ru-RU"/>
        </w:rPr>
        <w:t>заключение</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отсутствии</w:t>
      </w:r>
      <w:r w:rsidRPr="00EE77C3">
        <w:rPr>
          <w:color w:val="000000"/>
          <w:sz w:val="28"/>
          <w:szCs w:val="28"/>
          <w:lang w:val="ru-RU"/>
        </w:rPr>
        <w:t xml:space="preserve"> </w:t>
      </w:r>
      <w:r w:rsidRPr="00EE77C3">
        <w:rPr>
          <w:color w:val="000000"/>
          <w:sz w:val="28"/>
          <w:szCs w:val="28"/>
          <w:lang w:val="ru-RU" w:bidi="ru-RU"/>
        </w:rPr>
        <w:t>медицинских</w:t>
      </w:r>
      <w:r w:rsidRPr="00EE77C3">
        <w:rPr>
          <w:color w:val="000000"/>
          <w:sz w:val="28"/>
          <w:szCs w:val="28"/>
          <w:lang w:val="ru-RU"/>
        </w:rPr>
        <w:t xml:space="preserve"> </w:t>
      </w:r>
      <w:r w:rsidRPr="00EE77C3">
        <w:rPr>
          <w:color w:val="000000"/>
          <w:sz w:val="28"/>
          <w:szCs w:val="28"/>
          <w:lang w:val="ru-RU" w:bidi="ru-RU"/>
        </w:rPr>
        <w:t>противопоказаний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видом</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proofErr w:type="gramEnd"/>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ведет</w:t>
      </w:r>
      <w:r w:rsidRPr="00EE77C3">
        <w:rPr>
          <w:color w:val="000000"/>
          <w:sz w:val="28"/>
          <w:szCs w:val="28"/>
          <w:lang w:val="ru-RU"/>
        </w:rPr>
        <w:t xml:space="preserve">  </w:t>
      </w:r>
      <w:r w:rsidRPr="00EE77C3">
        <w:rPr>
          <w:color w:val="000000"/>
          <w:sz w:val="28"/>
          <w:szCs w:val="28"/>
          <w:lang w:val="ru-RU" w:bidi="ru-RU"/>
        </w:rPr>
        <w:t>контроль</w:t>
      </w:r>
      <w:r w:rsidRPr="00EE77C3">
        <w:rPr>
          <w:color w:val="000000"/>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z w:val="28"/>
          <w:szCs w:val="28"/>
          <w:lang w:val="ru-RU" w:bidi="ru-RU"/>
        </w:rPr>
        <w:t>прохождением</w:t>
      </w:r>
      <w:r w:rsidRPr="00EE77C3">
        <w:rPr>
          <w:color w:val="000000"/>
          <w:sz w:val="28"/>
          <w:szCs w:val="28"/>
          <w:lang w:val="ru-RU"/>
        </w:rPr>
        <w:t xml:space="preserve">  </w:t>
      </w:r>
      <w:proofErr w:type="gramStart"/>
      <w:r w:rsidRPr="00EE77C3">
        <w:rPr>
          <w:color w:val="000000"/>
          <w:sz w:val="28"/>
          <w:szCs w:val="28"/>
          <w:lang w:val="ru-RU" w:bidi="ru-RU"/>
        </w:rPr>
        <w:t>обучающимися</w:t>
      </w:r>
      <w:proofErr w:type="gramEnd"/>
      <w:r w:rsidRPr="00EE77C3">
        <w:rPr>
          <w:color w:val="000000"/>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z w:val="28"/>
          <w:szCs w:val="28"/>
          <w:lang w:val="ru-RU" w:bidi="ru-RU"/>
        </w:rPr>
        <w:t>обследования.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p>
    <w:p w:rsidR="00CE1F53" w:rsidRPr="00EE77C3" w:rsidRDefault="00EE77C3">
      <w:pPr>
        <w:numPr>
          <w:ilvl w:val="0"/>
          <w:numId w:val="60"/>
        </w:numPr>
        <w:spacing w:before="1" w:line="321" w:lineRule="atLeast"/>
        <w:ind w:right="-118"/>
        <w:rPr>
          <w:sz w:val="28"/>
          <w:szCs w:val="28"/>
          <w:lang w:val="ru-RU"/>
        </w:rPr>
      </w:pP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тренировочного</w:t>
      </w:r>
      <w:r w:rsidRPr="00EE77C3">
        <w:rPr>
          <w:color w:val="000000"/>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-1</w:t>
      </w:r>
      <w:r w:rsidRPr="00EE77C3">
        <w:rPr>
          <w:color w:val="000000"/>
          <w:sz w:val="28"/>
          <w:szCs w:val="28"/>
          <w:lang w:val="ru-RU"/>
        </w:rPr>
        <w:t xml:space="preserve"> </w:t>
      </w:r>
      <w:r w:rsidRPr="00EE77C3">
        <w:rPr>
          <w:color w:val="000000"/>
          <w:sz w:val="28"/>
          <w:szCs w:val="28"/>
          <w:lang w:val="ru-RU" w:bidi="ru-RU"/>
        </w:rPr>
        <w:t>раз</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12</w:t>
      </w:r>
      <w:r w:rsidRPr="00EE77C3">
        <w:rPr>
          <w:color w:val="000000"/>
          <w:sz w:val="28"/>
          <w:szCs w:val="28"/>
          <w:lang w:val="ru-RU"/>
        </w:rPr>
        <w:t xml:space="preserve"> </w:t>
      </w:r>
      <w:r w:rsidRPr="00EE77C3">
        <w:rPr>
          <w:color w:val="000000"/>
          <w:sz w:val="28"/>
          <w:szCs w:val="28"/>
          <w:lang w:val="ru-RU" w:bidi="ru-RU"/>
        </w:rPr>
        <w:t>месяцев.</w:t>
      </w:r>
      <w:r w:rsidRPr="00EE77C3">
        <w:rPr>
          <w:color w:val="000000"/>
          <w:sz w:val="28"/>
          <w:szCs w:val="28"/>
          <w:lang w:val="ru-RU"/>
        </w:rPr>
        <w:t xml:space="preserve"> </w:t>
      </w:r>
    </w:p>
    <w:p w:rsidR="00CE1F53" w:rsidRPr="00EE77C3" w:rsidRDefault="00EE77C3">
      <w:pPr>
        <w:numPr>
          <w:ilvl w:val="0"/>
          <w:numId w:val="60"/>
        </w:numPr>
        <w:spacing w:before="1" w:line="321" w:lineRule="atLeast"/>
        <w:ind w:right="-125"/>
        <w:rPr>
          <w:sz w:val="28"/>
          <w:szCs w:val="28"/>
          <w:lang w:val="ru-RU"/>
        </w:rPr>
      </w:pPr>
      <w:r w:rsidRPr="00EE77C3">
        <w:rPr>
          <w:color w:val="000000"/>
          <w:sz w:val="28"/>
          <w:szCs w:val="28"/>
          <w:lang w:val="ru-RU" w:bidi="ru-RU"/>
        </w:rPr>
        <w:t>группа</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1</w:t>
      </w:r>
      <w:r w:rsidRPr="00EE77C3">
        <w:rPr>
          <w:color w:val="000000"/>
          <w:sz w:val="28"/>
          <w:szCs w:val="28"/>
          <w:lang w:val="ru-RU"/>
        </w:rPr>
        <w:t xml:space="preserve"> </w:t>
      </w:r>
      <w:r w:rsidRPr="00EE77C3">
        <w:rPr>
          <w:color w:val="000000"/>
          <w:sz w:val="28"/>
          <w:szCs w:val="28"/>
          <w:lang w:val="ru-RU" w:bidi="ru-RU"/>
        </w:rPr>
        <w:t>раз</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6</w:t>
      </w:r>
      <w:r w:rsidRPr="00EE77C3">
        <w:rPr>
          <w:color w:val="000000"/>
          <w:sz w:val="28"/>
          <w:szCs w:val="28"/>
          <w:lang w:val="ru-RU"/>
        </w:rPr>
        <w:t xml:space="preserve"> </w:t>
      </w:r>
      <w:r w:rsidRPr="00EE77C3">
        <w:rPr>
          <w:color w:val="000000"/>
          <w:sz w:val="28"/>
          <w:szCs w:val="28"/>
          <w:lang w:val="ru-RU" w:bidi="ru-RU"/>
        </w:rPr>
        <w:t>месяцев.</w:t>
      </w:r>
      <w:r w:rsidRPr="00EE77C3">
        <w:rPr>
          <w:color w:val="000000"/>
          <w:sz w:val="28"/>
          <w:szCs w:val="28"/>
          <w:lang w:val="ru-RU"/>
        </w:rPr>
        <w:t xml:space="preserve"> </w:t>
      </w:r>
    </w:p>
    <w:p w:rsidR="00CE1F53" w:rsidRPr="00EE77C3" w:rsidRDefault="00EE77C3">
      <w:pPr>
        <w:spacing w:before="3" w:line="322" w:lineRule="atLeast"/>
        <w:ind w:left="77" w:right="-126"/>
        <w:rPr>
          <w:sz w:val="28"/>
          <w:szCs w:val="28"/>
          <w:lang w:val="ru-RU"/>
        </w:rPr>
      </w:pPr>
      <w:r w:rsidRPr="00EE77C3">
        <w:rPr>
          <w:color w:val="000000"/>
          <w:sz w:val="28"/>
          <w:szCs w:val="28"/>
          <w:lang w:val="ru-RU" w:bidi="ru-RU"/>
        </w:rPr>
        <w:t>Обучающийся,</w:t>
      </w:r>
      <w:r w:rsidRPr="00EE77C3">
        <w:rPr>
          <w:color w:val="000000"/>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z w:val="28"/>
          <w:szCs w:val="28"/>
          <w:lang w:val="ru-RU" w:bidi="ru-RU"/>
        </w:rPr>
        <w:t>медицинский</w:t>
      </w:r>
      <w:r w:rsidRPr="00EE77C3">
        <w:rPr>
          <w:color w:val="000000"/>
          <w:sz w:val="28"/>
          <w:szCs w:val="28"/>
          <w:lang w:val="ru-RU"/>
        </w:rPr>
        <w:t xml:space="preserve">  </w:t>
      </w:r>
      <w:r w:rsidRPr="00EE77C3">
        <w:rPr>
          <w:color w:val="000000"/>
          <w:sz w:val="28"/>
          <w:szCs w:val="28"/>
          <w:lang w:val="ru-RU" w:bidi="ru-RU"/>
        </w:rPr>
        <w:t>допуск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соревновательным</w:t>
      </w:r>
      <w:r w:rsidRPr="00EE77C3">
        <w:rPr>
          <w:color w:val="000000"/>
          <w:sz w:val="28"/>
          <w:szCs w:val="28"/>
          <w:lang w:val="ru-RU"/>
        </w:rPr>
        <w:t xml:space="preserve"> </w:t>
      </w:r>
      <w:r w:rsidRPr="00EE77C3">
        <w:rPr>
          <w:color w:val="000000"/>
          <w:sz w:val="28"/>
          <w:szCs w:val="28"/>
          <w:lang w:val="ru-RU" w:bidi="ru-RU"/>
        </w:rPr>
        <w:t>мероприятиям.</w:t>
      </w:r>
      <w:r w:rsidRPr="00EE77C3">
        <w:rPr>
          <w:color w:val="000000"/>
          <w:sz w:val="28"/>
          <w:szCs w:val="28"/>
          <w:lang w:val="ru-RU"/>
        </w:rPr>
        <w:t xml:space="preserve"> </w:t>
      </w:r>
    </w:p>
    <w:p w:rsidR="00CE1F53" w:rsidRPr="00EE77C3" w:rsidRDefault="00EE77C3">
      <w:pPr>
        <w:spacing w:before="17" w:line="308" w:lineRule="atLeast"/>
        <w:ind w:left="77" w:right="-200"/>
        <w:jc w:val="both"/>
        <w:rPr>
          <w:sz w:val="28"/>
          <w:szCs w:val="28"/>
          <w:lang w:val="ru-RU"/>
        </w:rPr>
      </w:pPr>
      <w:r w:rsidRPr="00EE77C3">
        <w:rPr>
          <w:b/>
          <w:bCs/>
          <w:color w:val="000000"/>
          <w:sz w:val="28"/>
          <w:szCs w:val="28"/>
          <w:lang w:val="ru-RU"/>
        </w:rPr>
        <w:t xml:space="preserve">10.1.Текущий контроль учебно-тренировочного процесса </w:t>
      </w:r>
    </w:p>
    <w:p w:rsidR="00CE1F53" w:rsidRPr="00EE77C3" w:rsidRDefault="00EE77C3">
      <w:pPr>
        <w:spacing w:before="7" w:line="308" w:lineRule="atLeast"/>
        <w:ind w:left="437" w:right="-200"/>
        <w:jc w:val="both"/>
        <w:rPr>
          <w:sz w:val="28"/>
          <w:szCs w:val="28"/>
          <w:lang w:val="ru-RU"/>
        </w:rPr>
      </w:pPr>
      <w:r w:rsidRPr="00EE77C3">
        <w:rPr>
          <w:color w:val="000000"/>
          <w:sz w:val="28"/>
          <w:szCs w:val="28"/>
          <w:lang w:val="ru-RU"/>
        </w:rPr>
        <w:t xml:space="preserve">С  целью  устранения  возможных  срывов  адаптационных  процессов  и </w:t>
      </w:r>
    </w:p>
    <w:p w:rsidR="00CE1F53" w:rsidRPr="00EE77C3" w:rsidRDefault="00EE77C3">
      <w:pPr>
        <w:spacing w:line="321" w:lineRule="atLeast"/>
        <w:ind w:left="77" w:right="-134"/>
        <w:rPr>
          <w:sz w:val="28"/>
          <w:szCs w:val="28"/>
          <w:lang w:val="ru-RU"/>
        </w:rPr>
      </w:pPr>
      <w:r w:rsidRPr="00EE77C3">
        <w:rPr>
          <w:color w:val="000000"/>
          <w:sz w:val="28"/>
          <w:szCs w:val="28"/>
          <w:lang w:val="ru-RU"/>
        </w:rPr>
        <w:t xml:space="preserve">своевременного  назначения  необходимых  лечебно-профилактических мероприятий,  а  также  для  эффективного  анализа  </w:t>
      </w:r>
      <w:r w:rsidRPr="00EE77C3">
        <w:rPr>
          <w:color w:val="000000"/>
          <w:spacing w:val="1"/>
          <w:sz w:val="28"/>
          <w:szCs w:val="28"/>
          <w:lang w:val="ru-RU"/>
        </w:rPr>
        <w:t>данных</w:t>
      </w:r>
      <w:r w:rsidRPr="00EE77C3">
        <w:rPr>
          <w:color w:val="000000"/>
          <w:sz w:val="28"/>
          <w:szCs w:val="28"/>
          <w:lang w:val="ru-RU"/>
        </w:rPr>
        <w:t xml:space="preserve">  углубленного </w:t>
      </w:r>
      <w:r w:rsidRPr="00EE77C3">
        <w:rPr>
          <w:color w:val="000000"/>
          <w:sz w:val="28"/>
          <w:szCs w:val="28"/>
          <w:lang w:val="ru-RU"/>
        </w:rPr>
        <w:lastRenderedPageBreak/>
        <w:t xml:space="preserve">медицинского обследования, </w:t>
      </w:r>
      <w:r w:rsidRPr="00EE77C3">
        <w:rPr>
          <w:color w:val="000000"/>
          <w:spacing w:val="1"/>
          <w:sz w:val="28"/>
          <w:szCs w:val="28"/>
          <w:lang w:val="ru-RU"/>
        </w:rPr>
        <w:t>необходимо</w:t>
      </w:r>
      <w:r w:rsidRPr="00EE77C3">
        <w:rPr>
          <w:color w:val="000000"/>
          <w:sz w:val="28"/>
          <w:szCs w:val="28"/>
          <w:lang w:val="ru-RU"/>
        </w:rPr>
        <w:t xml:space="preserve"> отслеживать динамику </w:t>
      </w:r>
      <w:r w:rsidRPr="00EE77C3">
        <w:rPr>
          <w:color w:val="000000"/>
          <w:spacing w:val="1"/>
          <w:sz w:val="28"/>
          <w:szCs w:val="28"/>
          <w:lang w:val="ru-RU"/>
        </w:rPr>
        <w:t>средств</w:t>
      </w:r>
      <w:r w:rsidRPr="00EE77C3">
        <w:rPr>
          <w:color w:val="000000"/>
          <w:sz w:val="28"/>
          <w:szCs w:val="28"/>
          <w:lang w:val="ru-RU"/>
        </w:rPr>
        <w:t xml:space="preserve"> и </w:t>
      </w:r>
      <w:r w:rsidRPr="00EE77C3">
        <w:rPr>
          <w:color w:val="000000"/>
          <w:spacing w:val="1"/>
          <w:sz w:val="28"/>
          <w:szCs w:val="28"/>
          <w:lang w:val="ru-RU"/>
        </w:rPr>
        <w:t>методов</w:t>
      </w:r>
      <w:r w:rsidRPr="00EE77C3">
        <w:rPr>
          <w:color w:val="000000"/>
          <w:sz w:val="28"/>
          <w:szCs w:val="28"/>
          <w:lang w:val="ru-RU"/>
        </w:rPr>
        <w:t xml:space="preserve"> учебно-тренировочного  процесса  и  контролировать  переносимость  учебно- тренировочных  и  соревновательных  нагрузок  в  </w:t>
      </w:r>
      <w:r w:rsidRPr="00EE77C3">
        <w:rPr>
          <w:color w:val="000000"/>
          <w:spacing w:val="1"/>
          <w:sz w:val="28"/>
          <w:szCs w:val="28"/>
          <w:lang w:val="ru-RU"/>
        </w:rPr>
        <w:t>рамках</w:t>
      </w:r>
      <w:r w:rsidRPr="00EE77C3">
        <w:rPr>
          <w:color w:val="000000"/>
          <w:sz w:val="28"/>
          <w:szCs w:val="28"/>
          <w:lang w:val="ru-RU"/>
        </w:rPr>
        <w:t xml:space="preserve">  программы  текущего обследования  (ТО)</w:t>
      </w:r>
      <w:proofErr w:type="gramStart"/>
      <w:r w:rsidRPr="00EE77C3">
        <w:rPr>
          <w:color w:val="000000"/>
          <w:sz w:val="28"/>
          <w:szCs w:val="28"/>
          <w:lang w:val="ru-RU"/>
        </w:rPr>
        <w:t>.Т</w:t>
      </w:r>
      <w:proofErr w:type="gramEnd"/>
      <w:r w:rsidRPr="00EE77C3">
        <w:rPr>
          <w:color w:val="000000"/>
          <w:sz w:val="28"/>
          <w:szCs w:val="28"/>
          <w:lang w:val="ru-RU"/>
        </w:rPr>
        <w:t xml:space="preserve">О  на  </w:t>
      </w:r>
      <w:r w:rsidRPr="00EE77C3">
        <w:rPr>
          <w:color w:val="000000"/>
          <w:spacing w:val="1"/>
          <w:sz w:val="28"/>
          <w:szCs w:val="28"/>
          <w:lang w:val="ru-RU"/>
        </w:rPr>
        <w:t>основании</w:t>
      </w:r>
      <w:r w:rsidRPr="00EE77C3">
        <w:rPr>
          <w:color w:val="000000"/>
          <w:sz w:val="28"/>
          <w:szCs w:val="28"/>
          <w:lang w:val="ru-RU"/>
        </w:rPr>
        <w:t xml:space="preserve">  которого  проводится  индивидуальная коррекция  учебно-тренировочных  нагрузок,  рекомендуется  проводить  на  </w:t>
      </w:r>
      <w:r w:rsidRPr="00EE77C3">
        <w:rPr>
          <w:color w:val="000000"/>
          <w:spacing w:val="3"/>
          <w:sz w:val="28"/>
          <w:szCs w:val="28"/>
          <w:lang w:val="ru-RU"/>
        </w:rPr>
        <w:t>всех</w:t>
      </w:r>
      <w:r w:rsidRPr="00EE77C3">
        <w:rPr>
          <w:color w:val="000000"/>
          <w:sz w:val="28"/>
          <w:szCs w:val="28"/>
          <w:lang w:val="ru-RU"/>
        </w:rPr>
        <w:t xml:space="preserve"> учебно-тренировочных  занятиях.  В  видах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
          <w:sz w:val="28"/>
          <w:szCs w:val="28"/>
          <w:lang w:val="ru-RU"/>
        </w:rPr>
        <w:t>единоборств</w:t>
      </w:r>
      <w:r w:rsidRPr="00EE77C3">
        <w:rPr>
          <w:color w:val="000000"/>
          <w:sz w:val="28"/>
          <w:szCs w:val="28"/>
          <w:lang w:val="ru-RU"/>
        </w:rPr>
        <w:t xml:space="preserve">  при проведении  ТО  рекомендуется  регистрировать  следующие  параметры  </w:t>
      </w:r>
      <w:proofErr w:type="gramStart"/>
      <w:r w:rsidRPr="00EE77C3">
        <w:rPr>
          <w:color w:val="000000"/>
          <w:sz w:val="28"/>
          <w:szCs w:val="28"/>
          <w:lang w:val="ru-RU"/>
        </w:rPr>
        <w:t>учебно- тренировочного</w:t>
      </w:r>
      <w:proofErr w:type="gramEnd"/>
      <w:r w:rsidRPr="00EE77C3">
        <w:rPr>
          <w:color w:val="000000"/>
          <w:sz w:val="28"/>
          <w:szCs w:val="28"/>
          <w:lang w:val="ru-RU"/>
        </w:rPr>
        <w:t xml:space="preserve">  </w:t>
      </w:r>
      <w:r w:rsidRPr="00EE77C3">
        <w:rPr>
          <w:color w:val="000000"/>
          <w:spacing w:val="1"/>
          <w:sz w:val="28"/>
          <w:szCs w:val="28"/>
          <w:lang w:val="ru-RU"/>
        </w:rPr>
        <w:t>процесса:</w:t>
      </w:r>
      <w:r w:rsidRPr="00EE77C3">
        <w:rPr>
          <w:color w:val="000000"/>
          <w:sz w:val="28"/>
          <w:szCs w:val="28"/>
          <w:lang w:val="ru-RU"/>
        </w:rPr>
        <w:t xml:space="preserve">  средства  подготовки  (общефизическая  </w:t>
      </w:r>
      <w:r w:rsidRPr="00EE77C3">
        <w:rPr>
          <w:color w:val="000000"/>
          <w:spacing w:val="1"/>
          <w:sz w:val="28"/>
          <w:szCs w:val="28"/>
          <w:lang w:val="ru-RU"/>
        </w:rPr>
        <w:t>подготовка</w:t>
      </w:r>
      <w:r w:rsidRPr="00EE77C3">
        <w:rPr>
          <w:color w:val="000000"/>
          <w:sz w:val="28"/>
          <w:szCs w:val="28"/>
          <w:lang w:val="ru-RU"/>
        </w:rPr>
        <w:t xml:space="preserve">  - ОФП, специальная физическая подготовка - СФП, специальная подготовка - </w:t>
      </w:r>
      <w:r w:rsidRPr="00EE77C3">
        <w:rPr>
          <w:color w:val="000000"/>
          <w:spacing w:val="1"/>
          <w:sz w:val="28"/>
          <w:szCs w:val="28"/>
          <w:lang w:val="ru-RU"/>
        </w:rPr>
        <w:t>СП</w:t>
      </w:r>
      <w:r w:rsidRPr="00EE77C3">
        <w:rPr>
          <w:color w:val="000000"/>
          <w:sz w:val="28"/>
          <w:szCs w:val="28"/>
          <w:lang w:val="ru-RU"/>
        </w:rPr>
        <w:t xml:space="preserve"> и соревновательная  подготовка  -  СорП);  время  или  объем </w:t>
      </w:r>
      <w:r w:rsidRPr="00EE77C3">
        <w:rPr>
          <w:color w:val="000000"/>
          <w:spacing w:val="4"/>
          <w:sz w:val="28"/>
          <w:szCs w:val="28"/>
          <w:lang w:val="ru-RU"/>
        </w:rPr>
        <w:t xml:space="preserve"> </w:t>
      </w:r>
      <w:r w:rsidRPr="00EE77C3">
        <w:rPr>
          <w:color w:val="000000"/>
          <w:sz w:val="28"/>
          <w:szCs w:val="28"/>
          <w:lang w:val="ru-RU"/>
        </w:rPr>
        <w:t xml:space="preserve">учебно-тренировочного задания, </w:t>
      </w:r>
      <w:r w:rsidRPr="00EE77C3">
        <w:rPr>
          <w:color w:val="000000"/>
          <w:spacing w:val="9"/>
          <w:sz w:val="28"/>
          <w:szCs w:val="28"/>
          <w:lang w:val="ru-RU"/>
        </w:rPr>
        <w:t xml:space="preserve"> </w:t>
      </w:r>
      <w:r w:rsidRPr="00EE77C3">
        <w:rPr>
          <w:color w:val="000000"/>
          <w:sz w:val="28"/>
          <w:szCs w:val="28"/>
          <w:lang w:val="ru-RU"/>
        </w:rPr>
        <w:t xml:space="preserve">применяемого </w:t>
      </w:r>
      <w:r w:rsidRPr="00EE77C3">
        <w:rPr>
          <w:color w:val="000000"/>
          <w:spacing w:val="9"/>
          <w:sz w:val="28"/>
          <w:szCs w:val="28"/>
          <w:lang w:val="ru-RU"/>
        </w:rPr>
        <w:t xml:space="preserve"> </w:t>
      </w:r>
      <w:r w:rsidRPr="00EE77C3">
        <w:rPr>
          <w:color w:val="000000"/>
          <w:sz w:val="28"/>
          <w:szCs w:val="28"/>
          <w:lang w:val="ru-RU"/>
        </w:rPr>
        <w:t xml:space="preserve">средства </w:t>
      </w:r>
      <w:r w:rsidRPr="00EE77C3">
        <w:rPr>
          <w:color w:val="000000"/>
          <w:spacing w:val="9"/>
          <w:sz w:val="28"/>
          <w:szCs w:val="28"/>
          <w:lang w:val="ru-RU"/>
        </w:rPr>
        <w:t xml:space="preserve"> </w:t>
      </w:r>
      <w:r w:rsidRPr="00EE77C3">
        <w:rPr>
          <w:color w:val="000000"/>
          <w:sz w:val="28"/>
          <w:szCs w:val="28"/>
          <w:lang w:val="ru-RU"/>
        </w:rPr>
        <w:t xml:space="preserve">подготовки </w:t>
      </w:r>
      <w:r w:rsidRPr="00EE77C3">
        <w:rPr>
          <w:color w:val="000000"/>
          <w:spacing w:val="9"/>
          <w:sz w:val="28"/>
          <w:szCs w:val="28"/>
          <w:lang w:val="ru-RU"/>
        </w:rPr>
        <w:t xml:space="preserve"> </w:t>
      </w:r>
      <w:r w:rsidRPr="00EE77C3">
        <w:rPr>
          <w:color w:val="000000"/>
          <w:sz w:val="28"/>
          <w:szCs w:val="28"/>
          <w:lang w:val="ru-RU"/>
        </w:rPr>
        <w:t xml:space="preserve">в </w:t>
      </w:r>
      <w:r w:rsidRPr="00EE77C3">
        <w:rPr>
          <w:color w:val="000000"/>
          <w:spacing w:val="9"/>
          <w:sz w:val="28"/>
          <w:szCs w:val="28"/>
          <w:lang w:val="ru-RU"/>
        </w:rPr>
        <w:t xml:space="preserve"> </w:t>
      </w:r>
      <w:r w:rsidRPr="00EE77C3">
        <w:rPr>
          <w:color w:val="000000"/>
          <w:sz w:val="28"/>
          <w:szCs w:val="28"/>
          <w:lang w:val="ru-RU"/>
        </w:rPr>
        <w:t xml:space="preserve">минутах; </w:t>
      </w:r>
      <w:r w:rsidRPr="00EE77C3">
        <w:rPr>
          <w:color w:val="000000"/>
          <w:spacing w:val="9"/>
          <w:sz w:val="28"/>
          <w:szCs w:val="28"/>
          <w:lang w:val="ru-RU"/>
        </w:rPr>
        <w:t xml:space="preserve"> </w:t>
      </w:r>
      <w:r w:rsidRPr="00EE77C3">
        <w:rPr>
          <w:color w:val="000000"/>
          <w:sz w:val="28"/>
          <w:szCs w:val="28"/>
          <w:lang w:val="ru-RU"/>
        </w:rPr>
        <w:t xml:space="preserve">интенсивность </w:t>
      </w:r>
      <w:r w:rsidRPr="00EE77C3">
        <w:rPr>
          <w:color w:val="000000"/>
          <w:spacing w:val="28"/>
          <w:sz w:val="28"/>
          <w:szCs w:val="28"/>
          <w:lang w:val="ru-RU"/>
        </w:rPr>
        <w:t xml:space="preserve"> </w:t>
      </w:r>
      <w:r w:rsidRPr="00EE77C3">
        <w:rPr>
          <w:color w:val="000000"/>
          <w:sz w:val="28"/>
          <w:szCs w:val="28"/>
          <w:lang w:val="ru-RU"/>
        </w:rPr>
        <w:t xml:space="preserve">учебно- тренировочного задания по частоте сердечных сокращений (ЧСС) в минуту. Для </w:t>
      </w:r>
      <w:proofErr w:type="gramStart"/>
      <w:r w:rsidRPr="00EE77C3">
        <w:rPr>
          <w:color w:val="000000"/>
          <w:sz w:val="28"/>
          <w:szCs w:val="28"/>
          <w:lang w:val="ru-RU"/>
        </w:rPr>
        <w:t>контроля за</w:t>
      </w:r>
      <w:proofErr w:type="gramEnd"/>
      <w:r w:rsidRPr="00EE77C3">
        <w:rPr>
          <w:color w:val="000000"/>
          <w:sz w:val="28"/>
          <w:szCs w:val="28"/>
          <w:lang w:val="ru-RU"/>
        </w:rPr>
        <w:t xml:space="preserve"> функциональным </w:t>
      </w:r>
      <w:r w:rsidRPr="00EE77C3">
        <w:rPr>
          <w:color w:val="000000"/>
          <w:spacing w:val="1"/>
          <w:sz w:val="28"/>
          <w:szCs w:val="28"/>
          <w:lang w:val="ru-RU"/>
        </w:rPr>
        <w:t>состоянием</w:t>
      </w:r>
      <w:r w:rsidRPr="00EE77C3">
        <w:rPr>
          <w:color w:val="000000"/>
          <w:sz w:val="28"/>
          <w:szCs w:val="28"/>
          <w:lang w:val="ru-RU"/>
        </w:rPr>
        <w:t xml:space="preserve"> юных спортсменов </w:t>
      </w:r>
      <w:r w:rsidRPr="00EE77C3">
        <w:rPr>
          <w:color w:val="000000"/>
          <w:spacing w:val="1"/>
          <w:sz w:val="28"/>
          <w:szCs w:val="28"/>
          <w:lang w:val="ru-RU"/>
        </w:rPr>
        <w:t>измеряется</w:t>
      </w:r>
      <w:r w:rsidRPr="00EE77C3">
        <w:rPr>
          <w:color w:val="000000"/>
          <w:sz w:val="28"/>
          <w:szCs w:val="28"/>
          <w:lang w:val="ru-RU"/>
        </w:rPr>
        <w:t xml:space="preserve"> </w:t>
      </w:r>
      <w:r w:rsidRPr="00EE77C3">
        <w:rPr>
          <w:color w:val="000000"/>
          <w:spacing w:val="1"/>
          <w:sz w:val="28"/>
          <w:szCs w:val="28"/>
          <w:lang w:val="ru-RU"/>
        </w:rPr>
        <w:t>ЧСС.</w:t>
      </w:r>
      <w:r w:rsidRPr="00EE77C3">
        <w:rPr>
          <w:color w:val="000000"/>
          <w:sz w:val="28"/>
          <w:szCs w:val="28"/>
          <w:lang w:val="ru-RU"/>
        </w:rPr>
        <w:t xml:space="preserve"> Она определяется пальпаторно, путем подсчета пульсовых ударов в области лучевой артерии на руке, сонной артерии в </w:t>
      </w:r>
      <w:r w:rsidRPr="00EE77C3">
        <w:rPr>
          <w:color w:val="000000"/>
          <w:spacing w:val="1"/>
          <w:sz w:val="28"/>
          <w:szCs w:val="28"/>
          <w:lang w:val="ru-RU"/>
        </w:rPr>
        <w:t>области</w:t>
      </w:r>
      <w:r w:rsidRPr="00EE77C3">
        <w:rPr>
          <w:color w:val="000000"/>
          <w:sz w:val="28"/>
          <w:szCs w:val="28"/>
          <w:lang w:val="ru-RU"/>
        </w:rPr>
        <w:t xml:space="preserve"> </w:t>
      </w:r>
      <w:r w:rsidRPr="00EE77C3">
        <w:rPr>
          <w:color w:val="000000"/>
          <w:spacing w:val="1"/>
          <w:sz w:val="28"/>
          <w:szCs w:val="28"/>
          <w:lang w:val="ru-RU"/>
        </w:rPr>
        <w:t>шеи</w:t>
      </w:r>
      <w:r w:rsidRPr="00EE77C3">
        <w:rPr>
          <w:color w:val="000000"/>
          <w:sz w:val="28"/>
          <w:szCs w:val="28"/>
          <w:lang w:val="ru-RU"/>
        </w:rPr>
        <w:t xml:space="preserve"> или непосредственно в </w:t>
      </w:r>
      <w:r w:rsidRPr="00EE77C3">
        <w:rPr>
          <w:color w:val="000000"/>
          <w:spacing w:val="1"/>
          <w:sz w:val="28"/>
          <w:szCs w:val="28"/>
          <w:lang w:val="ru-RU"/>
        </w:rPr>
        <w:t>области</w:t>
      </w:r>
      <w:r w:rsidRPr="00EE77C3">
        <w:rPr>
          <w:color w:val="000000"/>
          <w:sz w:val="28"/>
          <w:szCs w:val="28"/>
          <w:lang w:val="ru-RU"/>
        </w:rPr>
        <w:t xml:space="preserve"> сердца.  </w:t>
      </w:r>
      <w:r w:rsidRPr="00EE77C3">
        <w:rPr>
          <w:color w:val="000000"/>
          <w:spacing w:val="1"/>
          <w:sz w:val="28"/>
          <w:szCs w:val="28"/>
          <w:lang w:val="ru-RU"/>
        </w:rPr>
        <w:t>ЧСС</w:t>
      </w:r>
      <w:r w:rsidRPr="00EE77C3">
        <w:rPr>
          <w:color w:val="000000"/>
          <w:sz w:val="28"/>
          <w:szCs w:val="28"/>
          <w:lang w:val="ru-RU"/>
        </w:rPr>
        <w:t xml:space="preserve">  считается  в  течение  10, </w:t>
      </w:r>
      <w:r w:rsidRPr="00EE77C3">
        <w:rPr>
          <w:color w:val="000000"/>
          <w:spacing w:val="4"/>
          <w:sz w:val="28"/>
          <w:szCs w:val="28"/>
          <w:lang w:val="ru-RU"/>
        </w:rPr>
        <w:t xml:space="preserve"> </w:t>
      </w:r>
      <w:r w:rsidRPr="00EE77C3">
        <w:rPr>
          <w:color w:val="000000"/>
          <w:sz w:val="28"/>
          <w:szCs w:val="28"/>
          <w:lang w:val="ru-RU"/>
        </w:rPr>
        <w:t xml:space="preserve">15  или  30  </w:t>
      </w:r>
      <w:proofErr w:type="gramStart"/>
      <w:r w:rsidRPr="00EE77C3">
        <w:rPr>
          <w:color w:val="000000"/>
          <w:sz w:val="28"/>
          <w:szCs w:val="28"/>
          <w:lang w:val="ru-RU"/>
        </w:rPr>
        <w:t>с</w:t>
      </w:r>
      <w:proofErr w:type="gramEnd"/>
      <w:r w:rsidRPr="00EE77C3">
        <w:rPr>
          <w:color w:val="000000"/>
          <w:sz w:val="28"/>
          <w:szCs w:val="28"/>
          <w:lang w:val="ru-RU"/>
        </w:rPr>
        <w:t xml:space="preserve">,  </w:t>
      </w:r>
      <w:proofErr w:type="gramStart"/>
      <w:r w:rsidRPr="00EE77C3">
        <w:rPr>
          <w:color w:val="000000"/>
          <w:sz w:val="28"/>
          <w:szCs w:val="28"/>
          <w:lang w:val="ru-RU"/>
        </w:rPr>
        <w:t>с</w:t>
      </w:r>
      <w:proofErr w:type="gramEnd"/>
      <w:r w:rsidRPr="00EE77C3">
        <w:rPr>
          <w:color w:val="000000"/>
          <w:sz w:val="28"/>
          <w:szCs w:val="28"/>
          <w:lang w:val="ru-RU"/>
        </w:rPr>
        <w:t xml:space="preserve">  последующим  пересчетом ударов  в  минуту.  При  анализе  учебно-тренировочных  нагрузок  определяется  </w:t>
      </w:r>
      <w:r w:rsidRPr="00EE77C3">
        <w:rPr>
          <w:color w:val="000000"/>
          <w:spacing w:val="4"/>
          <w:sz w:val="28"/>
          <w:szCs w:val="28"/>
          <w:lang w:val="ru-RU"/>
        </w:rPr>
        <w:t>их</w:t>
      </w:r>
      <w:r w:rsidRPr="00EE77C3">
        <w:rPr>
          <w:color w:val="000000"/>
          <w:sz w:val="28"/>
          <w:szCs w:val="28"/>
          <w:lang w:val="ru-RU"/>
        </w:rPr>
        <w:t xml:space="preserve"> преимущественная </w:t>
      </w:r>
      <w:r w:rsidRPr="00EE77C3">
        <w:rPr>
          <w:color w:val="000000"/>
          <w:spacing w:val="77"/>
          <w:sz w:val="28"/>
          <w:szCs w:val="28"/>
          <w:lang w:val="ru-RU"/>
        </w:rPr>
        <w:t xml:space="preserve"> </w:t>
      </w:r>
      <w:r w:rsidRPr="00EE77C3">
        <w:rPr>
          <w:color w:val="000000"/>
          <w:sz w:val="28"/>
          <w:szCs w:val="28"/>
          <w:lang w:val="ru-RU"/>
        </w:rPr>
        <w:t xml:space="preserve">направленность </w:t>
      </w:r>
      <w:r w:rsidRPr="00EE77C3">
        <w:rPr>
          <w:color w:val="000000"/>
          <w:spacing w:val="77"/>
          <w:sz w:val="28"/>
          <w:szCs w:val="28"/>
          <w:lang w:val="ru-RU"/>
        </w:rPr>
        <w:t xml:space="preserve"> </w:t>
      </w:r>
      <w:r w:rsidRPr="00EE77C3">
        <w:rPr>
          <w:color w:val="000000"/>
          <w:sz w:val="28"/>
          <w:szCs w:val="28"/>
          <w:lang w:val="ru-RU"/>
        </w:rPr>
        <w:t xml:space="preserve">по </w:t>
      </w:r>
      <w:r w:rsidRPr="00EE77C3">
        <w:rPr>
          <w:color w:val="000000"/>
          <w:spacing w:val="77"/>
          <w:sz w:val="28"/>
          <w:szCs w:val="28"/>
          <w:lang w:val="ru-RU"/>
        </w:rPr>
        <w:t xml:space="preserve"> </w:t>
      </w:r>
      <w:r w:rsidRPr="00EE77C3">
        <w:rPr>
          <w:color w:val="000000"/>
          <w:sz w:val="28"/>
          <w:szCs w:val="28"/>
          <w:lang w:val="ru-RU"/>
        </w:rPr>
        <w:t xml:space="preserve">каждому </w:t>
      </w:r>
      <w:r w:rsidRPr="00EE77C3">
        <w:rPr>
          <w:color w:val="000000"/>
          <w:spacing w:val="81"/>
          <w:sz w:val="28"/>
          <w:szCs w:val="28"/>
          <w:lang w:val="ru-RU"/>
        </w:rPr>
        <w:t xml:space="preserve"> </w:t>
      </w:r>
      <w:r w:rsidRPr="00EE77C3">
        <w:rPr>
          <w:color w:val="000000"/>
          <w:spacing w:val="1"/>
          <w:sz w:val="28"/>
          <w:szCs w:val="28"/>
          <w:lang w:val="ru-RU"/>
        </w:rPr>
        <w:t>тренировочному</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заданию. </w:t>
      </w:r>
      <w:r w:rsidRPr="00EE77C3">
        <w:rPr>
          <w:color w:val="000000"/>
          <w:spacing w:val="77"/>
          <w:sz w:val="28"/>
          <w:szCs w:val="28"/>
          <w:lang w:val="ru-RU"/>
        </w:rPr>
        <w:t xml:space="preserve"> </w:t>
      </w:r>
      <w:r w:rsidRPr="00EE77C3">
        <w:rPr>
          <w:color w:val="000000"/>
          <w:sz w:val="28"/>
          <w:szCs w:val="28"/>
          <w:lang w:val="ru-RU"/>
        </w:rPr>
        <w:t xml:space="preserve">В таблице </w:t>
      </w:r>
      <w:r w:rsidRPr="00EE77C3">
        <w:rPr>
          <w:color w:val="000000"/>
          <w:spacing w:val="102"/>
          <w:sz w:val="28"/>
          <w:szCs w:val="28"/>
          <w:lang w:val="ru-RU"/>
        </w:rPr>
        <w:t xml:space="preserve"> </w:t>
      </w:r>
      <w:r w:rsidRPr="00EE77C3">
        <w:rPr>
          <w:color w:val="000000"/>
          <w:sz w:val="28"/>
          <w:szCs w:val="28"/>
          <w:lang w:val="ru-RU"/>
        </w:rPr>
        <w:t xml:space="preserve">представлены </w:t>
      </w:r>
      <w:r w:rsidRPr="00EE77C3">
        <w:rPr>
          <w:color w:val="000000"/>
          <w:spacing w:val="101"/>
          <w:sz w:val="28"/>
          <w:szCs w:val="28"/>
          <w:lang w:val="ru-RU"/>
        </w:rPr>
        <w:t xml:space="preserve"> </w:t>
      </w:r>
      <w:r w:rsidRPr="00EE77C3">
        <w:rPr>
          <w:color w:val="000000"/>
          <w:sz w:val="28"/>
          <w:szCs w:val="28"/>
          <w:lang w:val="ru-RU"/>
        </w:rPr>
        <w:t xml:space="preserve">значения </w:t>
      </w:r>
      <w:r w:rsidRPr="00EE77C3">
        <w:rPr>
          <w:color w:val="000000"/>
          <w:spacing w:val="101"/>
          <w:sz w:val="28"/>
          <w:szCs w:val="28"/>
          <w:lang w:val="ru-RU"/>
        </w:rPr>
        <w:t xml:space="preserve"> </w:t>
      </w:r>
      <w:r w:rsidRPr="00EE77C3">
        <w:rPr>
          <w:color w:val="000000"/>
          <w:spacing w:val="1"/>
          <w:sz w:val="28"/>
          <w:szCs w:val="28"/>
          <w:lang w:val="ru-RU"/>
        </w:rPr>
        <w:t>ЧСС</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rPr>
        <w:t xml:space="preserve">и </w:t>
      </w:r>
      <w:r w:rsidRPr="00EE77C3">
        <w:rPr>
          <w:color w:val="000000"/>
          <w:spacing w:val="101"/>
          <w:sz w:val="28"/>
          <w:szCs w:val="28"/>
          <w:lang w:val="ru-RU"/>
        </w:rPr>
        <w:t xml:space="preserve"> </w:t>
      </w:r>
      <w:r w:rsidRPr="00EE77C3">
        <w:rPr>
          <w:color w:val="000000"/>
          <w:sz w:val="28"/>
          <w:szCs w:val="28"/>
          <w:lang w:val="ru-RU"/>
        </w:rPr>
        <w:t xml:space="preserve">преимущественной </w:t>
      </w:r>
      <w:r w:rsidRPr="00EE77C3">
        <w:rPr>
          <w:color w:val="000000"/>
          <w:spacing w:val="100"/>
          <w:sz w:val="28"/>
          <w:szCs w:val="28"/>
          <w:lang w:val="ru-RU"/>
        </w:rPr>
        <w:t xml:space="preserve"> </w:t>
      </w:r>
      <w:r w:rsidRPr="00EE77C3">
        <w:rPr>
          <w:color w:val="000000"/>
          <w:spacing w:val="1"/>
          <w:sz w:val="28"/>
          <w:szCs w:val="28"/>
          <w:lang w:val="ru-RU"/>
        </w:rPr>
        <w:t>направленности</w:t>
      </w:r>
      <w:r w:rsidRPr="00EE77C3">
        <w:rPr>
          <w:color w:val="000000"/>
          <w:sz w:val="28"/>
          <w:szCs w:val="28"/>
          <w:lang w:val="ru-RU"/>
        </w:rPr>
        <w:t xml:space="preserve"> физиологической мощности выполненной работы. </w:t>
      </w:r>
    </w:p>
    <w:p w:rsidR="00CE1F53" w:rsidRPr="00EE77C3" w:rsidRDefault="00EE77C3">
      <w:pPr>
        <w:spacing w:before="642" w:line="322" w:lineRule="atLeast"/>
        <w:ind w:left="77" w:right="-126"/>
        <w:rPr>
          <w:sz w:val="28"/>
          <w:szCs w:val="28"/>
          <w:lang w:val="ru-RU"/>
        </w:rPr>
      </w:pPr>
      <w:r w:rsidRPr="00EE77C3">
        <w:rPr>
          <w:color w:val="000000"/>
          <w:sz w:val="28"/>
          <w:szCs w:val="28"/>
          <w:lang w:val="ru-RU"/>
        </w:rPr>
        <w:t xml:space="preserve">10.1.1.Направленность учебно-тренировочных нагрузок с учетом </w:t>
      </w:r>
      <w:r w:rsidRPr="00EE77C3">
        <w:rPr>
          <w:color w:val="000000"/>
          <w:spacing w:val="1"/>
          <w:sz w:val="28"/>
          <w:szCs w:val="28"/>
          <w:lang w:val="ru-RU"/>
        </w:rPr>
        <w:t>основных</w:t>
      </w:r>
      <w:r w:rsidRPr="00EE77C3">
        <w:rPr>
          <w:color w:val="000000"/>
          <w:sz w:val="28"/>
          <w:szCs w:val="28"/>
          <w:lang w:val="ru-RU"/>
        </w:rPr>
        <w:t xml:space="preserve"> путей </w:t>
      </w:r>
      <w:r w:rsidRPr="00EE77C3">
        <w:rPr>
          <w:color w:val="000000"/>
          <w:sz w:val="28"/>
          <w:szCs w:val="28"/>
          <w:u w:val="single"/>
          <w:lang w:val="ru-RU"/>
        </w:rPr>
        <w:t xml:space="preserve">энергообеспечения: </w:t>
      </w:r>
      <w:r w:rsidR="00D17301" w:rsidRPr="00D173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thGroup" o:spid="_x0000_s1026" type="#_x0000_t75" style="position:absolute;left:0;text-align:left;margin-left:61pt;margin-top:47.45pt;width:509pt;height:122pt;z-index:-251657216;mso-position-horizontal-relative:page;mso-position-vertical-relative:text" o:allowincell="f">
            <v:imagedata r:id="rId12" o:title=""/>
            <w10:wrap anchorx="page"/>
            <w10:anchorlock/>
          </v:shape>
        </w:pict>
      </w:r>
    </w:p>
    <w:p w:rsidR="00CE1F53" w:rsidRPr="00EE77C3" w:rsidRDefault="00EE77C3">
      <w:pPr>
        <w:spacing w:before="27" w:line="312" w:lineRule="atLeast"/>
        <w:ind w:left="744" w:right="-200"/>
        <w:jc w:val="both"/>
        <w:rPr>
          <w:rFonts w:ascii="Arial" w:eastAsia="Arial" w:hAnsi="Arial" w:cs="Arial"/>
          <w:sz w:val="28"/>
          <w:szCs w:val="28"/>
          <w:lang w:val="ru-RU"/>
        </w:rPr>
      </w:pPr>
      <w:r w:rsidRPr="00EE77C3">
        <w:rPr>
          <w:color w:val="000000"/>
          <w:spacing w:val="1"/>
          <w:sz w:val="28"/>
          <w:szCs w:val="28"/>
          <w:u w:val="single"/>
          <w:lang w:val="ru-RU"/>
        </w:rPr>
        <w:t>ЧСС</w:t>
      </w:r>
      <w:r w:rsidRPr="00EE77C3">
        <w:rPr>
          <w:color w:val="000000"/>
          <w:sz w:val="28"/>
          <w:szCs w:val="28"/>
          <w:u w:val="single"/>
          <w:lang w:val="ru-RU"/>
        </w:rPr>
        <w:t xml:space="preserve"> (уд</w:t>
      </w:r>
      <w:proofErr w:type="gramStart"/>
      <w:r w:rsidRPr="00EE77C3">
        <w:rPr>
          <w:color w:val="000000"/>
          <w:sz w:val="28"/>
          <w:szCs w:val="28"/>
          <w:u w:val="single"/>
          <w:lang w:val="ru-RU"/>
        </w:rPr>
        <w:t>.</w:t>
      </w:r>
      <w:proofErr w:type="gramEnd"/>
      <w:r w:rsidRPr="00EE77C3">
        <w:rPr>
          <w:color w:val="000000"/>
          <w:sz w:val="28"/>
          <w:szCs w:val="28"/>
          <w:u w:val="single"/>
          <w:lang w:val="ru-RU"/>
        </w:rPr>
        <w:t>/</w:t>
      </w:r>
      <w:proofErr w:type="gramStart"/>
      <w:r w:rsidRPr="00EE77C3">
        <w:rPr>
          <w:color w:val="000000"/>
          <w:sz w:val="28"/>
          <w:szCs w:val="28"/>
          <w:u w:val="single"/>
          <w:lang w:val="ru-RU"/>
        </w:rPr>
        <w:t>м</w:t>
      </w:r>
      <w:proofErr w:type="gramEnd"/>
      <w:r w:rsidRPr="00EE77C3">
        <w:rPr>
          <w:color w:val="000000"/>
          <w:sz w:val="28"/>
          <w:szCs w:val="28"/>
          <w:u w:val="single"/>
          <w:lang w:val="ru-RU"/>
        </w:rPr>
        <w:t>ин)</w:t>
      </w:r>
      <w:r w:rsidRPr="00EE77C3">
        <w:rPr>
          <w:rFonts w:ascii="Arial" w:eastAsia="Arial" w:hAnsi="Arial" w:cs="Arial"/>
          <w:color w:val="000000"/>
          <w:sz w:val="28"/>
          <w:szCs w:val="28"/>
          <w:u w:val="single"/>
          <w:lang w:val="ru-RU"/>
        </w:rPr>
        <w:t xml:space="preserve"> </w:t>
      </w:r>
      <w:r w:rsidRPr="00EE77C3">
        <w:rPr>
          <w:color w:val="000000"/>
          <w:spacing w:val="2748"/>
          <w:sz w:val="28"/>
          <w:szCs w:val="28"/>
          <w:lang w:val="ru-RU"/>
        </w:rPr>
        <w:t xml:space="preserve"> </w:t>
      </w:r>
      <w:r w:rsidRPr="00EE77C3">
        <w:rPr>
          <w:color w:val="000000"/>
          <w:sz w:val="28"/>
          <w:szCs w:val="28"/>
          <w:u w:val="single"/>
          <w:lang w:val="ru-RU"/>
        </w:rPr>
        <w:t>Направленность</w:t>
      </w:r>
      <w:r w:rsidRPr="00EE77C3">
        <w:rPr>
          <w:rFonts w:ascii="Arial" w:eastAsia="Arial" w:hAnsi="Arial" w:cs="Arial"/>
          <w:color w:val="000000"/>
          <w:sz w:val="28"/>
          <w:szCs w:val="28"/>
          <w:u w:val="single"/>
          <w:lang w:val="ru-RU"/>
        </w:rPr>
        <w:t xml:space="preserve"> </w:t>
      </w:r>
    </w:p>
    <w:p w:rsidR="00CE1F53" w:rsidRPr="00EE77C3" w:rsidRDefault="00EE77C3">
      <w:pPr>
        <w:spacing w:before="22" w:line="312" w:lineRule="atLeast"/>
        <w:ind w:left="1138" w:right="-200"/>
        <w:jc w:val="both"/>
        <w:rPr>
          <w:rFonts w:ascii="Arial" w:eastAsia="Arial" w:hAnsi="Arial" w:cs="Arial"/>
          <w:sz w:val="28"/>
          <w:szCs w:val="28"/>
          <w:lang w:val="ru-RU"/>
        </w:rPr>
      </w:pPr>
      <w:r w:rsidRPr="00EE77C3">
        <w:rPr>
          <w:color w:val="000000"/>
          <w:sz w:val="28"/>
          <w:szCs w:val="28"/>
          <w:u w:val="single"/>
          <w:lang w:val="ru-RU"/>
        </w:rPr>
        <w:t>100-130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Аэробная (восстановительная)</w:t>
      </w:r>
      <w:r w:rsidRPr="00EE77C3">
        <w:rPr>
          <w:rFonts w:ascii="Arial" w:eastAsia="Arial" w:hAnsi="Arial" w:cs="Arial"/>
          <w:color w:val="000000"/>
          <w:sz w:val="28"/>
          <w:szCs w:val="28"/>
          <w:u w:val="single"/>
          <w:lang w:val="ru-RU"/>
        </w:rPr>
        <w:t xml:space="preserve"> </w:t>
      </w:r>
    </w:p>
    <w:p w:rsidR="00CE1F53" w:rsidRPr="00EE77C3" w:rsidRDefault="00EE77C3">
      <w:pPr>
        <w:spacing w:before="51" w:line="312" w:lineRule="atLeast"/>
        <w:ind w:left="1138" w:right="-200"/>
        <w:jc w:val="both"/>
        <w:rPr>
          <w:rFonts w:ascii="Arial" w:eastAsia="Arial" w:hAnsi="Arial" w:cs="Arial"/>
          <w:sz w:val="28"/>
          <w:szCs w:val="28"/>
          <w:lang w:val="ru-RU"/>
        </w:rPr>
      </w:pPr>
      <w:r w:rsidRPr="00EE77C3">
        <w:rPr>
          <w:color w:val="000000"/>
          <w:sz w:val="28"/>
          <w:szCs w:val="28"/>
          <w:u w:val="single"/>
          <w:lang w:val="ru-RU"/>
        </w:rPr>
        <w:t>140-170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Аэробная (тренирующая)</w:t>
      </w:r>
      <w:r w:rsidRPr="00EE77C3">
        <w:rPr>
          <w:rFonts w:ascii="Arial" w:eastAsia="Arial" w:hAnsi="Arial" w:cs="Arial"/>
          <w:color w:val="000000"/>
          <w:sz w:val="28"/>
          <w:szCs w:val="28"/>
          <w:u w:val="single"/>
          <w:lang w:val="ru-RU"/>
        </w:rPr>
        <w:t xml:space="preserve"> </w:t>
      </w:r>
    </w:p>
    <w:p w:rsidR="00CE1F53" w:rsidRPr="00EE77C3" w:rsidRDefault="00EE77C3">
      <w:pPr>
        <w:spacing w:before="22" w:line="312" w:lineRule="atLeast"/>
        <w:ind w:left="1138" w:right="-200"/>
        <w:jc w:val="both"/>
        <w:rPr>
          <w:rFonts w:ascii="Arial" w:eastAsia="Arial" w:hAnsi="Arial" w:cs="Arial"/>
          <w:sz w:val="28"/>
          <w:szCs w:val="28"/>
          <w:lang w:val="ru-RU"/>
        </w:rPr>
      </w:pPr>
      <w:r w:rsidRPr="00EE77C3">
        <w:rPr>
          <w:color w:val="000000"/>
          <w:sz w:val="28"/>
          <w:szCs w:val="28"/>
          <w:u w:val="single"/>
          <w:lang w:val="ru-RU"/>
        </w:rPr>
        <w:t>160-190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Анаэробно-аэробная (выносливость)</w:t>
      </w:r>
      <w:r w:rsidRPr="00EE77C3">
        <w:rPr>
          <w:rFonts w:ascii="Arial" w:eastAsia="Arial" w:hAnsi="Arial" w:cs="Arial"/>
          <w:color w:val="000000"/>
          <w:sz w:val="28"/>
          <w:szCs w:val="28"/>
          <w:u w:val="single"/>
          <w:lang w:val="ru-RU"/>
        </w:rPr>
        <w:t xml:space="preserve"> </w:t>
      </w:r>
    </w:p>
    <w:p w:rsidR="00CE1F53" w:rsidRPr="00EE77C3" w:rsidRDefault="00EE77C3">
      <w:pPr>
        <w:spacing w:before="23" w:line="312" w:lineRule="atLeast"/>
        <w:ind w:left="1138" w:right="-200"/>
        <w:jc w:val="both"/>
        <w:rPr>
          <w:rFonts w:ascii="Arial" w:eastAsia="Arial" w:hAnsi="Arial" w:cs="Arial"/>
          <w:sz w:val="28"/>
          <w:szCs w:val="28"/>
          <w:lang w:val="ru-RU"/>
        </w:rPr>
      </w:pPr>
      <w:r w:rsidRPr="00EE77C3">
        <w:rPr>
          <w:color w:val="000000"/>
          <w:sz w:val="28"/>
          <w:szCs w:val="28"/>
          <w:u w:val="single"/>
          <w:lang w:val="ru-RU"/>
        </w:rPr>
        <w:t>170-200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Лактатная-анаэробная (спец. выносливость)</w:t>
      </w:r>
      <w:r w:rsidRPr="00EE77C3">
        <w:rPr>
          <w:rFonts w:ascii="Arial" w:eastAsia="Arial" w:hAnsi="Arial" w:cs="Arial"/>
          <w:color w:val="000000"/>
          <w:sz w:val="28"/>
          <w:szCs w:val="28"/>
          <w:u w:val="single"/>
          <w:lang w:val="ru-RU"/>
        </w:rPr>
        <w:t xml:space="preserve"> </w:t>
      </w:r>
    </w:p>
    <w:p w:rsidR="00CE1F53" w:rsidRPr="00EE77C3" w:rsidRDefault="00EE77C3">
      <w:pPr>
        <w:spacing w:before="22" w:line="312" w:lineRule="atLeast"/>
        <w:ind w:left="1138" w:right="-200"/>
        <w:jc w:val="both"/>
        <w:rPr>
          <w:rFonts w:ascii="Arial" w:eastAsia="Arial" w:hAnsi="Arial" w:cs="Arial"/>
          <w:sz w:val="28"/>
          <w:szCs w:val="28"/>
          <w:lang w:val="ru-RU"/>
        </w:rPr>
      </w:pPr>
      <w:r w:rsidRPr="00EE77C3">
        <w:rPr>
          <w:color w:val="000000"/>
          <w:sz w:val="28"/>
          <w:szCs w:val="28"/>
          <w:u w:val="single"/>
          <w:lang w:val="ru-RU"/>
        </w:rPr>
        <w:t>170-200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Лактатная-анаэробная (скорость - сила)</w:t>
      </w:r>
      <w:r w:rsidRPr="00EE77C3">
        <w:rPr>
          <w:rFonts w:ascii="Arial" w:eastAsia="Arial" w:hAnsi="Arial" w:cs="Arial"/>
          <w:color w:val="000000"/>
          <w:sz w:val="28"/>
          <w:szCs w:val="28"/>
          <w:u w:val="single"/>
          <w:lang w:val="ru-RU"/>
        </w:rPr>
        <w:t xml:space="preserve"> </w:t>
      </w:r>
    </w:p>
    <w:p w:rsidR="00CE1F53" w:rsidRPr="00EE77C3" w:rsidRDefault="00EE77C3">
      <w:pPr>
        <w:spacing w:before="13" w:line="321" w:lineRule="atLeast"/>
        <w:ind w:left="77" w:right="-126" w:firstLine="360"/>
        <w:jc w:val="both"/>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ЧСС</w:t>
      </w:r>
      <w:r w:rsidRPr="00EE77C3">
        <w:rPr>
          <w:color w:val="000000"/>
          <w:sz w:val="28"/>
          <w:szCs w:val="28"/>
          <w:lang w:val="ru-RU"/>
        </w:rPr>
        <w:t xml:space="preserve">  </w:t>
      </w:r>
      <w:r w:rsidRPr="00EE77C3">
        <w:rPr>
          <w:color w:val="000000"/>
          <w:sz w:val="28"/>
          <w:szCs w:val="28"/>
          <w:lang w:val="ru-RU" w:bidi="ru-RU"/>
        </w:rPr>
        <w:t>контролируется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оценивается</w:t>
      </w:r>
      <w:r w:rsidRPr="00EE77C3">
        <w:rPr>
          <w:color w:val="000000"/>
          <w:sz w:val="28"/>
          <w:szCs w:val="28"/>
          <w:lang w:val="ru-RU"/>
        </w:rPr>
        <w:t xml:space="preserve">  </w:t>
      </w:r>
      <w:r w:rsidRPr="00EE77C3">
        <w:rPr>
          <w:color w:val="000000"/>
          <w:sz w:val="28"/>
          <w:szCs w:val="28"/>
          <w:lang w:val="ru-RU" w:bidi="ru-RU"/>
        </w:rPr>
        <w:t>интенсивность</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r w:rsidRPr="00EE77C3">
        <w:rPr>
          <w:color w:val="000000"/>
          <w:sz w:val="28"/>
          <w:szCs w:val="28"/>
          <w:lang w:val="ru-RU" w:bidi="ru-RU"/>
        </w:rPr>
        <w:t>нагрузки,</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лежит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планирования</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так</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4"/>
          <w:sz w:val="28"/>
          <w:szCs w:val="28"/>
          <w:lang w:val="ru-RU"/>
        </w:rPr>
        <w:t xml:space="preserve"> </w:t>
      </w:r>
      <w:r w:rsidRPr="00EE77C3">
        <w:rPr>
          <w:color w:val="000000"/>
          <w:sz w:val="28"/>
          <w:szCs w:val="28"/>
          <w:lang w:val="ru-RU" w:bidi="ru-RU"/>
        </w:rPr>
        <w:t>планирования</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микр</w:t>
      </w:r>
      <w:proofErr w:type="gramStart"/>
      <w:r w:rsidRPr="00EE77C3">
        <w:rPr>
          <w:color w:val="000000"/>
          <w:sz w:val="28"/>
          <w:szCs w:val="28"/>
          <w:lang w:val="ru-RU" w:bidi="ru-RU"/>
        </w:rPr>
        <w:t>о-</w:t>
      </w:r>
      <w:proofErr w:type="gramEnd"/>
      <w:r w:rsidRPr="00EE77C3">
        <w:rPr>
          <w:color w:val="000000"/>
          <w:sz w:val="28"/>
          <w:szCs w:val="28"/>
          <w:lang w:val="ru-RU" w:bidi="ru-RU"/>
        </w:rPr>
        <w:t>,</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мезо-</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макроциклах</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Фактическое</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значение</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pacing w:val="1"/>
          <w:sz w:val="28"/>
          <w:szCs w:val="28"/>
          <w:lang w:val="ru-RU" w:bidi="ru-RU"/>
        </w:rPr>
        <w:t>ЧСС</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позволяет</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оценить</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возможности</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планируемой</w:t>
      </w:r>
      <w:r w:rsidRPr="00EE77C3">
        <w:rPr>
          <w:color w:val="000000"/>
          <w:sz w:val="28"/>
          <w:szCs w:val="28"/>
          <w:lang w:val="ru-RU"/>
        </w:rPr>
        <w:t xml:space="preserve"> </w:t>
      </w:r>
      <w:r w:rsidRPr="00EE77C3">
        <w:rPr>
          <w:color w:val="000000"/>
          <w:sz w:val="28"/>
          <w:szCs w:val="28"/>
          <w:lang w:val="ru-RU" w:bidi="ru-RU"/>
        </w:rPr>
        <w:t>интенсивности</w:t>
      </w:r>
      <w:r w:rsidRPr="00EE77C3">
        <w:rPr>
          <w:color w:val="000000"/>
          <w:sz w:val="28"/>
          <w:szCs w:val="28"/>
          <w:lang w:val="ru-RU"/>
        </w:rPr>
        <w:t xml:space="preserve"> </w:t>
      </w:r>
      <w:r w:rsidRPr="00EE77C3">
        <w:rPr>
          <w:color w:val="000000"/>
          <w:spacing w:val="1"/>
          <w:sz w:val="28"/>
          <w:szCs w:val="28"/>
          <w:lang w:val="ru-RU" w:bidi="ru-RU"/>
        </w:rPr>
        <w:t>юным</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p>
    <w:p w:rsidR="00CE1F53" w:rsidRDefault="00EE77C3">
      <w:pPr>
        <w:spacing w:before="12" w:line="308" w:lineRule="atLeast"/>
        <w:ind w:left="77" w:right="-200"/>
        <w:jc w:val="both"/>
        <w:rPr>
          <w:sz w:val="28"/>
          <w:szCs w:val="28"/>
        </w:rPr>
      </w:pPr>
      <w:r>
        <w:rPr>
          <w:color w:val="000000"/>
          <w:sz w:val="28"/>
          <w:szCs w:val="28"/>
          <w:lang w:bidi="ru-RU"/>
        </w:rPr>
        <w:t>10.1.2.Шкала</w:t>
      </w:r>
      <w:r>
        <w:rPr>
          <w:color w:val="000000"/>
          <w:sz w:val="28"/>
          <w:szCs w:val="28"/>
        </w:rPr>
        <w:t xml:space="preserve"> </w:t>
      </w:r>
      <w:r>
        <w:rPr>
          <w:color w:val="000000"/>
          <w:sz w:val="28"/>
          <w:szCs w:val="28"/>
          <w:lang w:bidi="ru-RU"/>
        </w:rPr>
        <w:t>интенсивности</w:t>
      </w:r>
      <w:r>
        <w:rPr>
          <w:color w:val="000000"/>
          <w:sz w:val="28"/>
          <w:szCs w:val="28"/>
        </w:rPr>
        <w:t xml:space="preserve"> </w:t>
      </w:r>
      <w:r>
        <w:rPr>
          <w:color w:val="000000"/>
          <w:sz w:val="28"/>
          <w:szCs w:val="28"/>
          <w:lang w:bidi="ru-RU"/>
        </w:rPr>
        <w:t>учебно-тренировочных</w:t>
      </w:r>
      <w:r>
        <w:rPr>
          <w:color w:val="000000"/>
          <w:sz w:val="28"/>
          <w:szCs w:val="28"/>
        </w:rPr>
        <w:t xml:space="preserve"> </w:t>
      </w:r>
      <w:r>
        <w:rPr>
          <w:color w:val="000000"/>
          <w:sz w:val="28"/>
          <w:szCs w:val="28"/>
          <w:lang w:bidi="ru-RU"/>
        </w:rPr>
        <w:t>нагрузок</w:t>
      </w:r>
      <w:r>
        <w:rPr>
          <w:color w:val="000000"/>
          <w:sz w:val="28"/>
          <w:szCs w:val="28"/>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4"/>
        <w:gridCol w:w="3219"/>
        <w:gridCol w:w="3317"/>
      </w:tblGrid>
      <w:tr w:rsidR="00CE1F53">
        <w:trPr>
          <w:trHeight w:hRule="exact" w:val="332"/>
        </w:trPr>
        <w:tc>
          <w:tcPr>
            <w:tcW w:w="2904" w:type="dxa"/>
            <w:tcBorders>
              <w:top w:val="single" w:sz="4" w:space="0" w:color="000000"/>
              <w:left w:val="single" w:sz="4" w:space="0" w:color="FFFFFF"/>
              <w:bottom w:val="single" w:sz="4" w:space="0" w:color="FFFFFF"/>
              <w:right w:val="single" w:sz="4" w:space="0" w:color="000000"/>
            </w:tcBorders>
            <w:shd w:val="clear" w:color="auto" w:fill="FFFFFF"/>
            <w:tcMar>
              <w:left w:w="538" w:type="dxa"/>
              <w:right w:w="382" w:type="dxa"/>
            </w:tcMar>
            <w:vAlign w:val="center"/>
          </w:tcPr>
          <w:p w:rsidR="00CE1F53" w:rsidRDefault="00EE77C3">
            <w:pPr>
              <w:spacing w:line="308" w:lineRule="atLeast"/>
              <w:jc w:val="both"/>
              <w:rPr>
                <w:sz w:val="28"/>
                <w:szCs w:val="28"/>
              </w:rPr>
            </w:pPr>
            <w:r>
              <w:rPr>
                <w:color w:val="000000"/>
                <w:sz w:val="28"/>
                <w:szCs w:val="28"/>
              </w:rPr>
              <w:t xml:space="preserve">Интенсивность </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FFFFFF"/>
            <w:tcMar>
              <w:left w:w="2992" w:type="dxa"/>
              <w:right w:w="2819" w:type="dxa"/>
            </w:tcMar>
            <w:vAlign w:val="center"/>
          </w:tcPr>
          <w:p w:rsidR="00CE1F53" w:rsidRDefault="00EE77C3">
            <w:pPr>
              <w:spacing w:line="308" w:lineRule="atLeast"/>
              <w:jc w:val="both"/>
              <w:rPr>
                <w:sz w:val="28"/>
                <w:szCs w:val="28"/>
              </w:rPr>
            </w:pPr>
            <w:r>
              <w:rPr>
                <w:color w:val="000000"/>
                <w:spacing w:val="1"/>
                <w:sz w:val="28"/>
                <w:szCs w:val="28"/>
              </w:rPr>
              <w:t>ЧСС</w:t>
            </w:r>
            <w:r>
              <w:rPr>
                <w:color w:val="000000"/>
                <w:sz w:val="28"/>
                <w:szCs w:val="28"/>
              </w:rPr>
              <w:t xml:space="preserve"> </w:t>
            </w:r>
          </w:p>
        </w:tc>
      </w:tr>
      <w:tr w:rsidR="00CE1F53">
        <w:trPr>
          <w:trHeight w:hRule="exact" w:val="338"/>
        </w:trPr>
        <w:tc>
          <w:tcPr>
            <w:tcW w:w="2904" w:type="dxa"/>
            <w:tcBorders>
              <w:top w:val="single" w:sz="4" w:space="0" w:color="FFFFFF"/>
              <w:left w:val="single" w:sz="4" w:space="0" w:color="FFFFFF"/>
              <w:bottom w:val="single" w:sz="4" w:space="0" w:color="000000"/>
              <w:right w:val="single" w:sz="4" w:space="0" w:color="000000"/>
            </w:tcBorders>
            <w:shd w:val="clear" w:color="auto" w:fill="FFFFFF"/>
            <w:tcMar>
              <w:left w:w="0" w:type="dxa"/>
              <w:right w:w="0" w:type="dxa"/>
            </w:tcMar>
            <w:vAlign w:val="center"/>
          </w:tcPr>
          <w:p w:rsidR="00CE1F53" w:rsidRDefault="00CE1F53"/>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153" w:type="dxa"/>
              <w:right w:w="996" w:type="dxa"/>
            </w:tcMar>
            <w:vAlign w:val="center"/>
          </w:tcPr>
          <w:p w:rsidR="00CE1F53" w:rsidRDefault="00EE77C3">
            <w:pPr>
              <w:spacing w:line="308" w:lineRule="atLeast"/>
              <w:jc w:val="both"/>
              <w:rPr>
                <w:sz w:val="28"/>
                <w:szCs w:val="28"/>
              </w:rPr>
            </w:pPr>
            <w:r>
              <w:rPr>
                <w:color w:val="000000"/>
                <w:sz w:val="28"/>
                <w:szCs w:val="28"/>
              </w:rPr>
              <w:t xml:space="preserve">уд./10 с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19" w:type="dxa"/>
              <w:right w:w="1026" w:type="dxa"/>
            </w:tcMar>
            <w:vAlign w:val="center"/>
          </w:tcPr>
          <w:p w:rsidR="00CE1F53" w:rsidRDefault="00EE77C3">
            <w:pPr>
              <w:spacing w:line="308" w:lineRule="atLeast"/>
              <w:jc w:val="both"/>
              <w:rPr>
                <w:sz w:val="28"/>
                <w:szCs w:val="28"/>
              </w:rPr>
            </w:pPr>
            <w:r>
              <w:rPr>
                <w:color w:val="000000"/>
                <w:sz w:val="28"/>
                <w:szCs w:val="28"/>
              </w:rPr>
              <w:t xml:space="preserve">уд./мин </w:t>
            </w:r>
          </w:p>
        </w:tc>
      </w:tr>
      <w:tr w:rsidR="00CE1F53">
        <w:trPr>
          <w:trHeight w:hRule="exact" w:val="336"/>
        </w:trPr>
        <w:tc>
          <w:tcPr>
            <w:tcW w:w="2904" w:type="dxa"/>
            <w:tcBorders>
              <w:top w:val="single" w:sz="4" w:space="0" w:color="000000"/>
              <w:left w:val="single" w:sz="4" w:space="0" w:color="FFFFFF"/>
              <w:bottom w:val="single" w:sz="4" w:space="0" w:color="000000"/>
              <w:right w:val="single" w:sz="4" w:space="0" w:color="000000"/>
            </w:tcBorders>
            <w:shd w:val="clear" w:color="auto" w:fill="FFFFFF"/>
            <w:tcMar>
              <w:left w:w="48" w:type="dxa"/>
              <w:right w:w="938" w:type="dxa"/>
            </w:tcMar>
            <w:vAlign w:val="center"/>
          </w:tcPr>
          <w:p w:rsidR="00CE1F53" w:rsidRDefault="00EE77C3">
            <w:pPr>
              <w:spacing w:line="308" w:lineRule="atLeast"/>
              <w:jc w:val="both"/>
              <w:rPr>
                <w:sz w:val="28"/>
                <w:szCs w:val="28"/>
              </w:rPr>
            </w:pPr>
            <w:r>
              <w:rPr>
                <w:color w:val="000000"/>
                <w:sz w:val="28"/>
                <w:szCs w:val="28"/>
              </w:rPr>
              <w:t xml:space="preserve">Максимальная </w:t>
            </w:r>
          </w:p>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240" w:type="dxa"/>
              <w:right w:w="1082" w:type="dxa"/>
            </w:tcMar>
            <w:vAlign w:val="center"/>
          </w:tcPr>
          <w:p w:rsidR="00CE1F53" w:rsidRDefault="00EE77C3">
            <w:pPr>
              <w:spacing w:line="308" w:lineRule="atLeast"/>
              <w:jc w:val="both"/>
              <w:rPr>
                <w:sz w:val="28"/>
                <w:szCs w:val="28"/>
              </w:rPr>
            </w:pPr>
            <w:r>
              <w:rPr>
                <w:color w:val="000000"/>
                <w:sz w:val="28"/>
                <w:szCs w:val="28"/>
              </w:rPr>
              <w:t xml:space="preserve">30 и &lt;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38" w:type="dxa"/>
              <w:right w:w="1042" w:type="dxa"/>
            </w:tcMar>
            <w:vAlign w:val="center"/>
          </w:tcPr>
          <w:p w:rsidR="00CE1F53" w:rsidRDefault="00EE77C3">
            <w:pPr>
              <w:spacing w:line="308" w:lineRule="atLeast"/>
              <w:jc w:val="both"/>
              <w:rPr>
                <w:sz w:val="28"/>
                <w:szCs w:val="28"/>
              </w:rPr>
            </w:pPr>
            <w:r>
              <w:rPr>
                <w:color w:val="000000"/>
                <w:sz w:val="28"/>
                <w:szCs w:val="28"/>
              </w:rPr>
              <w:t xml:space="preserve">180 и &lt; </w:t>
            </w:r>
          </w:p>
        </w:tc>
      </w:tr>
      <w:tr w:rsidR="00CE1F53">
        <w:trPr>
          <w:trHeight w:hRule="exact" w:val="339"/>
        </w:trPr>
        <w:tc>
          <w:tcPr>
            <w:tcW w:w="2904" w:type="dxa"/>
            <w:tcBorders>
              <w:top w:val="single" w:sz="4" w:space="0" w:color="000000"/>
              <w:left w:val="single" w:sz="4" w:space="0" w:color="FFFFFF"/>
              <w:bottom w:val="single" w:sz="4" w:space="0" w:color="000000"/>
              <w:right w:val="single" w:sz="4" w:space="0" w:color="000000"/>
            </w:tcBorders>
            <w:shd w:val="clear" w:color="auto" w:fill="FFFFFF"/>
            <w:tcMar>
              <w:left w:w="48" w:type="dxa"/>
              <w:right w:w="1657" w:type="dxa"/>
            </w:tcMar>
            <w:vAlign w:val="center"/>
          </w:tcPr>
          <w:p w:rsidR="00CE1F53" w:rsidRDefault="00EE77C3">
            <w:pPr>
              <w:spacing w:line="308" w:lineRule="atLeast"/>
              <w:jc w:val="both"/>
              <w:rPr>
                <w:sz w:val="28"/>
                <w:szCs w:val="28"/>
              </w:rPr>
            </w:pPr>
            <w:r>
              <w:rPr>
                <w:color w:val="000000"/>
                <w:sz w:val="28"/>
                <w:szCs w:val="28"/>
              </w:rPr>
              <w:t xml:space="preserve">Большая </w:t>
            </w:r>
          </w:p>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278" w:type="dxa"/>
              <w:right w:w="1123" w:type="dxa"/>
            </w:tcMar>
            <w:vAlign w:val="center"/>
          </w:tcPr>
          <w:p w:rsidR="00CE1F53" w:rsidRDefault="00EE77C3">
            <w:pPr>
              <w:spacing w:line="308" w:lineRule="atLeast"/>
              <w:jc w:val="both"/>
              <w:rPr>
                <w:sz w:val="28"/>
                <w:szCs w:val="28"/>
              </w:rPr>
            </w:pPr>
            <w:r>
              <w:rPr>
                <w:color w:val="000000"/>
                <w:sz w:val="28"/>
                <w:szCs w:val="28"/>
              </w:rPr>
              <w:t xml:space="preserve">29-26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04" w:type="dxa"/>
              <w:right w:w="1016" w:type="dxa"/>
            </w:tcMar>
            <w:vAlign w:val="center"/>
          </w:tcPr>
          <w:p w:rsidR="00CE1F53" w:rsidRDefault="00EE77C3">
            <w:pPr>
              <w:spacing w:line="308" w:lineRule="atLeast"/>
              <w:jc w:val="both"/>
              <w:rPr>
                <w:sz w:val="28"/>
                <w:szCs w:val="28"/>
              </w:rPr>
            </w:pPr>
            <w:r>
              <w:rPr>
                <w:color w:val="000000"/>
                <w:sz w:val="28"/>
                <w:szCs w:val="28"/>
              </w:rPr>
              <w:t xml:space="preserve">174-156 </w:t>
            </w:r>
          </w:p>
        </w:tc>
      </w:tr>
      <w:tr w:rsidR="00CE1F53">
        <w:trPr>
          <w:trHeight w:hRule="exact" w:val="337"/>
        </w:trPr>
        <w:tc>
          <w:tcPr>
            <w:tcW w:w="2904" w:type="dxa"/>
            <w:tcBorders>
              <w:top w:val="single" w:sz="4" w:space="0" w:color="000000"/>
              <w:left w:val="single" w:sz="4" w:space="0" w:color="FFFFFF"/>
              <w:bottom w:val="single" w:sz="4" w:space="0" w:color="000000"/>
              <w:right w:val="single" w:sz="4" w:space="0" w:color="000000"/>
            </w:tcBorders>
            <w:shd w:val="clear" w:color="auto" w:fill="FFFFFF"/>
            <w:tcMar>
              <w:left w:w="48" w:type="dxa"/>
              <w:right w:w="1686" w:type="dxa"/>
            </w:tcMar>
            <w:vAlign w:val="center"/>
          </w:tcPr>
          <w:p w:rsidR="00CE1F53" w:rsidRDefault="00EE77C3">
            <w:pPr>
              <w:spacing w:line="308" w:lineRule="atLeast"/>
              <w:jc w:val="both"/>
              <w:rPr>
                <w:sz w:val="28"/>
                <w:szCs w:val="28"/>
              </w:rPr>
            </w:pPr>
            <w:r>
              <w:rPr>
                <w:color w:val="000000"/>
                <w:sz w:val="28"/>
                <w:szCs w:val="28"/>
              </w:rPr>
              <w:lastRenderedPageBreak/>
              <w:t xml:space="preserve">Средняя </w:t>
            </w:r>
          </w:p>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278" w:type="dxa"/>
              <w:right w:w="1123" w:type="dxa"/>
            </w:tcMar>
            <w:vAlign w:val="center"/>
          </w:tcPr>
          <w:p w:rsidR="00CE1F53" w:rsidRDefault="00EE77C3">
            <w:pPr>
              <w:spacing w:line="308" w:lineRule="atLeast"/>
              <w:jc w:val="both"/>
              <w:rPr>
                <w:sz w:val="28"/>
                <w:szCs w:val="28"/>
              </w:rPr>
            </w:pPr>
            <w:r>
              <w:rPr>
                <w:color w:val="000000"/>
                <w:sz w:val="28"/>
                <w:szCs w:val="28"/>
              </w:rPr>
              <w:t xml:space="preserve">25-22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04" w:type="dxa"/>
              <w:right w:w="1016" w:type="dxa"/>
            </w:tcMar>
            <w:vAlign w:val="center"/>
          </w:tcPr>
          <w:p w:rsidR="00CE1F53" w:rsidRDefault="00EE77C3">
            <w:pPr>
              <w:spacing w:line="308" w:lineRule="atLeast"/>
              <w:jc w:val="both"/>
              <w:rPr>
                <w:sz w:val="28"/>
                <w:szCs w:val="28"/>
              </w:rPr>
            </w:pPr>
            <w:r>
              <w:rPr>
                <w:color w:val="000000"/>
                <w:sz w:val="28"/>
                <w:szCs w:val="28"/>
              </w:rPr>
              <w:t xml:space="preserve">150-132 </w:t>
            </w:r>
          </w:p>
        </w:tc>
      </w:tr>
      <w:tr w:rsidR="00CE1F53">
        <w:trPr>
          <w:trHeight w:hRule="exact" w:val="328"/>
        </w:trPr>
        <w:tc>
          <w:tcPr>
            <w:tcW w:w="2904" w:type="dxa"/>
            <w:tcBorders>
              <w:top w:val="single" w:sz="4" w:space="0" w:color="000000"/>
              <w:left w:val="single" w:sz="4" w:space="0" w:color="FFFFFF"/>
              <w:bottom w:val="single" w:sz="4" w:space="0" w:color="FFFFFF"/>
              <w:right w:val="single" w:sz="4" w:space="0" w:color="000000"/>
            </w:tcBorders>
            <w:shd w:val="clear" w:color="auto" w:fill="FFFFFF"/>
            <w:tcMar>
              <w:left w:w="48" w:type="dxa"/>
              <w:right w:w="1921" w:type="dxa"/>
            </w:tcMar>
            <w:vAlign w:val="center"/>
          </w:tcPr>
          <w:p w:rsidR="00CE1F53" w:rsidRDefault="00EE77C3">
            <w:pPr>
              <w:spacing w:line="308" w:lineRule="atLeast"/>
              <w:jc w:val="both"/>
              <w:rPr>
                <w:sz w:val="28"/>
                <w:szCs w:val="28"/>
              </w:rPr>
            </w:pPr>
            <w:r>
              <w:rPr>
                <w:color w:val="000000"/>
                <w:sz w:val="28"/>
                <w:szCs w:val="28"/>
              </w:rPr>
              <w:t xml:space="preserve">Малая </w:t>
            </w:r>
          </w:p>
        </w:tc>
        <w:tc>
          <w:tcPr>
            <w:tcW w:w="3219" w:type="dxa"/>
            <w:tcBorders>
              <w:top w:val="single" w:sz="4" w:space="0" w:color="000000"/>
              <w:left w:val="single" w:sz="4" w:space="0" w:color="000000"/>
              <w:bottom w:val="single" w:sz="4" w:space="0" w:color="FFFFFF"/>
              <w:right w:val="single" w:sz="4" w:space="0" w:color="000000"/>
            </w:tcBorders>
            <w:shd w:val="clear" w:color="auto" w:fill="FFFFFF"/>
            <w:tcMar>
              <w:left w:w="1278" w:type="dxa"/>
              <w:right w:w="1123" w:type="dxa"/>
            </w:tcMar>
            <w:vAlign w:val="center"/>
          </w:tcPr>
          <w:p w:rsidR="00CE1F53" w:rsidRDefault="00EE77C3">
            <w:pPr>
              <w:spacing w:line="308" w:lineRule="atLeast"/>
              <w:jc w:val="both"/>
              <w:rPr>
                <w:sz w:val="28"/>
                <w:szCs w:val="28"/>
              </w:rPr>
            </w:pPr>
            <w:r>
              <w:rPr>
                <w:color w:val="000000"/>
                <w:sz w:val="28"/>
                <w:szCs w:val="28"/>
              </w:rPr>
              <w:t xml:space="preserve">21-18 </w:t>
            </w:r>
          </w:p>
        </w:tc>
        <w:tc>
          <w:tcPr>
            <w:tcW w:w="3317" w:type="dxa"/>
            <w:tcBorders>
              <w:top w:val="single" w:sz="4" w:space="0" w:color="000000"/>
              <w:left w:val="single" w:sz="4" w:space="0" w:color="000000"/>
              <w:bottom w:val="single" w:sz="4" w:space="0" w:color="FFFFFF"/>
              <w:right w:val="single" w:sz="4" w:space="0" w:color="000000"/>
            </w:tcBorders>
            <w:shd w:val="clear" w:color="auto" w:fill="FFFFFF"/>
            <w:tcMar>
              <w:left w:w="1204" w:type="dxa"/>
              <w:right w:w="1016" w:type="dxa"/>
            </w:tcMar>
            <w:vAlign w:val="center"/>
          </w:tcPr>
          <w:p w:rsidR="00CE1F53" w:rsidRDefault="00EE77C3">
            <w:pPr>
              <w:spacing w:line="308" w:lineRule="atLeast"/>
              <w:jc w:val="both"/>
              <w:rPr>
                <w:sz w:val="28"/>
                <w:szCs w:val="28"/>
              </w:rPr>
            </w:pPr>
            <w:r>
              <w:rPr>
                <w:color w:val="000000"/>
                <w:sz w:val="28"/>
                <w:szCs w:val="28"/>
              </w:rPr>
              <w:t xml:space="preserve">126-108 </w:t>
            </w:r>
          </w:p>
        </w:tc>
      </w:tr>
    </w:tbl>
    <w:p w:rsidR="00CE1F53" w:rsidRPr="00EE77C3" w:rsidRDefault="00EE77C3">
      <w:pPr>
        <w:spacing w:before="7" w:line="322" w:lineRule="atLeast"/>
        <w:ind w:left="77" w:right="-127" w:firstLine="360"/>
        <w:rPr>
          <w:sz w:val="28"/>
          <w:szCs w:val="28"/>
          <w:lang w:val="ru-RU"/>
        </w:rPr>
      </w:pPr>
      <w:r w:rsidRPr="00EE77C3">
        <w:rPr>
          <w:color w:val="000000"/>
          <w:sz w:val="28"/>
          <w:szCs w:val="28"/>
          <w:lang w:val="ru-RU"/>
        </w:rPr>
        <w:t xml:space="preserve">Для </w:t>
      </w:r>
      <w:r w:rsidRPr="00EE77C3">
        <w:rPr>
          <w:color w:val="000000"/>
          <w:spacing w:val="72"/>
          <w:sz w:val="28"/>
          <w:szCs w:val="28"/>
          <w:lang w:val="ru-RU"/>
        </w:rPr>
        <w:t xml:space="preserve"> </w:t>
      </w:r>
      <w:r w:rsidRPr="00EE77C3">
        <w:rPr>
          <w:color w:val="000000"/>
          <w:sz w:val="28"/>
          <w:szCs w:val="28"/>
          <w:lang w:val="ru-RU"/>
        </w:rPr>
        <w:t xml:space="preserve">оценки </w:t>
      </w:r>
      <w:r w:rsidRPr="00EE77C3">
        <w:rPr>
          <w:color w:val="000000"/>
          <w:spacing w:val="72"/>
          <w:sz w:val="28"/>
          <w:szCs w:val="28"/>
          <w:lang w:val="ru-RU"/>
        </w:rPr>
        <w:t xml:space="preserve"> </w:t>
      </w:r>
      <w:r w:rsidRPr="00EE77C3">
        <w:rPr>
          <w:color w:val="000000"/>
          <w:sz w:val="28"/>
          <w:szCs w:val="28"/>
          <w:lang w:val="ru-RU"/>
        </w:rPr>
        <w:t xml:space="preserve">адаптации </w:t>
      </w:r>
      <w:r w:rsidRPr="00EE77C3">
        <w:rPr>
          <w:color w:val="000000"/>
          <w:spacing w:val="71"/>
          <w:sz w:val="28"/>
          <w:szCs w:val="28"/>
          <w:lang w:val="ru-RU"/>
        </w:rPr>
        <w:t xml:space="preserve"> </w:t>
      </w:r>
      <w:r w:rsidRPr="00EE77C3">
        <w:rPr>
          <w:color w:val="000000"/>
          <w:sz w:val="28"/>
          <w:szCs w:val="28"/>
          <w:lang w:val="ru-RU"/>
        </w:rPr>
        <w:t xml:space="preserve">спортсменов </w:t>
      </w:r>
      <w:r w:rsidRPr="00EE77C3">
        <w:rPr>
          <w:color w:val="000000"/>
          <w:spacing w:val="72"/>
          <w:sz w:val="28"/>
          <w:szCs w:val="28"/>
          <w:lang w:val="ru-RU"/>
        </w:rPr>
        <w:t xml:space="preserve"> </w:t>
      </w:r>
      <w:r w:rsidRPr="00EE77C3">
        <w:rPr>
          <w:color w:val="000000"/>
          <w:sz w:val="28"/>
          <w:szCs w:val="28"/>
          <w:lang w:val="ru-RU"/>
        </w:rPr>
        <w:t xml:space="preserve">к </w:t>
      </w:r>
      <w:r w:rsidRPr="00EE77C3">
        <w:rPr>
          <w:color w:val="000000"/>
          <w:spacing w:val="72"/>
          <w:sz w:val="28"/>
          <w:szCs w:val="28"/>
          <w:lang w:val="ru-RU"/>
        </w:rPr>
        <w:t xml:space="preserve"> </w:t>
      </w:r>
      <w:r w:rsidRPr="00EE77C3">
        <w:rPr>
          <w:color w:val="000000"/>
          <w:sz w:val="28"/>
          <w:szCs w:val="28"/>
          <w:lang w:val="ru-RU"/>
        </w:rPr>
        <w:t xml:space="preserve">учебно- </w:t>
      </w:r>
      <w:r w:rsidRPr="00EE77C3">
        <w:rPr>
          <w:color w:val="000000"/>
          <w:spacing w:val="72"/>
          <w:sz w:val="28"/>
          <w:szCs w:val="28"/>
          <w:lang w:val="ru-RU"/>
        </w:rPr>
        <w:t xml:space="preserve"> </w:t>
      </w:r>
      <w:r w:rsidRPr="00EE77C3">
        <w:rPr>
          <w:color w:val="000000"/>
          <w:sz w:val="28"/>
          <w:szCs w:val="28"/>
          <w:lang w:val="ru-RU"/>
        </w:rPr>
        <w:t xml:space="preserve">тренировочным </w:t>
      </w:r>
      <w:r w:rsidRPr="00EE77C3">
        <w:rPr>
          <w:color w:val="000000"/>
          <w:spacing w:val="72"/>
          <w:sz w:val="28"/>
          <w:szCs w:val="28"/>
          <w:lang w:val="ru-RU"/>
        </w:rPr>
        <w:t xml:space="preserve"> </w:t>
      </w:r>
      <w:r w:rsidRPr="00EE77C3">
        <w:rPr>
          <w:color w:val="000000"/>
          <w:sz w:val="28"/>
          <w:szCs w:val="28"/>
          <w:lang w:val="ru-RU"/>
        </w:rPr>
        <w:t xml:space="preserve">нагрузкам рекомендуется процедура исследования физической работоспособности </w:t>
      </w:r>
      <w:r w:rsidRPr="00EE77C3">
        <w:rPr>
          <w:color w:val="000000"/>
          <w:spacing w:val="2"/>
          <w:sz w:val="28"/>
          <w:szCs w:val="28"/>
          <w:lang w:val="ru-RU"/>
        </w:rPr>
        <w:t>сердечн</w:t>
      </w:r>
      <w:proofErr w:type="gramStart"/>
      <w:r w:rsidRPr="00EE77C3">
        <w:rPr>
          <w:color w:val="000000"/>
          <w:spacing w:val="2"/>
          <w:sz w:val="28"/>
          <w:szCs w:val="28"/>
          <w:lang w:val="ru-RU"/>
        </w:rPr>
        <w:t>о-</w:t>
      </w:r>
      <w:proofErr w:type="gramEnd"/>
      <w:r w:rsidRPr="00EE77C3">
        <w:rPr>
          <w:color w:val="000000"/>
          <w:spacing w:val="2"/>
          <w:sz w:val="28"/>
          <w:szCs w:val="28"/>
          <w:lang w:val="ru-RU"/>
        </w:rPr>
        <w:t xml:space="preserve"> </w:t>
      </w:r>
      <w:r w:rsidRPr="00EE77C3">
        <w:rPr>
          <w:color w:val="000000"/>
          <w:sz w:val="28"/>
          <w:szCs w:val="28"/>
          <w:lang w:val="ru-RU"/>
        </w:rPr>
        <w:t xml:space="preserve">сосудистой  системы  при  проведении  пробы  Руффье </w:t>
      </w:r>
      <w:r w:rsidRPr="00EE77C3">
        <w:rPr>
          <w:color w:val="000000"/>
          <w:spacing w:val="4"/>
          <w:sz w:val="28"/>
          <w:szCs w:val="28"/>
          <w:lang w:val="ru-RU"/>
        </w:rPr>
        <w:t xml:space="preserve"> </w:t>
      </w:r>
      <w:r w:rsidRPr="00EE77C3">
        <w:rPr>
          <w:color w:val="000000"/>
          <w:sz w:val="28"/>
          <w:szCs w:val="28"/>
          <w:lang w:val="ru-RU"/>
        </w:rPr>
        <w:t xml:space="preserve">-  Диксона.  Проба  проста  в проведении  и  расчете  и  может  быть  выполнена  тренером-преподавателем  перед каждой </w:t>
      </w:r>
      <w:r w:rsidRPr="00EE77C3">
        <w:rPr>
          <w:color w:val="000000"/>
          <w:spacing w:val="19"/>
          <w:sz w:val="28"/>
          <w:szCs w:val="28"/>
          <w:lang w:val="ru-RU"/>
        </w:rPr>
        <w:t xml:space="preserve"> </w:t>
      </w:r>
      <w:r w:rsidRPr="00EE77C3">
        <w:rPr>
          <w:color w:val="000000"/>
          <w:sz w:val="28"/>
          <w:szCs w:val="28"/>
          <w:lang w:val="ru-RU"/>
        </w:rPr>
        <w:t xml:space="preserve">тренировкой. </w:t>
      </w:r>
      <w:r w:rsidRPr="00EE77C3">
        <w:rPr>
          <w:color w:val="000000"/>
          <w:spacing w:val="24"/>
          <w:sz w:val="28"/>
          <w:szCs w:val="28"/>
          <w:lang w:val="ru-RU"/>
        </w:rPr>
        <w:t xml:space="preserve"> </w:t>
      </w:r>
      <w:r w:rsidRPr="00EE77C3">
        <w:rPr>
          <w:color w:val="000000"/>
          <w:sz w:val="28"/>
          <w:szCs w:val="28"/>
          <w:lang w:val="ru-RU"/>
        </w:rPr>
        <w:t xml:space="preserve">Процедура </w:t>
      </w:r>
      <w:r w:rsidRPr="00EE77C3">
        <w:rPr>
          <w:color w:val="000000"/>
          <w:spacing w:val="24"/>
          <w:sz w:val="28"/>
          <w:szCs w:val="28"/>
          <w:lang w:val="ru-RU"/>
        </w:rPr>
        <w:t xml:space="preserve"> </w:t>
      </w:r>
      <w:r w:rsidRPr="00EE77C3">
        <w:rPr>
          <w:color w:val="000000"/>
          <w:sz w:val="28"/>
          <w:szCs w:val="28"/>
          <w:lang w:val="ru-RU"/>
        </w:rPr>
        <w:t xml:space="preserve">тестирования </w:t>
      </w:r>
      <w:r w:rsidRPr="00EE77C3">
        <w:rPr>
          <w:color w:val="000000"/>
          <w:spacing w:val="19"/>
          <w:sz w:val="28"/>
          <w:szCs w:val="28"/>
          <w:lang w:val="ru-RU"/>
        </w:rPr>
        <w:t xml:space="preserve"> </w:t>
      </w:r>
      <w:r w:rsidRPr="00EE77C3">
        <w:rPr>
          <w:color w:val="000000"/>
          <w:spacing w:val="1"/>
          <w:sz w:val="28"/>
          <w:szCs w:val="28"/>
          <w:lang w:val="ru-RU"/>
        </w:rPr>
        <w:t>начинается</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с </w:t>
      </w:r>
      <w:r w:rsidRPr="00EE77C3">
        <w:rPr>
          <w:color w:val="000000"/>
          <w:spacing w:val="19"/>
          <w:sz w:val="28"/>
          <w:szCs w:val="28"/>
          <w:lang w:val="ru-RU"/>
        </w:rPr>
        <w:t xml:space="preserve"> </w:t>
      </w:r>
      <w:r w:rsidRPr="00EE77C3">
        <w:rPr>
          <w:color w:val="000000"/>
          <w:sz w:val="28"/>
          <w:szCs w:val="28"/>
          <w:lang w:val="ru-RU"/>
        </w:rPr>
        <w:t xml:space="preserve">измерения </w:t>
      </w:r>
      <w:r w:rsidRPr="00EE77C3">
        <w:rPr>
          <w:color w:val="000000"/>
          <w:spacing w:val="19"/>
          <w:sz w:val="28"/>
          <w:szCs w:val="28"/>
          <w:lang w:val="ru-RU"/>
        </w:rPr>
        <w:t xml:space="preserve"> </w:t>
      </w:r>
      <w:r w:rsidRPr="00EE77C3">
        <w:rPr>
          <w:color w:val="000000"/>
          <w:spacing w:val="1"/>
          <w:sz w:val="28"/>
          <w:szCs w:val="28"/>
          <w:lang w:val="ru-RU"/>
        </w:rPr>
        <w:t>ЧСС</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в покое, после 5-минутного отдыха (Р</w:t>
      </w:r>
      <w:proofErr w:type="gramStart"/>
      <w:r w:rsidRPr="00EE77C3">
        <w:rPr>
          <w:color w:val="000000"/>
          <w:sz w:val="28"/>
          <w:szCs w:val="28"/>
          <w:lang w:val="ru-RU"/>
        </w:rPr>
        <w:t>1</w:t>
      </w:r>
      <w:proofErr w:type="gramEnd"/>
      <w:r w:rsidRPr="00EE77C3">
        <w:rPr>
          <w:color w:val="000000"/>
          <w:sz w:val="28"/>
          <w:szCs w:val="28"/>
          <w:lang w:val="ru-RU"/>
        </w:rPr>
        <w:t xml:space="preserve">), в положении </w:t>
      </w:r>
      <w:r w:rsidRPr="00EE77C3">
        <w:rPr>
          <w:color w:val="000000"/>
          <w:spacing w:val="1"/>
          <w:sz w:val="28"/>
          <w:szCs w:val="28"/>
          <w:lang w:val="ru-RU"/>
        </w:rPr>
        <w:t>сидя.</w:t>
      </w:r>
      <w:r w:rsidRPr="00EE77C3">
        <w:rPr>
          <w:color w:val="000000"/>
          <w:sz w:val="28"/>
          <w:szCs w:val="28"/>
          <w:lang w:val="ru-RU"/>
        </w:rPr>
        <w:t xml:space="preserve"> Затем выполняется 30 глубоких приседаний за 45 с. с выпрямлением рук перед собой. Во время подъема руки </w:t>
      </w:r>
      <w:r w:rsidRPr="00EE77C3">
        <w:rPr>
          <w:color w:val="000000"/>
          <w:spacing w:val="33"/>
          <w:sz w:val="28"/>
          <w:szCs w:val="28"/>
          <w:lang w:val="ru-RU"/>
        </w:rPr>
        <w:t xml:space="preserve"> </w:t>
      </w:r>
      <w:r w:rsidRPr="00EE77C3">
        <w:rPr>
          <w:color w:val="000000"/>
          <w:sz w:val="28"/>
          <w:szCs w:val="28"/>
          <w:lang w:val="ru-RU"/>
        </w:rPr>
        <w:t xml:space="preserve">опускаются </w:t>
      </w:r>
      <w:r w:rsidRPr="00EE77C3">
        <w:rPr>
          <w:color w:val="000000"/>
          <w:spacing w:val="33"/>
          <w:sz w:val="28"/>
          <w:szCs w:val="28"/>
          <w:lang w:val="ru-RU"/>
        </w:rPr>
        <w:t xml:space="preserve"> </w:t>
      </w:r>
      <w:r w:rsidRPr="00EE77C3">
        <w:rPr>
          <w:color w:val="000000"/>
          <w:spacing w:val="1"/>
          <w:sz w:val="28"/>
          <w:szCs w:val="28"/>
          <w:lang w:val="ru-RU"/>
        </w:rPr>
        <w:t>вдоль</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туловища. </w:t>
      </w:r>
      <w:r w:rsidRPr="00EE77C3">
        <w:rPr>
          <w:color w:val="000000"/>
          <w:spacing w:val="33"/>
          <w:sz w:val="28"/>
          <w:szCs w:val="28"/>
          <w:lang w:val="ru-RU"/>
        </w:rPr>
        <w:t xml:space="preserve"> </w:t>
      </w:r>
      <w:r w:rsidRPr="00EE77C3">
        <w:rPr>
          <w:color w:val="000000"/>
          <w:sz w:val="28"/>
          <w:szCs w:val="28"/>
          <w:lang w:val="ru-RU"/>
        </w:rPr>
        <w:t xml:space="preserve">Сразу </w:t>
      </w:r>
      <w:r w:rsidRPr="00EE77C3">
        <w:rPr>
          <w:color w:val="000000"/>
          <w:spacing w:val="33"/>
          <w:sz w:val="28"/>
          <w:szCs w:val="28"/>
          <w:lang w:val="ru-RU"/>
        </w:rPr>
        <w:t xml:space="preserve"> </w:t>
      </w:r>
      <w:r w:rsidRPr="00EE77C3">
        <w:rPr>
          <w:color w:val="000000"/>
          <w:sz w:val="28"/>
          <w:szCs w:val="28"/>
          <w:lang w:val="ru-RU"/>
        </w:rPr>
        <w:t xml:space="preserve">же </w:t>
      </w:r>
      <w:r w:rsidRPr="00EE77C3">
        <w:rPr>
          <w:color w:val="000000"/>
          <w:spacing w:val="34"/>
          <w:sz w:val="28"/>
          <w:szCs w:val="28"/>
          <w:lang w:val="ru-RU"/>
        </w:rPr>
        <w:t xml:space="preserve"> </w:t>
      </w:r>
      <w:r w:rsidRPr="00EE77C3">
        <w:rPr>
          <w:color w:val="000000"/>
          <w:sz w:val="28"/>
          <w:szCs w:val="28"/>
          <w:lang w:val="ru-RU"/>
        </w:rPr>
        <w:t xml:space="preserve">после </w:t>
      </w:r>
      <w:r w:rsidRPr="00EE77C3">
        <w:rPr>
          <w:color w:val="000000"/>
          <w:spacing w:val="33"/>
          <w:sz w:val="28"/>
          <w:szCs w:val="28"/>
          <w:lang w:val="ru-RU"/>
        </w:rPr>
        <w:t xml:space="preserve"> </w:t>
      </w:r>
      <w:r w:rsidRPr="00EE77C3">
        <w:rPr>
          <w:color w:val="000000"/>
          <w:spacing w:val="1"/>
          <w:sz w:val="28"/>
          <w:szCs w:val="28"/>
          <w:lang w:val="ru-RU"/>
        </w:rPr>
        <w:t>окончания</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30 </w:t>
      </w:r>
      <w:r w:rsidRPr="00EE77C3">
        <w:rPr>
          <w:color w:val="000000"/>
          <w:spacing w:val="33"/>
          <w:sz w:val="28"/>
          <w:szCs w:val="28"/>
          <w:lang w:val="ru-RU"/>
        </w:rPr>
        <w:t xml:space="preserve"> </w:t>
      </w:r>
      <w:r w:rsidRPr="00EE77C3">
        <w:rPr>
          <w:color w:val="000000"/>
          <w:sz w:val="28"/>
          <w:szCs w:val="28"/>
          <w:lang w:val="ru-RU"/>
        </w:rPr>
        <w:t>приседаний измеряется пульс (Р</w:t>
      </w:r>
      <w:proofErr w:type="gramStart"/>
      <w:r w:rsidRPr="00EE77C3">
        <w:rPr>
          <w:color w:val="000000"/>
          <w:sz w:val="28"/>
          <w:szCs w:val="28"/>
          <w:lang w:val="ru-RU"/>
        </w:rPr>
        <w:t>2</w:t>
      </w:r>
      <w:proofErr w:type="gramEnd"/>
      <w:r w:rsidRPr="00EE77C3">
        <w:rPr>
          <w:color w:val="000000"/>
          <w:sz w:val="28"/>
          <w:szCs w:val="28"/>
          <w:lang w:val="ru-RU"/>
        </w:rPr>
        <w:t xml:space="preserve">) в положении </w:t>
      </w:r>
      <w:r w:rsidRPr="00EE77C3">
        <w:rPr>
          <w:color w:val="000000"/>
          <w:spacing w:val="1"/>
          <w:sz w:val="28"/>
          <w:szCs w:val="28"/>
          <w:lang w:val="ru-RU"/>
        </w:rPr>
        <w:t>стоя,</w:t>
      </w:r>
      <w:r w:rsidRPr="00EE77C3">
        <w:rPr>
          <w:color w:val="000000"/>
          <w:sz w:val="28"/>
          <w:szCs w:val="28"/>
          <w:lang w:val="ru-RU"/>
        </w:rPr>
        <w:t xml:space="preserve"> а после минутного отдыха - в положении сидя (РЗ). </w:t>
      </w:r>
    </w:p>
    <w:p w:rsidR="00CE1F53" w:rsidRPr="00EE77C3" w:rsidRDefault="00EE77C3">
      <w:pPr>
        <w:spacing w:before="6" w:line="321" w:lineRule="atLeast"/>
        <w:ind w:left="77" w:right="-120" w:firstLine="360"/>
        <w:rPr>
          <w:sz w:val="28"/>
          <w:szCs w:val="28"/>
          <w:lang w:val="ru-RU"/>
        </w:rPr>
      </w:pPr>
      <w:r w:rsidRPr="00EE77C3">
        <w:rPr>
          <w:color w:val="000000"/>
          <w:sz w:val="28"/>
          <w:szCs w:val="28"/>
          <w:lang w:val="ru-RU"/>
        </w:rPr>
        <w:t xml:space="preserve">Оценка </w:t>
      </w:r>
      <w:r w:rsidRPr="00EE77C3">
        <w:rPr>
          <w:color w:val="000000"/>
          <w:spacing w:val="33"/>
          <w:sz w:val="28"/>
          <w:szCs w:val="28"/>
          <w:lang w:val="ru-RU"/>
        </w:rPr>
        <w:t xml:space="preserve"> </w:t>
      </w:r>
      <w:r w:rsidRPr="00EE77C3">
        <w:rPr>
          <w:color w:val="000000"/>
          <w:sz w:val="28"/>
          <w:szCs w:val="28"/>
          <w:lang w:val="ru-RU"/>
        </w:rPr>
        <w:t xml:space="preserve">скорости </w:t>
      </w:r>
      <w:r w:rsidRPr="00EE77C3">
        <w:rPr>
          <w:color w:val="000000"/>
          <w:spacing w:val="33"/>
          <w:sz w:val="28"/>
          <w:szCs w:val="28"/>
          <w:lang w:val="ru-RU"/>
        </w:rPr>
        <w:t xml:space="preserve"> </w:t>
      </w:r>
      <w:r w:rsidRPr="00EE77C3">
        <w:rPr>
          <w:color w:val="000000"/>
          <w:sz w:val="28"/>
          <w:szCs w:val="28"/>
          <w:lang w:val="ru-RU"/>
        </w:rPr>
        <w:t xml:space="preserve">восстановления </w:t>
      </w:r>
      <w:r w:rsidRPr="00EE77C3">
        <w:rPr>
          <w:color w:val="000000"/>
          <w:spacing w:val="33"/>
          <w:sz w:val="28"/>
          <w:szCs w:val="28"/>
          <w:lang w:val="ru-RU"/>
        </w:rPr>
        <w:t xml:space="preserve"> </w:t>
      </w:r>
      <w:r w:rsidRPr="00EE77C3">
        <w:rPr>
          <w:color w:val="000000"/>
          <w:sz w:val="28"/>
          <w:szCs w:val="28"/>
          <w:lang w:val="ru-RU"/>
        </w:rPr>
        <w:t xml:space="preserve">пульса </w:t>
      </w:r>
      <w:r w:rsidRPr="00EE77C3">
        <w:rPr>
          <w:color w:val="000000"/>
          <w:spacing w:val="33"/>
          <w:sz w:val="28"/>
          <w:szCs w:val="28"/>
          <w:lang w:val="ru-RU"/>
        </w:rPr>
        <w:t xml:space="preserve"> </w:t>
      </w:r>
      <w:r w:rsidRPr="00EE77C3">
        <w:rPr>
          <w:color w:val="000000"/>
          <w:sz w:val="28"/>
          <w:szCs w:val="28"/>
          <w:lang w:val="ru-RU"/>
        </w:rPr>
        <w:t xml:space="preserve">(индекс </w:t>
      </w:r>
      <w:r w:rsidRPr="00EE77C3">
        <w:rPr>
          <w:color w:val="000000"/>
          <w:spacing w:val="33"/>
          <w:sz w:val="28"/>
          <w:szCs w:val="28"/>
          <w:lang w:val="ru-RU"/>
        </w:rPr>
        <w:t xml:space="preserve"> </w:t>
      </w:r>
      <w:r w:rsidRPr="00EE77C3">
        <w:rPr>
          <w:color w:val="000000"/>
          <w:spacing w:val="2"/>
          <w:sz w:val="28"/>
          <w:szCs w:val="28"/>
          <w:lang w:val="ru-RU"/>
        </w:rPr>
        <w:t>Руффье)</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производится </w:t>
      </w:r>
      <w:r w:rsidRPr="00EE77C3">
        <w:rPr>
          <w:color w:val="000000"/>
          <w:spacing w:val="33"/>
          <w:sz w:val="28"/>
          <w:szCs w:val="28"/>
          <w:lang w:val="ru-RU"/>
        </w:rPr>
        <w:t xml:space="preserve"> </w:t>
      </w:r>
      <w:r w:rsidRPr="00EE77C3">
        <w:rPr>
          <w:color w:val="000000"/>
          <w:sz w:val="28"/>
          <w:szCs w:val="28"/>
          <w:lang w:val="ru-RU"/>
        </w:rPr>
        <w:t xml:space="preserve">по формуле: </w:t>
      </w:r>
      <w:r>
        <w:rPr>
          <w:color w:val="000000"/>
          <w:sz w:val="28"/>
          <w:szCs w:val="28"/>
        </w:rPr>
        <w:t>R</w:t>
      </w:r>
      <w:r w:rsidRPr="00EE77C3">
        <w:rPr>
          <w:b/>
          <w:bCs/>
          <w:color w:val="000000"/>
          <w:sz w:val="28"/>
          <w:szCs w:val="28"/>
          <w:lang w:val="ru-RU"/>
        </w:rPr>
        <w:t xml:space="preserve"> </w:t>
      </w:r>
      <w:r w:rsidRPr="00EE77C3">
        <w:rPr>
          <w:color w:val="000000"/>
          <w:sz w:val="28"/>
          <w:szCs w:val="28"/>
          <w:lang w:val="ru-RU"/>
        </w:rPr>
        <w:t xml:space="preserve">= [(Р1+Р2+РЗ)-200] / 10. </w:t>
      </w:r>
    </w:p>
    <w:p w:rsidR="00CE1F53" w:rsidRPr="00EE77C3" w:rsidRDefault="00EE77C3">
      <w:pPr>
        <w:spacing w:before="12" w:line="308" w:lineRule="atLeast"/>
        <w:ind w:left="77" w:right="-200"/>
        <w:jc w:val="both"/>
        <w:rPr>
          <w:sz w:val="28"/>
          <w:szCs w:val="28"/>
          <w:lang w:val="ru-RU"/>
        </w:rPr>
      </w:pPr>
      <w:r w:rsidRPr="00EE77C3">
        <w:rPr>
          <w:color w:val="000000"/>
          <w:sz w:val="28"/>
          <w:szCs w:val="28"/>
          <w:u w:val="single"/>
          <w:lang w:val="ru-RU"/>
        </w:rPr>
        <w:t>10.1.3.Оценка адаптации организма с</w:t>
      </w:r>
      <w:r w:rsidRPr="00EE77C3">
        <w:rPr>
          <w:color w:val="000000"/>
          <w:sz w:val="28"/>
          <w:szCs w:val="28"/>
          <w:lang w:val="ru-RU"/>
        </w:rPr>
        <w:t>порт</w:t>
      </w:r>
      <w:r w:rsidRPr="00EE77C3">
        <w:rPr>
          <w:color w:val="000000"/>
          <w:sz w:val="28"/>
          <w:szCs w:val="28"/>
          <w:u w:val="single"/>
          <w:lang w:val="ru-RU"/>
        </w:rPr>
        <w:t xml:space="preserve">смена к предыдущей работе </w:t>
      </w:r>
    </w:p>
    <w:p w:rsidR="00CE1F53" w:rsidRPr="00EE77C3" w:rsidRDefault="00EE77C3" w:rsidP="001D6C53">
      <w:pPr>
        <w:spacing w:before="31" w:line="308" w:lineRule="atLeast"/>
        <w:ind w:left="1153" w:right="927"/>
        <w:jc w:val="both"/>
        <w:rPr>
          <w:sz w:val="28"/>
          <w:szCs w:val="28"/>
          <w:lang w:val="ru-RU"/>
        </w:rPr>
      </w:pPr>
      <w:r w:rsidRPr="00EE77C3">
        <w:rPr>
          <w:color w:val="000000"/>
          <w:sz w:val="28"/>
          <w:szCs w:val="28"/>
          <w:u w:val="single"/>
          <w:lang w:val="ru-RU"/>
        </w:rPr>
        <w:t xml:space="preserve">Качественная оценка </w:t>
      </w:r>
      <w:r w:rsidRPr="00EE77C3">
        <w:rPr>
          <w:color w:val="000000"/>
          <w:spacing w:val="2324"/>
          <w:sz w:val="28"/>
          <w:szCs w:val="28"/>
          <w:lang w:val="ru-RU"/>
        </w:rPr>
        <w:t xml:space="preserve"> </w:t>
      </w:r>
      <w:r w:rsidRPr="00EE77C3">
        <w:rPr>
          <w:color w:val="000000"/>
          <w:sz w:val="28"/>
          <w:szCs w:val="28"/>
          <w:u w:val="single"/>
          <w:lang w:val="ru-RU"/>
        </w:rPr>
        <w:t xml:space="preserve">Индекс Руффье </w:t>
      </w:r>
    </w:p>
    <w:p w:rsidR="00CE1F53" w:rsidRPr="00EE77C3" w:rsidRDefault="00EE77C3" w:rsidP="001D6C53">
      <w:pPr>
        <w:spacing w:before="27" w:line="308" w:lineRule="atLeast"/>
        <w:ind w:left="1892" w:right="927"/>
        <w:jc w:val="both"/>
        <w:rPr>
          <w:sz w:val="28"/>
          <w:szCs w:val="28"/>
          <w:lang w:val="ru-RU"/>
        </w:rPr>
      </w:pPr>
      <w:r w:rsidRPr="00EE77C3">
        <w:rPr>
          <w:color w:val="000000"/>
          <w:sz w:val="28"/>
          <w:szCs w:val="28"/>
          <w:u w:val="single"/>
          <w:lang w:val="ru-RU"/>
        </w:rPr>
        <w:t xml:space="preserve">Отлично </w:t>
      </w:r>
      <w:r w:rsidRPr="00EE77C3">
        <w:rPr>
          <w:color w:val="000000"/>
          <w:spacing w:val="3429"/>
          <w:sz w:val="28"/>
          <w:szCs w:val="28"/>
          <w:lang w:val="ru-RU"/>
        </w:rPr>
        <w:t xml:space="preserve"> </w:t>
      </w:r>
      <w:r w:rsidRPr="00EE77C3">
        <w:rPr>
          <w:color w:val="000000"/>
          <w:sz w:val="28"/>
          <w:szCs w:val="28"/>
          <w:u w:val="single"/>
          <w:lang w:val="ru-RU"/>
        </w:rPr>
        <w:t xml:space="preserve">2 и менее </w:t>
      </w:r>
    </w:p>
    <w:p w:rsidR="00CE1F53" w:rsidRPr="00EE77C3" w:rsidRDefault="00EE77C3" w:rsidP="001D6C53">
      <w:pPr>
        <w:spacing w:before="26" w:line="308" w:lineRule="atLeast"/>
        <w:ind w:left="1926" w:right="927"/>
        <w:jc w:val="both"/>
        <w:rPr>
          <w:sz w:val="28"/>
          <w:szCs w:val="28"/>
          <w:lang w:val="ru-RU"/>
        </w:rPr>
      </w:pPr>
      <w:r w:rsidRPr="00EE77C3">
        <w:rPr>
          <w:color w:val="000000"/>
          <w:sz w:val="28"/>
          <w:szCs w:val="28"/>
          <w:u w:val="single"/>
          <w:lang w:val="ru-RU"/>
        </w:rPr>
        <w:t xml:space="preserve">Хорошо </w:t>
      </w:r>
      <w:r w:rsidRPr="00EE77C3">
        <w:rPr>
          <w:color w:val="000000"/>
          <w:spacing w:val="3837"/>
          <w:sz w:val="28"/>
          <w:szCs w:val="28"/>
          <w:lang w:val="ru-RU"/>
        </w:rPr>
        <w:t xml:space="preserve"> </w:t>
      </w:r>
      <w:r w:rsidRPr="00EE77C3">
        <w:rPr>
          <w:color w:val="000000"/>
          <w:sz w:val="28"/>
          <w:szCs w:val="28"/>
          <w:u w:val="single"/>
          <w:lang w:val="ru-RU"/>
        </w:rPr>
        <w:t xml:space="preserve">3-6 </w:t>
      </w:r>
    </w:p>
    <w:p w:rsidR="00CE1F53" w:rsidRPr="00EE77C3" w:rsidRDefault="00EE77C3" w:rsidP="001D6C53">
      <w:pPr>
        <w:spacing w:before="26" w:line="308" w:lineRule="atLeast"/>
        <w:ind w:left="1229" w:right="927"/>
        <w:jc w:val="both"/>
        <w:rPr>
          <w:sz w:val="28"/>
          <w:szCs w:val="28"/>
          <w:lang w:val="ru-RU"/>
        </w:rPr>
      </w:pPr>
      <w:r w:rsidRPr="00EE77C3">
        <w:rPr>
          <w:color w:val="000000"/>
          <w:sz w:val="28"/>
          <w:szCs w:val="28"/>
          <w:u w:val="single"/>
          <w:lang w:val="ru-RU"/>
        </w:rPr>
        <w:t xml:space="preserve">Удовлетворительно </w:t>
      </w:r>
      <w:r w:rsidRPr="00EE77C3">
        <w:rPr>
          <w:color w:val="000000"/>
          <w:spacing w:val="3078"/>
          <w:sz w:val="28"/>
          <w:szCs w:val="28"/>
          <w:lang w:val="ru-RU"/>
        </w:rPr>
        <w:t xml:space="preserve"> </w:t>
      </w:r>
      <w:r w:rsidRPr="00EE77C3">
        <w:rPr>
          <w:color w:val="000000"/>
          <w:sz w:val="28"/>
          <w:szCs w:val="28"/>
          <w:u w:val="single"/>
          <w:lang w:val="ru-RU"/>
        </w:rPr>
        <w:t xml:space="preserve">7-10 </w:t>
      </w:r>
    </w:p>
    <w:p w:rsidR="00CE1F53" w:rsidRPr="00EE77C3" w:rsidRDefault="00EE77C3" w:rsidP="001D6C53">
      <w:pPr>
        <w:spacing w:before="26" w:line="308" w:lineRule="atLeast"/>
        <w:ind w:left="2031" w:right="927"/>
        <w:jc w:val="both"/>
        <w:rPr>
          <w:sz w:val="28"/>
          <w:szCs w:val="28"/>
          <w:lang w:val="ru-RU"/>
        </w:rPr>
      </w:pPr>
      <w:r w:rsidRPr="00EE77C3">
        <w:rPr>
          <w:color w:val="000000"/>
          <w:sz w:val="28"/>
          <w:szCs w:val="28"/>
          <w:u w:val="single"/>
          <w:lang w:val="ru-RU"/>
        </w:rPr>
        <w:t xml:space="preserve">Плохо </w:t>
      </w:r>
      <w:r w:rsidRPr="00EE77C3">
        <w:rPr>
          <w:color w:val="000000"/>
          <w:spacing w:val="3808"/>
          <w:sz w:val="28"/>
          <w:szCs w:val="28"/>
          <w:lang w:val="ru-RU"/>
        </w:rPr>
        <w:t xml:space="preserve"> </w:t>
      </w:r>
      <w:r w:rsidRPr="00EE77C3">
        <w:rPr>
          <w:color w:val="000000"/>
          <w:sz w:val="28"/>
          <w:szCs w:val="28"/>
          <w:u w:val="single"/>
          <w:lang w:val="ru-RU"/>
        </w:rPr>
        <w:t xml:space="preserve">11-14 </w:t>
      </w:r>
    </w:p>
    <w:p w:rsidR="00CE1F53" w:rsidRPr="00EE77C3" w:rsidRDefault="00EE77C3" w:rsidP="001D6C53">
      <w:pPr>
        <w:spacing w:before="31" w:line="308" w:lineRule="atLeast"/>
        <w:ind w:left="1652" w:right="927"/>
        <w:jc w:val="both"/>
        <w:rPr>
          <w:sz w:val="28"/>
          <w:szCs w:val="28"/>
          <w:lang w:val="ru-RU"/>
        </w:rPr>
      </w:pPr>
      <w:r w:rsidRPr="00EE77C3">
        <w:rPr>
          <w:color w:val="000000"/>
          <w:sz w:val="28"/>
          <w:szCs w:val="28"/>
          <w:u w:val="single"/>
          <w:lang w:val="ru-RU"/>
        </w:rPr>
        <w:t xml:space="preserve">Очень </w:t>
      </w:r>
      <w:r w:rsidRPr="00EE77C3">
        <w:rPr>
          <w:color w:val="000000"/>
          <w:spacing w:val="1"/>
          <w:sz w:val="28"/>
          <w:szCs w:val="28"/>
          <w:u w:val="single"/>
          <w:lang w:val="ru-RU"/>
        </w:rPr>
        <w:t>плохо</w:t>
      </w:r>
      <w:r w:rsidRPr="00EE77C3">
        <w:rPr>
          <w:color w:val="000000"/>
          <w:sz w:val="28"/>
          <w:szCs w:val="28"/>
          <w:u w:val="single"/>
          <w:lang w:val="ru-RU"/>
        </w:rPr>
        <w:t xml:space="preserve"> </w:t>
      </w:r>
      <w:r w:rsidRPr="00EE77C3">
        <w:rPr>
          <w:color w:val="000000"/>
          <w:spacing w:val="3423"/>
          <w:sz w:val="28"/>
          <w:szCs w:val="28"/>
          <w:lang w:val="ru-RU"/>
        </w:rPr>
        <w:t xml:space="preserve"> </w:t>
      </w:r>
      <w:r w:rsidRPr="00EE77C3">
        <w:rPr>
          <w:color w:val="000000"/>
          <w:sz w:val="28"/>
          <w:szCs w:val="28"/>
          <w:u w:val="single"/>
          <w:lang w:val="ru-RU"/>
        </w:rPr>
        <w:t xml:space="preserve">15-17 </w:t>
      </w:r>
    </w:p>
    <w:p w:rsidR="00CE1F53" w:rsidRPr="00EE77C3" w:rsidRDefault="00EE77C3" w:rsidP="001D6C53">
      <w:pPr>
        <w:spacing w:before="27" w:line="308" w:lineRule="atLeast"/>
        <w:ind w:left="1647" w:right="927"/>
        <w:jc w:val="both"/>
        <w:rPr>
          <w:sz w:val="28"/>
          <w:szCs w:val="28"/>
          <w:lang w:val="ru-RU"/>
        </w:rPr>
      </w:pPr>
      <w:r w:rsidRPr="00EE77C3">
        <w:rPr>
          <w:color w:val="000000"/>
          <w:sz w:val="28"/>
          <w:szCs w:val="28"/>
          <w:lang w:val="ru-RU"/>
        </w:rPr>
        <w:t xml:space="preserve">Критическое </w:t>
      </w:r>
      <w:r w:rsidRPr="00EE77C3">
        <w:rPr>
          <w:color w:val="000000"/>
          <w:spacing w:val="3126"/>
          <w:sz w:val="28"/>
          <w:szCs w:val="28"/>
          <w:lang w:val="ru-RU"/>
        </w:rPr>
        <w:t xml:space="preserve"> </w:t>
      </w:r>
      <w:r w:rsidRPr="00EE77C3">
        <w:rPr>
          <w:color w:val="000000"/>
          <w:sz w:val="28"/>
          <w:szCs w:val="28"/>
          <w:lang w:val="ru-RU"/>
        </w:rPr>
        <w:t xml:space="preserve">18 и более </w:t>
      </w:r>
    </w:p>
    <w:p w:rsidR="00CE1F53" w:rsidRPr="00EE77C3" w:rsidRDefault="00EE77C3" w:rsidP="001D6C53">
      <w:pPr>
        <w:spacing w:before="353" w:line="308" w:lineRule="atLeast"/>
        <w:ind w:left="3299" w:right="927"/>
        <w:jc w:val="both"/>
        <w:rPr>
          <w:sz w:val="28"/>
          <w:szCs w:val="28"/>
          <w:lang w:val="ru-RU"/>
        </w:rPr>
      </w:pPr>
      <w:r>
        <w:rPr>
          <w:b/>
          <w:bCs/>
          <w:color w:val="000000"/>
          <w:spacing w:val="2"/>
          <w:sz w:val="28"/>
          <w:szCs w:val="28"/>
          <w:lang w:bidi="ru-RU"/>
        </w:rPr>
        <w:t>II</w:t>
      </w:r>
      <w:r>
        <w:rPr>
          <w:b/>
          <w:bCs/>
          <w:color w:val="000000"/>
          <w:spacing w:val="2"/>
          <w:sz w:val="28"/>
          <w:szCs w:val="28"/>
        </w:rPr>
        <w:t>I</w:t>
      </w:r>
      <w:r w:rsidRPr="00EE77C3">
        <w:rPr>
          <w:b/>
          <w:bCs/>
          <w:color w:val="000000"/>
          <w:spacing w:val="2"/>
          <w:sz w:val="28"/>
          <w:szCs w:val="28"/>
          <w:lang w:val="ru-RU"/>
        </w:rPr>
        <w:t>.</w:t>
      </w:r>
      <w:r w:rsidRPr="00EE77C3">
        <w:rPr>
          <w:b/>
          <w:bCs/>
          <w:color w:val="000000"/>
          <w:sz w:val="28"/>
          <w:szCs w:val="28"/>
          <w:lang w:val="ru-RU"/>
        </w:rPr>
        <w:t xml:space="preserve"> </w:t>
      </w:r>
      <w:r w:rsidRPr="00EE77C3">
        <w:rPr>
          <w:b/>
          <w:bCs/>
          <w:color w:val="000000"/>
          <w:spacing w:val="1"/>
          <w:sz w:val="28"/>
          <w:szCs w:val="28"/>
          <w:lang w:val="ru-RU"/>
        </w:rPr>
        <w:t>СИСТЕМА</w:t>
      </w:r>
      <w:r w:rsidRPr="00EE77C3">
        <w:rPr>
          <w:b/>
          <w:bCs/>
          <w:color w:val="000000"/>
          <w:sz w:val="28"/>
          <w:szCs w:val="28"/>
          <w:lang w:val="ru-RU"/>
        </w:rPr>
        <w:t xml:space="preserve"> КОНТРОЛЯ  </w:t>
      </w:r>
    </w:p>
    <w:p w:rsidR="00CE1F53" w:rsidRPr="00EE77C3" w:rsidRDefault="00EE77C3" w:rsidP="001D6C53">
      <w:pPr>
        <w:spacing w:before="12" w:line="308" w:lineRule="atLeast"/>
        <w:ind w:left="77" w:right="927"/>
        <w:jc w:val="both"/>
        <w:rPr>
          <w:sz w:val="28"/>
          <w:szCs w:val="28"/>
          <w:lang w:val="ru-RU"/>
        </w:rPr>
      </w:pPr>
      <w:r w:rsidRPr="00EE77C3">
        <w:rPr>
          <w:b/>
          <w:bCs/>
          <w:color w:val="000000"/>
          <w:sz w:val="28"/>
          <w:szCs w:val="28"/>
          <w:lang w:val="ru-RU" w:bidi="ru-RU"/>
        </w:rPr>
        <w:t>11.Итоги</w:t>
      </w:r>
      <w:r w:rsidRPr="00EE77C3">
        <w:rPr>
          <w:b/>
          <w:bCs/>
          <w:color w:val="000000"/>
          <w:sz w:val="28"/>
          <w:szCs w:val="28"/>
          <w:lang w:val="ru-RU"/>
        </w:rPr>
        <w:t xml:space="preserve"> </w:t>
      </w:r>
      <w:r w:rsidRPr="00EE77C3">
        <w:rPr>
          <w:b/>
          <w:bCs/>
          <w:color w:val="000000"/>
          <w:sz w:val="28"/>
          <w:szCs w:val="28"/>
          <w:lang w:val="ru-RU" w:bidi="ru-RU"/>
        </w:rPr>
        <w:t>освоения</w:t>
      </w:r>
      <w:r w:rsidRPr="00EE77C3">
        <w:rPr>
          <w:b/>
          <w:bCs/>
          <w:color w:val="000000"/>
          <w:sz w:val="28"/>
          <w:szCs w:val="28"/>
          <w:lang w:val="ru-RU"/>
        </w:rPr>
        <w:t xml:space="preserve"> </w:t>
      </w:r>
      <w:r w:rsidRPr="00EE77C3">
        <w:rPr>
          <w:b/>
          <w:bCs/>
          <w:color w:val="000000"/>
          <w:sz w:val="28"/>
          <w:szCs w:val="28"/>
          <w:lang w:val="ru-RU" w:bidi="ru-RU"/>
        </w:rPr>
        <w:t>Программы.</w:t>
      </w:r>
      <w:r w:rsidRPr="00EE77C3">
        <w:rPr>
          <w:b/>
          <w:bCs/>
          <w:color w:val="000000"/>
          <w:sz w:val="28"/>
          <w:szCs w:val="28"/>
          <w:lang w:val="ru-RU"/>
        </w:rPr>
        <w:t xml:space="preserve"> </w:t>
      </w:r>
    </w:p>
    <w:p w:rsidR="00CE1F53" w:rsidRPr="00EE77C3" w:rsidRDefault="00EE77C3" w:rsidP="0025381E">
      <w:pPr>
        <w:spacing w:line="322" w:lineRule="atLeast"/>
        <w:ind w:left="77" w:right="75"/>
        <w:jc w:val="both"/>
        <w:rPr>
          <w:sz w:val="28"/>
          <w:szCs w:val="28"/>
          <w:lang w:val="ru-RU"/>
        </w:rPr>
      </w:pPr>
      <w:r w:rsidRPr="00EE77C3">
        <w:rPr>
          <w:color w:val="000000"/>
          <w:sz w:val="28"/>
          <w:szCs w:val="28"/>
          <w:lang w:val="ru-RU" w:bidi="ru-RU"/>
        </w:rPr>
        <w:t>Аттестация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pacing w:val="1"/>
          <w:sz w:val="28"/>
          <w:szCs w:val="28"/>
          <w:lang w:val="ru-RU" w:bidi="ru-RU"/>
        </w:rPr>
        <w:t>контроля,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включающую</w:t>
      </w:r>
      <w:r w:rsidRPr="00EE77C3">
        <w:rPr>
          <w:color w:val="000000"/>
          <w:sz w:val="28"/>
          <w:szCs w:val="28"/>
          <w:lang w:val="ru-RU"/>
        </w:rPr>
        <w:t xml:space="preserve"> </w:t>
      </w:r>
      <w:r w:rsidRPr="00EE77C3">
        <w:rPr>
          <w:color w:val="000000"/>
          <w:sz w:val="28"/>
          <w:szCs w:val="28"/>
          <w:lang w:val="ru-RU" w:bidi="ru-RU"/>
        </w:rPr>
        <w:t>дифференцированный</w:t>
      </w:r>
      <w:r w:rsidRPr="00EE77C3">
        <w:rPr>
          <w:color w:val="000000"/>
          <w:sz w:val="28"/>
          <w:szCs w:val="28"/>
          <w:lang w:val="ru-RU"/>
        </w:rPr>
        <w:t xml:space="preserve"> </w:t>
      </w:r>
      <w:r w:rsidRPr="00EE77C3">
        <w:rPr>
          <w:color w:val="000000"/>
          <w:spacing w:val="24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40"/>
          <w:sz w:val="28"/>
          <w:szCs w:val="28"/>
          <w:lang w:val="ru-RU"/>
        </w:rPr>
        <w:t xml:space="preserve"> </w:t>
      </w:r>
      <w:r w:rsidRPr="00EE77C3">
        <w:rPr>
          <w:color w:val="000000"/>
          <w:sz w:val="28"/>
          <w:szCs w:val="28"/>
          <w:lang w:val="ru-RU" w:bidi="ru-RU"/>
        </w:rPr>
        <w:t>объективный</w:t>
      </w:r>
      <w:r w:rsidRPr="00EE77C3">
        <w:rPr>
          <w:color w:val="000000"/>
          <w:sz w:val="28"/>
          <w:szCs w:val="28"/>
          <w:lang w:val="ru-RU"/>
        </w:rPr>
        <w:t xml:space="preserve"> </w:t>
      </w:r>
      <w:r w:rsidRPr="00EE77C3">
        <w:rPr>
          <w:color w:val="000000"/>
          <w:spacing w:val="240"/>
          <w:sz w:val="28"/>
          <w:szCs w:val="28"/>
          <w:lang w:val="ru-RU"/>
        </w:rPr>
        <w:t xml:space="preserve"> </w:t>
      </w:r>
      <w:r w:rsidRPr="00EE77C3">
        <w:rPr>
          <w:color w:val="000000"/>
          <w:sz w:val="28"/>
          <w:szCs w:val="28"/>
          <w:lang w:val="ru-RU" w:bidi="ru-RU"/>
        </w:rPr>
        <w:t>мониторинг</w:t>
      </w:r>
      <w:r w:rsidRPr="00EE77C3">
        <w:rPr>
          <w:color w:val="000000"/>
          <w:sz w:val="28"/>
          <w:szCs w:val="28"/>
          <w:lang w:val="ru-RU"/>
        </w:rPr>
        <w:t xml:space="preserve"> </w:t>
      </w:r>
      <w:r w:rsidRPr="00EE77C3">
        <w:rPr>
          <w:color w:val="000000"/>
          <w:spacing w:val="241"/>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244"/>
          <w:sz w:val="28"/>
          <w:szCs w:val="28"/>
          <w:lang w:val="ru-RU"/>
        </w:rPr>
        <w:t xml:space="preserve"> </w:t>
      </w:r>
      <w:proofErr w:type="gramStart"/>
      <w:r w:rsidRPr="00EE77C3">
        <w:rPr>
          <w:color w:val="000000"/>
          <w:spacing w:val="1"/>
          <w:sz w:val="28"/>
          <w:szCs w:val="28"/>
          <w:lang w:val="ru-RU" w:bidi="ru-RU"/>
        </w:rPr>
        <w:t xml:space="preserve">учебно- </w:t>
      </w:r>
      <w:r w:rsidRPr="00EE77C3">
        <w:rPr>
          <w:color w:val="000000"/>
          <w:sz w:val="28"/>
          <w:szCs w:val="28"/>
          <w:lang w:val="ru-RU" w:bidi="ru-RU"/>
        </w:rPr>
        <w:t>тренировочного</w:t>
      </w:r>
      <w:proofErr w:type="gramEnd"/>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16"/>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pacing w:val="43"/>
          <w:sz w:val="28"/>
          <w:szCs w:val="28"/>
          <w:lang w:val="ru-RU"/>
        </w:rPr>
        <w:t xml:space="preserve"> </w:t>
      </w:r>
      <w:proofErr w:type="gramStart"/>
      <w:r w:rsidRPr="00EE77C3">
        <w:rPr>
          <w:color w:val="000000"/>
          <w:sz w:val="28"/>
          <w:szCs w:val="28"/>
          <w:lang w:val="ru-RU" w:bidi="ru-RU"/>
        </w:rPr>
        <w:t>Контрольные</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pacing w:val="1"/>
          <w:sz w:val="28"/>
          <w:szCs w:val="28"/>
          <w:lang w:val="ru-RU" w:bidi="ru-RU"/>
        </w:rPr>
        <w:t>обеспечивают</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текущий</w:t>
      </w:r>
      <w:r w:rsidRPr="00EE77C3">
        <w:rPr>
          <w:color w:val="000000"/>
          <w:sz w:val="28"/>
          <w:szCs w:val="28"/>
          <w:lang w:val="ru-RU"/>
        </w:rPr>
        <w:t xml:space="preserve"> </w:t>
      </w:r>
      <w:r w:rsidRPr="00EE77C3">
        <w:rPr>
          <w:color w:val="000000"/>
          <w:sz w:val="28"/>
          <w:szCs w:val="28"/>
          <w:lang w:val="ru-RU" w:bidi="ru-RU"/>
        </w:rPr>
        <w:t>контроль,</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промежуточную</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итоговую</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информацию</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результатах</w:t>
      </w:r>
      <w:r w:rsidRPr="00EE77C3">
        <w:rPr>
          <w:color w:val="000000"/>
          <w:sz w:val="28"/>
          <w:szCs w:val="28"/>
          <w:lang w:val="ru-RU"/>
        </w:rPr>
        <w:t xml:space="preserve"> </w:t>
      </w:r>
      <w:r w:rsidRPr="00EE77C3">
        <w:rPr>
          <w:color w:val="000000"/>
          <w:sz w:val="28"/>
          <w:szCs w:val="28"/>
          <w:lang w:val="ru-RU" w:bidi="ru-RU"/>
        </w:rPr>
        <w:t>освоения</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программного</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материала</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каждым</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bidi="ru-RU"/>
        </w:rPr>
        <w:t>отдельным</w:t>
      </w:r>
      <w:r w:rsidRPr="00EE77C3">
        <w:rPr>
          <w:color w:val="000000"/>
          <w:sz w:val="28"/>
          <w:szCs w:val="28"/>
          <w:lang w:val="ru-RU"/>
        </w:rPr>
        <w:t xml:space="preserve"> </w:t>
      </w:r>
      <w:r w:rsidRPr="00EE77C3">
        <w:rPr>
          <w:color w:val="000000"/>
          <w:sz w:val="28"/>
          <w:szCs w:val="28"/>
          <w:lang w:val="ru-RU" w:bidi="ru-RU"/>
        </w:rPr>
        <w:t>обучающимся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представленными</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выполнением</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нормативных</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квалификационных</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roofErr w:type="gramEnd"/>
    </w:p>
    <w:p w:rsidR="00CE1F53" w:rsidRPr="00EE77C3" w:rsidRDefault="00EE77C3" w:rsidP="001D6C53">
      <w:pPr>
        <w:tabs>
          <w:tab w:val="left" w:pos="9498"/>
        </w:tabs>
        <w:spacing w:line="321" w:lineRule="atLeast"/>
        <w:ind w:left="77" w:right="75" w:firstLine="720"/>
        <w:jc w:val="both"/>
        <w:rPr>
          <w:sz w:val="28"/>
          <w:szCs w:val="28"/>
          <w:lang w:val="ru-RU"/>
        </w:rPr>
      </w:pPr>
      <w:r w:rsidRPr="00EE77C3">
        <w:rPr>
          <w:color w:val="000000"/>
          <w:sz w:val="28"/>
          <w:szCs w:val="28"/>
          <w:lang w:val="ru-RU" w:bidi="ru-RU"/>
        </w:rPr>
        <w:t>Оценочный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материал</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представлен</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комплексами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контрольных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упражнений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оценки</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дополнительным</w:t>
      </w:r>
      <w:r w:rsidRPr="00EE77C3">
        <w:rPr>
          <w:color w:val="000000"/>
          <w:sz w:val="28"/>
          <w:szCs w:val="28"/>
          <w:lang w:val="ru-RU"/>
        </w:rPr>
        <w:t xml:space="preserve"> </w:t>
      </w:r>
      <w:r w:rsidRPr="00EE77C3">
        <w:rPr>
          <w:color w:val="000000"/>
          <w:sz w:val="28"/>
          <w:szCs w:val="28"/>
          <w:lang w:val="ru-RU" w:bidi="ru-RU"/>
        </w:rPr>
        <w:t>образовательным</w:t>
      </w:r>
      <w:r w:rsidRPr="00EE77C3">
        <w:rPr>
          <w:color w:val="000000"/>
          <w:sz w:val="28"/>
          <w:szCs w:val="28"/>
          <w:lang w:val="ru-RU"/>
        </w:rPr>
        <w:t xml:space="preserve"> </w:t>
      </w:r>
      <w:r w:rsidRPr="00EE77C3">
        <w:rPr>
          <w:color w:val="000000"/>
          <w:spacing w:val="1"/>
          <w:sz w:val="28"/>
          <w:szCs w:val="28"/>
          <w:lang w:val="ru-RU" w:bidi="ru-RU"/>
        </w:rPr>
        <w:t>программам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tabs>
          <w:tab w:val="left" w:pos="9498"/>
        </w:tabs>
        <w:spacing w:before="1" w:line="350" w:lineRule="atLeast"/>
        <w:ind w:left="77" w:right="75"/>
        <w:jc w:val="both"/>
        <w:rPr>
          <w:sz w:val="28"/>
          <w:szCs w:val="28"/>
          <w:lang w:val="ru-RU"/>
        </w:rPr>
      </w:pPr>
      <w:proofErr w:type="gramStart"/>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итогам</w:t>
      </w:r>
      <w:r w:rsidRPr="00EE77C3">
        <w:rPr>
          <w:color w:val="000000"/>
          <w:sz w:val="28"/>
          <w:szCs w:val="28"/>
          <w:lang w:val="ru-RU"/>
        </w:rPr>
        <w:t xml:space="preserve"> </w:t>
      </w:r>
      <w:r w:rsidRPr="00EE77C3">
        <w:rPr>
          <w:color w:val="000000"/>
          <w:sz w:val="28"/>
          <w:szCs w:val="28"/>
          <w:lang w:val="ru-RU" w:bidi="ru-RU"/>
        </w:rPr>
        <w:t>освоения</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применительно</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лицу,</w:t>
      </w:r>
      <w:r w:rsidRPr="00EE77C3">
        <w:rPr>
          <w:color w:val="000000"/>
          <w:sz w:val="28"/>
          <w:szCs w:val="28"/>
          <w:lang w:val="ru-RU"/>
        </w:rPr>
        <w:t xml:space="preserve"> </w:t>
      </w:r>
      <w:r w:rsidRPr="00EE77C3">
        <w:rPr>
          <w:color w:val="000000"/>
          <w:sz w:val="28"/>
          <w:szCs w:val="28"/>
          <w:lang w:val="ru-RU" w:bidi="ru-RU"/>
        </w:rPr>
        <w:t>проходящему</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lastRenderedPageBreak/>
        <w:t>обучающийся),</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выполнить</w:t>
      </w:r>
      <w:r w:rsidRPr="00EE77C3">
        <w:rPr>
          <w:color w:val="000000"/>
          <w:sz w:val="28"/>
          <w:szCs w:val="28"/>
          <w:lang w:val="ru-RU"/>
        </w:rPr>
        <w:t xml:space="preserve"> </w:t>
      </w:r>
      <w:r w:rsidRPr="00EE77C3">
        <w:rPr>
          <w:color w:val="000000"/>
          <w:sz w:val="28"/>
          <w:szCs w:val="28"/>
          <w:lang w:val="ru-RU" w:bidi="ru-RU"/>
        </w:rPr>
        <w:t>следующие</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результатам</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proofErr w:type="gramEnd"/>
    </w:p>
    <w:p w:rsidR="00FC39CA" w:rsidRDefault="00EE77C3" w:rsidP="001D6C53">
      <w:pPr>
        <w:tabs>
          <w:tab w:val="left" w:pos="9498"/>
        </w:tabs>
        <w:spacing w:after="37" w:line="350" w:lineRule="atLeast"/>
        <w:ind w:left="77" w:right="75"/>
        <w:jc w:val="both"/>
        <w:rPr>
          <w:color w:val="000000"/>
          <w:sz w:val="28"/>
          <w:szCs w:val="28"/>
          <w:lang w:val="ru-RU"/>
        </w:rPr>
      </w:pPr>
      <w:proofErr w:type="gramStart"/>
      <w:r w:rsidRPr="00EE77C3">
        <w:rPr>
          <w:color w:val="000000"/>
          <w:sz w:val="28"/>
          <w:szCs w:val="28"/>
          <w:lang w:val="ru-RU" w:bidi="ru-RU"/>
        </w:rPr>
        <w:t>числе</w:t>
      </w:r>
      <w:proofErr w:type="gramEnd"/>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участию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p>
    <w:p w:rsidR="00CE1F53" w:rsidRPr="00EE77C3" w:rsidRDefault="00EE77C3" w:rsidP="001D6C53">
      <w:pPr>
        <w:tabs>
          <w:tab w:val="left" w:pos="9498"/>
        </w:tabs>
        <w:spacing w:after="37" w:line="350" w:lineRule="atLeast"/>
        <w:ind w:left="77" w:right="75"/>
        <w:jc w:val="both"/>
        <w:rPr>
          <w:sz w:val="28"/>
          <w:szCs w:val="28"/>
          <w:lang w:val="ru-RU"/>
        </w:rPr>
      </w:pPr>
      <w:r w:rsidRPr="00EE77C3">
        <w:rPr>
          <w:color w:val="000000"/>
          <w:sz w:val="28"/>
          <w:szCs w:val="28"/>
          <w:lang w:val="ru-RU" w:bidi="ru-RU"/>
        </w:rPr>
        <w:t>11.1</w:t>
      </w:r>
      <w:proofErr w:type="gramStart"/>
      <w:r w:rsidRPr="00EE77C3">
        <w:rPr>
          <w:color w:val="000000"/>
          <w:sz w:val="28"/>
          <w:szCs w:val="28"/>
          <w:lang w:val="ru-RU"/>
        </w:rPr>
        <w:t xml:space="preserve"> </w:t>
      </w:r>
      <w:r w:rsidRPr="00EE77C3">
        <w:rPr>
          <w:color w:val="000000"/>
          <w:sz w:val="28"/>
          <w:szCs w:val="28"/>
          <w:lang w:val="ru-RU" w:bidi="ru-RU"/>
        </w:rPr>
        <w:t>Н</w:t>
      </w:r>
      <w:proofErr w:type="gramEnd"/>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before="14" w:line="308" w:lineRule="atLeast"/>
        <w:ind w:right="75"/>
        <w:jc w:val="both"/>
        <w:rPr>
          <w:sz w:val="28"/>
          <w:szCs w:val="28"/>
          <w:lang w:val="ru-RU"/>
        </w:rPr>
      </w:pPr>
      <w:r w:rsidRPr="00EE77C3">
        <w:rPr>
          <w:color w:val="000000"/>
          <w:sz w:val="28"/>
          <w:szCs w:val="28"/>
          <w:lang w:val="ru-RU" w:bidi="ru-RU"/>
        </w:rPr>
        <w:t>изучить</w:t>
      </w:r>
      <w:r w:rsidRPr="00EE77C3">
        <w:rPr>
          <w:color w:val="000000"/>
          <w:sz w:val="28"/>
          <w:szCs w:val="28"/>
          <w:lang w:val="ru-RU"/>
        </w:rPr>
        <w:t xml:space="preserve"> </w:t>
      </w:r>
      <w:r w:rsidRPr="00EE77C3">
        <w:rPr>
          <w:color w:val="000000"/>
          <w:sz w:val="28"/>
          <w:szCs w:val="28"/>
          <w:lang w:val="ru-RU" w:bidi="ru-RU"/>
        </w:rPr>
        <w:t>основы</w:t>
      </w:r>
      <w:r w:rsidRPr="00EE77C3">
        <w:rPr>
          <w:color w:val="000000"/>
          <w:sz w:val="28"/>
          <w:szCs w:val="28"/>
          <w:lang w:val="ru-RU"/>
        </w:rPr>
        <w:t xml:space="preserve"> </w:t>
      </w:r>
      <w:r w:rsidRPr="00EE77C3">
        <w:rPr>
          <w:color w:val="000000"/>
          <w:sz w:val="28"/>
          <w:szCs w:val="28"/>
          <w:lang w:val="ru-RU" w:bidi="ru-RU"/>
        </w:rPr>
        <w:t>безопасного</w:t>
      </w:r>
      <w:r w:rsidRPr="00EE77C3">
        <w:rPr>
          <w:color w:val="000000"/>
          <w:sz w:val="28"/>
          <w:szCs w:val="28"/>
          <w:lang w:val="ru-RU"/>
        </w:rPr>
        <w:t xml:space="preserve"> </w:t>
      </w:r>
      <w:r w:rsidRPr="00EE77C3">
        <w:rPr>
          <w:color w:val="000000"/>
          <w:sz w:val="28"/>
          <w:szCs w:val="28"/>
          <w:lang w:val="ru-RU" w:bidi="ru-RU"/>
        </w:rPr>
        <w:t>поведения</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занятиях</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p>
    <w:p w:rsidR="00CE1F53" w:rsidRDefault="00EE77C3" w:rsidP="001D6C53">
      <w:pPr>
        <w:numPr>
          <w:ilvl w:val="0"/>
          <w:numId w:val="61"/>
        </w:numPr>
        <w:tabs>
          <w:tab w:val="left" w:pos="9498"/>
        </w:tabs>
        <w:spacing w:before="14" w:line="308" w:lineRule="atLeast"/>
        <w:ind w:right="75"/>
        <w:jc w:val="both"/>
        <w:rPr>
          <w:sz w:val="28"/>
          <w:szCs w:val="28"/>
        </w:rPr>
      </w:pPr>
      <w:r>
        <w:rPr>
          <w:color w:val="000000"/>
          <w:sz w:val="28"/>
          <w:szCs w:val="28"/>
          <w:lang w:bidi="ru-RU"/>
        </w:rPr>
        <w:t>повысить</w:t>
      </w:r>
      <w:r>
        <w:rPr>
          <w:color w:val="000000"/>
          <w:sz w:val="28"/>
          <w:szCs w:val="28"/>
        </w:rPr>
        <w:t xml:space="preserve"> </w:t>
      </w:r>
      <w:r>
        <w:rPr>
          <w:color w:val="000000"/>
          <w:sz w:val="28"/>
          <w:szCs w:val="28"/>
          <w:lang w:bidi="ru-RU"/>
        </w:rPr>
        <w:t>уровень</w:t>
      </w:r>
      <w:r>
        <w:rPr>
          <w:color w:val="000000"/>
          <w:sz w:val="28"/>
          <w:szCs w:val="28"/>
        </w:rPr>
        <w:t xml:space="preserve"> </w:t>
      </w:r>
      <w:r>
        <w:rPr>
          <w:color w:val="000000"/>
          <w:sz w:val="28"/>
          <w:szCs w:val="28"/>
          <w:lang w:bidi="ru-RU"/>
        </w:rPr>
        <w:t>физической</w:t>
      </w:r>
      <w:r>
        <w:rPr>
          <w:color w:val="000000"/>
          <w:sz w:val="28"/>
          <w:szCs w:val="28"/>
        </w:rPr>
        <w:t xml:space="preserve"> </w:t>
      </w:r>
      <w:r>
        <w:rPr>
          <w:color w:val="000000"/>
          <w:sz w:val="28"/>
          <w:szCs w:val="28"/>
          <w:lang w:bidi="ru-RU"/>
        </w:rPr>
        <w:t>подготовленности;</w:t>
      </w:r>
      <w:r>
        <w:rPr>
          <w:color w:val="000000"/>
          <w:sz w:val="28"/>
          <w:szCs w:val="28"/>
        </w:rPr>
        <w:t xml:space="preserve"> </w:t>
      </w:r>
    </w:p>
    <w:p w:rsidR="00CE1F53" w:rsidRPr="00EE77C3" w:rsidRDefault="00EE77C3" w:rsidP="001D6C53">
      <w:pPr>
        <w:numPr>
          <w:ilvl w:val="0"/>
          <w:numId w:val="61"/>
        </w:numPr>
        <w:tabs>
          <w:tab w:val="left" w:pos="9498"/>
        </w:tabs>
        <w:spacing w:before="14" w:line="308" w:lineRule="atLeast"/>
        <w:ind w:right="75"/>
        <w:jc w:val="both"/>
        <w:rPr>
          <w:sz w:val="28"/>
          <w:szCs w:val="28"/>
          <w:lang w:val="ru-RU"/>
        </w:rPr>
      </w:pPr>
      <w:r w:rsidRPr="00EE77C3">
        <w:rPr>
          <w:color w:val="000000"/>
          <w:sz w:val="28"/>
          <w:szCs w:val="28"/>
          <w:lang w:val="ru-RU" w:bidi="ru-RU"/>
        </w:rPr>
        <w:t>овладеть</w:t>
      </w:r>
      <w:r w:rsidRPr="00EE77C3">
        <w:rPr>
          <w:color w:val="000000"/>
          <w:sz w:val="28"/>
          <w:szCs w:val="28"/>
          <w:lang w:val="ru-RU"/>
        </w:rPr>
        <w:t xml:space="preserve"> </w:t>
      </w:r>
      <w:r w:rsidRPr="00EE77C3">
        <w:rPr>
          <w:color w:val="000000"/>
          <w:sz w:val="28"/>
          <w:szCs w:val="28"/>
          <w:lang w:val="ru-RU" w:bidi="ru-RU"/>
        </w:rPr>
        <w:t>основами</w:t>
      </w:r>
      <w:r w:rsidRPr="00EE77C3">
        <w:rPr>
          <w:color w:val="000000"/>
          <w:sz w:val="28"/>
          <w:szCs w:val="28"/>
          <w:lang w:val="ru-RU"/>
        </w:rPr>
        <w:t xml:space="preserve"> </w:t>
      </w:r>
      <w:r w:rsidRPr="00EE77C3">
        <w:rPr>
          <w:color w:val="000000"/>
          <w:sz w:val="28"/>
          <w:szCs w:val="28"/>
          <w:lang w:val="ru-RU" w:bidi="ru-RU"/>
        </w:rPr>
        <w:t>техники</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before="42" w:line="308" w:lineRule="atLeast"/>
        <w:ind w:right="75"/>
        <w:jc w:val="both"/>
        <w:rPr>
          <w:sz w:val="28"/>
          <w:szCs w:val="28"/>
          <w:lang w:val="ru-RU"/>
        </w:rPr>
      </w:pPr>
      <w:r w:rsidRPr="00EE77C3">
        <w:rPr>
          <w:color w:val="000000"/>
          <w:sz w:val="28"/>
          <w:szCs w:val="28"/>
          <w:lang w:val="ru-RU" w:bidi="ru-RU"/>
        </w:rPr>
        <w:t>получить</w:t>
      </w:r>
      <w:r w:rsidRPr="00EE77C3">
        <w:rPr>
          <w:color w:val="000000"/>
          <w:sz w:val="28"/>
          <w:szCs w:val="28"/>
          <w:lang w:val="ru-RU"/>
        </w:rPr>
        <w:t xml:space="preserve"> </w:t>
      </w:r>
      <w:r w:rsidRPr="00EE77C3">
        <w:rPr>
          <w:color w:val="000000"/>
          <w:sz w:val="28"/>
          <w:szCs w:val="28"/>
          <w:lang w:val="ru-RU" w:bidi="ru-RU"/>
        </w:rPr>
        <w:t>общие</w:t>
      </w:r>
      <w:r w:rsidRPr="00EE77C3">
        <w:rPr>
          <w:color w:val="000000"/>
          <w:sz w:val="28"/>
          <w:szCs w:val="28"/>
          <w:lang w:val="ru-RU"/>
        </w:rPr>
        <w:t xml:space="preserve"> </w:t>
      </w:r>
      <w:r w:rsidRPr="00EE77C3">
        <w:rPr>
          <w:color w:val="000000"/>
          <w:sz w:val="28"/>
          <w:szCs w:val="28"/>
          <w:lang w:val="ru-RU" w:bidi="ru-RU"/>
        </w:rPr>
        <w:t>знания</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p>
    <w:p w:rsidR="00CE1F53" w:rsidRDefault="00EE77C3" w:rsidP="001D6C53">
      <w:pPr>
        <w:numPr>
          <w:ilvl w:val="0"/>
          <w:numId w:val="61"/>
        </w:numPr>
        <w:tabs>
          <w:tab w:val="left" w:pos="9498"/>
        </w:tabs>
        <w:spacing w:before="38" w:line="308" w:lineRule="atLeast"/>
        <w:ind w:right="75"/>
        <w:jc w:val="both"/>
        <w:rPr>
          <w:sz w:val="28"/>
          <w:szCs w:val="28"/>
        </w:rPr>
      </w:pPr>
      <w:r>
        <w:rPr>
          <w:color w:val="000000"/>
          <w:sz w:val="28"/>
          <w:szCs w:val="28"/>
          <w:lang w:bidi="ru-RU"/>
        </w:rPr>
        <w:t>соблюдать</w:t>
      </w:r>
      <w:r>
        <w:rPr>
          <w:color w:val="000000"/>
          <w:sz w:val="28"/>
          <w:szCs w:val="28"/>
        </w:rPr>
        <w:t xml:space="preserve"> </w:t>
      </w:r>
      <w:r>
        <w:rPr>
          <w:color w:val="000000"/>
          <w:sz w:val="28"/>
          <w:szCs w:val="28"/>
          <w:lang w:bidi="ru-RU"/>
        </w:rPr>
        <w:t>антидопинговые</w:t>
      </w:r>
      <w:r>
        <w:rPr>
          <w:color w:val="000000"/>
          <w:sz w:val="28"/>
          <w:szCs w:val="28"/>
        </w:rPr>
        <w:t xml:space="preserve"> </w:t>
      </w:r>
      <w:r>
        <w:rPr>
          <w:color w:val="000000"/>
          <w:sz w:val="28"/>
          <w:szCs w:val="28"/>
          <w:lang w:bidi="ru-RU"/>
        </w:rPr>
        <w:t>правила;</w:t>
      </w:r>
      <w:r>
        <w:rPr>
          <w:color w:val="000000"/>
          <w:sz w:val="28"/>
          <w:szCs w:val="28"/>
        </w:rPr>
        <w:t xml:space="preserve"> </w:t>
      </w:r>
    </w:p>
    <w:p w:rsidR="00CE1F53" w:rsidRPr="00EE77C3" w:rsidRDefault="00EE77C3" w:rsidP="001D6C53">
      <w:pPr>
        <w:numPr>
          <w:ilvl w:val="0"/>
          <w:numId w:val="61"/>
        </w:numPr>
        <w:tabs>
          <w:tab w:val="left" w:pos="9498"/>
        </w:tabs>
        <w:spacing w:before="20" w:line="326" w:lineRule="atLeast"/>
        <w:ind w:right="75"/>
        <w:jc w:val="both"/>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1"/>
          <w:numId w:val="61"/>
        </w:numPr>
        <w:tabs>
          <w:tab w:val="left" w:pos="9498"/>
        </w:tabs>
        <w:spacing w:before="14" w:line="308" w:lineRule="atLeast"/>
        <w:ind w:right="75"/>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line="322" w:lineRule="atLeast"/>
        <w:ind w:right="75"/>
        <w:jc w:val="both"/>
        <w:rPr>
          <w:sz w:val="28"/>
          <w:szCs w:val="28"/>
          <w:lang w:val="ru-RU"/>
        </w:rPr>
      </w:pPr>
      <w:r w:rsidRPr="00EE77C3">
        <w:rPr>
          <w:color w:val="000000"/>
          <w:sz w:val="28"/>
          <w:szCs w:val="28"/>
          <w:lang w:val="ru-RU" w:bidi="ru-RU"/>
        </w:rPr>
        <w:t>повышать</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line="321" w:lineRule="atLeast"/>
        <w:ind w:right="75"/>
        <w:jc w:val="both"/>
        <w:rPr>
          <w:sz w:val="28"/>
          <w:szCs w:val="28"/>
          <w:lang w:val="ru-RU"/>
        </w:rPr>
      </w:pPr>
      <w:r w:rsidRPr="00EE77C3">
        <w:rPr>
          <w:color w:val="000000"/>
          <w:sz w:val="28"/>
          <w:szCs w:val="28"/>
          <w:lang w:val="ru-RU" w:bidi="ru-RU"/>
        </w:rPr>
        <w:t>изучить</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безопасности</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занятиях</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видом</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успешно</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применять</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ходе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20" w:line="308" w:lineRule="atLeast"/>
        <w:ind w:right="75"/>
        <w:jc w:val="both"/>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режим</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4" w:line="308" w:lineRule="atLeast"/>
        <w:ind w:right="75"/>
        <w:jc w:val="both"/>
        <w:rPr>
          <w:sz w:val="28"/>
          <w:szCs w:val="28"/>
          <w:lang w:val="ru-RU"/>
        </w:rPr>
      </w:pPr>
      <w:r w:rsidRPr="00EE77C3">
        <w:rPr>
          <w:color w:val="000000"/>
          <w:sz w:val="28"/>
          <w:szCs w:val="28"/>
          <w:lang w:val="ru-RU" w:bidi="ru-RU"/>
        </w:rPr>
        <w:t>изучить</w:t>
      </w:r>
      <w:r w:rsidRPr="00EE77C3">
        <w:rPr>
          <w:color w:val="000000"/>
          <w:sz w:val="28"/>
          <w:szCs w:val="28"/>
          <w:lang w:val="ru-RU"/>
        </w:rPr>
        <w:t xml:space="preserve"> </w:t>
      </w: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z w:val="28"/>
          <w:szCs w:val="28"/>
          <w:lang w:val="ru-RU" w:bidi="ru-RU"/>
        </w:rPr>
        <w:t>методы</w:t>
      </w:r>
      <w:r w:rsidRPr="00EE77C3">
        <w:rPr>
          <w:color w:val="000000"/>
          <w:sz w:val="28"/>
          <w:szCs w:val="28"/>
          <w:lang w:val="ru-RU"/>
        </w:rPr>
        <w:t xml:space="preserve"> </w:t>
      </w:r>
      <w:r w:rsidRPr="00EE77C3">
        <w:rPr>
          <w:color w:val="000000"/>
          <w:sz w:val="28"/>
          <w:szCs w:val="28"/>
          <w:lang w:val="ru-RU" w:bidi="ru-RU"/>
        </w:rPr>
        <w:t>саморегуляции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самоконтроля;</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4" w:line="308" w:lineRule="atLeast"/>
        <w:ind w:right="75"/>
        <w:jc w:val="both"/>
        <w:rPr>
          <w:sz w:val="28"/>
          <w:szCs w:val="28"/>
          <w:lang w:val="ru-RU"/>
        </w:rPr>
      </w:pPr>
      <w:r w:rsidRPr="00EE77C3">
        <w:rPr>
          <w:color w:val="000000"/>
          <w:sz w:val="28"/>
          <w:szCs w:val="28"/>
          <w:lang w:val="ru-RU" w:bidi="ru-RU"/>
        </w:rPr>
        <w:t>овладеть</w:t>
      </w:r>
      <w:r w:rsidRPr="00EE77C3">
        <w:rPr>
          <w:color w:val="000000"/>
          <w:sz w:val="28"/>
          <w:szCs w:val="28"/>
          <w:lang w:val="ru-RU"/>
        </w:rPr>
        <w:t xml:space="preserve"> </w:t>
      </w:r>
      <w:r w:rsidRPr="00EE77C3">
        <w:rPr>
          <w:color w:val="000000"/>
          <w:sz w:val="28"/>
          <w:szCs w:val="28"/>
          <w:lang w:val="ru-RU" w:bidi="ru-RU"/>
        </w:rPr>
        <w:t>общими</w:t>
      </w:r>
      <w:r w:rsidRPr="00EE77C3">
        <w:rPr>
          <w:color w:val="000000"/>
          <w:sz w:val="28"/>
          <w:szCs w:val="28"/>
          <w:lang w:val="ru-RU"/>
        </w:rPr>
        <w:t xml:space="preserve"> </w:t>
      </w:r>
      <w:r w:rsidRPr="00EE77C3">
        <w:rPr>
          <w:color w:val="000000"/>
          <w:sz w:val="28"/>
          <w:szCs w:val="28"/>
          <w:lang w:val="ru-RU" w:bidi="ru-RU"/>
        </w:rPr>
        <w:t>теоретическими</w:t>
      </w:r>
      <w:r w:rsidRPr="00EE77C3">
        <w:rPr>
          <w:color w:val="000000"/>
          <w:sz w:val="28"/>
          <w:szCs w:val="28"/>
          <w:lang w:val="ru-RU"/>
        </w:rPr>
        <w:t xml:space="preserve"> </w:t>
      </w:r>
      <w:r w:rsidRPr="00EE77C3">
        <w:rPr>
          <w:color w:val="000000"/>
          <w:spacing w:val="1"/>
          <w:sz w:val="28"/>
          <w:szCs w:val="28"/>
          <w:lang w:val="ru-RU" w:bidi="ru-RU"/>
        </w:rPr>
        <w:t>знаниями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Default="00EE77C3" w:rsidP="001D6C53">
      <w:pPr>
        <w:numPr>
          <w:ilvl w:val="0"/>
          <w:numId w:val="62"/>
        </w:numPr>
        <w:tabs>
          <w:tab w:val="left" w:pos="9498"/>
        </w:tabs>
        <w:spacing w:before="14" w:line="308" w:lineRule="atLeast"/>
        <w:ind w:right="75"/>
        <w:jc w:val="both"/>
        <w:rPr>
          <w:sz w:val="28"/>
          <w:szCs w:val="28"/>
        </w:rPr>
      </w:pPr>
      <w:r>
        <w:rPr>
          <w:color w:val="000000"/>
          <w:sz w:val="28"/>
          <w:szCs w:val="28"/>
          <w:lang w:bidi="ru-RU"/>
        </w:rPr>
        <w:t>изучить</w:t>
      </w:r>
      <w:r>
        <w:rPr>
          <w:color w:val="000000"/>
          <w:sz w:val="28"/>
          <w:szCs w:val="28"/>
        </w:rPr>
        <w:t xml:space="preserve"> </w:t>
      </w:r>
      <w:r>
        <w:rPr>
          <w:color w:val="000000"/>
          <w:sz w:val="28"/>
          <w:szCs w:val="28"/>
          <w:lang w:bidi="ru-RU"/>
        </w:rPr>
        <w:t>антидопинговые</w:t>
      </w:r>
      <w:r>
        <w:rPr>
          <w:color w:val="000000"/>
          <w:sz w:val="28"/>
          <w:szCs w:val="28"/>
        </w:rPr>
        <w:t xml:space="preserve"> </w:t>
      </w:r>
      <w:r>
        <w:rPr>
          <w:color w:val="000000"/>
          <w:sz w:val="28"/>
          <w:szCs w:val="28"/>
          <w:lang w:bidi="ru-RU"/>
        </w:rPr>
        <w:t>правила;</w:t>
      </w:r>
      <w:r>
        <w:rPr>
          <w:color w:val="000000"/>
          <w:sz w:val="28"/>
          <w:szCs w:val="28"/>
        </w:rPr>
        <w:t xml:space="preserve"> </w:t>
      </w:r>
    </w:p>
    <w:p w:rsidR="00CE1F53" w:rsidRPr="00EE77C3" w:rsidRDefault="00EE77C3" w:rsidP="001D6C53">
      <w:pPr>
        <w:numPr>
          <w:ilvl w:val="0"/>
          <w:numId w:val="62"/>
        </w:numPr>
        <w:tabs>
          <w:tab w:val="left" w:pos="9498"/>
        </w:tabs>
        <w:spacing w:before="19" w:line="308" w:lineRule="atLeast"/>
        <w:ind w:right="75"/>
        <w:jc w:val="both"/>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24" w:line="321" w:lineRule="atLeast"/>
        <w:ind w:right="75"/>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 w:line="321" w:lineRule="atLeast"/>
        <w:ind w:right="75"/>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муниципального</w:t>
      </w:r>
      <w:r w:rsidRPr="00EE77C3">
        <w:rPr>
          <w:color w:val="000000"/>
          <w:sz w:val="28"/>
          <w:szCs w:val="28"/>
          <w:lang w:val="ru-RU"/>
        </w:rPr>
        <w:t xml:space="preserve">  </w:t>
      </w:r>
      <w:r w:rsidRPr="00EE77C3">
        <w:rPr>
          <w:color w:val="000000"/>
          <w:sz w:val="28"/>
          <w:szCs w:val="28"/>
          <w:lang w:val="ru-RU" w:bidi="ru-RU"/>
        </w:rPr>
        <w:t>образования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первом,</w:t>
      </w:r>
      <w:r w:rsidRPr="00EE77C3">
        <w:rPr>
          <w:color w:val="000000"/>
          <w:sz w:val="28"/>
          <w:szCs w:val="28"/>
          <w:lang w:val="ru-RU"/>
        </w:rPr>
        <w:t xml:space="preserve">  </w:t>
      </w:r>
      <w:r w:rsidRPr="00EE77C3">
        <w:rPr>
          <w:color w:val="000000"/>
          <w:spacing w:val="1"/>
          <w:sz w:val="28"/>
          <w:szCs w:val="28"/>
          <w:lang w:val="ru-RU" w:bidi="ru-RU"/>
        </w:rPr>
        <w:t>втором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третьем</w:t>
      </w:r>
      <w:r w:rsidRPr="00EE77C3">
        <w:rPr>
          <w:color w:val="000000"/>
          <w:sz w:val="28"/>
          <w:szCs w:val="28"/>
          <w:lang w:val="ru-RU"/>
        </w:rPr>
        <w:t xml:space="preserve"> </w:t>
      </w:r>
      <w:r w:rsidRPr="00EE77C3">
        <w:rPr>
          <w:color w:val="000000"/>
          <w:sz w:val="28"/>
          <w:szCs w:val="28"/>
          <w:lang w:val="ru-RU" w:bidi="ru-RU"/>
        </w:rPr>
        <w:t>году;</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 w:line="321" w:lineRule="atLeast"/>
        <w:ind w:right="75"/>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
          <w:sz w:val="28"/>
          <w:szCs w:val="28"/>
          <w:lang w:val="ru-RU" w:bidi="ru-RU"/>
        </w:rPr>
        <w:t>субъекта</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pacing w:val="1"/>
          <w:sz w:val="28"/>
          <w:szCs w:val="28"/>
          <w:lang w:val="ru-RU" w:bidi="ru-RU"/>
        </w:rPr>
        <w:t>начиная</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четвертого</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5" w:line="322" w:lineRule="atLeast"/>
        <w:ind w:right="75"/>
        <w:rPr>
          <w:sz w:val="28"/>
          <w:szCs w:val="28"/>
          <w:lang w:val="ru-RU"/>
        </w:rPr>
      </w:pPr>
      <w:r w:rsidRPr="00EE77C3">
        <w:rPr>
          <w:color w:val="000000"/>
          <w:sz w:val="28"/>
          <w:szCs w:val="28"/>
          <w:lang w:val="ru-RU" w:bidi="ru-RU"/>
        </w:rPr>
        <w:t>получить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z w:val="28"/>
          <w:szCs w:val="28"/>
          <w:lang w:val="ru-RU" w:bidi="ru-RU"/>
        </w:rPr>
        <w:t>(спортивный</w:t>
      </w:r>
      <w:r w:rsidRPr="00EE77C3">
        <w:rPr>
          <w:color w:val="000000"/>
          <w:sz w:val="28"/>
          <w:szCs w:val="28"/>
          <w:lang w:val="ru-RU"/>
        </w:rPr>
        <w:t xml:space="preserve"> </w:t>
      </w:r>
      <w:r w:rsidRPr="00EE77C3">
        <w:rPr>
          <w:color w:val="000000"/>
          <w:sz w:val="28"/>
          <w:szCs w:val="28"/>
          <w:lang w:val="ru-RU" w:bidi="ru-RU"/>
        </w:rPr>
        <w:t>разряд),</w:t>
      </w:r>
      <w:r w:rsidRPr="00EE77C3">
        <w:rPr>
          <w:color w:val="000000"/>
          <w:sz w:val="28"/>
          <w:szCs w:val="28"/>
          <w:lang w:val="ru-RU"/>
        </w:rPr>
        <w:t xml:space="preserve"> </w:t>
      </w:r>
      <w:r w:rsidRPr="00EE77C3">
        <w:rPr>
          <w:color w:val="000000"/>
          <w:sz w:val="28"/>
          <w:szCs w:val="28"/>
          <w:lang w:val="ru-RU" w:bidi="ru-RU"/>
        </w:rPr>
        <w:t>необходимый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numPr>
          <w:ilvl w:val="1"/>
          <w:numId w:val="62"/>
        </w:numPr>
        <w:tabs>
          <w:tab w:val="left" w:pos="9498"/>
        </w:tabs>
        <w:spacing w:before="13" w:line="308" w:lineRule="atLeast"/>
        <w:ind w:right="75"/>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numPr>
          <w:ilvl w:val="0"/>
          <w:numId w:val="62"/>
        </w:numPr>
        <w:spacing w:line="321" w:lineRule="atLeast"/>
        <w:ind w:right="927"/>
        <w:rPr>
          <w:sz w:val="28"/>
          <w:szCs w:val="28"/>
          <w:lang w:val="ru-RU"/>
        </w:rPr>
      </w:pPr>
      <w:r w:rsidRPr="00EE77C3">
        <w:rPr>
          <w:color w:val="000000"/>
          <w:sz w:val="28"/>
          <w:szCs w:val="28"/>
          <w:lang w:val="ru-RU" w:bidi="ru-RU"/>
        </w:rPr>
        <w:t>повышать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62"/>
        </w:numPr>
        <w:spacing w:before="1" w:line="345" w:lineRule="atLeast"/>
        <w:ind w:right="927"/>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режим</w:t>
      </w:r>
      <w:r w:rsidRPr="00EE77C3">
        <w:rPr>
          <w:color w:val="000000"/>
          <w:sz w:val="28"/>
          <w:szCs w:val="28"/>
          <w:lang w:val="ru-RU"/>
        </w:rPr>
        <w:t xml:space="preserve">  </w:t>
      </w:r>
      <w:r w:rsidRPr="00EE77C3">
        <w:rPr>
          <w:color w:val="000000"/>
          <w:spacing w:val="1"/>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(включая</w:t>
      </w:r>
      <w:r w:rsidRPr="00EE77C3">
        <w:rPr>
          <w:color w:val="000000"/>
          <w:sz w:val="28"/>
          <w:szCs w:val="28"/>
          <w:lang w:val="ru-RU"/>
        </w:rPr>
        <w:t xml:space="preserve">  </w:t>
      </w:r>
      <w:r w:rsidRPr="00EE77C3">
        <w:rPr>
          <w:color w:val="000000"/>
          <w:sz w:val="28"/>
          <w:szCs w:val="28"/>
          <w:lang w:val="ru-RU" w:bidi="ru-RU"/>
        </w:rPr>
        <w:t>самостоятельную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восстановления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питания;</w:t>
      </w:r>
      <w:r w:rsidRPr="00EE77C3">
        <w:rPr>
          <w:color w:val="000000"/>
          <w:sz w:val="28"/>
          <w:szCs w:val="28"/>
          <w:lang w:val="ru-RU"/>
        </w:rPr>
        <w:t xml:space="preserve">   </w:t>
      </w:r>
    </w:p>
    <w:p w:rsidR="00CE1F53" w:rsidRPr="00EE77C3" w:rsidRDefault="00EE77C3" w:rsidP="001D6C53">
      <w:pPr>
        <w:numPr>
          <w:ilvl w:val="0"/>
          <w:numId w:val="62"/>
        </w:numPr>
        <w:spacing w:before="43" w:line="308" w:lineRule="atLeast"/>
        <w:ind w:right="927"/>
        <w:jc w:val="both"/>
        <w:rPr>
          <w:sz w:val="28"/>
          <w:szCs w:val="28"/>
          <w:lang w:val="ru-RU"/>
        </w:rPr>
      </w:pPr>
      <w:r w:rsidRPr="00EE77C3">
        <w:rPr>
          <w:color w:val="000000"/>
          <w:sz w:val="28"/>
          <w:szCs w:val="28"/>
          <w:lang w:val="ru-RU" w:bidi="ru-RU"/>
        </w:rPr>
        <w:t>приобрести</w:t>
      </w:r>
      <w:r w:rsidRPr="00EE77C3">
        <w:rPr>
          <w:color w:val="000000"/>
          <w:sz w:val="28"/>
          <w:szCs w:val="28"/>
          <w:lang w:val="ru-RU"/>
        </w:rPr>
        <w:t xml:space="preserve"> </w:t>
      </w:r>
      <w:r w:rsidRPr="00EE77C3">
        <w:rPr>
          <w:color w:val="000000"/>
          <w:sz w:val="28"/>
          <w:szCs w:val="28"/>
          <w:lang w:val="ru-RU" w:bidi="ru-RU"/>
        </w:rPr>
        <w:t>знания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навыки</w:t>
      </w:r>
      <w:r w:rsidRPr="00EE77C3">
        <w:rPr>
          <w:color w:val="000000"/>
          <w:sz w:val="28"/>
          <w:szCs w:val="28"/>
          <w:lang w:val="ru-RU"/>
        </w:rPr>
        <w:t xml:space="preserve"> </w:t>
      </w:r>
      <w:r w:rsidRPr="00EE77C3">
        <w:rPr>
          <w:color w:val="000000"/>
          <w:sz w:val="28"/>
          <w:szCs w:val="28"/>
          <w:lang w:val="ru-RU" w:bidi="ru-RU"/>
        </w:rPr>
        <w:t>оказания</w:t>
      </w:r>
      <w:r w:rsidRPr="00EE77C3">
        <w:rPr>
          <w:color w:val="000000"/>
          <w:sz w:val="28"/>
          <w:szCs w:val="28"/>
          <w:lang w:val="ru-RU"/>
        </w:rPr>
        <w:t xml:space="preserve"> </w:t>
      </w:r>
      <w:r w:rsidRPr="00EE77C3">
        <w:rPr>
          <w:color w:val="000000"/>
          <w:sz w:val="28"/>
          <w:szCs w:val="28"/>
          <w:lang w:val="ru-RU" w:bidi="ru-RU"/>
        </w:rPr>
        <w:t>первой</w:t>
      </w:r>
      <w:r w:rsidRPr="00EE77C3">
        <w:rPr>
          <w:color w:val="000000"/>
          <w:sz w:val="28"/>
          <w:szCs w:val="28"/>
          <w:lang w:val="ru-RU"/>
        </w:rPr>
        <w:t xml:space="preserve"> </w:t>
      </w:r>
      <w:r w:rsidRPr="00EE77C3">
        <w:rPr>
          <w:color w:val="000000"/>
          <w:sz w:val="28"/>
          <w:szCs w:val="28"/>
          <w:lang w:val="ru-RU" w:bidi="ru-RU"/>
        </w:rPr>
        <w:t>доврачебной</w:t>
      </w:r>
      <w:r w:rsidRPr="00EE77C3">
        <w:rPr>
          <w:color w:val="000000"/>
          <w:sz w:val="28"/>
          <w:szCs w:val="28"/>
          <w:lang w:val="ru-RU"/>
        </w:rPr>
        <w:t xml:space="preserve"> </w:t>
      </w:r>
      <w:r w:rsidRPr="00EE77C3">
        <w:rPr>
          <w:color w:val="000000"/>
          <w:spacing w:val="1"/>
          <w:sz w:val="28"/>
          <w:szCs w:val="28"/>
          <w:lang w:val="ru-RU" w:bidi="ru-RU"/>
        </w:rPr>
        <w:t>помощи;</w:t>
      </w:r>
      <w:r w:rsidRPr="00EE77C3">
        <w:rPr>
          <w:color w:val="000000"/>
          <w:sz w:val="28"/>
          <w:szCs w:val="28"/>
          <w:lang w:val="ru-RU"/>
        </w:rPr>
        <w:t xml:space="preserve"> </w:t>
      </w:r>
    </w:p>
    <w:p w:rsidR="00CE1F53" w:rsidRPr="00EE77C3" w:rsidRDefault="00EE77C3" w:rsidP="001D6C53">
      <w:pPr>
        <w:numPr>
          <w:ilvl w:val="0"/>
          <w:numId w:val="62"/>
        </w:numPr>
        <w:spacing w:before="14" w:line="308" w:lineRule="atLeast"/>
        <w:ind w:right="927"/>
        <w:jc w:val="both"/>
        <w:rPr>
          <w:sz w:val="28"/>
          <w:szCs w:val="28"/>
          <w:lang w:val="ru-RU"/>
        </w:rPr>
      </w:pPr>
      <w:r w:rsidRPr="00EE77C3">
        <w:rPr>
          <w:color w:val="000000"/>
          <w:sz w:val="28"/>
          <w:szCs w:val="28"/>
          <w:lang w:val="ru-RU" w:bidi="ru-RU"/>
        </w:rPr>
        <w:t>овладеть</w:t>
      </w:r>
      <w:r w:rsidRPr="00EE77C3">
        <w:rPr>
          <w:color w:val="000000"/>
          <w:sz w:val="28"/>
          <w:szCs w:val="28"/>
          <w:lang w:val="ru-RU"/>
        </w:rPr>
        <w:t xml:space="preserve"> </w:t>
      </w:r>
      <w:r w:rsidRPr="00EE77C3">
        <w:rPr>
          <w:color w:val="000000"/>
          <w:spacing w:val="3"/>
          <w:sz w:val="28"/>
          <w:szCs w:val="28"/>
          <w:lang w:val="ru-RU" w:bidi="ru-RU"/>
        </w:rPr>
        <w:t>теоретическимизнаниями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Default="00EE77C3" w:rsidP="001D6C53">
      <w:pPr>
        <w:numPr>
          <w:ilvl w:val="0"/>
          <w:numId w:val="62"/>
        </w:numPr>
        <w:spacing w:before="14" w:line="308" w:lineRule="atLeast"/>
        <w:ind w:right="927"/>
        <w:jc w:val="both"/>
        <w:rPr>
          <w:sz w:val="28"/>
          <w:szCs w:val="28"/>
        </w:rPr>
      </w:pPr>
      <w:r>
        <w:rPr>
          <w:color w:val="000000"/>
          <w:sz w:val="28"/>
          <w:szCs w:val="28"/>
          <w:lang w:bidi="ru-RU"/>
        </w:rPr>
        <w:t>выполнить</w:t>
      </w:r>
      <w:r>
        <w:rPr>
          <w:color w:val="000000"/>
          <w:sz w:val="28"/>
          <w:szCs w:val="28"/>
        </w:rPr>
        <w:t xml:space="preserve"> </w:t>
      </w:r>
      <w:r>
        <w:rPr>
          <w:color w:val="000000"/>
          <w:sz w:val="28"/>
          <w:szCs w:val="28"/>
          <w:lang w:bidi="ru-RU"/>
        </w:rPr>
        <w:t>план</w:t>
      </w:r>
      <w:r>
        <w:rPr>
          <w:color w:val="000000"/>
          <w:sz w:val="28"/>
          <w:szCs w:val="28"/>
        </w:rPr>
        <w:t xml:space="preserve"> </w:t>
      </w:r>
      <w:r>
        <w:rPr>
          <w:color w:val="000000"/>
          <w:sz w:val="28"/>
          <w:szCs w:val="28"/>
          <w:lang w:bidi="ru-RU"/>
        </w:rPr>
        <w:t>индивидуальной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p w:rsidR="00CE1F53" w:rsidRPr="00EE77C3" w:rsidRDefault="00EE77C3" w:rsidP="001D6C53">
      <w:pPr>
        <w:numPr>
          <w:ilvl w:val="0"/>
          <w:numId w:val="62"/>
        </w:numPr>
        <w:spacing w:before="38" w:line="308" w:lineRule="atLeast"/>
        <w:ind w:right="927"/>
        <w:jc w:val="both"/>
        <w:rPr>
          <w:sz w:val="28"/>
          <w:szCs w:val="28"/>
          <w:lang w:val="ru-RU"/>
        </w:rPr>
      </w:pPr>
      <w:r w:rsidRPr="00EE77C3">
        <w:rPr>
          <w:color w:val="000000"/>
          <w:sz w:val="28"/>
          <w:szCs w:val="28"/>
          <w:lang w:val="ru-RU" w:bidi="ru-RU"/>
        </w:rPr>
        <w:lastRenderedPageBreak/>
        <w:t>закрепить</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углубить</w:t>
      </w:r>
      <w:r w:rsidRPr="00EE77C3">
        <w:rPr>
          <w:color w:val="000000"/>
          <w:sz w:val="28"/>
          <w:szCs w:val="28"/>
          <w:lang w:val="ru-RU"/>
        </w:rPr>
        <w:t xml:space="preserve"> </w:t>
      </w:r>
      <w:r w:rsidRPr="00EE77C3">
        <w:rPr>
          <w:color w:val="000000"/>
          <w:sz w:val="28"/>
          <w:szCs w:val="28"/>
          <w:lang w:val="ru-RU" w:bidi="ru-RU"/>
        </w:rPr>
        <w:t>знания</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1D6C53">
      <w:pPr>
        <w:numPr>
          <w:ilvl w:val="0"/>
          <w:numId w:val="62"/>
        </w:numPr>
        <w:spacing w:before="43" w:line="308" w:lineRule="atLeast"/>
        <w:ind w:right="927"/>
        <w:jc w:val="both"/>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p>
    <w:p w:rsidR="00CE1F53" w:rsidRPr="00EE77C3" w:rsidRDefault="00EE77C3" w:rsidP="001D6C53">
      <w:pPr>
        <w:numPr>
          <w:ilvl w:val="0"/>
          <w:numId w:val="62"/>
        </w:numPr>
        <w:spacing w:before="24" w:line="321" w:lineRule="atLeast"/>
        <w:ind w:right="927"/>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2"/>
        </w:numPr>
        <w:spacing w:before="1" w:line="321" w:lineRule="atLeast"/>
        <w:ind w:right="927"/>
        <w:rPr>
          <w:sz w:val="28"/>
          <w:szCs w:val="28"/>
          <w:lang w:val="ru-RU"/>
        </w:rPr>
      </w:pPr>
      <w:r w:rsidRPr="00EE77C3">
        <w:rPr>
          <w:color w:val="000000"/>
          <w:sz w:val="28"/>
          <w:szCs w:val="28"/>
          <w:lang w:val="ru-RU" w:bidi="ru-RU"/>
        </w:rPr>
        <w:t>демонстрировать</w:t>
      </w:r>
      <w:r w:rsidRPr="00EE77C3">
        <w:rPr>
          <w:color w:val="000000"/>
          <w:sz w:val="28"/>
          <w:szCs w:val="28"/>
          <w:lang w:val="ru-RU"/>
        </w:rPr>
        <w:t xml:space="preserve">  </w:t>
      </w:r>
      <w:r w:rsidRPr="00EE77C3">
        <w:rPr>
          <w:color w:val="000000"/>
          <w:sz w:val="28"/>
          <w:szCs w:val="28"/>
          <w:lang w:val="ru-RU" w:bidi="ru-RU"/>
        </w:rPr>
        <w:t>высокие</w:t>
      </w:r>
      <w:r w:rsidRPr="00EE77C3">
        <w:rPr>
          <w:color w:val="000000"/>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1D6C53">
      <w:pPr>
        <w:numPr>
          <w:ilvl w:val="0"/>
          <w:numId w:val="62"/>
        </w:numPr>
        <w:spacing w:before="1" w:line="322" w:lineRule="atLeast"/>
        <w:ind w:right="927"/>
        <w:rPr>
          <w:sz w:val="28"/>
          <w:szCs w:val="28"/>
          <w:lang w:val="ru-RU"/>
        </w:rPr>
      </w:pPr>
      <w:r w:rsidRPr="00EE77C3">
        <w:rPr>
          <w:color w:val="000000"/>
          <w:sz w:val="28"/>
          <w:szCs w:val="28"/>
          <w:lang w:val="ru-RU" w:bidi="ru-RU"/>
        </w:rPr>
        <w:t>показывать</w:t>
      </w:r>
      <w:r w:rsidRPr="00EE77C3">
        <w:rPr>
          <w:color w:val="000000"/>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z w:val="28"/>
          <w:szCs w:val="28"/>
          <w:lang w:val="ru-RU" w:bidi="ru-RU"/>
        </w:rPr>
        <w:t>соответствующие</w:t>
      </w:r>
      <w:r w:rsidRPr="00EE77C3">
        <w:rPr>
          <w:color w:val="000000"/>
          <w:sz w:val="28"/>
          <w:szCs w:val="28"/>
          <w:lang w:val="ru-RU"/>
        </w:rPr>
        <w:t xml:space="preserve">  </w:t>
      </w:r>
      <w:r w:rsidRPr="00EE77C3">
        <w:rPr>
          <w:color w:val="000000"/>
          <w:sz w:val="28"/>
          <w:szCs w:val="28"/>
          <w:lang w:val="ru-RU" w:bidi="ru-RU"/>
        </w:rPr>
        <w:t>присвоению</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1"/>
          <w:sz w:val="28"/>
          <w:szCs w:val="28"/>
          <w:lang w:val="ru-RU" w:bidi="ru-RU"/>
        </w:rPr>
        <w:t>разряда</w:t>
      </w:r>
      <w:r w:rsidRPr="00EE77C3">
        <w:rPr>
          <w:color w:val="000000"/>
          <w:sz w:val="28"/>
          <w:szCs w:val="28"/>
          <w:lang w:val="ru-RU"/>
        </w:rPr>
        <w:t xml:space="preserve"> </w:t>
      </w:r>
      <w:r w:rsidRPr="00EE77C3">
        <w:rPr>
          <w:color w:val="000000"/>
          <w:sz w:val="28"/>
          <w:szCs w:val="28"/>
          <w:lang w:val="ru-RU" w:bidi="ru-RU"/>
        </w:rPr>
        <w:t>«кандидат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мастера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реже</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z w:val="28"/>
          <w:szCs w:val="28"/>
          <w:lang w:val="ru-RU" w:bidi="ru-RU"/>
        </w:rPr>
        <w:t>раза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два</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p>
    <w:p w:rsidR="00CE1F53" w:rsidRPr="00EE77C3" w:rsidRDefault="00EE77C3" w:rsidP="001D6C53">
      <w:pPr>
        <w:numPr>
          <w:ilvl w:val="0"/>
          <w:numId w:val="62"/>
        </w:numPr>
        <w:spacing w:line="345" w:lineRule="atLeast"/>
        <w:ind w:right="927"/>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соревнований;</w:t>
      </w:r>
      <w:r w:rsidRPr="00EE77C3">
        <w:rPr>
          <w:color w:val="000000"/>
          <w:sz w:val="28"/>
          <w:szCs w:val="28"/>
          <w:lang w:val="ru-RU"/>
        </w:rPr>
        <w:t xml:space="preserve"> </w:t>
      </w:r>
    </w:p>
    <w:p w:rsidR="00CE1F53" w:rsidRPr="00EE77C3" w:rsidRDefault="00EE77C3" w:rsidP="001D6C53">
      <w:pPr>
        <w:numPr>
          <w:ilvl w:val="0"/>
          <w:numId w:val="62"/>
        </w:numPr>
        <w:spacing w:before="1" w:line="350" w:lineRule="atLeast"/>
        <w:ind w:right="927"/>
        <w:rPr>
          <w:sz w:val="28"/>
          <w:szCs w:val="28"/>
          <w:lang w:val="ru-RU"/>
        </w:rPr>
      </w:pPr>
      <w:r w:rsidRPr="00EE77C3">
        <w:rPr>
          <w:color w:val="000000"/>
          <w:sz w:val="28"/>
          <w:szCs w:val="28"/>
          <w:lang w:val="ru-RU" w:bidi="ru-RU"/>
        </w:rPr>
        <w:t>получить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z w:val="28"/>
          <w:szCs w:val="28"/>
          <w:lang w:val="ru-RU" w:bidi="ru-RU"/>
        </w:rPr>
        <w:t>(спортивное</w:t>
      </w:r>
      <w:r w:rsidRPr="00EE77C3">
        <w:rPr>
          <w:color w:val="000000"/>
          <w:sz w:val="28"/>
          <w:szCs w:val="28"/>
          <w:lang w:val="ru-RU"/>
        </w:rPr>
        <w:t xml:space="preserve"> </w:t>
      </w:r>
      <w:r w:rsidRPr="00EE77C3">
        <w:rPr>
          <w:color w:val="000000"/>
          <w:sz w:val="28"/>
          <w:szCs w:val="28"/>
          <w:lang w:val="ru-RU" w:bidi="ru-RU"/>
        </w:rPr>
        <w:t>звание),</w:t>
      </w:r>
      <w:r w:rsidRPr="00EE77C3">
        <w:rPr>
          <w:color w:val="000000"/>
          <w:sz w:val="28"/>
          <w:szCs w:val="28"/>
          <w:lang w:val="ru-RU"/>
        </w:rPr>
        <w:t xml:space="preserve"> </w:t>
      </w:r>
      <w:r w:rsidRPr="00EE77C3">
        <w:rPr>
          <w:color w:val="000000"/>
          <w:sz w:val="28"/>
          <w:szCs w:val="28"/>
          <w:lang w:val="ru-RU" w:bidi="ru-RU"/>
        </w:rPr>
        <w:t>необходимый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spacing w:before="37" w:line="308" w:lineRule="atLeast"/>
        <w:ind w:left="77" w:right="927"/>
        <w:jc w:val="both"/>
        <w:rPr>
          <w:sz w:val="28"/>
          <w:szCs w:val="28"/>
          <w:lang w:val="ru-RU"/>
        </w:rPr>
      </w:pPr>
      <w:r w:rsidRPr="00EE77C3">
        <w:rPr>
          <w:color w:val="000000"/>
          <w:sz w:val="28"/>
          <w:szCs w:val="28"/>
          <w:lang w:val="ru-RU" w:bidi="ru-RU"/>
        </w:rPr>
        <w:t>11.4.</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spacing w:line="321" w:lineRule="atLeast"/>
        <w:ind w:left="77" w:right="927"/>
        <w:rPr>
          <w:sz w:val="28"/>
          <w:szCs w:val="28"/>
          <w:lang w:val="ru-RU"/>
        </w:rPr>
      </w:pPr>
      <w:r w:rsidRPr="00EE77C3">
        <w:rPr>
          <w:color w:val="000000"/>
          <w:sz w:val="28"/>
          <w:szCs w:val="28"/>
          <w:lang w:val="ru-RU" w:bidi="ru-RU"/>
        </w:rPr>
        <w:t>-совершенствовать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63"/>
        </w:numPr>
        <w:spacing w:before="1" w:line="350" w:lineRule="atLeast"/>
        <w:ind w:right="927"/>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режим</w:t>
      </w:r>
      <w:r w:rsidRPr="00EE77C3">
        <w:rPr>
          <w:color w:val="000000"/>
          <w:sz w:val="28"/>
          <w:szCs w:val="28"/>
          <w:lang w:val="ru-RU"/>
        </w:rPr>
        <w:t xml:space="preserve">  </w:t>
      </w:r>
      <w:r w:rsidRPr="00EE77C3">
        <w:rPr>
          <w:color w:val="000000"/>
          <w:spacing w:val="1"/>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(включая</w:t>
      </w:r>
      <w:r w:rsidRPr="00EE77C3">
        <w:rPr>
          <w:color w:val="000000"/>
          <w:sz w:val="28"/>
          <w:szCs w:val="28"/>
          <w:lang w:val="ru-RU"/>
        </w:rPr>
        <w:t xml:space="preserve">  </w:t>
      </w:r>
      <w:r w:rsidRPr="00EE77C3">
        <w:rPr>
          <w:color w:val="000000"/>
          <w:sz w:val="28"/>
          <w:szCs w:val="28"/>
          <w:lang w:val="ru-RU" w:bidi="ru-RU"/>
        </w:rPr>
        <w:t>самостоятельную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восстановления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питания;</w:t>
      </w:r>
      <w:r w:rsidRPr="00EE77C3">
        <w:rPr>
          <w:color w:val="000000"/>
          <w:sz w:val="28"/>
          <w:szCs w:val="28"/>
          <w:lang w:val="ru-RU"/>
        </w:rPr>
        <w:t xml:space="preserve"> </w:t>
      </w:r>
    </w:p>
    <w:p w:rsidR="00CE1F53" w:rsidRDefault="00EE77C3" w:rsidP="001D6C53">
      <w:pPr>
        <w:numPr>
          <w:ilvl w:val="0"/>
          <w:numId w:val="63"/>
        </w:numPr>
        <w:spacing w:before="38" w:line="308" w:lineRule="atLeast"/>
        <w:ind w:right="927"/>
        <w:jc w:val="both"/>
        <w:rPr>
          <w:sz w:val="28"/>
          <w:szCs w:val="28"/>
        </w:rPr>
      </w:pPr>
      <w:r>
        <w:rPr>
          <w:color w:val="000000"/>
          <w:sz w:val="28"/>
          <w:szCs w:val="28"/>
          <w:lang w:bidi="ru-RU"/>
        </w:rPr>
        <w:t>выполнить</w:t>
      </w:r>
      <w:r>
        <w:rPr>
          <w:color w:val="000000"/>
          <w:sz w:val="28"/>
          <w:szCs w:val="28"/>
        </w:rPr>
        <w:t xml:space="preserve"> </w:t>
      </w:r>
      <w:r>
        <w:rPr>
          <w:color w:val="000000"/>
          <w:sz w:val="28"/>
          <w:szCs w:val="28"/>
          <w:lang w:bidi="ru-RU"/>
        </w:rPr>
        <w:t>план</w:t>
      </w:r>
      <w:r>
        <w:rPr>
          <w:color w:val="000000"/>
          <w:sz w:val="28"/>
          <w:szCs w:val="28"/>
        </w:rPr>
        <w:t xml:space="preserve"> </w:t>
      </w:r>
      <w:r>
        <w:rPr>
          <w:color w:val="000000"/>
          <w:sz w:val="28"/>
          <w:szCs w:val="28"/>
          <w:lang w:bidi="ru-RU"/>
        </w:rPr>
        <w:t>индивидуальной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p w:rsidR="00CE1F53" w:rsidRPr="00EE77C3" w:rsidRDefault="00EE77C3" w:rsidP="001D6C53">
      <w:pPr>
        <w:numPr>
          <w:ilvl w:val="0"/>
          <w:numId w:val="63"/>
        </w:numPr>
        <w:spacing w:before="14" w:line="308" w:lineRule="atLeast"/>
        <w:ind w:right="927"/>
        <w:jc w:val="both"/>
        <w:rPr>
          <w:sz w:val="28"/>
          <w:szCs w:val="28"/>
          <w:lang w:val="ru-RU"/>
        </w:rPr>
      </w:pPr>
      <w:r w:rsidRPr="00EE77C3">
        <w:rPr>
          <w:color w:val="000000"/>
          <w:sz w:val="28"/>
          <w:szCs w:val="28"/>
          <w:lang w:val="ru-RU" w:bidi="ru-RU"/>
        </w:rPr>
        <w:t>знать</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r w:rsidRPr="00EE77C3">
        <w:rPr>
          <w:color w:val="000000"/>
          <w:spacing w:val="1"/>
          <w:sz w:val="28"/>
          <w:szCs w:val="28"/>
          <w:lang w:val="ru-RU" w:bidi="ru-RU"/>
        </w:rPr>
        <w:t>таких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1D6C53">
      <w:pPr>
        <w:numPr>
          <w:ilvl w:val="0"/>
          <w:numId w:val="64"/>
        </w:numPr>
        <w:spacing w:before="6" w:line="321" w:lineRule="atLeast"/>
        <w:ind w:right="927"/>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4"/>
        </w:numPr>
        <w:spacing w:before="1" w:line="321" w:lineRule="atLeast"/>
        <w:ind w:right="927"/>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соревнований;</w:t>
      </w:r>
      <w:r w:rsidRPr="00EE77C3">
        <w:rPr>
          <w:color w:val="000000"/>
          <w:sz w:val="28"/>
          <w:szCs w:val="28"/>
          <w:lang w:val="ru-RU"/>
        </w:rPr>
        <w:t xml:space="preserve"> </w:t>
      </w:r>
    </w:p>
    <w:p w:rsidR="00CE1F53" w:rsidRPr="00EE77C3" w:rsidRDefault="00EE77C3" w:rsidP="001D6C53">
      <w:pPr>
        <w:numPr>
          <w:ilvl w:val="0"/>
          <w:numId w:val="64"/>
        </w:numPr>
        <w:spacing w:before="6" w:line="321" w:lineRule="atLeast"/>
        <w:ind w:right="927"/>
        <w:jc w:val="both"/>
        <w:rPr>
          <w:sz w:val="28"/>
          <w:szCs w:val="28"/>
          <w:lang w:val="ru-RU"/>
        </w:rPr>
      </w:pPr>
      <w:proofErr w:type="gramStart"/>
      <w:r w:rsidRPr="00EE77C3">
        <w:rPr>
          <w:color w:val="000000"/>
          <w:sz w:val="28"/>
          <w:szCs w:val="28"/>
          <w:lang w:val="ru-RU" w:bidi="ru-RU"/>
        </w:rPr>
        <w:t>показывать</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соответствующие</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pacing w:val="1"/>
          <w:sz w:val="28"/>
          <w:szCs w:val="28"/>
          <w:lang w:val="ru-RU" w:bidi="ru-RU"/>
        </w:rPr>
        <w:t>присвоению</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выполнить</w:t>
      </w:r>
      <w:r w:rsidRPr="00EE77C3">
        <w:rPr>
          <w:color w:val="000000"/>
          <w:sz w:val="28"/>
          <w:szCs w:val="28"/>
          <w:lang w:val="ru-RU"/>
        </w:rPr>
        <w:t xml:space="preserve">  </w:t>
      </w:r>
      <w:r w:rsidRPr="00EE77C3">
        <w:rPr>
          <w:color w:val="000000"/>
          <w:sz w:val="28"/>
          <w:szCs w:val="28"/>
          <w:lang w:val="ru-RU" w:bidi="ru-RU"/>
        </w:rPr>
        <w:t>нормы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необходимые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присвоения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pacing w:val="1"/>
          <w:sz w:val="28"/>
          <w:szCs w:val="28"/>
          <w:lang w:val="ru-RU" w:bidi="ru-RU"/>
        </w:rPr>
        <w:t>класса»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реже</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z w:val="28"/>
          <w:szCs w:val="28"/>
          <w:lang w:val="ru-RU" w:bidi="ru-RU"/>
        </w:rPr>
        <w:t>раза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два</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proofErr w:type="gramEnd"/>
    </w:p>
    <w:p w:rsidR="00CE1F53" w:rsidRPr="00EE77C3" w:rsidRDefault="00EE77C3" w:rsidP="001D6C53">
      <w:pPr>
        <w:numPr>
          <w:ilvl w:val="0"/>
          <w:numId w:val="64"/>
        </w:numPr>
        <w:spacing w:before="1" w:line="321" w:lineRule="atLeast"/>
        <w:ind w:right="927"/>
        <w:jc w:val="both"/>
        <w:rPr>
          <w:sz w:val="28"/>
          <w:szCs w:val="28"/>
          <w:lang w:val="ru-RU"/>
        </w:rPr>
      </w:pPr>
      <w:r w:rsidRPr="00EE77C3">
        <w:rPr>
          <w:color w:val="000000"/>
          <w:sz w:val="28"/>
          <w:szCs w:val="28"/>
          <w:lang w:val="ru-RU" w:bidi="ru-RU"/>
        </w:rPr>
        <w:t>достичь</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сборной</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pacing w:val="1"/>
          <w:sz w:val="28"/>
          <w:szCs w:val="28"/>
          <w:lang w:val="ru-RU" w:bidi="ru-RU"/>
        </w:rPr>
        <w:t>команды</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субъекта</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384"/>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pacing w:val="38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84"/>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384"/>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383"/>
          <w:sz w:val="28"/>
          <w:szCs w:val="28"/>
          <w:lang w:val="ru-RU"/>
        </w:rPr>
        <w:t xml:space="preserve"> </w:t>
      </w:r>
      <w:r w:rsidRPr="00EE77C3">
        <w:rPr>
          <w:color w:val="000000"/>
          <w:sz w:val="28"/>
          <w:szCs w:val="28"/>
          <w:lang w:val="ru-RU" w:bidi="ru-RU"/>
        </w:rPr>
        <w:t>сборной</w:t>
      </w:r>
      <w:r w:rsidRPr="00EE77C3">
        <w:rPr>
          <w:color w:val="000000"/>
          <w:sz w:val="28"/>
          <w:szCs w:val="28"/>
          <w:lang w:val="ru-RU"/>
        </w:rPr>
        <w:t xml:space="preserve"> </w:t>
      </w:r>
      <w:r w:rsidRPr="00EE77C3">
        <w:rPr>
          <w:color w:val="000000"/>
          <w:spacing w:val="383"/>
          <w:sz w:val="28"/>
          <w:szCs w:val="28"/>
          <w:lang w:val="ru-RU"/>
        </w:rPr>
        <w:t xml:space="preserve"> </w:t>
      </w:r>
      <w:r w:rsidRPr="00EE77C3">
        <w:rPr>
          <w:color w:val="000000"/>
          <w:spacing w:val="1"/>
          <w:sz w:val="28"/>
          <w:szCs w:val="28"/>
          <w:lang w:val="ru-RU" w:bidi="ru-RU"/>
        </w:rPr>
        <w:t>команды</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p>
    <w:p w:rsidR="00CE1F53" w:rsidRPr="00EE77C3" w:rsidRDefault="00EE77C3" w:rsidP="001D6C53">
      <w:pPr>
        <w:numPr>
          <w:ilvl w:val="0"/>
          <w:numId w:val="64"/>
        </w:numPr>
        <w:spacing w:before="1" w:line="321" w:lineRule="atLeast"/>
        <w:ind w:right="927"/>
        <w:rPr>
          <w:sz w:val="28"/>
          <w:szCs w:val="28"/>
          <w:lang w:val="ru-RU"/>
        </w:rPr>
      </w:pPr>
      <w:r w:rsidRPr="00EE77C3">
        <w:rPr>
          <w:color w:val="000000"/>
          <w:sz w:val="28"/>
          <w:szCs w:val="28"/>
          <w:lang w:val="ru-RU" w:bidi="ru-RU"/>
        </w:rPr>
        <w:t>демонстрировать</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высокие</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международных</w:t>
      </w:r>
      <w:r w:rsidRPr="00EE77C3">
        <w:rPr>
          <w:color w:val="000000"/>
          <w:sz w:val="28"/>
          <w:szCs w:val="28"/>
          <w:lang w:val="ru-RU"/>
        </w:rPr>
        <w:t xml:space="preserve"> </w:t>
      </w:r>
      <w:r w:rsidRPr="00EE77C3">
        <w:rPr>
          <w:color w:val="000000"/>
          <w:spacing w:val="1"/>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Default="00EE77C3" w:rsidP="001D6C53">
      <w:pPr>
        <w:numPr>
          <w:ilvl w:val="0"/>
          <w:numId w:val="65"/>
        </w:numPr>
        <w:spacing w:before="17" w:line="308" w:lineRule="atLeast"/>
        <w:ind w:right="927"/>
        <w:jc w:val="both"/>
        <w:rPr>
          <w:sz w:val="28"/>
          <w:szCs w:val="28"/>
        </w:rPr>
      </w:pPr>
      <w:r>
        <w:rPr>
          <w:b/>
          <w:bCs/>
          <w:color w:val="000000"/>
          <w:sz w:val="28"/>
          <w:szCs w:val="28"/>
          <w:lang w:bidi="ru-RU"/>
        </w:rPr>
        <w:t>Оценка</w:t>
      </w:r>
      <w:r>
        <w:rPr>
          <w:b/>
          <w:bCs/>
          <w:color w:val="000000"/>
          <w:sz w:val="28"/>
          <w:szCs w:val="28"/>
        </w:rPr>
        <w:t xml:space="preserve"> </w:t>
      </w:r>
      <w:r>
        <w:rPr>
          <w:b/>
          <w:bCs/>
          <w:color w:val="000000"/>
          <w:sz w:val="28"/>
          <w:szCs w:val="28"/>
          <w:lang w:bidi="ru-RU"/>
        </w:rPr>
        <w:t>результатов</w:t>
      </w:r>
      <w:r>
        <w:rPr>
          <w:b/>
          <w:bCs/>
          <w:color w:val="000000"/>
          <w:sz w:val="28"/>
          <w:szCs w:val="28"/>
        </w:rPr>
        <w:t xml:space="preserve"> </w:t>
      </w:r>
      <w:r>
        <w:rPr>
          <w:b/>
          <w:bCs/>
          <w:color w:val="000000"/>
          <w:sz w:val="28"/>
          <w:szCs w:val="28"/>
          <w:lang w:bidi="ru-RU"/>
        </w:rPr>
        <w:t>освоения</w:t>
      </w:r>
      <w:r>
        <w:rPr>
          <w:b/>
          <w:bCs/>
          <w:color w:val="000000"/>
          <w:sz w:val="28"/>
          <w:szCs w:val="28"/>
        </w:rPr>
        <w:t xml:space="preserve">  </w:t>
      </w:r>
    </w:p>
    <w:p w:rsidR="00CE1F53" w:rsidRPr="00EE77C3" w:rsidRDefault="00EE77C3" w:rsidP="001D6C53">
      <w:pPr>
        <w:spacing w:line="321" w:lineRule="atLeast"/>
        <w:ind w:left="77" w:right="927"/>
        <w:rPr>
          <w:sz w:val="28"/>
          <w:szCs w:val="28"/>
          <w:lang w:val="ru-RU"/>
        </w:rPr>
      </w:pPr>
      <w:r w:rsidRPr="00EE77C3">
        <w:rPr>
          <w:color w:val="000000"/>
          <w:sz w:val="28"/>
          <w:szCs w:val="28"/>
          <w:lang w:val="ru-RU"/>
        </w:rPr>
        <w:t xml:space="preserve">Программы сопровождается аттестацией обучающихся, проводимой организацией, реализующей </w:t>
      </w:r>
      <w:r w:rsidRPr="00EE77C3">
        <w:rPr>
          <w:color w:val="000000"/>
          <w:spacing w:val="57"/>
          <w:sz w:val="28"/>
          <w:szCs w:val="28"/>
          <w:lang w:val="ru-RU"/>
        </w:rPr>
        <w:t xml:space="preserve"> </w:t>
      </w:r>
      <w:r w:rsidRPr="00EE77C3">
        <w:rPr>
          <w:color w:val="000000"/>
          <w:sz w:val="28"/>
          <w:szCs w:val="28"/>
          <w:lang w:val="ru-RU"/>
        </w:rPr>
        <w:t xml:space="preserve">Программу, </w:t>
      </w:r>
      <w:r w:rsidRPr="00EE77C3">
        <w:rPr>
          <w:color w:val="000000"/>
          <w:spacing w:val="57"/>
          <w:sz w:val="28"/>
          <w:szCs w:val="28"/>
          <w:lang w:val="ru-RU"/>
        </w:rPr>
        <w:t xml:space="preserve"> </w:t>
      </w:r>
      <w:r w:rsidRPr="00EE77C3">
        <w:rPr>
          <w:color w:val="000000"/>
          <w:sz w:val="28"/>
          <w:szCs w:val="28"/>
          <w:lang w:val="ru-RU"/>
        </w:rPr>
        <w:t xml:space="preserve">на </w:t>
      </w:r>
      <w:r w:rsidRPr="00EE77C3">
        <w:rPr>
          <w:color w:val="000000"/>
          <w:spacing w:val="57"/>
          <w:sz w:val="28"/>
          <w:szCs w:val="28"/>
          <w:lang w:val="ru-RU"/>
        </w:rPr>
        <w:t xml:space="preserve"> </w:t>
      </w:r>
      <w:r w:rsidRPr="00EE77C3">
        <w:rPr>
          <w:color w:val="000000"/>
          <w:sz w:val="28"/>
          <w:szCs w:val="28"/>
          <w:lang w:val="ru-RU"/>
        </w:rPr>
        <w:t xml:space="preserve">основе </w:t>
      </w:r>
      <w:r w:rsidRPr="00EE77C3">
        <w:rPr>
          <w:color w:val="000000"/>
          <w:spacing w:val="53"/>
          <w:sz w:val="28"/>
          <w:szCs w:val="28"/>
          <w:lang w:val="ru-RU"/>
        </w:rPr>
        <w:t xml:space="preserve"> </w:t>
      </w:r>
      <w:r w:rsidRPr="00EE77C3">
        <w:rPr>
          <w:color w:val="000000"/>
          <w:sz w:val="28"/>
          <w:szCs w:val="28"/>
          <w:lang w:val="ru-RU"/>
        </w:rPr>
        <w:t xml:space="preserve">разработанных </w:t>
      </w:r>
      <w:r w:rsidRPr="00EE77C3">
        <w:rPr>
          <w:color w:val="000000"/>
          <w:spacing w:val="67"/>
          <w:sz w:val="28"/>
          <w:szCs w:val="28"/>
          <w:lang w:val="ru-RU"/>
        </w:rPr>
        <w:t xml:space="preserve"> </w:t>
      </w:r>
      <w:r w:rsidRPr="00EE77C3">
        <w:rPr>
          <w:color w:val="000000"/>
          <w:sz w:val="28"/>
          <w:szCs w:val="28"/>
          <w:lang w:val="ru-RU"/>
        </w:rPr>
        <w:lastRenderedPageBreak/>
        <w:t xml:space="preserve">комплексов </w:t>
      </w:r>
      <w:r w:rsidRPr="00EE77C3">
        <w:rPr>
          <w:color w:val="000000"/>
          <w:spacing w:val="57"/>
          <w:sz w:val="28"/>
          <w:szCs w:val="28"/>
          <w:lang w:val="ru-RU"/>
        </w:rPr>
        <w:t xml:space="preserve"> </w:t>
      </w:r>
      <w:r w:rsidRPr="00EE77C3">
        <w:rPr>
          <w:color w:val="000000"/>
          <w:sz w:val="28"/>
          <w:szCs w:val="28"/>
          <w:lang w:val="ru-RU"/>
        </w:rPr>
        <w:t xml:space="preserve">контрольных упражнений, </w:t>
      </w:r>
      <w:r w:rsidRPr="00EE77C3">
        <w:rPr>
          <w:color w:val="000000"/>
          <w:spacing w:val="3265"/>
          <w:sz w:val="28"/>
          <w:szCs w:val="28"/>
          <w:lang w:val="ru-RU"/>
        </w:rPr>
        <w:t xml:space="preserve"> </w:t>
      </w:r>
      <w:r w:rsidRPr="00EE77C3">
        <w:rPr>
          <w:color w:val="000000"/>
          <w:sz w:val="28"/>
          <w:szCs w:val="28"/>
          <w:lang w:val="ru-RU"/>
        </w:rPr>
        <w:t xml:space="preserve">перечня </w:t>
      </w:r>
      <w:r w:rsidRPr="00EE77C3">
        <w:rPr>
          <w:color w:val="000000"/>
          <w:spacing w:val="3265"/>
          <w:sz w:val="28"/>
          <w:szCs w:val="28"/>
          <w:lang w:val="ru-RU"/>
        </w:rPr>
        <w:t xml:space="preserve"> </w:t>
      </w:r>
      <w:r w:rsidRPr="00EE77C3">
        <w:rPr>
          <w:color w:val="000000"/>
          <w:sz w:val="28"/>
          <w:szCs w:val="28"/>
          <w:lang w:val="ru-RU"/>
        </w:rPr>
        <w:t xml:space="preserve">тестов  и (или) вопросов по </w:t>
      </w:r>
      <w:r w:rsidRPr="00EE77C3">
        <w:rPr>
          <w:color w:val="000000"/>
          <w:spacing w:val="1"/>
          <w:sz w:val="28"/>
          <w:szCs w:val="28"/>
          <w:lang w:val="ru-RU"/>
        </w:rPr>
        <w:t>видам</w:t>
      </w:r>
      <w:r w:rsidRPr="00EE77C3">
        <w:rPr>
          <w:color w:val="000000"/>
          <w:sz w:val="28"/>
          <w:szCs w:val="28"/>
          <w:lang w:val="ru-RU"/>
        </w:rPr>
        <w:t xml:space="preserve"> подготовки, не связанным с физическими нагрузками (далее – тесты), а также с учетом результатов участия обучающегося в </w:t>
      </w:r>
      <w:r w:rsidRPr="00EE77C3">
        <w:rPr>
          <w:color w:val="000000"/>
          <w:spacing w:val="1"/>
          <w:sz w:val="28"/>
          <w:szCs w:val="28"/>
          <w:lang w:val="ru-RU"/>
        </w:rPr>
        <w:t>спортивных</w:t>
      </w:r>
      <w:r w:rsidRPr="00EE77C3">
        <w:rPr>
          <w:color w:val="000000"/>
          <w:sz w:val="28"/>
          <w:szCs w:val="28"/>
          <w:lang w:val="ru-RU"/>
        </w:rPr>
        <w:t xml:space="preserve"> соревнованиях </w:t>
      </w:r>
      <w:r w:rsidRPr="00EE77C3">
        <w:rPr>
          <w:color w:val="000000"/>
          <w:spacing w:val="182"/>
          <w:sz w:val="28"/>
          <w:szCs w:val="28"/>
          <w:lang w:val="ru-RU"/>
        </w:rPr>
        <w:t xml:space="preserve"> </w:t>
      </w:r>
      <w:r w:rsidRPr="00EE77C3">
        <w:rPr>
          <w:color w:val="000000"/>
          <w:sz w:val="28"/>
          <w:szCs w:val="28"/>
          <w:lang w:val="ru-RU"/>
        </w:rPr>
        <w:t xml:space="preserve">и </w:t>
      </w:r>
      <w:r w:rsidRPr="00EE77C3">
        <w:rPr>
          <w:color w:val="000000"/>
          <w:spacing w:val="182"/>
          <w:sz w:val="28"/>
          <w:szCs w:val="28"/>
          <w:lang w:val="ru-RU"/>
        </w:rPr>
        <w:t xml:space="preserve"> </w:t>
      </w:r>
      <w:r w:rsidRPr="00EE77C3">
        <w:rPr>
          <w:color w:val="000000"/>
          <w:sz w:val="28"/>
          <w:szCs w:val="28"/>
          <w:lang w:val="ru-RU"/>
        </w:rPr>
        <w:t xml:space="preserve">достижения </w:t>
      </w:r>
      <w:r w:rsidRPr="00EE77C3">
        <w:rPr>
          <w:color w:val="000000"/>
          <w:spacing w:val="182"/>
          <w:sz w:val="28"/>
          <w:szCs w:val="28"/>
          <w:lang w:val="ru-RU"/>
        </w:rPr>
        <w:t xml:space="preserve"> </w:t>
      </w:r>
      <w:r w:rsidRPr="00EE77C3">
        <w:rPr>
          <w:color w:val="000000"/>
          <w:sz w:val="28"/>
          <w:szCs w:val="28"/>
          <w:lang w:val="ru-RU"/>
        </w:rPr>
        <w:t xml:space="preserve">им </w:t>
      </w:r>
      <w:r w:rsidRPr="00EE77C3">
        <w:rPr>
          <w:color w:val="000000"/>
          <w:spacing w:val="182"/>
          <w:sz w:val="28"/>
          <w:szCs w:val="28"/>
          <w:lang w:val="ru-RU"/>
        </w:rPr>
        <w:t xml:space="preserve"> </w:t>
      </w:r>
      <w:r w:rsidRPr="00EE77C3">
        <w:rPr>
          <w:color w:val="000000"/>
          <w:sz w:val="28"/>
          <w:szCs w:val="28"/>
          <w:lang w:val="ru-RU"/>
        </w:rPr>
        <w:t xml:space="preserve">соответствующего </w:t>
      </w:r>
      <w:r w:rsidRPr="00EE77C3">
        <w:rPr>
          <w:color w:val="000000"/>
          <w:spacing w:val="187"/>
          <w:sz w:val="28"/>
          <w:szCs w:val="28"/>
          <w:lang w:val="ru-RU"/>
        </w:rPr>
        <w:t xml:space="preserve"> </w:t>
      </w:r>
      <w:r w:rsidRPr="00EE77C3">
        <w:rPr>
          <w:color w:val="000000"/>
          <w:sz w:val="28"/>
          <w:szCs w:val="28"/>
          <w:lang w:val="ru-RU"/>
        </w:rPr>
        <w:t xml:space="preserve">уровня </w:t>
      </w:r>
      <w:r w:rsidRPr="00EE77C3">
        <w:rPr>
          <w:color w:val="000000"/>
          <w:spacing w:val="182"/>
          <w:sz w:val="28"/>
          <w:szCs w:val="28"/>
          <w:lang w:val="ru-RU"/>
        </w:rPr>
        <w:t xml:space="preserve"> </w:t>
      </w:r>
      <w:r w:rsidRPr="00EE77C3">
        <w:rPr>
          <w:color w:val="000000"/>
          <w:spacing w:val="1"/>
          <w:sz w:val="28"/>
          <w:szCs w:val="28"/>
          <w:lang w:val="ru-RU"/>
        </w:rPr>
        <w:t>спортивной</w:t>
      </w:r>
      <w:r w:rsidRPr="00EE77C3">
        <w:rPr>
          <w:color w:val="000000"/>
          <w:sz w:val="28"/>
          <w:szCs w:val="28"/>
          <w:lang w:val="ru-RU"/>
        </w:rPr>
        <w:t xml:space="preserve"> квалификации. </w:t>
      </w:r>
    </w:p>
    <w:p w:rsidR="00CE1F53" w:rsidRPr="00EE77C3" w:rsidRDefault="00EE77C3" w:rsidP="001D6C53">
      <w:pPr>
        <w:spacing w:before="119" w:line="321" w:lineRule="atLeast"/>
        <w:ind w:left="77" w:right="927"/>
        <w:rPr>
          <w:sz w:val="28"/>
          <w:szCs w:val="28"/>
          <w:lang w:val="ru-RU"/>
        </w:rPr>
      </w:pPr>
      <w:r w:rsidRPr="00EE77C3">
        <w:rPr>
          <w:color w:val="000000"/>
          <w:sz w:val="28"/>
          <w:szCs w:val="28"/>
          <w:lang w:val="ru-RU" w:bidi="ru-RU"/>
        </w:rPr>
        <w:t>Аттестационные</w:t>
      </w:r>
      <w:r w:rsidRPr="00EE77C3">
        <w:rPr>
          <w:color w:val="000000"/>
          <w:sz w:val="28"/>
          <w:szCs w:val="28"/>
          <w:lang w:val="ru-RU"/>
        </w:rPr>
        <w:t xml:space="preserve"> </w:t>
      </w:r>
      <w:r w:rsidRPr="00EE77C3">
        <w:rPr>
          <w:color w:val="000000"/>
          <w:sz w:val="28"/>
          <w:szCs w:val="28"/>
          <w:lang w:val="ru-RU" w:bidi="ru-RU"/>
        </w:rPr>
        <w:t>формы</w:t>
      </w:r>
      <w:r w:rsidRPr="00EE77C3">
        <w:rPr>
          <w:color w:val="000000"/>
          <w:sz w:val="28"/>
          <w:szCs w:val="28"/>
          <w:lang w:val="ru-RU"/>
        </w:rPr>
        <w:t xml:space="preserve"> </w:t>
      </w:r>
      <w:r w:rsidRPr="00EE77C3">
        <w:rPr>
          <w:color w:val="000000"/>
          <w:sz w:val="28"/>
          <w:szCs w:val="28"/>
          <w:lang w:val="ru-RU" w:bidi="ru-RU"/>
        </w:rPr>
        <w:t>контроля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оценочные</w:t>
      </w:r>
      <w:r w:rsidRPr="00EE77C3">
        <w:rPr>
          <w:color w:val="000000"/>
          <w:sz w:val="28"/>
          <w:szCs w:val="28"/>
          <w:lang w:val="ru-RU"/>
        </w:rPr>
        <w:t xml:space="preserve"> </w:t>
      </w:r>
      <w:r w:rsidRPr="00EE77C3">
        <w:rPr>
          <w:color w:val="000000"/>
          <w:sz w:val="28"/>
          <w:szCs w:val="28"/>
          <w:lang w:val="ru-RU" w:bidi="ru-RU"/>
        </w:rPr>
        <w:t>материалы.</w:t>
      </w:r>
      <w:r w:rsidRPr="00EE77C3">
        <w:rPr>
          <w:color w:val="000000"/>
          <w:sz w:val="28"/>
          <w:szCs w:val="28"/>
          <w:lang w:val="ru-RU"/>
        </w:rPr>
        <w:t xml:space="preserve"> </w:t>
      </w:r>
    </w:p>
    <w:p w:rsidR="00CE1F53" w:rsidRPr="00EE77C3" w:rsidRDefault="00EE77C3" w:rsidP="001D6C53">
      <w:pPr>
        <w:spacing w:before="297" w:line="22" w:lineRule="atLeast"/>
        <w:ind w:right="927"/>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3122"/>
        <w:gridCol w:w="2842"/>
        <w:gridCol w:w="3676"/>
      </w:tblGrid>
      <w:tr w:rsidR="00CE1F53">
        <w:trPr>
          <w:trHeight w:hRule="exact" w:val="292"/>
        </w:trPr>
        <w:tc>
          <w:tcPr>
            <w:tcW w:w="564" w:type="dxa"/>
            <w:tcBorders>
              <w:top w:val="single" w:sz="4" w:space="0" w:color="000000"/>
              <w:left w:val="single" w:sz="4" w:space="0" w:color="000000"/>
              <w:bottom w:val="single" w:sz="4" w:space="0" w:color="000000"/>
              <w:right w:val="single" w:sz="4" w:space="0" w:color="000000"/>
            </w:tcBorders>
            <w:shd w:val="clear" w:color="auto" w:fill="FFFFFF"/>
            <w:tcMar>
              <w:left w:w="6" w:type="dxa"/>
              <w:right w:w="169" w:type="dxa"/>
            </w:tcMar>
            <w:vAlign w:val="center"/>
          </w:tcPr>
          <w:p w:rsidR="00CE1F53" w:rsidRDefault="00EE77C3" w:rsidP="001D6C53">
            <w:pPr>
              <w:spacing w:before="1" w:line="265" w:lineRule="atLeast"/>
              <w:ind w:right="927"/>
              <w:jc w:val="both"/>
            </w:pPr>
            <w:r>
              <w:rPr>
                <w:color w:val="00000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8" w:type="dxa"/>
              <w:right w:w="1018" w:type="dxa"/>
            </w:tcMar>
            <w:vAlign w:val="center"/>
          </w:tcPr>
          <w:p w:rsidR="00CE1F53" w:rsidRDefault="00EE77C3" w:rsidP="001D6C53">
            <w:pPr>
              <w:spacing w:before="1" w:line="265" w:lineRule="atLeast"/>
              <w:ind w:right="927"/>
              <w:jc w:val="both"/>
            </w:pPr>
            <w:r>
              <w:rPr>
                <w:color w:val="000000"/>
              </w:rPr>
              <w:t xml:space="preserve">Формы аттестации </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333" w:type="dxa"/>
            </w:tcMar>
            <w:vAlign w:val="center"/>
          </w:tcPr>
          <w:p w:rsidR="00CE1F53" w:rsidRDefault="00EE77C3" w:rsidP="001D6C53">
            <w:pPr>
              <w:spacing w:before="1" w:line="265" w:lineRule="atLeast"/>
              <w:ind w:right="927"/>
              <w:jc w:val="both"/>
            </w:pPr>
            <w:r>
              <w:rPr>
                <w:color w:val="000000"/>
              </w:rPr>
              <w:t xml:space="preserve">Оценочные материалы </w:t>
            </w:r>
          </w:p>
        </w:tc>
        <w:tc>
          <w:tcPr>
            <w:tcW w:w="3676" w:type="dxa"/>
            <w:tcBorders>
              <w:top w:val="single" w:sz="4" w:space="0" w:color="000000"/>
              <w:left w:val="single" w:sz="4" w:space="0" w:color="000000"/>
              <w:bottom w:val="single" w:sz="4" w:space="0" w:color="000000"/>
              <w:right w:val="single" w:sz="4" w:space="0" w:color="000000"/>
            </w:tcBorders>
            <w:shd w:val="clear" w:color="auto" w:fill="FFFFFF"/>
            <w:tcMar>
              <w:left w:w="6" w:type="dxa"/>
              <w:right w:w="2239" w:type="dxa"/>
            </w:tcMar>
            <w:vAlign w:val="center"/>
          </w:tcPr>
          <w:p w:rsidR="00CE1F53" w:rsidRDefault="00EE77C3" w:rsidP="001D6C53">
            <w:pPr>
              <w:spacing w:before="1" w:line="265" w:lineRule="atLeast"/>
              <w:ind w:right="927"/>
              <w:jc w:val="both"/>
            </w:pPr>
            <w:r>
              <w:rPr>
                <w:color w:val="000000"/>
              </w:rPr>
              <w:t xml:space="preserve">Примечание </w:t>
            </w:r>
          </w:p>
        </w:tc>
      </w:tr>
      <w:tr w:rsidR="00CE1F53">
        <w:trPr>
          <w:trHeight w:hRule="exact" w:val="275"/>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before="1" w:line="265" w:lineRule="atLeast"/>
              <w:ind w:right="927"/>
              <w:jc w:val="both"/>
            </w:pPr>
            <w:r>
              <w:rPr>
                <w:color w:val="000000"/>
              </w:rPr>
              <w:t xml:space="preserve">1.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930" w:type="dxa"/>
            </w:tcMar>
            <w:vAlign w:val="center"/>
          </w:tcPr>
          <w:p w:rsidR="00CE1F53" w:rsidRDefault="00EE77C3" w:rsidP="001D6C53">
            <w:pPr>
              <w:spacing w:before="1" w:line="265" w:lineRule="atLeast"/>
              <w:ind w:right="927"/>
              <w:jc w:val="both"/>
            </w:pPr>
            <w:r>
              <w:rPr>
                <w:color w:val="000000"/>
              </w:rPr>
              <w:t xml:space="preserve">Контрольные тесты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1718" w:type="dxa"/>
            </w:tcMar>
            <w:vAlign w:val="center"/>
          </w:tcPr>
          <w:p w:rsidR="00CE1F53" w:rsidRDefault="00EE77C3" w:rsidP="001D6C53">
            <w:pPr>
              <w:spacing w:before="1" w:line="265" w:lineRule="atLeast"/>
              <w:ind w:right="927"/>
              <w:jc w:val="both"/>
            </w:pPr>
            <w:r>
              <w:rPr>
                <w:color w:val="000000"/>
              </w:rPr>
              <w:t xml:space="preserve">протокол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1227" w:type="dxa"/>
            </w:tcMar>
            <w:vAlign w:val="center"/>
          </w:tcPr>
          <w:p w:rsidR="00CE1F53" w:rsidRDefault="00EE77C3" w:rsidP="001D6C53">
            <w:pPr>
              <w:spacing w:before="1" w:line="265" w:lineRule="atLeast"/>
              <w:ind w:right="927"/>
              <w:jc w:val="both"/>
            </w:pPr>
            <w:r>
              <w:rPr>
                <w:color w:val="000000"/>
              </w:rPr>
              <w:t xml:space="preserve">Форма, разработанная </w:t>
            </w:r>
          </w:p>
        </w:tc>
      </w:tr>
      <w:tr w:rsidR="00CE1F53" w:rsidRPr="004771F0">
        <w:trPr>
          <w:trHeight w:hRule="exact" w:val="837"/>
        </w:trPr>
        <w:tc>
          <w:tcPr>
            <w:tcW w:w="56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28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479" w:type="dxa"/>
            </w:tcMar>
            <w:vAlign w:val="center"/>
          </w:tcPr>
          <w:p w:rsidR="00CE1F53" w:rsidRPr="00EE77C3" w:rsidRDefault="00EE77C3" w:rsidP="001D6C53">
            <w:pPr>
              <w:spacing w:before="1" w:line="278" w:lineRule="atLeast"/>
              <w:ind w:right="927"/>
              <w:jc w:val="both"/>
              <w:rPr>
                <w:lang w:val="ru-RU"/>
              </w:rPr>
            </w:pPr>
            <w:r w:rsidRPr="00EE77C3">
              <w:rPr>
                <w:color w:val="000000"/>
                <w:lang w:val="ru-RU"/>
              </w:rPr>
              <w:t xml:space="preserve">Организацией и </w:t>
            </w:r>
            <w:proofErr w:type="gramStart"/>
            <w:r w:rsidRPr="00EE77C3">
              <w:rPr>
                <w:color w:val="000000"/>
                <w:lang w:val="ru-RU"/>
              </w:rPr>
              <w:t>включающая</w:t>
            </w:r>
            <w:proofErr w:type="gramEnd"/>
            <w:r w:rsidRPr="00EE77C3">
              <w:rPr>
                <w:color w:val="000000"/>
                <w:lang w:val="ru-RU"/>
              </w:rPr>
              <w:t xml:space="preserve"> тесты из Рабочей программы тренера - преподавателя </w:t>
            </w:r>
          </w:p>
        </w:tc>
      </w:tr>
      <w:tr w:rsidR="00CE1F53">
        <w:trPr>
          <w:trHeight w:hRule="exact" w:val="280"/>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line="265" w:lineRule="atLeast"/>
              <w:ind w:right="927"/>
              <w:jc w:val="both"/>
            </w:pPr>
            <w:r>
              <w:rPr>
                <w:color w:val="000000"/>
              </w:rPr>
              <w:t xml:space="preserve">2.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542" w:type="dxa"/>
            </w:tcMar>
            <w:vAlign w:val="center"/>
          </w:tcPr>
          <w:p w:rsidR="00CE1F53" w:rsidRDefault="00EE77C3" w:rsidP="001D6C53">
            <w:pPr>
              <w:spacing w:before="1" w:line="265" w:lineRule="atLeast"/>
              <w:ind w:right="927"/>
              <w:jc w:val="both"/>
            </w:pPr>
            <w:r>
              <w:rPr>
                <w:color w:val="000000"/>
              </w:rPr>
              <w:t xml:space="preserve">Медико-биологические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1439" w:type="dxa"/>
            </w:tcMar>
            <w:vAlign w:val="center"/>
          </w:tcPr>
          <w:p w:rsidR="00CE1F53" w:rsidRDefault="00EE77C3" w:rsidP="001D6C53">
            <w:pPr>
              <w:spacing w:before="1" w:line="265" w:lineRule="atLeast"/>
              <w:ind w:right="927"/>
              <w:jc w:val="both"/>
            </w:pPr>
            <w:r>
              <w:rPr>
                <w:color w:val="000000"/>
              </w:rPr>
              <w:t xml:space="preserve">Заключения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1241" w:type="dxa"/>
            </w:tcMar>
            <w:vAlign w:val="center"/>
          </w:tcPr>
          <w:p w:rsidR="00CE1F53" w:rsidRDefault="00EE77C3" w:rsidP="001D6C53">
            <w:pPr>
              <w:spacing w:before="1" w:line="265" w:lineRule="atLeast"/>
              <w:ind w:right="927"/>
              <w:jc w:val="both"/>
            </w:pPr>
            <w:r>
              <w:rPr>
                <w:color w:val="000000"/>
              </w:rPr>
              <w:t xml:space="preserve">Выдается Заключения </w:t>
            </w:r>
          </w:p>
        </w:tc>
      </w:tr>
      <w:tr w:rsidR="00CE1F53" w:rsidRPr="004771F0">
        <w:trPr>
          <w:trHeight w:hRule="exact" w:val="561"/>
        </w:trPr>
        <w:tc>
          <w:tcPr>
            <w:tcW w:w="56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000000"/>
              <w:right w:val="single" w:sz="4" w:space="0" w:color="000000"/>
            </w:tcBorders>
            <w:shd w:val="clear" w:color="auto" w:fill="FFFFFF"/>
            <w:tcMar>
              <w:left w:w="8" w:type="dxa"/>
              <w:right w:w="1551" w:type="dxa"/>
            </w:tcMar>
          </w:tcPr>
          <w:p w:rsidR="00CE1F53" w:rsidRDefault="00EE77C3" w:rsidP="001D6C53">
            <w:pPr>
              <w:spacing w:before="1" w:line="265" w:lineRule="atLeast"/>
              <w:ind w:right="927"/>
              <w:jc w:val="both"/>
            </w:pPr>
            <w:r>
              <w:rPr>
                <w:color w:val="000000"/>
              </w:rPr>
              <w:t xml:space="preserve">исследования </w:t>
            </w:r>
          </w:p>
        </w:tc>
        <w:tc>
          <w:tcPr>
            <w:tcW w:w="28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344" w:type="dxa"/>
            </w:tcMar>
            <w:vAlign w:val="center"/>
          </w:tcPr>
          <w:p w:rsidR="00CE1F53" w:rsidRPr="00EE77C3" w:rsidRDefault="00EE77C3" w:rsidP="001D6C53">
            <w:pPr>
              <w:spacing w:before="1" w:line="274" w:lineRule="atLeast"/>
              <w:ind w:right="927"/>
              <w:rPr>
                <w:lang w:val="ru-RU"/>
              </w:rPr>
            </w:pPr>
            <w:r w:rsidRPr="00EE77C3">
              <w:rPr>
                <w:color w:val="000000"/>
                <w:lang w:val="ru-RU"/>
              </w:rPr>
              <w:t xml:space="preserve">медицинским центром по всем видам исследования </w:t>
            </w:r>
          </w:p>
        </w:tc>
      </w:tr>
      <w:tr w:rsidR="00CE1F53">
        <w:trPr>
          <w:trHeight w:hRule="exact" w:val="277"/>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line="265" w:lineRule="atLeast"/>
              <w:ind w:right="927"/>
              <w:jc w:val="both"/>
            </w:pPr>
            <w:r>
              <w:rPr>
                <w:color w:val="000000"/>
              </w:rPr>
              <w:t xml:space="preserve">3.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1398" w:type="dxa"/>
            </w:tcMar>
            <w:vAlign w:val="center"/>
          </w:tcPr>
          <w:p w:rsidR="00CE1F53" w:rsidRDefault="00EE77C3" w:rsidP="001D6C53">
            <w:pPr>
              <w:spacing w:before="1" w:line="265" w:lineRule="atLeast"/>
              <w:ind w:right="927"/>
              <w:jc w:val="both"/>
            </w:pPr>
            <w:r>
              <w:rPr>
                <w:color w:val="000000"/>
              </w:rPr>
              <w:t xml:space="preserve">Собеседования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587" w:type="dxa"/>
            </w:tcMar>
            <w:vAlign w:val="center"/>
          </w:tcPr>
          <w:p w:rsidR="00CE1F53" w:rsidRDefault="00EE77C3" w:rsidP="001D6C53">
            <w:pPr>
              <w:spacing w:before="1" w:line="265" w:lineRule="atLeast"/>
              <w:ind w:right="927"/>
              <w:jc w:val="both"/>
            </w:pPr>
            <w:r>
              <w:rPr>
                <w:color w:val="000000"/>
              </w:rPr>
              <w:t xml:space="preserve">Протокол Комиссии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412" w:type="dxa"/>
            </w:tcMar>
            <w:vAlign w:val="center"/>
          </w:tcPr>
          <w:p w:rsidR="00CE1F53" w:rsidRDefault="00EE77C3" w:rsidP="001D6C53">
            <w:pPr>
              <w:spacing w:before="1" w:line="265" w:lineRule="atLeast"/>
              <w:ind w:right="927"/>
              <w:jc w:val="both"/>
            </w:pPr>
            <w:r>
              <w:rPr>
                <w:color w:val="000000"/>
              </w:rPr>
              <w:t>Проводится по итогам учебно-</w:t>
            </w:r>
          </w:p>
        </w:tc>
      </w:tr>
      <w:tr w:rsidR="00CE1F53">
        <w:trPr>
          <w:trHeight w:hRule="exact" w:val="560"/>
        </w:trPr>
        <w:tc>
          <w:tcPr>
            <w:tcW w:w="56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28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917" w:type="dxa"/>
            </w:tcMar>
            <w:vAlign w:val="center"/>
          </w:tcPr>
          <w:p w:rsidR="00CE1F53" w:rsidRDefault="00EE77C3" w:rsidP="001D6C53">
            <w:pPr>
              <w:spacing w:before="1" w:line="278" w:lineRule="atLeast"/>
              <w:ind w:right="927"/>
            </w:pPr>
            <w:r>
              <w:rPr>
                <w:color w:val="000000"/>
              </w:rPr>
              <w:t xml:space="preserve">тренировочного года или полугодий </w:t>
            </w:r>
          </w:p>
        </w:tc>
      </w:tr>
      <w:tr w:rsidR="00CE1F53">
        <w:trPr>
          <w:trHeight w:hRule="exact" w:val="275"/>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line="265" w:lineRule="atLeast"/>
              <w:ind w:right="927"/>
              <w:jc w:val="both"/>
            </w:pPr>
            <w:r>
              <w:rPr>
                <w:color w:val="000000"/>
              </w:rPr>
              <w:t xml:space="preserve">4.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498" w:type="dxa"/>
            </w:tcMar>
            <w:vAlign w:val="center"/>
          </w:tcPr>
          <w:p w:rsidR="00CE1F53" w:rsidRDefault="00EE77C3" w:rsidP="001D6C53">
            <w:pPr>
              <w:spacing w:before="1" w:line="265" w:lineRule="atLeast"/>
              <w:ind w:right="927"/>
              <w:jc w:val="both"/>
            </w:pPr>
            <w:r>
              <w:rPr>
                <w:color w:val="000000"/>
              </w:rPr>
              <w:t xml:space="preserve">Переводные нормативы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1675" w:type="dxa"/>
            </w:tcMar>
            <w:vAlign w:val="center"/>
          </w:tcPr>
          <w:p w:rsidR="00CE1F53" w:rsidRDefault="00EE77C3" w:rsidP="001D6C53">
            <w:pPr>
              <w:spacing w:before="1" w:line="265" w:lineRule="atLeast"/>
              <w:ind w:right="927"/>
              <w:jc w:val="both"/>
            </w:pPr>
            <w:r>
              <w:rPr>
                <w:color w:val="000000"/>
              </w:rPr>
              <w:t xml:space="preserve">Протокол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409" w:type="dxa"/>
            </w:tcMar>
            <w:vAlign w:val="center"/>
          </w:tcPr>
          <w:p w:rsidR="00CE1F53" w:rsidRDefault="00EE77C3" w:rsidP="001D6C53">
            <w:pPr>
              <w:spacing w:before="1" w:line="265" w:lineRule="atLeast"/>
              <w:ind w:right="927"/>
              <w:jc w:val="both"/>
            </w:pPr>
            <w:r>
              <w:rPr>
                <w:color w:val="000000"/>
              </w:rPr>
              <w:t xml:space="preserve">Проводятся только для этапов </w:t>
            </w:r>
          </w:p>
        </w:tc>
      </w:tr>
      <w:tr w:rsidR="00CE1F53" w:rsidRPr="004771F0">
        <w:trPr>
          <w:trHeight w:hRule="exact" w:val="1383"/>
        </w:trPr>
        <w:tc>
          <w:tcPr>
            <w:tcW w:w="564"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927"/>
            </w:pPr>
          </w:p>
        </w:tc>
        <w:tc>
          <w:tcPr>
            <w:tcW w:w="2842"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FFFFFF"/>
              <w:right w:val="single" w:sz="4" w:space="0" w:color="000000"/>
            </w:tcBorders>
            <w:shd w:val="clear" w:color="auto" w:fill="FFFFFF"/>
            <w:tcMar>
              <w:left w:w="6" w:type="dxa"/>
              <w:right w:w="0" w:type="dxa"/>
            </w:tcMar>
            <w:vAlign w:val="center"/>
          </w:tcPr>
          <w:p w:rsidR="00CE1F53" w:rsidRPr="00EE77C3" w:rsidRDefault="00EE77C3" w:rsidP="001D6C53">
            <w:pPr>
              <w:spacing w:before="1" w:line="278" w:lineRule="atLeast"/>
              <w:ind w:right="927"/>
              <w:rPr>
                <w:lang w:val="ru-RU"/>
              </w:rPr>
            </w:pPr>
            <w:r w:rsidRPr="00EE77C3">
              <w:rPr>
                <w:color w:val="000000"/>
                <w:lang w:val="ru-RU"/>
              </w:rPr>
              <w:t xml:space="preserve">начальной подготовки и </w:t>
            </w:r>
            <w:proofErr w:type="gramStart"/>
            <w:r w:rsidRPr="00EE77C3">
              <w:rPr>
                <w:color w:val="000000"/>
                <w:lang w:val="ru-RU"/>
              </w:rPr>
              <w:t>учебно- тренировочного</w:t>
            </w:r>
            <w:proofErr w:type="gramEnd"/>
            <w:r w:rsidRPr="00EE77C3">
              <w:rPr>
                <w:color w:val="000000"/>
                <w:lang w:val="ru-RU"/>
              </w:rPr>
              <w:t xml:space="preserve"> этапа (этапа спортивной специализации) до трех лет, не имеющих спортивных разрядов </w:t>
            </w:r>
          </w:p>
        </w:tc>
      </w:tr>
      <w:tr w:rsidR="00CE1F53" w:rsidRPr="004771F0">
        <w:trPr>
          <w:trHeight w:hRule="exact" w:val="280"/>
        </w:trPr>
        <w:tc>
          <w:tcPr>
            <w:tcW w:w="565"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9" w:type="dxa"/>
            </w:tcMar>
            <w:vAlign w:val="center"/>
          </w:tcPr>
          <w:p w:rsidR="00CE1F53" w:rsidRDefault="00EE77C3" w:rsidP="001D6C53">
            <w:pPr>
              <w:spacing w:line="265" w:lineRule="atLeast"/>
              <w:ind w:right="927"/>
              <w:jc w:val="both"/>
            </w:pPr>
            <w:r>
              <w:rPr>
                <w:color w:val="000000"/>
              </w:rPr>
              <w:t xml:space="preserve">5. </w:t>
            </w:r>
          </w:p>
        </w:tc>
        <w:tc>
          <w:tcPr>
            <w:tcW w:w="3122" w:type="dxa"/>
            <w:tcBorders>
              <w:top w:val="single" w:sz="4" w:space="0" w:color="000000"/>
              <w:left w:val="single" w:sz="4" w:space="0" w:color="000000"/>
              <w:bottom w:val="single" w:sz="4" w:space="0" w:color="FFFFFF"/>
              <w:right w:val="single" w:sz="4" w:space="0" w:color="000000"/>
            </w:tcBorders>
            <w:shd w:val="clear" w:color="auto" w:fill="FFFFFF"/>
            <w:tcMar>
              <w:left w:w="7" w:type="dxa"/>
              <w:right w:w="746" w:type="dxa"/>
            </w:tcMar>
            <w:vAlign w:val="center"/>
          </w:tcPr>
          <w:p w:rsidR="00CE1F53" w:rsidRDefault="00EE77C3" w:rsidP="001D6C53">
            <w:pPr>
              <w:spacing w:before="1" w:line="265" w:lineRule="atLeast"/>
              <w:ind w:right="927"/>
              <w:jc w:val="both"/>
            </w:pPr>
            <w:r>
              <w:rPr>
                <w:color w:val="000000"/>
              </w:rPr>
              <w:t xml:space="preserve">Просмотровые сборы </w:t>
            </w:r>
          </w:p>
        </w:tc>
        <w:tc>
          <w:tcPr>
            <w:tcW w:w="2841" w:type="dxa"/>
            <w:tcBorders>
              <w:top w:val="single" w:sz="4" w:space="0" w:color="000000"/>
              <w:left w:val="single" w:sz="4" w:space="0" w:color="000000"/>
              <w:bottom w:val="single" w:sz="4" w:space="0" w:color="FFFFFF"/>
              <w:right w:val="single" w:sz="4" w:space="0" w:color="000000"/>
            </w:tcBorders>
            <w:shd w:val="clear" w:color="auto" w:fill="FFFFFF"/>
            <w:tcMar>
              <w:left w:w="7" w:type="dxa"/>
              <w:right w:w="532" w:type="dxa"/>
            </w:tcMar>
            <w:vAlign w:val="center"/>
          </w:tcPr>
          <w:p w:rsidR="00CE1F53" w:rsidRDefault="00EE77C3" w:rsidP="001D6C53">
            <w:pPr>
              <w:spacing w:before="1" w:line="265" w:lineRule="atLeast"/>
              <w:ind w:right="927"/>
              <w:jc w:val="both"/>
            </w:pPr>
            <w:r>
              <w:rPr>
                <w:color w:val="000000"/>
              </w:rPr>
              <w:t xml:space="preserve">Заключение тренера,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3" w:type="dxa"/>
              <w:right w:w="197" w:type="dxa"/>
            </w:tcMar>
            <w:vAlign w:val="center"/>
          </w:tcPr>
          <w:p w:rsidR="00CE1F53" w:rsidRPr="00EE77C3" w:rsidRDefault="00EE77C3" w:rsidP="001D6C53">
            <w:pPr>
              <w:spacing w:before="1" w:line="265" w:lineRule="atLeast"/>
              <w:ind w:right="927"/>
              <w:jc w:val="both"/>
              <w:rPr>
                <w:lang w:val="ru-RU"/>
              </w:rPr>
            </w:pPr>
            <w:r w:rsidRPr="00EE77C3">
              <w:rPr>
                <w:color w:val="000000"/>
                <w:lang w:val="ru-RU"/>
              </w:rPr>
              <w:t xml:space="preserve">Проводятся при отборе детей </w:t>
            </w:r>
            <w:proofErr w:type="gramStart"/>
            <w:r w:rsidRPr="00EE77C3">
              <w:rPr>
                <w:color w:val="000000"/>
                <w:lang w:val="ru-RU"/>
              </w:rPr>
              <w:t>на</w:t>
            </w:r>
            <w:proofErr w:type="gramEnd"/>
            <w:r w:rsidRPr="00EE77C3">
              <w:rPr>
                <w:color w:val="000000"/>
                <w:lang w:val="ru-RU"/>
              </w:rPr>
              <w:t xml:space="preserve"> </w:t>
            </w:r>
          </w:p>
        </w:tc>
      </w:tr>
      <w:tr w:rsidR="00CE1F53" w:rsidRPr="004771F0">
        <w:trPr>
          <w:trHeight w:hRule="exact" w:val="1667"/>
        </w:trPr>
        <w:tc>
          <w:tcPr>
            <w:tcW w:w="565"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rsidP="001D6C53">
            <w:pPr>
              <w:ind w:right="927"/>
              <w:rPr>
                <w:lang w:val="ru-RU"/>
              </w:rPr>
            </w:pPr>
          </w:p>
        </w:tc>
        <w:tc>
          <w:tcPr>
            <w:tcW w:w="312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rsidP="001D6C53">
            <w:pPr>
              <w:ind w:right="927"/>
              <w:rPr>
                <w:lang w:val="ru-RU"/>
              </w:rPr>
            </w:pPr>
          </w:p>
        </w:tc>
        <w:tc>
          <w:tcPr>
            <w:tcW w:w="2841" w:type="dxa"/>
            <w:tcBorders>
              <w:top w:val="single" w:sz="4" w:space="0" w:color="FFFFFF"/>
              <w:left w:val="single" w:sz="4" w:space="0" w:color="000000"/>
              <w:bottom w:val="single" w:sz="4" w:space="0" w:color="000000"/>
              <w:right w:val="single" w:sz="4" w:space="0" w:color="000000"/>
            </w:tcBorders>
            <w:shd w:val="clear" w:color="auto" w:fill="FFFFFF"/>
            <w:tcMar>
              <w:left w:w="7" w:type="dxa"/>
              <w:right w:w="1640" w:type="dxa"/>
            </w:tcMar>
          </w:tcPr>
          <w:p w:rsidR="00CE1F53" w:rsidRDefault="00EE77C3" w:rsidP="001D6C53">
            <w:pPr>
              <w:spacing w:before="3" w:line="265" w:lineRule="atLeast"/>
              <w:ind w:right="927"/>
              <w:jc w:val="both"/>
            </w:pPr>
            <w:r>
              <w:rPr>
                <w:color w:val="000000"/>
              </w:rPr>
              <w:t xml:space="preserve">Комиссии </w:t>
            </w: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3" w:type="dxa"/>
              <w:right w:w="0" w:type="dxa"/>
            </w:tcMar>
            <w:vAlign w:val="center"/>
          </w:tcPr>
          <w:p w:rsidR="00CE1F53" w:rsidRPr="00EE77C3" w:rsidRDefault="00EE77C3" w:rsidP="001D6C53">
            <w:pPr>
              <w:spacing w:before="1" w:line="278" w:lineRule="atLeast"/>
              <w:ind w:right="927"/>
              <w:rPr>
                <w:lang w:val="ru-RU"/>
              </w:rPr>
            </w:pPr>
            <w:r w:rsidRPr="00EE77C3">
              <w:rPr>
                <w:color w:val="000000"/>
                <w:lang w:val="ru-RU"/>
              </w:rPr>
              <w:t>этапы спортивной подготовки</w:t>
            </w:r>
            <w:proofErr w:type="gramStart"/>
            <w:r w:rsidRPr="00EE77C3">
              <w:rPr>
                <w:color w:val="000000"/>
                <w:lang w:val="ru-RU"/>
              </w:rPr>
              <w:t xml:space="preserve"> ,</w:t>
            </w:r>
            <w:proofErr w:type="gramEnd"/>
            <w:r w:rsidRPr="00EE77C3">
              <w:rPr>
                <w:color w:val="000000"/>
                <w:lang w:val="ru-RU"/>
              </w:rPr>
              <w:t xml:space="preserve"> а также одаренных и способных детей перешедших из других видов спорта или поздно ориентированных на занятия спортом </w:t>
            </w:r>
          </w:p>
        </w:tc>
      </w:tr>
      <w:tr w:rsidR="00CE1F53">
        <w:trPr>
          <w:trHeight w:hRule="exact" w:val="287"/>
        </w:trPr>
        <w:tc>
          <w:tcPr>
            <w:tcW w:w="565"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9" w:type="dxa"/>
            </w:tcMar>
            <w:vAlign w:val="center"/>
          </w:tcPr>
          <w:p w:rsidR="00CE1F53" w:rsidRDefault="00EE77C3" w:rsidP="001D6C53">
            <w:pPr>
              <w:spacing w:line="265" w:lineRule="atLeast"/>
              <w:ind w:right="927"/>
              <w:jc w:val="both"/>
            </w:pPr>
            <w:r>
              <w:rPr>
                <w:color w:val="000000"/>
              </w:rPr>
              <w:t xml:space="preserve">6. </w:t>
            </w:r>
          </w:p>
        </w:tc>
        <w:tc>
          <w:tcPr>
            <w:tcW w:w="3122" w:type="dxa"/>
            <w:tcBorders>
              <w:top w:val="single" w:sz="4" w:space="0" w:color="000000"/>
              <w:left w:val="single" w:sz="4" w:space="0" w:color="000000"/>
              <w:bottom w:val="single" w:sz="4" w:space="0" w:color="FFFFFF"/>
              <w:right w:val="single" w:sz="4" w:space="0" w:color="000000"/>
            </w:tcBorders>
            <w:shd w:val="clear" w:color="auto" w:fill="FFFFFF"/>
            <w:tcMar>
              <w:left w:w="7" w:type="dxa"/>
              <w:right w:w="2392" w:type="dxa"/>
            </w:tcMar>
            <w:vAlign w:val="center"/>
          </w:tcPr>
          <w:p w:rsidR="00CE1F53" w:rsidRDefault="00EE77C3" w:rsidP="001D6C53">
            <w:pPr>
              <w:spacing w:before="1" w:line="284" w:lineRule="atLeast"/>
              <w:ind w:right="927"/>
              <w:jc w:val="both"/>
              <w:rPr>
                <w:sz w:val="16"/>
                <w:szCs w:val="16"/>
              </w:rPr>
            </w:pPr>
            <w:r>
              <w:rPr>
                <w:color w:val="000000"/>
              </w:rPr>
              <w:t>Дру</w:t>
            </w:r>
            <w:r>
              <w:rPr>
                <w:color w:val="000000"/>
                <w:sz w:val="16"/>
                <w:szCs w:val="16"/>
              </w:rPr>
              <w:t>гие</w:t>
            </w:r>
          </w:p>
        </w:tc>
        <w:tc>
          <w:tcPr>
            <w:tcW w:w="6517" w:type="dxa"/>
            <w:gridSpan w:val="2"/>
            <w:tcBorders>
              <w:top w:val="single" w:sz="4" w:space="0" w:color="000000"/>
              <w:left w:val="single" w:sz="4" w:space="0" w:color="000000"/>
              <w:bottom w:val="single" w:sz="4" w:space="0" w:color="FFFFFF"/>
              <w:right w:val="single" w:sz="4" w:space="0" w:color="000000"/>
            </w:tcBorders>
            <w:shd w:val="clear" w:color="auto" w:fill="FFFFFF"/>
            <w:tcMar>
              <w:left w:w="7" w:type="dxa"/>
              <w:right w:w="1415" w:type="dxa"/>
            </w:tcMar>
            <w:vAlign w:val="center"/>
          </w:tcPr>
          <w:p w:rsidR="00CE1F53" w:rsidRDefault="00EE77C3" w:rsidP="001D6C53">
            <w:pPr>
              <w:spacing w:line="265" w:lineRule="atLeast"/>
              <w:ind w:right="927"/>
              <w:jc w:val="both"/>
            </w:pPr>
            <w:r>
              <w:rPr>
                <w:color w:val="000000"/>
              </w:rPr>
              <w:t xml:space="preserve">устанавливаются Организацией самостоятельно </w:t>
            </w:r>
          </w:p>
        </w:tc>
      </w:tr>
    </w:tbl>
    <w:p w:rsidR="00CE1F53" w:rsidRPr="00EE77C3" w:rsidRDefault="00EE77C3" w:rsidP="001D6C53">
      <w:pPr>
        <w:numPr>
          <w:ilvl w:val="0"/>
          <w:numId w:val="66"/>
        </w:numPr>
        <w:spacing w:before="20" w:line="308" w:lineRule="atLeast"/>
        <w:ind w:right="927"/>
        <w:jc w:val="both"/>
        <w:rPr>
          <w:sz w:val="28"/>
          <w:szCs w:val="28"/>
          <w:lang w:val="ru-RU"/>
        </w:rPr>
      </w:pPr>
      <w:r w:rsidRPr="00EE77C3">
        <w:rPr>
          <w:rFonts w:ascii="Arial" w:eastAsia="Arial" w:hAnsi="Arial" w:cs="Arial"/>
          <w:color w:val="000000"/>
          <w:sz w:val="2"/>
          <w:szCs w:val="2"/>
          <w:lang w:val="ru-RU"/>
        </w:rPr>
        <w:br w:type="page"/>
      </w:r>
      <w:r w:rsidRPr="00EE77C3">
        <w:rPr>
          <w:b/>
          <w:bCs/>
          <w:color w:val="000000"/>
          <w:sz w:val="28"/>
          <w:szCs w:val="28"/>
          <w:lang w:val="ru-RU" w:bidi="ru-RU"/>
        </w:rPr>
        <w:lastRenderedPageBreak/>
        <w:t>Контрольные</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контрольно-переводные</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нормативы</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(испытания)</w:t>
      </w:r>
      <w:r w:rsidRPr="00EE77C3">
        <w:rPr>
          <w:b/>
          <w:bCs/>
          <w:color w:val="000000"/>
          <w:sz w:val="28"/>
          <w:szCs w:val="28"/>
          <w:lang w:val="ru-RU"/>
        </w:rPr>
        <w:t xml:space="preserve">  </w:t>
      </w:r>
    </w:p>
    <w:p w:rsidR="00CE1F53" w:rsidRPr="00EE77C3" w:rsidRDefault="00EE77C3" w:rsidP="001D6C53">
      <w:pPr>
        <w:spacing w:before="41" w:line="308" w:lineRule="atLeast"/>
        <w:ind w:left="77" w:right="927"/>
        <w:jc w:val="both"/>
        <w:rPr>
          <w:sz w:val="28"/>
          <w:szCs w:val="28"/>
          <w:lang w:val="ru-RU"/>
        </w:rPr>
      </w:pPr>
      <w:r w:rsidRPr="00EE77C3">
        <w:rPr>
          <w:b/>
          <w:bCs/>
          <w:color w:val="000000"/>
          <w:spacing w:val="2"/>
          <w:sz w:val="28"/>
          <w:szCs w:val="28"/>
          <w:lang w:val="ru-RU" w:bidi="ru-RU"/>
        </w:rPr>
        <w:t>по</w:t>
      </w:r>
      <w:r w:rsidRPr="00EE77C3">
        <w:rPr>
          <w:b/>
          <w:bCs/>
          <w:color w:val="000000"/>
          <w:sz w:val="28"/>
          <w:szCs w:val="28"/>
          <w:lang w:val="ru-RU"/>
        </w:rPr>
        <w:t xml:space="preserve"> </w:t>
      </w:r>
      <w:r w:rsidRPr="00EE77C3">
        <w:rPr>
          <w:b/>
          <w:bCs/>
          <w:color w:val="000000"/>
          <w:sz w:val="28"/>
          <w:szCs w:val="28"/>
          <w:lang w:val="ru-RU" w:bidi="ru-RU"/>
        </w:rPr>
        <w:t>этапам</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proofErr w:type="gramStart"/>
      <w:r w:rsidRPr="00EE77C3">
        <w:rPr>
          <w:b/>
          <w:bCs/>
          <w:color w:val="000000"/>
          <w:sz w:val="28"/>
          <w:szCs w:val="28"/>
          <w:lang w:val="ru-RU"/>
        </w:rPr>
        <w:t xml:space="preserve"> </w:t>
      </w:r>
      <w:r w:rsidRPr="00EE77C3">
        <w:rPr>
          <w:b/>
          <w:bCs/>
          <w:color w:val="000000"/>
          <w:sz w:val="28"/>
          <w:szCs w:val="28"/>
          <w:lang w:val="ru-RU" w:bidi="ru-RU"/>
        </w:rPr>
        <w:t>:</w:t>
      </w:r>
      <w:proofErr w:type="gramEnd"/>
      <w:r w:rsidRPr="00EE77C3">
        <w:rPr>
          <w:b/>
          <w:bCs/>
          <w:color w:val="000000"/>
          <w:sz w:val="28"/>
          <w:szCs w:val="28"/>
          <w:lang w:val="ru-RU"/>
        </w:rPr>
        <w:t xml:space="preserve"> </w:t>
      </w:r>
    </w:p>
    <w:p w:rsidR="00CE1F53" w:rsidRPr="00EE77C3" w:rsidRDefault="00EE77C3" w:rsidP="001D6C53">
      <w:pPr>
        <w:spacing w:before="18" w:line="321" w:lineRule="atLeast"/>
        <w:ind w:left="77" w:right="927"/>
        <w:jc w:val="both"/>
        <w:rPr>
          <w:sz w:val="28"/>
          <w:szCs w:val="28"/>
          <w:lang w:val="ru-RU"/>
        </w:rPr>
      </w:pPr>
      <w:r w:rsidRPr="00EE77C3">
        <w:rPr>
          <w:color w:val="000000"/>
          <w:sz w:val="28"/>
          <w:szCs w:val="28"/>
          <w:lang w:val="ru-RU" w:bidi="ru-RU"/>
        </w:rPr>
        <w:t>13.1.Нормативы</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подготовки</w:t>
      </w:r>
      <w:r w:rsidRPr="00EE77C3">
        <w:rPr>
          <w:color w:val="000000"/>
          <w:spacing w:val="18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pacing w:val="3"/>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7"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3318"/>
        <w:gridCol w:w="1373"/>
        <w:gridCol w:w="1306"/>
        <w:gridCol w:w="1157"/>
        <w:gridCol w:w="1244"/>
        <w:gridCol w:w="33"/>
        <w:gridCol w:w="1077"/>
      </w:tblGrid>
      <w:tr w:rsidR="00CE1F53">
        <w:trPr>
          <w:trHeight w:hRule="exact" w:val="56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92" w:type="dxa"/>
              <w:right w:w="30" w:type="dxa"/>
            </w:tcMar>
            <w:vAlign w:val="center"/>
          </w:tcPr>
          <w:p w:rsidR="00CE1F53" w:rsidRDefault="00EE77C3">
            <w:pPr>
              <w:spacing w:before="1" w:line="278"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08" w:type="dxa"/>
              <w:right w:w="855" w:type="dxa"/>
            </w:tcMar>
            <w:vAlign w:val="center"/>
          </w:tcPr>
          <w:p w:rsidR="00CE1F53" w:rsidRDefault="00EE77C3">
            <w:pPr>
              <w:spacing w:line="265" w:lineRule="atLeast"/>
              <w:jc w:val="both"/>
            </w:pPr>
            <w:r>
              <w:rPr>
                <w:color w:val="000000"/>
                <w:lang w:bidi="ru-RU"/>
              </w:rPr>
              <w:t>Упражнения</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78" w:lineRule="atLeast"/>
              <w:ind w:firstLine="91"/>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312" w:type="dxa"/>
              <w:right w:w="163" w:type="dxa"/>
            </w:tcMar>
            <w:vAlign w:val="center"/>
          </w:tcPr>
          <w:p w:rsidR="00CE1F53" w:rsidRDefault="00EE77C3">
            <w:pPr>
              <w:spacing w:line="278" w:lineRule="atLeast"/>
              <w:jc w:val="center"/>
            </w:pPr>
            <w:r>
              <w:rPr>
                <w:color w:val="000000"/>
                <w:lang w:bidi="ru-RU"/>
              </w:rPr>
              <w:t>Норматив</w:t>
            </w:r>
            <w:r>
              <w:rPr>
                <w:color w:val="000000"/>
              </w:rPr>
              <w:t xml:space="preserve"> </w:t>
            </w:r>
            <w:r>
              <w:rPr>
                <w:color w:val="000000"/>
                <w:lang w:bidi="ru-RU"/>
              </w:rPr>
              <w:t>до</w:t>
            </w:r>
            <w:r>
              <w:rPr>
                <w:color w:val="000000"/>
              </w:rPr>
              <w:t xml:space="preserve"> </w:t>
            </w:r>
            <w:r>
              <w:rPr>
                <w:color w:val="000000"/>
                <w:lang w:bidi="ru-RU"/>
              </w:rPr>
              <w:t>года</w:t>
            </w:r>
            <w:r>
              <w:rPr>
                <w:color w:val="000000"/>
              </w:rPr>
              <w:t xml:space="preserve"> </w:t>
            </w:r>
            <w:r>
              <w:rPr>
                <w:color w:val="000000"/>
                <w:lang w:bidi="ru-RU"/>
              </w:rPr>
              <w:t>обучения</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298" w:type="dxa"/>
              <w:right w:w="139" w:type="dxa"/>
            </w:tcMar>
            <w:vAlign w:val="center"/>
          </w:tcPr>
          <w:p w:rsidR="00CE1F53" w:rsidRDefault="00EE77C3">
            <w:pPr>
              <w:spacing w:line="278" w:lineRule="atLeast"/>
              <w:jc w:val="center"/>
            </w:pPr>
            <w:r>
              <w:rPr>
                <w:color w:val="000000"/>
                <w:lang w:bidi="ru-RU"/>
              </w:rPr>
              <w:t>Норматив</w:t>
            </w:r>
            <w:r>
              <w:rPr>
                <w:color w:val="000000"/>
              </w:rPr>
              <w:t xml:space="preserve"> </w:t>
            </w:r>
            <w:r>
              <w:rPr>
                <w:color w:val="000000"/>
                <w:lang w:bidi="ru-RU"/>
              </w:rPr>
              <w:t>свыше</w:t>
            </w:r>
            <w:r>
              <w:rPr>
                <w:color w:val="000000"/>
              </w:rPr>
              <w:t xml:space="preserve"> </w:t>
            </w:r>
            <w:r>
              <w:rPr>
                <w:color w:val="000000"/>
                <w:spacing w:val="1"/>
                <w:lang w:bidi="ru-RU"/>
              </w:rPr>
              <w:t>года</w:t>
            </w:r>
            <w:r>
              <w:rPr>
                <w:color w:val="000000"/>
              </w:rPr>
              <w:t xml:space="preserve"> </w:t>
            </w:r>
            <w:r>
              <w:rPr>
                <w:color w:val="000000"/>
                <w:lang w:bidi="ru-RU"/>
              </w:rPr>
              <w:t>обучения</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92" w:type="dxa"/>
              <w:right w:w="30"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008" w:type="dxa"/>
              <w:right w:w="855"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58" w:type="dxa"/>
              <w:right w:w="6" w:type="dxa"/>
            </w:tcMar>
            <w:vAlign w:val="center"/>
          </w:tcPr>
          <w:p w:rsidR="00CE1F53" w:rsidRDefault="00EE77C3">
            <w:pPr>
              <w:spacing w:line="265" w:lineRule="atLeast"/>
              <w:jc w:val="both"/>
            </w:pPr>
            <w:r>
              <w:rPr>
                <w:color w:val="000000"/>
                <w:lang w:bidi="ru-RU"/>
              </w:rPr>
              <w:t>мальчики</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63" w:type="dxa"/>
              <w:right w:w="6" w:type="dxa"/>
            </w:tcMar>
            <w:vAlign w:val="center"/>
          </w:tcPr>
          <w:p w:rsidR="00CE1F53" w:rsidRDefault="00EE77C3">
            <w:pPr>
              <w:spacing w:before="1" w:line="265" w:lineRule="atLeast"/>
              <w:jc w:val="both"/>
            </w:pPr>
            <w:r>
              <w:rPr>
                <w:color w:val="000000"/>
                <w:lang w:bidi="ru-RU"/>
              </w:rPr>
              <w:t>девочки</w:t>
            </w:r>
            <w:r>
              <w:rPr>
                <w:color w:val="00000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мальчики</w:t>
            </w:r>
            <w:r>
              <w:rPr>
                <w:color w:val="000000"/>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20" w:type="dxa"/>
              <w:right w:w="0" w:type="dxa"/>
            </w:tcMar>
            <w:vAlign w:val="center"/>
          </w:tcPr>
          <w:p w:rsidR="00CE1F53" w:rsidRDefault="00EE77C3">
            <w:pPr>
              <w:spacing w:before="1" w:line="265" w:lineRule="atLeast"/>
              <w:jc w:val="both"/>
            </w:pPr>
            <w:r>
              <w:rPr>
                <w:color w:val="000000"/>
                <w:lang w:bidi="ru-RU"/>
              </w:rPr>
              <w:t>девочки</w:t>
            </w:r>
            <w:r>
              <w:rPr>
                <w:color w:val="000000"/>
              </w:rPr>
              <w:t xml:space="preserve"> </w:t>
            </w:r>
          </w:p>
        </w:tc>
      </w:tr>
      <w:tr w:rsidR="00CE1F53">
        <w:trPr>
          <w:trHeight w:hRule="exact" w:val="576"/>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3227"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4771F0">
        <w:trPr>
          <w:trHeight w:hRule="exact" w:val="576"/>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1124" w:type="dxa"/>
              <w:right w:w="965"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9-10</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spacing w:val="1"/>
                <w:lang w:bidi="ru-RU"/>
              </w:rPr>
              <w:t>6,2</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28" w:type="dxa"/>
              <w:right w:w="267" w:type="dxa"/>
            </w:tcMar>
            <w:vAlign w:val="center"/>
          </w:tcPr>
          <w:p w:rsidR="00CE1F53" w:rsidRDefault="00EE77C3">
            <w:pPr>
              <w:spacing w:before="1" w:line="265" w:lineRule="atLeast"/>
              <w:jc w:val="both"/>
            </w:pPr>
            <w:r>
              <w:rPr>
                <w:color w:val="000000"/>
                <w:spacing w:val="1"/>
                <w:lang w:bidi="ru-RU"/>
              </w:rPr>
              <w:t>6,4</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57" w:type="dxa"/>
              <w:right w:w="40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4"/>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960" w:type="dxa"/>
              <w:right w:w="807"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365" w:type="dxa"/>
              <w:right w:w="209"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960" w:type="dxa"/>
              <w:right w:w="80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365" w:type="dxa"/>
              <w:right w:w="209"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42" w:type="dxa"/>
              <w:right w:w="282" w:type="dxa"/>
            </w:tcMar>
            <w:vAlign w:val="center"/>
          </w:tcPr>
          <w:p w:rsidR="00CE1F53" w:rsidRDefault="00EE77C3">
            <w:pPr>
              <w:spacing w:before="1" w:line="265" w:lineRule="atLeast"/>
              <w:jc w:val="both"/>
            </w:pPr>
            <w:r>
              <w:rPr>
                <w:color w:val="000000"/>
                <w:lang w:bidi="ru-RU"/>
              </w:rPr>
              <w:t>6.10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6.30</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08" w:type="dxa"/>
              <w:right w:w="253" w:type="dxa"/>
            </w:tcMar>
            <w:vAlign w:val="center"/>
          </w:tcPr>
          <w:p w:rsidR="00CE1F53" w:rsidRDefault="00EE77C3">
            <w:pPr>
              <w:spacing w:before="1" w:line="265" w:lineRule="atLeast"/>
              <w:jc w:val="both"/>
            </w:pPr>
            <w:r>
              <w:rPr>
                <w:color w:val="000000"/>
                <w:lang w:bidi="ru-RU"/>
              </w:rPr>
              <w:t>5.50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6.20</w:t>
            </w:r>
            <w:r>
              <w:rPr>
                <w:color w:val="000000"/>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3"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58" w:type="dxa"/>
              <w:right w:w="7"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spacing w:val="1"/>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52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831"/>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58" w:type="dxa"/>
              <w:right w:w="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90" w:type="dxa"/>
              <w:right w:w="342"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47" w:type="dxa"/>
              <w:right w:w="296"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23" w:type="dxa"/>
              <w:right w:w="272" w:type="dxa"/>
            </w:tcMar>
            <w:vAlign w:val="center"/>
          </w:tcPr>
          <w:p w:rsidR="00CE1F53" w:rsidRDefault="00EE77C3">
            <w:pPr>
              <w:spacing w:before="1" w:line="265" w:lineRule="atLeast"/>
              <w:jc w:val="both"/>
            </w:pPr>
            <w:r>
              <w:rPr>
                <w:color w:val="000000"/>
                <w:lang w:bidi="ru-RU"/>
              </w:rPr>
              <w:t>+4</w:t>
            </w:r>
            <w:r>
              <w:rPr>
                <w:color w:val="000000"/>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spacing w:val="1"/>
                <w:lang w:bidi="ru-RU"/>
              </w:rPr>
              <w:t>9,6</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28" w:type="dxa"/>
              <w:right w:w="267" w:type="dxa"/>
            </w:tcMar>
            <w:vAlign w:val="center"/>
          </w:tcPr>
          <w:p w:rsidR="00CE1F53" w:rsidRDefault="00EE77C3">
            <w:pPr>
              <w:spacing w:before="1" w:line="265" w:lineRule="atLeast"/>
              <w:jc w:val="both"/>
            </w:pPr>
            <w:r>
              <w:rPr>
                <w:color w:val="000000"/>
                <w:spacing w:val="1"/>
                <w:lang w:bidi="ru-RU"/>
              </w:rPr>
              <w:t>9,9</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1" w:type="dxa"/>
            </w:tcMar>
            <w:vAlign w:val="center"/>
          </w:tcPr>
          <w:p w:rsidR="00CE1F53" w:rsidRDefault="00EE77C3">
            <w:pPr>
              <w:spacing w:before="1" w:line="265" w:lineRule="atLeast"/>
              <w:jc w:val="both"/>
            </w:pPr>
            <w:r>
              <w:rPr>
                <w:color w:val="000000"/>
                <w:spacing w:val="1"/>
                <w:lang w:bidi="ru-RU"/>
              </w:rPr>
              <w:t>9,0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10,4</w:t>
            </w:r>
            <w:r>
              <w:rPr>
                <w:color w:val="000000"/>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5" w:type="dxa"/>
            </w:tcMar>
            <w:vAlign w:val="center"/>
          </w:tcPr>
          <w:p w:rsidR="00CE1F53" w:rsidRDefault="00EE77C3">
            <w:pPr>
              <w:spacing w:before="1" w:line="265" w:lineRule="atLeast"/>
              <w:jc w:val="both"/>
            </w:pPr>
            <w:r>
              <w:rPr>
                <w:color w:val="000000"/>
                <w:lang w:bidi="ru-RU"/>
              </w:rPr>
              <w:t>130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94" w:type="dxa"/>
              <w:right w:w="243" w:type="dxa"/>
            </w:tcMar>
            <w:vAlign w:val="center"/>
          </w:tcPr>
          <w:p w:rsidR="00CE1F53" w:rsidRDefault="00EE77C3">
            <w:pPr>
              <w:spacing w:before="1" w:line="265" w:lineRule="atLeast"/>
              <w:jc w:val="both"/>
            </w:pPr>
            <w:r>
              <w:rPr>
                <w:color w:val="000000"/>
                <w:lang w:bidi="ru-RU"/>
              </w:rPr>
              <w:t>120</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86" w:type="dxa"/>
            </w:tcMar>
            <w:vAlign w:val="center"/>
          </w:tcPr>
          <w:p w:rsidR="00CE1F53" w:rsidRDefault="00EE77C3">
            <w:pPr>
              <w:spacing w:before="1" w:line="265" w:lineRule="atLeast"/>
              <w:jc w:val="both"/>
            </w:pPr>
            <w:r>
              <w:rPr>
                <w:color w:val="000000"/>
                <w:lang w:bidi="ru-RU"/>
              </w:rPr>
              <w:t>150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70" w:type="dxa"/>
              <w:right w:w="219" w:type="dxa"/>
            </w:tcMar>
            <w:vAlign w:val="center"/>
          </w:tcPr>
          <w:p w:rsidR="00CE1F53" w:rsidRDefault="00EE77C3">
            <w:pPr>
              <w:spacing w:before="1" w:line="265" w:lineRule="atLeast"/>
              <w:jc w:val="both"/>
            </w:pPr>
            <w:r>
              <w:rPr>
                <w:color w:val="000000"/>
                <w:lang w:bidi="ru-RU"/>
              </w:rPr>
              <w:t>135</w:t>
            </w:r>
            <w:r>
              <w:rPr>
                <w:color w:val="000000"/>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931" w:type="dxa"/>
              <w:right w:w="782" w:type="dxa"/>
            </w:tcMar>
            <w:vAlign w:val="center"/>
          </w:tcPr>
          <w:p w:rsidR="00CE1F53" w:rsidRDefault="00EE77C3">
            <w:pPr>
              <w:spacing w:before="1" w:line="278" w:lineRule="atLeast"/>
              <w:jc w:val="center"/>
            </w:pPr>
            <w:r>
              <w:rPr>
                <w:color w:val="000000"/>
                <w:lang w:bidi="ru-RU"/>
              </w:rPr>
              <w:t>Метание</w:t>
            </w:r>
            <w:r>
              <w:rPr>
                <w:color w:val="000000"/>
              </w:rPr>
              <w:t xml:space="preserve"> </w:t>
            </w:r>
            <w:r>
              <w:rPr>
                <w:color w:val="000000"/>
                <w:lang w:bidi="ru-RU"/>
              </w:rPr>
              <w:t>мяча</w:t>
            </w:r>
            <w:r>
              <w:rPr>
                <w:color w:val="000000"/>
              </w:rPr>
              <w:t xml:space="preserve"> </w:t>
            </w:r>
            <w:r>
              <w:rPr>
                <w:color w:val="000000"/>
                <w:spacing w:val="1"/>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EE77C3">
            <w:pPr>
              <w:spacing w:line="265" w:lineRule="atLeast"/>
              <w:jc w:val="both"/>
            </w:pPr>
            <w:r>
              <w:rPr>
                <w:color w:val="000000"/>
                <w:lang w:bidi="ru-RU"/>
              </w:rPr>
              <w:t>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931" w:type="dxa"/>
              <w:right w:w="782"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57" w:type="dxa"/>
              <w:right w:w="301"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33" w:type="dxa"/>
              <w:right w:w="277"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rsidRPr="004771F0">
        <w:trPr>
          <w:trHeight w:hRule="exact" w:val="581"/>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1095" w:type="dxa"/>
              <w:right w:w="931" w:type="dxa"/>
            </w:tcMar>
            <w:vAlign w:val="center"/>
          </w:tcPr>
          <w:p w:rsidR="00CE1F53" w:rsidRPr="00EE77C3" w:rsidRDefault="00EE77C3">
            <w:pPr>
              <w:spacing w:before="1" w:line="265" w:lineRule="atLeast"/>
              <w:jc w:val="both"/>
              <w:rPr>
                <w:lang w:val="ru-RU"/>
              </w:rPr>
            </w:pPr>
            <w:r w:rsidRPr="00EE77C3">
              <w:rPr>
                <w:color w:val="000000"/>
                <w:lang w:val="ru-RU" w:bidi="ru-RU"/>
              </w:rPr>
              <w:t>2.Нормативы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1"/>
                <w:lang w:val="ru-RU" w:bidi="ru-RU"/>
              </w:rPr>
              <w:t>11-12</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42" w:type="dxa"/>
              <w:right w:w="282" w:type="dxa"/>
            </w:tcMar>
            <w:vAlign w:val="center"/>
          </w:tcPr>
          <w:p w:rsidR="00CE1F53" w:rsidRDefault="00EE77C3">
            <w:pPr>
              <w:spacing w:before="1" w:line="265" w:lineRule="atLeast"/>
              <w:jc w:val="both"/>
            </w:pPr>
            <w:r>
              <w:rPr>
                <w:color w:val="000000"/>
                <w:lang w:bidi="ru-RU"/>
              </w:rPr>
              <w:t>10,9</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11,3</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08" w:type="dxa"/>
              <w:right w:w="253" w:type="dxa"/>
            </w:tcMar>
            <w:vAlign w:val="center"/>
          </w:tcPr>
          <w:p w:rsidR="00CE1F53" w:rsidRDefault="00EE77C3">
            <w:pPr>
              <w:spacing w:before="1" w:line="265" w:lineRule="atLeast"/>
              <w:jc w:val="both"/>
            </w:pPr>
            <w:r>
              <w:rPr>
                <w:color w:val="000000"/>
                <w:lang w:bidi="ru-RU"/>
              </w:rPr>
              <w:t>10,4</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10,9</w:t>
            </w:r>
            <w:r>
              <w:rPr>
                <w:color w:val="000000"/>
              </w:rPr>
              <w:t xml:space="preserve"> </w:t>
            </w:r>
          </w:p>
        </w:tc>
      </w:tr>
      <w:tr w:rsidR="00CE1F53">
        <w:trPr>
          <w:trHeight w:hRule="exact" w:val="284"/>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2.2.</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960" w:type="dxa"/>
              <w:right w:w="809"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1500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365" w:type="dxa"/>
              <w:right w:w="212" w:type="dxa"/>
            </w:tcMar>
            <w:vAlign w:val="center"/>
          </w:tcPr>
          <w:p w:rsidR="00CE1F53" w:rsidRDefault="00EE77C3">
            <w:pPr>
              <w:spacing w:before="1" w:line="265" w:lineRule="atLeast"/>
              <w:jc w:val="both"/>
            </w:pPr>
            <w:r>
              <w:rPr>
                <w:color w:val="000000"/>
                <w:lang w:bidi="ru-RU"/>
              </w:rPr>
              <w:t>с,</w:t>
            </w:r>
            <w:r>
              <w:rPr>
                <w:color w:val="000000"/>
              </w:rPr>
              <w:t xml:space="preserve"> </w:t>
            </w:r>
            <w:r>
              <w:rPr>
                <w:color w:val="000000"/>
                <w:lang w:bidi="ru-RU"/>
              </w:rPr>
              <w:t>мин</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spacing w:val="1"/>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960" w:type="dxa"/>
              <w:right w:w="80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365" w:type="dxa"/>
              <w:right w:w="212"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42" w:type="dxa"/>
              <w:right w:w="282" w:type="dxa"/>
            </w:tcMar>
            <w:vAlign w:val="center"/>
          </w:tcPr>
          <w:p w:rsidR="00CE1F53" w:rsidRDefault="00EE77C3">
            <w:pPr>
              <w:spacing w:before="1" w:line="265" w:lineRule="atLeast"/>
              <w:jc w:val="both"/>
            </w:pPr>
            <w:r>
              <w:rPr>
                <w:color w:val="000000"/>
                <w:lang w:bidi="ru-RU"/>
              </w:rPr>
              <w:t>8.20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8.55</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08" w:type="dxa"/>
              <w:right w:w="253" w:type="dxa"/>
            </w:tcMar>
            <w:vAlign w:val="center"/>
          </w:tcPr>
          <w:p w:rsidR="00CE1F53" w:rsidRDefault="00EE77C3">
            <w:pPr>
              <w:spacing w:before="1" w:line="265" w:lineRule="atLeast"/>
              <w:jc w:val="both"/>
            </w:pPr>
            <w:r>
              <w:rPr>
                <w:color w:val="000000"/>
                <w:lang w:bidi="ru-RU"/>
              </w:rPr>
              <w:t>8.05</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8.29</w:t>
            </w:r>
            <w:r>
              <w:rPr>
                <w:color w:val="000000"/>
              </w:rPr>
              <w:t xml:space="preserve"> </w:t>
            </w:r>
          </w:p>
        </w:tc>
      </w:tr>
      <w:tr w:rsidR="00CE1F53">
        <w:trPr>
          <w:trHeight w:hRule="exact" w:val="29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3" w:type="dxa"/>
            </w:tcMar>
            <w:vAlign w:val="center"/>
          </w:tcPr>
          <w:p w:rsidR="00CE1F53" w:rsidRDefault="00EE77C3">
            <w:pPr>
              <w:spacing w:before="1" w:line="265" w:lineRule="atLeast"/>
              <w:jc w:val="both"/>
            </w:pPr>
            <w:r>
              <w:rPr>
                <w:color w:val="000000"/>
                <w:lang w:bidi="ru-RU"/>
              </w:rPr>
              <w:t>7</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9</w:t>
            </w:r>
            <w:r>
              <w:rPr>
                <w:color w:val="000000"/>
              </w:rPr>
              <w:t xml:space="preserve"> </w:t>
            </w:r>
          </w:p>
        </w:tc>
      </w:tr>
      <w:tr w:rsidR="00CE1F53">
        <w:trPr>
          <w:trHeight w:hRule="exact" w:val="29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370" w:type="dxa"/>
              <w:right w:w="217" w:type="dxa"/>
            </w:tcMar>
            <w:vAlign w:val="center"/>
          </w:tcPr>
          <w:p w:rsidR="00CE1F53" w:rsidRPr="00EE77C3" w:rsidRDefault="00EE77C3">
            <w:pPr>
              <w:spacing w:before="1" w:line="278" w:lineRule="atLeast"/>
              <w:ind w:firstLine="163"/>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370" w:type="dxa"/>
              <w:right w:w="21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91" w:type="dxa"/>
              <w:right w:w="435"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33" w:type="dxa"/>
              <w:right w:w="384"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57" w:type="dxa"/>
              <w:right w:w="406"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509" w:type="dxa"/>
              <w:right w:w="360"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9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Pr="00EE77C3" w:rsidRDefault="00EE77C3">
            <w:pPr>
              <w:spacing w:before="1" w:line="278" w:lineRule="atLeast"/>
              <w:ind w:firstLine="120"/>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низкой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r w:rsidRPr="00EE77C3">
              <w:rPr>
                <w:color w:val="000000"/>
                <w:lang w:val="ru-RU" w:bidi="ru-RU"/>
              </w:rPr>
              <w:t>90</w:t>
            </w:r>
            <w:r w:rsidRPr="00EE77C3">
              <w:rPr>
                <w:color w:val="000000"/>
                <w:lang w:val="ru-RU"/>
              </w:rPr>
              <w:t xml:space="preserve"> </w:t>
            </w:r>
            <w:r w:rsidRPr="00EE77C3">
              <w:rPr>
                <w:color w:val="000000"/>
                <w:lang w:val="ru-RU" w:bidi="ru-RU"/>
              </w:rPr>
              <w:t>см</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610" w:type="dxa"/>
              <w:right w:w="45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3" w:type="dxa"/>
            </w:tcMar>
            <w:vAlign w:val="center"/>
          </w:tcPr>
          <w:p w:rsidR="00CE1F53" w:rsidRDefault="00EE77C3">
            <w:pPr>
              <w:spacing w:before="1" w:line="265" w:lineRule="atLeast"/>
              <w:jc w:val="both"/>
            </w:pPr>
            <w:r>
              <w:rPr>
                <w:color w:val="000000"/>
                <w:lang w:bidi="ru-RU"/>
              </w:rPr>
              <w:t>9</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27"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33" w:type="dxa"/>
              <w:right w:w="277" w:type="dxa"/>
            </w:tcMar>
            <w:vAlign w:val="center"/>
          </w:tcPr>
          <w:p w:rsidR="00CE1F53" w:rsidRDefault="00EE77C3">
            <w:pPr>
              <w:spacing w:before="1" w:line="265" w:lineRule="atLeast"/>
              <w:jc w:val="both"/>
            </w:pPr>
            <w:r>
              <w:rPr>
                <w:color w:val="000000"/>
                <w:lang w:bidi="ru-RU"/>
              </w:rPr>
              <w:t>11</w:t>
            </w:r>
            <w:r>
              <w:rPr>
                <w:color w:val="000000"/>
              </w:rPr>
              <w:t xml:space="preserve"> </w:t>
            </w:r>
          </w:p>
        </w:tc>
      </w:tr>
      <w:tr w:rsidR="00CE1F53">
        <w:trPr>
          <w:trHeight w:hRule="exact" w:val="490"/>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58" w:type="dxa"/>
              <w:right w:w="5" w:type="dxa"/>
            </w:tcMar>
            <w:vAlign w:val="center"/>
          </w:tcPr>
          <w:p w:rsidR="00CE1F53" w:rsidRPr="00EE77C3" w:rsidRDefault="00EE77C3">
            <w:pPr>
              <w:spacing w:before="1" w:line="278"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spacing w:val="1"/>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r w:rsidRPr="00EE77C3">
              <w:rPr>
                <w:color w:val="000000"/>
                <w:lang w:val="ru-RU" w:bidi="ru-RU"/>
              </w:rPr>
              <w:t>(от</w:t>
            </w:r>
            <w:r w:rsidRPr="00EE77C3">
              <w:rPr>
                <w:color w:val="000000"/>
                <w:lang w:val="ru-RU"/>
              </w:rPr>
              <w:t xml:space="preserve"> </w:t>
            </w:r>
            <w:r w:rsidRPr="00EE77C3">
              <w:rPr>
                <w:color w:val="000000"/>
                <w:lang w:val="ru-RU" w:bidi="ru-RU"/>
              </w:rPr>
              <w:t>уровня</w:t>
            </w:r>
            <w:r w:rsidRPr="00EE77C3">
              <w:rPr>
                <w:color w:val="000000"/>
                <w:lang w:val="ru-RU"/>
              </w:rPr>
              <w:t xml:space="preserve"> </w:t>
            </w:r>
            <w:r w:rsidRPr="00EE77C3">
              <w:rPr>
                <w:color w:val="000000"/>
                <w:lang w:val="ru-RU" w:bidi="ru-RU"/>
              </w:rPr>
              <w:t>скамьи</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350"/>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58" w:type="dxa"/>
              <w:right w:w="5"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4" w:type="dxa"/>
              <w:right w:w="368"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47" w:type="dxa"/>
              <w:right w:w="296"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23" w:type="dxa"/>
              <w:right w:w="272" w:type="dxa"/>
            </w:tcMar>
            <w:vAlign w:val="center"/>
          </w:tcPr>
          <w:p w:rsidR="00CE1F53" w:rsidRDefault="00EE77C3">
            <w:pPr>
              <w:spacing w:before="1" w:line="265" w:lineRule="atLeast"/>
              <w:jc w:val="both"/>
            </w:pPr>
            <w:r>
              <w:rPr>
                <w:color w:val="000000"/>
                <w:lang w:bidi="ru-RU"/>
              </w:rPr>
              <w:t>+6</w:t>
            </w:r>
            <w:r>
              <w:rPr>
                <w:color w:val="000000"/>
              </w:rPr>
              <w:t xml:space="preserve"> </w:t>
            </w:r>
          </w:p>
        </w:tc>
      </w:tr>
      <w:tr w:rsidR="00CE1F53">
        <w:trPr>
          <w:trHeight w:hRule="exact" w:val="284"/>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spacing w:val="1"/>
                <w:lang w:bidi="ru-RU"/>
              </w:rPr>
              <w:t>9,0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10,4</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1" w:type="dxa"/>
            </w:tcMar>
            <w:vAlign w:val="center"/>
          </w:tcPr>
          <w:p w:rsidR="00CE1F53" w:rsidRDefault="00EE77C3">
            <w:pPr>
              <w:spacing w:before="1" w:line="265" w:lineRule="atLeast"/>
              <w:jc w:val="both"/>
            </w:pPr>
            <w:r>
              <w:rPr>
                <w:color w:val="000000"/>
                <w:spacing w:val="1"/>
                <w:lang w:bidi="ru-RU"/>
              </w:rPr>
              <w:t>8,7</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04" w:type="dxa"/>
              <w:right w:w="243" w:type="dxa"/>
            </w:tcMar>
            <w:vAlign w:val="center"/>
          </w:tcPr>
          <w:p w:rsidR="00CE1F53" w:rsidRDefault="00EE77C3">
            <w:pPr>
              <w:spacing w:before="1" w:line="265" w:lineRule="atLeast"/>
              <w:jc w:val="both"/>
            </w:pPr>
            <w:r>
              <w:rPr>
                <w:color w:val="000000"/>
                <w:spacing w:val="1"/>
                <w:lang w:bidi="ru-RU"/>
              </w:rPr>
              <w:t>9,1</w:t>
            </w:r>
            <w:r>
              <w:rPr>
                <w:color w:val="000000"/>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lastRenderedPageBreak/>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before="1" w:line="265" w:lineRule="atLeast"/>
              <w:jc w:val="both"/>
            </w:pPr>
            <w:r>
              <w:rPr>
                <w:color w:val="000000"/>
                <w:lang w:bidi="ru-RU"/>
              </w:rPr>
              <w:lastRenderedPageBreak/>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326"/>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5" w:type="dxa"/>
            </w:tcMar>
            <w:vAlign w:val="center"/>
          </w:tcPr>
          <w:p w:rsidR="00CE1F53" w:rsidRDefault="00EE77C3">
            <w:pPr>
              <w:spacing w:before="1" w:line="265" w:lineRule="atLeast"/>
              <w:jc w:val="both"/>
            </w:pPr>
            <w:r>
              <w:rPr>
                <w:color w:val="000000"/>
                <w:lang w:bidi="ru-RU"/>
              </w:rPr>
              <w:t>150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94" w:type="dxa"/>
              <w:right w:w="243" w:type="dxa"/>
            </w:tcMar>
            <w:vAlign w:val="center"/>
          </w:tcPr>
          <w:p w:rsidR="00CE1F53" w:rsidRDefault="00EE77C3">
            <w:pPr>
              <w:spacing w:before="1" w:line="265" w:lineRule="atLeast"/>
              <w:jc w:val="both"/>
            </w:pPr>
            <w:r>
              <w:rPr>
                <w:color w:val="000000"/>
                <w:lang w:bidi="ru-RU"/>
              </w:rPr>
              <w:t>135</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86" w:type="dxa"/>
            </w:tcMar>
            <w:vAlign w:val="center"/>
          </w:tcPr>
          <w:p w:rsidR="00CE1F53" w:rsidRDefault="00EE77C3">
            <w:pPr>
              <w:spacing w:before="1" w:line="265" w:lineRule="atLeast"/>
              <w:jc w:val="both"/>
            </w:pPr>
            <w:r>
              <w:rPr>
                <w:color w:val="000000"/>
                <w:lang w:bidi="ru-RU"/>
              </w:rPr>
              <w:t>160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70" w:type="dxa"/>
              <w:right w:w="219" w:type="dxa"/>
            </w:tcMar>
            <w:vAlign w:val="center"/>
          </w:tcPr>
          <w:p w:rsidR="00CE1F53" w:rsidRDefault="00EE77C3">
            <w:pPr>
              <w:spacing w:before="1" w:line="265" w:lineRule="atLeast"/>
              <w:jc w:val="both"/>
            </w:pPr>
            <w:r>
              <w:rPr>
                <w:color w:val="000000"/>
                <w:lang w:bidi="ru-RU"/>
              </w:rPr>
              <w:t>145</w:t>
            </w:r>
            <w:r>
              <w:rPr>
                <w:color w:val="000000"/>
              </w:rPr>
              <w:t xml:space="preserve"> </w:t>
            </w:r>
          </w:p>
        </w:tc>
      </w:tr>
      <w:tr w:rsidR="00CE1F53">
        <w:trPr>
          <w:trHeight w:hRule="exact" w:val="288"/>
        </w:trPr>
        <w:tc>
          <w:tcPr>
            <w:tcW w:w="706" w:type="dxa"/>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lastRenderedPageBreak/>
              <w:t>2.9.</w:t>
            </w:r>
            <w:r>
              <w:rPr>
                <w:color w:val="000000"/>
              </w:rPr>
              <w:t xml:space="preserve"> </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left w:w="317" w:type="dxa"/>
              <w:right w:w="162"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33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line="265" w:lineRule="atLeast"/>
              <w:jc w:val="both"/>
            </w:pPr>
            <w:r>
              <w:rPr>
                <w:color w:val="000000"/>
                <w:lang w:bidi="ru-RU"/>
              </w:rPr>
              <w:t>24</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57" w:type="dxa"/>
              <w:right w:w="301"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33" w:type="dxa"/>
              <w:right w:w="277" w:type="dxa"/>
            </w:tcMar>
            <w:vAlign w:val="center"/>
          </w:tcPr>
          <w:p w:rsidR="00CE1F53" w:rsidRDefault="00EE77C3">
            <w:pPr>
              <w:spacing w:before="1" w:line="265" w:lineRule="atLeast"/>
              <w:jc w:val="both"/>
            </w:pPr>
            <w:r>
              <w:rPr>
                <w:color w:val="000000"/>
                <w:lang w:bidi="ru-RU"/>
              </w:rPr>
              <w:t>18</w:t>
            </w:r>
            <w:r>
              <w:rPr>
                <w:color w:val="000000"/>
              </w:rPr>
              <w:t xml:space="preserve"> </w:t>
            </w:r>
          </w:p>
        </w:tc>
      </w:tr>
      <w:tr w:rsidR="00CE1F53" w:rsidRPr="004771F0">
        <w:trPr>
          <w:trHeight w:hRule="exact" w:val="576"/>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1057" w:type="dxa"/>
              <w:right w:w="912" w:type="dxa"/>
            </w:tcMar>
            <w:vAlign w:val="center"/>
          </w:tcPr>
          <w:p w:rsidR="00CE1F53" w:rsidRPr="00EE77C3" w:rsidRDefault="00EE77C3">
            <w:pPr>
              <w:spacing w:before="1" w:line="265" w:lineRule="atLeast"/>
              <w:jc w:val="both"/>
              <w:rPr>
                <w:lang w:val="ru-RU"/>
              </w:rPr>
            </w:pPr>
            <w:r w:rsidRPr="00EE77C3">
              <w:rPr>
                <w:color w:val="000000"/>
                <w:lang w:val="ru-RU" w:bidi="ru-RU"/>
              </w:rPr>
              <w:t>3.</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специальной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всех</w:t>
            </w:r>
            <w:r w:rsidRPr="00EE77C3">
              <w:rPr>
                <w:color w:val="000000"/>
                <w:lang w:val="ru-RU"/>
              </w:rPr>
              <w:t xml:space="preserve"> </w:t>
            </w:r>
            <w:r w:rsidRPr="00EE77C3">
              <w:rPr>
                <w:color w:val="000000"/>
                <w:lang w:val="ru-RU" w:bidi="ru-RU"/>
              </w:rPr>
              <w:t>возрастных</w:t>
            </w:r>
            <w:r w:rsidRPr="00EE77C3">
              <w:rPr>
                <w:color w:val="000000"/>
                <w:lang w:val="ru-RU"/>
              </w:rPr>
              <w:t xml:space="preserve"> </w:t>
            </w:r>
            <w:r w:rsidRPr="00EE77C3">
              <w:rPr>
                <w:color w:val="000000"/>
                <w:lang w:val="ru-RU" w:bidi="ru-RU"/>
              </w:rPr>
              <w:t>групп</w:t>
            </w:r>
            <w:r w:rsidRPr="00EE77C3">
              <w:rPr>
                <w:color w:val="000000"/>
                <w:lang w:val="ru-RU"/>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92" w:type="dxa"/>
              <w:right w:w="39" w:type="dxa"/>
            </w:tcMar>
            <w:vAlign w:val="center"/>
          </w:tcPr>
          <w:p w:rsidR="00CE1F53" w:rsidRDefault="00EE77C3">
            <w:pPr>
              <w:spacing w:before="1" w:line="279" w:lineRule="atLeast"/>
              <w:jc w:val="center"/>
            </w:pPr>
            <w:r w:rsidRPr="00EE77C3">
              <w:rPr>
                <w:color w:val="000000"/>
                <w:lang w:val="ru-RU" w:bidi="ru-RU"/>
              </w:rPr>
              <w:t>Исходное</w:t>
            </w:r>
            <w:r w:rsidRPr="00EE77C3">
              <w:rPr>
                <w:color w:val="000000"/>
                <w:lang w:val="ru-RU"/>
              </w:rPr>
              <w:t xml:space="preserve"> </w:t>
            </w:r>
            <w:r w:rsidRPr="00EE77C3">
              <w:rPr>
                <w:color w:val="000000"/>
                <w:lang w:val="ru-RU" w:bidi="ru-RU"/>
              </w:rPr>
              <w:t>положение</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spacing w:val="1"/>
                <w:lang w:val="ru-RU" w:bidi="ru-RU"/>
              </w:rPr>
              <w:t>ноги</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spacing w:val="1"/>
                <w:lang w:val="ru-RU" w:bidi="ru-RU"/>
              </w:rPr>
              <w:t>ширине</w:t>
            </w:r>
            <w:r w:rsidRPr="00EE77C3">
              <w:rPr>
                <w:color w:val="000000"/>
                <w:lang w:val="ru-RU"/>
              </w:rPr>
              <w:t xml:space="preserve"> </w:t>
            </w:r>
            <w:r w:rsidRPr="00EE77C3">
              <w:rPr>
                <w:color w:val="000000"/>
                <w:lang w:val="ru-RU" w:bidi="ru-RU"/>
              </w:rPr>
              <w:t>плеч,</w:t>
            </w:r>
            <w:r w:rsidRPr="00EE77C3">
              <w:rPr>
                <w:color w:val="000000"/>
                <w:lang w:val="ru-RU"/>
              </w:rPr>
              <w:t xml:space="preserve"> </w:t>
            </w:r>
            <w:r w:rsidRPr="00EE77C3">
              <w:rPr>
                <w:color w:val="000000"/>
                <w:lang w:val="ru-RU" w:bidi="ru-RU"/>
              </w:rPr>
              <w:t>согнуты</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коленях.</w:t>
            </w:r>
            <w:r w:rsidRPr="00EE77C3">
              <w:rPr>
                <w:color w:val="000000"/>
                <w:lang w:val="ru-RU"/>
              </w:rPr>
              <w:t xml:space="preserve"> </w:t>
            </w:r>
            <w:r>
              <w:rPr>
                <w:color w:val="000000"/>
                <w:lang w:bidi="ru-RU"/>
              </w:rPr>
              <w:t>Бросок</w:t>
            </w:r>
            <w:r>
              <w:rPr>
                <w:color w:val="000000"/>
              </w:rPr>
              <w:t xml:space="preserve"> </w:t>
            </w:r>
            <w:r>
              <w:rPr>
                <w:color w:val="000000"/>
                <w:lang w:bidi="ru-RU"/>
              </w:rPr>
              <w:t>набивного</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2</w:t>
            </w:r>
            <w:r>
              <w:rPr>
                <w:color w:val="000000"/>
              </w:rPr>
              <w:t xml:space="preserve"> </w:t>
            </w:r>
            <w:r>
              <w:rPr>
                <w:color w:val="000000"/>
                <w:lang w:bidi="ru-RU"/>
              </w:rPr>
              <w:t>кг</w:t>
            </w:r>
            <w:r>
              <w:rPr>
                <w:color w:val="000000"/>
              </w:rPr>
              <w:t xml:space="preserve"> </w:t>
            </w:r>
          </w:p>
          <w:p w:rsidR="00CE1F53" w:rsidRDefault="00EE77C3">
            <w:pPr>
              <w:spacing w:before="8" w:line="265" w:lineRule="atLeast"/>
              <w:ind w:left="43"/>
              <w:jc w:val="both"/>
            </w:pPr>
            <w:r>
              <w:rPr>
                <w:color w:val="000000"/>
                <w:lang w:bidi="ru-RU"/>
              </w:rPr>
              <w:t>снизу-вперед</w:t>
            </w:r>
            <w:r>
              <w:rPr>
                <w:color w:val="000000"/>
              </w:rPr>
              <w:t xml:space="preserve"> </w:t>
            </w:r>
            <w:r>
              <w:rPr>
                <w:color w:val="000000"/>
                <w:lang w:bidi="ru-RU"/>
              </w:rPr>
              <w:t>двумя</w:t>
            </w:r>
            <w:r>
              <w:rPr>
                <w:color w:val="000000"/>
              </w:rPr>
              <w:t xml:space="preserve"> </w:t>
            </w:r>
            <w:r>
              <w:rPr>
                <w:color w:val="000000"/>
                <w:lang w:bidi="ru-RU"/>
              </w:rPr>
              <w:t>руками</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1105"/>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92" w:type="dxa"/>
              <w:right w:w="3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610" w:type="dxa"/>
              <w:right w:w="45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33" w:type="dxa"/>
              <w:right w:w="384"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57" w:type="dxa"/>
              <w:right w:w="406" w:type="dxa"/>
            </w:tcMar>
            <w:vAlign w:val="center"/>
          </w:tcPr>
          <w:p w:rsidR="00CE1F53" w:rsidRDefault="00EE77C3">
            <w:pPr>
              <w:spacing w:before="1" w:line="265" w:lineRule="atLeast"/>
              <w:jc w:val="both"/>
            </w:pPr>
            <w:r>
              <w:rPr>
                <w:color w:val="000000"/>
                <w:lang w:bidi="ru-RU"/>
              </w:rPr>
              <w:t>7</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6</w:t>
            </w:r>
            <w:r>
              <w:rPr>
                <w:color w:val="000000"/>
              </w:rPr>
              <w:t xml:space="preserve"> </w:t>
            </w:r>
          </w:p>
        </w:tc>
      </w:tr>
    </w:tbl>
    <w:p w:rsidR="00CE1F53" w:rsidRPr="00EE77C3" w:rsidRDefault="00EE77C3">
      <w:pPr>
        <w:spacing w:before="637" w:line="321" w:lineRule="atLeast"/>
        <w:ind w:left="77" w:right="-133"/>
        <w:jc w:val="both"/>
        <w:rPr>
          <w:sz w:val="28"/>
          <w:szCs w:val="28"/>
          <w:lang w:val="ru-RU"/>
        </w:rPr>
      </w:pPr>
      <w:r w:rsidRPr="00EE77C3">
        <w:rPr>
          <w:color w:val="000000"/>
          <w:sz w:val="28"/>
          <w:szCs w:val="28"/>
          <w:lang w:val="ru-RU" w:bidi="ru-RU"/>
        </w:rPr>
        <w:t>13.2.Нормативы</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специальной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разряды)</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pacing w:val="8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pacing w:val="3"/>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7"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4792"/>
        <w:gridCol w:w="1551"/>
        <w:gridCol w:w="1690"/>
        <w:gridCol w:w="1552"/>
      </w:tblGrid>
      <w:tr w:rsidR="00CE1F53">
        <w:trPr>
          <w:trHeight w:hRule="exact" w:val="28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vAlign w:val="center"/>
          </w:tcPr>
          <w:p w:rsidR="00CE1F53" w:rsidRDefault="00EE77C3">
            <w:pPr>
              <w:spacing w:before="1" w:line="278" w:lineRule="atLeast"/>
              <w:ind w:firstLine="48"/>
              <w:jc w:val="both"/>
            </w:pPr>
            <w:r>
              <w:rPr>
                <w:color w:val="000000"/>
                <w:lang w:bidi="ru-RU"/>
              </w:rPr>
              <w:t>№</w:t>
            </w:r>
            <w:r>
              <w:rPr>
                <w:color w:val="000000"/>
              </w:rPr>
              <w:t xml:space="preserve"> </w:t>
            </w:r>
            <w:r>
              <w:rPr>
                <w:color w:val="000000"/>
                <w:lang w:bidi="ru-RU"/>
              </w:rPr>
              <w:t>п/п</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48" w:type="dxa"/>
              <w:right w:w="1589" w:type="dxa"/>
            </w:tcMar>
            <w:vAlign w:val="center"/>
          </w:tcPr>
          <w:p w:rsidR="00CE1F53" w:rsidRDefault="00EE77C3">
            <w:pPr>
              <w:spacing w:line="265" w:lineRule="atLeast"/>
              <w:jc w:val="both"/>
            </w:pPr>
            <w:r>
              <w:rPr>
                <w:color w:val="000000"/>
                <w:lang w:bidi="ru-RU"/>
              </w:rPr>
              <w:t>Упражнения</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235" w:type="dxa"/>
              <w:right w:w="77" w:type="dxa"/>
            </w:tcMar>
            <w:vAlign w:val="center"/>
          </w:tcPr>
          <w:p w:rsidR="00CE1F53" w:rsidRDefault="00EE77C3">
            <w:pPr>
              <w:spacing w:before="1" w:line="278" w:lineRule="atLeast"/>
              <w:ind w:firstLine="92"/>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14" w:type="dxa"/>
              <w:right w:w="947" w:type="dxa"/>
            </w:tcMar>
            <w:vAlign w:val="center"/>
          </w:tcPr>
          <w:p w:rsidR="00CE1F53" w:rsidRDefault="00EE77C3">
            <w:pPr>
              <w:spacing w:line="265" w:lineRule="atLeast"/>
              <w:jc w:val="both"/>
            </w:pPr>
            <w:r>
              <w:rPr>
                <w:color w:val="000000"/>
                <w:lang w:bidi="ru-RU"/>
              </w:rPr>
              <w:t>Норматив</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48" w:type="dxa"/>
              <w:right w:w="1589"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235" w:type="dxa"/>
              <w:right w:w="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75" w:type="dxa"/>
              <w:right w:w="312" w:type="dxa"/>
            </w:tcMar>
            <w:vAlign w:val="center"/>
          </w:tcPr>
          <w:p w:rsidR="00CE1F53" w:rsidRDefault="00EE77C3">
            <w:pPr>
              <w:spacing w:before="1" w:line="265" w:lineRule="atLeast"/>
              <w:jc w:val="both"/>
            </w:pPr>
            <w:r>
              <w:rPr>
                <w:color w:val="000000"/>
                <w:lang w:bidi="ru-RU"/>
              </w:rPr>
              <w:t>юноши</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326" w:type="dxa"/>
              <w:right w:w="178" w:type="dxa"/>
            </w:tcMar>
            <w:vAlign w:val="center"/>
          </w:tcPr>
          <w:p w:rsidR="00CE1F53" w:rsidRDefault="00EE77C3">
            <w:pPr>
              <w:spacing w:before="1" w:line="265" w:lineRule="atLeast"/>
              <w:jc w:val="both"/>
            </w:pPr>
            <w:r>
              <w:rPr>
                <w:color w:val="000000"/>
                <w:lang w:bidi="ru-RU"/>
              </w:rPr>
              <w:t>девушки</w:t>
            </w:r>
            <w:r>
              <w:rPr>
                <w:color w:val="000000"/>
              </w:rPr>
              <w:t xml:space="preserve"> </w:t>
            </w:r>
          </w:p>
        </w:tc>
      </w:tr>
      <w:tr w:rsidR="00CE1F53">
        <w:trPr>
          <w:trHeight w:hRule="exact" w:val="581"/>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3222"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4771F0">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220" w:type="dxa"/>
              <w:right w:w="1070"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12</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4"/>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10,4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10,9</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1"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1500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1"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8.05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8.29</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9</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34" w:type="dxa"/>
              <w:right w:w="577"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49" w:type="dxa"/>
              <w:right w:w="430"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49" w:type="dxa"/>
              <w:right w:w="430"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60"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8" w:type="dxa"/>
              <w:right w:w="489" w:type="dxa"/>
            </w:tcMar>
            <w:vAlign w:val="center"/>
          </w:tcPr>
          <w:p w:rsidR="00CE1F53" w:rsidRDefault="00EE77C3">
            <w:pPr>
              <w:spacing w:before="1" w:line="265" w:lineRule="atLeast"/>
              <w:jc w:val="both"/>
            </w:pPr>
            <w:r>
              <w:rPr>
                <w:color w:val="000000"/>
                <w:lang w:bidi="ru-RU"/>
              </w:rPr>
              <w:t>+6</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4"/>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9,0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10,4</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150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135</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rsidRPr="004771F0">
        <w:trPr>
          <w:trHeight w:hRule="exact" w:val="581"/>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61" w:type="dxa"/>
              <w:right w:w="902" w:type="dxa"/>
            </w:tcMar>
            <w:vAlign w:val="center"/>
          </w:tcPr>
          <w:p w:rsidR="00CE1F53" w:rsidRPr="00EE77C3" w:rsidRDefault="00EE77C3">
            <w:pPr>
              <w:spacing w:before="1" w:line="265" w:lineRule="atLeast"/>
              <w:jc w:val="both"/>
              <w:rPr>
                <w:lang w:val="ru-RU"/>
              </w:rPr>
            </w:pPr>
            <w:r w:rsidRPr="00EE77C3">
              <w:rPr>
                <w:color w:val="000000"/>
                <w:lang w:val="ru-RU" w:bidi="ru-RU"/>
              </w:rPr>
              <w:t>2.</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13-15</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9,2</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10,4</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9.40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5" w:type="dxa"/>
            </w:tcMar>
            <w:vAlign w:val="center"/>
          </w:tcPr>
          <w:p w:rsidR="00CE1F53" w:rsidRDefault="00EE77C3">
            <w:pPr>
              <w:spacing w:before="1" w:line="265" w:lineRule="atLeast"/>
              <w:jc w:val="both"/>
            </w:pPr>
            <w:r>
              <w:rPr>
                <w:color w:val="000000"/>
                <w:lang w:bidi="ru-RU"/>
              </w:rPr>
              <w:t>11.40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Pr="00EE77C3" w:rsidRDefault="00EE77C3">
            <w:pPr>
              <w:spacing w:before="1" w:line="279"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9"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4"/>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lastRenderedPageBreak/>
              <w:t>2.4.</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33" w:type="dxa"/>
            </w:tcMar>
            <w:vAlign w:val="center"/>
          </w:tcPr>
          <w:p w:rsidR="00CE1F53" w:rsidRPr="00EE77C3" w:rsidRDefault="00EE77C3">
            <w:pPr>
              <w:spacing w:before="1" w:line="265" w:lineRule="atLeast"/>
              <w:jc w:val="both"/>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положения</w:t>
            </w:r>
            <w:r w:rsidRPr="00EE77C3">
              <w:rPr>
                <w:color w:val="000000"/>
                <w:lang w:val="ru-RU"/>
              </w:rPr>
              <w:t xml:space="preserve"> </w:t>
            </w:r>
            <w:r w:rsidRPr="00EE77C3">
              <w:rPr>
                <w:color w:val="000000"/>
                <w:lang w:val="ru-RU" w:bidi="ru-RU"/>
              </w:rPr>
              <w:t>стоя</w:t>
            </w:r>
            <w:r w:rsidRPr="00EE77C3">
              <w:rPr>
                <w:color w:val="000000"/>
                <w:lang w:val="ru-RU"/>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62"/>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42" w:type="dxa"/>
              <w:right w:w="826" w:type="dxa"/>
            </w:tcMar>
            <w:vAlign w:val="center"/>
          </w:tcPr>
          <w:p w:rsidR="00CE1F53" w:rsidRPr="00EE77C3" w:rsidRDefault="00EE77C3">
            <w:pPr>
              <w:spacing w:line="278" w:lineRule="atLeast"/>
              <w:jc w:val="center"/>
              <w:rPr>
                <w:lang w:val="ru-RU"/>
              </w:rPr>
            </w:pP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r w:rsidRPr="00EE77C3">
              <w:rPr>
                <w:color w:val="000000"/>
                <w:lang w:val="ru-RU" w:bidi="ru-RU"/>
              </w:rPr>
              <w:t>(от</w:t>
            </w:r>
            <w:r w:rsidRPr="00EE77C3">
              <w:rPr>
                <w:color w:val="000000"/>
                <w:lang w:val="ru-RU"/>
              </w:rPr>
              <w:t xml:space="preserve"> </w:t>
            </w:r>
            <w:r w:rsidRPr="00EE77C3">
              <w:rPr>
                <w:color w:val="000000"/>
                <w:lang w:val="ru-RU" w:bidi="ru-RU"/>
              </w:rPr>
              <w:t>уровня</w:t>
            </w:r>
            <w:r w:rsidRPr="00EE77C3">
              <w:rPr>
                <w:color w:val="000000"/>
                <w:lang w:val="ru-RU"/>
              </w:rPr>
              <w:t xml:space="preserve"> </w:t>
            </w:r>
            <w:r w:rsidRPr="00EE77C3">
              <w:rPr>
                <w:color w:val="000000"/>
                <w:lang w:val="ru-RU" w:bidi="ru-RU"/>
              </w:rPr>
              <w:t>скамьи)</w:t>
            </w:r>
            <w:r w:rsidRPr="00EE77C3">
              <w:rPr>
                <w:color w:val="000000"/>
                <w:lang w:val="ru-RU"/>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60" w:type="dxa"/>
            </w:tcMar>
            <w:vAlign w:val="center"/>
          </w:tcPr>
          <w:p w:rsidR="00CE1F53" w:rsidRDefault="00EE77C3">
            <w:pPr>
              <w:spacing w:line="265" w:lineRule="atLeast"/>
              <w:jc w:val="both"/>
            </w:pPr>
            <w:r>
              <w:rPr>
                <w:color w:val="000000"/>
                <w:lang w:bidi="ru-RU"/>
              </w:rPr>
              <w:t>+6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8" w:type="dxa"/>
              <w:right w:w="489" w:type="dxa"/>
            </w:tcMar>
            <w:vAlign w:val="center"/>
          </w:tcPr>
          <w:p w:rsidR="00CE1F53" w:rsidRDefault="00EE77C3">
            <w:pPr>
              <w:spacing w:before="1" w:line="265" w:lineRule="atLeast"/>
              <w:jc w:val="both"/>
            </w:pPr>
            <w:r>
              <w:rPr>
                <w:color w:val="000000"/>
                <w:lang w:bidi="ru-RU"/>
              </w:rPr>
              <w:t>+8</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7,8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65" w:type="dxa"/>
            </w:tcMar>
            <w:vAlign w:val="center"/>
          </w:tcPr>
          <w:p w:rsidR="00CE1F53" w:rsidRDefault="00EE77C3">
            <w:pPr>
              <w:spacing w:before="1" w:line="265" w:lineRule="atLeast"/>
              <w:jc w:val="both"/>
            </w:pPr>
            <w:r>
              <w:rPr>
                <w:color w:val="000000"/>
                <w:spacing w:val="1"/>
                <w:lang w:bidi="ru-RU"/>
              </w:rPr>
              <w:t>8,8</w:t>
            </w:r>
            <w:r>
              <w:rPr>
                <w:color w:val="000000"/>
              </w:rPr>
              <w:t xml:space="preserve"> </w:t>
            </w:r>
          </w:p>
        </w:tc>
      </w:tr>
      <w:tr w:rsidR="00CE1F53">
        <w:trPr>
          <w:trHeight w:hRule="exact" w:val="28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190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160</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481" w:type="dxa"/>
              <w:right w:w="270"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481" w:type="dxa"/>
              <w:right w:w="270"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39</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34</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21</w:t>
            </w:r>
            <w:r>
              <w:rPr>
                <w:color w:val="000000"/>
              </w:rPr>
              <w:t xml:space="preserve"> </w:t>
            </w:r>
          </w:p>
        </w:tc>
      </w:tr>
      <w:tr w:rsidR="00CE1F53" w:rsidRPr="004771F0">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61" w:type="dxa"/>
              <w:right w:w="902" w:type="dxa"/>
            </w:tcMar>
            <w:vAlign w:val="center"/>
          </w:tcPr>
          <w:p w:rsidR="00CE1F53" w:rsidRPr="00EE77C3" w:rsidRDefault="00EE77C3">
            <w:pPr>
              <w:spacing w:before="1" w:line="265" w:lineRule="atLeast"/>
              <w:jc w:val="both"/>
              <w:rPr>
                <w:lang w:val="ru-RU"/>
              </w:rPr>
            </w:pPr>
            <w:r w:rsidRPr="00EE77C3">
              <w:rPr>
                <w:color w:val="000000"/>
                <w:lang w:val="ru-RU" w:bidi="ru-RU"/>
              </w:rPr>
              <w:t>3.</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1"/>
                <w:lang w:val="ru-RU" w:bidi="ru-RU"/>
              </w:rPr>
              <w:t>16-17</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63" w:type="dxa"/>
              <w:right w:w="1601"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63" w:type="dxa"/>
              <w:right w:w="1601"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14,3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17,2</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5" w:type="dxa"/>
            </w:tcMar>
            <w:vAlign w:val="center"/>
          </w:tcPr>
          <w:p w:rsidR="00CE1F53" w:rsidRDefault="00EE77C3">
            <w:pPr>
              <w:spacing w:before="1" w:line="265" w:lineRule="atLeast"/>
              <w:jc w:val="both"/>
            </w:pPr>
            <w:r>
              <w:rPr>
                <w:color w:val="000000"/>
                <w:lang w:bidi="ru-RU"/>
              </w:rPr>
              <w:t>11.20</w:t>
            </w:r>
            <w:r>
              <w:rPr>
                <w:color w:val="000000"/>
              </w:rPr>
              <w:t xml:space="preserve"> </w:t>
            </w:r>
          </w:p>
        </w:tc>
      </w:tr>
      <w:tr w:rsidR="00CE1F53">
        <w:trPr>
          <w:trHeight w:hRule="exact" w:val="28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14.30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3.4.</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308" w:type="dxa"/>
              <w:right w:w="98"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308" w:type="dxa"/>
              <w:right w:w="9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11</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Pr="00EE77C3" w:rsidRDefault="00EE77C3">
            <w:pPr>
              <w:spacing w:before="1" w:line="273"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3.6.</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49" w:type="dxa"/>
              <w:right w:w="433" w:type="dxa"/>
            </w:tcMar>
            <w:vAlign w:val="center"/>
          </w:tcPr>
          <w:p w:rsidR="00CE1F53" w:rsidRPr="00EE77C3" w:rsidRDefault="00EE77C3">
            <w:pPr>
              <w:spacing w:before="1" w:line="278"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49" w:type="dxa"/>
              <w:right w:w="43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60" w:type="dxa"/>
            </w:tcMar>
            <w:vAlign w:val="center"/>
          </w:tcPr>
          <w:p w:rsidR="00CE1F53" w:rsidRDefault="00EE77C3">
            <w:pPr>
              <w:spacing w:before="1" w:line="265" w:lineRule="atLeast"/>
              <w:jc w:val="both"/>
            </w:pPr>
            <w:r>
              <w:rPr>
                <w:color w:val="000000"/>
                <w:lang w:bidi="ru-RU"/>
              </w:rPr>
              <w:t>+8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8" w:type="dxa"/>
              <w:right w:w="489" w:type="dxa"/>
            </w:tcMar>
            <w:vAlign w:val="center"/>
          </w:tcPr>
          <w:p w:rsidR="00CE1F53" w:rsidRDefault="00EE77C3">
            <w:pPr>
              <w:spacing w:before="1" w:line="265" w:lineRule="atLeast"/>
              <w:jc w:val="both"/>
            </w:pPr>
            <w:r>
              <w:rPr>
                <w:color w:val="000000"/>
                <w:lang w:bidi="ru-RU"/>
              </w:rPr>
              <w:t>+9</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7,6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65" w:type="dxa"/>
            </w:tcMar>
            <w:vAlign w:val="center"/>
          </w:tcPr>
          <w:p w:rsidR="00CE1F53" w:rsidRDefault="00EE77C3">
            <w:pPr>
              <w:spacing w:before="1" w:line="265" w:lineRule="atLeast"/>
              <w:jc w:val="both"/>
            </w:pPr>
            <w:r>
              <w:rPr>
                <w:color w:val="000000"/>
                <w:spacing w:val="1"/>
                <w:lang w:bidi="ru-RU"/>
              </w:rPr>
              <w:t>8,7</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3.8.</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170</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3.9.</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51"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spacing w:val="1"/>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51"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36</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3.10.</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3"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5" w:type="dxa"/>
            </w:tcMar>
            <w:vAlign w:val="center"/>
          </w:tcPr>
          <w:p w:rsidR="00CE1F53" w:rsidRDefault="00EE77C3">
            <w:pPr>
              <w:spacing w:before="1" w:line="265" w:lineRule="atLeast"/>
              <w:jc w:val="both"/>
            </w:pPr>
            <w:r>
              <w:rPr>
                <w:color w:val="000000"/>
                <w:lang w:bidi="ru-RU"/>
              </w:rPr>
              <w:t>18.00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4"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4"/>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25.30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2459" w:type="dxa"/>
              <w:right w:w="2296" w:type="dxa"/>
            </w:tcMar>
            <w:vAlign w:val="center"/>
          </w:tcPr>
          <w:p w:rsidR="00CE1F53" w:rsidRDefault="00EE77C3">
            <w:pPr>
              <w:spacing w:before="1" w:line="265" w:lineRule="atLeast"/>
              <w:jc w:val="both"/>
            </w:pPr>
            <w:r>
              <w:rPr>
                <w:color w:val="000000"/>
                <w:lang w:bidi="ru-RU"/>
              </w:rPr>
              <w:t>4.</w:t>
            </w:r>
            <w:r>
              <w:rPr>
                <w:color w:val="000000"/>
              </w:rPr>
              <w:t xml:space="preserve"> </w:t>
            </w:r>
            <w:r>
              <w:rPr>
                <w:color w:val="000000"/>
                <w:lang w:bidi="ru-RU"/>
              </w:rPr>
              <w:t>Нормативы</w:t>
            </w:r>
            <w:r>
              <w:rPr>
                <w:color w:val="000000"/>
              </w:rPr>
              <w:t xml:space="preserve"> </w:t>
            </w:r>
            <w:r>
              <w:rPr>
                <w:color w:val="000000"/>
                <w:lang w:bidi="ru-RU"/>
              </w:rPr>
              <w:t>специальной</w:t>
            </w:r>
            <w:r>
              <w:rPr>
                <w:color w:val="000000"/>
              </w:rPr>
              <w:t xml:space="preserve"> </w:t>
            </w:r>
            <w:r>
              <w:rPr>
                <w:color w:val="000000"/>
                <w:lang w:bidi="ru-RU"/>
              </w:rPr>
              <w:t>физической</w:t>
            </w:r>
            <w:r>
              <w:rPr>
                <w:color w:val="000000"/>
              </w:rPr>
              <w:t xml:space="preserve"> </w:t>
            </w:r>
            <w:r>
              <w:rPr>
                <w:color w:val="000000"/>
                <w:lang w:bidi="ru-RU"/>
              </w:rPr>
              <w:t>подготовки</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4.1.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91" w:type="dxa"/>
              <w:right w:w="974" w:type="dxa"/>
            </w:tcMar>
            <w:vAlign w:val="center"/>
          </w:tcPr>
          <w:p w:rsidR="00CE1F53" w:rsidRPr="00EE77C3" w:rsidRDefault="00EE77C3">
            <w:pPr>
              <w:spacing w:before="1" w:line="273" w:lineRule="atLeast"/>
              <w:jc w:val="center"/>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челночный</w:t>
            </w:r>
            <w:r w:rsidRPr="00EE77C3">
              <w:rPr>
                <w:color w:val="000000"/>
                <w:lang w:val="ru-RU"/>
              </w:rPr>
              <w:t xml:space="preserve"> </w:t>
            </w:r>
            <w:r w:rsidRPr="00EE77C3">
              <w:rPr>
                <w:color w:val="000000"/>
                <w:lang w:val="ru-RU" w:bidi="ru-RU"/>
              </w:rPr>
              <w:t>10</w:t>
            </w:r>
            <w:r>
              <w:rPr>
                <w:color w:val="000000"/>
                <w:lang w:bidi="ru-RU"/>
              </w:rPr>
              <w:t>x</w:t>
            </w:r>
            <w:r w:rsidRPr="00EE77C3">
              <w:rPr>
                <w:color w:val="000000"/>
                <w:lang w:val="ru-RU" w:bidi="ru-RU"/>
              </w:rPr>
              <w:t>10</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высокого</w:t>
            </w:r>
            <w:r w:rsidRPr="00EE77C3">
              <w:rPr>
                <w:color w:val="000000"/>
                <w:lang w:val="ru-RU"/>
              </w:rPr>
              <w:t xml:space="preserve"> </w:t>
            </w:r>
            <w:r w:rsidRPr="00EE77C3">
              <w:rPr>
                <w:color w:val="000000"/>
                <w:lang w:val="ru-RU" w:bidi="ru-RU"/>
              </w:rPr>
              <w:t>старта</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91" w:type="dxa"/>
              <w:right w:w="974"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27,0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28,0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4.2.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Pr="00EE77C3" w:rsidRDefault="00EE77C3">
            <w:pPr>
              <w:spacing w:before="1" w:line="278" w:lineRule="atLeast"/>
              <w:jc w:val="center"/>
              <w:rPr>
                <w:lang w:val="ru-RU"/>
              </w:rPr>
            </w:pPr>
            <w:r w:rsidRPr="00EE77C3">
              <w:rPr>
                <w:color w:val="000000"/>
                <w:lang w:val="ru-RU"/>
              </w:rPr>
              <w:t xml:space="preserve">Исходное положение – стоя на полу, держа тело прямо. Произвести удары  </w:t>
            </w:r>
          </w:p>
          <w:p w:rsidR="00CE1F53" w:rsidRPr="00EE77C3" w:rsidRDefault="00EE77C3">
            <w:pPr>
              <w:spacing w:before="8" w:line="265" w:lineRule="atLeast"/>
              <w:ind w:left="739"/>
              <w:jc w:val="both"/>
              <w:rPr>
                <w:lang w:val="ru-RU"/>
              </w:rPr>
            </w:pPr>
            <w:r w:rsidRPr="00EE77C3">
              <w:rPr>
                <w:color w:val="000000"/>
                <w:lang w:val="ru-RU"/>
              </w:rPr>
              <w:t xml:space="preserve">по боксерскому </w:t>
            </w:r>
            <w:r w:rsidRPr="00EE77C3">
              <w:rPr>
                <w:color w:val="000000"/>
                <w:spacing w:val="1"/>
                <w:lang w:val="ru-RU"/>
              </w:rPr>
              <w:t>мешку</w:t>
            </w:r>
            <w:r w:rsidRPr="00EE77C3">
              <w:rPr>
                <w:color w:val="000000"/>
                <w:lang w:val="ru-RU"/>
              </w:rPr>
              <w:t xml:space="preserve"> за 8 </w:t>
            </w:r>
            <w:proofErr w:type="gramStart"/>
            <w:r w:rsidRPr="00EE77C3">
              <w:rPr>
                <w:color w:val="000000"/>
                <w:lang w:val="ru-RU"/>
              </w:rPr>
              <w:t>с</w:t>
            </w:r>
            <w:proofErr w:type="gramEnd"/>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23</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lastRenderedPageBreak/>
              <w:t>4.3.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Pr="00EE77C3" w:rsidRDefault="00EE77C3">
            <w:pPr>
              <w:spacing w:before="1" w:line="273" w:lineRule="atLeast"/>
              <w:jc w:val="center"/>
              <w:rPr>
                <w:lang w:val="ru-RU"/>
              </w:rPr>
            </w:pPr>
            <w:r w:rsidRPr="00EE77C3">
              <w:rPr>
                <w:color w:val="000000"/>
                <w:lang w:val="ru-RU"/>
              </w:rPr>
              <w:t xml:space="preserve">Исходное положение – стоя на полу, держа тело прямо. Произвести удары  </w:t>
            </w:r>
          </w:p>
          <w:p w:rsidR="00CE1F53" w:rsidRPr="00EE77C3" w:rsidRDefault="00EE77C3">
            <w:pPr>
              <w:spacing w:before="13" w:line="265" w:lineRule="atLeast"/>
              <w:ind w:left="590"/>
              <w:jc w:val="both"/>
              <w:rPr>
                <w:lang w:val="ru-RU"/>
              </w:rPr>
            </w:pPr>
            <w:r w:rsidRPr="00EE77C3">
              <w:rPr>
                <w:color w:val="000000"/>
                <w:lang w:val="ru-RU"/>
              </w:rPr>
              <w:t xml:space="preserve">по боксерскому </w:t>
            </w:r>
            <w:r w:rsidRPr="00EE77C3">
              <w:rPr>
                <w:color w:val="000000"/>
                <w:spacing w:val="1"/>
                <w:lang w:val="ru-RU"/>
              </w:rPr>
              <w:t>мешку</w:t>
            </w:r>
            <w:r w:rsidRPr="00EE77C3">
              <w:rPr>
                <w:color w:val="000000"/>
                <w:lang w:val="ru-RU"/>
              </w:rPr>
              <w:t xml:space="preserve"> за 3 </w:t>
            </w:r>
            <w:r w:rsidRPr="00EE77C3">
              <w:rPr>
                <w:color w:val="000000"/>
                <w:spacing w:val="1"/>
                <w:lang w:val="ru-RU"/>
              </w:rPr>
              <w:t>мин</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244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240</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FFFFFF"/>
            <w:tcMar>
              <w:left w:w="3150" w:type="dxa"/>
              <w:right w:w="2996" w:type="dxa"/>
            </w:tcMar>
            <w:vAlign w:val="center"/>
          </w:tcPr>
          <w:p w:rsidR="00CE1F53" w:rsidRDefault="00EE77C3">
            <w:pPr>
              <w:spacing w:line="265" w:lineRule="atLeast"/>
              <w:jc w:val="both"/>
            </w:pPr>
            <w:r>
              <w:rPr>
                <w:color w:val="000000"/>
              </w:rPr>
              <w:t xml:space="preserve">5. Уровень спортивной квалификации </w:t>
            </w:r>
          </w:p>
        </w:tc>
      </w:tr>
      <w:tr w:rsidR="00CE1F53" w:rsidRPr="004771F0">
        <w:trPr>
          <w:trHeight w:hRule="exact" w:val="1119"/>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5.1.</w:t>
            </w:r>
            <w:r>
              <w:rPr>
                <w:color w:val="000000"/>
              </w:rPr>
              <w:t xml:space="preserve">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63" w:type="dxa"/>
            </w:tcMar>
            <w:vAlign w:val="center"/>
          </w:tcPr>
          <w:p w:rsidR="00CE1F53" w:rsidRPr="00EE77C3" w:rsidRDefault="00EE77C3">
            <w:pPr>
              <w:spacing w:before="1" w:line="278" w:lineRule="atLeast"/>
              <w:jc w:val="center"/>
              <w:rPr>
                <w:lang w:val="ru-RU"/>
              </w:rPr>
            </w:pPr>
            <w:r w:rsidRPr="00EE77C3">
              <w:rPr>
                <w:color w:val="000000"/>
                <w:lang w:val="ru-RU" w:bidi="ru-RU"/>
              </w:rPr>
              <w:t>Период</w:t>
            </w:r>
            <w:r w:rsidRPr="00EE77C3">
              <w:rPr>
                <w:color w:val="000000"/>
                <w:lang w:val="ru-RU"/>
              </w:rPr>
              <w:t xml:space="preserve"> </w:t>
            </w:r>
            <w:r w:rsidRPr="00EE77C3">
              <w:rPr>
                <w:color w:val="000000"/>
                <w:lang w:val="ru-RU" w:bidi="ru-RU"/>
              </w:rPr>
              <w:t>обучения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этапе</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p w:rsidR="00CE1F53" w:rsidRDefault="00EE77C3">
            <w:pPr>
              <w:spacing w:before="9" w:line="265" w:lineRule="atLeast"/>
              <w:ind w:left="1325"/>
              <w:jc w:val="both"/>
            </w:pPr>
            <w:r>
              <w:rPr>
                <w:color w:val="000000"/>
                <w:lang w:bidi="ru-RU"/>
              </w:rPr>
              <w:t>(до</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4792" w:type="dxa"/>
            <w:gridSpan w:val="3"/>
            <w:tcBorders>
              <w:top w:val="single" w:sz="4" w:space="0" w:color="000000"/>
              <w:left w:val="single" w:sz="4" w:space="0" w:color="000000"/>
              <w:bottom w:val="single" w:sz="4" w:space="0" w:color="000000"/>
              <w:right w:val="single" w:sz="4" w:space="0" w:color="000000"/>
            </w:tcBorders>
            <w:shd w:val="clear" w:color="auto" w:fill="FFFFFF"/>
            <w:tcMar>
              <w:left w:w="182" w:type="dxa"/>
              <w:right w:w="21" w:type="dxa"/>
            </w:tcMar>
            <w:vAlign w:val="center"/>
          </w:tcPr>
          <w:p w:rsidR="00CE1F53" w:rsidRPr="00EE77C3" w:rsidRDefault="00EE77C3">
            <w:pPr>
              <w:spacing w:before="1" w:line="273" w:lineRule="atLeast"/>
              <w:jc w:val="center"/>
              <w:rPr>
                <w:lang w:val="ru-RU"/>
              </w:rPr>
            </w:pPr>
            <w:r w:rsidRPr="00EE77C3">
              <w:rPr>
                <w:color w:val="000000"/>
                <w:lang w:val="ru-RU"/>
              </w:rPr>
              <w:t xml:space="preserve">спортивные разряды – «третий юношеский спортивный разряд», «второй юношеский </w:t>
            </w:r>
          </w:p>
          <w:p w:rsidR="00CE1F53" w:rsidRPr="00EE77C3" w:rsidRDefault="00EE77C3">
            <w:pPr>
              <w:spacing w:before="14" w:line="265" w:lineRule="atLeast"/>
              <w:ind w:left="34"/>
              <w:jc w:val="both"/>
              <w:rPr>
                <w:lang w:val="ru-RU"/>
              </w:rPr>
            </w:pPr>
            <w:r w:rsidRPr="00EE77C3">
              <w:rPr>
                <w:color w:val="000000"/>
                <w:lang w:val="ru-RU"/>
              </w:rPr>
              <w:t xml:space="preserve">спортивный разряд», «первый юношеский </w:t>
            </w:r>
          </w:p>
          <w:p w:rsidR="00CE1F53" w:rsidRPr="00EE77C3" w:rsidRDefault="00EE77C3">
            <w:pPr>
              <w:spacing w:before="9" w:line="265" w:lineRule="atLeast"/>
              <w:ind w:left="1167"/>
              <w:jc w:val="both"/>
              <w:rPr>
                <w:lang w:val="ru-RU"/>
              </w:rPr>
            </w:pPr>
            <w:r w:rsidRPr="00EE77C3">
              <w:rPr>
                <w:color w:val="000000"/>
                <w:lang w:val="ru-RU"/>
              </w:rPr>
              <w:t xml:space="preserve">спортивный разряд» </w:t>
            </w:r>
          </w:p>
        </w:tc>
      </w:tr>
      <w:tr w:rsidR="00CE1F53" w:rsidRPr="004771F0">
        <w:trPr>
          <w:trHeight w:hRule="exact" w:val="835"/>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5.2.</w:t>
            </w:r>
            <w:r>
              <w:rPr>
                <w:color w:val="000000"/>
              </w:rPr>
              <w:t xml:space="preserve">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63" w:type="dxa"/>
            </w:tcMar>
            <w:vAlign w:val="center"/>
          </w:tcPr>
          <w:p w:rsidR="00CE1F53" w:rsidRPr="00EE77C3" w:rsidRDefault="00EE77C3">
            <w:pPr>
              <w:spacing w:before="1" w:line="273" w:lineRule="atLeast"/>
              <w:jc w:val="center"/>
              <w:rPr>
                <w:lang w:val="ru-RU"/>
              </w:rPr>
            </w:pPr>
            <w:r w:rsidRPr="00EE77C3">
              <w:rPr>
                <w:color w:val="000000"/>
                <w:lang w:val="ru-RU" w:bidi="ru-RU"/>
              </w:rPr>
              <w:t>Период</w:t>
            </w:r>
            <w:r w:rsidRPr="00EE77C3">
              <w:rPr>
                <w:color w:val="000000"/>
                <w:lang w:val="ru-RU"/>
              </w:rPr>
              <w:t xml:space="preserve"> </w:t>
            </w:r>
            <w:r w:rsidRPr="00EE77C3">
              <w:rPr>
                <w:color w:val="000000"/>
                <w:lang w:val="ru-RU" w:bidi="ru-RU"/>
              </w:rPr>
              <w:t>обучения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этапе</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p w:rsidR="00CE1F53" w:rsidRDefault="00EE77C3">
            <w:pPr>
              <w:spacing w:before="13" w:line="265" w:lineRule="atLeast"/>
              <w:ind w:left="1109"/>
              <w:jc w:val="both"/>
            </w:pPr>
            <w:r>
              <w:rPr>
                <w:color w:val="000000"/>
                <w:spacing w:val="1"/>
                <w:lang w:bidi="ru-RU"/>
              </w:rPr>
              <w:t>(свыше</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4792" w:type="dxa"/>
            <w:gridSpan w:val="3"/>
            <w:tcBorders>
              <w:top w:val="single" w:sz="4" w:space="0" w:color="000000"/>
              <w:left w:val="single" w:sz="4" w:space="0" w:color="000000"/>
              <w:bottom w:val="single" w:sz="4" w:space="0" w:color="000000"/>
              <w:right w:val="single" w:sz="4" w:space="0" w:color="000000"/>
            </w:tcBorders>
            <w:shd w:val="clear" w:color="auto" w:fill="FFFFFF"/>
            <w:tcMar>
              <w:left w:w="158" w:type="dxa"/>
              <w:right w:w="7" w:type="dxa"/>
            </w:tcMar>
            <w:vAlign w:val="center"/>
          </w:tcPr>
          <w:p w:rsidR="00CE1F53" w:rsidRPr="00EE77C3" w:rsidRDefault="00EE77C3">
            <w:pPr>
              <w:spacing w:before="1" w:line="273" w:lineRule="atLeast"/>
              <w:jc w:val="center"/>
              <w:rPr>
                <w:lang w:val="ru-RU"/>
              </w:rPr>
            </w:pPr>
            <w:r w:rsidRPr="00EE77C3">
              <w:rPr>
                <w:color w:val="000000"/>
                <w:lang w:val="ru-RU"/>
              </w:rPr>
              <w:t xml:space="preserve">спортивные разряды – «третий спортивный разряд», </w:t>
            </w:r>
            <w:r w:rsidRPr="00EE77C3">
              <w:rPr>
                <w:color w:val="000000"/>
                <w:spacing w:val="1"/>
                <w:lang w:val="ru-RU"/>
              </w:rPr>
              <w:t>«второй</w:t>
            </w:r>
            <w:r w:rsidRPr="00EE77C3">
              <w:rPr>
                <w:color w:val="000000"/>
                <w:lang w:val="ru-RU"/>
              </w:rPr>
              <w:t xml:space="preserve"> спортивный разряд», «первый спортивный разряд» </w:t>
            </w:r>
          </w:p>
        </w:tc>
      </w:tr>
    </w:tbl>
    <w:p w:rsidR="00CE1F53" w:rsidRPr="00EE77C3" w:rsidRDefault="00EE77C3">
      <w:pPr>
        <w:spacing w:before="637" w:line="321" w:lineRule="atLeast"/>
        <w:ind w:left="77" w:right="-192"/>
        <w:jc w:val="both"/>
        <w:rPr>
          <w:sz w:val="28"/>
          <w:szCs w:val="28"/>
          <w:lang w:val="ru-RU"/>
        </w:rPr>
      </w:pPr>
      <w:r w:rsidRPr="00EE77C3">
        <w:rPr>
          <w:color w:val="000000"/>
          <w:sz w:val="28"/>
          <w:szCs w:val="28"/>
          <w:lang w:val="ru-RU" w:bidi="ru-RU"/>
        </w:rPr>
        <w:t>13.3.Нормативы</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разряды)</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8"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4509"/>
        <w:gridCol w:w="1691"/>
        <w:gridCol w:w="1690"/>
        <w:gridCol w:w="1551"/>
      </w:tblGrid>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21" w:type="dxa"/>
              <w:right w:w="2" w:type="dxa"/>
            </w:tcMar>
            <w:vAlign w:val="center"/>
          </w:tcPr>
          <w:p w:rsidR="00CE1F53" w:rsidRDefault="00EE77C3">
            <w:pPr>
              <w:spacing w:before="1" w:line="273" w:lineRule="atLeast"/>
              <w:ind w:firstLine="48"/>
              <w:jc w:val="both"/>
            </w:pPr>
            <w:r>
              <w:rPr>
                <w:color w:val="000000"/>
                <w:lang w:bidi="ru-RU"/>
              </w:rPr>
              <w:t>№</w:t>
            </w:r>
            <w:r>
              <w:rPr>
                <w:color w:val="000000"/>
              </w:rPr>
              <w:t xml:space="preserve">  </w:t>
            </w:r>
            <w:r>
              <w:rPr>
                <w:color w:val="000000"/>
                <w:lang w:bidi="ru-RU"/>
              </w:rPr>
              <w:t>п/п</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18" w:type="dxa"/>
              <w:right w:w="1376" w:type="dxa"/>
            </w:tcMar>
            <w:vAlign w:val="center"/>
          </w:tcPr>
          <w:p w:rsidR="00CE1F53" w:rsidRDefault="00EE77C3">
            <w:pPr>
              <w:spacing w:before="1" w:line="265" w:lineRule="atLeast"/>
              <w:jc w:val="both"/>
            </w:pPr>
            <w:r>
              <w:rPr>
                <w:color w:val="000000"/>
                <w:lang w:bidi="ru-RU"/>
              </w:rPr>
              <w:t>Упражнения</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298" w:type="dxa"/>
              <w:right w:w="94" w:type="dxa"/>
            </w:tcMar>
            <w:vAlign w:val="center"/>
          </w:tcPr>
          <w:p w:rsidR="00CE1F53" w:rsidRDefault="00EE77C3">
            <w:pPr>
              <w:spacing w:before="1" w:line="273" w:lineRule="atLeast"/>
              <w:ind w:firstLine="96"/>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09" w:type="dxa"/>
              <w:right w:w="890" w:type="dxa"/>
            </w:tcMar>
            <w:vAlign w:val="center"/>
          </w:tcPr>
          <w:p w:rsidR="00CE1F53" w:rsidRDefault="00EE77C3">
            <w:pPr>
              <w:spacing w:before="1" w:line="265" w:lineRule="atLeast"/>
              <w:jc w:val="both"/>
            </w:pPr>
            <w:r>
              <w:rPr>
                <w:color w:val="000000"/>
                <w:lang w:bidi="ru-RU"/>
              </w:rPr>
              <w:t>Норматив</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2"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18" w:type="dxa"/>
              <w:right w:w="1376"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298" w:type="dxa"/>
              <w:right w:w="9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75" w:type="dxa"/>
              <w:right w:w="251" w:type="dxa"/>
            </w:tcMar>
            <w:vAlign w:val="center"/>
          </w:tcPr>
          <w:p w:rsidR="00CE1F53" w:rsidRDefault="00EE77C3">
            <w:pPr>
              <w:spacing w:before="1" w:line="265" w:lineRule="atLeast"/>
              <w:jc w:val="both"/>
            </w:pPr>
            <w:r>
              <w:rPr>
                <w:color w:val="000000"/>
                <w:lang w:bidi="ru-RU"/>
              </w:rPr>
              <w:t>юноши</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331" w:type="dxa"/>
              <w:right w:w="113" w:type="dxa"/>
            </w:tcMar>
            <w:vAlign w:val="center"/>
          </w:tcPr>
          <w:p w:rsidR="00CE1F53" w:rsidRDefault="00EE77C3">
            <w:pPr>
              <w:spacing w:before="1" w:line="265" w:lineRule="atLeast"/>
              <w:jc w:val="both"/>
            </w:pPr>
            <w:r>
              <w:rPr>
                <w:color w:val="000000"/>
                <w:lang w:bidi="ru-RU"/>
              </w:rPr>
              <w:t>девушки</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3222"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4771F0">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81" w:type="dxa"/>
              <w:right w:w="823"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14-15</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90" w:type="dxa"/>
              <w:right w:w="144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90" w:type="dxa"/>
              <w:right w:w="144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8,2</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9,6</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8.10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10.00</w:t>
            </w:r>
            <w:r>
              <w:rPr>
                <w:color w:val="000000"/>
              </w:rPr>
              <w:t xml:space="preserve">  </w:t>
            </w:r>
          </w:p>
        </w:tc>
      </w:tr>
      <w:tr w:rsidR="00CE1F53">
        <w:trPr>
          <w:trHeight w:hRule="exact" w:val="572"/>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878" w:type="dxa"/>
              <w:right w:w="634"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29" type="#_x0000_t75" style="position:absolute;left:0;text-align:left;margin-left:410pt;margin-top:12.35pt;width:166pt;height:18pt;z-index:251662336;mso-position-horizontal-relative:page;mso-position-vertical-relative:text" o:allowincell="f">
                  <v:imagedata r:id="rId13" o:title=""/>
                  <w10:wrap anchorx="page"/>
                  <w10:anchorlock/>
                </v:shape>
              </w:pict>
            </w:r>
          </w:p>
          <w:p w:rsidR="00CE1F53" w:rsidRDefault="00EE77C3">
            <w:pPr>
              <w:spacing w:before="19" w:line="265" w:lineRule="atLeast"/>
              <w:jc w:val="both"/>
            </w:pPr>
            <w:r>
              <w:rPr>
                <w:color w:val="000000"/>
                <w:lang w:bidi="ru-RU"/>
              </w:rPr>
              <w:t>45</w:t>
            </w:r>
            <w:r>
              <w:rPr>
                <w:color w:val="000000"/>
              </w:rPr>
              <w:t xml:space="preserve">  </w:t>
            </w:r>
            <w:r>
              <w:rPr>
                <w:color w:val="000000"/>
                <w:spacing w:val="1200"/>
              </w:rPr>
              <w:t xml:space="preserve"> </w:t>
            </w:r>
            <w:r>
              <w:rPr>
                <w:color w:val="000000"/>
                <w:lang w:bidi="ru-RU"/>
              </w:rPr>
              <w:t>35</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538" w:type="dxa"/>
              <w:right w:w="350" w:type="dxa"/>
            </w:tcMar>
            <w:vAlign w:val="center"/>
          </w:tcPr>
          <w:p w:rsidR="00CE1F53" w:rsidRPr="00EE77C3" w:rsidRDefault="00EE77C3">
            <w:pPr>
              <w:spacing w:before="1" w:line="273"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96"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30" type="#_x0000_t75" style="position:absolute;left:0;text-align:left;margin-left:411pt;margin-top:11.8pt;width:165pt;height:18pt;z-index:251663360;mso-position-horizontal-relative:page;mso-position-vertical-relative:text" o:allowincell="f">
                  <v:imagedata r:id="rId14" o:title=""/>
                  <w10:wrap anchorx="page"/>
                  <w10:anchorlock/>
                </v:shape>
              </w:pict>
            </w:r>
          </w:p>
          <w:p w:rsidR="00CE1F53" w:rsidRDefault="00EE77C3">
            <w:pPr>
              <w:spacing w:before="18" w:line="265" w:lineRule="atLeast"/>
              <w:jc w:val="both"/>
            </w:pPr>
            <w:r>
              <w:rPr>
                <w:color w:val="000000"/>
                <w:lang w:bidi="ru-RU"/>
              </w:rPr>
              <w:t>12</w:t>
            </w:r>
            <w:r>
              <w:rPr>
                <w:color w:val="000000"/>
              </w:rPr>
              <w:t xml:space="preserve">  </w:t>
            </w:r>
            <w:r>
              <w:rPr>
                <w:color w:val="000000"/>
                <w:spacing w:val="1263"/>
              </w:rPr>
              <w:t xml:space="preserve"> </w:t>
            </w:r>
            <w:r>
              <w:rPr>
                <w:color w:val="000000"/>
                <w:lang w:bidi="ru-RU"/>
              </w:rPr>
              <w:t>8</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13"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38"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86" w:type="dxa"/>
              <w:right w:w="371" w:type="dxa"/>
            </w:tcMar>
            <w:vAlign w:val="center"/>
          </w:tcPr>
          <w:p w:rsidR="00CE1F53" w:rsidRDefault="00EE77C3">
            <w:pPr>
              <w:spacing w:before="1" w:line="265" w:lineRule="atLeast"/>
              <w:jc w:val="both"/>
            </w:pPr>
            <w:r>
              <w:rPr>
                <w:color w:val="000000"/>
                <w:lang w:bidi="ru-RU"/>
              </w:rPr>
              <w:t>+15</w:t>
            </w:r>
            <w:r>
              <w:rPr>
                <w:color w:val="000000"/>
              </w:rPr>
              <w:t xml:space="preserve">  </w:t>
            </w:r>
          </w:p>
        </w:tc>
      </w:tr>
      <w:tr w:rsidR="00CE1F53">
        <w:trPr>
          <w:trHeight w:hRule="exact" w:val="289"/>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7,2</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8,0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215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180</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12"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31" type="#_x0000_t75" style="position:absolute;left:0;text-align:left;margin-left:411pt;margin-top:12.1pt;width:164pt;height:17pt;z-index:251664384;mso-position-horizontal-relative:page;mso-position-vertical-relative:text" o:allowincell="f">
                  <v:imagedata r:id="rId15" o:title=""/>
                  <w10:wrap anchorx="page"/>
                  <w10:anchorlock/>
                </v:shape>
              </w:pict>
            </w:r>
          </w:p>
          <w:p w:rsidR="00CE1F53" w:rsidRDefault="00EE77C3">
            <w:pPr>
              <w:spacing w:before="18" w:line="265" w:lineRule="atLeast"/>
              <w:jc w:val="both"/>
            </w:pPr>
            <w:r>
              <w:rPr>
                <w:color w:val="000000"/>
                <w:lang w:bidi="ru-RU"/>
              </w:rPr>
              <w:t>49</w:t>
            </w:r>
            <w:r>
              <w:rPr>
                <w:color w:val="000000"/>
              </w:rPr>
              <w:t xml:space="preserve">  </w:t>
            </w:r>
            <w:r>
              <w:rPr>
                <w:color w:val="000000"/>
                <w:spacing w:val="1200"/>
              </w:rPr>
              <w:t xml:space="preserve"> </w:t>
            </w:r>
            <w:r>
              <w:rPr>
                <w:color w:val="000000"/>
                <w:lang w:bidi="ru-RU"/>
              </w:rPr>
              <w:t>43</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926" w:type="dxa"/>
              <w:right w:w="681"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926" w:type="dxa"/>
              <w:right w:w="681"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27</w:t>
            </w:r>
            <w:r>
              <w:rPr>
                <w:color w:val="000000"/>
              </w:rPr>
              <w:t xml:space="preserve">  </w:t>
            </w:r>
          </w:p>
        </w:tc>
      </w:tr>
      <w:tr w:rsidR="00CE1F53" w:rsidRPr="004771F0">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81" w:type="dxa"/>
              <w:right w:w="823" w:type="dxa"/>
            </w:tcMar>
            <w:vAlign w:val="center"/>
          </w:tcPr>
          <w:p w:rsidR="00CE1F53" w:rsidRPr="00EE77C3" w:rsidRDefault="00EE77C3">
            <w:pPr>
              <w:spacing w:before="1" w:line="265" w:lineRule="atLeast"/>
              <w:jc w:val="both"/>
              <w:rPr>
                <w:lang w:val="ru-RU"/>
              </w:rPr>
            </w:pPr>
            <w:r w:rsidRPr="00EE77C3">
              <w:rPr>
                <w:color w:val="000000"/>
                <w:lang w:val="ru-RU" w:bidi="ru-RU"/>
              </w:rPr>
              <w:t>2.</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16-17</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13,4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16,0</w:t>
            </w:r>
            <w:r>
              <w:rPr>
                <w:color w:val="000000"/>
              </w:rPr>
              <w:t xml:space="preserve">  </w:t>
            </w:r>
          </w:p>
        </w:tc>
      </w:tr>
      <w:tr w:rsidR="00CE1F53">
        <w:trPr>
          <w:trHeight w:hRule="exact" w:val="289"/>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lastRenderedPageBreak/>
              <w:t>2.2.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9.50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12.40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line="265" w:lineRule="atLeast"/>
              <w:jc w:val="both"/>
            </w:pPr>
            <w:r>
              <w:rPr>
                <w:color w:val="000000"/>
                <w:lang w:bidi="ru-RU"/>
              </w:rPr>
              <w:t>2.4.</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878" w:type="dxa"/>
              <w:right w:w="634"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p>
          <w:p w:rsidR="00CE1F53" w:rsidRDefault="00EE77C3">
            <w:pPr>
              <w:spacing w:before="23" w:line="265" w:lineRule="atLeast"/>
              <w:jc w:val="both"/>
            </w:pPr>
            <w:r>
              <w:rPr>
                <w:color w:val="000000"/>
                <w:lang w:bidi="ru-RU"/>
              </w:rPr>
              <w:t>45</w:t>
            </w:r>
            <w:r>
              <w:rPr>
                <w:color w:val="000000"/>
              </w:rPr>
              <w:t xml:space="preserve">  </w:t>
            </w:r>
            <w:r>
              <w:rPr>
                <w:color w:val="000000"/>
                <w:spacing w:val="1200"/>
              </w:rPr>
              <w:t xml:space="preserve"> </w:t>
            </w:r>
            <w:r>
              <w:rPr>
                <w:color w:val="000000"/>
                <w:lang w:bidi="ru-RU"/>
              </w:rPr>
              <w:t>35</w:t>
            </w:r>
            <w:r>
              <w:rPr>
                <w:color w:val="000000"/>
              </w:rPr>
              <w:t xml:space="preserve">  </w:t>
            </w:r>
            <w:r w:rsidR="00D17301" w:rsidRPr="00D17301">
              <w:pict>
                <v:shape id="_x0000_s1032" type="#_x0000_t75" style="position:absolute;left:0;text-align:left;margin-left:410pt;margin-top:-.55pt;width:166pt;height:17pt;z-index:251665408;mso-position-horizontal-relative:page;mso-position-vertical-relative:text" o:allowincell="f">
                  <v:imagedata r:id="rId16" o:title=""/>
                  <w10:wrap anchorx="page"/>
                  <w10:anchorlock/>
                </v:shape>
              </w:pict>
            </w:r>
          </w:p>
        </w:tc>
      </w:tr>
      <w:tr w:rsidR="00CE1F53">
        <w:trPr>
          <w:trHeight w:hRule="exact" w:val="576"/>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538" w:type="dxa"/>
              <w:right w:w="350" w:type="dxa"/>
            </w:tcMar>
            <w:vAlign w:val="center"/>
          </w:tcPr>
          <w:p w:rsidR="00CE1F53" w:rsidRPr="00EE77C3" w:rsidRDefault="00EE77C3">
            <w:pPr>
              <w:spacing w:before="1" w:line="273"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556"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33" type="#_x0000_t75" style="position:absolute;left:0;text-align:left;margin-left:410pt;margin-top:12.2pt;width:166pt;height:18pt;z-index:251666432;mso-position-horizontal-relative:page;mso-position-vertical-relative:text" o:allowincell="f">
                  <v:imagedata r:id="rId17" o:title=""/>
                  <w10:wrap anchorx="page"/>
                  <w10:anchorlock/>
                </v:shape>
              </w:pict>
            </w:r>
          </w:p>
          <w:p w:rsidR="00CE1F53" w:rsidRDefault="00EE77C3">
            <w:pPr>
              <w:spacing w:before="23" w:line="265" w:lineRule="atLeast"/>
              <w:jc w:val="both"/>
            </w:pPr>
            <w:r>
              <w:rPr>
                <w:color w:val="000000"/>
                <w:lang w:bidi="ru-RU"/>
              </w:rPr>
              <w:t>12</w:t>
            </w:r>
            <w:r>
              <w:rPr>
                <w:color w:val="000000"/>
              </w:rPr>
              <w:t xml:space="preserve">  </w:t>
            </w:r>
            <w:r>
              <w:rPr>
                <w:color w:val="000000"/>
                <w:spacing w:val="1263"/>
              </w:rPr>
              <w:t xml:space="preserve"> </w:t>
            </w:r>
            <w:r>
              <w:rPr>
                <w:color w:val="000000"/>
                <w:lang w:bidi="ru-RU"/>
              </w:rPr>
              <w:t>8</w:t>
            </w:r>
            <w:r>
              <w:rPr>
                <w:color w:val="000000"/>
              </w:rPr>
              <w:t xml:space="preserve"> </w:t>
            </w:r>
          </w:p>
        </w:tc>
      </w:tr>
      <w:tr w:rsidR="00CE1F53">
        <w:trPr>
          <w:trHeight w:hRule="exact" w:val="284"/>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13"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3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86" w:type="dxa"/>
              <w:right w:w="371"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6,9</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7,9</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4"/>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230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185</w:t>
            </w:r>
            <w:r>
              <w:rPr>
                <w:color w:val="000000"/>
              </w:rPr>
              <w:t xml:space="preserve">  </w:t>
            </w:r>
          </w:p>
        </w:tc>
      </w:tr>
      <w:tr w:rsidR="00CE1F53">
        <w:trPr>
          <w:trHeight w:hRule="exact" w:val="576"/>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12"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34" type="#_x0000_t75" style="position:absolute;left:0;text-align:left;margin-left:410pt;margin-top:12.2pt;width:166pt;height:17pt;z-index:251667456;mso-position-horizontal-relative:page;mso-position-vertical-relative:text" o:allowincell="f">
                  <v:imagedata r:id="rId18" o:title=""/>
                  <w10:wrap anchorx="page"/>
                  <w10:anchorlock/>
                </v:shape>
              </w:pict>
            </w:r>
          </w:p>
          <w:p w:rsidR="00CE1F53" w:rsidRDefault="00EE77C3">
            <w:pPr>
              <w:spacing w:before="18" w:line="265" w:lineRule="atLeast"/>
              <w:jc w:val="both"/>
            </w:pPr>
            <w:r>
              <w:rPr>
                <w:color w:val="000000"/>
                <w:lang w:bidi="ru-RU"/>
              </w:rPr>
              <w:t>50</w:t>
            </w:r>
            <w:r>
              <w:rPr>
                <w:color w:val="000000"/>
              </w:rPr>
              <w:t xml:space="preserve">  </w:t>
            </w:r>
            <w:r>
              <w:rPr>
                <w:color w:val="000000"/>
                <w:spacing w:val="1200"/>
              </w:rPr>
              <w:t xml:space="preserve"> </w:t>
            </w:r>
            <w:r>
              <w:rPr>
                <w:color w:val="000000"/>
                <w:lang w:bidi="ru-RU"/>
              </w:rPr>
              <w:t>44</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16.30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9"/>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23.30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20</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RPr="004771F0">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749" w:type="dxa"/>
              <w:right w:w="506" w:type="dxa"/>
            </w:tcMar>
            <w:vAlign w:val="center"/>
          </w:tcPr>
          <w:p w:rsidR="00CE1F53" w:rsidRPr="00EE77C3" w:rsidRDefault="00EE77C3">
            <w:pPr>
              <w:spacing w:before="1" w:line="265" w:lineRule="atLeast"/>
              <w:jc w:val="both"/>
              <w:rPr>
                <w:lang w:val="ru-RU"/>
              </w:rPr>
            </w:pPr>
            <w:r w:rsidRPr="00EE77C3">
              <w:rPr>
                <w:color w:val="000000"/>
                <w:lang w:val="ru-RU" w:bidi="ru-RU"/>
              </w:rPr>
              <w:t>3.</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18</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старше</w:t>
            </w:r>
            <w:r w:rsidRPr="00EE77C3">
              <w:rPr>
                <w:color w:val="000000"/>
                <w:lang w:val="ru-RU"/>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13,1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16,4</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10.50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12.00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3.4.</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878" w:type="dxa"/>
              <w:right w:w="634"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35" type="#_x0000_t75" style="position:absolute;left:0;text-align:left;margin-left:411pt;margin-top:11.65pt;width:165pt;height:18pt;z-index:251668480;mso-position-horizontal-relative:page;mso-position-vertical-relative:text" o:allowincell="f">
                  <v:imagedata r:id="rId19" o:title=""/>
                  <w10:wrap anchorx="page"/>
                  <w10:anchorlock/>
                </v:shape>
              </w:pict>
            </w:r>
          </w:p>
          <w:p w:rsidR="00CE1F53" w:rsidRDefault="00EE77C3">
            <w:pPr>
              <w:spacing w:before="23" w:line="265" w:lineRule="atLeast"/>
              <w:jc w:val="both"/>
            </w:pPr>
            <w:r>
              <w:rPr>
                <w:color w:val="000000"/>
                <w:lang w:bidi="ru-RU"/>
              </w:rPr>
              <w:t>45</w:t>
            </w:r>
            <w:r>
              <w:rPr>
                <w:color w:val="000000"/>
              </w:rPr>
              <w:t xml:space="preserve">  </w:t>
            </w:r>
            <w:r>
              <w:rPr>
                <w:color w:val="000000"/>
                <w:spacing w:val="1200"/>
              </w:rPr>
              <w:t xml:space="preserve"> </w:t>
            </w:r>
            <w:r>
              <w:rPr>
                <w:color w:val="000000"/>
                <w:lang w:bidi="ru-RU"/>
              </w:rPr>
              <w:t>35</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538" w:type="dxa"/>
              <w:right w:w="350"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96"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36" type="#_x0000_t75" style="position:absolute;left:0;text-align:left;margin-left:410pt;margin-top:12.05pt;width:166pt;height:18pt;z-index:251669504;mso-position-horizontal-relative:page;mso-position-vertical-relative:text" o:allowincell="f">
                  <v:imagedata r:id="rId20" o:title=""/>
                  <w10:wrap anchorx="page"/>
                  <w10:anchorlock/>
                </v:shape>
              </w:pict>
            </w:r>
          </w:p>
          <w:p w:rsidR="00CE1F53" w:rsidRDefault="00EE77C3">
            <w:pPr>
              <w:spacing w:before="23" w:line="265" w:lineRule="atLeast"/>
              <w:jc w:val="both"/>
            </w:pPr>
            <w:r>
              <w:rPr>
                <w:color w:val="000000"/>
                <w:lang w:bidi="ru-RU"/>
              </w:rPr>
              <w:t>15</w:t>
            </w:r>
            <w:r>
              <w:rPr>
                <w:color w:val="000000"/>
              </w:rPr>
              <w:t xml:space="preserve">  </w:t>
            </w:r>
            <w:r>
              <w:rPr>
                <w:color w:val="000000"/>
                <w:spacing w:val="1263"/>
              </w:rPr>
              <w:t xml:space="preserve"> </w:t>
            </w:r>
            <w:r>
              <w:rPr>
                <w:color w:val="000000"/>
                <w:lang w:bidi="ru-RU"/>
              </w:rPr>
              <w:t>8</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Pr="00EE77C3" w:rsidRDefault="00EE77C3">
            <w:pPr>
              <w:spacing w:before="1" w:line="279"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3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86" w:type="dxa"/>
              <w:right w:w="371"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7,1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8,2</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3.8.</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240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195</w:t>
            </w:r>
            <w:r>
              <w:rPr>
                <w:color w:val="000000"/>
              </w:rPr>
              <w:t xml:space="preserve">  </w:t>
            </w:r>
          </w:p>
        </w:tc>
      </w:tr>
      <w:tr w:rsidR="00CE1F53">
        <w:trPr>
          <w:trHeight w:hRule="exact" w:val="572"/>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3.9.</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12" w:type="dxa"/>
            </w:tcMar>
            <w:vAlign w:val="center"/>
          </w:tcPr>
          <w:p w:rsidR="00CE1F53" w:rsidRPr="00EE77C3" w:rsidRDefault="00EE77C3">
            <w:pPr>
              <w:spacing w:before="1" w:line="278"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D17301" w:rsidRPr="00D17301">
              <w:pict>
                <v:shape id="_x0000_s1037" type="#_x0000_t75" style="position:absolute;left:0;text-align:left;margin-left:410pt;margin-top:12.35pt;width:166pt;height:17pt;z-index:251670528;mso-position-horizontal-relative:page;mso-position-vertical-relative:text" o:allowincell="f">
                  <v:imagedata r:id="rId21" o:title=""/>
                  <w10:wrap anchorx="page"/>
                  <w10:anchorlock/>
                </v:shape>
              </w:pict>
            </w:r>
          </w:p>
          <w:p w:rsidR="00CE1F53" w:rsidRDefault="00EE77C3">
            <w:pPr>
              <w:spacing w:before="23" w:line="265" w:lineRule="atLeast"/>
              <w:jc w:val="both"/>
            </w:pPr>
            <w:r>
              <w:rPr>
                <w:color w:val="000000"/>
                <w:lang w:bidi="ru-RU"/>
              </w:rPr>
              <w:t>37</w:t>
            </w:r>
            <w:r>
              <w:rPr>
                <w:color w:val="000000"/>
              </w:rPr>
              <w:t xml:space="preserve">  </w:t>
            </w:r>
            <w:r>
              <w:rPr>
                <w:color w:val="000000"/>
                <w:spacing w:val="1200"/>
              </w:rPr>
              <w:t xml:space="preserve"> </w:t>
            </w:r>
            <w:r>
              <w:rPr>
                <w:color w:val="000000"/>
                <w:lang w:bidi="ru-RU"/>
              </w:rPr>
              <w:t>35</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3.10.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3"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17.30</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3.11.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lastRenderedPageBreak/>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lastRenderedPageBreak/>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9"/>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22.00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lastRenderedPageBreak/>
              <w:t>3.12.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21</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3.13.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2478" w:type="dxa"/>
              <w:right w:w="2279" w:type="dxa"/>
            </w:tcMar>
            <w:vAlign w:val="center"/>
          </w:tcPr>
          <w:p w:rsidR="00CE1F53" w:rsidRDefault="00EE77C3">
            <w:pPr>
              <w:spacing w:line="265" w:lineRule="atLeast"/>
              <w:jc w:val="both"/>
            </w:pPr>
            <w:r>
              <w:rPr>
                <w:color w:val="000000"/>
                <w:lang w:bidi="ru-RU"/>
              </w:rPr>
              <w:t>4.</w:t>
            </w:r>
            <w:r>
              <w:rPr>
                <w:color w:val="000000"/>
              </w:rPr>
              <w:t xml:space="preserve"> </w:t>
            </w:r>
            <w:r>
              <w:rPr>
                <w:color w:val="000000"/>
                <w:lang w:bidi="ru-RU"/>
              </w:rPr>
              <w:t>Нормативы</w:t>
            </w:r>
            <w:r>
              <w:rPr>
                <w:color w:val="000000"/>
              </w:rPr>
              <w:t xml:space="preserve"> </w:t>
            </w:r>
            <w:r>
              <w:rPr>
                <w:color w:val="000000"/>
                <w:lang w:bidi="ru-RU"/>
              </w:rPr>
              <w:t>специальной</w:t>
            </w:r>
            <w:r>
              <w:rPr>
                <w:color w:val="000000"/>
              </w:rPr>
              <w:t xml:space="preserve"> </w:t>
            </w:r>
            <w:r>
              <w:rPr>
                <w:color w:val="000000"/>
                <w:lang w:bidi="ru-RU"/>
              </w:rPr>
              <w:t>физической</w:t>
            </w:r>
            <w:r>
              <w:rPr>
                <w:color w:val="000000"/>
              </w:rPr>
              <w:t xml:space="preserve"> </w:t>
            </w:r>
            <w:r>
              <w:rPr>
                <w:color w:val="000000"/>
                <w:lang w:bidi="ru-RU"/>
              </w:rPr>
              <w:t>подготовки</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51" w:type="dxa"/>
              <w:right w:w="808" w:type="dxa"/>
            </w:tcMar>
            <w:vAlign w:val="center"/>
          </w:tcPr>
          <w:p w:rsidR="00CE1F53" w:rsidRPr="00EE77C3" w:rsidRDefault="00EE77C3">
            <w:pPr>
              <w:spacing w:before="1" w:line="273" w:lineRule="atLeast"/>
              <w:jc w:val="center"/>
              <w:rPr>
                <w:lang w:val="ru-RU"/>
              </w:rPr>
            </w:pPr>
            <w:r w:rsidRPr="00EE77C3">
              <w:rPr>
                <w:color w:val="000000"/>
                <w:lang w:val="ru-RU" w:bidi="ru-RU"/>
              </w:rPr>
              <w:t>Челночный</w:t>
            </w:r>
            <w:r w:rsidRPr="00EE77C3">
              <w:rPr>
                <w:color w:val="000000"/>
                <w:lang w:val="ru-RU"/>
              </w:rPr>
              <w:t xml:space="preserve"> </w:t>
            </w:r>
            <w:r w:rsidRPr="00EE77C3">
              <w:rPr>
                <w:color w:val="000000"/>
                <w:lang w:val="ru-RU" w:bidi="ru-RU"/>
              </w:rPr>
              <w:t>бег</w:t>
            </w:r>
            <w:r w:rsidRPr="00EE77C3">
              <w:rPr>
                <w:color w:val="000000"/>
                <w:lang w:val="ru-RU"/>
              </w:rPr>
              <w:t xml:space="preserve"> </w:t>
            </w:r>
            <w:r w:rsidRPr="00EE77C3">
              <w:rPr>
                <w:color w:val="000000"/>
                <w:lang w:val="ru-RU" w:bidi="ru-RU"/>
              </w:rPr>
              <w:t>10</w:t>
            </w:r>
            <w:r>
              <w:rPr>
                <w:color w:val="000000"/>
                <w:lang w:bidi="ru-RU"/>
              </w:rPr>
              <w:t>x</w:t>
            </w:r>
            <w:r w:rsidRPr="00EE77C3">
              <w:rPr>
                <w:color w:val="000000"/>
                <w:lang w:val="ru-RU" w:bidi="ru-RU"/>
              </w:rPr>
              <w:t>10</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высокого</w:t>
            </w:r>
            <w:r w:rsidRPr="00EE77C3">
              <w:rPr>
                <w:color w:val="000000"/>
                <w:lang w:val="ru-RU"/>
              </w:rPr>
              <w:t xml:space="preserve"> </w:t>
            </w:r>
            <w:r w:rsidRPr="00EE77C3">
              <w:rPr>
                <w:color w:val="000000"/>
                <w:lang w:val="ru-RU" w:bidi="ru-RU"/>
              </w:rPr>
              <w:t>старта</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636"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51" w:type="dxa"/>
              <w:right w:w="80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636"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25,0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25,5</w:t>
            </w:r>
            <w:r>
              <w:rPr>
                <w:color w:val="000000"/>
              </w:rPr>
              <w:t xml:space="preserve">  </w:t>
            </w:r>
          </w:p>
        </w:tc>
      </w:tr>
      <w:tr w:rsidR="00CE1F53">
        <w:trPr>
          <w:trHeight w:hRule="exact" w:val="284"/>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EE77C3">
            <w:pPr>
              <w:spacing w:before="1" w:line="273" w:lineRule="atLeast"/>
              <w:jc w:val="center"/>
            </w:pPr>
            <w:r w:rsidRPr="00EE77C3">
              <w:rPr>
                <w:color w:val="000000"/>
                <w:lang w:val="ru-RU"/>
              </w:rPr>
              <w:t xml:space="preserve">Исходное положение – упор присев. Выполнить упор лежа. </w:t>
            </w:r>
            <w:r>
              <w:rPr>
                <w:color w:val="000000"/>
              </w:rPr>
              <w:t xml:space="preserve">Вернуться  </w:t>
            </w:r>
          </w:p>
          <w:p w:rsidR="00CE1F53" w:rsidRDefault="00EE77C3">
            <w:pPr>
              <w:spacing w:before="13" w:line="265" w:lineRule="atLeast"/>
              <w:ind w:left="711"/>
              <w:jc w:val="both"/>
            </w:pPr>
            <w:r>
              <w:rPr>
                <w:color w:val="000000"/>
              </w:rPr>
              <w:t xml:space="preserve">в исходное положение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496"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EE77C3">
            <w:pPr>
              <w:spacing w:before="1" w:line="278" w:lineRule="atLeast"/>
              <w:jc w:val="center"/>
            </w:pPr>
            <w:r w:rsidRPr="00EE77C3">
              <w:rPr>
                <w:color w:val="000000"/>
                <w:lang w:val="ru-RU"/>
              </w:rPr>
              <w:t xml:space="preserve">Исходное положение – упор присев. Выпрыгивание вверх. </w:t>
            </w:r>
            <w:r>
              <w:rPr>
                <w:color w:val="000000"/>
              </w:rPr>
              <w:t xml:space="preserve">Вернуться в исходное положение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496"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4"/>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Pr="00EE77C3" w:rsidRDefault="00EE77C3">
            <w:pPr>
              <w:spacing w:before="1" w:line="273"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8 </w:t>
            </w:r>
            <w:proofErr w:type="gramStart"/>
            <w:r w:rsidRPr="00EE77C3">
              <w:rPr>
                <w:color w:val="000000"/>
                <w:lang w:val="ru-RU"/>
              </w:rPr>
              <w:t>с</w:t>
            </w:r>
            <w:proofErr w:type="gramEnd"/>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24</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Pr="00EE77C3" w:rsidRDefault="00EE77C3">
            <w:pPr>
              <w:spacing w:before="1" w:line="278"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3 </w:t>
            </w:r>
            <w:r w:rsidRPr="00EE77C3">
              <w:rPr>
                <w:color w:val="000000"/>
                <w:spacing w:val="1"/>
                <w:lang w:val="ru-RU"/>
              </w:rPr>
              <w:t>мин</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303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297</w:t>
            </w:r>
            <w:r>
              <w:rPr>
                <w:color w:val="000000"/>
              </w:rPr>
              <w:t xml:space="preserve">  </w:t>
            </w:r>
          </w:p>
        </w:tc>
      </w:tr>
      <w:tr w:rsidR="00CE1F53">
        <w:trPr>
          <w:trHeight w:hRule="exact" w:val="577"/>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FFFFFF"/>
            <w:tcMar>
              <w:left w:w="3150" w:type="dxa"/>
              <w:right w:w="2996" w:type="dxa"/>
            </w:tcMar>
            <w:vAlign w:val="center"/>
          </w:tcPr>
          <w:p w:rsidR="00CE1F53" w:rsidRDefault="00EE77C3">
            <w:pPr>
              <w:spacing w:before="1" w:line="265" w:lineRule="atLeast"/>
              <w:jc w:val="both"/>
            </w:pPr>
            <w:r>
              <w:rPr>
                <w:color w:val="000000"/>
              </w:rPr>
              <w:t xml:space="preserve">5. Уровень спортивной квалификации </w:t>
            </w:r>
          </w:p>
        </w:tc>
      </w:tr>
      <w:tr w:rsidR="00CE1F53" w:rsidRPr="004771F0">
        <w:trPr>
          <w:trHeight w:hRule="exact" w:val="576"/>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45" w:type="dxa"/>
            </w:tcMar>
            <w:vAlign w:val="center"/>
          </w:tcPr>
          <w:p w:rsidR="00CE1F53" w:rsidRDefault="00EE77C3">
            <w:pPr>
              <w:spacing w:before="1" w:line="265" w:lineRule="atLeast"/>
              <w:jc w:val="both"/>
            </w:pPr>
            <w:r>
              <w:rPr>
                <w:color w:val="000000"/>
                <w:lang w:bidi="ru-RU"/>
              </w:rPr>
              <w:t>5.1.</w:t>
            </w:r>
            <w:r>
              <w:rPr>
                <w:color w:val="000000"/>
              </w:rPr>
              <w:t xml:space="preserve"> </w:t>
            </w:r>
          </w:p>
        </w:tc>
        <w:tc>
          <w:tcPr>
            <w:tcW w:w="9440" w:type="dxa"/>
            <w:gridSpan w:val="4"/>
            <w:tcBorders>
              <w:top w:val="single" w:sz="4" w:space="0" w:color="000000"/>
              <w:left w:val="single" w:sz="4" w:space="0" w:color="000000"/>
              <w:bottom w:val="single" w:sz="4" w:space="0" w:color="000000"/>
              <w:right w:val="single" w:sz="4" w:space="0" w:color="000000"/>
            </w:tcBorders>
            <w:shd w:val="clear" w:color="auto" w:fill="auto"/>
            <w:tcMar>
              <w:left w:w="2194" w:type="dxa"/>
              <w:right w:w="2045" w:type="dxa"/>
            </w:tcMar>
            <w:vAlign w:val="center"/>
          </w:tcPr>
          <w:p w:rsidR="00CE1F53" w:rsidRPr="00EE77C3" w:rsidRDefault="00EE77C3">
            <w:pPr>
              <w:spacing w:before="1" w:line="265" w:lineRule="atLeast"/>
              <w:jc w:val="both"/>
              <w:rPr>
                <w:lang w:val="ru-RU"/>
              </w:rPr>
            </w:pPr>
            <w:r w:rsidRPr="00EE77C3">
              <w:rPr>
                <w:color w:val="000000"/>
                <w:lang w:val="ru-RU" w:bidi="ru-RU"/>
              </w:rPr>
              <w:t>Спортивный</w:t>
            </w:r>
            <w:r w:rsidRPr="00EE77C3">
              <w:rPr>
                <w:color w:val="000000"/>
                <w:lang w:val="ru-RU"/>
              </w:rPr>
              <w:t xml:space="preserve"> </w:t>
            </w:r>
            <w:r w:rsidRPr="00EE77C3">
              <w:rPr>
                <w:color w:val="000000"/>
                <w:lang w:val="ru-RU" w:bidi="ru-RU"/>
              </w:rPr>
              <w:t>разряд</w:t>
            </w:r>
            <w:r w:rsidRPr="00EE77C3">
              <w:rPr>
                <w:color w:val="000000"/>
                <w:lang w:val="ru-RU"/>
              </w:rPr>
              <w:t xml:space="preserve"> </w:t>
            </w:r>
            <w:r w:rsidRPr="00EE77C3">
              <w:rPr>
                <w:color w:val="000000"/>
                <w:lang w:val="ru-RU" w:bidi="ru-RU"/>
              </w:rPr>
              <w:t>«кандидат</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мастера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r>
    </w:tbl>
    <w:p w:rsidR="00CE1F53" w:rsidRPr="00EE77C3" w:rsidRDefault="00EE77C3">
      <w:pPr>
        <w:spacing w:before="642" w:line="321" w:lineRule="atLeast"/>
        <w:ind w:left="77" w:right="-192"/>
        <w:jc w:val="both"/>
        <w:rPr>
          <w:sz w:val="28"/>
          <w:szCs w:val="28"/>
          <w:lang w:val="ru-RU"/>
        </w:rPr>
      </w:pPr>
      <w:r w:rsidRPr="00EE77C3">
        <w:rPr>
          <w:color w:val="000000"/>
          <w:sz w:val="28"/>
          <w:szCs w:val="28"/>
          <w:lang w:val="ru-RU" w:bidi="ru-RU"/>
        </w:rPr>
        <w:t>13.4.Нормативы</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25"/>
          <w:sz w:val="28"/>
          <w:szCs w:val="28"/>
          <w:lang w:val="ru-RU"/>
        </w:rPr>
        <w:t xml:space="preserve"> </w:t>
      </w:r>
      <w:proofErr w:type="gramStart"/>
      <w:r w:rsidRPr="00EE77C3">
        <w:rPr>
          <w:color w:val="000000"/>
          <w:sz w:val="28"/>
          <w:szCs w:val="28"/>
          <w:lang w:val="ru-RU" w:bidi="ru-RU"/>
        </w:rPr>
        <w:t>перевода</w:t>
      </w:r>
      <w:proofErr w:type="gramEnd"/>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pacing w:val="1"/>
          <w:sz w:val="28"/>
          <w:szCs w:val="28"/>
          <w:lang w:val="ru-RU" w:bidi="ru-RU"/>
        </w:rPr>
        <w:t>этап</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7"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4509"/>
        <w:gridCol w:w="1690"/>
        <w:gridCol w:w="1691"/>
        <w:gridCol w:w="1690"/>
      </w:tblGrid>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4" w:type="dxa"/>
              <w:right w:w="0" w:type="dxa"/>
            </w:tcMar>
            <w:vAlign w:val="center"/>
          </w:tcPr>
          <w:p w:rsidR="00CE1F53" w:rsidRDefault="00EE77C3">
            <w:pPr>
              <w:spacing w:before="1" w:line="278"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04" w:type="dxa"/>
              <w:right w:w="1450" w:type="dxa"/>
            </w:tcMar>
            <w:vAlign w:val="center"/>
          </w:tcPr>
          <w:p w:rsidR="00CE1F53" w:rsidRDefault="00EE77C3">
            <w:pPr>
              <w:spacing w:line="265" w:lineRule="atLeast"/>
              <w:jc w:val="both"/>
            </w:pPr>
            <w:r>
              <w:rPr>
                <w:color w:val="000000"/>
                <w:lang w:bidi="ru-RU"/>
              </w:rPr>
              <w:t>Упражнения</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307" w:type="dxa"/>
              <w:right w:w="142" w:type="dxa"/>
            </w:tcMar>
            <w:vAlign w:val="center"/>
          </w:tcPr>
          <w:p w:rsidR="00CE1F53" w:rsidRDefault="00EE77C3">
            <w:pPr>
              <w:spacing w:before="1" w:line="278" w:lineRule="atLeast"/>
              <w:ind w:firstLine="91"/>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181" w:type="dxa"/>
              <w:right w:w="1019" w:type="dxa"/>
            </w:tcMar>
            <w:vAlign w:val="center"/>
          </w:tcPr>
          <w:p w:rsidR="00CE1F53" w:rsidRDefault="00EE77C3">
            <w:pPr>
              <w:spacing w:line="265" w:lineRule="atLeast"/>
              <w:jc w:val="both"/>
            </w:pPr>
            <w:r>
              <w:rPr>
                <w:color w:val="000000"/>
                <w:lang w:bidi="ru-RU"/>
              </w:rPr>
              <w:t>Норматив</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5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04" w:type="dxa"/>
              <w:right w:w="145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307" w:type="dxa"/>
              <w:right w:w="142"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476" w:type="dxa"/>
              <w:right w:w="312" w:type="dxa"/>
            </w:tcMar>
            <w:vAlign w:val="center"/>
          </w:tcPr>
          <w:p w:rsidR="00CE1F53" w:rsidRDefault="00EE77C3">
            <w:pPr>
              <w:spacing w:before="1" w:line="265" w:lineRule="atLeast"/>
              <w:jc w:val="both"/>
            </w:pPr>
            <w:r>
              <w:rPr>
                <w:color w:val="000000"/>
                <w:lang w:bidi="ru-RU"/>
              </w:rPr>
              <w:t>юноши</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398" w:type="dxa"/>
              <w:right w:w="246" w:type="dxa"/>
            </w:tcMar>
            <w:vAlign w:val="center"/>
          </w:tcPr>
          <w:p w:rsidR="00CE1F53" w:rsidRDefault="00EE77C3">
            <w:pPr>
              <w:spacing w:before="1" w:line="265" w:lineRule="atLeast"/>
              <w:jc w:val="both"/>
            </w:pPr>
            <w:r>
              <w:rPr>
                <w:color w:val="000000"/>
                <w:lang w:bidi="ru-RU"/>
              </w:rPr>
              <w:t>девушки</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3222"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4771F0">
        <w:trPr>
          <w:trHeight w:hRule="exact" w:val="581"/>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61" w:type="dxa"/>
              <w:right w:w="902"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16-17</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4"/>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13,4</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15,4</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9.50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12.40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50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lastRenderedPageBreak/>
              <w:t>1.6.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Pr="00EE77C3" w:rsidRDefault="00EE77C3">
            <w:pPr>
              <w:spacing w:before="1" w:line="278"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9" w:line="265" w:lineRule="atLeast"/>
              <w:ind w:left="783"/>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97" w:type="dxa"/>
              <w:right w:w="532" w:type="dxa"/>
            </w:tcMar>
            <w:vAlign w:val="center"/>
          </w:tcPr>
          <w:p w:rsidR="00CE1F53" w:rsidRDefault="00EE77C3">
            <w:pPr>
              <w:spacing w:before="1" w:line="265" w:lineRule="atLeast"/>
              <w:jc w:val="both"/>
            </w:pPr>
            <w:r>
              <w:rPr>
                <w:color w:val="000000"/>
                <w:spacing w:val="1"/>
                <w:lang w:bidi="ru-RU"/>
              </w:rPr>
              <w:t>6,9</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7,9</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994" w:type="dxa"/>
              <w:right w:w="787" w:type="dxa"/>
            </w:tcMar>
            <w:vAlign w:val="center"/>
          </w:tcPr>
          <w:p w:rsidR="00CE1F53" w:rsidRPr="00EE77C3" w:rsidRDefault="00EE77C3">
            <w:pPr>
              <w:spacing w:before="1" w:line="265" w:lineRule="atLeast"/>
              <w:jc w:val="both"/>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5" w:type="dxa"/>
              <w:right w:w="939" w:type="dxa"/>
            </w:tcMar>
            <w:vAlign w:val="center"/>
          </w:tcPr>
          <w:p w:rsidR="00CE1F53" w:rsidRDefault="00EE77C3">
            <w:pPr>
              <w:spacing w:line="265" w:lineRule="atLeast"/>
              <w:jc w:val="both"/>
            </w:pPr>
            <w:r>
              <w:rPr>
                <w:color w:val="000000"/>
                <w:lang w:bidi="ru-RU"/>
              </w:rPr>
              <w:t>толчком</w:t>
            </w:r>
            <w:r>
              <w:rPr>
                <w:color w:val="000000"/>
              </w:rPr>
              <w:t xml:space="preserve"> </w:t>
            </w:r>
            <w:r>
              <w:rPr>
                <w:color w:val="000000"/>
                <w:lang w:bidi="ru-RU"/>
              </w:rPr>
              <w:t>двумя</w:t>
            </w:r>
            <w:r>
              <w:rPr>
                <w:color w:val="000000"/>
              </w:rPr>
              <w:t xml:space="preserve"> </w:t>
            </w:r>
            <w:r>
              <w:rPr>
                <w:color w:val="000000"/>
                <w:lang w:bidi="ru-RU"/>
              </w:rPr>
              <w:t>ногами</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EE77C3">
            <w:pPr>
              <w:spacing w:before="1" w:line="265" w:lineRule="atLeast"/>
              <w:jc w:val="both"/>
            </w:pPr>
            <w:r>
              <w:rPr>
                <w:color w:val="000000"/>
                <w:lang w:bidi="ru-RU"/>
              </w:rPr>
              <w:t>230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200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spacing w:val="1"/>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50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44</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4"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4"/>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16.30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3"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23.30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4"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RPr="004771F0">
        <w:trPr>
          <w:trHeight w:hRule="exact" w:val="590"/>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735" w:type="dxa"/>
              <w:right w:w="580" w:type="dxa"/>
            </w:tcMar>
            <w:vAlign w:val="center"/>
          </w:tcPr>
          <w:p w:rsidR="00CE1F53" w:rsidRPr="00EE77C3" w:rsidRDefault="00EE77C3">
            <w:pPr>
              <w:spacing w:before="1" w:line="265" w:lineRule="atLeast"/>
              <w:jc w:val="both"/>
              <w:rPr>
                <w:lang w:val="ru-RU"/>
              </w:rPr>
            </w:pPr>
            <w:r w:rsidRPr="00EE77C3">
              <w:rPr>
                <w:color w:val="000000"/>
                <w:lang w:val="ru-RU" w:bidi="ru-RU"/>
              </w:rPr>
              <w:t>2.</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18</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старше</w:t>
            </w:r>
            <w:r w:rsidRPr="00EE77C3">
              <w:rPr>
                <w:color w:val="000000"/>
                <w:lang w:val="ru-RU"/>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13,1</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15,4</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9"/>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10.50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12.00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50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13" w:line="265" w:lineRule="atLeast"/>
              <w:ind w:left="783"/>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97" w:type="dxa"/>
              <w:right w:w="532" w:type="dxa"/>
            </w:tcMar>
            <w:vAlign w:val="center"/>
          </w:tcPr>
          <w:p w:rsidR="00CE1F53" w:rsidRDefault="00EE77C3">
            <w:pPr>
              <w:spacing w:before="1" w:line="265" w:lineRule="atLeast"/>
              <w:jc w:val="both"/>
            </w:pPr>
            <w:r>
              <w:rPr>
                <w:color w:val="000000"/>
                <w:spacing w:val="1"/>
                <w:lang w:bidi="ru-RU"/>
              </w:rPr>
              <w:t>7,1</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8,2</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994" w:type="dxa"/>
              <w:right w:w="787"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994" w:type="dxa"/>
              <w:right w:w="787"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EE77C3">
            <w:pPr>
              <w:spacing w:before="1" w:line="265" w:lineRule="atLeast"/>
              <w:jc w:val="both"/>
            </w:pPr>
            <w:r>
              <w:rPr>
                <w:color w:val="000000"/>
                <w:lang w:bidi="ru-RU"/>
              </w:rPr>
              <w:t>240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200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336" w:type="dxa"/>
              <w:right w:w="131"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336" w:type="dxa"/>
              <w:right w:w="131"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35</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17.30</w:t>
            </w:r>
            <w:r>
              <w:rPr>
                <w:color w:val="000000"/>
              </w:rPr>
              <w:t xml:space="preserve"> </w:t>
            </w:r>
          </w:p>
        </w:tc>
      </w:tr>
      <w:tr w:rsidR="00CE1F53">
        <w:trPr>
          <w:trHeight w:hRule="exact" w:val="284"/>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22.00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21</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4"/>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2459" w:type="dxa"/>
              <w:right w:w="2302" w:type="dxa"/>
            </w:tcMar>
            <w:vAlign w:val="center"/>
          </w:tcPr>
          <w:p w:rsidR="00CE1F53" w:rsidRDefault="00EE77C3">
            <w:pPr>
              <w:spacing w:before="1" w:line="265" w:lineRule="atLeast"/>
              <w:jc w:val="both"/>
            </w:pPr>
            <w:r>
              <w:rPr>
                <w:color w:val="000000"/>
                <w:lang w:bidi="ru-RU"/>
              </w:rPr>
              <w:t>3.</w:t>
            </w:r>
            <w:r>
              <w:rPr>
                <w:color w:val="000000"/>
              </w:rPr>
              <w:t xml:space="preserve"> </w:t>
            </w:r>
            <w:r>
              <w:rPr>
                <w:color w:val="000000"/>
                <w:lang w:bidi="ru-RU"/>
              </w:rPr>
              <w:t>Нормативы</w:t>
            </w:r>
            <w:r>
              <w:rPr>
                <w:color w:val="000000"/>
              </w:rPr>
              <w:t xml:space="preserve"> </w:t>
            </w:r>
            <w:r>
              <w:rPr>
                <w:color w:val="000000"/>
                <w:lang w:bidi="ru-RU"/>
              </w:rPr>
              <w:t>специальной</w:t>
            </w:r>
            <w:r>
              <w:rPr>
                <w:color w:val="000000"/>
              </w:rPr>
              <w:t xml:space="preserve"> </w:t>
            </w:r>
            <w:r>
              <w:rPr>
                <w:color w:val="000000"/>
                <w:lang w:bidi="ru-RU"/>
              </w:rPr>
              <w:t>физической</w:t>
            </w:r>
            <w:r>
              <w:rPr>
                <w:color w:val="000000"/>
              </w:rPr>
              <w:t xml:space="preserve"> </w:t>
            </w:r>
            <w:r>
              <w:rPr>
                <w:color w:val="000000"/>
                <w:lang w:bidi="ru-RU"/>
              </w:rPr>
              <w:t>подготовки</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2" w:type="dxa"/>
              <w:right w:w="827" w:type="dxa"/>
            </w:tcMar>
            <w:vAlign w:val="center"/>
          </w:tcPr>
          <w:p w:rsidR="00CE1F53" w:rsidRPr="00EE77C3" w:rsidRDefault="00EE77C3">
            <w:pPr>
              <w:spacing w:before="1" w:line="273" w:lineRule="atLeast"/>
              <w:jc w:val="center"/>
              <w:rPr>
                <w:lang w:val="ru-RU"/>
              </w:rPr>
            </w:pPr>
            <w:r w:rsidRPr="00EE77C3">
              <w:rPr>
                <w:color w:val="000000"/>
                <w:lang w:val="ru-RU" w:bidi="ru-RU"/>
              </w:rPr>
              <w:t>Челночный</w:t>
            </w:r>
            <w:r w:rsidRPr="00EE77C3">
              <w:rPr>
                <w:color w:val="000000"/>
                <w:lang w:val="ru-RU"/>
              </w:rPr>
              <w:t xml:space="preserve"> </w:t>
            </w:r>
            <w:r w:rsidRPr="00EE77C3">
              <w:rPr>
                <w:color w:val="000000"/>
                <w:lang w:val="ru-RU" w:bidi="ru-RU"/>
              </w:rPr>
              <w:t>бег</w:t>
            </w:r>
            <w:r w:rsidRPr="00EE77C3">
              <w:rPr>
                <w:color w:val="000000"/>
                <w:lang w:val="ru-RU"/>
              </w:rPr>
              <w:t xml:space="preserve"> </w:t>
            </w:r>
            <w:r w:rsidRPr="00EE77C3">
              <w:rPr>
                <w:color w:val="000000"/>
                <w:lang w:val="ru-RU" w:bidi="ru-RU"/>
              </w:rPr>
              <w:t>10</w:t>
            </w:r>
            <w:r>
              <w:rPr>
                <w:color w:val="000000"/>
                <w:lang w:bidi="ru-RU"/>
              </w:rPr>
              <w:t>x</w:t>
            </w:r>
            <w:r w:rsidRPr="00EE77C3">
              <w:rPr>
                <w:color w:val="000000"/>
                <w:lang w:val="ru-RU" w:bidi="ru-RU"/>
              </w:rPr>
              <w:t>10</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lastRenderedPageBreak/>
              <w:t>с</w:t>
            </w:r>
            <w:r w:rsidRPr="00EE77C3">
              <w:rPr>
                <w:color w:val="000000"/>
                <w:lang w:val="ru-RU"/>
              </w:rPr>
              <w:t xml:space="preserve"> </w:t>
            </w:r>
            <w:r w:rsidRPr="00EE77C3">
              <w:rPr>
                <w:color w:val="000000"/>
                <w:lang w:val="ru-RU" w:bidi="ru-RU"/>
              </w:rPr>
              <w:t>высокого</w:t>
            </w:r>
            <w:r w:rsidRPr="00EE77C3">
              <w:rPr>
                <w:color w:val="000000"/>
                <w:lang w:val="ru-RU"/>
              </w:rPr>
              <w:t xml:space="preserve"> </w:t>
            </w:r>
            <w:r w:rsidRPr="00EE77C3">
              <w:rPr>
                <w:color w:val="000000"/>
                <w:lang w:val="ru-RU" w:bidi="ru-RU"/>
              </w:rPr>
              <w:t>старта</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lastRenderedPageBreak/>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32" w:type="dxa"/>
              <w:right w:w="827"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24,0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25,0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lastRenderedPageBreak/>
              <w:t>3.2.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EE77C3">
            <w:pPr>
              <w:spacing w:before="1" w:line="273" w:lineRule="atLeast"/>
              <w:jc w:val="center"/>
            </w:pPr>
            <w:r w:rsidRPr="00EE77C3">
              <w:rPr>
                <w:color w:val="000000"/>
                <w:lang w:val="ru-RU"/>
              </w:rPr>
              <w:t xml:space="preserve">Исходное положение – упор присев. Выполнить упор лежа. </w:t>
            </w:r>
            <w:r>
              <w:rPr>
                <w:color w:val="000000"/>
              </w:rPr>
              <w:t xml:space="preserve">Вернуться  </w:t>
            </w:r>
          </w:p>
          <w:p w:rsidR="00CE1F53" w:rsidRDefault="00EE77C3">
            <w:pPr>
              <w:spacing w:before="14" w:line="265" w:lineRule="atLeast"/>
              <w:ind w:left="715"/>
              <w:jc w:val="both"/>
            </w:pPr>
            <w:r>
              <w:rPr>
                <w:color w:val="000000"/>
              </w:rPr>
              <w:t xml:space="preserve">в исходное положение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3.3.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EE77C3">
            <w:pPr>
              <w:spacing w:before="1" w:line="278" w:lineRule="atLeast"/>
              <w:jc w:val="center"/>
            </w:pPr>
            <w:r w:rsidRPr="00EE77C3">
              <w:rPr>
                <w:color w:val="000000"/>
                <w:lang w:val="ru-RU"/>
              </w:rPr>
              <w:t xml:space="preserve">Исходное положение – упор присев. Выпрыгивание вверх. </w:t>
            </w:r>
            <w:r>
              <w:rPr>
                <w:color w:val="000000"/>
              </w:rPr>
              <w:t xml:space="preserve">Вернуться  </w:t>
            </w:r>
          </w:p>
          <w:p w:rsidR="00CE1F53" w:rsidRDefault="00EE77C3">
            <w:pPr>
              <w:spacing w:before="8" w:line="265" w:lineRule="atLeast"/>
              <w:ind w:left="715"/>
              <w:jc w:val="both"/>
            </w:pPr>
            <w:r>
              <w:rPr>
                <w:color w:val="000000"/>
              </w:rPr>
              <w:t xml:space="preserve">в исходное положение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line="265" w:lineRule="atLeast"/>
              <w:jc w:val="both"/>
            </w:pPr>
            <w:r>
              <w:rPr>
                <w:color w:val="000000"/>
                <w:lang w:bidi="ru-RU"/>
              </w:rPr>
              <w:t>3.4.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Pr="00EE77C3" w:rsidRDefault="00EE77C3">
            <w:pPr>
              <w:spacing w:before="1" w:line="278"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8 </w:t>
            </w:r>
            <w:proofErr w:type="gramStart"/>
            <w:r w:rsidRPr="00EE77C3">
              <w:rPr>
                <w:color w:val="000000"/>
                <w:lang w:val="ru-RU"/>
              </w:rPr>
              <w:t>с</w:t>
            </w:r>
            <w:proofErr w:type="gramEnd"/>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32</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Pr="00EE77C3" w:rsidRDefault="00EE77C3">
            <w:pPr>
              <w:spacing w:before="1" w:line="274"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3 </w:t>
            </w:r>
            <w:r w:rsidRPr="00EE77C3">
              <w:rPr>
                <w:color w:val="000000"/>
                <w:spacing w:val="1"/>
                <w:lang w:val="ru-RU"/>
              </w:rPr>
              <w:t>мин</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EE77C3">
            <w:pPr>
              <w:spacing w:before="1" w:line="265" w:lineRule="atLeast"/>
              <w:jc w:val="both"/>
            </w:pPr>
            <w:r>
              <w:rPr>
                <w:color w:val="000000"/>
                <w:lang w:bidi="ru-RU"/>
              </w:rPr>
              <w:t>321</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315</w:t>
            </w:r>
            <w:r>
              <w:rPr>
                <w:color w:val="000000"/>
              </w:rPr>
              <w:t xml:space="preserve"> </w:t>
            </w:r>
          </w:p>
        </w:tc>
      </w:tr>
    </w:tbl>
    <w:p w:rsidR="00CE1F53" w:rsidRDefault="00EE77C3">
      <w:pPr>
        <w:spacing w:before="290" w:line="308" w:lineRule="atLeast"/>
        <w:ind w:left="3246" w:right="-200"/>
        <w:jc w:val="both"/>
        <w:rPr>
          <w:sz w:val="28"/>
          <w:szCs w:val="28"/>
        </w:rPr>
      </w:pPr>
      <w:r>
        <w:rPr>
          <w:b/>
          <w:bCs/>
          <w:color w:val="000000"/>
          <w:sz w:val="28"/>
          <w:szCs w:val="28"/>
        </w:rPr>
        <w:t xml:space="preserve">IV.РАБОЧАЯ </w:t>
      </w:r>
      <w:r>
        <w:rPr>
          <w:b/>
          <w:bCs/>
          <w:color w:val="000000"/>
          <w:spacing w:val="1"/>
          <w:sz w:val="28"/>
          <w:szCs w:val="28"/>
        </w:rPr>
        <w:t>ПРОГРАММА</w:t>
      </w:r>
      <w:r>
        <w:rPr>
          <w:b/>
          <w:bCs/>
          <w:color w:val="000000"/>
          <w:sz w:val="28"/>
          <w:szCs w:val="28"/>
        </w:rPr>
        <w:t xml:space="preserve">  </w:t>
      </w:r>
    </w:p>
    <w:p w:rsidR="00CE1F53" w:rsidRPr="00EE77C3" w:rsidRDefault="00EE77C3">
      <w:pPr>
        <w:spacing w:line="278" w:lineRule="atLeast"/>
        <w:ind w:left="77" w:right="-113"/>
        <w:rPr>
          <w:lang w:val="ru-RU"/>
        </w:rPr>
      </w:pPr>
      <w:r w:rsidRPr="00EE77C3">
        <w:rPr>
          <w:b/>
          <w:bCs/>
          <w:color w:val="000000"/>
          <w:lang w:val="ru-RU" w:bidi="ru-RU"/>
        </w:rPr>
        <w:t>14.Программный</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материал</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для</w:t>
      </w:r>
      <w:r w:rsidRPr="00EE77C3">
        <w:rPr>
          <w:b/>
          <w:bCs/>
          <w:color w:val="000000"/>
          <w:lang w:val="ru-RU"/>
        </w:rPr>
        <w:t xml:space="preserve"> </w:t>
      </w:r>
      <w:r w:rsidRPr="00EE77C3">
        <w:rPr>
          <w:b/>
          <w:bCs/>
          <w:color w:val="000000"/>
          <w:spacing w:val="100"/>
          <w:lang w:val="ru-RU"/>
        </w:rPr>
        <w:t xml:space="preserve"> </w:t>
      </w:r>
      <w:r w:rsidRPr="00EE77C3">
        <w:rPr>
          <w:b/>
          <w:bCs/>
          <w:color w:val="000000"/>
          <w:lang w:val="ru-RU" w:bidi="ru-RU"/>
        </w:rPr>
        <w:t>учебно-тренировочных</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занятий</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по</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каждому</w:t>
      </w:r>
      <w:r w:rsidRPr="00EE77C3">
        <w:rPr>
          <w:b/>
          <w:bCs/>
          <w:color w:val="000000"/>
          <w:lang w:val="ru-RU"/>
        </w:rPr>
        <w:t xml:space="preserve"> </w:t>
      </w:r>
      <w:r w:rsidRPr="00EE77C3">
        <w:rPr>
          <w:b/>
          <w:bCs/>
          <w:color w:val="000000"/>
          <w:spacing w:val="100"/>
          <w:lang w:val="ru-RU"/>
        </w:rPr>
        <w:t xml:space="preserve"> </w:t>
      </w:r>
      <w:r w:rsidRPr="00EE77C3">
        <w:rPr>
          <w:b/>
          <w:bCs/>
          <w:color w:val="000000"/>
          <w:lang w:val="ru-RU" w:bidi="ru-RU"/>
        </w:rPr>
        <w:t>этапу</w:t>
      </w:r>
      <w:r w:rsidRPr="00EE77C3">
        <w:rPr>
          <w:b/>
          <w:bCs/>
          <w:color w:val="000000"/>
          <w:lang w:val="ru-RU"/>
        </w:rPr>
        <w:t xml:space="preserve"> </w:t>
      </w:r>
      <w:r w:rsidRPr="00EE77C3">
        <w:rPr>
          <w:b/>
          <w:bCs/>
          <w:color w:val="000000"/>
          <w:lang w:val="ru-RU" w:bidi="ru-RU"/>
        </w:rPr>
        <w:t>спортивной</w:t>
      </w:r>
      <w:r w:rsidRPr="00EE77C3">
        <w:rPr>
          <w:b/>
          <w:bCs/>
          <w:color w:val="000000"/>
          <w:lang w:val="ru-RU"/>
        </w:rPr>
        <w:t xml:space="preserve"> </w:t>
      </w:r>
      <w:r w:rsidRPr="00EE77C3">
        <w:rPr>
          <w:b/>
          <w:bCs/>
          <w:color w:val="000000"/>
          <w:lang w:val="ru-RU" w:bidi="ru-RU"/>
        </w:rPr>
        <w:t>подготовки.</w:t>
      </w:r>
      <w:r w:rsidRPr="00EE77C3">
        <w:rPr>
          <w:b/>
          <w:bCs/>
          <w:color w:val="000000"/>
          <w:lang w:val="ru-RU"/>
        </w:rPr>
        <w:t xml:space="preserve"> </w:t>
      </w:r>
    </w:p>
    <w:p w:rsidR="00CE1F53" w:rsidRPr="00EE77C3" w:rsidRDefault="00EE77C3">
      <w:pPr>
        <w:spacing w:line="321" w:lineRule="atLeast"/>
        <w:ind w:left="77" w:right="-132" w:firstLine="711"/>
        <w:jc w:val="both"/>
        <w:rPr>
          <w:sz w:val="28"/>
          <w:szCs w:val="28"/>
          <w:lang w:val="ru-RU"/>
        </w:rPr>
      </w:pPr>
      <w:r w:rsidRPr="00EE77C3">
        <w:rPr>
          <w:color w:val="000000"/>
          <w:sz w:val="28"/>
          <w:szCs w:val="28"/>
          <w:lang w:val="ru-RU" w:bidi="ru-RU"/>
        </w:rPr>
        <w:t>Учреждение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организует</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работу</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19"/>
          <w:sz w:val="28"/>
          <w:szCs w:val="28"/>
          <w:lang w:val="ru-RU"/>
        </w:rPr>
        <w:t xml:space="preserve"> </w:t>
      </w:r>
      <w:proofErr w:type="gramStart"/>
      <w:r w:rsidRPr="00EE77C3">
        <w:rPr>
          <w:color w:val="000000"/>
          <w:sz w:val="28"/>
          <w:szCs w:val="28"/>
          <w:lang w:val="ru-RU" w:bidi="ru-RU"/>
        </w:rPr>
        <w:t>обучающимися</w:t>
      </w:r>
      <w:proofErr w:type="gramEnd"/>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течение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календарного</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r w:rsidRPr="00EE77C3">
        <w:rPr>
          <w:color w:val="000000"/>
          <w:sz w:val="28"/>
          <w:szCs w:val="28"/>
          <w:lang w:val="ru-RU" w:bidi="ru-RU"/>
        </w:rPr>
        <w:t>Начало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окончание</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r w:rsidRPr="00EE77C3">
        <w:rPr>
          <w:color w:val="000000"/>
          <w:sz w:val="28"/>
          <w:szCs w:val="28"/>
          <w:lang w:val="ru-RU" w:bidi="ru-RU"/>
        </w:rPr>
        <w:t>зависит</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календаря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периодизации</w:t>
      </w:r>
      <w:r w:rsidRPr="00EE77C3">
        <w:rPr>
          <w:color w:val="000000"/>
          <w:sz w:val="28"/>
          <w:szCs w:val="28"/>
          <w:lang w:val="ru-RU"/>
        </w:rPr>
        <w:t xml:space="preserve"> </w:t>
      </w:r>
      <w:r w:rsidRPr="00EE77C3">
        <w:rPr>
          <w:color w:val="000000"/>
          <w:spacing w:val="16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67"/>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устанавливается</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администрацией</w:t>
      </w:r>
      <w:r w:rsidRPr="00EE77C3">
        <w:rPr>
          <w:color w:val="000000"/>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z w:val="28"/>
          <w:szCs w:val="28"/>
          <w:lang w:val="ru-RU" w:bidi="ru-RU"/>
        </w:rPr>
        <w:t>основного</w:t>
      </w:r>
      <w:r w:rsidRPr="00EE77C3">
        <w:rPr>
          <w:color w:val="000000"/>
          <w:sz w:val="28"/>
          <w:szCs w:val="28"/>
          <w:lang w:val="ru-RU"/>
        </w:rPr>
        <w:t xml:space="preserve"> </w:t>
      </w:r>
      <w:r w:rsidRPr="00EE77C3">
        <w:rPr>
          <w:color w:val="000000"/>
          <w:sz w:val="28"/>
          <w:szCs w:val="28"/>
          <w:lang w:val="ru-RU" w:bidi="ru-RU"/>
        </w:rPr>
        <w:t>принципа</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предлагается</w:t>
      </w:r>
      <w:r w:rsidRPr="00EE77C3">
        <w:rPr>
          <w:color w:val="000000"/>
          <w:sz w:val="28"/>
          <w:szCs w:val="28"/>
          <w:lang w:val="ru-RU"/>
        </w:rPr>
        <w:t xml:space="preserve"> </w:t>
      </w:r>
      <w:r w:rsidRPr="00EE77C3">
        <w:rPr>
          <w:color w:val="000000"/>
          <w:sz w:val="28"/>
          <w:szCs w:val="28"/>
          <w:lang w:val="ru-RU" w:bidi="ru-RU"/>
        </w:rPr>
        <w:t>спортивно-игровой</w:t>
      </w:r>
      <w:r w:rsidRPr="00EE77C3">
        <w:rPr>
          <w:color w:val="000000"/>
          <w:sz w:val="28"/>
          <w:szCs w:val="28"/>
          <w:lang w:val="ru-RU"/>
        </w:rPr>
        <w:t xml:space="preserve"> </w:t>
      </w:r>
      <w:r w:rsidRPr="00EE77C3">
        <w:rPr>
          <w:color w:val="000000"/>
          <w:sz w:val="28"/>
          <w:szCs w:val="28"/>
          <w:lang w:val="ru-RU" w:bidi="ru-RU"/>
        </w:rPr>
        <w:t>принцип,</w:t>
      </w:r>
      <w:r w:rsidRPr="00EE77C3">
        <w:rPr>
          <w:color w:val="000000"/>
          <w:sz w:val="28"/>
          <w:szCs w:val="28"/>
          <w:lang w:val="ru-RU"/>
        </w:rPr>
        <w:t xml:space="preserve"> </w:t>
      </w:r>
      <w:r w:rsidRPr="00EE77C3">
        <w:rPr>
          <w:color w:val="000000"/>
          <w:sz w:val="28"/>
          <w:szCs w:val="28"/>
          <w:lang w:val="ru-RU" w:bidi="ru-RU"/>
        </w:rPr>
        <w:t>предусматривающий</w:t>
      </w:r>
      <w:r w:rsidRPr="00EE77C3">
        <w:rPr>
          <w:color w:val="000000"/>
          <w:sz w:val="28"/>
          <w:szCs w:val="28"/>
          <w:lang w:val="ru-RU"/>
        </w:rPr>
        <w:t xml:space="preserve"> </w:t>
      </w:r>
      <w:r w:rsidRPr="00EE77C3">
        <w:rPr>
          <w:color w:val="000000"/>
          <w:sz w:val="28"/>
          <w:szCs w:val="28"/>
          <w:lang w:val="ru-RU" w:bidi="ru-RU"/>
        </w:rPr>
        <w:t>широкое</w:t>
      </w:r>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z w:val="28"/>
          <w:szCs w:val="28"/>
          <w:lang w:val="ru-RU" w:bidi="ru-RU"/>
        </w:rPr>
        <w:t>(особенно</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pacing w:val="1"/>
          <w:sz w:val="28"/>
          <w:szCs w:val="28"/>
          <w:lang w:val="ru-RU" w:bidi="ru-RU"/>
        </w:rPr>
        <w:t>первых</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pacing w:val="1"/>
          <w:sz w:val="28"/>
          <w:szCs w:val="28"/>
          <w:lang w:val="ru-RU" w:bidi="ru-RU"/>
        </w:rPr>
        <w:t>двух-трех</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pacing w:val="2"/>
          <w:sz w:val="28"/>
          <w:szCs w:val="28"/>
          <w:lang w:val="ru-RU" w:bidi="ru-RU"/>
        </w:rPr>
        <w:t>годах</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специализированных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pacing w:val="1"/>
          <w:sz w:val="28"/>
          <w:szCs w:val="28"/>
          <w:lang w:val="ru-RU" w:bidi="ru-RU"/>
        </w:rPr>
        <w:t>игровых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комплексов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заданий,</w:t>
      </w:r>
      <w:r w:rsidRPr="00EE77C3">
        <w:rPr>
          <w:color w:val="000000"/>
          <w:sz w:val="28"/>
          <w:szCs w:val="28"/>
          <w:lang w:val="ru-RU"/>
        </w:rPr>
        <w:t xml:space="preserve"> </w:t>
      </w:r>
      <w:r w:rsidRPr="00EE77C3">
        <w:rPr>
          <w:color w:val="000000"/>
          <w:sz w:val="28"/>
          <w:szCs w:val="28"/>
          <w:lang w:val="ru-RU" w:bidi="ru-RU"/>
        </w:rPr>
        <w:t>позволяющих</w:t>
      </w:r>
      <w:r w:rsidRPr="00EE77C3">
        <w:rPr>
          <w:color w:val="000000"/>
          <w:sz w:val="28"/>
          <w:szCs w:val="28"/>
          <w:lang w:val="ru-RU"/>
        </w:rPr>
        <w:t xml:space="preserve"> </w:t>
      </w:r>
      <w:r w:rsidRPr="00EE77C3">
        <w:rPr>
          <w:color w:val="000000"/>
          <w:sz w:val="28"/>
          <w:szCs w:val="28"/>
          <w:lang w:val="ru-RU" w:bidi="ru-RU"/>
        </w:rPr>
        <w:t>одновременно</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разносторонней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подготовкой</w:t>
      </w:r>
      <w:r w:rsidRPr="00EE77C3">
        <w:rPr>
          <w:color w:val="000000"/>
          <w:sz w:val="28"/>
          <w:szCs w:val="28"/>
          <w:lang w:val="ru-RU"/>
        </w:rPr>
        <w:t xml:space="preserve"> </w:t>
      </w:r>
      <w:r w:rsidRPr="00EE77C3">
        <w:rPr>
          <w:color w:val="000000"/>
          <w:sz w:val="28"/>
          <w:szCs w:val="28"/>
          <w:lang w:val="ru-RU" w:bidi="ru-RU"/>
        </w:rPr>
        <w:t>подвести</w:t>
      </w:r>
      <w:r w:rsidRPr="00EE77C3">
        <w:rPr>
          <w:color w:val="000000"/>
          <w:sz w:val="28"/>
          <w:szCs w:val="28"/>
          <w:lang w:val="ru-RU"/>
        </w:rPr>
        <w:t xml:space="preserve"> </w:t>
      </w:r>
      <w:r w:rsidRPr="00EE77C3">
        <w:rPr>
          <w:color w:val="000000"/>
          <w:sz w:val="28"/>
          <w:szCs w:val="28"/>
          <w:lang w:val="ru-RU" w:bidi="ru-RU"/>
        </w:rPr>
        <w:t>учащихся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пониманию</w:t>
      </w:r>
      <w:r w:rsidRPr="00EE77C3">
        <w:rPr>
          <w:color w:val="000000"/>
          <w:sz w:val="28"/>
          <w:szCs w:val="28"/>
          <w:lang w:val="ru-RU"/>
        </w:rPr>
        <w:t xml:space="preserve"> </w:t>
      </w:r>
      <w:r w:rsidRPr="00EE77C3">
        <w:rPr>
          <w:color w:val="000000"/>
          <w:sz w:val="28"/>
          <w:szCs w:val="28"/>
          <w:lang w:val="ru-RU" w:bidi="ru-RU"/>
        </w:rPr>
        <w:t>сути</w:t>
      </w:r>
      <w:r w:rsidRPr="00EE77C3">
        <w:rPr>
          <w:color w:val="000000"/>
          <w:sz w:val="28"/>
          <w:szCs w:val="28"/>
          <w:lang w:val="ru-RU"/>
        </w:rPr>
        <w:t xml:space="preserve"> </w:t>
      </w:r>
      <w:r w:rsidRPr="00EE77C3">
        <w:rPr>
          <w:color w:val="000000"/>
          <w:sz w:val="28"/>
          <w:szCs w:val="28"/>
          <w:lang w:val="ru-RU" w:bidi="ru-RU"/>
        </w:rPr>
        <w:t>единоборства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позиций</w:t>
      </w:r>
      <w:r w:rsidRPr="00EE77C3">
        <w:rPr>
          <w:color w:val="000000"/>
          <w:sz w:val="28"/>
          <w:szCs w:val="28"/>
          <w:lang w:val="ru-RU"/>
        </w:rPr>
        <w:t xml:space="preserve"> </w:t>
      </w:r>
      <w:r w:rsidRPr="00EE77C3">
        <w:rPr>
          <w:color w:val="000000"/>
          <w:sz w:val="28"/>
          <w:szCs w:val="28"/>
          <w:lang w:val="ru-RU" w:bidi="ru-RU"/>
        </w:rPr>
        <w:t>возникающих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создающихся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ходе</w:t>
      </w:r>
      <w:r w:rsidRPr="00EE77C3">
        <w:rPr>
          <w:color w:val="000000"/>
          <w:sz w:val="28"/>
          <w:szCs w:val="28"/>
          <w:lang w:val="ru-RU"/>
        </w:rPr>
        <w:t xml:space="preserve"> </w:t>
      </w:r>
      <w:r w:rsidRPr="00EE77C3">
        <w:rPr>
          <w:color w:val="000000"/>
          <w:sz w:val="28"/>
          <w:szCs w:val="28"/>
          <w:lang w:val="ru-RU" w:bidi="ru-RU"/>
        </w:rPr>
        <w:t>поединка</w:t>
      </w:r>
      <w:r w:rsidRPr="00EE77C3">
        <w:rPr>
          <w:color w:val="000000"/>
          <w:sz w:val="28"/>
          <w:szCs w:val="28"/>
          <w:lang w:val="ru-RU"/>
        </w:rPr>
        <w:t xml:space="preserve"> </w:t>
      </w:r>
      <w:r w:rsidRPr="00EE77C3">
        <w:rPr>
          <w:color w:val="000000"/>
          <w:sz w:val="28"/>
          <w:szCs w:val="28"/>
          <w:lang w:val="ru-RU" w:bidi="ru-RU"/>
        </w:rPr>
        <w:t>ситуаций.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этом</w:t>
      </w:r>
      <w:r w:rsidRPr="00EE77C3">
        <w:rPr>
          <w:color w:val="000000"/>
          <w:sz w:val="28"/>
          <w:szCs w:val="28"/>
          <w:lang w:val="ru-RU"/>
        </w:rPr>
        <w:t xml:space="preserve"> </w:t>
      </w:r>
      <w:r w:rsidRPr="00EE77C3">
        <w:rPr>
          <w:color w:val="000000"/>
          <w:sz w:val="28"/>
          <w:szCs w:val="28"/>
          <w:lang w:val="ru-RU" w:bidi="ru-RU"/>
        </w:rPr>
        <w:t>случае</w:t>
      </w:r>
      <w:r w:rsidRPr="00EE77C3">
        <w:rPr>
          <w:color w:val="000000"/>
          <w:sz w:val="28"/>
          <w:szCs w:val="28"/>
          <w:lang w:val="ru-RU"/>
        </w:rPr>
        <w:t xml:space="preserve"> </w:t>
      </w:r>
      <w:r w:rsidRPr="00EE77C3">
        <w:rPr>
          <w:color w:val="000000"/>
          <w:sz w:val="28"/>
          <w:szCs w:val="28"/>
          <w:lang w:val="ru-RU" w:bidi="ru-RU"/>
        </w:rPr>
        <w:t>проце</w:t>
      </w:r>
      <w:proofErr w:type="gramStart"/>
      <w:r w:rsidRPr="00EE77C3">
        <w:rPr>
          <w:color w:val="000000"/>
          <w:sz w:val="28"/>
          <w:szCs w:val="28"/>
          <w:lang w:val="ru-RU" w:bidi="ru-RU"/>
        </w:rPr>
        <w:t>сс</w:t>
      </w:r>
      <w:r w:rsidRPr="00EE77C3">
        <w:rPr>
          <w:color w:val="000000"/>
          <w:sz w:val="28"/>
          <w:szCs w:val="28"/>
          <w:lang w:val="ru-RU"/>
        </w:rPr>
        <w:t xml:space="preserve"> </w:t>
      </w:r>
      <w:r w:rsidRPr="00EE77C3">
        <w:rPr>
          <w:color w:val="000000"/>
          <w:sz w:val="28"/>
          <w:szCs w:val="28"/>
          <w:lang w:val="ru-RU" w:bidi="ru-RU"/>
        </w:rPr>
        <w:t>стр</w:t>
      </w:r>
      <w:proofErr w:type="gramEnd"/>
      <w:r w:rsidRPr="00EE77C3">
        <w:rPr>
          <w:color w:val="000000"/>
          <w:sz w:val="28"/>
          <w:szCs w:val="28"/>
          <w:lang w:val="ru-RU" w:bidi="ru-RU"/>
        </w:rPr>
        <w:t>оится</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естественно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постепенно</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повышающихся</w:t>
      </w:r>
      <w:r w:rsidRPr="00EE77C3">
        <w:rPr>
          <w:color w:val="000000"/>
          <w:sz w:val="28"/>
          <w:szCs w:val="28"/>
          <w:lang w:val="ru-RU"/>
        </w:rPr>
        <w:t xml:space="preserve"> </w:t>
      </w:r>
      <w:r w:rsidRPr="00EE77C3">
        <w:rPr>
          <w:color w:val="000000"/>
          <w:spacing w:val="206"/>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мере</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pacing w:val="1"/>
          <w:sz w:val="28"/>
          <w:szCs w:val="28"/>
          <w:lang w:val="ru-RU" w:bidi="ru-RU"/>
        </w:rPr>
        <w:t>которых</w:t>
      </w:r>
      <w:r w:rsidRPr="00EE77C3">
        <w:rPr>
          <w:color w:val="000000"/>
          <w:sz w:val="28"/>
          <w:szCs w:val="28"/>
          <w:lang w:val="ru-RU"/>
        </w:rPr>
        <w:t xml:space="preserve"> </w:t>
      </w:r>
      <w:r w:rsidRPr="00EE77C3">
        <w:rPr>
          <w:color w:val="000000"/>
          <w:spacing w:val="1"/>
          <w:sz w:val="28"/>
          <w:szCs w:val="28"/>
          <w:lang w:val="ru-RU" w:bidi="ru-RU"/>
        </w:rPr>
        <w:t>решаются</w:t>
      </w:r>
      <w:r w:rsidRPr="00EE77C3">
        <w:rPr>
          <w:color w:val="000000"/>
          <w:sz w:val="28"/>
          <w:szCs w:val="28"/>
          <w:lang w:val="ru-RU"/>
        </w:rPr>
        <w:t xml:space="preserve"> </w:t>
      </w:r>
      <w:r w:rsidRPr="00EE77C3">
        <w:rPr>
          <w:color w:val="000000"/>
          <w:sz w:val="28"/>
          <w:szCs w:val="28"/>
          <w:lang w:val="ru-RU" w:bidi="ru-RU"/>
        </w:rPr>
        <w:t>задачи</w:t>
      </w:r>
      <w:r w:rsidRPr="00EE77C3">
        <w:rPr>
          <w:color w:val="000000"/>
          <w:sz w:val="28"/>
          <w:szCs w:val="28"/>
          <w:lang w:val="ru-RU"/>
        </w:rPr>
        <w:t xml:space="preserve"> </w:t>
      </w:r>
      <w:r w:rsidRPr="00EE77C3">
        <w:rPr>
          <w:color w:val="000000"/>
          <w:sz w:val="28"/>
          <w:szCs w:val="28"/>
          <w:lang w:val="ru-RU" w:bidi="ru-RU"/>
        </w:rPr>
        <w:t>укрепления</w:t>
      </w:r>
      <w:r w:rsidRPr="00EE77C3">
        <w:rPr>
          <w:color w:val="000000"/>
          <w:sz w:val="28"/>
          <w:szCs w:val="28"/>
          <w:lang w:val="ru-RU"/>
        </w:rPr>
        <w:t xml:space="preserve"> </w:t>
      </w: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учащихся,</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pacing w:val="2"/>
          <w:sz w:val="28"/>
          <w:szCs w:val="28"/>
          <w:lang w:val="ru-RU" w:bidi="ru-RU"/>
        </w:rPr>
        <w:t>них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специфических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необходимых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единоборстве,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ознакомления</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техническим</w:t>
      </w:r>
      <w:r w:rsidRPr="00EE77C3">
        <w:rPr>
          <w:color w:val="000000"/>
          <w:sz w:val="28"/>
          <w:szCs w:val="28"/>
          <w:lang w:val="ru-RU"/>
        </w:rPr>
        <w:t xml:space="preserve"> </w:t>
      </w:r>
      <w:r w:rsidRPr="00EE77C3">
        <w:rPr>
          <w:color w:val="000000"/>
          <w:sz w:val="28"/>
          <w:szCs w:val="28"/>
          <w:lang w:val="ru-RU" w:bidi="ru-RU"/>
        </w:rPr>
        <w:t>арсеналом</w:t>
      </w:r>
      <w:r w:rsidRPr="00EE77C3">
        <w:rPr>
          <w:color w:val="000000"/>
          <w:sz w:val="28"/>
          <w:szCs w:val="28"/>
          <w:lang w:val="ru-RU"/>
        </w:rPr>
        <w:t xml:space="preserve"> </w:t>
      </w:r>
      <w:r w:rsidRPr="00EE77C3">
        <w:rPr>
          <w:color w:val="000000"/>
          <w:sz w:val="28"/>
          <w:szCs w:val="28"/>
          <w:lang w:val="ru-RU" w:bidi="ru-RU"/>
        </w:rPr>
        <w:t>бокса,</w:t>
      </w:r>
      <w:r w:rsidRPr="00EE77C3">
        <w:rPr>
          <w:color w:val="000000"/>
          <w:sz w:val="28"/>
          <w:szCs w:val="28"/>
          <w:lang w:val="ru-RU"/>
        </w:rPr>
        <w:t xml:space="preserve"> </w:t>
      </w:r>
      <w:r w:rsidRPr="00EE77C3">
        <w:rPr>
          <w:color w:val="000000"/>
          <w:sz w:val="28"/>
          <w:szCs w:val="28"/>
          <w:lang w:val="ru-RU" w:bidi="ru-RU"/>
        </w:rPr>
        <w:t>привития</w:t>
      </w:r>
      <w:r w:rsidRPr="00EE77C3">
        <w:rPr>
          <w:color w:val="000000"/>
          <w:sz w:val="28"/>
          <w:szCs w:val="28"/>
          <w:lang w:val="ru-RU"/>
        </w:rPr>
        <w:t xml:space="preserve"> </w:t>
      </w:r>
      <w:r w:rsidRPr="00EE77C3">
        <w:rPr>
          <w:color w:val="000000"/>
          <w:sz w:val="28"/>
          <w:szCs w:val="28"/>
          <w:lang w:val="ru-RU" w:bidi="ru-RU"/>
        </w:rPr>
        <w:t>любви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спорту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устойчивого</w:t>
      </w:r>
      <w:r w:rsidRPr="00EE77C3">
        <w:rPr>
          <w:color w:val="000000"/>
          <w:sz w:val="28"/>
          <w:szCs w:val="28"/>
          <w:lang w:val="ru-RU"/>
        </w:rPr>
        <w:t xml:space="preserve"> </w:t>
      </w:r>
      <w:r w:rsidRPr="00EE77C3">
        <w:rPr>
          <w:color w:val="000000"/>
          <w:spacing w:val="1"/>
          <w:sz w:val="28"/>
          <w:szCs w:val="28"/>
          <w:lang w:val="ru-RU" w:bidi="ru-RU"/>
        </w:rPr>
        <w:t>интереса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дальнейшим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Основными</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формами</w:t>
      </w:r>
      <w:r w:rsidRPr="00EE77C3">
        <w:rPr>
          <w:color w:val="000000"/>
          <w:sz w:val="28"/>
          <w:szCs w:val="28"/>
          <w:lang w:val="ru-RU"/>
        </w:rPr>
        <w:t xml:space="preserve"> </w:t>
      </w:r>
      <w:r w:rsidRPr="00EE77C3">
        <w:rPr>
          <w:color w:val="000000"/>
          <w:spacing w:val="66"/>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групповые,</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теоретические</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индивидуальным</w:t>
      </w:r>
      <w:r w:rsidRPr="00EE77C3">
        <w:rPr>
          <w:color w:val="000000"/>
          <w:sz w:val="28"/>
          <w:szCs w:val="28"/>
          <w:lang w:val="ru-RU"/>
        </w:rPr>
        <w:t xml:space="preserve"> </w:t>
      </w:r>
      <w:r w:rsidRPr="00EE77C3">
        <w:rPr>
          <w:color w:val="000000"/>
          <w:sz w:val="28"/>
          <w:szCs w:val="28"/>
          <w:lang w:val="ru-RU" w:bidi="ru-RU"/>
        </w:rPr>
        <w:t>планам</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индивидуальным</w:t>
      </w:r>
      <w:r w:rsidRPr="00EE77C3">
        <w:rPr>
          <w:color w:val="000000"/>
          <w:sz w:val="28"/>
          <w:szCs w:val="28"/>
          <w:lang w:val="ru-RU"/>
        </w:rPr>
        <w:t xml:space="preserve"> </w:t>
      </w:r>
      <w:r w:rsidRPr="00EE77C3">
        <w:rPr>
          <w:color w:val="000000"/>
          <w:sz w:val="28"/>
          <w:szCs w:val="28"/>
          <w:lang w:val="ru-RU" w:bidi="ru-RU"/>
        </w:rPr>
        <w:t>планам</w:t>
      </w:r>
      <w:r w:rsidRPr="00EE77C3">
        <w:rPr>
          <w:color w:val="000000"/>
          <w:sz w:val="28"/>
          <w:szCs w:val="28"/>
          <w:lang w:val="ru-RU"/>
        </w:rPr>
        <w:t xml:space="preserve"> </w:t>
      </w:r>
      <w:r w:rsidRPr="00EE77C3">
        <w:rPr>
          <w:color w:val="000000"/>
          <w:sz w:val="28"/>
          <w:szCs w:val="28"/>
          <w:lang w:val="ru-RU" w:bidi="ru-RU"/>
        </w:rPr>
        <w:t>обязательна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медико-восстановительные</w:t>
      </w:r>
      <w:r w:rsidRPr="00EE77C3">
        <w:rPr>
          <w:color w:val="000000"/>
          <w:sz w:val="28"/>
          <w:szCs w:val="28"/>
          <w:lang w:val="ru-RU"/>
        </w:rPr>
        <w:t xml:space="preserve">  </w:t>
      </w:r>
      <w:r w:rsidRPr="00EE77C3">
        <w:rPr>
          <w:color w:val="000000"/>
          <w:spacing w:val="1"/>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медицинский</w:t>
      </w:r>
      <w:r w:rsidRPr="00EE77C3">
        <w:rPr>
          <w:color w:val="000000"/>
          <w:sz w:val="28"/>
          <w:szCs w:val="28"/>
          <w:lang w:val="ru-RU"/>
        </w:rPr>
        <w:t xml:space="preserve">  </w:t>
      </w:r>
      <w:r w:rsidRPr="00EE77C3">
        <w:rPr>
          <w:color w:val="000000"/>
          <w:sz w:val="28"/>
          <w:szCs w:val="28"/>
          <w:lang w:val="ru-RU" w:bidi="ru-RU"/>
        </w:rPr>
        <w:t>контроль,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pacing w:val="109"/>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сборах,</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инструкторская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судейская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практика</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учащихся.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Расписание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(тренировок)</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составляется</w:t>
      </w:r>
      <w:r w:rsidRPr="00EE77C3">
        <w:rPr>
          <w:color w:val="000000"/>
          <w:sz w:val="28"/>
          <w:szCs w:val="28"/>
          <w:lang w:val="ru-RU"/>
        </w:rPr>
        <w:t xml:space="preserve"> </w:t>
      </w:r>
      <w:r w:rsidRPr="00EE77C3">
        <w:rPr>
          <w:color w:val="000000"/>
          <w:sz w:val="28"/>
          <w:szCs w:val="28"/>
          <w:lang w:val="ru-RU" w:bidi="ru-RU"/>
        </w:rPr>
        <w:t>администрацией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представлению</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тренера-преподавателя</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целях</w:t>
      </w:r>
      <w:r w:rsidRPr="00EE77C3">
        <w:rPr>
          <w:color w:val="000000"/>
          <w:sz w:val="28"/>
          <w:szCs w:val="28"/>
          <w:lang w:val="ru-RU"/>
        </w:rPr>
        <w:t xml:space="preserve"> </w:t>
      </w:r>
      <w:r w:rsidRPr="00EE77C3">
        <w:rPr>
          <w:color w:val="000000"/>
          <w:sz w:val="28"/>
          <w:szCs w:val="28"/>
          <w:lang w:val="ru-RU" w:bidi="ru-RU"/>
        </w:rPr>
        <w:t>установления</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благоприятного</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режима</w:t>
      </w:r>
      <w:r w:rsidRPr="00EE77C3">
        <w:rPr>
          <w:color w:val="000000"/>
          <w:sz w:val="28"/>
          <w:szCs w:val="28"/>
          <w:lang w:val="ru-RU"/>
        </w:rPr>
        <w:t xml:space="preserve"> </w:t>
      </w:r>
      <w:r w:rsidRPr="00EE77C3">
        <w:rPr>
          <w:color w:val="000000"/>
          <w:spacing w:val="20"/>
          <w:sz w:val="28"/>
          <w:szCs w:val="28"/>
          <w:lang w:val="ru-RU"/>
        </w:rPr>
        <w:t xml:space="preserve"> </w:t>
      </w:r>
      <w:r w:rsidRPr="00EE77C3">
        <w:rPr>
          <w:color w:val="000000"/>
          <w:sz w:val="28"/>
          <w:szCs w:val="28"/>
          <w:lang w:val="ru-RU" w:bidi="ru-RU"/>
        </w:rPr>
        <w:t>тренировок,</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отдыха</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общеобразовательных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других</w:t>
      </w:r>
      <w:r w:rsidRPr="00EE77C3">
        <w:rPr>
          <w:color w:val="000000"/>
          <w:sz w:val="28"/>
          <w:szCs w:val="28"/>
          <w:lang w:val="ru-RU"/>
        </w:rPr>
        <w:t xml:space="preserve"> </w:t>
      </w:r>
      <w:r w:rsidRPr="00EE77C3">
        <w:rPr>
          <w:color w:val="000000"/>
          <w:sz w:val="28"/>
          <w:szCs w:val="28"/>
          <w:lang w:val="ru-RU" w:bidi="ru-RU"/>
        </w:rPr>
        <w:t>учреждениях.</w:t>
      </w:r>
      <w:r w:rsidRPr="00EE77C3">
        <w:rPr>
          <w:color w:val="000000"/>
          <w:sz w:val="28"/>
          <w:szCs w:val="28"/>
          <w:lang w:val="ru-RU"/>
        </w:rPr>
        <w:t xml:space="preserve">  </w:t>
      </w:r>
    </w:p>
    <w:p w:rsidR="00CE1F53" w:rsidRPr="00EE77C3" w:rsidRDefault="00EE77C3">
      <w:pPr>
        <w:spacing w:before="9" w:line="316" w:lineRule="atLeast"/>
        <w:ind w:left="77" w:right="411" w:firstLine="951"/>
        <w:rPr>
          <w:sz w:val="28"/>
          <w:szCs w:val="28"/>
          <w:lang w:val="ru-RU"/>
        </w:rPr>
      </w:pPr>
      <w:r w:rsidRPr="00EE77C3">
        <w:rPr>
          <w:b/>
          <w:bCs/>
          <w:color w:val="000000"/>
          <w:sz w:val="28"/>
          <w:szCs w:val="28"/>
          <w:lang w:val="ru-RU"/>
        </w:rPr>
        <w:t xml:space="preserve">Примерные сенситивные периоды </w:t>
      </w:r>
      <w:r w:rsidRPr="00EE77C3">
        <w:rPr>
          <w:b/>
          <w:bCs/>
          <w:color w:val="000000"/>
          <w:spacing w:val="1"/>
          <w:sz w:val="28"/>
          <w:szCs w:val="28"/>
          <w:lang w:val="ru-RU"/>
        </w:rPr>
        <w:t>развития</w:t>
      </w:r>
      <w:r w:rsidRPr="00EE77C3">
        <w:rPr>
          <w:b/>
          <w:bCs/>
          <w:color w:val="000000"/>
          <w:sz w:val="28"/>
          <w:szCs w:val="28"/>
          <w:lang w:val="ru-RU"/>
        </w:rPr>
        <w:t xml:space="preserve"> двигательных качеств </w:t>
      </w:r>
      <w:r w:rsidRPr="00EE77C3">
        <w:rPr>
          <w:color w:val="000000"/>
          <w:sz w:val="28"/>
          <w:szCs w:val="28"/>
          <w:lang w:val="ru-RU"/>
        </w:rPr>
        <w:t xml:space="preserve">14.1.Этап начальной подготовки </w:t>
      </w:r>
    </w:p>
    <w:p w:rsidR="00CE1F53" w:rsidRPr="00EE77C3" w:rsidRDefault="00EE77C3">
      <w:pPr>
        <w:spacing w:before="1" w:line="321" w:lineRule="atLeast"/>
        <w:ind w:left="77" w:right="-122" w:firstLine="427"/>
        <w:rPr>
          <w:sz w:val="28"/>
          <w:szCs w:val="28"/>
          <w:lang w:val="ru-RU"/>
        </w:rPr>
      </w:pPr>
      <w:r w:rsidRPr="00EE77C3">
        <w:rPr>
          <w:color w:val="000000"/>
          <w:sz w:val="28"/>
          <w:szCs w:val="28"/>
          <w:u w:val="single"/>
          <w:lang w:val="ru-RU"/>
        </w:rPr>
        <w:lastRenderedPageBreak/>
        <w:t>Основная цель тренировки:</w:t>
      </w:r>
      <w:r w:rsidRPr="00EE77C3">
        <w:rPr>
          <w:color w:val="000000"/>
          <w:sz w:val="28"/>
          <w:szCs w:val="28"/>
          <w:lang w:val="ru-RU"/>
        </w:rPr>
        <w:t xml:space="preserve"> утверждение в выборе спортивной специализации бокса и овладение основами техники. </w:t>
      </w:r>
    </w:p>
    <w:p w:rsidR="00CE1F53" w:rsidRPr="00EE77C3" w:rsidRDefault="00EE77C3">
      <w:pPr>
        <w:spacing w:before="1" w:line="321" w:lineRule="atLeast"/>
        <w:ind w:left="77" w:right="-127" w:firstLine="427"/>
        <w:jc w:val="both"/>
        <w:rPr>
          <w:sz w:val="28"/>
          <w:szCs w:val="28"/>
          <w:lang w:val="ru-RU"/>
        </w:rPr>
      </w:pPr>
      <w:r w:rsidRPr="00EE77C3">
        <w:rPr>
          <w:color w:val="000000"/>
          <w:sz w:val="28"/>
          <w:szCs w:val="28"/>
          <w:u w:val="single"/>
          <w:lang w:val="ru-RU"/>
        </w:rPr>
        <w:t xml:space="preserve">Основные  </w:t>
      </w:r>
      <w:r w:rsidRPr="00EE77C3">
        <w:rPr>
          <w:color w:val="000000"/>
          <w:spacing w:val="1"/>
          <w:sz w:val="28"/>
          <w:szCs w:val="28"/>
          <w:u w:val="single"/>
          <w:lang w:val="ru-RU"/>
        </w:rPr>
        <w:t>задачи:</w:t>
      </w:r>
      <w:r w:rsidRPr="00EE77C3">
        <w:rPr>
          <w:color w:val="000000"/>
          <w:sz w:val="28"/>
          <w:szCs w:val="28"/>
          <w:lang w:val="ru-RU"/>
        </w:rPr>
        <w:t xml:space="preserve">  укрепление  </w:t>
      </w:r>
      <w:r w:rsidRPr="00EE77C3">
        <w:rPr>
          <w:color w:val="000000"/>
          <w:spacing w:val="1"/>
          <w:sz w:val="28"/>
          <w:szCs w:val="28"/>
          <w:lang w:val="ru-RU"/>
        </w:rPr>
        <w:t>здоровья</w:t>
      </w:r>
      <w:r w:rsidRPr="00EE77C3">
        <w:rPr>
          <w:color w:val="000000"/>
          <w:sz w:val="28"/>
          <w:szCs w:val="28"/>
          <w:lang w:val="ru-RU"/>
        </w:rPr>
        <w:t xml:space="preserve">  и  всестороннее  физическое  развитие подростков; </w:t>
      </w:r>
      <w:r w:rsidRPr="00EE77C3">
        <w:rPr>
          <w:color w:val="000000"/>
          <w:spacing w:val="4"/>
          <w:sz w:val="28"/>
          <w:szCs w:val="28"/>
          <w:lang w:val="ru-RU"/>
        </w:rPr>
        <w:t xml:space="preserve"> </w:t>
      </w:r>
      <w:r w:rsidRPr="00EE77C3">
        <w:rPr>
          <w:color w:val="000000"/>
          <w:sz w:val="28"/>
          <w:szCs w:val="28"/>
          <w:lang w:val="ru-RU"/>
        </w:rPr>
        <w:t xml:space="preserve">постепенный </w:t>
      </w:r>
      <w:r w:rsidRPr="00EE77C3">
        <w:rPr>
          <w:color w:val="000000"/>
          <w:spacing w:val="4"/>
          <w:sz w:val="28"/>
          <w:szCs w:val="28"/>
          <w:lang w:val="ru-RU"/>
        </w:rPr>
        <w:t xml:space="preserve"> </w:t>
      </w:r>
      <w:r w:rsidRPr="00EE77C3">
        <w:rPr>
          <w:color w:val="000000"/>
          <w:sz w:val="28"/>
          <w:szCs w:val="28"/>
          <w:lang w:val="ru-RU"/>
        </w:rPr>
        <w:t xml:space="preserve">переход </w:t>
      </w:r>
      <w:r w:rsidRPr="00EE77C3">
        <w:rPr>
          <w:color w:val="000000"/>
          <w:spacing w:val="4"/>
          <w:sz w:val="28"/>
          <w:szCs w:val="28"/>
          <w:lang w:val="ru-RU"/>
        </w:rPr>
        <w:t xml:space="preserve"> </w:t>
      </w:r>
      <w:r w:rsidRPr="00EE77C3">
        <w:rPr>
          <w:color w:val="000000"/>
          <w:sz w:val="28"/>
          <w:szCs w:val="28"/>
          <w:lang w:val="ru-RU"/>
        </w:rPr>
        <w:t xml:space="preserve">к </w:t>
      </w:r>
      <w:r w:rsidRPr="00EE77C3">
        <w:rPr>
          <w:color w:val="000000"/>
          <w:spacing w:val="4"/>
          <w:sz w:val="28"/>
          <w:szCs w:val="28"/>
          <w:lang w:val="ru-RU"/>
        </w:rPr>
        <w:t xml:space="preserve"> </w:t>
      </w:r>
      <w:r w:rsidRPr="00EE77C3">
        <w:rPr>
          <w:color w:val="000000"/>
          <w:sz w:val="28"/>
          <w:szCs w:val="28"/>
          <w:lang w:val="ru-RU"/>
        </w:rPr>
        <w:t xml:space="preserve">целенаправленной </w:t>
      </w:r>
      <w:r w:rsidRPr="00EE77C3">
        <w:rPr>
          <w:color w:val="000000"/>
          <w:spacing w:val="4"/>
          <w:sz w:val="28"/>
          <w:szCs w:val="28"/>
          <w:lang w:val="ru-RU"/>
        </w:rPr>
        <w:t xml:space="preserve"> </w:t>
      </w:r>
      <w:r w:rsidRPr="00EE77C3">
        <w:rPr>
          <w:color w:val="000000"/>
          <w:sz w:val="28"/>
          <w:szCs w:val="28"/>
          <w:lang w:val="ru-RU"/>
        </w:rPr>
        <w:t xml:space="preserve">подготовке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 xml:space="preserve">избранном виде спорта; обучение технике бокса; повышение уровня физической подготовки на </w:t>
      </w:r>
      <w:r w:rsidRPr="00EE77C3">
        <w:rPr>
          <w:color w:val="000000"/>
          <w:spacing w:val="24"/>
          <w:sz w:val="28"/>
          <w:szCs w:val="28"/>
          <w:lang w:val="ru-RU"/>
        </w:rPr>
        <w:t xml:space="preserve"> </w:t>
      </w:r>
      <w:r w:rsidRPr="00EE77C3">
        <w:rPr>
          <w:color w:val="000000"/>
          <w:sz w:val="28"/>
          <w:szCs w:val="28"/>
          <w:lang w:val="ru-RU"/>
        </w:rPr>
        <w:t xml:space="preserve">основе </w:t>
      </w:r>
      <w:r w:rsidRPr="00EE77C3">
        <w:rPr>
          <w:color w:val="000000"/>
          <w:spacing w:val="24"/>
          <w:sz w:val="28"/>
          <w:szCs w:val="28"/>
          <w:lang w:val="ru-RU"/>
        </w:rPr>
        <w:t xml:space="preserve"> </w:t>
      </w:r>
      <w:r w:rsidRPr="00EE77C3">
        <w:rPr>
          <w:color w:val="000000"/>
          <w:sz w:val="28"/>
          <w:szCs w:val="28"/>
          <w:lang w:val="ru-RU"/>
        </w:rPr>
        <w:t xml:space="preserve">проведения </w:t>
      </w:r>
      <w:r w:rsidRPr="00EE77C3">
        <w:rPr>
          <w:color w:val="000000"/>
          <w:spacing w:val="24"/>
          <w:sz w:val="28"/>
          <w:szCs w:val="28"/>
          <w:lang w:val="ru-RU"/>
        </w:rPr>
        <w:t xml:space="preserve"> </w:t>
      </w:r>
      <w:r w:rsidRPr="00EE77C3">
        <w:rPr>
          <w:color w:val="000000"/>
          <w:spacing w:val="1"/>
          <w:sz w:val="28"/>
          <w:szCs w:val="28"/>
          <w:lang w:val="ru-RU"/>
        </w:rPr>
        <w:t>многообразной</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подготовки; </w:t>
      </w:r>
      <w:r w:rsidRPr="00EE77C3">
        <w:rPr>
          <w:color w:val="000000"/>
          <w:spacing w:val="23"/>
          <w:sz w:val="28"/>
          <w:szCs w:val="28"/>
          <w:lang w:val="ru-RU"/>
        </w:rPr>
        <w:t xml:space="preserve"> </w:t>
      </w:r>
      <w:r w:rsidRPr="00EE77C3">
        <w:rPr>
          <w:color w:val="000000"/>
          <w:sz w:val="28"/>
          <w:szCs w:val="28"/>
          <w:lang w:val="ru-RU"/>
        </w:rPr>
        <w:t xml:space="preserve">отбор </w:t>
      </w:r>
      <w:r w:rsidRPr="00EE77C3">
        <w:rPr>
          <w:color w:val="000000"/>
          <w:spacing w:val="24"/>
          <w:sz w:val="28"/>
          <w:szCs w:val="28"/>
          <w:lang w:val="ru-RU"/>
        </w:rPr>
        <w:t xml:space="preserve"> </w:t>
      </w:r>
      <w:r w:rsidRPr="00EE77C3">
        <w:rPr>
          <w:color w:val="000000"/>
          <w:sz w:val="28"/>
          <w:szCs w:val="28"/>
          <w:lang w:val="ru-RU"/>
        </w:rPr>
        <w:t xml:space="preserve">перспективных </w:t>
      </w:r>
      <w:r w:rsidRPr="00EE77C3">
        <w:rPr>
          <w:color w:val="000000"/>
          <w:spacing w:val="24"/>
          <w:sz w:val="28"/>
          <w:szCs w:val="28"/>
          <w:lang w:val="ru-RU"/>
        </w:rPr>
        <w:t xml:space="preserve"> </w:t>
      </w:r>
      <w:r w:rsidRPr="00EE77C3">
        <w:rPr>
          <w:color w:val="000000"/>
          <w:spacing w:val="2"/>
          <w:sz w:val="28"/>
          <w:szCs w:val="28"/>
          <w:lang w:val="ru-RU"/>
        </w:rPr>
        <w:t>юных</w:t>
      </w:r>
      <w:r w:rsidRPr="00EE77C3">
        <w:rPr>
          <w:color w:val="000000"/>
          <w:sz w:val="28"/>
          <w:szCs w:val="28"/>
          <w:lang w:val="ru-RU"/>
        </w:rPr>
        <w:t xml:space="preserve"> спортсменов для дальнейших занятий боксом. </w:t>
      </w:r>
    </w:p>
    <w:p w:rsidR="00CE1F53" w:rsidRDefault="00EE77C3">
      <w:pPr>
        <w:spacing w:before="12" w:line="308" w:lineRule="atLeast"/>
        <w:ind w:left="504" w:right="-200"/>
        <w:jc w:val="both"/>
        <w:rPr>
          <w:sz w:val="28"/>
          <w:szCs w:val="28"/>
        </w:rPr>
      </w:pPr>
      <w:r>
        <w:rPr>
          <w:color w:val="000000"/>
          <w:sz w:val="28"/>
          <w:szCs w:val="28"/>
          <w:u w:val="single"/>
        </w:rPr>
        <w:t>Факторы, ограничивающие нагрузку:</w:t>
      </w:r>
      <w:r>
        <w:rPr>
          <w:color w:val="000000"/>
          <w:sz w:val="28"/>
          <w:szCs w:val="28"/>
        </w:rPr>
        <w:t xml:space="preserve"> </w:t>
      </w:r>
    </w:p>
    <w:p w:rsidR="00CE1F53" w:rsidRPr="00EE77C3" w:rsidRDefault="00EE77C3">
      <w:pPr>
        <w:numPr>
          <w:ilvl w:val="0"/>
          <w:numId w:val="67"/>
        </w:numPr>
        <w:spacing w:before="12" w:line="308" w:lineRule="atLeast"/>
        <w:ind w:right="-200"/>
        <w:jc w:val="both"/>
        <w:rPr>
          <w:sz w:val="28"/>
          <w:szCs w:val="28"/>
          <w:lang w:val="ru-RU"/>
        </w:rPr>
      </w:pPr>
      <w:r w:rsidRPr="00EE77C3">
        <w:rPr>
          <w:color w:val="000000"/>
          <w:sz w:val="28"/>
          <w:szCs w:val="28"/>
          <w:lang w:val="ru-RU"/>
        </w:rPr>
        <w:t xml:space="preserve">недостаточная адаптация к физическим нагрузкам; </w:t>
      </w:r>
    </w:p>
    <w:p w:rsidR="00CE1F53" w:rsidRDefault="00EE77C3">
      <w:pPr>
        <w:numPr>
          <w:ilvl w:val="0"/>
          <w:numId w:val="67"/>
        </w:numPr>
        <w:spacing w:before="14" w:line="308" w:lineRule="atLeast"/>
        <w:ind w:right="-200"/>
        <w:jc w:val="both"/>
        <w:rPr>
          <w:sz w:val="28"/>
          <w:szCs w:val="28"/>
        </w:rPr>
      </w:pPr>
      <w:r>
        <w:rPr>
          <w:color w:val="000000"/>
          <w:sz w:val="28"/>
          <w:szCs w:val="28"/>
        </w:rPr>
        <w:t xml:space="preserve">возрастные особенности физического развития; </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7"/>
      </w:tblGrid>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297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3) недостаточный общий объем двигательных умений. </w:t>
            </w:r>
          </w:p>
        </w:tc>
      </w:tr>
      <w:tr w:rsidR="00CE1F53" w:rsidRPr="004771F0">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139"/>
                <w:sz w:val="28"/>
                <w:szCs w:val="28"/>
                <w:u w:val="single"/>
                <w:lang w:val="ru-RU"/>
              </w:rPr>
              <w:t xml:space="preserve"> </w:t>
            </w:r>
            <w:r w:rsidRPr="00EE77C3">
              <w:rPr>
                <w:color w:val="000000"/>
                <w:spacing w:val="1"/>
                <w:sz w:val="28"/>
                <w:szCs w:val="28"/>
                <w:u w:val="single"/>
                <w:lang w:val="ru-RU"/>
              </w:rPr>
              <w:t>средства:</w:t>
            </w:r>
            <w:r w:rsidRPr="00EE77C3">
              <w:rPr>
                <w:color w:val="000000"/>
                <w:sz w:val="28"/>
                <w:szCs w:val="28"/>
                <w:u w:val="single"/>
                <w:lang w:val="ru-RU"/>
              </w:rPr>
              <w:t xml:space="preserve"> </w:t>
            </w:r>
            <w:r w:rsidRPr="00EE77C3">
              <w:rPr>
                <w:color w:val="000000"/>
                <w:spacing w:val="144"/>
                <w:sz w:val="28"/>
                <w:szCs w:val="28"/>
                <w:u w:val="single"/>
                <w:lang w:val="ru-RU"/>
              </w:rPr>
              <w:t xml:space="preserve"> </w:t>
            </w:r>
            <w:r w:rsidRPr="00EE77C3">
              <w:rPr>
                <w:color w:val="000000"/>
                <w:sz w:val="28"/>
                <w:szCs w:val="28"/>
                <w:lang w:val="ru-RU"/>
              </w:rPr>
              <w:t xml:space="preserve">1) </w:t>
            </w:r>
            <w:r w:rsidRPr="00EE77C3">
              <w:rPr>
                <w:color w:val="000000"/>
                <w:spacing w:val="139"/>
                <w:sz w:val="28"/>
                <w:szCs w:val="28"/>
                <w:lang w:val="ru-RU"/>
              </w:rPr>
              <w:t xml:space="preserve"> </w:t>
            </w:r>
            <w:r w:rsidRPr="00EE77C3">
              <w:rPr>
                <w:color w:val="000000"/>
                <w:sz w:val="28"/>
                <w:szCs w:val="28"/>
                <w:lang w:val="ru-RU"/>
              </w:rPr>
              <w:t xml:space="preserve">подвижные </w:t>
            </w:r>
            <w:r w:rsidRPr="00EE77C3">
              <w:rPr>
                <w:color w:val="000000"/>
                <w:spacing w:val="139"/>
                <w:sz w:val="28"/>
                <w:szCs w:val="28"/>
                <w:lang w:val="ru-RU"/>
              </w:rPr>
              <w:t xml:space="preserve"> </w:t>
            </w:r>
            <w:r w:rsidRPr="00EE77C3">
              <w:rPr>
                <w:color w:val="000000"/>
                <w:sz w:val="28"/>
                <w:szCs w:val="28"/>
                <w:lang w:val="ru-RU"/>
              </w:rPr>
              <w:t xml:space="preserve">игры </w:t>
            </w:r>
            <w:r w:rsidRPr="00EE77C3">
              <w:rPr>
                <w:color w:val="000000"/>
                <w:spacing w:val="139"/>
                <w:sz w:val="28"/>
                <w:szCs w:val="28"/>
                <w:lang w:val="ru-RU"/>
              </w:rPr>
              <w:t xml:space="preserve"> </w:t>
            </w:r>
            <w:r w:rsidRPr="00EE77C3">
              <w:rPr>
                <w:color w:val="000000"/>
                <w:sz w:val="28"/>
                <w:szCs w:val="28"/>
                <w:lang w:val="ru-RU"/>
              </w:rPr>
              <w:t xml:space="preserve">и </w:t>
            </w:r>
            <w:r w:rsidRPr="00EE77C3">
              <w:rPr>
                <w:color w:val="000000"/>
                <w:spacing w:val="139"/>
                <w:sz w:val="28"/>
                <w:szCs w:val="28"/>
                <w:lang w:val="ru-RU"/>
              </w:rPr>
              <w:t xml:space="preserve"> </w:t>
            </w:r>
            <w:r w:rsidRPr="00EE77C3">
              <w:rPr>
                <w:color w:val="000000"/>
                <w:sz w:val="28"/>
                <w:szCs w:val="28"/>
                <w:lang w:val="ru-RU"/>
              </w:rPr>
              <w:t xml:space="preserve">игровые </w:t>
            </w:r>
            <w:r w:rsidRPr="00EE77C3">
              <w:rPr>
                <w:color w:val="000000"/>
                <w:spacing w:val="144"/>
                <w:sz w:val="28"/>
                <w:szCs w:val="28"/>
                <w:lang w:val="ru-RU"/>
              </w:rPr>
              <w:t xml:space="preserve"> </w:t>
            </w:r>
            <w:r w:rsidRPr="00EE77C3">
              <w:rPr>
                <w:color w:val="000000"/>
                <w:sz w:val="28"/>
                <w:szCs w:val="28"/>
                <w:lang w:val="ru-RU"/>
              </w:rPr>
              <w:t xml:space="preserve">упражнения; </w:t>
            </w:r>
            <w:r w:rsidRPr="00EE77C3">
              <w:rPr>
                <w:color w:val="000000"/>
                <w:spacing w:val="138"/>
                <w:sz w:val="28"/>
                <w:szCs w:val="28"/>
                <w:lang w:val="ru-RU"/>
              </w:rPr>
              <w:t xml:space="preserve"> </w:t>
            </w:r>
            <w:r w:rsidRPr="00EE77C3">
              <w:rPr>
                <w:color w:val="000000"/>
                <w:sz w:val="28"/>
                <w:szCs w:val="28"/>
                <w:lang w:val="ru-RU"/>
              </w:rPr>
              <w:t>2)</w:t>
            </w:r>
          </w:p>
        </w:tc>
      </w:tr>
      <w:tr w:rsidR="00CE1F53" w:rsidRPr="004771F0">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общеразвивающие </w:t>
            </w:r>
            <w:r w:rsidRPr="00EE77C3">
              <w:rPr>
                <w:color w:val="000000"/>
                <w:spacing w:val="134"/>
                <w:sz w:val="28"/>
                <w:szCs w:val="28"/>
                <w:lang w:val="ru-RU"/>
              </w:rPr>
              <w:t xml:space="preserve"> </w:t>
            </w:r>
            <w:r w:rsidRPr="00EE77C3">
              <w:rPr>
                <w:color w:val="000000"/>
                <w:sz w:val="28"/>
                <w:szCs w:val="28"/>
                <w:lang w:val="ru-RU"/>
              </w:rPr>
              <w:t xml:space="preserve">упражнения; </w:t>
            </w:r>
            <w:r w:rsidRPr="00EE77C3">
              <w:rPr>
                <w:color w:val="000000"/>
                <w:spacing w:val="134"/>
                <w:sz w:val="28"/>
                <w:szCs w:val="28"/>
                <w:lang w:val="ru-RU"/>
              </w:rPr>
              <w:t xml:space="preserve"> </w:t>
            </w:r>
            <w:r w:rsidRPr="00EE77C3">
              <w:rPr>
                <w:color w:val="000000"/>
                <w:spacing w:val="4"/>
                <w:sz w:val="28"/>
                <w:szCs w:val="28"/>
                <w:lang w:val="ru-RU"/>
              </w:rPr>
              <w:t>3)</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rPr>
              <w:t xml:space="preserve">элементы </w:t>
            </w:r>
            <w:r w:rsidRPr="00EE77C3">
              <w:rPr>
                <w:color w:val="000000"/>
                <w:spacing w:val="134"/>
                <w:sz w:val="28"/>
                <w:szCs w:val="28"/>
                <w:lang w:val="ru-RU"/>
              </w:rPr>
              <w:t xml:space="preserve"> </w:t>
            </w:r>
            <w:r w:rsidRPr="00EE77C3">
              <w:rPr>
                <w:color w:val="000000"/>
                <w:sz w:val="28"/>
                <w:szCs w:val="28"/>
                <w:lang w:val="ru-RU"/>
              </w:rPr>
              <w:t xml:space="preserve">акробатики </w:t>
            </w:r>
            <w:r w:rsidRPr="00EE77C3">
              <w:rPr>
                <w:color w:val="000000"/>
                <w:spacing w:val="134"/>
                <w:sz w:val="28"/>
                <w:szCs w:val="28"/>
                <w:lang w:val="ru-RU"/>
              </w:rPr>
              <w:t xml:space="preserve"> </w:t>
            </w:r>
            <w:r w:rsidRPr="00EE77C3">
              <w:rPr>
                <w:color w:val="000000"/>
                <w:sz w:val="28"/>
                <w:szCs w:val="28"/>
                <w:lang w:val="ru-RU"/>
              </w:rPr>
              <w:t xml:space="preserve">и </w:t>
            </w:r>
            <w:r w:rsidRPr="00EE77C3">
              <w:rPr>
                <w:color w:val="000000"/>
                <w:spacing w:val="134"/>
                <w:sz w:val="28"/>
                <w:szCs w:val="28"/>
                <w:lang w:val="ru-RU"/>
              </w:rPr>
              <w:t xml:space="preserve"> </w:t>
            </w:r>
            <w:r w:rsidRPr="00EE77C3">
              <w:rPr>
                <w:color w:val="000000"/>
                <w:sz w:val="28"/>
                <w:szCs w:val="28"/>
                <w:lang w:val="ru-RU"/>
              </w:rPr>
              <w:t>самостраховки</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(кувырки, </w:t>
            </w:r>
            <w:r w:rsidRPr="00EE77C3">
              <w:rPr>
                <w:color w:val="000000"/>
                <w:spacing w:val="14"/>
                <w:sz w:val="28"/>
                <w:szCs w:val="28"/>
                <w:lang w:val="ru-RU"/>
              </w:rPr>
              <w:t xml:space="preserve"> </w:t>
            </w:r>
            <w:r w:rsidRPr="00EE77C3">
              <w:rPr>
                <w:color w:val="000000"/>
                <w:sz w:val="28"/>
                <w:szCs w:val="28"/>
                <w:lang w:val="ru-RU"/>
              </w:rPr>
              <w:t xml:space="preserve">кульбиты, </w:t>
            </w:r>
            <w:r w:rsidRPr="00EE77C3">
              <w:rPr>
                <w:color w:val="000000"/>
                <w:spacing w:val="17"/>
                <w:sz w:val="28"/>
                <w:szCs w:val="28"/>
                <w:lang w:val="ru-RU"/>
              </w:rPr>
              <w:t xml:space="preserve"> </w:t>
            </w:r>
            <w:r w:rsidRPr="00EE77C3">
              <w:rPr>
                <w:color w:val="000000"/>
                <w:sz w:val="28"/>
                <w:szCs w:val="28"/>
                <w:lang w:val="ru-RU"/>
              </w:rPr>
              <w:t xml:space="preserve">повороты </w:t>
            </w:r>
            <w:r w:rsidRPr="00EE77C3">
              <w:rPr>
                <w:color w:val="000000"/>
                <w:spacing w:val="14"/>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 xml:space="preserve">др.); </w:t>
            </w:r>
            <w:r w:rsidRPr="00EE77C3">
              <w:rPr>
                <w:color w:val="000000"/>
                <w:spacing w:val="14"/>
                <w:sz w:val="28"/>
                <w:szCs w:val="28"/>
                <w:lang w:val="ru-RU"/>
              </w:rPr>
              <w:t xml:space="preserve"> </w:t>
            </w:r>
            <w:r w:rsidRPr="00EE77C3">
              <w:rPr>
                <w:color w:val="000000"/>
                <w:sz w:val="28"/>
                <w:szCs w:val="28"/>
                <w:lang w:val="ru-RU"/>
              </w:rPr>
              <w:t xml:space="preserve">4) </w:t>
            </w:r>
            <w:r w:rsidRPr="00EE77C3">
              <w:rPr>
                <w:color w:val="000000"/>
                <w:spacing w:val="14"/>
                <w:sz w:val="28"/>
                <w:szCs w:val="28"/>
                <w:lang w:val="ru-RU"/>
              </w:rPr>
              <w:t xml:space="preserve"> </w:t>
            </w:r>
            <w:r w:rsidRPr="00EE77C3">
              <w:rPr>
                <w:color w:val="000000"/>
                <w:sz w:val="28"/>
                <w:szCs w:val="28"/>
                <w:lang w:val="ru-RU"/>
              </w:rPr>
              <w:t xml:space="preserve">всевозможные </w:t>
            </w:r>
            <w:r w:rsidRPr="00EE77C3">
              <w:rPr>
                <w:color w:val="000000"/>
                <w:spacing w:val="14"/>
                <w:sz w:val="28"/>
                <w:szCs w:val="28"/>
                <w:lang w:val="ru-RU"/>
              </w:rPr>
              <w:t xml:space="preserve"> </w:t>
            </w:r>
            <w:r w:rsidRPr="00EE77C3">
              <w:rPr>
                <w:color w:val="000000"/>
                <w:sz w:val="28"/>
                <w:szCs w:val="28"/>
                <w:lang w:val="ru-RU"/>
              </w:rPr>
              <w:t xml:space="preserve">прыжки </w:t>
            </w:r>
            <w:r w:rsidRPr="00EE77C3">
              <w:rPr>
                <w:color w:val="000000"/>
                <w:spacing w:val="14"/>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прыжковые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упражнения; </w:t>
            </w:r>
            <w:r w:rsidRPr="00EE77C3">
              <w:rPr>
                <w:color w:val="000000"/>
                <w:spacing w:val="4"/>
                <w:sz w:val="28"/>
                <w:szCs w:val="28"/>
                <w:lang w:val="ru-RU"/>
              </w:rPr>
              <w:t>5)</w:t>
            </w:r>
            <w:r w:rsidRPr="00EE77C3">
              <w:rPr>
                <w:color w:val="000000"/>
                <w:sz w:val="28"/>
                <w:szCs w:val="28"/>
                <w:lang w:val="ru-RU"/>
              </w:rPr>
              <w:t xml:space="preserve"> метание </w:t>
            </w:r>
            <w:r w:rsidRPr="00EE77C3">
              <w:rPr>
                <w:color w:val="000000"/>
                <w:spacing w:val="1"/>
                <w:sz w:val="28"/>
                <w:szCs w:val="28"/>
                <w:lang w:val="ru-RU"/>
              </w:rPr>
              <w:t>(легкоатлетических</w:t>
            </w:r>
            <w:r w:rsidRPr="00EE77C3">
              <w:rPr>
                <w:color w:val="000000"/>
                <w:sz w:val="28"/>
                <w:szCs w:val="28"/>
                <w:lang w:val="ru-RU"/>
              </w:rPr>
              <w:t xml:space="preserve"> снарядов, набивных, </w:t>
            </w:r>
            <w:r w:rsidRPr="00EE77C3">
              <w:rPr>
                <w:color w:val="000000"/>
                <w:spacing w:val="1"/>
                <w:sz w:val="28"/>
                <w:szCs w:val="28"/>
                <w:lang w:val="ru-RU"/>
              </w:rPr>
              <w:t>теннисных</w:t>
            </w:r>
            <w:r w:rsidRPr="00EE77C3">
              <w:rPr>
                <w:color w:val="000000"/>
                <w:sz w:val="28"/>
                <w:szCs w:val="28"/>
                <w:lang w:val="ru-RU"/>
              </w:rPr>
              <w:t xml:space="preserve"> </w:t>
            </w:r>
            <w:r w:rsidRPr="00EE77C3">
              <w:rPr>
                <w:color w:val="000000"/>
                <w:spacing w:val="1"/>
                <w:sz w:val="28"/>
                <w:szCs w:val="28"/>
                <w:lang w:val="ru-RU"/>
              </w:rPr>
              <w:t>мячей</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 xml:space="preserve">др.); </w:t>
            </w:r>
            <w:r w:rsidRPr="00EE77C3">
              <w:rPr>
                <w:color w:val="000000"/>
                <w:spacing w:val="4"/>
                <w:sz w:val="28"/>
                <w:szCs w:val="28"/>
                <w:lang w:val="ru-RU"/>
              </w:rPr>
              <w:t xml:space="preserve"> </w:t>
            </w:r>
            <w:r w:rsidRPr="00EE77C3">
              <w:rPr>
                <w:color w:val="000000"/>
                <w:sz w:val="28"/>
                <w:szCs w:val="28"/>
                <w:lang w:val="ru-RU"/>
              </w:rPr>
              <w:t xml:space="preserve">6) </w:t>
            </w:r>
            <w:r w:rsidRPr="00EE77C3">
              <w:rPr>
                <w:color w:val="000000"/>
                <w:spacing w:val="4"/>
                <w:sz w:val="28"/>
                <w:szCs w:val="28"/>
                <w:lang w:val="ru-RU"/>
              </w:rPr>
              <w:t xml:space="preserve"> </w:t>
            </w:r>
            <w:r w:rsidRPr="00EE77C3">
              <w:rPr>
                <w:color w:val="000000"/>
                <w:sz w:val="28"/>
                <w:szCs w:val="28"/>
                <w:lang w:val="ru-RU"/>
              </w:rPr>
              <w:t xml:space="preserve">скоростно-силовые </w:t>
            </w:r>
            <w:r w:rsidRPr="00EE77C3">
              <w:rPr>
                <w:color w:val="000000"/>
                <w:spacing w:val="9"/>
                <w:sz w:val="28"/>
                <w:szCs w:val="28"/>
                <w:lang w:val="ru-RU"/>
              </w:rPr>
              <w:t xml:space="preserve"> </w:t>
            </w:r>
            <w:r w:rsidRPr="00EE77C3">
              <w:rPr>
                <w:color w:val="000000"/>
                <w:sz w:val="28"/>
                <w:szCs w:val="28"/>
                <w:lang w:val="ru-RU"/>
              </w:rPr>
              <w:t xml:space="preserve">упражнения </w:t>
            </w:r>
            <w:r w:rsidRPr="00EE77C3">
              <w:rPr>
                <w:color w:val="000000"/>
                <w:spacing w:val="4"/>
                <w:sz w:val="28"/>
                <w:szCs w:val="28"/>
                <w:lang w:val="ru-RU"/>
              </w:rPr>
              <w:t xml:space="preserve"> </w:t>
            </w:r>
            <w:r w:rsidRPr="00EE77C3">
              <w:rPr>
                <w:color w:val="000000"/>
                <w:sz w:val="28"/>
                <w:szCs w:val="28"/>
                <w:lang w:val="ru-RU"/>
              </w:rPr>
              <w:t xml:space="preserve">(отдельные </w:t>
            </w:r>
            <w:r w:rsidRPr="00EE77C3">
              <w:rPr>
                <w:color w:val="000000"/>
                <w:spacing w:val="4"/>
                <w:sz w:val="28"/>
                <w:szCs w:val="28"/>
                <w:lang w:val="ru-RU"/>
              </w:rPr>
              <w:t xml:space="preserve"> </w:t>
            </w: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 xml:space="preserve">виде </w:t>
            </w:r>
            <w:r w:rsidRPr="00EE77C3">
              <w:rPr>
                <w:color w:val="000000"/>
                <w:spacing w:val="4"/>
                <w:sz w:val="28"/>
                <w:szCs w:val="28"/>
                <w:lang w:val="ru-RU"/>
              </w:rPr>
              <w:t xml:space="preserve"> </w:t>
            </w:r>
            <w:r w:rsidRPr="00EE77C3">
              <w:rPr>
                <w:color w:val="000000"/>
                <w:sz w:val="28"/>
                <w:szCs w:val="28"/>
                <w:lang w:val="ru-RU"/>
              </w:rPr>
              <w:t xml:space="preserve">комплексов); </w:t>
            </w:r>
            <w:r w:rsidRPr="00EE77C3">
              <w:rPr>
                <w:color w:val="000000"/>
                <w:spacing w:val="4"/>
                <w:sz w:val="28"/>
                <w:szCs w:val="28"/>
                <w:lang w:val="ru-RU"/>
              </w:rPr>
              <w:t xml:space="preserve"> </w:t>
            </w:r>
            <w:r w:rsidRPr="00EE77C3">
              <w:rPr>
                <w:color w:val="000000"/>
                <w:sz w:val="28"/>
                <w:szCs w:val="28"/>
                <w:lang w:val="ru-RU"/>
              </w:rPr>
              <w:t>7)</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 xml:space="preserve">гимнастические </w:t>
            </w:r>
            <w:r w:rsidRPr="00EE77C3">
              <w:rPr>
                <w:color w:val="000000"/>
                <w:spacing w:val="38"/>
                <w:sz w:val="28"/>
                <w:szCs w:val="28"/>
                <w:lang w:val="ru-RU"/>
              </w:rPr>
              <w:t xml:space="preserve"> </w:t>
            </w:r>
            <w:r w:rsidRPr="00EE77C3">
              <w:rPr>
                <w:color w:val="000000"/>
                <w:sz w:val="28"/>
                <w:szCs w:val="28"/>
                <w:lang w:val="ru-RU"/>
              </w:rPr>
              <w:t xml:space="preserve">упражнений </w:t>
            </w:r>
            <w:r w:rsidRPr="00EE77C3">
              <w:rPr>
                <w:color w:val="000000"/>
                <w:spacing w:val="33"/>
                <w:sz w:val="28"/>
                <w:szCs w:val="28"/>
                <w:lang w:val="ru-RU"/>
              </w:rPr>
              <w:t xml:space="preserve"> </w:t>
            </w:r>
            <w:r w:rsidRPr="00EE77C3">
              <w:rPr>
                <w:color w:val="000000"/>
                <w:sz w:val="28"/>
                <w:szCs w:val="28"/>
                <w:lang w:val="ru-RU"/>
              </w:rPr>
              <w:t xml:space="preserve">для </w:t>
            </w:r>
            <w:r w:rsidRPr="00EE77C3">
              <w:rPr>
                <w:color w:val="000000"/>
                <w:spacing w:val="33"/>
                <w:sz w:val="28"/>
                <w:szCs w:val="28"/>
                <w:lang w:val="ru-RU"/>
              </w:rPr>
              <w:t xml:space="preserve"> </w:t>
            </w:r>
            <w:r w:rsidRPr="00EE77C3">
              <w:rPr>
                <w:color w:val="000000"/>
                <w:sz w:val="28"/>
                <w:szCs w:val="28"/>
                <w:lang w:val="ru-RU"/>
              </w:rPr>
              <w:t xml:space="preserve">силовой </w:t>
            </w:r>
            <w:r w:rsidRPr="00EE77C3">
              <w:rPr>
                <w:color w:val="000000"/>
                <w:spacing w:val="33"/>
                <w:sz w:val="28"/>
                <w:szCs w:val="28"/>
                <w:lang w:val="ru-RU"/>
              </w:rPr>
              <w:t xml:space="preserve"> </w:t>
            </w:r>
            <w:r w:rsidRPr="00EE77C3">
              <w:rPr>
                <w:color w:val="000000"/>
                <w:sz w:val="28"/>
                <w:szCs w:val="28"/>
                <w:lang w:val="ru-RU"/>
              </w:rPr>
              <w:t xml:space="preserve">и </w:t>
            </w:r>
            <w:r w:rsidRPr="00EE77C3">
              <w:rPr>
                <w:color w:val="000000"/>
                <w:spacing w:val="33"/>
                <w:sz w:val="28"/>
                <w:szCs w:val="28"/>
                <w:lang w:val="ru-RU"/>
              </w:rPr>
              <w:t xml:space="preserve"> </w:t>
            </w:r>
            <w:r w:rsidRPr="00EE77C3">
              <w:rPr>
                <w:color w:val="000000"/>
                <w:sz w:val="28"/>
                <w:szCs w:val="28"/>
                <w:lang w:val="ru-RU"/>
              </w:rPr>
              <w:t xml:space="preserve">скоростно-силовой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z w:val="28"/>
                <w:szCs w:val="28"/>
                <w:lang w:val="ru-RU"/>
              </w:rPr>
              <w:t>8)</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введение в </w:t>
            </w:r>
            <w:r w:rsidRPr="00EE77C3">
              <w:rPr>
                <w:color w:val="000000"/>
                <w:spacing w:val="2"/>
                <w:sz w:val="28"/>
                <w:szCs w:val="28"/>
                <w:lang w:val="ru-RU"/>
              </w:rPr>
              <w:t>школу</w:t>
            </w:r>
            <w:r w:rsidRPr="00EE77C3">
              <w:rPr>
                <w:color w:val="000000"/>
                <w:sz w:val="28"/>
                <w:szCs w:val="28"/>
                <w:lang w:val="ru-RU"/>
              </w:rPr>
              <w:t xml:space="preserve"> техники бокса; 9) комплексы упражнений </w:t>
            </w:r>
            <w:proofErr w:type="gramStart"/>
            <w:r w:rsidRPr="00EE77C3">
              <w:rPr>
                <w:color w:val="000000"/>
                <w:sz w:val="28"/>
                <w:szCs w:val="28"/>
                <w:lang w:val="ru-RU"/>
              </w:rPr>
              <w:t>для</w:t>
            </w:r>
            <w:proofErr w:type="gramEnd"/>
            <w:r w:rsidRPr="00EE77C3">
              <w:rPr>
                <w:color w:val="000000"/>
                <w:sz w:val="28"/>
                <w:szCs w:val="28"/>
                <w:lang w:val="ru-RU"/>
              </w:rPr>
              <w:t xml:space="preserve"> </w:t>
            </w:r>
            <w:r w:rsidRPr="00EE77C3">
              <w:rPr>
                <w:color w:val="000000"/>
                <w:spacing w:val="1"/>
                <w:sz w:val="28"/>
                <w:szCs w:val="28"/>
                <w:lang w:val="ru-RU"/>
              </w:rPr>
              <w:t>индивидуальных</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6435" w:type="dxa"/>
            </w:tcMar>
            <w:vAlign w:val="center"/>
          </w:tcPr>
          <w:p w:rsidR="00CE1F53" w:rsidRDefault="00EE77C3">
            <w:pPr>
              <w:spacing w:line="308" w:lineRule="atLeast"/>
              <w:jc w:val="both"/>
              <w:rPr>
                <w:sz w:val="28"/>
                <w:szCs w:val="28"/>
              </w:rPr>
            </w:pPr>
            <w:proofErr w:type="gramStart"/>
            <w:r>
              <w:rPr>
                <w:color w:val="000000"/>
                <w:sz w:val="28"/>
                <w:szCs w:val="28"/>
              </w:rPr>
              <w:t>тренировок</w:t>
            </w:r>
            <w:proofErr w:type="gramEnd"/>
            <w:r>
              <w:rPr>
                <w:color w:val="000000"/>
                <w:sz w:val="28"/>
                <w:szCs w:val="28"/>
              </w:rPr>
              <w:t xml:space="preserve"> (задание на дом). </w:t>
            </w:r>
          </w:p>
        </w:tc>
      </w:tr>
      <w:tr w:rsidR="00CE1F53" w:rsidRPr="004771F0">
        <w:trPr>
          <w:trHeight w:hRule="exact" w:val="316"/>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283"/>
                <w:sz w:val="28"/>
                <w:szCs w:val="28"/>
                <w:u w:val="single"/>
                <w:lang w:val="ru-RU"/>
              </w:rPr>
              <w:t xml:space="preserve"> </w:t>
            </w:r>
            <w:r w:rsidRPr="00EE77C3">
              <w:rPr>
                <w:color w:val="000000"/>
                <w:sz w:val="28"/>
                <w:szCs w:val="28"/>
                <w:u w:val="single"/>
                <w:lang w:val="ru-RU"/>
              </w:rPr>
              <w:t xml:space="preserve">методы </w:t>
            </w:r>
            <w:r w:rsidRPr="00EE77C3">
              <w:rPr>
                <w:color w:val="000000"/>
                <w:spacing w:val="283"/>
                <w:sz w:val="28"/>
                <w:szCs w:val="28"/>
                <w:u w:val="single"/>
                <w:lang w:val="ru-RU"/>
              </w:rPr>
              <w:t xml:space="preserve"> </w:t>
            </w:r>
            <w:r w:rsidRPr="00EE77C3">
              <w:rPr>
                <w:color w:val="000000"/>
                <w:sz w:val="28"/>
                <w:szCs w:val="28"/>
                <w:u w:val="single"/>
                <w:lang w:val="ru-RU"/>
              </w:rPr>
              <w:t xml:space="preserve">выполнения </w:t>
            </w:r>
            <w:r w:rsidRPr="00EE77C3">
              <w:rPr>
                <w:color w:val="000000"/>
                <w:spacing w:val="283"/>
                <w:sz w:val="28"/>
                <w:szCs w:val="28"/>
                <w:u w:val="single"/>
                <w:lang w:val="ru-RU"/>
              </w:rPr>
              <w:t xml:space="preserve"> </w:t>
            </w:r>
            <w:r w:rsidRPr="00EE77C3">
              <w:rPr>
                <w:color w:val="000000"/>
                <w:sz w:val="28"/>
                <w:szCs w:val="28"/>
                <w:u w:val="single"/>
                <w:lang w:val="ru-RU"/>
              </w:rPr>
              <w:t>упражнений:</w:t>
            </w:r>
            <w:r w:rsidRPr="00EE77C3">
              <w:rPr>
                <w:color w:val="000000"/>
                <w:sz w:val="28"/>
                <w:szCs w:val="28"/>
                <w:lang w:val="ru-RU"/>
              </w:rPr>
              <w:t xml:space="preserve"> </w:t>
            </w:r>
            <w:r w:rsidRPr="00EE77C3">
              <w:rPr>
                <w:color w:val="000000"/>
                <w:spacing w:val="284"/>
                <w:sz w:val="28"/>
                <w:szCs w:val="28"/>
                <w:lang w:val="ru-RU"/>
              </w:rPr>
              <w:t xml:space="preserve"> </w:t>
            </w:r>
            <w:r w:rsidRPr="00EE77C3">
              <w:rPr>
                <w:color w:val="000000"/>
                <w:spacing w:val="1"/>
                <w:sz w:val="28"/>
                <w:szCs w:val="28"/>
                <w:lang w:val="ru-RU"/>
              </w:rPr>
              <w:t>игровой;</w:t>
            </w:r>
            <w:r w:rsidRPr="00EE77C3">
              <w:rPr>
                <w:color w:val="000000"/>
                <w:sz w:val="28"/>
                <w:szCs w:val="28"/>
                <w:lang w:val="ru-RU"/>
              </w:rPr>
              <w:t xml:space="preserve"> </w:t>
            </w:r>
            <w:r w:rsidRPr="00EE77C3">
              <w:rPr>
                <w:color w:val="000000"/>
                <w:spacing w:val="282"/>
                <w:sz w:val="28"/>
                <w:szCs w:val="28"/>
                <w:lang w:val="ru-RU"/>
              </w:rPr>
              <w:t xml:space="preserve"> </w:t>
            </w:r>
            <w:proofErr w:type="gramStart"/>
            <w:r w:rsidRPr="00EE77C3">
              <w:rPr>
                <w:color w:val="000000"/>
                <w:sz w:val="28"/>
                <w:szCs w:val="28"/>
                <w:lang w:val="ru-RU"/>
              </w:rPr>
              <w:t>повторный</w:t>
            </w:r>
            <w:proofErr w:type="gramEnd"/>
            <w:r w:rsidRPr="00EE77C3">
              <w:rPr>
                <w:color w:val="000000"/>
                <w:sz w:val="28"/>
                <w:szCs w:val="28"/>
                <w:lang w:val="ru-RU"/>
              </w:rPr>
              <w:t>;</w:t>
            </w:r>
          </w:p>
        </w:tc>
      </w:tr>
      <w:tr w:rsidR="00CE1F53">
        <w:trPr>
          <w:trHeight w:hRule="exact" w:val="328"/>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2928" w:type="dxa"/>
            </w:tcMar>
            <w:vAlign w:val="center"/>
          </w:tcPr>
          <w:p w:rsidR="00CE1F53" w:rsidRDefault="00EE77C3">
            <w:pPr>
              <w:spacing w:line="308" w:lineRule="atLeast"/>
              <w:jc w:val="both"/>
              <w:rPr>
                <w:sz w:val="28"/>
                <w:szCs w:val="28"/>
              </w:rPr>
            </w:pPr>
            <w:proofErr w:type="gramStart"/>
            <w:r>
              <w:rPr>
                <w:color w:val="000000"/>
                <w:sz w:val="28"/>
                <w:szCs w:val="28"/>
              </w:rPr>
              <w:t>равномерный</w:t>
            </w:r>
            <w:proofErr w:type="gramEnd"/>
            <w:r>
              <w:rPr>
                <w:color w:val="000000"/>
                <w:sz w:val="28"/>
                <w:szCs w:val="28"/>
              </w:rPr>
              <w:t xml:space="preserve">; круговой; контрольный; соревновательный. </w:t>
            </w:r>
          </w:p>
        </w:tc>
      </w:tr>
      <w:tr w:rsidR="00CE1F53" w:rsidRPr="004771F0">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Основные  направления  тренировки.</w:t>
            </w:r>
            <w:r w:rsidRPr="00EE77C3">
              <w:rPr>
                <w:color w:val="000000"/>
                <w:sz w:val="28"/>
                <w:szCs w:val="28"/>
                <w:lang w:val="ru-RU"/>
              </w:rPr>
              <w:t xml:space="preserve">  Как  известно,  одним  из  реальных  путей</w:t>
            </w:r>
          </w:p>
        </w:tc>
      </w:tr>
      <w:tr w:rsidR="00CE1F53" w:rsidRPr="004771F0">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достижения </w:t>
            </w:r>
            <w:r w:rsidRPr="00EE77C3">
              <w:rPr>
                <w:color w:val="000000"/>
                <w:spacing w:val="1"/>
                <w:sz w:val="28"/>
                <w:szCs w:val="28"/>
                <w:lang w:val="ru-RU"/>
              </w:rPr>
              <w:t>высоких</w:t>
            </w:r>
            <w:r w:rsidRPr="00EE77C3">
              <w:rPr>
                <w:color w:val="000000"/>
                <w:sz w:val="28"/>
                <w:szCs w:val="28"/>
                <w:lang w:val="ru-RU"/>
              </w:rPr>
              <w:t xml:space="preserve"> спортивных показателей считалась ранняя специализация, т.е.</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tcFitText/>
            <w:vAlign w:val="center"/>
          </w:tcPr>
          <w:p w:rsidR="00CE1F53" w:rsidRDefault="00EE77C3">
            <w:pPr>
              <w:spacing w:line="308" w:lineRule="atLeast"/>
              <w:jc w:val="both"/>
              <w:rPr>
                <w:sz w:val="28"/>
                <w:szCs w:val="28"/>
              </w:rPr>
            </w:pPr>
            <w:r w:rsidRPr="007647DD">
              <w:rPr>
                <w:color w:val="000000"/>
                <w:w w:val="99"/>
                <w:sz w:val="28"/>
                <w:szCs w:val="28"/>
                <w:lang w:val="ru-RU"/>
              </w:rPr>
              <w:t xml:space="preserve">попытка  с  первых  шагов  определить  специализацию  </w:t>
            </w:r>
            <w:r w:rsidRPr="007647DD">
              <w:rPr>
                <w:color w:val="000000"/>
                <w:w w:val="99"/>
                <w:sz w:val="28"/>
                <w:szCs w:val="28"/>
              </w:rPr>
              <w:t>спортсмена  и  организоват</w:t>
            </w:r>
            <w:r w:rsidRPr="007647DD">
              <w:rPr>
                <w:color w:val="000000"/>
                <w:spacing w:val="15"/>
                <w:w w:val="99"/>
                <w:sz w:val="28"/>
                <w:szCs w:val="28"/>
              </w:rPr>
              <w:t>ь</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подготовку к ней. В отдельных </w:t>
            </w:r>
            <w:r w:rsidRPr="00EE77C3">
              <w:rPr>
                <w:color w:val="000000"/>
                <w:spacing w:val="1"/>
                <w:sz w:val="28"/>
                <w:szCs w:val="28"/>
                <w:lang w:val="ru-RU"/>
              </w:rPr>
              <w:t>случаях</w:t>
            </w:r>
            <w:r w:rsidRPr="00EE77C3">
              <w:rPr>
                <w:color w:val="000000"/>
                <w:sz w:val="28"/>
                <w:szCs w:val="28"/>
                <w:lang w:val="ru-RU"/>
              </w:rPr>
              <w:t xml:space="preserve"> такой </w:t>
            </w:r>
            <w:r w:rsidRPr="00EE77C3">
              <w:rPr>
                <w:color w:val="000000"/>
                <w:spacing w:val="2"/>
                <w:sz w:val="28"/>
                <w:szCs w:val="28"/>
                <w:lang w:val="ru-RU"/>
              </w:rPr>
              <w:t>подход</w:t>
            </w:r>
            <w:r w:rsidRPr="00EE77C3">
              <w:rPr>
                <w:color w:val="000000"/>
                <w:sz w:val="28"/>
                <w:szCs w:val="28"/>
                <w:lang w:val="ru-RU"/>
              </w:rPr>
              <w:t xml:space="preserve"> может дать </w:t>
            </w:r>
            <w:proofErr w:type="gramStart"/>
            <w:r w:rsidRPr="00EE77C3">
              <w:rPr>
                <w:color w:val="000000"/>
                <w:sz w:val="28"/>
                <w:szCs w:val="28"/>
                <w:lang w:val="ru-RU"/>
              </w:rPr>
              <w:t>положительные</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результаты. Однако это приводило </w:t>
            </w:r>
            <w:r w:rsidRPr="00EE77C3">
              <w:rPr>
                <w:color w:val="000000"/>
                <w:spacing w:val="1"/>
                <w:sz w:val="28"/>
                <w:szCs w:val="28"/>
                <w:lang w:val="ru-RU"/>
              </w:rPr>
              <w:t>иногда</w:t>
            </w:r>
            <w:r w:rsidRPr="00EE77C3">
              <w:rPr>
                <w:color w:val="000000"/>
                <w:sz w:val="28"/>
                <w:szCs w:val="28"/>
                <w:lang w:val="ru-RU"/>
              </w:rPr>
              <w:t xml:space="preserve"> к тому, что </w:t>
            </w:r>
            <w:r w:rsidRPr="00EE77C3">
              <w:rPr>
                <w:color w:val="000000"/>
                <w:spacing w:val="1"/>
                <w:sz w:val="28"/>
                <w:szCs w:val="28"/>
                <w:lang w:val="ru-RU"/>
              </w:rPr>
              <w:t>юные</w:t>
            </w:r>
            <w:r w:rsidRPr="00EE77C3">
              <w:rPr>
                <w:color w:val="000000"/>
                <w:sz w:val="28"/>
                <w:szCs w:val="28"/>
                <w:lang w:val="ru-RU"/>
              </w:rPr>
              <w:t xml:space="preserve"> спортсмены достигали</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высоких показателей, правда, при слабом </w:t>
            </w:r>
            <w:r w:rsidRPr="00EE77C3">
              <w:rPr>
                <w:color w:val="000000"/>
                <w:spacing w:val="1"/>
                <w:sz w:val="28"/>
                <w:szCs w:val="28"/>
                <w:lang w:val="ru-RU"/>
              </w:rPr>
              <w:t>общем</w:t>
            </w:r>
            <w:r w:rsidRPr="00EE77C3">
              <w:rPr>
                <w:color w:val="000000"/>
                <w:sz w:val="28"/>
                <w:szCs w:val="28"/>
                <w:lang w:val="ru-RU"/>
              </w:rPr>
              <w:t xml:space="preserve"> физическом развитии, а затем, как</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правило, </w:t>
            </w:r>
            <w:r w:rsidRPr="00EE77C3">
              <w:rPr>
                <w:color w:val="000000"/>
                <w:spacing w:val="101"/>
                <w:sz w:val="28"/>
                <w:szCs w:val="28"/>
                <w:lang w:val="ru-RU"/>
              </w:rPr>
              <w:t xml:space="preserve"> </w:t>
            </w:r>
            <w:r w:rsidRPr="00EE77C3">
              <w:rPr>
                <w:color w:val="000000"/>
                <w:sz w:val="28"/>
                <w:szCs w:val="28"/>
                <w:lang w:val="ru-RU"/>
              </w:rPr>
              <w:t xml:space="preserve">первоначальный </w:t>
            </w:r>
            <w:r w:rsidRPr="00EE77C3">
              <w:rPr>
                <w:color w:val="000000"/>
                <w:spacing w:val="100"/>
                <w:sz w:val="28"/>
                <w:szCs w:val="28"/>
                <w:lang w:val="ru-RU"/>
              </w:rPr>
              <w:t xml:space="preserve"> </w:t>
            </w:r>
            <w:r w:rsidRPr="00EE77C3">
              <w:rPr>
                <w:color w:val="000000"/>
                <w:sz w:val="28"/>
                <w:szCs w:val="28"/>
                <w:lang w:val="ru-RU"/>
              </w:rPr>
              <w:t xml:space="preserve">быстрый </w:t>
            </w:r>
            <w:r w:rsidRPr="00EE77C3">
              <w:rPr>
                <w:color w:val="000000"/>
                <w:spacing w:val="105"/>
                <w:sz w:val="28"/>
                <w:szCs w:val="28"/>
                <w:lang w:val="ru-RU"/>
              </w:rPr>
              <w:t xml:space="preserve"> </w:t>
            </w:r>
            <w:r w:rsidRPr="00EE77C3">
              <w:rPr>
                <w:color w:val="000000"/>
                <w:sz w:val="28"/>
                <w:szCs w:val="28"/>
                <w:lang w:val="ru-RU"/>
              </w:rPr>
              <w:t xml:space="preserve">рост </w:t>
            </w:r>
            <w:r w:rsidRPr="00EE77C3">
              <w:rPr>
                <w:color w:val="000000"/>
                <w:spacing w:val="101"/>
                <w:sz w:val="28"/>
                <w:szCs w:val="28"/>
                <w:lang w:val="ru-RU"/>
              </w:rPr>
              <w:t xml:space="preserve"> </w:t>
            </w:r>
            <w:r w:rsidRPr="00EE77C3">
              <w:rPr>
                <w:color w:val="000000"/>
                <w:spacing w:val="1"/>
                <w:sz w:val="28"/>
                <w:szCs w:val="28"/>
                <w:lang w:val="ru-RU"/>
              </w:rPr>
              <w:t>спортивно-технических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pacing w:val="1"/>
                <w:sz w:val="28"/>
                <w:szCs w:val="28"/>
                <w:lang w:val="ru-RU"/>
              </w:rPr>
              <w:t>результатов</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сменялся застоем. Это заставило тренеров-преподавателей, врачей, физиологов 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ученых </w:t>
            </w:r>
            <w:r w:rsidRPr="00EE77C3">
              <w:rPr>
                <w:color w:val="000000"/>
                <w:spacing w:val="4"/>
                <w:sz w:val="28"/>
                <w:szCs w:val="28"/>
                <w:lang w:val="ru-RU"/>
              </w:rPr>
              <w:t xml:space="preserve"> </w:t>
            </w:r>
            <w:r w:rsidRPr="00EE77C3">
              <w:rPr>
                <w:color w:val="000000"/>
                <w:sz w:val="28"/>
                <w:szCs w:val="28"/>
                <w:lang w:val="ru-RU"/>
              </w:rPr>
              <w:t xml:space="preserve">пересмотреть </w:t>
            </w:r>
            <w:r w:rsidRPr="00EE77C3">
              <w:rPr>
                <w:color w:val="000000"/>
                <w:spacing w:val="4"/>
                <w:sz w:val="28"/>
                <w:szCs w:val="28"/>
                <w:lang w:val="ru-RU"/>
              </w:rPr>
              <w:t xml:space="preserve"> </w:t>
            </w:r>
            <w:r w:rsidRPr="00EE77C3">
              <w:rPr>
                <w:color w:val="000000"/>
                <w:spacing w:val="1"/>
                <w:sz w:val="28"/>
                <w:szCs w:val="28"/>
                <w:lang w:val="ru-RU"/>
              </w:rPr>
              <w:t>свое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отношение </w:t>
            </w:r>
            <w:r w:rsidRPr="00EE77C3">
              <w:rPr>
                <w:color w:val="000000"/>
                <w:spacing w:val="9"/>
                <w:sz w:val="28"/>
                <w:szCs w:val="28"/>
                <w:lang w:val="ru-RU"/>
              </w:rPr>
              <w:t xml:space="preserve"> </w:t>
            </w:r>
            <w:r w:rsidRPr="00EE77C3">
              <w:rPr>
                <w:color w:val="000000"/>
                <w:sz w:val="28"/>
                <w:szCs w:val="28"/>
                <w:lang w:val="ru-RU"/>
              </w:rPr>
              <w:t xml:space="preserve">к </w:t>
            </w:r>
            <w:r w:rsidRPr="00EE77C3">
              <w:rPr>
                <w:color w:val="000000"/>
                <w:spacing w:val="4"/>
                <w:sz w:val="28"/>
                <w:szCs w:val="28"/>
                <w:lang w:val="ru-RU"/>
              </w:rPr>
              <w:t xml:space="preserve"> </w:t>
            </w:r>
            <w:r w:rsidRPr="00EE77C3">
              <w:rPr>
                <w:color w:val="000000"/>
                <w:sz w:val="28"/>
                <w:szCs w:val="28"/>
                <w:lang w:val="ru-RU"/>
              </w:rPr>
              <w:t xml:space="preserve">ранней, </w:t>
            </w:r>
            <w:r w:rsidRPr="00EE77C3">
              <w:rPr>
                <w:color w:val="000000"/>
                <w:spacing w:val="4"/>
                <w:sz w:val="28"/>
                <w:szCs w:val="28"/>
                <w:lang w:val="ru-RU"/>
              </w:rPr>
              <w:t xml:space="preserve"> </w:t>
            </w:r>
            <w:r w:rsidRPr="00EE77C3">
              <w:rPr>
                <w:color w:val="000000"/>
                <w:sz w:val="28"/>
                <w:szCs w:val="28"/>
                <w:lang w:val="ru-RU"/>
              </w:rPr>
              <w:t xml:space="preserve">узкой </w:t>
            </w:r>
            <w:r w:rsidRPr="00EE77C3">
              <w:rPr>
                <w:color w:val="000000"/>
                <w:spacing w:val="4"/>
                <w:sz w:val="28"/>
                <w:szCs w:val="28"/>
                <w:lang w:val="ru-RU"/>
              </w:rPr>
              <w:t xml:space="preserve"> </w:t>
            </w:r>
            <w:r w:rsidRPr="00EE77C3">
              <w:rPr>
                <w:color w:val="000000"/>
                <w:sz w:val="28"/>
                <w:szCs w:val="28"/>
                <w:lang w:val="ru-RU"/>
              </w:rPr>
              <w:t xml:space="preserve">специализации </w:t>
            </w:r>
            <w:r w:rsidRPr="00EE77C3">
              <w:rPr>
                <w:color w:val="000000"/>
                <w:spacing w:val="4"/>
                <w:sz w:val="28"/>
                <w:szCs w:val="28"/>
                <w:lang w:val="ru-RU"/>
              </w:rPr>
              <w:t xml:space="preserve"> </w:t>
            </w: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отдать</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предпочтение многообразной разносторонней подготовке юных спортсменов. </w:t>
            </w:r>
            <w:r>
              <w:rPr>
                <w:color w:val="000000"/>
                <w:sz w:val="28"/>
                <w:szCs w:val="28"/>
              </w:rPr>
              <w:t>Этап</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НП </w:t>
            </w:r>
            <w:r w:rsidRPr="00EE77C3">
              <w:rPr>
                <w:color w:val="000000"/>
                <w:spacing w:val="4"/>
                <w:sz w:val="28"/>
                <w:szCs w:val="28"/>
                <w:lang w:val="ru-RU"/>
              </w:rPr>
              <w:t xml:space="preserve"> </w:t>
            </w:r>
            <w:r w:rsidRPr="00EE77C3">
              <w:rPr>
                <w:color w:val="000000"/>
                <w:sz w:val="28"/>
                <w:szCs w:val="28"/>
                <w:lang w:val="ru-RU"/>
              </w:rPr>
              <w:t xml:space="preserve">один </w:t>
            </w:r>
            <w:r w:rsidRPr="00EE77C3">
              <w:rPr>
                <w:color w:val="000000"/>
                <w:spacing w:val="4"/>
                <w:sz w:val="28"/>
                <w:szCs w:val="28"/>
                <w:lang w:val="ru-RU"/>
              </w:rPr>
              <w:t xml:space="preserve"> </w:t>
            </w:r>
            <w:r w:rsidRPr="00EE77C3">
              <w:rPr>
                <w:color w:val="000000"/>
                <w:sz w:val="28"/>
                <w:szCs w:val="28"/>
                <w:lang w:val="ru-RU"/>
              </w:rPr>
              <w:t xml:space="preserve">из </w:t>
            </w:r>
            <w:r w:rsidRPr="00EE77C3">
              <w:rPr>
                <w:color w:val="000000"/>
                <w:spacing w:val="5"/>
                <w:sz w:val="28"/>
                <w:szCs w:val="28"/>
                <w:lang w:val="ru-RU"/>
              </w:rPr>
              <w:t xml:space="preserve"> </w:t>
            </w:r>
            <w:r w:rsidRPr="00EE77C3">
              <w:rPr>
                <w:color w:val="000000"/>
                <w:sz w:val="28"/>
                <w:szCs w:val="28"/>
                <w:lang w:val="ru-RU"/>
              </w:rPr>
              <w:t xml:space="preserve">наиболее </w:t>
            </w:r>
            <w:r w:rsidRPr="00EE77C3">
              <w:rPr>
                <w:color w:val="000000"/>
                <w:spacing w:val="4"/>
                <w:sz w:val="28"/>
                <w:szCs w:val="28"/>
                <w:lang w:val="ru-RU"/>
              </w:rPr>
              <w:t xml:space="preserve"> </w:t>
            </w:r>
            <w:proofErr w:type="gramStart"/>
            <w:r w:rsidRPr="00EE77C3">
              <w:rPr>
                <w:color w:val="000000"/>
                <w:sz w:val="28"/>
                <w:szCs w:val="28"/>
                <w:lang w:val="ru-RU"/>
              </w:rPr>
              <w:t>важных</w:t>
            </w:r>
            <w:proofErr w:type="gramEnd"/>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rPr>
              <w:t xml:space="preserve">поскольку </w:t>
            </w:r>
            <w:r w:rsidRPr="00EE77C3">
              <w:rPr>
                <w:color w:val="000000"/>
                <w:spacing w:val="4"/>
                <w:sz w:val="28"/>
                <w:szCs w:val="28"/>
                <w:lang w:val="ru-RU"/>
              </w:rPr>
              <w:t xml:space="preserve"> </w:t>
            </w:r>
            <w:r w:rsidRPr="00EE77C3">
              <w:rPr>
                <w:color w:val="000000"/>
                <w:sz w:val="28"/>
                <w:szCs w:val="28"/>
                <w:lang w:val="ru-RU"/>
              </w:rPr>
              <w:t xml:space="preserve">именно </w:t>
            </w:r>
            <w:r w:rsidRPr="00EE77C3">
              <w:rPr>
                <w:color w:val="000000"/>
                <w:spacing w:val="4"/>
                <w:sz w:val="28"/>
                <w:szCs w:val="28"/>
                <w:lang w:val="ru-RU"/>
              </w:rPr>
              <w:t xml:space="preserve"> </w:t>
            </w:r>
            <w:r w:rsidRPr="00EE77C3">
              <w:rPr>
                <w:color w:val="000000"/>
                <w:sz w:val="28"/>
                <w:szCs w:val="28"/>
                <w:lang w:val="ru-RU"/>
              </w:rPr>
              <w:t xml:space="preserve">на </w:t>
            </w:r>
            <w:r w:rsidRPr="00EE77C3">
              <w:rPr>
                <w:color w:val="000000"/>
                <w:spacing w:val="4"/>
                <w:sz w:val="28"/>
                <w:szCs w:val="28"/>
                <w:lang w:val="ru-RU"/>
              </w:rPr>
              <w:t xml:space="preserve"> </w:t>
            </w:r>
            <w:r w:rsidRPr="00EE77C3">
              <w:rPr>
                <w:color w:val="000000"/>
                <w:sz w:val="28"/>
                <w:szCs w:val="28"/>
                <w:lang w:val="ru-RU"/>
              </w:rPr>
              <w:t xml:space="preserve">этом </w:t>
            </w:r>
            <w:r w:rsidRPr="00EE77C3">
              <w:rPr>
                <w:color w:val="000000"/>
                <w:spacing w:val="4"/>
                <w:sz w:val="28"/>
                <w:szCs w:val="28"/>
                <w:lang w:val="ru-RU"/>
              </w:rPr>
              <w:t xml:space="preserve"> </w:t>
            </w:r>
            <w:r w:rsidRPr="00EE77C3">
              <w:rPr>
                <w:color w:val="000000"/>
                <w:sz w:val="28"/>
                <w:szCs w:val="28"/>
                <w:lang w:val="ru-RU"/>
              </w:rPr>
              <w:t xml:space="preserve">этапе </w:t>
            </w:r>
            <w:r w:rsidRPr="00EE77C3">
              <w:rPr>
                <w:color w:val="000000"/>
                <w:spacing w:val="4"/>
                <w:sz w:val="28"/>
                <w:szCs w:val="28"/>
                <w:lang w:val="ru-RU"/>
              </w:rPr>
              <w:t xml:space="preserve"> </w:t>
            </w:r>
            <w:r w:rsidRPr="00EE77C3">
              <w:rPr>
                <w:color w:val="000000"/>
                <w:sz w:val="28"/>
                <w:szCs w:val="28"/>
                <w:lang w:val="ru-RU"/>
              </w:rPr>
              <w:t>закладывается</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основа </w:t>
            </w:r>
            <w:r w:rsidRPr="00EE77C3">
              <w:rPr>
                <w:color w:val="000000"/>
                <w:spacing w:val="72"/>
                <w:sz w:val="28"/>
                <w:szCs w:val="28"/>
                <w:lang w:val="ru-RU"/>
              </w:rPr>
              <w:t xml:space="preserve"> </w:t>
            </w:r>
            <w:r w:rsidRPr="00EE77C3">
              <w:rPr>
                <w:color w:val="000000"/>
                <w:sz w:val="28"/>
                <w:szCs w:val="28"/>
                <w:lang w:val="ru-RU"/>
              </w:rPr>
              <w:t xml:space="preserve">дальнейшего </w:t>
            </w:r>
            <w:r w:rsidRPr="00EE77C3">
              <w:rPr>
                <w:color w:val="000000"/>
                <w:spacing w:val="72"/>
                <w:sz w:val="28"/>
                <w:szCs w:val="28"/>
                <w:lang w:val="ru-RU"/>
              </w:rPr>
              <w:t xml:space="preserve"> </w:t>
            </w:r>
            <w:r w:rsidRPr="00EE77C3">
              <w:rPr>
                <w:color w:val="000000"/>
                <w:sz w:val="28"/>
                <w:szCs w:val="28"/>
                <w:lang w:val="ru-RU"/>
              </w:rPr>
              <w:t xml:space="preserve">овладения </w:t>
            </w:r>
            <w:r w:rsidRPr="00EE77C3">
              <w:rPr>
                <w:color w:val="000000"/>
                <w:spacing w:val="72"/>
                <w:sz w:val="28"/>
                <w:szCs w:val="28"/>
                <w:lang w:val="ru-RU"/>
              </w:rPr>
              <w:t xml:space="preserve"> </w:t>
            </w:r>
            <w:r w:rsidRPr="00EE77C3">
              <w:rPr>
                <w:color w:val="000000"/>
                <w:sz w:val="28"/>
                <w:szCs w:val="28"/>
                <w:lang w:val="ru-RU"/>
              </w:rPr>
              <w:t xml:space="preserve">спортивным </w:t>
            </w:r>
            <w:r w:rsidRPr="00EE77C3">
              <w:rPr>
                <w:color w:val="000000"/>
                <w:spacing w:val="72"/>
                <w:sz w:val="28"/>
                <w:szCs w:val="28"/>
                <w:lang w:val="ru-RU"/>
              </w:rPr>
              <w:t xml:space="preserve"> </w:t>
            </w:r>
            <w:r w:rsidRPr="00EE77C3">
              <w:rPr>
                <w:color w:val="000000"/>
                <w:sz w:val="28"/>
                <w:szCs w:val="28"/>
                <w:lang w:val="ru-RU"/>
              </w:rPr>
              <w:t xml:space="preserve">мастерством </w:t>
            </w:r>
            <w:r w:rsidRPr="00EE77C3">
              <w:rPr>
                <w:color w:val="000000"/>
                <w:spacing w:val="72"/>
                <w:sz w:val="28"/>
                <w:szCs w:val="28"/>
                <w:lang w:val="ru-RU"/>
              </w:rPr>
              <w:t xml:space="preserve"> </w:t>
            </w:r>
            <w:r w:rsidRPr="00EE77C3">
              <w:rPr>
                <w:color w:val="000000"/>
                <w:sz w:val="28"/>
                <w:szCs w:val="28"/>
                <w:lang w:val="ru-RU"/>
              </w:rPr>
              <w:t xml:space="preserve">в </w:t>
            </w:r>
            <w:r w:rsidRPr="00EE77C3">
              <w:rPr>
                <w:color w:val="000000"/>
                <w:spacing w:val="72"/>
                <w:sz w:val="28"/>
                <w:szCs w:val="28"/>
                <w:lang w:val="ru-RU"/>
              </w:rPr>
              <w:t xml:space="preserve"> </w:t>
            </w:r>
            <w:r w:rsidRPr="00EE77C3">
              <w:rPr>
                <w:color w:val="000000"/>
                <w:sz w:val="28"/>
                <w:szCs w:val="28"/>
                <w:lang w:val="ru-RU"/>
              </w:rPr>
              <w:t xml:space="preserve">избранном </w:t>
            </w:r>
            <w:r w:rsidRPr="00EE77C3">
              <w:rPr>
                <w:color w:val="000000"/>
                <w:spacing w:val="72"/>
                <w:sz w:val="28"/>
                <w:szCs w:val="28"/>
                <w:lang w:val="ru-RU"/>
              </w:rPr>
              <w:t xml:space="preserve"> </w:t>
            </w:r>
            <w:r w:rsidRPr="00EE77C3">
              <w:rPr>
                <w:color w:val="000000"/>
                <w:sz w:val="28"/>
                <w:szCs w:val="28"/>
                <w:lang w:val="ru-RU"/>
              </w:rPr>
              <w:t>виде.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Однако </w:t>
            </w:r>
            <w:r w:rsidRPr="00EE77C3">
              <w:rPr>
                <w:color w:val="000000"/>
                <w:spacing w:val="33"/>
                <w:sz w:val="28"/>
                <w:szCs w:val="28"/>
                <w:lang w:val="ru-RU"/>
              </w:rPr>
              <w:t xml:space="preserve"> </w:t>
            </w:r>
            <w:r w:rsidRPr="00EE77C3">
              <w:rPr>
                <w:color w:val="000000"/>
                <w:sz w:val="28"/>
                <w:szCs w:val="28"/>
                <w:lang w:val="ru-RU"/>
              </w:rPr>
              <w:t xml:space="preserve">здесь, </w:t>
            </w:r>
            <w:r w:rsidRPr="00EE77C3">
              <w:rPr>
                <w:color w:val="000000"/>
                <w:spacing w:val="33"/>
                <w:sz w:val="28"/>
                <w:szCs w:val="28"/>
                <w:lang w:val="ru-RU"/>
              </w:rPr>
              <w:t xml:space="preserve"> </w:t>
            </w:r>
            <w:r w:rsidRPr="00EE77C3">
              <w:rPr>
                <w:color w:val="000000"/>
                <w:sz w:val="28"/>
                <w:szCs w:val="28"/>
                <w:lang w:val="ru-RU"/>
              </w:rPr>
              <w:t xml:space="preserve">как </w:t>
            </w:r>
            <w:r w:rsidRPr="00EE77C3">
              <w:rPr>
                <w:color w:val="000000"/>
                <w:spacing w:val="33"/>
                <w:sz w:val="28"/>
                <w:szCs w:val="28"/>
                <w:lang w:val="ru-RU"/>
              </w:rPr>
              <w:t xml:space="preserve"> </w:t>
            </w:r>
            <w:r w:rsidRPr="00EE77C3">
              <w:rPr>
                <w:color w:val="000000"/>
                <w:sz w:val="28"/>
                <w:szCs w:val="28"/>
                <w:lang w:val="ru-RU"/>
              </w:rPr>
              <w:t xml:space="preserve">ни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каком </w:t>
            </w:r>
            <w:r w:rsidRPr="00EE77C3">
              <w:rPr>
                <w:color w:val="000000"/>
                <w:spacing w:val="33"/>
                <w:sz w:val="28"/>
                <w:szCs w:val="28"/>
                <w:lang w:val="ru-RU"/>
              </w:rPr>
              <w:t xml:space="preserve"> </w:t>
            </w:r>
            <w:r w:rsidRPr="00EE77C3">
              <w:rPr>
                <w:color w:val="000000"/>
                <w:sz w:val="28"/>
                <w:szCs w:val="28"/>
                <w:lang w:val="ru-RU"/>
              </w:rPr>
              <w:t xml:space="preserve">другом </w:t>
            </w:r>
            <w:r w:rsidRPr="00EE77C3">
              <w:rPr>
                <w:color w:val="000000"/>
                <w:spacing w:val="33"/>
                <w:sz w:val="28"/>
                <w:szCs w:val="28"/>
                <w:lang w:val="ru-RU"/>
              </w:rPr>
              <w:t xml:space="preserve"> </w:t>
            </w:r>
            <w:r w:rsidRPr="00EE77C3">
              <w:rPr>
                <w:color w:val="000000"/>
                <w:sz w:val="28"/>
                <w:szCs w:val="28"/>
                <w:lang w:val="ru-RU"/>
              </w:rPr>
              <w:t xml:space="preserve">этапе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z w:val="28"/>
                <w:szCs w:val="28"/>
                <w:lang w:val="ru-RU"/>
              </w:rPr>
              <w:t xml:space="preserve">имеется </w:t>
            </w:r>
            <w:r w:rsidRPr="00EE77C3">
              <w:rPr>
                <w:color w:val="000000"/>
                <w:spacing w:val="33"/>
                <w:sz w:val="28"/>
                <w:szCs w:val="28"/>
                <w:lang w:val="ru-RU"/>
              </w:rPr>
              <w:t xml:space="preserve"> </w:t>
            </w:r>
            <w:r w:rsidRPr="00EE77C3">
              <w:rPr>
                <w:color w:val="000000"/>
                <w:sz w:val="28"/>
                <w:szCs w:val="28"/>
                <w:lang w:val="ru-RU"/>
              </w:rPr>
              <w:t>опасность</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перегрузки </w:t>
            </w:r>
            <w:r w:rsidRPr="00EE77C3">
              <w:rPr>
                <w:color w:val="000000"/>
                <w:spacing w:val="1"/>
                <w:sz w:val="28"/>
                <w:szCs w:val="28"/>
                <w:lang w:val="ru-RU"/>
              </w:rPr>
              <w:t>еще</w:t>
            </w:r>
            <w:r w:rsidRPr="00EE77C3">
              <w:rPr>
                <w:color w:val="000000"/>
                <w:sz w:val="28"/>
                <w:szCs w:val="28"/>
                <w:lang w:val="ru-RU"/>
              </w:rPr>
              <w:t xml:space="preserve"> неокрепшего детского организма. Дело в том, что у </w:t>
            </w:r>
            <w:r w:rsidRPr="00EE77C3">
              <w:rPr>
                <w:color w:val="000000"/>
                <w:spacing w:val="4"/>
                <w:sz w:val="28"/>
                <w:szCs w:val="28"/>
                <w:lang w:val="ru-RU"/>
              </w:rPr>
              <w:t>детей</w:t>
            </w:r>
            <w:r w:rsidRPr="00EE77C3">
              <w:rPr>
                <w:color w:val="000000"/>
                <w:sz w:val="28"/>
                <w:szCs w:val="28"/>
                <w:lang w:val="ru-RU"/>
              </w:rPr>
              <w:t xml:space="preserve"> этого</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возраста </w:t>
            </w:r>
            <w:r w:rsidRPr="00EE77C3">
              <w:rPr>
                <w:color w:val="000000"/>
                <w:spacing w:val="33"/>
                <w:sz w:val="28"/>
                <w:szCs w:val="28"/>
                <w:lang w:val="ru-RU"/>
              </w:rPr>
              <w:t xml:space="preserve"> </w:t>
            </w:r>
            <w:r w:rsidRPr="00EE77C3">
              <w:rPr>
                <w:color w:val="000000"/>
                <w:sz w:val="28"/>
                <w:szCs w:val="28"/>
                <w:lang w:val="ru-RU"/>
              </w:rPr>
              <w:t xml:space="preserve">существует </w:t>
            </w:r>
            <w:r w:rsidRPr="00EE77C3">
              <w:rPr>
                <w:color w:val="000000"/>
                <w:spacing w:val="33"/>
                <w:sz w:val="28"/>
                <w:szCs w:val="28"/>
                <w:lang w:val="ru-RU"/>
              </w:rPr>
              <w:t xml:space="preserve"> </w:t>
            </w:r>
            <w:r w:rsidRPr="00EE77C3">
              <w:rPr>
                <w:color w:val="000000"/>
                <w:sz w:val="28"/>
                <w:szCs w:val="28"/>
                <w:lang w:val="ru-RU"/>
              </w:rPr>
              <w:t xml:space="preserve">отставание </w:t>
            </w:r>
            <w:r w:rsidRPr="00EE77C3">
              <w:rPr>
                <w:color w:val="000000"/>
                <w:spacing w:val="33"/>
                <w:sz w:val="28"/>
                <w:szCs w:val="28"/>
                <w:lang w:val="ru-RU"/>
              </w:rPr>
              <w:t xml:space="preserve"> </w:t>
            </w:r>
            <w:r w:rsidRPr="00EE77C3">
              <w:rPr>
                <w:color w:val="000000"/>
                <w:sz w:val="28"/>
                <w:szCs w:val="28"/>
                <w:lang w:val="ru-RU"/>
              </w:rPr>
              <w:t xml:space="preserve">в </w:t>
            </w:r>
            <w:r w:rsidRPr="00EE77C3">
              <w:rPr>
                <w:color w:val="000000"/>
                <w:spacing w:val="33"/>
                <w:sz w:val="28"/>
                <w:szCs w:val="28"/>
                <w:lang w:val="ru-RU"/>
              </w:rPr>
              <w:t xml:space="preserve"> </w:t>
            </w:r>
            <w:r w:rsidRPr="00EE77C3">
              <w:rPr>
                <w:color w:val="000000"/>
                <w:sz w:val="28"/>
                <w:szCs w:val="28"/>
                <w:lang w:val="ru-RU"/>
              </w:rPr>
              <w:t xml:space="preserve">развитии </w:t>
            </w:r>
            <w:r w:rsidRPr="00EE77C3">
              <w:rPr>
                <w:color w:val="000000"/>
                <w:spacing w:val="33"/>
                <w:sz w:val="28"/>
                <w:szCs w:val="28"/>
                <w:lang w:val="ru-RU"/>
              </w:rPr>
              <w:t xml:space="preserve"> </w:t>
            </w:r>
            <w:r w:rsidRPr="00EE77C3">
              <w:rPr>
                <w:color w:val="000000"/>
                <w:spacing w:val="1"/>
                <w:sz w:val="28"/>
                <w:szCs w:val="28"/>
                <w:lang w:val="ru-RU"/>
              </w:rPr>
              <w:t>отдельных</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вегетативных </w:t>
            </w:r>
            <w:r w:rsidRPr="00EE77C3">
              <w:rPr>
                <w:color w:val="000000"/>
                <w:spacing w:val="33"/>
                <w:sz w:val="28"/>
                <w:szCs w:val="28"/>
                <w:lang w:val="ru-RU"/>
              </w:rPr>
              <w:t xml:space="preserve"> </w:t>
            </w:r>
            <w:r w:rsidRPr="00EE77C3">
              <w:rPr>
                <w:color w:val="000000"/>
                <w:sz w:val="28"/>
                <w:szCs w:val="28"/>
                <w:lang w:val="ru-RU"/>
              </w:rPr>
              <w:t>функций</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организма. </w:t>
            </w:r>
            <w:r w:rsidRPr="00EE77C3">
              <w:rPr>
                <w:color w:val="000000"/>
                <w:spacing w:val="14"/>
                <w:sz w:val="28"/>
                <w:szCs w:val="28"/>
                <w:lang w:val="ru-RU"/>
              </w:rPr>
              <w:t xml:space="preserve"> </w:t>
            </w:r>
            <w:r w:rsidRPr="00EE77C3">
              <w:rPr>
                <w:color w:val="000000"/>
                <w:sz w:val="28"/>
                <w:szCs w:val="28"/>
                <w:lang w:val="ru-RU"/>
              </w:rPr>
              <w:t xml:space="preserve">В </w:t>
            </w:r>
            <w:r w:rsidRPr="00EE77C3">
              <w:rPr>
                <w:color w:val="000000"/>
                <w:spacing w:val="14"/>
                <w:sz w:val="28"/>
                <w:szCs w:val="28"/>
                <w:lang w:val="ru-RU"/>
              </w:rPr>
              <w:t xml:space="preserve"> </w:t>
            </w:r>
            <w:r w:rsidRPr="00EE77C3">
              <w:rPr>
                <w:color w:val="000000"/>
                <w:sz w:val="28"/>
                <w:szCs w:val="28"/>
                <w:lang w:val="ru-RU"/>
              </w:rPr>
              <w:t xml:space="preserve">последние </w:t>
            </w:r>
            <w:r w:rsidRPr="00EE77C3">
              <w:rPr>
                <w:color w:val="000000"/>
                <w:spacing w:val="14"/>
                <w:sz w:val="28"/>
                <w:szCs w:val="28"/>
                <w:lang w:val="ru-RU"/>
              </w:rPr>
              <w:t xml:space="preserve"> </w:t>
            </w:r>
            <w:r w:rsidRPr="00EE77C3">
              <w:rPr>
                <w:color w:val="000000"/>
                <w:sz w:val="28"/>
                <w:szCs w:val="28"/>
                <w:lang w:val="ru-RU"/>
              </w:rPr>
              <w:t xml:space="preserve">годы </w:t>
            </w:r>
            <w:r w:rsidRPr="00EE77C3">
              <w:rPr>
                <w:color w:val="000000"/>
                <w:spacing w:val="14"/>
                <w:sz w:val="28"/>
                <w:szCs w:val="28"/>
                <w:lang w:val="ru-RU"/>
              </w:rPr>
              <w:t xml:space="preserve"> </w:t>
            </w:r>
            <w:r w:rsidRPr="00EE77C3">
              <w:rPr>
                <w:color w:val="000000"/>
                <w:sz w:val="28"/>
                <w:szCs w:val="28"/>
                <w:lang w:val="ru-RU"/>
              </w:rPr>
              <w:t xml:space="preserve">становится </w:t>
            </w:r>
            <w:r w:rsidRPr="00EE77C3">
              <w:rPr>
                <w:color w:val="000000"/>
                <w:spacing w:val="14"/>
                <w:sz w:val="28"/>
                <w:szCs w:val="28"/>
                <w:lang w:val="ru-RU"/>
              </w:rPr>
              <w:t xml:space="preserve"> </w:t>
            </w:r>
            <w:r w:rsidRPr="00EE77C3">
              <w:rPr>
                <w:color w:val="000000"/>
                <w:sz w:val="28"/>
                <w:szCs w:val="28"/>
                <w:lang w:val="ru-RU"/>
              </w:rPr>
              <w:t xml:space="preserve">все </w:t>
            </w:r>
            <w:r w:rsidRPr="00EE77C3">
              <w:rPr>
                <w:color w:val="000000"/>
                <w:spacing w:val="14"/>
                <w:sz w:val="28"/>
                <w:szCs w:val="28"/>
                <w:lang w:val="ru-RU"/>
              </w:rPr>
              <w:t xml:space="preserve"> </w:t>
            </w:r>
            <w:r w:rsidRPr="00EE77C3">
              <w:rPr>
                <w:color w:val="000000"/>
                <w:sz w:val="28"/>
                <w:szCs w:val="28"/>
                <w:lang w:val="ru-RU"/>
              </w:rPr>
              <w:t xml:space="preserve">больше </w:t>
            </w:r>
            <w:r w:rsidRPr="00EE77C3">
              <w:rPr>
                <w:color w:val="000000"/>
                <w:spacing w:val="14"/>
                <w:sz w:val="28"/>
                <w:szCs w:val="28"/>
                <w:lang w:val="ru-RU"/>
              </w:rPr>
              <w:t xml:space="preserve"> </w:t>
            </w:r>
            <w:r w:rsidRPr="00EE77C3">
              <w:rPr>
                <w:color w:val="000000"/>
                <w:sz w:val="28"/>
                <w:szCs w:val="28"/>
                <w:lang w:val="ru-RU"/>
              </w:rPr>
              <w:t xml:space="preserve">приверженцев </w:t>
            </w:r>
            <w:r w:rsidRPr="00EE77C3">
              <w:rPr>
                <w:color w:val="000000"/>
                <w:spacing w:val="14"/>
                <w:sz w:val="28"/>
                <w:szCs w:val="28"/>
                <w:lang w:val="ru-RU"/>
              </w:rPr>
              <w:t xml:space="preserve"> </w:t>
            </w:r>
            <w:r w:rsidRPr="00EE77C3">
              <w:rPr>
                <w:color w:val="000000"/>
                <w:sz w:val="28"/>
                <w:szCs w:val="28"/>
                <w:lang w:val="ru-RU"/>
              </w:rPr>
              <w:t xml:space="preserve">той </w:t>
            </w:r>
            <w:r w:rsidRPr="00EE77C3">
              <w:rPr>
                <w:color w:val="000000"/>
                <w:spacing w:val="14"/>
                <w:sz w:val="28"/>
                <w:szCs w:val="28"/>
                <w:lang w:val="ru-RU"/>
              </w:rPr>
              <w:t xml:space="preserve"> </w:t>
            </w:r>
            <w:r w:rsidRPr="00EE77C3">
              <w:rPr>
                <w:color w:val="000000"/>
                <w:sz w:val="28"/>
                <w:szCs w:val="28"/>
                <w:lang w:val="ru-RU"/>
              </w:rPr>
              <w:t>точки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зрения,  что </w:t>
            </w:r>
            <w:r w:rsidRPr="00EE77C3">
              <w:rPr>
                <w:color w:val="000000"/>
                <w:spacing w:val="4"/>
                <w:sz w:val="28"/>
                <w:szCs w:val="28"/>
                <w:lang w:val="ru-RU"/>
              </w:rPr>
              <w:t xml:space="preserve"> </w:t>
            </w:r>
            <w:r w:rsidRPr="00EE77C3">
              <w:rPr>
                <w:color w:val="000000"/>
                <w:sz w:val="28"/>
                <w:szCs w:val="28"/>
                <w:lang w:val="ru-RU"/>
              </w:rPr>
              <w:t xml:space="preserve">уже </w:t>
            </w:r>
            <w:r w:rsidRPr="00EE77C3">
              <w:rPr>
                <w:color w:val="000000"/>
                <w:spacing w:val="1"/>
                <w:sz w:val="28"/>
                <w:szCs w:val="28"/>
                <w:lang w:val="ru-RU"/>
              </w:rPr>
              <w:t xml:space="preserve"> </w:t>
            </w:r>
            <w:r w:rsidRPr="00EE77C3">
              <w:rPr>
                <w:color w:val="000000"/>
                <w:sz w:val="28"/>
                <w:szCs w:val="28"/>
                <w:lang w:val="ru-RU"/>
              </w:rPr>
              <w:t xml:space="preserve">на  этапе </w:t>
            </w:r>
            <w:r w:rsidRPr="00EE77C3">
              <w:rPr>
                <w:color w:val="000000"/>
                <w:spacing w:val="4"/>
                <w:sz w:val="28"/>
                <w:szCs w:val="28"/>
                <w:lang w:val="ru-RU"/>
              </w:rPr>
              <w:t xml:space="preserve"> </w:t>
            </w:r>
            <w:r w:rsidRPr="00EE77C3">
              <w:rPr>
                <w:color w:val="000000"/>
                <w:sz w:val="28"/>
                <w:szCs w:val="28"/>
                <w:lang w:val="ru-RU"/>
              </w:rPr>
              <w:t xml:space="preserve">НП,  </w:t>
            </w:r>
            <w:r w:rsidRPr="00EE77C3">
              <w:rPr>
                <w:color w:val="000000"/>
                <w:spacing w:val="1"/>
                <w:sz w:val="28"/>
                <w:szCs w:val="28"/>
                <w:lang w:val="ru-RU"/>
              </w:rPr>
              <w:t>наряду</w:t>
            </w:r>
            <w:r w:rsidRPr="00EE77C3">
              <w:rPr>
                <w:color w:val="000000"/>
                <w:sz w:val="28"/>
                <w:szCs w:val="28"/>
                <w:lang w:val="ru-RU"/>
              </w:rPr>
              <w:t xml:space="preserve">  с  применением  различных </w:t>
            </w:r>
            <w:r w:rsidRPr="00EE77C3">
              <w:rPr>
                <w:color w:val="000000"/>
                <w:spacing w:val="4"/>
                <w:sz w:val="28"/>
                <w:szCs w:val="28"/>
                <w:lang w:val="ru-RU"/>
              </w:rPr>
              <w:t xml:space="preserve"> </w:t>
            </w:r>
            <w:r w:rsidRPr="00EE77C3">
              <w:rPr>
                <w:color w:val="000000"/>
                <w:sz w:val="28"/>
                <w:szCs w:val="28"/>
                <w:lang w:val="ru-RU"/>
              </w:rPr>
              <w:t xml:space="preserve">видов  </w:t>
            </w:r>
            <w:r w:rsidRPr="00EE77C3">
              <w:rPr>
                <w:color w:val="000000"/>
                <w:spacing w:val="1"/>
                <w:sz w:val="28"/>
                <w:szCs w:val="28"/>
                <w:lang w:val="ru-RU"/>
              </w:rPr>
              <w:t>спорта,</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подвижных и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
                <w:sz w:val="28"/>
                <w:szCs w:val="28"/>
                <w:lang w:val="ru-RU"/>
              </w:rPr>
              <w:t>игр,</w:t>
            </w:r>
            <w:r w:rsidRPr="00EE77C3">
              <w:rPr>
                <w:color w:val="000000"/>
                <w:sz w:val="28"/>
                <w:szCs w:val="28"/>
                <w:lang w:val="ru-RU"/>
              </w:rPr>
              <w:t xml:space="preserve"> следует включать в </w:t>
            </w:r>
            <w:r w:rsidRPr="00EE77C3">
              <w:rPr>
                <w:color w:val="000000"/>
                <w:spacing w:val="1"/>
                <w:sz w:val="28"/>
                <w:szCs w:val="28"/>
                <w:lang w:val="ru-RU"/>
              </w:rPr>
              <w:t>программу</w:t>
            </w:r>
            <w:r w:rsidRPr="00EE77C3">
              <w:rPr>
                <w:color w:val="000000"/>
                <w:sz w:val="28"/>
                <w:szCs w:val="28"/>
                <w:lang w:val="ru-RU"/>
              </w:rPr>
              <w:t xml:space="preserve"> занятий комплексы</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специально-подготовительных </w:t>
            </w:r>
            <w:r w:rsidRPr="00EE77C3">
              <w:rPr>
                <w:color w:val="000000"/>
                <w:spacing w:val="4"/>
                <w:sz w:val="28"/>
                <w:szCs w:val="28"/>
                <w:lang w:val="ru-RU"/>
              </w:rPr>
              <w:t xml:space="preserve"> </w:t>
            </w:r>
            <w:r w:rsidRPr="00EE77C3">
              <w:rPr>
                <w:color w:val="000000"/>
                <w:sz w:val="28"/>
                <w:szCs w:val="28"/>
                <w:lang w:val="ru-RU"/>
              </w:rPr>
              <w:t xml:space="preserve">упражнений,  близких  по  структуре  к  </w:t>
            </w:r>
            <w:r w:rsidRPr="00EE77C3">
              <w:rPr>
                <w:color w:val="000000"/>
                <w:spacing w:val="1"/>
                <w:sz w:val="28"/>
                <w:szCs w:val="28"/>
                <w:lang w:val="ru-RU"/>
              </w:rPr>
              <w:t>избранному</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pacing w:val="1"/>
                <w:sz w:val="28"/>
                <w:szCs w:val="28"/>
                <w:lang w:val="ru-RU"/>
              </w:rPr>
              <w:t>виду</w:t>
            </w:r>
            <w:r w:rsidRPr="00EE77C3">
              <w:rPr>
                <w:color w:val="000000"/>
                <w:sz w:val="28"/>
                <w:szCs w:val="28"/>
                <w:lang w:val="ru-RU"/>
              </w:rPr>
              <w:t xml:space="preserve"> спорта. Причем воздействие </w:t>
            </w:r>
            <w:r w:rsidRPr="00EE77C3">
              <w:rPr>
                <w:color w:val="000000"/>
                <w:spacing w:val="1"/>
                <w:sz w:val="28"/>
                <w:szCs w:val="28"/>
                <w:lang w:val="ru-RU"/>
              </w:rPr>
              <w:t>этих</w:t>
            </w:r>
            <w:r w:rsidRPr="00EE77C3">
              <w:rPr>
                <w:color w:val="000000"/>
                <w:sz w:val="28"/>
                <w:szCs w:val="28"/>
                <w:lang w:val="ru-RU"/>
              </w:rPr>
              <w:t xml:space="preserve"> упражнений должно </w:t>
            </w:r>
            <w:r w:rsidRPr="00EE77C3">
              <w:rPr>
                <w:color w:val="000000"/>
                <w:spacing w:val="1"/>
                <w:sz w:val="28"/>
                <w:szCs w:val="28"/>
                <w:lang w:val="ru-RU"/>
              </w:rPr>
              <w:t>быть</w:t>
            </w:r>
            <w:r w:rsidRPr="00EE77C3">
              <w:rPr>
                <w:color w:val="000000"/>
                <w:sz w:val="28"/>
                <w:szCs w:val="28"/>
                <w:lang w:val="ru-RU"/>
              </w:rPr>
              <w:t xml:space="preserve"> направлено </w:t>
            </w:r>
            <w:proofErr w:type="gramStart"/>
            <w:r w:rsidRPr="00EE77C3">
              <w:rPr>
                <w:color w:val="000000"/>
                <w:sz w:val="28"/>
                <w:szCs w:val="28"/>
                <w:lang w:val="ru-RU"/>
              </w:rPr>
              <w:t>на</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дальнейшее развитие физических качеств, необходимых для </w:t>
            </w:r>
            <w:r w:rsidRPr="00EE77C3">
              <w:rPr>
                <w:color w:val="000000"/>
                <w:spacing w:val="2"/>
                <w:sz w:val="28"/>
                <w:szCs w:val="28"/>
                <w:lang w:val="ru-RU"/>
              </w:rPr>
              <w:t>эффективных</w:t>
            </w:r>
            <w:r w:rsidRPr="00EE77C3">
              <w:rPr>
                <w:color w:val="000000"/>
                <w:sz w:val="28"/>
                <w:szCs w:val="28"/>
                <w:lang w:val="ru-RU"/>
              </w:rPr>
              <w:t xml:space="preserve"> </w:t>
            </w:r>
            <w:r w:rsidRPr="00EE77C3">
              <w:rPr>
                <w:color w:val="000000"/>
                <w:spacing w:val="1"/>
                <w:sz w:val="28"/>
                <w:szCs w:val="28"/>
                <w:lang w:val="ru-RU"/>
              </w:rPr>
              <w:t>занятий</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боксом. </w:t>
            </w:r>
            <w:r w:rsidRPr="00EE77C3">
              <w:rPr>
                <w:color w:val="000000"/>
                <w:spacing w:val="72"/>
                <w:sz w:val="28"/>
                <w:szCs w:val="28"/>
                <w:lang w:val="ru-RU"/>
              </w:rPr>
              <w:t xml:space="preserve"> </w:t>
            </w:r>
            <w:r w:rsidRPr="00EE77C3">
              <w:rPr>
                <w:color w:val="000000"/>
                <w:sz w:val="28"/>
                <w:szCs w:val="28"/>
                <w:lang w:val="ru-RU"/>
              </w:rPr>
              <w:t xml:space="preserve">Известно, </w:t>
            </w:r>
            <w:r w:rsidRPr="00EE77C3">
              <w:rPr>
                <w:color w:val="000000"/>
                <w:spacing w:val="72"/>
                <w:sz w:val="28"/>
                <w:szCs w:val="28"/>
                <w:lang w:val="ru-RU"/>
              </w:rPr>
              <w:t xml:space="preserve"> </w:t>
            </w:r>
            <w:r w:rsidRPr="00EE77C3">
              <w:rPr>
                <w:color w:val="000000"/>
                <w:sz w:val="28"/>
                <w:szCs w:val="28"/>
                <w:lang w:val="ru-RU"/>
              </w:rPr>
              <w:t xml:space="preserve">что </w:t>
            </w:r>
            <w:r w:rsidRPr="00EE77C3">
              <w:rPr>
                <w:color w:val="000000"/>
                <w:spacing w:val="72"/>
                <w:sz w:val="28"/>
                <w:szCs w:val="28"/>
                <w:lang w:val="ru-RU"/>
              </w:rPr>
              <w:t xml:space="preserve"> </w:t>
            </w:r>
            <w:r w:rsidRPr="00EE77C3">
              <w:rPr>
                <w:color w:val="000000"/>
                <w:sz w:val="28"/>
                <w:szCs w:val="28"/>
                <w:lang w:val="ru-RU"/>
              </w:rPr>
              <w:t xml:space="preserve">на </w:t>
            </w:r>
            <w:r w:rsidRPr="00EE77C3">
              <w:rPr>
                <w:color w:val="000000"/>
                <w:spacing w:val="72"/>
                <w:sz w:val="28"/>
                <w:szCs w:val="28"/>
                <w:lang w:val="ru-RU"/>
              </w:rPr>
              <w:t xml:space="preserve"> </w:t>
            </w:r>
            <w:r w:rsidRPr="00EE77C3">
              <w:rPr>
                <w:color w:val="000000"/>
                <w:sz w:val="28"/>
                <w:szCs w:val="28"/>
                <w:lang w:val="ru-RU"/>
              </w:rPr>
              <w:t xml:space="preserve">этапе </w:t>
            </w:r>
            <w:r w:rsidRPr="00EE77C3">
              <w:rPr>
                <w:color w:val="000000"/>
                <w:spacing w:val="72"/>
                <w:sz w:val="28"/>
                <w:szCs w:val="28"/>
                <w:lang w:val="ru-RU"/>
              </w:rPr>
              <w:t xml:space="preserve"> </w:t>
            </w:r>
            <w:r w:rsidRPr="00EE77C3">
              <w:rPr>
                <w:color w:val="000000"/>
                <w:sz w:val="28"/>
                <w:szCs w:val="28"/>
                <w:lang w:val="ru-RU"/>
              </w:rPr>
              <w:t xml:space="preserve">начальных </w:t>
            </w:r>
            <w:r w:rsidRPr="00EE77C3">
              <w:rPr>
                <w:color w:val="000000"/>
                <w:spacing w:val="72"/>
                <w:sz w:val="28"/>
                <w:szCs w:val="28"/>
                <w:lang w:val="ru-RU"/>
              </w:rPr>
              <w:t xml:space="preserve"> </w:t>
            </w:r>
            <w:r w:rsidRPr="00EE77C3">
              <w:rPr>
                <w:color w:val="000000"/>
                <w:sz w:val="28"/>
                <w:szCs w:val="28"/>
                <w:lang w:val="ru-RU"/>
              </w:rPr>
              <w:t xml:space="preserve">занятий </w:t>
            </w:r>
            <w:r w:rsidRPr="00EE77C3">
              <w:rPr>
                <w:color w:val="000000"/>
                <w:spacing w:val="72"/>
                <w:sz w:val="28"/>
                <w:szCs w:val="28"/>
                <w:lang w:val="ru-RU"/>
              </w:rPr>
              <w:t xml:space="preserve"> </w:t>
            </w:r>
            <w:r w:rsidRPr="00EE77C3">
              <w:rPr>
                <w:color w:val="000000"/>
                <w:sz w:val="28"/>
                <w:szCs w:val="28"/>
                <w:lang w:val="ru-RU"/>
              </w:rPr>
              <w:t xml:space="preserve">спортом </w:t>
            </w:r>
            <w:r w:rsidRPr="00EE77C3">
              <w:rPr>
                <w:color w:val="000000"/>
                <w:spacing w:val="72"/>
                <w:sz w:val="28"/>
                <w:szCs w:val="28"/>
                <w:lang w:val="ru-RU"/>
              </w:rPr>
              <w:t xml:space="preserve"> </w:t>
            </w:r>
            <w:r w:rsidRPr="00EE77C3">
              <w:rPr>
                <w:color w:val="000000"/>
                <w:sz w:val="28"/>
                <w:szCs w:val="28"/>
                <w:lang w:val="ru-RU"/>
              </w:rPr>
              <w:t>целесообразно</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lastRenderedPageBreak/>
              <w:t xml:space="preserve">выдвигать </w:t>
            </w:r>
            <w:r w:rsidRPr="00EE77C3">
              <w:rPr>
                <w:color w:val="000000"/>
                <w:spacing w:val="158"/>
                <w:sz w:val="28"/>
                <w:szCs w:val="28"/>
                <w:lang w:val="ru-RU"/>
              </w:rPr>
              <w:t xml:space="preserve"> </w:t>
            </w:r>
            <w:r w:rsidRPr="00EE77C3">
              <w:rPr>
                <w:color w:val="000000"/>
                <w:sz w:val="28"/>
                <w:szCs w:val="28"/>
                <w:lang w:val="ru-RU"/>
              </w:rPr>
              <w:t xml:space="preserve">на </w:t>
            </w:r>
            <w:r w:rsidRPr="00EE77C3">
              <w:rPr>
                <w:color w:val="000000"/>
                <w:spacing w:val="158"/>
                <w:sz w:val="28"/>
                <w:szCs w:val="28"/>
                <w:lang w:val="ru-RU"/>
              </w:rPr>
              <w:t xml:space="preserve"> </w:t>
            </w:r>
            <w:r w:rsidRPr="00EE77C3">
              <w:rPr>
                <w:color w:val="000000"/>
                <w:sz w:val="28"/>
                <w:szCs w:val="28"/>
                <w:lang w:val="ru-RU"/>
              </w:rPr>
              <w:t xml:space="preserve">первый </w:t>
            </w:r>
            <w:r w:rsidRPr="00EE77C3">
              <w:rPr>
                <w:color w:val="000000"/>
                <w:spacing w:val="163"/>
                <w:sz w:val="28"/>
                <w:szCs w:val="28"/>
                <w:lang w:val="ru-RU"/>
              </w:rPr>
              <w:t xml:space="preserve"> </w:t>
            </w:r>
            <w:r w:rsidRPr="00EE77C3">
              <w:rPr>
                <w:color w:val="000000"/>
                <w:sz w:val="28"/>
                <w:szCs w:val="28"/>
                <w:lang w:val="ru-RU"/>
              </w:rPr>
              <w:t xml:space="preserve">план </w:t>
            </w:r>
            <w:r w:rsidRPr="00EE77C3">
              <w:rPr>
                <w:color w:val="000000"/>
                <w:spacing w:val="158"/>
                <w:sz w:val="28"/>
                <w:szCs w:val="28"/>
                <w:lang w:val="ru-RU"/>
              </w:rPr>
              <w:t xml:space="preserve"> </w:t>
            </w:r>
            <w:r w:rsidRPr="00EE77C3">
              <w:rPr>
                <w:color w:val="000000"/>
                <w:sz w:val="28"/>
                <w:szCs w:val="28"/>
                <w:lang w:val="ru-RU"/>
              </w:rPr>
              <w:t xml:space="preserve">разностороннюю </w:t>
            </w:r>
            <w:r w:rsidRPr="00EE77C3">
              <w:rPr>
                <w:color w:val="000000"/>
                <w:spacing w:val="158"/>
                <w:sz w:val="28"/>
                <w:szCs w:val="28"/>
                <w:lang w:val="ru-RU"/>
              </w:rPr>
              <w:t xml:space="preserve"> </w:t>
            </w:r>
            <w:r w:rsidRPr="00EE77C3">
              <w:rPr>
                <w:color w:val="000000"/>
                <w:spacing w:val="1"/>
                <w:sz w:val="28"/>
                <w:szCs w:val="28"/>
                <w:lang w:val="ru-RU"/>
              </w:rPr>
              <w:t>физическую</w:t>
            </w:r>
            <w:r w:rsidRPr="00EE77C3">
              <w:rPr>
                <w:color w:val="000000"/>
                <w:sz w:val="28"/>
                <w:szCs w:val="28"/>
                <w:lang w:val="ru-RU"/>
              </w:rPr>
              <w:t xml:space="preserve"> </w:t>
            </w:r>
            <w:r w:rsidRPr="00EE77C3">
              <w:rPr>
                <w:color w:val="000000"/>
                <w:spacing w:val="158"/>
                <w:sz w:val="28"/>
                <w:szCs w:val="28"/>
                <w:lang w:val="ru-RU"/>
              </w:rPr>
              <w:t xml:space="preserve"> </w:t>
            </w:r>
            <w:r>
              <w:rPr>
                <w:color w:val="000000"/>
                <w:spacing w:val="1"/>
                <w:sz w:val="28"/>
                <w:szCs w:val="28"/>
              </w:rPr>
              <w:t>подготовку</w:t>
            </w:r>
            <w:r>
              <w:rPr>
                <w:color w:val="000000"/>
                <w:sz w:val="28"/>
                <w:szCs w:val="28"/>
              </w:rPr>
              <w:t xml:space="preserve"> </w:t>
            </w:r>
            <w:r>
              <w:rPr>
                <w:color w:val="000000"/>
                <w:spacing w:val="158"/>
                <w:sz w:val="28"/>
                <w:szCs w:val="28"/>
              </w:rPr>
              <w:t xml:space="preserve"> </w:t>
            </w:r>
            <w:r>
              <w:rPr>
                <w:color w:val="000000"/>
                <w:sz w:val="28"/>
                <w:szCs w:val="28"/>
              </w:rPr>
              <w:t>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целенаправленно развивать физические качества путем специально </w:t>
            </w:r>
            <w:proofErr w:type="gramStart"/>
            <w:r w:rsidRPr="00EE77C3">
              <w:rPr>
                <w:color w:val="000000"/>
                <w:spacing w:val="1"/>
                <w:sz w:val="28"/>
                <w:szCs w:val="28"/>
                <w:lang w:val="ru-RU"/>
              </w:rPr>
              <w:t>подобранных</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комплексов </w:t>
            </w:r>
            <w:r w:rsidRPr="00EE77C3">
              <w:rPr>
                <w:color w:val="000000"/>
                <w:spacing w:val="86"/>
                <w:sz w:val="28"/>
                <w:szCs w:val="28"/>
                <w:lang w:val="ru-RU"/>
              </w:rPr>
              <w:t xml:space="preserve"> </w:t>
            </w:r>
            <w:r w:rsidRPr="00EE77C3">
              <w:rPr>
                <w:color w:val="000000"/>
                <w:sz w:val="28"/>
                <w:szCs w:val="28"/>
                <w:lang w:val="ru-RU"/>
              </w:rPr>
              <w:t xml:space="preserve">упражнений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86"/>
                <w:sz w:val="28"/>
                <w:szCs w:val="28"/>
                <w:lang w:val="ru-RU"/>
              </w:rPr>
              <w:t xml:space="preserve"> </w:t>
            </w:r>
            <w:r w:rsidRPr="00EE77C3">
              <w:rPr>
                <w:color w:val="000000"/>
                <w:sz w:val="28"/>
                <w:szCs w:val="28"/>
                <w:lang w:val="ru-RU"/>
              </w:rPr>
              <w:t xml:space="preserve">игр </w:t>
            </w:r>
            <w:r w:rsidRPr="00EE77C3">
              <w:rPr>
                <w:color w:val="000000"/>
                <w:spacing w:val="90"/>
                <w:sz w:val="28"/>
                <w:szCs w:val="28"/>
                <w:lang w:val="ru-RU"/>
              </w:rPr>
              <w:t xml:space="preserve"> </w:t>
            </w:r>
            <w:r w:rsidRPr="00EE77C3">
              <w:rPr>
                <w:color w:val="000000"/>
                <w:sz w:val="28"/>
                <w:szCs w:val="28"/>
                <w:lang w:val="ru-RU"/>
              </w:rPr>
              <w:t xml:space="preserve">(в </w:t>
            </w:r>
            <w:r w:rsidRPr="00EE77C3">
              <w:rPr>
                <w:color w:val="000000"/>
                <w:spacing w:val="86"/>
                <w:sz w:val="28"/>
                <w:szCs w:val="28"/>
                <w:lang w:val="ru-RU"/>
              </w:rPr>
              <w:t xml:space="preserve"> </w:t>
            </w:r>
            <w:r w:rsidRPr="00EE77C3">
              <w:rPr>
                <w:color w:val="000000"/>
                <w:sz w:val="28"/>
                <w:szCs w:val="28"/>
                <w:lang w:val="ru-RU"/>
              </w:rPr>
              <w:t xml:space="preserve">виде </w:t>
            </w:r>
            <w:r w:rsidRPr="00EE77C3">
              <w:rPr>
                <w:color w:val="000000"/>
                <w:spacing w:val="86"/>
                <w:sz w:val="28"/>
                <w:szCs w:val="28"/>
                <w:lang w:val="ru-RU"/>
              </w:rPr>
              <w:t xml:space="preserve"> </w:t>
            </w:r>
            <w:r w:rsidRPr="00EE77C3">
              <w:rPr>
                <w:color w:val="000000"/>
                <w:sz w:val="28"/>
                <w:szCs w:val="28"/>
                <w:lang w:val="ru-RU"/>
              </w:rPr>
              <w:t xml:space="preserve">тренировочных </w:t>
            </w:r>
            <w:r w:rsidRPr="00EE77C3">
              <w:rPr>
                <w:color w:val="000000"/>
                <w:spacing w:val="86"/>
                <w:sz w:val="28"/>
                <w:szCs w:val="28"/>
                <w:lang w:val="ru-RU"/>
              </w:rPr>
              <w:t xml:space="preserve"> </w:t>
            </w:r>
            <w:r w:rsidRPr="00EE77C3">
              <w:rPr>
                <w:color w:val="000000"/>
                <w:sz w:val="28"/>
                <w:szCs w:val="28"/>
                <w:lang w:val="ru-RU"/>
              </w:rPr>
              <w:t xml:space="preserve">заданий) </w:t>
            </w:r>
            <w:r w:rsidRPr="00EE77C3">
              <w:rPr>
                <w:color w:val="000000"/>
                <w:spacing w:val="86"/>
                <w:sz w:val="28"/>
                <w:szCs w:val="28"/>
                <w:lang w:val="ru-RU"/>
              </w:rPr>
              <w:t xml:space="preserve"> </w:t>
            </w:r>
            <w:r w:rsidRPr="00EE77C3">
              <w:rPr>
                <w:color w:val="000000"/>
                <w:sz w:val="28"/>
                <w:szCs w:val="28"/>
                <w:lang w:val="ru-RU"/>
              </w:rPr>
              <w:t xml:space="preserve">с </w:t>
            </w:r>
            <w:r w:rsidRPr="00EE77C3">
              <w:rPr>
                <w:color w:val="000000"/>
                <w:spacing w:val="86"/>
                <w:sz w:val="28"/>
                <w:szCs w:val="28"/>
                <w:lang w:val="ru-RU"/>
              </w:rPr>
              <w:t xml:space="preserve"> </w:t>
            </w:r>
            <w:r w:rsidRPr="00EE77C3">
              <w:rPr>
                <w:color w:val="000000"/>
                <w:sz w:val="28"/>
                <w:szCs w:val="28"/>
                <w:lang w:val="ru-RU"/>
              </w:rPr>
              <w:t>учетом</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подготовки  спортсмена.  Тем  самым  достигается  единство  </w:t>
            </w:r>
            <w:r w:rsidRPr="00EE77C3">
              <w:rPr>
                <w:color w:val="000000"/>
                <w:spacing w:val="1"/>
                <w:sz w:val="28"/>
                <w:szCs w:val="28"/>
                <w:lang w:val="ru-RU"/>
              </w:rPr>
              <w:t>общей</w:t>
            </w:r>
            <w:r w:rsidRPr="00EE77C3">
              <w:rPr>
                <w:color w:val="000000"/>
                <w:sz w:val="28"/>
                <w:szCs w:val="28"/>
                <w:lang w:val="ru-RU"/>
              </w:rPr>
              <w:t xml:space="preserve">  и  </w:t>
            </w:r>
            <w:proofErr w:type="gramStart"/>
            <w:r w:rsidRPr="00EE77C3">
              <w:rPr>
                <w:color w:val="000000"/>
                <w:sz w:val="28"/>
                <w:szCs w:val="28"/>
                <w:lang w:val="ru-RU"/>
              </w:rPr>
              <w:t>специальной</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подготовки. Многие физические качества детей наиболее устойчиво проявляются</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 </w:t>
            </w:r>
            <w:r w:rsidRPr="00EE77C3">
              <w:rPr>
                <w:color w:val="000000"/>
                <w:spacing w:val="53"/>
                <w:sz w:val="28"/>
                <w:szCs w:val="28"/>
                <w:lang w:val="ru-RU"/>
              </w:rPr>
              <w:t xml:space="preserve"> </w:t>
            </w:r>
            <w:r w:rsidRPr="00EE77C3">
              <w:rPr>
                <w:color w:val="000000"/>
                <w:sz w:val="28"/>
                <w:szCs w:val="28"/>
                <w:lang w:val="ru-RU"/>
              </w:rPr>
              <w:t xml:space="preserve">точки </w:t>
            </w:r>
            <w:r w:rsidRPr="00EE77C3">
              <w:rPr>
                <w:color w:val="000000"/>
                <w:spacing w:val="52"/>
                <w:sz w:val="28"/>
                <w:szCs w:val="28"/>
                <w:lang w:val="ru-RU"/>
              </w:rPr>
              <w:t xml:space="preserve"> </w:t>
            </w:r>
            <w:r w:rsidRPr="00EE77C3">
              <w:rPr>
                <w:color w:val="000000"/>
                <w:sz w:val="28"/>
                <w:szCs w:val="28"/>
                <w:lang w:val="ru-RU"/>
              </w:rPr>
              <w:t xml:space="preserve">зрения </w:t>
            </w:r>
            <w:r w:rsidRPr="00EE77C3">
              <w:rPr>
                <w:color w:val="000000"/>
                <w:spacing w:val="53"/>
                <w:sz w:val="28"/>
                <w:szCs w:val="28"/>
                <w:lang w:val="ru-RU"/>
              </w:rPr>
              <w:t xml:space="preserve"> </w:t>
            </w:r>
            <w:r w:rsidRPr="00EE77C3">
              <w:rPr>
                <w:color w:val="000000"/>
                <w:sz w:val="28"/>
                <w:szCs w:val="28"/>
                <w:lang w:val="ru-RU"/>
              </w:rPr>
              <w:t xml:space="preserve">прогноза) </w:t>
            </w:r>
            <w:r w:rsidRPr="00EE77C3">
              <w:rPr>
                <w:color w:val="000000"/>
                <w:spacing w:val="57"/>
                <w:sz w:val="28"/>
                <w:szCs w:val="28"/>
                <w:lang w:val="ru-RU"/>
              </w:rPr>
              <w:t xml:space="preserve"> </w:t>
            </w:r>
            <w:r w:rsidRPr="00EE77C3">
              <w:rPr>
                <w:color w:val="000000"/>
                <w:sz w:val="28"/>
                <w:szCs w:val="28"/>
                <w:lang w:val="ru-RU"/>
              </w:rPr>
              <w:t xml:space="preserve">у </w:t>
            </w:r>
            <w:r w:rsidRPr="00EE77C3">
              <w:rPr>
                <w:color w:val="000000"/>
                <w:spacing w:val="53"/>
                <w:sz w:val="28"/>
                <w:szCs w:val="28"/>
                <w:lang w:val="ru-RU"/>
              </w:rPr>
              <w:t xml:space="preserve"> </w:t>
            </w:r>
            <w:r w:rsidRPr="00EE77C3">
              <w:rPr>
                <w:color w:val="000000"/>
                <w:sz w:val="28"/>
                <w:szCs w:val="28"/>
                <w:lang w:val="ru-RU"/>
              </w:rPr>
              <w:t xml:space="preserve">мальчиков </w:t>
            </w:r>
            <w:r w:rsidRPr="00EE77C3">
              <w:rPr>
                <w:color w:val="000000"/>
                <w:spacing w:val="53"/>
                <w:sz w:val="28"/>
                <w:szCs w:val="28"/>
                <w:lang w:val="ru-RU"/>
              </w:rPr>
              <w:t xml:space="preserve"> </w:t>
            </w:r>
            <w:r w:rsidRPr="00EE77C3">
              <w:rPr>
                <w:color w:val="000000"/>
                <w:spacing w:val="2"/>
                <w:sz w:val="28"/>
                <w:szCs w:val="28"/>
                <w:lang w:val="ru-RU"/>
              </w:rPr>
              <w:t>11-13</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лет. </w:t>
            </w:r>
            <w:r w:rsidRPr="00EE77C3">
              <w:rPr>
                <w:color w:val="000000"/>
                <w:spacing w:val="53"/>
                <w:sz w:val="28"/>
                <w:szCs w:val="28"/>
                <w:lang w:val="ru-RU"/>
              </w:rPr>
              <w:t xml:space="preserve"> </w:t>
            </w:r>
            <w:r w:rsidRPr="00EE77C3">
              <w:rPr>
                <w:color w:val="000000"/>
                <w:sz w:val="28"/>
                <w:szCs w:val="28"/>
                <w:lang w:val="ru-RU"/>
              </w:rPr>
              <w:t xml:space="preserve">Этот </w:t>
            </w:r>
            <w:r w:rsidRPr="00EE77C3">
              <w:rPr>
                <w:color w:val="000000"/>
                <w:spacing w:val="53"/>
                <w:sz w:val="28"/>
                <w:szCs w:val="28"/>
                <w:lang w:val="ru-RU"/>
              </w:rPr>
              <w:t xml:space="preserve"> </w:t>
            </w:r>
            <w:r w:rsidRPr="00EE77C3">
              <w:rPr>
                <w:color w:val="000000"/>
                <w:sz w:val="28"/>
                <w:szCs w:val="28"/>
                <w:lang w:val="ru-RU"/>
              </w:rPr>
              <w:t xml:space="preserve">возраст </w:t>
            </w:r>
            <w:r w:rsidRPr="00EE77C3">
              <w:rPr>
                <w:color w:val="000000"/>
                <w:spacing w:val="53"/>
                <w:sz w:val="28"/>
                <w:szCs w:val="28"/>
                <w:lang w:val="ru-RU"/>
              </w:rPr>
              <w:t xml:space="preserve"> </w:t>
            </w:r>
            <w:r w:rsidRPr="00EE77C3">
              <w:rPr>
                <w:color w:val="000000"/>
                <w:sz w:val="28"/>
                <w:szCs w:val="28"/>
                <w:lang w:val="ru-RU"/>
              </w:rPr>
              <w:t xml:space="preserve">как </w:t>
            </w:r>
            <w:r w:rsidRPr="00EE77C3">
              <w:rPr>
                <w:color w:val="000000"/>
                <w:spacing w:val="57"/>
                <w:sz w:val="28"/>
                <w:szCs w:val="28"/>
                <w:lang w:val="ru-RU"/>
              </w:rPr>
              <w:t xml:space="preserve"> </w:t>
            </w:r>
            <w:r w:rsidRPr="00EE77C3">
              <w:rPr>
                <w:color w:val="000000"/>
                <w:sz w:val="28"/>
                <w:szCs w:val="28"/>
                <w:lang w:val="ru-RU"/>
              </w:rPr>
              <w:t xml:space="preserve">раз </w:t>
            </w:r>
            <w:r w:rsidRPr="00EE77C3">
              <w:rPr>
                <w:color w:val="000000"/>
                <w:spacing w:val="53"/>
                <w:sz w:val="28"/>
                <w:szCs w:val="28"/>
                <w:lang w:val="ru-RU"/>
              </w:rPr>
              <w:t xml:space="preserve"> </w:t>
            </w:r>
            <w:r w:rsidRPr="00EE77C3">
              <w:rPr>
                <w:color w:val="000000"/>
                <w:sz w:val="28"/>
                <w:szCs w:val="28"/>
                <w:lang w:val="ru-RU"/>
              </w:rPr>
              <w:t>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приходится  на  этап  НП.  А  в  </w:t>
            </w:r>
            <w:r w:rsidRPr="00EE77C3">
              <w:rPr>
                <w:color w:val="000000"/>
                <w:spacing w:val="1"/>
                <w:sz w:val="28"/>
                <w:szCs w:val="28"/>
                <w:lang w:val="ru-RU"/>
              </w:rPr>
              <w:t>следующей</w:t>
            </w:r>
            <w:r w:rsidRPr="00EE77C3">
              <w:rPr>
                <w:color w:val="000000"/>
                <w:sz w:val="28"/>
                <w:szCs w:val="28"/>
                <w:lang w:val="ru-RU"/>
              </w:rPr>
              <w:t xml:space="preserve">  возрастной  группе  (подростковой)  все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виды прогноза затруднены. Значит, если тренер-преподаватель не увидит </w:t>
            </w:r>
            <w:r w:rsidRPr="00EE77C3">
              <w:rPr>
                <w:color w:val="000000"/>
                <w:spacing w:val="1"/>
                <w:sz w:val="28"/>
                <w:szCs w:val="28"/>
                <w:lang w:val="ru-RU"/>
              </w:rPr>
              <w:t>самого</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453"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важного</w:t>
            </w:r>
            <w:proofErr w:type="gramEnd"/>
            <w:r w:rsidRPr="00EE77C3">
              <w:rPr>
                <w:color w:val="000000"/>
                <w:sz w:val="28"/>
                <w:szCs w:val="28"/>
                <w:lang w:val="ru-RU"/>
              </w:rPr>
              <w:t xml:space="preserve"> </w:t>
            </w:r>
            <w:r w:rsidRPr="00EE77C3">
              <w:rPr>
                <w:color w:val="000000"/>
                <w:spacing w:val="1"/>
                <w:sz w:val="28"/>
                <w:szCs w:val="28"/>
                <w:lang w:val="ru-RU"/>
              </w:rPr>
              <w:t>до</w:t>
            </w:r>
            <w:r w:rsidRPr="00EE77C3">
              <w:rPr>
                <w:color w:val="000000"/>
                <w:sz w:val="28"/>
                <w:szCs w:val="28"/>
                <w:lang w:val="ru-RU"/>
              </w:rPr>
              <w:t xml:space="preserve"> 13 лет, то не увидит и в </w:t>
            </w:r>
            <w:r w:rsidRPr="00EE77C3">
              <w:rPr>
                <w:color w:val="000000"/>
                <w:spacing w:val="1"/>
                <w:sz w:val="28"/>
                <w:szCs w:val="28"/>
                <w:lang w:val="ru-RU"/>
              </w:rPr>
              <w:t>17-18</w:t>
            </w:r>
            <w:r w:rsidRPr="00EE77C3">
              <w:rPr>
                <w:color w:val="000000"/>
                <w:sz w:val="28"/>
                <w:szCs w:val="28"/>
                <w:lang w:val="ru-RU"/>
              </w:rPr>
              <w:t xml:space="preserve"> лет.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На </w:t>
            </w:r>
            <w:r w:rsidRPr="00EE77C3">
              <w:rPr>
                <w:color w:val="000000"/>
                <w:spacing w:val="293"/>
                <w:sz w:val="28"/>
                <w:szCs w:val="28"/>
                <w:lang w:val="ru-RU"/>
              </w:rPr>
              <w:t xml:space="preserve"> </w:t>
            </w:r>
            <w:r w:rsidRPr="00EE77C3">
              <w:rPr>
                <w:color w:val="000000"/>
                <w:sz w:val="28"/>
                <w:szCs w:val="28"/>
                <w:lang w:val="ru-RU"/>
              </w:rPr>
              <w:t xml:space="preserve">этапе </w:t>
            </w:r>
            <w:r w:rsidRPr="00EE77C3">
              <w:rPr>
                <w:color w:val="000000"/>
                <w:spacing w:val="293"/>
                <w:sz w:val="28"/>
                <w:szCs w:val="28"/>
                <w:lang w:val="ru-RU"/>
              </w:rPr>
              <w:t xml:space="preserve"> </w:t>
            </w:r>
            <w:r w:rsidRPr="00EE77C3">
              <w:rPr>
                <w:color w:val="000000"/>
                <w:sz w:val="28"/>
                <w:szCs w:val="28"/>
                <w:lang w:val="ru-RU"/>
              </w:rPr>
              <w:t xml:space="preserve">НП </w:t>
            </w:r>
            <w:r w:rsidRPr="00EE77C3">
              <w:rPr>
                <w:color w:val="000000"/>
                <w:spacing w:val="293"/>
                <w:sz w:val="28"/>
                <w:szCs w:val="28"/>
                <w:lang w:val="ru-RU"/>
              </w:rPr>
              <w:t xml:space="preserve"> </w:t>
            </w:r>
            <w:r w:rsidRPr="00EE77C3">
              <w:rPr>
                <w:color w:val="000000"/>
                <w:sz w:val="28"/>
                <w:szCs w:val="28"/>
                <w:lang w:val="ru-RU"/>
              </w:rPr>
              <w:t xml:space="preserve">нецелесообразно </w:t>
            </w:r>
            <w:r w:rsidRPr="00EE77C3">
              <w:rPr>
                <w:color w:val="000000"/>
                <w:spacing w:val="293"/>
                <w:sz w:val="28"/>
                <w:szCs w:val="28"/>
                <w:lang w:val="ru-RU"/>
              </w:rPr>
              <w:t xml:space="preserve"> </w:t>
            </w:r>
            <w:r w:rsidRPr="00EE77C3">
              <w:rPr>
                <w:color w:val="000000"/>
                <w:sz w:val="28"/>
                <w:szCs w:val="28"/>
                <w:lang w:val="ru-RU"/>
              </w:rPr>
              <w:t xml:space="preserve">учитывать </w:t>
            </w:r>
            <w:r w:rsidRPr="00EE77C3">
              <w:rPr>
                <w:color w:val="000000"/>
                <w:spacing w:val="293"/>
                <w:sz w:val="28"/>
                <w:szCs w:val="28"/>
                <w:lang w:val="ru-RU"/>
              </w:rPr>
              <w:t xml:space="preserve"> </w:t>
            </w:r>
            <w:r w:rsidRPr="00EE77C3">
              <w:rPr>
                <w:color w:val="000000"/>
                <w:sz w:val="28"/>
                <w:szCs w:val="28"/>
                <w:lang w:val="ru-RU"/>
              </w:rPr>
              <w:t xml:space="preserve">периоды </w:t>
            </w:r>
            <w:r w:rsidRPr="00EE77C3">
              <w:rPr>
                <w:color w:val="000000"/>
                <w:spacing w:val="293"/>
                <w:sz w:val="28"/>
                <w:szCs w:val="28"/>
                <w:lang w:val="ru-RU"/>
              </w:rPr>
              <w:t xml:space="preserve"> </w:t>
            </w:r>
            <w:r w:rsidRPr="00EE77C3">
              <w:rPr>
                <w:color w:val="000000"/>
                <w:spacing w:val="2"/>
                <w:sz w:val="28"/>
                <w:szCs w:val="28"/>
                <w:lang w:val="ru-RU"/>
              </w:rPr>
              <w:t>тренировки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(подготовительный, </w:t>
            </w:r>
            <w:r w:rsidRPr="00EE77C3">
              <w:rPr>
                <w:color w:val="000000"/>
                <w:spacing w:val="86"/>
                <w:sz w:val="28"/>
                <w:szCs w:val="28"/>
                <w:lang w:val="ru-RU"/>
              </w:rPr>
              <w:t xml:space="preserve"> </w:t>
            </w:r>
            <w:r w:rsidRPr="00EE77C3">
              <w:rPr>
                <w:color w:val="000000"/>
                <w:sz w:val="28"/>
                <w:szCs w:val="28"/>
                <w:lang w:val="ru-RU"/>
              </w:rPr>
              <w:t xml:space="preserve">соревновательный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86"/>
                <w:sz w:val="28"/>
                <w:szCs w:val="28"/>
                <w:lang w:val="ru-RU"/>
              </w:rPr>
              <w:t xml:space="preserve"> </w:t>
            </w:r>
            <w:r w:rsidRPr="00EE77C3">
              <w:rPr>
                <w:color w:val="000000"/>
                <w:sz w:val="28"/>
                <w:szCs w:val="28"/>
                <w:lang w:val="ru-RU"/>
              </w:rPr>
              <w:t xml:space="preserve">т.д.), </w:t>
            </w:r>
            <w:r w:rsidRPr="00EE77C3">
              <w:rPr>
                <w:color w:val="000000"/>
                <w:spacing w:val="86"/>
                <w:sz w:val="28"/>
                <w:szCs w:val="28"/>
                <w:lang w:val="ru-RU"/>
              </w:rPr>
              <w:t xml:space="preserve"> </w:t>
            </w:r>
            <w:r w:rsidRPr="00EE77C3">
              <w:rPr>
                <w:color w:val="000000"/>
                <w:sz w:val="28"/>
                <w:szCs w:val="28"/>
                <w:lang w:val="ru-RU"/>
              </w:rPr>
              <w:t xml:space="preserve">так </w:t>
            </w:r>
            <w:r w:rsidRPr="00EE77C3">
              <w:rPr>
                <w:color w:val="000000"/>
                <w:spacing w:val="86"/>
                <w:sz w:val="28"/>
                <w:szCs w:val="28"/>
                <w:lang w:val="ru-RU"/>
              </w:rPr>
              <w:t xml:space="preserve"> </w:t>
            </w:r>
            <w:r w:rsidRPr="00EE77C3">
              <w:rPr>
                <w:color w:val="000000"/>
                <w:sz w:val="28"/>
                <w:szCs w:val="28"/>
                <w:lang w:val="ru-RU"/>
              </w:rPr>
              <w:t xml:space="preserve">как </w:t>
            </w:r>
            <w:r w:rsidRPr="00EE77C3">
              <w:rPr>
                <w:color w:val="000000"/>
                <w:spacing w:val="81"/>
                <w:sz w:val="28"/>
                <w:szCs w:val="28"/>
                <w:lang w:val="ru-RU"/>
              </w:rPr>
              <w:t xml:space="preserve"> </w:t>
            </w:r>
            <w:r w:rsidRPr="00EE77C3">
              <w:rPr>
                <w:color w:val="000000"/>
                <w:sz w:val="28"/>
                <w:szCs w:val="28"/>
                <w:lang w:val="ru-RU"/>
              </w:rPr>
              <w:t xml:space="preserve">сам </w:t>
            </w:r>
            <w:r w:rsidRPr="00EE77C3">
              <w:rPr>
                <w:color w:val="000000"/>
                <w:spacing w:val="86"/>
                <w:sz w:val="28"/>
                <w:szCs w:val="28"/>
                <w:lang w:val="ru-RU"/>
              </w:rPr>
              <w:t xml:space="preserve"> </w:t>
            </w:r>
            <w:r w:rsidRPr="00EE77C3">
              <w:rPr>
                <w:color w:val="000000"/>
                <w:sz w:val="28"/>
                <w:szCs w:val="28"/>
                <w:lang w:val="ru-RU"/>
              </w:rPr>
              <w:t xml:space="preserve">этап </w:t>
            </w:r>
            <w:r w:rsidRPr="00EE77C3">
              <w:rPr>
                <w:color w:val="000000"/>
                <w:spacing w:val="86"/>
                <w:sz w:val="28"/>
                <w:szCs w:val="28"/>
                <w:lang w:val="ru-RU"/>
              </w:rPr>
              <w:t xml:space="preserve"> </w:t>
            </w:r>
            <w:proofErr w:type="gramStart"/>
            <w:r w:rsidRPr="00EE77C3">
              <w:rPr>
                <w:color w:val="000000"/>
                <w:sz w:val="28"/>
                <w:szCs w:val="28"/>
                <w:lang w:val="ru-RU"/>
              </w:rPr>
              <w:t>начальной</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подготовки </w:t>
            </w:r>
            <w:r w:rsidRPr="00EE77C3">
              <w:rPr>
                <w:color w:val="000000"/>
                <w:spacing w:val="14"/>
                <w:sz w:val="28"/>
                <w:szCs w:val="28"/>
                <w:lang w:val="ru-RU"/>
              </w:rPr>
              <w:t xml:space="preserve"> </w:t>
            </w:r>
            <w:r w:rsidRPr="00EE77C3">
              <w:rPr>
                <w:color w:val="000000"/>
                <w:sz w:val="28"/>
                <w:szCs w:val="28"/>
                <w:lang w:val="ru-RU"/>
              </w:rPr>
              <w:t xml:space="preserve">является </w:t>
            </w:r>
            <w:r w:rsidRPr="00EE77C3">
              <w:rPr>
                <w:color w:val="000000"/>
                <w:spacing w:val="14"/>
                <w:sz w:val="28"/>
                <w:szCs w:val="28"/>
                <w:lang w:val="ru-RU"/>
              </w:rPr>
              <w:t xml:space="preserve"> </w:t>
            </w:r>
            <w:r w:rsidRPr="00EE77C3">
              <w:rPr>
                <w:color w:val="000000"/>
                <w:sz w:val="28"/>
                <w:szCs w:val="28"/>
                <w:lang w:val="ru-RU"/>
              </w:rPr>
              <w:t xml:space="preserve">своеобразным </w:t>
            </w:r>
            <w:r w:rsidRPr="00EE77C3">
              <w:rPr>
                <w:color w:val="000000"/>
                <w:spacing w:val="14"/>
                <w:sz w:val="28"/>
                <w:szCs w:val="28"/>
                <w:lang w:val="ru-RU"/>
              </w:rPr>
              <w:t xml:space="preserve"> </w:t>
            </w:r>
            <w:r w:rsidRPr="00EE77C3">
              <w:rPr>
                <w:color w:val="000000"/>
                <w:sz w:val="28"/>
                <w:szCs w:val="28"/>
                <w:lang w:val="ru-RU"/>
              </w:rPr>
              <w:t xml:space="preserve">подготовительным </w:t>
            </w:r>
            <w:r w:rsidRPr="00EE77C3">
              <w:rPr>
                <w:color w:val="000000"/>
                <w:spacing w:val="14"/>
                <w:sz w:val="28"/>
                <w:szCs w:val="28"/>
                <w:lang w:val="ru-RU"/>
              </w:rPr>
              <w:t xml:space="preserve"> </w:t>
            </w:r>
            <w:r w:rsidRPr="00EE77C3">
              <w:rPr>
                <w:color w:val="000000"/>
                <w:sz w:val="28"/>
                <w:szCs w:val="28"/>
                <w:lang w:val="ru-RU"/>
              </w:rPr>
              <w:t xml:space="preserve">периодом </w:t>
            </w:r>
            <w:r w:rsidRPr="00EE77C3">
              <w:rPr>
                <w:color w:val="000000"/>
                <w:spacing w:val="14"/>
                <w:sz w:val="28"/>
                <w:szCs w:val="28"/>
                <w:lang w:val="ru-RU"/>
              </w:rPr>
              <w:t xml:space="preserve"> </w:t>
            </w:r>
            <w:r w:rsidRPr="00EE77C3">
              <w:rPr>
                <w:color w:val="000000"/>
                <w:sz w:val="28"/>
                <w:szCs w:val="28"/>
                <w:lang w:val="ru-RU"/>
              </w:rPr>
              <w:t xml:space="preserve">в </w:t>
            </w:r>
            <w:r w:rsidRPr="00EE77C3">
              <w:rPr>
                <w:color w:val="000000"/>
                <w:spacing w:val="14"/>
                <w:sz w:val="28"/>
                <w:szCs w:val="28"/>
                <w:lang w:val="ru-RU"/>
              </w:rPr>
              <w:t xml:space="preserve"> </w:t>
            </w:r>
            <w:r w:rsidRPr="00EE77C3">
              <w:rPr>
                <w:color w:val="000000"/>
                <w:spacing w:val="1"/>
                <w:sz w:val="28"/>
                <w:szCs w:val="28"/>
                <w:lang w:val="ru-RU"/>
              </w:rPr>
              <w:t>общей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rPr>
              <w:t>цепи</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5452" w:type="dxa"/>
            </w:tcMar>
            <w:vAlign w:val="center"/>
          </w:tcPr>
          <w:p w:rsidR="00CE1F53" w:rsidRDefault="00EE77C3">
            <w:pPr>
              <w:spacing w:line="308" w:lineRule="atLeast"/>
              <w:jc w:val="both"/>
              <w:rPr>
                <w:sz w:val="28"/>
                <w:szCs w:val="28"/>
              </w:rPr>
            </w:pPr>
            <w:proofErr w:type="gramStart"/>
            <w:r>
              <w:rPr>
                <w:color w:val="000000"/>
                <w:sz w:val="28"/>
                <w:szCs w:val="28"/>
              </w:rPr>
              <w:t>многолетней</w:t>
            </w:r>
            <w:proofErr w:type="gramEnd"/>
            <w:r>
              <w:rPr>
                <w:color w:val="000000"/>
                <w:sz w:val="28"/>
                <w:szCs w:val="28"/>
              </w:rPr>
              <w:t xml:space="preserve"> подготовки спортсмена. </w:t>
            </w:r>
          </w:p>
        </w:tc>
      </w:tr>
      <w:tr w:rsidR="00CE1F53" w:rsidRPr="004771F0">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Особенности </w:t>
            </w:r>
            <w:r w:rsidRPr="00EE77C3">
              <w:rPr>
                <w:color w:val="000000"/>
                <w:spacing w:val="4"/>
                <w:sz w:val="28"/>
                <w:szCs w:val="28"/>
                <w:u w:val="single"/>
                <w:lang w:val="ru-RU"/>
              </w:rPr>
              <w:t xml:space="preserve"> </w:t>
            </w:r>
            <w:r w:rsidRPr="00EE77C3">
              <w:rPr>
                <w:color w:val="000000"/>
                <w:sz w:val="28"/>
                <w:szCs w:val="28"/>
                <w:u w:val="single"/>
                <w:lang w:val="ru-RU"/>
              </w:rPr>
              <w:t>обучения.</w:t>
            </w:r>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rPr>
              <w:t xml:space="preserve">Двигательные </w:t>
            </w:r>
            <w:r w:rsidRPr="00EE77C3">
              <w:rPr>
                <w:color w:val="000000"/>
                <w:spacing w:val="9"/>
                <w:sz w:val="28"/>
                <w:szCs w:val="28"/>
                <w:lang w:val="ru-RU"/>
              </w:rPr>
              <w:t xml:space="preserve"> </w:t>
            </w:r>
            <w:r w:rsidRPr="00EE77C3">
              <w:rPr>
                <w:color w:val="000000"/>
                <w:sz w:val="28"/>
                <w:szCs w:val="28"/>
                <w:lang w:val="ru-RU"/>
              </w:rPr>
              <w:t xml:space="preserve">навыки </w:t>
            </w:r>
            <w:r w:rsidRPr="00EE77C3">
              <w:rPr>
                <w:color w:val="000000"/>
                <w:spacing w:val="9"/>
                <w:sz w:val="28"/>
                <w:szCs w:val="28"/>
                <w:lang w:val="ru-RU"/>
              </w:rPr>
              <w:t xml:space="preserve"> </w:t>
            </w:r>
            <w:r w:rsidRPr="00EE77C3">
              <w:rPr>
                <w:color w:val="000000"/>
                <w:sz w:val="28"/>
                <w:szCs w:val="28"/>
                <w:lang w:val="ru-RU"/>
              </w:rPr>
              <w:t xml:space="preserve">у </w:t>
            </w:r>
            <w:r w:rsidRPr="00EE77C3">
              <w:rPr>
                <w:color w:val="000000"/>
                <w:spacing w:val="4"/>
                <w:sz w:val="28"/>
                <w:szCs w:val="28"/>
                <w:lang w:val="ru-RU"/>
              </w:rPr>
              <w:t xml:space="preserve"> </w:t>
            </w:r>
            <w:r w:rsidRPr="00EE77C3">
              <w:rPr>
                <w:color w:val="000000"/>
                <w:spacing w:val="2"/>
                <w:sz w:val="28"/>
                <w:szCs w:val="28"/>
                <w:lang w:val="ru-RU"/>
              </w:rPr>
              <w:t>юных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спортсменов </w:t>
            </w:r>
            <w:r w:rsidRPr="00EE77C3">
              <w:rPr>
                <w:color w:val="000000"/>
                <w:spacing w:val="4"/>
                <w:sz w:val="28"/>
                <w:szCs w:val="28"/>
                <w:lang w:val="ru-RU"/>
              </w:rPr>
              <w:t xml:space="preserve"> </w:t>
            </w:r>
            <w:r w:rsidRPr="00EE77C3">
              <w:rPr>
                <w:color w:val="000000"/>
                <w:spacing w:val="1"/>
                <w:sz w:val="28"/>
                <w:szCs w:val="28"/>
                <w:lang w:val="ru-RU"/>
              </w:rPr>
              <w:t>должны</w:t>
            </w:r>
          </w:p>
        </w:tc>
      </w:tr>
      <w:tr w:rsidR="00CE1F53" w:rsidRPr="004771F0">
        <w:trPr>
          <w:trHeight w:hRule="exact" w:val="330"/>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формироваться  параллельно  с  развитием  физических  качеств,  необходимых </w:t>
            </w:r>
            <w:r w:rsidRPr="00EE77C3">
              <w:rPr>
                <w:color w:val="000000"/>
                <w:spacing w:val="4"/>
                <w:sz w:val="28"/>
                <w:szCs w:val="28"/>
                <w:lang w:val="ru-RU"/>
              </w:rPr>
              <w:t xml:space="preserve"> </w:t>
            </w:r>
            <w:proofErr w:type="gramStart"/>
            <w:r w:rsidRPr="00EE77C3">
              <w:rPr>
                <w:color w:val="000000"/>
                <w:sz w:val="28"/>
                <w:szCs w:val="28"/>
                <w:lang w:val="ru-RU"/>
              </w:rPr>
              <w:t>для</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достижения успеха в избранном виде спорта. С самого начала занятий </w:t>
            </w:r>
            <w:r w:rsidRPr="00EE77C3">
              <w:rPr>
                <w:color w:val="000000"/>
                <w:spacing w:val="1"/>
                <w:sz w:val="28"/>
                <w:szCs w:val="28"/>
                <w:lang w:val="ru-RU"/>
              </w:rPr>
              <w:t>необходимо</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юным  спортсменам  овладевать  основами  техники  целостного </w:t>
            </w:r>
            <w:r w:rsidRPr="00EE77C3">
              <w:rPr>
                <w:color w:val="000000"/>
                <w:spacing w:val="4"/>
                <w:sz w:val="28"/>
                <w:szCs w:val="28"/>
                <w:lang w:val="ru-RU"/>
              </w:rPr>
              <w:t xml:space="preserve"> </w:t>
            </w:r>
            <w:r w:rsidRPr="00EE77C3">
              <w:rPr>
                <w:color w:val="000000"/>
                <w:spacing w:val="1"/>
                <w:sz w:val="28"/>
                <w:szCs w:val="28"/>
                <w:lang w:val="ru-RU"/>
              </w:rPr>
              <w:t>упражнения,</w:t>
            </w:r>
            <w:r w:rsidRPr="00EE77C3">
              <w:rPr>
                <w:color w:val="000000"/>
                <w:sz w:val="28"/>
                <w:szCs w:val="28"/>
                <w:lang w:val="ru-RU"/>
              </w:rPr>
              <w:t xml:space="preserve">  а  не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отдельных </w:t>
            </w:r>
            <w:r w:rsidRPr="00EE77C3">
              <w:rPr>
                <w:color w:val="000000"/>
                <w:spacing w:val="24"/>
                <w:sz w:val="28"/>
                <w:szCs w:val="28"/>
                <w:lang w:val="ru-RU"/>
              </w:rPr>
              <w:t xml:space="preserve"> </w:t>
            </w:r>
            <w:r w:rsidRPr="00EE77C3">
              <w:rPr>
                <w:color w:val="000000"/>
                <w:sz w:val="28"/>
                <w:szCs w:val="28"/>
                <w:lang w:val="ru-RU"/>
              </w:rPr>
              <w:t xml:space="preserve">его </w:t>
            </w:r>
            <w:r w:rsidRPr="00EE77C3">
              <w:rPr>
                <w:color w:val="000000"/>
                <w:spacing w:val="24"/>
                <w:sz w:val="28"/>
                <w:szCs w:val="28"/>
                <w:lang w:val="ru-RU"/>
              </w:rPr>
              <w:t xml:space="preserve"> </w:t>
            </w:r>
            <w:r w:rsidRPr="00EE77C3">
              <w:rPr>
                <w:color w:val="000000"/>
                <w:sz w:val="28"/>
                <w:szCs w:val="28"/>
                <w:lang w:val="ru-RU"/>
              </w:rPr>
              <w:t xml:space="preserve">частей. </w:t>
            </w:r>
            <w:r w:rsidRPr="00EE77C3">
              <w:rPr>
                <w:color w:val="000000"/>
                <w:spacing w:val="24"/>
                <w:sz w:val="28"/>
                <w:szCs w:val="28"/>
                <w:lang w:val="ru-RU"/>
              </w:rPr>
              <w:t xml:space="preserve"> </w:t>
            </w:r>
            <w:r w:rsidRPr="00EE77C3">
              <w:rPr>
                <w:color w:val="000000"/>
                <w:sz w:val="28"/>
                <w:szCs w:val="28"/>
                <w:lang w:val="ru-RU"/>
              </w:rPr>
              <w:t xml:space="preserve">Обучение </w:t>
            </w:r>
            <w:r w:rsidRPr="00EE77C3">
              <w:rPr>
                <w:color w:val="000000"/>
                <w:spacing w:val="24"/>
                <w:sz w:val="28"/>
                <w:szCs w:val="28"/>
                <w:lang w:val="ru-RU"/>
              </w:rPr>
              <w:t xml:space="preserve"> </w:t>
            </w:r>
            <w:r w:rsidRPr="00EE77C3">
              <w:rPr>
                <w:color w:val="000000"/>
                <w:sz w:val="28"/>
                <w:szCs w:val="28"/>
                <w:lang w:val="ru-RU"/>
              </w:rPr>
              <w:t xml:space="preserve">основам </w:t>
            </w:r>
            <w:r w:rsidRPr="00EE77C3">
              <w:rPr>
                <w:color w:val="000000"/>
                <w:spacing w:val="24"/>
                <w:sz w:val="28"/>
                <w:szCs w:val="28"/>
                <w:lang w:val="ru-RU"/>
              </w:rPr>
              <w:t xml:space="preserve"> </w:t>
            </w:r>
            <w:r w:rsidRPr="00EE77C3">
              <w:rPr>
                <w:color w:val="000000"/>
                <w:sz w:val="28"/>
                <w:szCs w:val="28"/>
                <w:lang w:val="ru-RU"/>
              </w:rPr>
              <w:t xml:space="preserve">техники </w:t>
            </w:r>
            <w:r w:rsidRPr="00EE77C3">
              <w:rPr>
                <w:color w:val="000000"/>
                <w:spacing w:val="24"/>
                <w:sz w:val="28"/>
                <w:szCs w:val="28"/>
                <w:lang w:val="ru-RU"/>
              </w:rPr>
              <w:t xml:space="preserve"> </w:t>
            </w:r>
            <w:r w:rsidRPr="00EE77C3">
              <w:rPr>
                <w:color w:val="000000"/>
                <w:sz w:val="28"/>
                <w:szCs w:val="28"/>
                <w:lang w:val="ru-RU"/>
              </w:rPr>
              <w:t xml:space="preserve">целесообразно </w:t>
            </w:r>
            <w:r w:rsidRPr="00EE77C3">
              <w:rPr>
                <w:color w:val="000000"/>
                <w:spacing w:val="24"/>
                <w:sz w:val="28"/>
                <w:szCs w:val="28"/>
                <w:lang w:val="ru-RU"/>
              </w:rPr>
              <w:t xml:space="preserve"> </w:t>
            </w:r>
            <w:r w:rsidRPr="00EE77C3">
              <w:rPr>
                <w:color w:val="000000"/>
                <w:sz w:val="28"/>
                <w:szCs w:val="28"/>
                <w:lang w:val="ru-RU"/>
              </w:rPr>
              <w:t xml:space="preserve">проводить </w:t>
            </w:r>
            <w:r w:rsidRPr="00EE77C3">
              <w:rPr>
                <w:color w:val="000000"/>
                <w:spacing w:val="24"/>
                <w:sz w:val="28"/>
                <w:szCs w:val="28"/>
                <w:lang w:val="ru-RU"/>
              </w:rPr>
              <w:t xml:space="preserve"> </w:t>
            </w:r>
            <w:proofErr w:type="gramStart"/>
            <w:r w:rsidRPr="00EE77C3">
              <w:rPr>
                <w:color w:val="000000"/>
                <w:sz w:val="28"/>
                <w:szCs w:val="28"/>
                <w:lang w:val="ru-RU"/>
              </w:rPr>
              <w:t>в</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облегченных </w:t>
            </w:r>
            <w:proofErr w:type="gramStart"/>
            <w:r w:rsidRPr="00EE77C3">
              <w:rPr>
                <w:color w:val="000000"/>
                <w:sz w:val="28"/>
                <w:szCs w:val="28"/>
                <w:lang w:val="ru-RU"/>
              </w:rPr>
              <w:t>условиях</w:t>
            </w:r>
            <w:proofErr w:type="gramEnd"/>
            <w:r w:rsidRPr="00EE77C3">
              <w:rPr>
                <w:color w:val="000000"/>
                <w:sz w:val="28"/>
                <w:szCs w:val="28"/>
                <w:lang w:val="ru-RU"/>
              </w:rPr>
              <w:t xml:space="preserve">. Одной из </w:t>
            </w:r>
            <w:r w:rsidRPr="00EE77C3">
              <w:rPr>
                <w:color w:val="000000"/>
                <w:spacing w:val="1"/>
                <w:sz w:val="28"/>
                <w:szCs w:val="28"/>
                <w:lang w:val="ru-RU"/>
              </w:rPr>
              <w:t>задач</w:t>
            </w:r>
            <w:r w:rsidRPr="00EE77C3">
              <w:rPr>
                <w:color w:val="000000"/>
                <w:sz w:val="28"/>
                <w:szCs w:val="28"/>
                <w:lang w:val="ru-RU"/>
              </w:rPr>
              <w:t xml:space="preserve"> занятий на первом году является овладение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tcFitText/>
            <w:vAlign w:val="center"/>
          </w:tcPr>
          <w:p w:rsidR="00CE1F53" w:rsidRPr="00EE77C3" w:rsidRDefault="00EE77C3">
            <w:pPr>
              <w:spacing w:line="308" w:lineRule="atLeast"/>
              <w:jc w:val="both"/>
              <w:rPr>
                <w:sz w:val="28"/>
                <w:szCs w:val="28"/>
                <w:lang w:val="ru-RU"/>
              </w:rPr>
            </w:pPr>
            <w:r w:rsidRPr="007647DD">
              <w:rPr>
                <w:color w:val="000000"/>
                <w:w w:val="99"/>
                <w:sz w:val="28"/>
                <w:szCs w:val="28"/>
                <w:lang w:val="ru-RU"/>
              </w:rPr>
              <w:t>основами  техники  избранного  вида  спорта.  При  этом  процесс  обучения  долже</w:t>
            </w:r>
            <w:r w:rsidRPr="007647DD">
              <w:rPr>
                <w:color w:val="000000"/>
                <w:spacing w:val="28"/>
                <w:w w:val="99"/>
                <w:sz w:val="28"/>
                <w:szCs w:val="28"/>
                <w:lang w:val="ru-RU"/>
              </w:rPr>
              <w:t>н</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проходить концентрированно, </w:t>
            </w:r>
            <w:r w:rsidRPr="00EE77C3">
              <w:rPr>
                <w:color w:val="000000"/>
                <w:spacing w:val="1"/>
                <w:sz w:val="28"/>
                <w:szCs w:val="28"/>
                <w:lang w:val="ru-RU"/>
              </w:rPr>
              <w:t>без</w:t>
            </w:r>
            <w:r w:rsidRPr="00EE77C3">
              <w:rPr>
                <w:color w:val="000000"/>
                <w:sz w:val="28"/>
                <w:szCs w:val="28"/>
                <w:lang w:val="ru-RU"/>
              </w:rPr>
              <w:t xml:space="preserve"> больших пауз, т.е. перерыв между занятиями не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должен превышать </w:t>
            </w:r>
            <w:r w:rsidRPr="00EE77C3">
              <w:rPr>
                <w:color w:val="000000"/>
                <w:spacing w:val="1"/>
                <w:sz w:val="28"/>
                <w:szCs w:val="28"/>
                <w:lang w:val="ru-RU"/>
              </w:rPr>
              <w:t>трех</w:t>
            </w:r>
            <w:r w:rsidRPr="00EE77C3">
              <w:rPr>
                <w:color w:val="000000"/>
                <w:sz w:val="28"/>
                <w:szCs w:val="28"/>
                <w:lang w:val="ru-RU"/>
              </w:rPr>
              <w:t xml:space="preserve"> дней. Всего на обучение </w:t>
            </w:r>
            <w:r w:rsidRPr="00EE77C3">
              <w:rPr>
                <w:color w:val="000000"/>
                <w:spacing w:val="1"/>
                <w:sz w:val="28"/>
                <w:szCs w:val="28"/>
                <w:lang w:val="ru-RU"/>
              </w:rPr>
              <w:t>каждому</w:t>
            </w:r>
            <w:r w:rsidRPr="00EE77C3">
              <w:rPr>
                <w:color w:val="000000"/>
                <w:sz w:val="28"/>
                <w:szCs w:val="28"/>
                <w:lang w:val="ru-RU"/>
              </w:rPr>
              <w:t xml:space="preserve"> </w:t>
            </w:r>
            <w:r w:rsidRPr="00EE77C3">
              <w:rPr>
                <w:color w:val="000000"/>
                <w:spacing w:val="1"/>
                <w:sz w:val="28"/>
                <w:szCs w:val="28"/>
                <w:lang w:val="ru-RU"/>
              </w:rPr>
              <w:t>техническому</w:t>
            </w:r>
            <w:r w:rsidRPr="00EE77C3">
              <w:rPr>
                <w:color w:val="000000"/>
                <w:sz w:val="28"/>
                <w:szCs w:val="28"/>
                <w:lang w:val="ru-RU"/>
              </w:rPr>
              <w:t xml:space="preserve"> </w:t>
            </w:r>
            <w:r w:rsidRPr="00EE77C3">
              <w:rPr>
                <w:color w:val="000000"/>
                <w:spacing w:val="1"/>
                <w:sz w:val="28"/>
                <w:szCs w:val="28"/>
                <w:lang w:val="ru-RU"/>
              </w:rPr>
              <w:t>действию</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или </w:t>
            </w:r>
            <w:r w:rsidRPr="00EE77C3">
              <w:rPr>
                <w:color w:val="000000"/>
                <w:spacing w:val="62"/>
                <w:sz w:val="28"/>
                <w:szCs w:val="28"/>
                <w:lang w:val="ru-RU"/>
              </w:rPr>
              <w:t xml:space="preserve"> </w:t>
            </w:r>
            <w:r w:rsidRPr="00EE77C3">
              <w:rPr>
                <w:color w:val="000000"/>
                <w:sz w:val="28"/>
                <w:szCs w:val="28"/>
                <w:lang w:val="ru-RU"/>
              </w:rPr>
              <w:t xml:space="preserve">их </w:t>
            </w:r>
            <w:r w:rsidRPr="00EE77C3">
              <w:rPr>
                <w:color w:val="000000"/>
                <w:spacing w:val="62"/>
                <w:sz w:val="28"/>
                <w:szCs w:val="28"/>
                <w:lang w:val="ru-RU"/>
              </w:rPr>
              <w:t xml:space="preserve"> </w:t>
            </w:r>
            <w:r w:rsidRPr="00EE77C3">
              <w:rPr>
                <w:color w:val="000000"/>
                <w:sz w:val="28"/>
                <w:szCs w:val="28"/>
                <w:lang w:val="ru-RU"/>
              </w:rPr>
              <w:t xml:space="preserve">комплексу </w:t>
            </w:r>
            <w:r w:rsidRPr="00EE77C3">
              <w:rPr>
                <w:color w:val="000000"/>
                <w:spacing w:val="62"/>
                <w:sz w:val="28"/>
                <w:szCs w:val="28"/>
                <w:lang w:val="ru-RU"/>
              </w:rPr>
              <w:t xml:space="preserve"> </w:t>
            </w:r>
            <w:r w:rsidRPr="00EE77C3">
              <w:rPr>
                <w:color w:val="000000"/>
                <w:sz w:val="28"/>
                <w:szCs w:val="28"/>
                <w:lang w:val="ru-RU"/>
              </w:rPr>
              <w:t xml:space="preserve">нужно </w:t>
            </w:r>
            <w:r w:rsidRPr="00EE77C3">
              <w:rPr>
                <w:color w:val="000000"/>
                <w:spacing w:val="62"/>
                <w:sz w:val="28"/>
                <w:szCs w:val="28"/>
                <w:lang w:val="ru-RU"/>
              </w:rPr>
              <w:t xml:space="preserve"> </w:t>
            </w:r>
            <w:r w:rsidRPr="00EE77C3">
              <w:rPr>
                <w:color w:val="000000"/>
                <w:sz w:val="28"/>
                <w:szCs w:val="28"/>
                <w:lang w:val="ru-RU"/>
              </w:rPr>
              <w:t xml:space="preserve">отдавать </w:t>
            </w:r>
            <w:r w:rsidRPr="00EE77C3">
              <w:rPr>
                <w:color w:val="000000"/>
                <w:spacing w:val="62"/>
                <w:sz w:val="28"/>
                <w:szCs w:val="28"/>
                <w:lang w:val="ru-RU"/>
              </w:rPr>
              <w:t xml:space="preserve"> </w:t>
            </w:r>
            <w:r w:rsidRPr="00EE77C3">
              <w:rPr>
                <w:color w:val="000000"/>
                <w:sz w:val="28"/>
                <w:szCs w:val="28"/>
                <w:lang w:val="ru-RU"/>
              </w:rPr>
              <w:t xml:space="preserve">15-25 </w:t>
            </w:r>
            <w:r w:rsidRPr="00EE77C3">
              <w:rPr>
                <w:color w:val="000000"/>
                <w:spacing w:val="62"/>
                <w:sz w:val="28"/>
                <w:szCs w:val="28"/>
                <w:lang w:val="ru-RU"/>
              </w:rPr>
              <w:t xml:space="preserve"> </w:t>
            </w:r>
            <w:r w:rsidRPr="00EE77C3">
              <w:rPr>
                <w:color w:val="000000"/>
                <w:sz w:val="28"/>
                <w:szCs w:val="28"/>
                <w:lang w:val="ru-RU"/>
              </w:rPr>
              <w:t xml:space="preserve">занятий </w:t>
            </w:r>
            <w:r w:rsidRPr="00EE77C3">
              <w:rPr>
                <w:color w:val="000000"/>
                <w:spacing w:val="62"/>
                <w:sz w:val="28"/>
                <w:szCs w:val="28"/>
                <w:lang w:val="ru-RU"/>
              </w:rPr>
              <w:t xml:space="preserve"> </w:t>
            </w:r>
            <w:r w:rsidRPr="00EE77C3">
              <w:rPr>
                <w:color w:val="000000"/>
                <w:sz w:val="28"/>
                <w:szCs w:val="28"/>
                <w:lang w:val="ru-RU"/>
              </w:rPr>
              <w:t xml:space="preserve">(30-35 </w:t>
            </w:r>
            <w:r w:rsidRPr="00EE77C3">
              <w:rPr>
                <w:color w:val="000000"/>
                <w:spacing w:val="62"/>
                <w:sz w:val="28"/>
                <w:szCs w:val="28"/>
                <w:lang w:val="ru-RU"/>
              </w:rPr>
              <w:t xml:space="preserve"> </w:t>
            </w:r>
            <w:r w:rsidRPr="00EE77C3">
              <w:rPr>
                <w:color w:val="000000"/>
                <w:sz w:val="28"/>
                <w:szCs w:val="28"/>
                <w:lang w:val="ru-RU"/>
              </w:rPr>
              <w:t xml:space="preserve">минут </w:t>
            </w:r>
            <w:r w:rsidRPr="00EE77C3">
              <w:rPr>
                <w:color w:val="000000"/>
                <w:spacing w:val="62"/>
                <w:sz w:val="28"/>
                <w:szCs w:val="28"/>
                <w:lang w:val="ru-RU"/>
              </w:rPr>
              <w:t xml:space="preserve"> </w:t>
            </w:r>
            <w:r w:rsidRPr="00EE77C3">
              <w:rPr>
                <w:color w:val="000000"/>
                <w:sz w:val="28"/>
                <w:szCs w:val="28"/>
                <w:lang w:val="ru-RU"/>
              </w:rPr>
              <w:t xml:space="preserve">в </w:t>
            </w:r>
            <w:r w:rsidRPr="00EE77C3">
              <w:rPr>
                <w:color w:val="000000"/>
                <w:spacing w:val="62"/>
                <w:sz w:val="28"/>
                <w:szCs w:val="28"/>
                <w:lang w:val="ru-RU"/>
              </w:rPr>
              <w:t xml:space="preserve"> </w:t>
            </w:r>
            <w:r w:rsidRPr="00EE77C3">
              <w:rPr>
                <w:color w:val="000000"/>
                <w:sz w:val="28"/>
                <w:szCs w:val="28"/>
                <w:lang w:val="ru-RU"/>
              </w:rPr>
              <w:t>каждом).</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Эффективность обучения упражнениям находится в прямой зависимости </w:t>
            </w:r>
            <w:r w:rsidRPr="00EE77C3">
              <w:rPr>
                <w:color w:val="000000"/>
                <w:spacing w:val="4"/>
                <w:sz w:val="28"/>
                <w:szCs w:val="28"/>
                <w:lang w:val="ru-RU"/>
              </w:rPr>
              <w:t>от</w:t>
            </w:r>
            <w:r w:rsidRPr="00EE77C3">
              <w:rPr>
                <w:color w:val="000000"/>
                <w:sz w:val="28"/>
                <w:szCs w:val="28"/>
                <w:lang w:val="ru-RU"/>
              </w:rPr>
              <w:t xml:space="preserve"> уровня</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развития физических качеств детей и подростков. </w:t>
            </w:r>
            <w:r>
              <w:rPr>
                <w:color w:val="000000"/>
                <w:sz w:val="28"/>
                <w:szCs w:val="28"/>
              </w:rPr>
              <w:t xml:space="preserve">Применение на начальном </w:t>
            </w:r>
            <w:r>
              <w:rPr>
                <w:color w:val="000000"/>
                <w:spacing w:val="1"/>
                <w:sz w:val="28"/>
                <w:szCs w:val="28"/>
              </w:rPr>
              <w:t>этапе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занятий </w:t>
            </w:r>
            <w:r w:rsidRPr="00EE77C3">
              <w:rPr>
                <w:color w:val="000000"/>
                <w:spacing w:val="134"/>
                <w:sz w:val="28"/>
                <w:szCs w:val="28"/>
                <w:lang w:val="ru-RU"/>
              </w:rPr>
              <w:t xml:space="preserve"> </w:t>
            </w:r>
            <w:r w:rsidRPr="00EE77C3">
              <w:rPr>
                <w:color w:val="000000"/>
                <w:sz w:val="28"/>
                <w:szCs w:val="28"/>
                <w:lang w:val="ru-RU"/>
              </w:rPr>
              <w:t xml:space="preserve">спортом </w:t>
            </w:r>
            <w:r w:rsidRPr="00EE77C3">
              <w:rPr>
                <w:color w:val="000000"/>
                <w:spacing w:val="134"/>
                <w:sz w:val="28"/>
                <w:szCs w:val="28"/>
                <w:lang w:val="ru-RU"/>
              </w:rPr>
              <w:t xml:space="preserve"> </w:t>
            </w:r>
            <w:r w:rsidRPr="00EE77C3">
              <w:rPr>
                <w:color w:val="000000"/>
                <w:sz w:val="28"/>
                <w:szCs w:val="28"/>
                <w:lang w:val="ru-RU"/>
              </w:rPr>
              <w:t xml:space="preserve">в </w:t>
            </w:r>
            <w:r w:rsidRPr="00EE77C3">
              <w:rPr>
                <w:color w:val="000000"/>
                <w:spacing w:val="134"/>
                <w:sz w:val="28"/>
                <w:szCs w:val="28"/>
                <w:lang w:val="ru-RU"/>
              </w:rPr>
              <w:t xml:space="preserve"> </w:t>
            </w:r>
            <w:r w:rsidRPr="00EE77C3">
              <w:rPr>
                <w:color w:val="000000"/>
                <w:sz w:val="28"/>
                <w:szCs w:val="28"/>
                <w:lang w:val="ru-RU"/>
              </w:rPr>
              <w:t xml:space="preserve">значительном </w:t>
            </w:r>
            <w:r w:rsidRPr="00EE77C3">
              <w:rPr>
                <w:color w:val="000000"/>
                <w:spacing w:val="139"/>
                <w:sz w:val="28"/>
                <w:szCs w:val="28"/>
                <w:lang w:val="ru-RU"/>
              </w:rPr>
              <w:t xml:space="preserve"> </w:t>
            </w:r>
            <w:r w:rsidRPr="00EE77C3">
              <w:rPr>
                <w:color w:val="000000"/>
                <w:sz w:val="28"/>
                <w:szCs w:val="28"/>
                <w:lang w:val="ru-RU"/>
              </w:rPr>
              <w:t xml:space="preserve">объеме </w:t>
            </w:r>
            <w:r w:rsidRPr="00EE77C3">
              <w:rPr>
                <w:color w:val="000000"/>
                <w:spacing w:val="134"/>
                <w:sz w:val="28"/>
                <w:szCs w:val="28"/>
                <w:lang w:val="ru-RU"/>
              </w:rPr>
              <w:t xml:space="preserve"> </w:t>
            </w:r>
            <w:r w:rsidRPr="00EE77C3">
              <w:rPr>
                <w:color w:val="000000"/>
                <w:sz w:val="28"/>
                <w:szCs w:val="28"/>
                <w:lang w:val="ru-RU"/>
              </w:rPr>
              <w:t xml:space="preserve">упражнений </w:t>
            </w:r>
            <w:r w:rsidRPr="00EE77C3">
              <w:rPr>
                <w:color w:val="000000"/>
                <w:spacing w:val="134"/>
                <w:sz w:val="28"/>
                <w:szCs w:val="28"/>
                <w:lang w:val="ru-RU"/>
              </w:rPr>
              <w:t xml:space="preserve"> </w:t>
            </w:r>
            <w:proofErr w:type="gramStart"/>
            <w:r w:rsidRPr="00EE77C3">
              <w:rPr>
                <w:color w:val="000000"/>
                <w:spacing w:val="1"/>
                <w:sz w:val="28"/>
                <w:szCs w:val="28"/>
                <w:lang w:val="ru-RU"/>
              </w:rPr>
              <w:t>скоростно-силового</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характера, </w:t>
            </w:r>
            <w:r w:rsidRPr="00EE77C3">
              <w:rPr>
                <w:color w:val="000000"/>
                <w:spacing w:val="53"/>
                <w:sz w:val="28"/>
                <w:szCs w:val="28"/>
                <w:lang w:val="ru-RU"/>
              </w:rPr>
              <w:t xml:space="preserve"> </w:t>
            </w:r>
            <w:proofErr w:type="gramStart"/>
            <w:r w:rsidRPr="00EE77C3">
              <w:rPr>
                <w:color w:val="000000"/>
                <w:sz w:val="28"/>
                <w:szCs w:val="28"/>
                <w:lang w:val="ru-RU"/>
              </w:rPr>
              <w:t>направленных</w:t>
            </w:r>
            <w:proofErr w:type="gramEnd"/>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на </w:t>
            </w:r>
            <w:r w:rsidRPr="00EE77C3">
              <w:rPr>
                <w:color w:val="000000"/>
                <w:spacing w:val="53"/>
                <w:sz w:val="28"/>
                <w:szCs w:val="28"/>
                <w:lang w:val="ru-RU"/>
              </w:rPr>
              <w:t xml:space="preserve"> </w:t>
            </w:r>
            <w:r w:rsidRPr="00EE77C3">
              <w:rPr>
                <w:color w:val="000000"/>
                <w:sz w:val="28"/>
                <w:szCs w:val="28"/>
                <w:lang w:val="ru-RU"/>
              </w:rPr>
              <w:t xml:space="preserve">развитие </w:t>
            </w:r>
            <w:r w:rsidRPr="00EE77C3">
              <w:rPr>
                <w:color w:val="000000"/>
                <w:spacing w:val="53"/>
                <w:sz w:val="28"/>
                <w:szCs w:val="28"/>
                <w:lang w:val="ru-RU"/>
              </w:rPr>
              <w:t xml:space="preserve"> </w:t>
            </w:r>
            <w:r w:rsidRPr="00EE77C3">
              <w:rPr>
                <w:color w:val="000000"/>
                <w:sz w:val="28"/>
                <w:szCs w:val="28"/>
                <w:lang w:val="ru-RU"/>
              </w:rPr>
              <w:t xml:space="preserve">быстроты </w:t>
            </w:r>
            <w:r w:rsidRPr="00EE77C3">
              <w:rPr>
                <w:color w:val="000000"/>
                <w:spacing w:val="53"/>
                <w:sz w:val="28"/>
                <w:szCs w:val="28"/>
                <w:lang w:val="ru-RU"/>
              </w:rPr>
              <w:t xml:space="preserve"> </w:t>
            </w:r>
            <w:r w:rsidRPr="00EE77C3">
              <w:rPr>
                <w:color w:val="000000"/>
                <w:sz w:val="28"/>
                <w:szCs w:val="28"/>
                <w:lang w:val="ru-RU"/>
              </w:rPr>
              <w:t xml:space="preserve">и </w:t>
            </w:r>
            <w:r w:rsidRPr="00EE77C3">
              <w:rPr>
                <w:color w:val="000000"/>
                <w:spacing w:val="52"/>
                <w:sz w:val="28"/>
                <w:szCs w:val="28"/>
                <w:lang w:val="ru-RU"/>
              </w:rPr>
              <w:t xml:space="preserve"> </w:t>
            </w:r>
            <w:r w:rsidRPr="00EE77C3">
              <w:rPr>
                <w:color w:val="000000"/>
                <w:spacing w:val="1"/>
                <w:sz w:val="28"/>
                <w:szCs w:val="28"/>
                <w:lang w:val="ru-RU"/>
              </w:rPr>
              <w:t>силы,</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способствует </w:t>
            </w:r>
            <w:r w:rsidRPr="00EE77C3">
              <w:rPr>
                <w:color w:val="000000"/>
                <w:spacing w:val="53"/>
                <w:sz w:val="28"/>
                <w:szCs w:val="28"/>
                <w:lang w:val="ru-RU"/>
              </w:rPr>
              <w:t xml:space="preserve"> </w:t>
            </w:r>
            <w:r w:rsidRPr="00EE77C3">
              <w:rPr>
                <w:color w:val="000000"/>
                <w:spacing w:val="1"/>
                <w:sz w:val="28"/>
                <w:szCs w:val="28"/>
                <w:lang w:val="ru-RU"/>
              </w:rPr>
              <w:t>более</w:t>
            </w:r>
          </w:p>
        </w:tc>
      </w:tr>
      <w:tr w:rsidR="00CE1F53">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успешному формированию и закреплению двигательных навыков. </w:t>
            </w:r>
            <w:r>
              <w:rPr>
                <w:color w:val="000000"/>
                <w:sz w:val="28"/>
                <w:szCs w:val="28"/>
              </w:rPr>
              <w:t xml:space="preserve">Игровая </w:t>
            </w:r>
            <w:r>
              <w:rPr>
                <w:color w:val="000000"/>
                <w:spacing w:val="1"/>
                <w:sz w:val="28"/>
                <w:szCs w:val="28"/>
              </w:rPr>
              <w:t>форма</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выполнения </w:t>
            </w:r>
            <w:r w:rsidRPr="00EE77C3">
              <w:rPr>
                <w:color w:val="000000"/>
                <w:spacing w:val="129"/>
                <w:sz w:val="28"/>
                <w:szCs w:val="28"/>
                <w:lang w:val="ru-RU"/>
              </w:rPr>
              <w:t xml:space="preserve"> </w:t>
            </w:r>
            <w:r w:rsidRPr="00EE77C3">
              <w:rPr>
                <w:color w:val="000000"/>
                <w:sz w:val="28"/>
                <w:szCs w:val="28"/>
                <w:lang w:val="ru-RU"/>
              </w:rPr>
              <w:t xml:space="preserve">упражнений </w:t>
            </w:r>
            <w:r w:rsidRPr="00EE77C3">
              <w:rPr>
                <w:color w:val="000000"/>
                <w:spacing w:val="124"/>
                <w:sz w:val="28"/>
                <w:szCs w:val="28"/>
                <w:lang w:val="ru-RU"/>
              </w:rPr>
              <w:t xml:space="preserve"> </w:t>
            </w:r>
            <w:r w:rsidRPr="00EE77C3">
              <w:rPr>
                <w:color w:val="000000"/>
                <w:spacing w:val="1"/>
                <w:sz w:val="28"/>
                <w:szCs w:val="28"/>
                <w:lang w:val="ru-RU"/>
              </w:rPr>
              <w:t>соответствует</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rPr>
              <w:t xml:space="preserve">возрастным </w:t>
            </w:r>
            <w:r w:rsidRPr="00EE77C3">
              <w:rPr>
                <w:color w:val="000000"/>
                <w:spacing w:val="124"/>
                <w:sz w:val="28"/>
                <w:szCs w:val="28"/>
                <w:lang w:val="ru-RU"/>
              </w:rPr>
              <w:t xml:space="preserve"> </w:t>
            </w:r>
            <w:r w:rsidRPr="00EE77C3">
              <w:rPr>
                <w:color w:val="000000"/>
                <w:sz w:val="28"/>
                <w:szCs w:val="28"/>
                <w:lang w:val="ru-RU"/>
              </w:rPr>
              <w:t xml:space="preserve">особенностям </w:t>
            </w:r>
            <w:r w:rsidRPr="00EE77C3">
              <w:rPr>
                <w:color w:val="000000"/>
                <w:spacing w:val="124"/>
                <w:sz w:val="28"/>
                <w:szCs w:val="28"/>
                <w:lang w:val="ru-RU"/>
              </w:rPr>
              <w:t xml:space="preserve"> </w:t>
            </w:r>
            <w:r w:rsidRPr="00EE77C3">
              <w:rPr>
                <w:color w:val="000000"/>
                <w:sz w:val="28"/>
                <w:szCs w:val="28"/>
                <w:lang w:val="ru-RU"/>
              </w:rPr>
              <w:t xml:space="preserve">детей </w:t>
            </w:r>
            <w:r w:rsidRPr="00EE77C3">
              <w:rPr>
                <w:color w:val="000000"/>
                <w:spacing w:val="124"/>
                <w:sz w:val="28"/>
                <w:szCs w:val="28"/>
                <w:lang w:val="ru-RU"/>
              </w:rPr>
              <w:t xml:space="preserve"> </w:t>
            </w:r>
            <w:r w:rsidRPr="00EE77C3">
              <w:rPr>
                <w:color w:val="000000"/>
                <w:sz w:val="28"/>
                <w:szCs w:val="28"/>
                <w:lang w:val="ru-RU"/>
              </w:rPr>
              <w:t>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позволяет </w:t>
            </w:r>
            <w:r w:rsidRPr="00EE77C3">
              <w:rPr>
                <w:color w:val="000000"/>
                <w:spacing w:val="96"/>
                <w:sz w:val="28"/>
                <w:szCs w:val="28"/>
                <w:lang w:val="ru-RU"/>
              </w:rPr>
              <w:t xml:space="preserve"> </w:t>
            </w:r>
            <w:r w:rsidRPr="00EE77C3">
              <w:rPr>
                <w:color w:val="000000"/>
                <w:sz w:val="28"/>
                <w:szCs w:val="28"/>
                <w:lang w:val="ru-RU"/>
              </w:rPr>
              <w:t xml:space="preserve">успешно </w:t>
            </w:r>
            <w:r w:rsidRPr="00EE77C3">
              <w:rPr>
                <w:color w:val="000000"/>
                <w:spacing w:val="91"/>
                <w:sz w:val="28"/>
                <w:szCs w:val="28"/>
                <w:lang w:val="ru-RU"/>
              </w:rPr>
              <w:t xml:space="preserve"> </w:t>
            </w:r>
            <w:r w:rsidRPr="00EE77C3">
              <w:rPr>
                <w:color w:val="000000"/>
                <w:sz w:val="28"/>
                <w:szCs w:val="28"/>
                <w:lang w:val="ru-RU"/>
              </w:rPr>
              <w:t xml:space="preserve">осуществлять </w:t>
            </w:r>
            <w:r w:rsidRPr="00EE77C3">
              <w:rPr>
                <w:color w:val="000000"/>
                <w:spacing w:val="91"/>
                <w:sz w:val="28"/>
                <w:szCs w:val="28"/>
                <w:lang w:val="ru-RU"/>
              </w:rPr>
              <w:t xml:space="preserve"> </w:t>
            </w:r>
            <w:r w:rsidRPr="00EE77C3">
              <w:rPr>
                <w:color w:val="000000"/>
                <w:spacing w:val="1"/>
                <w:sz w:val="28"/>
                <w:szCs w:val="28"/>
                <w:lang w:val="ru-RU"/>
              </w:rPr>
              <w:t>начальную</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rPr>
              <w:t xml:space="preserve">спортивную </w:t>
            </w:r>
            <w:r w:rsidRPr="00EE77C3">
              <w:rPr>
                <w:color w:val="000000"/>
                <w:spacing w:val="96"/>
                <w:sz w:val="28"/>
                <w:szCs w:val="28"/>
                <w:lang w:val="ru-RU"/>
              </w:rPr>
              <w:t xml:space="preserve"> </w:t>
            </w:r>
            <w:r w:rsidRPr="00EE77C3">
              <w:rPr>
                <w:color w:val="000000"/>
                <w:sz w:val="28"/>
                <w:szCs w:val="28"/>
                <w:lang w:val="ru-RU"/>
              </w:rPr>
              <w:t xml:space="preserve">подготовку </w:t>
            </w:r>
            <w:r w:rsidRPr="00EE77C3">
              <w:rPr>
                <w:color w:val="000000"/>
                <w:spacing w:val="96"/>
                <w:sz w:val="28"/>
                <w:szCs w:val="28"/>
                <w:lang w:val="ru-RU"/>
              </w:rPr>
              <w:t xml:space="preserve"> </w:t>
            </w:r>
            <w:proofErr w:type="gramStart"/>
            <w:r w:rsidRPr="00EE77C3">
              <w:rPr>
                <w:color w:val="000000"/>
                <w:spacing w:val="2"/>
                <w:sz w:val="28"/>
                <w:szCs w:val="28"/>
                <w:lang w:val="ru-RU"/>
              </w:rPr>
              <w:t>юных</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спортсменов (специализированные игровые методы обучения представлены </w:t>
            </w:r>
            <w:r w:rsidRPr="00EE77C3">
              <w:rPr>
                <w:color w:val="000000"/>
                <w:spacing w:val="1"/>
                <w:sz w:val="28"/>
                <w:szCs w:val="28"/>
                <w:lang w:val="ru-RU"/>
              </w:rPr>
              <w:t>ниже).</w:t>
            </w:r>
            <w:r w:rsidRPr="00EE77C3">
              <w:rPr>
                <w:color w:val="000000"/>
                <w:sz w:val="28"/>
                <w:szCs w:val="28"/>
                <w:lang w:val="ru-RU"/>
              </w:rPr>
              <w:t xml:space="preserve"> </w:t>
            </w:r>
          </w:p>
        </w:tc>
      </w:tr>
      <w:tr w:rsidR="00CE1F53" w:rsidRPr="004771F0">
        <w:trPr>
          <w:trHeight w:hRule="exact" w:val="319"/>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Методика контроля.</w:t>
            </w:r>
            <w:r w:rsidRPr="00EE77C3">
              <w:rPr>
                <w:color w:val="000000"/>
                <w:sz w:val="28"/>
                <w:szCs w:val="28"/>
                <w:lang w:val="ru-RU"/>
              </w:rPr>
              <w:t xml:space="preserve"> Контроль на этапе НП используется для оценки степени</w:t>
            </w:r>
          </w:p>
        </w:tc>
      </w:tr>
      <w:tr w:rsidR="00CE1F53">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достижения цели и решения поставленных задач. </w:t>
            </w:r>
            <w:r>
              <w:rPr>
                <w:color w:val="000000"/>
                <w:sz w:val="28"/>
                <w:szCs w:val="28"/>
              </w:rPr>
              <w:t>Он должен быть комплексным,</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проводиться </w:t>
            </w:r>
            <w:r w:rsidRPr="00EE77C3">
              <w:rPr>
                <w:color w:val="000000"/>
                <w:spacing w:val="124"/>
                <w:sz w:val="28"/>
                <w:szCs w:val="28"/>
                <w:lang w:val="ru-RU"/>
              </w:rPr>
              <w:t xml:space="preserve"> </w:t>
            </w:r>
            <w:r w:rsidRPr="00EE77C3">
              <w:rPr>
                <w:color w:val="000000"/>
                <w:sz w:val="28"/>
                <w:szCs w:val="28"/>
                <w:lang w:val="ru-RU"/>
              </w:rPr>
              <w:t xml:space="preserve">регулярно </w:t>
            </w:r>
            <w:r w:rsidRPr="00EE77C3">
              <w:rPr>
                <w:color w:val="000000"/>
                <w:spacing w:val="124"/>
                <w:sz w:val="28"/>
                <w:szCs w:val="28"/>
                <w:lang w:val="ru-RU"/>
              </w:rPr>
              <w:t xml:space="preserve"> </w:t>
            </w:r>
            <w:r w:rsidRPr="00EE77C3">
              <w:rPr>
                <w:color w:val="000000"/>
                <w:sz w:val="28"/>
                <w:szCs w:val="28"/>
                <w:lang w:val="ru-RU"/>
              </w:rPr>
              <w:t xml:space="preserve">и </w:t>
            </w:r>
            <w:r w:rsidRPr="00EE77C3">
              <w:rPr>
                <w:color w:val="000000"/>
                <w:spacing w:val="124"/>
                <w:sz w:val="28"/>
                <w:szCs w:val="28"/>
                <w:lang w:val="ru-RU"/>
              </w:rPr>
              <w:t xml:space="preserve"> </w:t>
            </w:r>
            <w:r w:rsidRPr="00EE77C3">
              <w:rPr>
                <w:color w:val="000000"/>
                <w:sz w:val="28"/>
                <w:szCs w:val="28"/>
                <w:lang w:val="ru-RU"/>
              </w:rPr>
              <w:t xml:space="preserve">своевременно, </w:t>
            </w:r>
            <w:r w:rsidRPr="00EE77C3">
              <w:rPr>
                <w:color w:val="000000"/>
                <w:spacing w:val="124"/>
                <w:sz w:val="28"/>
                <w:szCs w:val="28"/>
                <w:lang w:val="ru-RU"/>
              </w:rPr>
              <w:t xml:space="preserve"> </w:t>
            </w:r>
            <w:r w:rsidRPr="00EE77C3">
              <w:rPr>
                <w:color w:val="000000"/>
                <w:sz w:val="28"/>
                <w:szCs w:val="28"/>
                <w:lang w:val="ru-RU"/>
              </w:rPr>
              <w:t xml:space="preserve">основываться </w:t>
            </w:r>
            <w:r w:rsidRPr="00EE77C3">
              <w:rPr>
                <w:color w:val="000000"/>
                <w:spacing w:val="124"/>
                <w:sz w:val="28"/>
                <w:szCs w:val="28"/>
                <w:lang w:val="ru-RU"/>
              </w:rPr>
              <w:t xml:space="preserve"> </w:t>
            </w:r>
            <w:r w:rsidRPr="00EE77C3">
              <w:rPr>
                <w:color w:val="000000"/>
                <w:sz w:val="28"/>
                <w:szCs w:val="28"/>
                <w:lang w:val="ru-RU"/>
              </w:rPr>
              <w:t xml:space="preserve">на </w:t>
            </w:r>
            <w:r w:rsidRPr="00EE77C3">
              <w:rPr>
                <w:color w:val="000000"/>
                <w:spacing w:val="124"/>
                <w:sz w:val="28"/>
                <w:szCs w:val="28"/>
                <w:lang w:val="ru-RU"/>
              </w:rPr>
              <w:t xml:space="preserve"> </w:t>
            </w:r>
            <w:r w:rsidRPr="00EE77C3">
              <w:rPr>
                <w:color w:val="000000"/>
                <w:sz w:val="28"/>
                <w:szCs w:val="28"/>
                <w:lang w:val="ru-RU"/>
              </w:rPr>
              <w:t xml:space="preserve">объективных </w:t>
            </w:r>
            <w:r w:rsidRPr="00EE77C3">
              <w:rPr>
                <w:color w:val="000000"/>
                <w:spacing w:val="124"/>
                <w:sz w:val="28"/>
                <w:szCs w:val="28"/>
                <w:lang w:val="ru-RU"/>
              </w:rPr>
              <w:t xml:space="preserve"> </w:t>
            </w:r>
            <w:r w:rsidRPr="00EE77C3">
              <w:rPr>
                <w:color w:val="000000"/>
                <w:sz w:val="28"/>
                <w:szCs w:val="28"/>
                <w:lang w:val="ru-RU"/>
              </w:rPr>
              <w:t>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количественных </w:t>
            </w:r>
            <w:r w:rsidRPr="00EE77C3">
              <w:rPr>
                <w:color w:val="000000"/>
                <w:spacing w:val="57"/>
                <w:sz w:val="28"/>
                <w:szCs w:val="28"/>
                <w:lang w:val="ru-RU"/>
              </w:rPr>
              <w:t xml:space="preserve"> </w:t>
            </w:r>
            <w:proofErr w:type="gramStart"/>
            <w:r w:rsidRPr="00EE77C3">
              <w:rPr>
                <w:color w:val="000000"/>
                <w:sz w:val="28"/>
                <w:szCs w:val="28"/>
                <w:lang w:val="ru-RU"/>
              </w:rPr>
              <w:t>критериях</w:t>
            </w:r>
            <w:proofErr w:type="gramEnd"/>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Контроль </w:t>
            </w:r>
            <w:r w:rsidRPr="00EE77C3">
              <w:rPr>
                <w:color w:val="000000"/>
                <w:spacing w:val="53"/>
                <w:sz w:val="28"/>
                <w:szCs w:val="28"/>
                <w:lang w:val="ru-RU"/>
              </w:rPr>
              <w:t xml:space="preserve"> </w:t>
            </w:r>
            <w:r w:rsidRPr="00EE77C3">
              <w:rPr>
                <w:color w:val="000000"/>
                <w:sz w:val="28"/>
                <w:szCs w:val="28"/>
                <w:lang w:val="ru-RU"/>
              </w:rPr>
              <w:t xml:space="preserve">эффективности </w:t>
            </w:r>
            <w:r w:rsidRPr="00EE77C3">
              <w:rPr>
                <w:color w:val="000000"/>
                <w:spacing w:val="52"/>
                <w:sz w:val="28"/>
                <w:szCs w:val="28"/>
                <w:lang w:val="ru-RU"/>
              </w:rPr>
              <w:t xml:space="preserve"> </w:t>
            </w:r>
            <w:r w:rsidRPr="00EE77C3">
              <w:rPr>
                <w:color w:val="000000"/>
                <w:sz w:val="28"/>
                <w:szCs w:val="28"/>
                <w:lang w:val="ru-RU"/>
              </w:rPr>
              <w:t xml:space="preserve">технической </w:t>
            </w:r>
            <w:r w:rsidRPr="00EE77C3">
              <w:rPr>
                <w:color w:val="000000"/>
                <w:spacing w:val="52"/>
                <w:sz w:val="28"/>
                <w:szCs w:val="28"/>
                <w:lang w:val="ru-RU"/>
              </w:rPr>
              <w:t xml:space="preserve"> </w:t>
            </w:r>
            <w:r w:rsidRPr="00EE77C3">
              <w:rPr>
                <w:color w:val="000000"/>
                <w:sz w:val="28"/>
                <w:szCs w:val="28"/>
                <w:lang w:val="ru-RU"/>
              </w:rPr>
              <w:t>подготовки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осуществляется  тренером.  </w:t>
            </w:r>
            <w:proofErr w:type="gramStart"/>
            <w:r w:rsidRPr="00EE77C3">
              <w:rPr>
                <w:color w:val="000000"/>
                <w:sz w:val="28"/>
                <w:szCs w:val="28"/>
                <w:lang w:val="ru-RU"/>
              </w:rPr>
              <w:t>Контроль  за</w:t>
            </w:r>
            <w:proofErr w:type="gramEnd"/>
            <w:r w:rsidRPr="00EE77C3">
              <w:rPr>
                <w:color w:val="000000"/>
                <w:sz w:val="28"/>
                <w:szCs w:val="28"/>
                <w:lang w:val="ru-RU"/>
              </w:rPr>
              <w:t xml:space="preserve">  эффективностью  физической  </w:t>
            </w:r>
            <w:r w:rsidRPr="00EE77C3">
              <w:rPr>
                <w:color w:val="000000"/>
                <w:spacing w:val="1"/>
                <w:sz w:val="28"/>
                <w:szCs w:val="28"/>
                <w:lang w:val="ru-RU"/>
              </w:rPr>
              <w:t>подготовки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проверяется </w:t>
            </w:r>
            <w:r w:rsidRPr="00EE77C3">
              <w:rPr>
                <w:color w:val="000000"/>
                <w:spacing w:val="53"/>
                <w:sz w:val="28"/>
                <w:szCs w:val="28"/>
                <w:lang w:val="ru-RU"/>
              </w:rPr>
              <w:t xml:space="preserve"> </w:t>
            </w:r>
            <w:r w:rsidRPr="00EE77C3">
              <w:rPr>
                <w:color w:val="000000"/>
                <w:sz w:val="28"/>
                <w:szCs w:val="28"/>
                <w:lang w:val="ru-RU"/>
              </w:rPr>
              <w:t xml:space="preserve">с </w:t>
            </w:r>
            <w:r w:rsidRPr="00EE77C3">
              <w:rPr>
                <w:color w:val="000000"/>
                <w:spacing w:val="53"/>
                <w:sz w:val="28"/>
                <w:szCs w:val="28"/>
                <w:lang w:val="ru-RU"/>
              </w:rPr>
              <w:t xml:space="preserve"> </w:t>
            </w:r>
            <w:r w:rsidRPr="00EE77C3">
              <w:rPr>
                <w:color w:val="000000"/>
                <w:sz w:val="28"/>
                <w:szCs w:val="28"/>
                <w:lang w:val="ru-RU"/>
              </w:rPr>
              <w:t xml:space="preserve">помощью </w:t>
            </w:r>
            <w:r w:rsidRPr="00EE77C3">
              <w:rPr>
                <w:color w:val="000000"/>
                <w:spacing w:val="53"/>
                <w:sz w:val="28"/>
                <w:szCs w:val="28"/>
                <w:lang w:val="ru-RU"/>
              </w:rPr>
              <w:t xml:space="preserve"> </w:t>
            </w:r>
            <w:r w:rsidRPr="00EE77C3">
              <w:rPr>
                <w:color w:val="000000"/>
                <w:spacing w:val="1"/>
                <w:sz w:val="28"/>
                <w:szCs w:val="28"/>
                <w:lang w:val="ru-RU"/>
              </w:rPr>
              <w:t>специальных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rPr>
              <w:t>контрольно-переводных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нормативов </w:t>
            </w:r>
            <w:r w:rsidRPr="00EE77C3">
              <w:rPr>
                <w:color w:val="000000"/>
                <w:spacing w:val="57"/>
                <w:sz w:val="28"/>
                <w:szCs w:val="28"/>
                <w:lang w:val="ru-RU"/>
              </w:rPr>
              <w:t xml:space="preserve"> </w:t>
            </w:r>
            <w:proofErr w:type="gramStart"/>
            <w:r w:rsidRPr="00EE77C3">
              <w:rPr>
                <w:color w:val="000000"/>
                <w:sz w:val="28"/>
                <w:szCs w:val="28"/>
                <w:lang w:val="ru-RU"/>
              </w:rPr>
              <w:t>по</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годам </w:t>
            </w:r>
            <w:r w:rsidRPr="00EE77C3">
              <w:rPr>
                <w:color w:val="000000"/>
                <w:spacing w:val="62"/>
                <w:sz w:val="28"/>
                <w:szCs w:val="28"/>
                <w:lang w:val="ru-RU"/>
              </w:rPr>
              <w:t xml:space="preserve"> </w:t>
            </w:r>
            <w:r w:rsidRPr="00EE77C3">
              <w:rPr>
                <w:color w:val="000000"/>
                <w:sz w:val="28"/>
                <w:szCs w:val="28"/>
                <w:lang w:val="ru-RU"/>
              </w:rPr>
              <w:t xml:space="preserve">обучения, </w:t>
            </w:r>
            <w:r w:rsidRPr="00EE77C3">
              <w:rPr>
                <w:color w:val="000000"/>
                <w:spacing w:val="62"/>
                <w:sz w:val="28"/>
                <w:szCs w:val="28"/>
                <w:lang w:val="ru-RU"/>
              </w:rPr>
              <w:t xml:space="preserve"> </w:t>
            </w:r>
            <w:r w:rsidRPr="00EE77C3">
              <w:rPr>
                <w:color w:val="000000"/>
                <w:sz w:val="28"/>
                <w:szCs w:val="28"/>
                <w:lang w:val="ru-RU"/>
              </w:rPr>
              <w:t xml:space="preserve">которые </w:t>
            </w:r>
            <w:r w:rsidRPr="00EE77C3">
              <w:rPr>
                <w:color w:val="000000"/>
                <w:spacing w:val="62"/>
                <w:sz w:val="28"/>
                <w:szCs w:val="28"/>
                <w:lang w:val="ru-RU"/>
              </w:rPr>
              <w:t xml:space="preserve"> </w:t>
            </w:r>
            <w:r w:rsidRPr="00EE77C3">
              <w:rPr>
                <w:color w:val="000000"/>
                <w:sz w:val="28"/>
                <w:szCs w:val="28"/>
                <w:lang w:val="ru-RU"/>
              </w:rPr>
              <w:t xml:space="preserve">представлены </w:t>
            </w:r>
            <w:r w:rsidRPr="00EE77C3">
              <w:rPr>
                <w:color w:val="000000"/>
                <w:spacing w:val="62"/>
                <w:sz w:val="28"/>
                <w:szCs w:val="28"/>
                <w:lang w:val="ru-RU"/>
              </w:rPr>
              <w:t xml:space="preserve"> </w:t>
            </w:r>
            <w:r w:rsidRPr="00EE77C3">
              <w:rPr>
                <w:color w:val="000000"/>
                <w:sz w:val="28"/>
                <w:szCs w:val="28"/>
                <w:lang w:val="ru-RU"/>
              </w:rPr>
              <w:t xml:space="preserve">тестами, </w:t>
            </w:r>
            <w:r w:rsidRPr="00EE77C3">
              <w:rPr>
                <w:color w:val="000000"/>
                <w:spacing w:val="67"/>
                <w:sz w:val="28"/>
                <w:szCs w:val="28"/>
                <w:lang w:val="ru-RU"/>
              </w:rPr>
              <w:t xml:space="preserve"> </w:t>
            </w:r>
            <w:r w:rsidRPr="00EE77C3">
              <w:rPr>
                <w:color w:val="000000"/>
                <w:spacing w:val="1"/>
                <w:sz w:val="28"/>
                <w:szCs w:val="28"/>
                <w:lang w:val="ru-RU"/>
              </w:rPr>
              <w:t>характеризующими</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rPr>
              <w:t>уровень</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развития </w:t>
            </w:r>
            <w:r w:rsidRPr="00EE77C3">
              <w:rPr>
                <w:color w:val="000000"/>
                <w:spacing w:val="43"/>
                <w:sz w:val="28"/>
                <w:szCs w:val="28"/>
                <w:lang w:val="ru-RU"/>
              </w:rPr>
              <w:t xml:space="preserve"> </w:t>
            </w:r>
            <w:r w:rsidRPr="00EE77C3">
              <w:rPr>
                <w:color w:val="000000"/>
                <w:sz w:val="28"/>
                <w:szCs w:val="28"/>
                <w:lang w:val="ru-RU"/>
              </w:rPr>
              <w:t xml:space="preserve">физических </w:t>
            </w:r>
            <w:r w:rsidRPr="00EE77C3">
              <w:rPr>
                <w:color w:val="000000"/>
                <w:spacing w:val="43"/>
                <w:sz w:val="28"/>
                <w:szCs w:val="28"/>
                <w:lang w:val="ru-RU"/>
              </w:rPr>
              <w:t xml:space="preserve"> </w:t>
            </w:r>
            <w:r w:rsidRPr="00EE77C3">
              <w:rPr>
                <w:color w:val="000000"/>
                <w:sz w:val="28"/>
                <w:szCs w:val="28"/>
                <w:lang w:val="ru-RU"/>
              </w:rPr>
              <w:t xml:space="preserve">качеств. </w:t>
            </w:r>
            <w:r w:rsidRPr="00EE77C3">
              <w:rPr>
                <w:color w:val="000000"/>
                <w:spacing w:val="43"/>
                <w:sz w:val="28"/>
                <w:szCs w:val="28"/>
                <w:lang w:val="ru-RU"/>
              </w:rPr>
              <w:t xml:space="preserve"> </w:t>
            </w:r>
            <w:r w:rsidRPr="00EE77C3">
              <w:rPr>
                <w:color w:val="000000"/>
                <w:sz w:val="28"/>
                <w:szCs w:val="28"/>
                <w:lang w:val="ru-RU"/>
              </w:rPr>
              <w:t xml:space="preserve">При </w:t>
            </w:r>
            <w:r w:rsidRPr="00EE77C3">
              <w:rPr>
                <w:color w:val="000000"/>
                <w:spacing w:val="43"/>
                <w:sz w:val="28"/>
                <w:szCs w:val="28"/>
                <w:lang w:val="ru-RU"/>
              </w:rPr>
              <w:t xml:space="preserve"> </w:t>
            </w:r>
            <w:r w:rsidRPr="00EE77C3">
              <w:rPr>
                <w:color w:val="000000"/>
                <w:sz w:val="28"/>
                <w:szCs w:val="28"/>
                <w:lang w:val="ru-RU"/>
              </w:rPr>
              <w:t xml:space="preserve">планировании </w:t>
            </w:r>
            <w:r w:rsidRPr="00EE77C3">
              <w:rPr>
                <w:color w:val="000000"/>
                <w:spacing w:val="43"/>
                <w:sz w:val="28"/>
                <w:szCs w:val="28"/>
                <w:lang w:val="ru-RU"/>
              </w:rPr>
              <w:t xml:space="preserve"> </w:t>
            </w:r>
            <w:r w:rsidRPr="00EE77C3">
              <w:rPr>
                <w:color w:val="000000"/>
                <w:sz w:val="28"/>
                <w:szCs w:val="28"/>
                <w:lang w:val="ru-RU"/>
              </w:rPr>
              <w:t xml:space="preserve">контрольных </w:t>
            </w:r>
            <w:r w:rsidRPr="00EE77C3">
              <w:rPr>
                <w:color w:val="000000"/>
                <w:spacing w:val="43"/>
                <w:sz w:val="28"/>
                <w:szCs w:val="28"/>
                <w:lang w:val="ru-RU"/>
              </w:rPr>
              <w:t xml:space="preserve"> </w:t>
            </w:r>
            <w:r w:rsidRPr="00EE77C3">
              <w:rPr>
                <w:color w:val="000000"/>
                <w:sz w:val="28"/>
                <w:szCs w:val="28"/>
                <w:lang w:val="ru-RU"/>
              </w:rPr>
              <w:t xml:space="preserve">испытаний </w:t>
            </w:r>
            <w:r w:rsidRPr="00EE77C3">
              <w:rPr>
                <w:color w:val="000000"/>
                <w:spacing w:val="43"/>
                <w:sz w:val="28"/>
                <w:szCs w:val="28"/>
                <w:lang w:val="ru-RU"/>
              </w:rPr>
              <w:t xml:space="preserve"> </w:t>
            </w:r>
            <w:proofErr w:type="gramStart"/>
            <w:r w:rsidRPr="00EE77C3">
              <w:rPr>
                <w:color w:val="000000"/>
                <w:sz w:val="28"/>
                <w:szCs w:val="28"/>
                <w:lang w:val="ru-RU"/>
              </w:rPr>
              <w:t>по</w:t>
            </w:r>
            <w:proofErr w:type="gramEnd"/>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физической </w:t>
            </w:r>
            <w:r w:rsidRPr="00EE77C3">
              <w:rPr>
                <w:color w:val="000000"/>
                <w:spacing w:val="38"/>
                <w:sz w:val="28"/>
                <w:szCs w:val="28"/>
                <w:lang w:val="ru-RU"/>
              </w:rPr>
              <w:t xml:space="preserve"> </w:t>
            </w:r>
            <w:r w:rsidRPr="00EE77C3">
              <w:rPr>
                <w:color w:val="000000"/>
                <w:sz w:val="28"/>
                <w:szCs w:val="28"/>
                <w:lang w:val="ru-RU"/>
              </w:rPr>
              <w:t xml:space="preserve">и </w:t>
            </w:r>
            <w:r w:rsidRPr="00EE77C3">
              <w:rPr>
                <w:color w:val="000000"/>
                <w:spacing w:val="38"/>
                <w:sz w:val="28"/>
                <w:szCs w:val="28"/>
                <w:lang w:val="ru-RU"/>
              </w:rPr>
              <w:t xml:space="preserve"> </w:t>
            </w:r>
            <w:r w:rsidRPr="00EE77C3">
              <w:rPr>
                <w:color w:val="000000"/>
                <w:sz w:val="28"/>
                <w:szCs w:val="28"/>
                <w:lang w:val="ru-RU"/>
              </w:rPr>
              <w:t xml:space="preserve">специальной </w:t>
            </w:r>
            <w:r w:rsidRPr="00EE77C3">
              <w:rPr>
                <w:color w:val="000000"/>
                <w:spacing w:val="38"/>
                <w:sz w:val="28"/>
                <w:szCs w:val="28"/>
                <w:lang w:val="ru-RU"/>
              </w:rPr>
              <w:t xml:space="preserve"> </w:t>
            </w:r>
            <w:r w:rsidRPr="00EE77C3">
              <w:rPr>
                <w:color w:val="000000"/>
                <w:spacing w:val="1"/>
                <w:sz w:val="28"/>
                <w:szCs w:val="28"/>
                <w:lang w:val="ru-RU"/>
              </w:rPr>
              <w:t>физической</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подготовке </w:t>
            </w:r>
            <w:r w:rsidRPr="00EE77C3">
              <w:rPr>
                <w:color w:val="000000"/>
                <w:spacing w:val="38"/>
                <w:sz w:val="28"/>
                <w:szCs w:val="28"/>
                <w:lang w:val="ru-RU"/>
              </w:rPr>
              <w:t xml:space="preserve"> </w:t>
            </w:r>
            <w:r w:rsidRPr="00EE77C3">
              <w:rPr>
                <w:color w:val="000000"/>
                <w:sz w:val="28"/>
                <w:szCs w:val="28"/>
                <w:lang w:val="ru-RU"/>
              </w:rPr>
              <w:t xml:space="preserve">рекомендуется </w:t>
            </w:r>
            <w:r w:rsidRPr="00EE77C3">
              <w:rPr>
                <w:color w:val="000000"/>
                <w:spacing w:val="38"/>
                <w:sz w:val="28"/>
                <w:szCs w:val="28"/>
                <w:lang w:val="ru-RU"/>
              </w:rPr>
              <w:t xml:space="preserve"> </w:t>
            </w:r>
            <w:proofErr w:type="gramStart"/>
            <w:r w:rsidRPr="00EE77C3">
              <w:rPr>
                <w:color w:val="000000"/>
                <w:spacing w:val="1"/>
                <w:sz w:val="28"/>
                <w:szCs w:val="28"/>
                <w:lang w:val="ru-RU"/>
              </w:rPr>
              <w:t>следующий</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порядок: </w:t>
            </w:r>
            <w:r w:rsidRPr="00EE77C3">
              <w:rPr>
                <w:color w:val="000000"/>
                <w:spacing w:val="53"/>
                <w:sz w:val="28"/>
                <w:szCs w:val="28"/>
                <w:lang w:val="ru-RU"/>
              </w:rPr>
              <w:t xml:space="preserve"> </w:t>
            </w:r>
            <w:r w:rsidRPr="00EE77C3">
              <w:rPr>
                <w:color w:val="000000"/>
                <w:sz w:val="28"/>
                <w:szCs w:val="28"/>
                <w:lang w:val="ru-RU"/>
              </w:rPr>
              <w:t xml:space="preserve">в </w:t>
            </w:r>
            <w:r w:rsidRPr="00EE77C3">
              <w:rPr>
                <w:color w:val="000000"/>
                <w:spacing w:val="57"/>
                <w:sz w:val="28"/>
                <w:szCs w:val="28"/>
                <w:lang w:val="ru-RU"/>
              </w:rPr>
              <w:t xml:space="preserve"> </w:t>
            </w:r>
            <w:r w:rsidRPr="00EE77C3">
              <w:rPr>
                <w:color w:val="000000"/>
                <w:sz w:val="28"/>
                <w:szCs w:val="28"/>
                <w:lang w:val="ru-RU"/>
              </w:rPr>
              <w:t xml:space="preserve">первый </w:t>
            </w:r>
            <w:r w:rsidRPr="00EE77C3">
              <w:rPr>
                <w:color w:val="000000"/>
                <w:spacing w:val="52"/>
                <w:sz w:val="28"/>
                <w:szCs w:val="28"/>
                <w:lang w:val="ru-RU"/>
              </w:rPr>
              <w:t xml:space="preserve"> </w:t>
            </w:r>
            <w:r w:rsidRPr="00EE77C3">
              <w:rPr>
                <w:color w:val="000000"/>
                <w:sz w:val="28"/>
                <w:szCs w:val="28"/>
                <w:lang w:val="ru-RU"/>
              </w:rPr>
              <w:t xml:space="preserve">день </w:t>
            </w:r>
            <w:r w:rsidRPr="00EE77C3">
              <w:rPr>
                <w:color w:val="000000"/>
                <w:spacing w:val="61"/>
                <w:sz w:val="28"/>
                <w:szCs w:val="28"/>
                <w:lang w:val="ru-RU"/>
              </w:rPr>
              <w:t xml:space="preserve"> </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rPr>
              <w:t>испытания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на </w:t>
            </w:r>
            <w:r w:rsidRPr="00EE77C3">
              <w:rPr>
                <w:color w:val="000000"/>
                <w:spacing w:val="53"/>
                <w:sz w:val="28"/>
                <w:szCs w:val="28"/>
                <w:lang w:val="ru-RU"/>
              </w:rPr>
              <w:t xml:space="preserve"> </w:t>
            </w:r>
            <w:r w:rsidRPr="00EE77C3">
              <w:rPr>
                <w:color w:val="000000"/>
                <w:sz w:val="28"/>
                <w:szCs w:val="28"/>
                <w:lang w:val="ru-RU"/>
              </w:rPr>
              <w:t xml:space="preserve">скорость, </w:t>
            </w:r>
            <w:r w:rsidRPr="00EE77C3">
              <w:rPr>
                <w:color w:val="000000"/>
                <w:spacing w:val="53"/>
                <w:sz w:val="28"/>
                <w:szCs w:val="28"/>
                <w:lang w:val="ru-RU"/>
              </w:rPr>
              <w:t xml:space="preserve"> </w:t>
            </w:r>
            <w:r w:rsidRPr="00EE77C3">
              <w:rPr>
                <w:color w:val="000000"/>
                <w:sz w:val="28"/>
                <w:szCs w:val="28"/>
                <w:lang w:val="ru-RU"/>
              </w:rPr>
              <w:t xml:space="preserve">во </w:t>
            </w:r>
            <w:r w:rsidRPr="00EE77C3">
              <w:rPr>
                <w:color w:val="000000"/>
                <w:spacing w:val="57"/>
                <w:sz w:val="28"/>
                <w:szCs w:val="28"/>
                <w:lang w:val="ru-RU"/>
              </w:rPr>
              <w:t xml:space="preserve"> </w:t>
            </w:r>
            <w:r w:rsidRPr="00EE77C3">
              <w:rPr>
                <w:color w:val="000000"/>
                <w:sz w:val="28"/>
                <w:szCs w:val="28"/>
                <w:lang w:val="ru-RU"/>
              </w:rPr>
              <w:t xml:space="preserve">второй </w:t>
            </w:r>
            <w:r w:rsidRPr="00EE77C3">
              <w:rPr>
                <w:color w:val="000000"/>
                <w:spacing w:val="58"/>
                <w:sz w:val="28"/>
                <w:szCs w:val="28"/>
                <w:lang w:val="ru-RU"/>
              </w:rPr>
              <w:t xml:space="preserve"> </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на </w:t>
            </w:r>
            <w:r w:rsidRPr="00EE77C3">
              <w:rPr>
                <w:color w:val="000000"/>
                <w:spacing w:val="53"/>
                <w:sz w:val="28"/>
                <w:szCs w:val="28"/>
                <w:lang w:val="ru-RU"/>
              </w:rPr>
              <w:t xml:space="preserve"> </w:t>
            </w:r>
            <w:r w:rsidRPr="00EE77C3">
              <w:rPr>
                <w:color w:val="000000"/>
                <w:spacing w:val="1"/>
                <w:sz w:val="28"/>
                <w:szCs w:val="28"/>
                <w:lang w:val="ru-RU"/>
              </w:rPr>
              <w:t>силу</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выносливость. </w:t>
            </w:r>
            <w:r w:rsidRPr="00EE77C3">
              <w:rPr>
                <w:color w:val="000000"/>
                <w:spacing w:val="33"/>
                <w:sz w:val="28"/>
                <w:szCs w:val="28"/>
                <w:lang w:val="ru-RU"/>
              </w:rPr>
              <w:t xml:space="preserve"> </w:t>
            </w:r>
            <w:r w:rsidRPr="00EE77C3">
              <w:rPr>
                <w:color w:val="000000"/>
                <w:sz w:val="28"/>
                <w:szCs w:val="28"/>
                <w:lang w:val="ru-RU"/>
              </w:rPr>
              <w:t xml:space="preserve">Особое </w:t>
            </w:r>
            <w:r w:rsidRPr="00EE77C3">
              <w:rPr>
                <w:color w:val="000000"/>
                <w:spacing w:val="33"/>
                <w:sz w:val="28"/>
                <w:szCs w:val="28"/>
                <w:lang w:val="ru-RU"/>
              </w:rPr>
              <w:t xml:space="preserve"> </w:t>
            </w:r>
            <w:r w:rsidRPr="00EE77C3">
              <w:rPr>
                <w:color w:val="000000"/>
                <w:sz w:val="28"/>
                <w:szCs w:val="28"/>
                <w:lang w:val="ru-RU"/>
              </w:rPr>
              <w:t xml:space="preserve">внимание </w:t>
            </w:r>
            <w:r w:rsidRPr="00EE77C3">
              <w:rPr>
                <w:color w:val="000000"/>
                <w:spacing w:val="38"/>
                <w:sz w:val="28"/>
                <w:szCs w:val="28"/>
                <w:lang w:val="ru-RU"/>
              </w:rPr>
              <w:t xml:space="preserve"> </w:t>
            </w:r>
            <w:r w:rsidRPr="00EE77C3">
              <w:rPr>
                <w:color w:val="000000"/>
                <w:spacing w:val="1"/>
                <w:sz w:val="28"/>
                <w:szCs w:val="28"/>
                <w:lang w:val="ru-RU"/>
              </w:rPr>
              <w:t>уделяют</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соблюдению </w:t>
            </w:r>
            <w:r w:rsidRPr="00EE77C3">
              <w:rPr>
                <w:color w:val="000000"/>
                <w:spacing w:val="33"/>
                <w:sz w:val="28"/>
                <w:szCs w:val="28"/>
                <w:lang w:val="ru-RU"/>
              </w:rPr>
              <w:t xml:space="preserve"> </w:t>
            </w:r>
            <w:r w:rsidRPr="00EE77C3">
              <w:rPr>
                <w:color w:val="000000"/>
                <w:spacing w:val="1"/>
                <w:sz w:val="28"/>
                <w:szCs w:val="28"/>
                <w:lang w:val="ru-RU"/>
              </w:rPr>
              <w:t>одинаковых</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условий </w:t>
            </w:r>
            <w:r w:rsidRPr="00EE77C3">
              <w:rPr>
                <w:color w:val="000000"/>
                <w:spacing w:val="33"/>
                <w:sz w:val="28"/>
                <w:szCs w:val="28"/>
                <w:lang w:val="ru-RU"/>
              </w:rPr>
              <w:t xml:space="preserve"> </w:t>
            </w:r>
            <w:proofErr w:type="gramStart"/>
            <w:r w:rsidRPr="00EE77C3">
              <w:rPr>
                <w:color w:val="000000"/>
                <w:sz w:val="28"/>
                <w:szCs w:val="28"/>
                <w:lang w:val="ru-RU"/>
              </w:rPr>
              <w:t>в</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контроле</w:t>
            </w:r>
            <w:proofErr w:type="gramEnd"/>
            <w:r w:rsidRPr="00EE77C3">
              <w:rPr>
                <w:color w:val="000000"/>
                <w:sz w:val="28"/>
                <w:szCs w:val="28"/>
                <w:lang w:val="ru-RU"/>
              </w:rPr>
              <w:t xml:space="preserve">. Имеются в  </w:t>
            </w:r>
            <w:r w:rsidRPr="00EE77C3">
              <w:rPr>
                <w:color w:val="000000"/>
                <w:spacing w:val="1"/>
                <w:sz w:val="28"/>
                <w:szCs w:val="28"/>
                <w:lang w:val="ru-RU"/>
              </w:rPr>
              <w:t>виду</w:t>
            </w:r>
            <w:r w:rsidRPr="00EE77C3">
              <w:rPr>
                <w:color w:val="000000"/>
                <w:sz w:val="28"/>
                <w:szCs w:val="28"/>
                <w:lang w:val="ru-RU"/>
              </w:rPr>
              <w:t xml:space="preserve"> время </w:t>
            </w:r>
            <w:r w:rsidRPr="00EE77C3">
              <w:rPr>
                <w:color w:val="000000"/>
                <w:spacing w:val="1"/>
                <w:sz w:val="28"/>
                <w:szCs w:val="28"/>
                <w:lang w:val="ru-RU"/>
              </w:rPr>
              <w:t>дня,</w:t>
            </w:r>
            <w:r w:rsidRPr="00EE77C3">
              <w:rPr>
                <w:color w:val="000000"/>
                <w:sz w:val="28"/>
                <w:szCs w:val="28"/>
                <w:lang w:val="ru-RU"/>
              </w:rPr>
              <w:t xml:space="preserve"> приема пищи, предшествующая нагрузка,</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погода, </w:t>
            </w:r>
            <w:r w:rsidRPr="00EE77C3">
              <w:rPr>
                <w:color w:val="000000"/>
                <w:spacing w:val="67"/>
                <w:sz w:val="28"/>
                <w:szCs w:val="28"/>
                <w:lang w:val="ru-RU"/>
              </w:rPr>
              <w:t xml:space="preserve"> </w:t>
            </w:r>
            <w:r w:rsidRPr="00EE77C3">
              <w:rPr>
                <w:color w:val="000000"/>
                <w:sz w:val="28"/>
                <w:szCs w:val="28"/>
                <w:lang w:val="ru-RU"/>
              </w:rPr>
              <w:t xml:space="preserve">разминка </w:t>
            </w:r>
            <w:r w:rsidRPr="00EE77C3">
              <w:rPr>
                <w:color w:val="000000"/>
                <w:spacing w:val="67"/>
                <w:sz w:val="28"/>
                <w:szCs w:val="28"/>
                <w:lang w:val="ru-RU"/>
              </w:rPr>
              <w:t xml:space="preserve"> </w:t>
            </w:r>
            <w:r w:rsidRPr="00EE77C3">
              <w:rPr>
                <w:color w:val="000000"/>
                <w:sz w:val="28"/>
                <w:szCs w:val="28"/>
                <w:lang w:val="ru-RU"/>
              </w:rPr>
              <w:t xml:space="preserve">и </w:t>
            </w:r>
            <w:r w:rsidRPr="00EE77C3">
              <w:rPr>
                <w:color w:val="000000"/>
                <w:spacing w:val="67"/>
                <w:sz w:val="28"/>
                <w:szCs w:val="28"/>
                <w:lang w:val="ru-RU"/>
              </w:rPr>
              <w:t xml:space="preserve"> </w:t>
            </w:r>
            <w:r w:rsidRPr="00EE77C3">
              <w:rPr>
                <w:color w:val="000000"/>
                <w:sz w:val="28"/>
                <w:szCs w:val="28"/>
                <w:lang w:val="ru-RU"/>
              </w:rPr>
              <w:t xml:space="preserve">т.д. </w:t>
            </w:r>
            <w:r w:rsidRPr="00EE77C3">
              <w:rPr>
                <w:color w:val="000000"/>
                <w:spacing w:val="67"/>
                <w:sz w:val="28"/>
                <w:szCs w:val="28"/>
                <w:lang w:val="ru-RU"/>
              </w:rPr>
              <w:t xml:space="preserve"> </w:t>
            </w:r>
            <w:r w:rsidRPr="00EE77C3">
              <w:rPr>
                <w:color w:val="000000"/>
                <w:sz w:val="28"/>
                <w:szCs w:val="28"/>
                <w:lang w:val="ru-RU"/>
              </w:rPr>
              <w:t xml:space="preserve">Контрольные </w:t>
            </w:r>
            <w:r w:rsidRPr="00EE77C3">
              <w:rPr>
                <w:color w:val="000000"/>
                <w:spacing w:val="67"/>
                <w:sz w:val="28"/>
                <w:szCs w:val="28"/>
                <w:lang w:val="ru-RU"/>
              </w:rPr>
              <w:t xml:space="preserve"> </w:t>
            </w:r>
            <w:r w:rsidRPr="00EE77C3">
              <w:rPr>
                <w:color w:val="000000"/>
                <w:sz w:val="28"/>
                <w:szCs w:val="28"/>
                <w:lang w:val="ru-RU"/>
              </w:rPr>
              <w:t xml:space="preserve">испытания </w:t>
            </w:r>
            <w:r w:rsidRPr="00EE77C3">
              <w:rPr>
                <w:color w:val="000000"/>
                <w:spacing w:val="67"/>
                <w:sz w:val="28"/>
                <w:szCs w:val="28"/>
                <w:lang w:val="ru-RU"/>
              </w:rPr>
              <w:t xml:space="preserve"> </w:t>
            </w:r>
            <w:r w:rsidRPr="00EE77C3">
              <w:rPr>
                <w:color w:val="000000"/>
                <w:sz w:val="28"/>
                <w:szCs w:val="28"/>
                <w:lang w:val="ru-RU"/>
              </w:rPr>
              <w:t xml:space="preserve">лучше </w:t>
            </w:r>
            <w:r w:rsidRPr="00EE77C3">
              <w:rPr>
                <w:color w:val="000000"/>
                <w:spacing w:val="67"/>
                <w:sz w:val="28"/>
                <w:szCs w:val="28"/>
                <w:lang w:val="ru-RU"/>
              </w:rPr>
              <w:t xml:space="preserve"> </w:t>
            </w:r>
            <w:r w:rsidRPr="00EE77C3">
              <w:rPr>
                <w:color w:val="000000"/>
                <w:sz w:val="28"/>
                <w:szCs w:val="28"/>
                <w:lang w:val="ru-RU"/>
              </w:rPr>
              <w:t xml:space="preserve">всего </w:t>
            </w:r>
            <w:r w:rsidRPr="00EE77C3">
              <w:rPr>
                <w:color w:val="000000"/>
                <w:spacing w:val="67"/>
                <w:sz w:val="28"/>
                <w:szCs w:val="28"/>
                <w:lang w:val="ru-RU"/>
              </w:rPr>
              <w:t xml:space="preserve"> </w:t>
            </w:r>
            <w:r w:rsidRPr="00EE77C3">
              <w:rPr>
                <w:color w:val="000000"/>
                <w:sz w:val="28"/>
                <w:szCs w:val="28"/>
                <w:lang w:val="ru-RU"/>
              </w:rPr>
              <w:t xml:space="preserve">проводить </w:t>
            </w:r>
            <w:r w:rsidRPr="00EE77C3">
              <w:rPr>
                <w:color w:val="000000"/>
                <w:spacing w:val="67"/>
                <w:sz w:val="28"/>
                <w:szCs w:val="28"/>
                <w:lang w:val="ru-RU"/>
              </w:rPr>
              <w:t xml:space="preserve"> </w:t>
            </w:r>
            <w:proofErr w:type="gramStart"/>
            <w:r w:rsidRPr="00EE77C3">
              <w:rPr>
                <w:color w:val="000000"/>
                <w:sz w:val="28"/>
                <w:szCs w:val="28"/>
                <w:lang w:val="ru-RU"/>
              </w:rPr>
              <w:t>в</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420" w:type="dxa"/>
            </w:tcMar>
            <w:vAlign w:val="center"/>
          </w:tcPr>
          <w:p w:rsidR="00CE1F53" w:rsidRDefault="00EE77C3">
            <w:pPr>
              <w:spacing w:line="308" w:lineRule="atLeast"/>
              <w:jc w:val="both"/>
              <w:rPr>
                <w:sz w:val="28"/>
                <w:szCs w:val="28"/>
              </w:rPr>
            </w:pPr>
            <w:proofErr w:type="gramStart"/>
            <w:r>
              <w:rPr>
                <w:color w:val="000000"/>
                <w:sz w:val="28"/>
                <w:szCs w:val="28"/>
              </w:rPr>
              <w:lastRenderedPageBreak/>
              <w:t>торжественной</w:t>
            </w:r>
            <w:proofErr w:type="gramEnd"/>
            <w:r>
              <w:rPr>
                <w:color w:val="000000"/>
                <w:sz w:val="28"/>
                <w:szCs w:val="28"/>
              </w:rPr>
              <w:t xml:space="preserve"> соревновательной обстановке. </w:t>
            </w:r>
          </w:p>
        </w:tc>
      </w:tr>
      <w:tr w:rsidR="00CE1F53" w:rsidRPr="004771F0">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1785"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Врачебный </w:t>
            </w:r>
            <w:proofErr w:type="gramStart"/>
            <w:r w:rsidRPr="00EE77C3">
              <w:rPr>
                <w:color w:val="000000"/>
                <w:sz w:val="28"/>
                <w:szCs w:val="28"/>
                <w:u w:val="single"/>
                <w:lang w:val="ru-RU"/>
              </w:rPr>
              <w:t>контроль</w:t>
            </w:r>
            <w:r w:rsidRPr="00EE77C3">
              <w:rPr>
                <w:color w:val="000000"/>
                <w:sz w:val="28"/>
                <w:szCs w:val="28"/>
                <w:lang w:val="ru-RU"/>
              </w:rPr>
              <w:t xml:space="preserve"> за</w:t>
            </w:r>
            <w:proofErr w:type="gramEnd"/>
            <w:r w:rsidRPr="00EE77C3">
              <w:rPr>
                <w:color w:val="000000"/>
                <w:sz w:val="28"/>
                <w:szCs w:val="28"/>
                <w:lang w:val="ru-RU"/>
              </w:rPr>
              <w:t xml:space="preserve"> юными </w:t>
            </w:r>
            <w:r w:rsidRPr="00EE77C3">
              <w:rPr>
                <w:color w:val="000000"/>
                <w:spacing w:val="1"/>
                <w:sz w:val="28"/>
                <w:szCs w:val="28"/>
                <w:lang w:val="ru-RU"/>
              </w:rPr>
              <w:t>спортсменами</w:t>
            </w:r>
            <w:r w:rsidRPr="00EE77C3">
              <w:rPr>
                <w:color w:val="000000"/>
                <w:sz w:val="28"/>
                <w:szCs w:val="28"/>
                <w:lang w:val="ru-RU"/>
              </w:rPr>
              <w:t xml:space="preserve"> предусматривает: </w:t>
            </w:r>
          </w:p>
        </w:tc>
      </w:tr>
      <w:tr w:rsidR="00CE1F53">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456" w:type="dxa"/>
              <w:right w:w="4199" w:type="dxa"/>
            </w:tcMar>
            <w:vAlign w:val="center"/>
          </w:tcPr>
          <w:p w:rsidR="00CE1F53" w:rsidRDefault="00EE77C3">
            <w:pPr>
              <w:spacing w:line="308" w:lineRule="atLeast"/>
              <w:jc w:val="both"/>
              <w:rPr>
                <w:sz w:val="28"/>
                <w:szCs w:val="28"/>
              </w:rPr>
            </w:pPr>
            <w:r>
              <w:rPr>
                <w:color w:val="000000"/>
                <w:sz w:val="28"/>
                <w:szCs w:val="28"/>
              </w:rPr>
              <w:t xml:space="preserve">1) углубленное медицинское обследование ; </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3075" w:type="dxa"/>
            </w:tcMar>
            <w:vAlign w:val="center"/>
          </w:tcPr>
          <w:p w:rsidR="00CE1F53" w:rsidRDefault="00EE77C3">
            <w:pPr>
              <w:spacing w:line="308" w:lineRule="atLeast"/>
              <w:jc w:val="both"/>
              <w:rPr>
                <w:sz w:val="28"/>
                <w:szCs w:val="28"/>
              </w:rPr>
            </w:pPr>
            <w:r>
              <w:rPr>
                <w:color w:val="000000"/>
                <w:sz w:val="28"/>
                <w:szCs w:val="28"/>
              </w:rPr>
              <w:t xml:space="preserve">2) медицинское обследование перед соревнованиями;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3) </w:t>
            </w:r>
            <w:r w:rsidRPr="00EE77C3">
              <w:rPr>
                <w:color w:val="000000"/>
                <w:spacing w:val="43"/>
                <w:sz w:val="28"/>
                <w:szCs w:val="28"/>
                <w:lang w:val="ru-RU"/>
              </w:rPr>
              <w:t xml:space="preserve"> </w:t>
            </w:r>
            <w:r w:rsidRPr="00EE77C3">
              <w:rPr>
                <w:color w:val="000000"/>
                <w:sz w:val="28"/>
                <w:szCs w:val="28"/>
                <w:lang w:val="ru-RU"/>
              </w:rPr>
              <w:t xml:space="preserve">врачебно-педагогические </w:t>
            </w:r>
            <w:r w:rsidRPr="00EE77C3">
              <w:rPr>
                <w:color w:val="000000"/>
                <w:spacing w:val="43"/>
                <w:sz w:val="28"/>
                <w:szCs w:val="28"/>
                <w:lang w:val="ru-RU"/>
              </w:rPr>
              <w:t xml:space="preserve"> </w:t>
            </w:r>
            <w:r w:rsidRPr="00EE77C3">
              <w:rPr>
                <w:color w:val="000000"/>
                <w:sz w:val="28"/>
                <w:szCs w:val="28"/>
                <w:lang w:val="ru-RU"/>
              </w:rPr>
              <w:t xml:space="preserve">наблюдения </w:t>
            </w:r>
            <w:r w:rsidRPr="00EE77C3">
              <w:rPr>
                <w:color w:val="000000"/>
                <w:spacing w:val="43"/>
                <w:sz w:val="28"/>
                <w:szCs w:val="28"/>
                <w:lang w:val="ru-RU"/>
              </w:rPr>
              <w:t xml:space="preserve"> </w:t>
            </w:r>
            <w:r w:rsidRPr="00EE77C3">
              <w:rPr>
                <w:color w:val="000000"/>
                <w:sz w:val="28"/>
                <w:szCs w:val="28"/>
                <w:lang w:val="ru-RU"/>
              </w:rPr>
              <w:t xml:space="preserve">в </w:t>
            </w:r>
            <w:r w:rsidRPr="00EE77C3">
              <w:rPr>
                <w:color w:val="000000"/>
                <w:spacing w:val="43"/>
                <w:sz w:val="28"/>
                <w:szCs w:val="28"/>
                <w:lang w:val="ru-RU"/>
              </w:rPr>
              <w:t xml:space="preserve"> </w:t>
            </w:r>
            <w:r w:rsidRPr="00EE77C3">
              <w:rPr>
                <w:color w:val="000000"/>
                <w:sz w:val="28"/>
                <w:szCs w:val="28"/>
                <w:lang w:val="ru-RU"/>
              </w:rPr>
              <w:t xml:space="preserve">процессе </w:t>
            </w:r>
            <w:r w:rsidRPr="00EE77C3">
              <w:rPr>
                <w:color w:val="000000"/>
                <w:spacing w:val="52"/>
                <w:sz w:val="28"/>
                <w:szCs w:val="28"/>
                <w:lang w:val="ru-RU"/>
              </w:rPr>
              <w:t xml:space="preserve"> </w:t>
            </w:r>
            <w:proofErr w:type="gramStart"/>
            <w:r w:rsidRPr="00EE77C3">
              <w:rPr>
                <w:color w:val="000000"/>
                <w:sz w:val="28"/>
                <w:szCs w:val="28"/>
                <w:lang w:val="ru-RU"/>
              </w:rPr>
              <w:t>учебно-тренировочных</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8920" w:type="dxa"/>
            </w:tcMar>
            <w:vAlign w:val="center"/>
          </w:tcPr>
          <w:p w:rsidR="00CE1F53" w:rsidRDefault="00EE77C3">
            <w:pPr>
              <w:spacing w:line="308" w:lineRule="atLeast"/>
              <w:jc w:val="both"/>
              <w:rPr>
                <w:sz w:val="28"/>
                <w:szCs w:val="28"/>
              </w:rPr>
            </w:pPr>
            <w:r>
              <w:rPr>
                <w:color w:val="000000"/>
                <w:sz w:val="28"/>
                <w:szCs w:val="28"/>
              </w:rPr>
              <w:t xml:space="preserve">занятий;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4) санитарно-гигиенический </w:t>
            </w:r>
            <w:proofErr w:type="gramStart"/>
            <w:r w:rsidRPr="00EE77C3">
              <w:rPr>
                <w:color w:val="000000"/>
                <w:sz w:val="28"/>
                <w:szCs w:val="28"/>
                <w:lang w:val="ru-RU"/>
              </w:rPr>
              <w:t>контроль за</w:t>
            </w:r>
            <w:proofErr w:type="gramEnd"/>
            <w:r w:rsidRPr="00EE77C3">
              <w:rPr>
                <w:color w:val="000000"/>
                <w:sz w:val="28"/>
                <w:szCs w:val="28"/>
                <w:lang w:val="ru-RU"/>
              </w:rPr>
              <w:t xml:space="preserve"> режимом </w:t>
            </w:r>
            <w:r w:rsidRPr="00EE77C3">
              <w:rPr>
                <w:color w:val="000000"/>
                <w:spacing w:val="1"/>
                <w:sz w:val="28"/>
                <w:szCs w:val="28"/>
                <w:lang w:val="ru-RU"/>
              </w:rPr>
              <w:t>дня,</w:t>
            </w:r>
            <w:r w:rsidRPr="00EE77C3">
              <w:rPr>
                <w:color w:val="000000"/>
                <w:sz w:val="28"/>
                <w:szCs w:val="28"/>
                <w:lang w:val="ru-RU"/>
              </w:rPr>
              <w:t xml:space="preserve"> местами тренировок и</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5847" w:type="dxa"/>
            </w:tcMar>
            <w:vAlign w:val="center"/>
          </w:tcPr>
          <w:p w:rsidR="00CE1F53" w:rsidRDefault="00EE77C3">
            <w:pPr>
              <w:spacing w:line="308" w:lineRule="atLeast"/>
              <w:jc w:val="both"/>
              <w:rPr>
                <w:sz w:val="28"/>
                <w:szCs w:val="28"/>
              </w:rPr>
            </w:pPr>
            <w:r>
              <w:rPr>
                <w:color w:val="000000"/>
                <w:sz w:val="28"/>
                <w:szCs w:val="28"/>
              </w:rPr>
              <w:t xml:space="preserve">соревнований, одеждой и обувью; </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5) </w:t>
            </w:r>
            <w:r w:rsidRPr="00EE77C3">
              <w:rPr>
                <w:color w:val="000000"/>
                <w:spacing w:val="14"/>
                <w:sz w:val="28"/>
                <w:szCs w:val="28"/>
                <w:lang w:val="ru-RU"/>
              </w:rPr>
              <w:t xml:space="preserve"> </w:t>
            </w:r>
            <w:r w:rsidRPr="00EE77C3">
              <w:rPr>
                <w:color w:val="000000"/>
                <w:sz w:val="28"/>
                <w:szCs w:val="28"/>
                <w:lang w:val="ru-RU"/>
              </w:rPr>
              <w:t xml:space="preserve">контроль </w:t>
            </w:r>
            <w:r w:rsidRPr="00EE77C3">
              <w:rPr>
                <w:color w:val="000000"/>
                <w:spacing w:val="14"/>
                <w:sz w:val="28"/>
                <w:szCs w:val="28"/>
                <w:lang w:val="ru-RU"/>
              </w:rPr>
              <w:t xml:space="preserve"> </w:t>
            </w:r>
            <w:r w:rsidRPr="00EE77C3">
              <w:rPr>
                <w:color w:val="000000"/>
                <w:sz w:val="28"/>
                <w:szCs w:val="28"/>
                <w:lang w:val="ru-RU"/>
              </w:rPr>
              <w:t xml:space="preserve">за </w:t>
            </w:r>
            <w:r w:rsidRPr="00EE77C3">
              <w:rPr>
                <w:color w:val="000000"/>
                <w:spacing w:val="14"/>
                <w:sz w:val="28"/>
                <w:szCs w:val="28"/>
                <w:lang w:val="ru-RU"/>
              </w:rPr>
              <w:t xml:space="preserve"> </w:t>
            </w:r>
            <w:r w:rsidRPr="00EE77C3">
              <w:rPr>
                <w:color w:val="000000"/>
                <w:sz w:val="28"/>
                <w:szCs w:val="28"/>
                <w:lang w:val="ru-RU"/>
              </w:rPr>
              <w:t xml:space="preserve">выполнением </w:t>
            </w:r>
            <w:r w:rsidRPr="00EE77C3">
              <w:rPr>
                <w:color w:val="000000"/>
                <w:spacing w:val="14"/>
                <w:sz w:val="28"/>
                <w:szCs w:val="28"/>
                <w:lang w:val="ru-RU"/>
              </w:rPr>
              <w:t xml:space="preserve"> </w:t>
            </w:r>
            <w:r w:rsidRPr="00EE77C3">
              <w:rPr>
                <w:color w:val="000000"/>
                <w:spacing w:val="1"/>
                <w:sz w:val="28"/>
                <w:szCs w:val="28"/>
                <w:lang w:val="ru-RU"/>
              </w:rPr>
              <w:t>юными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rPr>
              <w:t xml:space="preserve">спортсменами </w:t>
            </w:r>
            <w:r w:rsidRPr="00EE77C3">
              <w:rPr>
                <w:color w:val="000000"/>
                <w:spacing w:val="14"/>
                <w:sz w:val="28"/>
                <w:szCs w:val="28"/>
                <w:lang w:val="ru-RU"/>
              </w:rPr>
              <w:t xml:space="preserve"> </w:t>
            </w:r>
            <w:r w:rsidRPr="00EE77C3">
              <w:rPr>
                <w:color w:val="000000"/>
                <w:sz w:val="28"/>
                <w:szCs w:val="28"/>
                <w:lang w:val="ru-RU"/>
              </w:rPr>
              <w:t xml:space="preserve">рекомендаций </w:t>
            </w:r>
            <w:r w:rsidRPr="00EE77C3">
              <w:rPr>
                <w:color w:val="000000"/>
                <w:spacing w:val="14"/>
                <w:sz w:val="28"/>
                <w:szCs w:val="28"/>
                <w:lang w:val="ru-RU"/>
              </w:rPr>
              <w:t xml:space="preserve"> </w:t>
            </w:r>
            <w:r w:rsidRPr="00EE77C3">
              <w:rPr>
                <w:color w:val="000000"/>
                <w:sz w:val="28"/>
                <w:szCs w:val="28"/>
                <w:lang w:val="ru-RU"/>
              </w:rPr>
              <w:t xml:space="preserve">врача </w:t>
            </w:r>
            <w:r w:rsidRPr="00EE77C3">
              <w:rPr>
                <w:color w:val="000000"/>
                <w:spacing w:val="14"/>
                <w:sz w:val="28"/>
                <w:szCs w:val="28"/>
                <w:lang w:val="ru-RU"/>
              </w:rPr>
              <w:t xml:space="preserve"> </w:t>
            </w:r>
            <w:proofErr w:type="gramStart"/>
            <w:r w:rsidRPr="00EE77C3">
              <w:rPr>
                <w:color w:val="000000"/>
                <w:sz w:val="28"/>
                <w:szCs w:val="28"/>
                <w:lang w:val="ru-RU"/>
              </w:rPr>
              <w:t>по</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3721"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состоянию здоровья, </w:t>
            </w:r>
            <w:r w:rsidRPr="00EE77C3">
              <w:rPr>
                <w:color w:val="000000"/>
                <w:spacing w:val="1"/>
                <w:sz w:val="28"/>
                <w:szCs w:val="28"/>
                <w:lang w:val="ru-RU"/>
              </w:rPr>
              <w:t>режиму</w:t>
            </w:r>
            <w:r w:rsidRPr="00EE77C3">
              <w:rPr>
                <w:color w:val="000000"/>
                <w:sz w:val="28"/>
                <w:szCs w:val="28"/>
                <w:lang w:val="ru-RU"/>
              </w:rPr>
              <w:t xml:space="preserve"> </w:t>
            </w:r>
            <w:r w:rsidRPr="00EE77C3">
              <w:rPr>
                <w:color w:val="000000"/>
                <w:spacing w:val="1"/>
                <w:sz w:val="28"/>
                <w:szCs w:val="28"/>
                <w:lang w:val="ru-RU"/>
              </w:rPr>
              <w:t>тренировок</w:t>
            </w:r>
            <w:r w:rsidRPr="00EE77C3">
              <w:rPr>
                <w:color w:val="000000"/>
                <w:sz w:val="28"/>
                <w:szCs w:val="28"/>
                <w:lang w:val="ru-RU"/>
              </w:rPr>
              <w:t xml:space="preserve"> и отдыха.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Врачебный контроль предусматривает главное и принципиальное положение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3185"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допу</w:t>
            </w:r>
            <w:proofErr w:type="gramStart"/>
            <w:r w:rsidRPr="00EE77C3">
              <w:rPr>
                <w:color w:val="000000"/>
                <w:sz w:val="28"/>
                <w:szCs w:val="28"/>
                <w:lang w:val="ru-RU"/>
              </w:rPr>
              <w:t>ск к тр</w:t>
            </w:r>
            <w:proofErr w:type="gramEnd"/>
            <w:r w:rsidRPr="00EE77C3">
              <w:rPr>
                <w:color w:val="000000"/>
                <w:sz w:val="28"/>
                <w:szCs w:val="28"/>
                <w:lang w:val="ru-RU"/>
              </w:rPr>
              <w:t xml:space="preserve">енировкам и соревнованиям здоровых детей. </w:t>
            </w:r>
          </w:p>
        </w:tc>
      </w:tr>
      <w:tr w:rsidR="00CE1F53" w:rsidRPr="004771F0">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Участие </w:t>
            </w:r>
            <w:r w:rsidRPr="00EE77C3">
              <w:rPr>
                <w:color w:val="000000"/>
                <w:spacing w:val="91"/>
                <w:sz w:val="28"/>
                <w:szCs w:val="28"/>
                <w:u w:val="single"/>
                <w:lang w:val="ru-RU"/>
              </w:rPr>
              <w:t xml:space="preserve"> </w:t>
            </w:r>
            <w:r w:rsidRPr="00EE77C3">
              <w:rPr>
                <w:color w:val="000000"/>
                <w:sz w:val="28"/>
                <w:szCs w:val="28"/>
                <w:u w:val="single"/>
                <w:lang w:val="ru-RU"/>
              </w:rPr>
              <w:t xml:space="preserve">в </w:t>
            </w:r>
            <w:r w:rsidRPr="00EE77C3">
              <w:rPr>
                <w:color w:val="000000"/>
                <w:spacing w:val="91"/>
                <w:sz w:val="28"/>
                <w:szCs w:val="28"/>
                <w:u w:val="single"/>
                <w:lang w:val="ru-RU"/>
              </w:rPr>
              <w:t xml:space="preserve"> </w:t>
            </w:r>
            <w:r w:rsidRPr="00EE77C3">
              <w:rPr>
                <w:color w:val="000000"/>
                <w:sz w:val="28"/>
                <w:szCs w:val="28"/>
                <w:u w:val="single"/>
                <w:lang w:val="ru-RU"/>
              </w:rPr>
              <w:t>соревнованиях.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rPr>
              <w:t xml:space="preserve">Невозможно </w:t>
            </w:r>
            <w:r w:rsidRPr="00EE77C3">
              <w:rPr>
                <w:color w:val="000000"/>
                <w:spacing w:val="91"/>
                <w:sz w:val="28"/>
                <w:szCs w:val="28"/>
                <w:lang w:val="ru-RU"/>
              </w:rPr>
              <w:t xml:space="preserve"> </w:t>
            </w:r>
            <w:r w:rsidRPr="00EE77C3">
              <w:rPr>
                <w:color w:val="000000"/>
                <w:sz w:val="28"/>
                <w:szCs w:val="28"/>
                <w:lang w:val="ru-RU"/>
              </w:rPr>
              <w:t xml:space="preserve">достигнуть </w:t>
            </w:r>
            <w:r w:rsidRPr="00EE77C3">
              <w:rPr>
                <w:color w:val="000000"/>
                <w:spacing w:val="91"/>
                <w:sz w:val="28"/>
                <w:szCs w:val="28"/>
                <w:lang w:val="ru-RU"/>
              </w:rPr>
              <w:t xml:space="preserve"> </w:t>
            </w:r>
            <w:r w:rsidRPr="00EE77C3">
              <w:rPr>
                <w:color w:val="000000"/>
                <w:sz w:val="28"/>
                <w:szCs w:val="28"/>
                <w:lang w:val="ru-RU"/>
              </w:rPr>
              <w:t xml:space="preserve">в </w:t>
            </w:r>
            <w:r w:rsidRPr="00EE77C3">
              <w:rPr>
                <w:color w:val="000000"/>
                <w:spacing w:val="91"/>
                <w:sz w:val="28"/>
                <w:szCs w:val="28"/>
                <w:lang w:val="ru-RU"/>
              </w:rPr>
              <w:t xml:space="preserve"> </w:t>
            </w:r>
            <w:r w:rsidRPr="00EE77C3">
              <w:rPr>
                <w:color w:val="000000"/>
                <w:spacing w:val="1"/>
                <w:sz w:val="28"/>
                <w:szCs w:val="28"/>
                <w:lang w:val="ru-RU"/>
              </w:rPr>
              <w:t>будущем</w:t>
            </w:r>
            <w:r w:rsidRPr="00EE77C3">
              <w:rPr>
                <w:color w:val="000000"/>
                <w:sz w:val="28"/>
                <w:szCs w:val="28"/>
                <w:lang w:val="ru-RU"/>
              </w:rPr>
              <w:t xml:space="preserve"> </w:t>
            </w:r>
            <w:r w:rsidRPr="00EE77C3">
              <w:rPr>
                <w:color w:val="000000"/>
                <w:spacing w:val="91"/>
                <w:sz w:val="28"/>
                <w:szCs w:val="28"/>
                <w:lang w:val="ru-RU"/>
              </w:rPr>
              <w:t xml:space="preserve"> </w:t>
            </w:r>
            <w:proofErr w:type="gramStart"/>
            <w:r w:rsidRPr="00EE77C3">
              <w:rPr>
                <w:color w:val="000000"/>
                <w:spacing w:val="1"/>
                <w:sz w:val="28"/>
                <w:szCs w:val="28"/>
                <w:lang w:val="ru-RU"/>
              </w:rPr>
              <w:t>высоких</w:t>
            </w:r>
            <w:proofErr w:type="gramEnd"/>
          </w:p>
        </w:tc>
      </w:tr>
      <w:tr w:rsidR="00CE1F53">
        <w:trPr>
          <w:trHeight w:hRule="exact" w:val="330"/>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стабильных </w:t>
            </w:r>
            <w:r w:rsidRPr="00EE77C3">
              <w:rPr>
                <w:color w:val="000000"/>
                <w:spacing w:val="96"/>
                <w:sz w:val="28"/>
                <w:szCs w:val="28"/>
                <w:lang w:val="ru-RU"/>
              </w:rPr>
              <w:t xml:space="preserve"> </w:t>
            </w:r>
            <w:r w:rsidRPr="00EE77C3">
              <w:rPr>
                <w:color w:val="000000"/>
                <w:sz w:val="28"/>
                <w:szCs w:val="28"/>
                <w:lang w:val="ru-RU"/>
              </w:rPr>
              <w:t xml:space="preserve">результатов, </w:t>
            </w:r>
            <w:r w:rsidRPr="00EE77C3">
              <w:rPr>
                <w:color w:val="000000"/>
                <w:spacing w:val="96"/>
                <w:sz w:val="28"/>
                <w:szCs w:val="28"/>
                <w:lang w:val="ru-RU"/>
              </w:rPr>
              <w:t xml:space="preserve"> </w:t>
            </w:r>
            <w:r w:rsidRPr="00EE77C3">
              <w:rPr>
                <w:color w:val="000000"/>
                <w:sz w:val="28"/>
                <w:szCs w:val="28"/>
                <w:lang w:val="ru-RU"/>
              </w:rPr>
              <w:t xml:space="preserve">редко </w:t>
            </w:r>
            <w:r w:rsidRPr="00EE77C3">
              <w:rPr>
                <w:color w:val="000000"/>
                <w:spacing w:val="96"/>
                <w:sz w:val="28"/>
                <w:szCs w:val="28"/>
                <w:lang w:val="ru-RU"/>
              </w:rPr>
              <w:t xml:space="preserve"> </w:t>
            </w:r>
            <w:r w:rsidRPr="00EE77C3">
              <w:rPr>
                <w:color w:val="000000"/>
                <w:sz w:val="28"/>
                <w:szCs w:val="28"/>
                <w:lang w:val="ru-RU"/>
              </w:rPr>
              <w:t xml:space="preserve">выступая </w:t>
            </w:r>
            <w:r w:rsidRPr="00EE77C3">
              <w:rPr>
                <w:color w:val="000000"/>
                <w:spacing w:val="96"/>
                <w:sz w:val="28"/>
                <w:szCs w:val="28"/>
                <w:lang w:val="ru-RU"/>
              </w:rPr>
              <w:t xml:space="preserve"> </w:t>
            </w:r>
            <w:r w:rsidRPr="00EE77C3">
              <w:rPr>
                <w:color w:val="000000"/>
                <w:sz w:val="28"/>
                <w:szCs w:val="28"/>
                <w:lang w:val="ru-RU"/>
              </w:rPr>
              <w:t xml:space="preserve">на </w:t>
            </w:r>
            <w:r w:rsidRPr="00EE77C3">
              <w:rPr>
                <w:color w:val="000000"/>
                <w:spacing w:val="96"/>
                <w:sz w:val="28"/>
                <w:szCs w:val="28"/>
                <w:lang w:val="ru-RU"/>
              </w:rPr>
              <w:t xml:space="preserve"> </w:t>
            </w:r>
            <w:r w:rsidRPr="00EE77C3">
              <w:rPr>
                <w:color w:val="000000"/>
                <w:sz w:val="28"/>
                <w:szCs w:val="28"/>
                <w:lang w:val="ru-RU"/>
              </w:rPr>
              <w:t xml:space="preserve">соревнованиях. </w:t>
            </w:r>
            <w:r w:rsidRPr="00EE77C3">
              <w:rPr>
                <w:color w:val="000000"/>
                <w:spacing w:val="96"/>
                <w:sz w:val="28"/>
                <w:szCs w:val="28"/>
                <w:lang w:val="ru-RU"/>
              </w:rPr>
              <w:t xml:space="preserve"> </w:t>
            </w:r>
            <w:r>
              <w:rPr>
                <w:color w:val="000000"/>
                <w:sz w:val="28"/>
                <w:szCs w:val="28"/>
              </w:rPr>
              <w:t xml:space="preserve">На </w:t>
            </w:r>
            <w:r>
              <w:rPr>
                <w:color w:val="000000"/>
                <w:spacing w:val="96"/>
                <w:sz w:val="28"/>
                <w:szCs w:val="28"/>
              </w:rPr>
              <w:t xml:space="preserve"> </w:t>
            </w:r>
            <w:r>
              <w:rPr>
                <w:color w:val="000000"/>
                <w:spacing w:val="1"/>
                <w:sz w:val="28"/>
                <w:szCs w:val="28"/>
              </w:rPr>
              <w:t>этапе</w:t>
            </w:r>
            <w:r>
              <w:rPr>
                <w:color w:val="000000"/>
                <w:sz w:val="28"/>
                <w:szCs w:val="28"/>
              </w:rPr>
              <w:t xml:space="preserve"> </w:t>
            </w:r>
            <w:r>
              <w:rPr>
                <w:color w:val="000000"/>
                <w:spacing w:val="101"/>
                <w:sz w:val="28"/>
                <w:szCs w:val="28"/>
              </w:rPr>
              <w:t xml:space="preserve"> </w:t>
            </w:r>
            <w:r>
              <w:rPr>
                <w:color w:val="000000"/>
                <w:sz w:val="28"/>
                <w:szCs w:val="28"/>
              </w:rPr>
              <w:t>НП</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значительно </w:t>
            </w:r>
            <w:r w:rsidRPr="00EE77C3">
              <w:rPr>
                <w:color w:val="000000"/>
                <w:spacing w:val="177"/>
                <w:sz w:val="28"/>
                <w:szCs w:val="28"/>
                <w:lang w:val="ru-RU"/>
              </w:rPr>
              <w:t xml:space="preserve"> </w:t>
            </w:r>
            <w:r w:rsidRPr="00EE77C3">
              <w:rPr>
                <w:color w:val="000000"/>
                <w:sz w:val="28"/>
                <w:szCs w:val="28"/>
                <w:lang w:val="ru-RU"/>
              </w:rPr>
              <w:t xml:space="preserve">увеличивается </w:t>
            </w:r>
            <w:r w:rsidRPr="00EE77C3">
              <w:rPr>
                <w:color w:val="000000"/>
                <w:spacing w:val="173"/>
                <w:sz w:val="28"/>
                <w:szCs w:val="28"/>
                <w:lang w:val="ru-RU"/>
              </w:rPr>
              <w:t xml:space="preserve"> </w:t>
            </w:r>
            <w:r w:rsidRPr="00EE77C3">
              <w:rPr>
                <w:color w:val="000000"/>
                <w:sz w:val="28"/>
                <w:szCs w:val="28"/>
                <w:lang w:val="ru-RU"/>
              </w:rPr>
              <w:t xml:space="preserve">число </w:t>
            </w:r>
            <w:r w:rsidRPr="00EE77C3">
              <w:rPr>
                <w:color w:val="000000"/>
                <w:spacing w:val="173"/>
                <w:sz w:val="28"/>
                <w:szCs w:val="28"/>
                <w:lang w:val="ru-RU"/>
              </w:rPr>
              <w:t xml:space="preserve"> </w:t>
            </w:r>
            <w:r w:rsidRPr="00EE77C3">
              <w:rPr>
                <w:color w:val="000000"/>
                <w:sz w:val="28"/>
                <w:szCs w:val="28"/>
                <w:lang w:val="ru-RU"/>
              </w:rPr>
              <w:t xml:space="preserve">соревновательных </w:t>
            </w:r>
            <w:r w:rsidRPr="00EE77C3">
              <w:rPr>
                <w:color w:val="000000"/>
                <w:spacing w:val="177"/>
                <w:sz w:val="28"/>
                <w:szCs w:val="28"/>
                <w:lang w:val="ru-RU"/>
              </w:rPr>
              <w:t xml:space="preserve"> </w:t>
            </w:r>
            <w:r w:rsidRPr="00EE77C3">
              <w:rPr>
                <w:color w:val="000000"/>
                <w:sz w:val="28"/>
                <w:szCs w:val="28"/>
                <w:lang w:val="ru-RU"/>
              </w:rPr>
              <w:t xml:space="preserve">упражнений. </w:t>
            </w:r>
            <w:r w:rsidRPr="00EE77C3">
              <w:rPr>
                <w:color w:val="000000"/>
                <w:spacing w:val="173"/>
                <w:sz w:val="28"/>
                <w:szCs w:val="28"/>
                <w:lang w:val="ru-RU"/>
              </w:rPr>
              <w:t xml:space="preserve"> </w:t>
            </w:r>
            <w:r>
              <w:rPr>
                <w:color w:val="000000"/>
                <w:sz w:val="28"/>
                <w:szCs w:val="28"/>
              </w:rPr>
              <w:t>Особое</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преимущество  отдается  игровым  соревновательным  методам.  </w:t>
            </w:r>
            <w:r>
              <w:rPr>
                <w:color w:val="000000"/>
                <w:sz w:val="28"/>
                <w:szCs w:val="28"/>
              </w:rPr>
              <w:t xml:space="preserve">На  первых  </w:t>
            </w:r>
            <w:r>
              <w:rPr>
                <w:color w:val="000000"/>
                <w:spacing w:val="2"/>
                <w:sz w:val="28"/>
                <w:szCs w:val="28"/>
              </w:rPr>
              <w:t>этапах</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НП рекомендуется использование контрольных соревнований в виде </w:t>
            </w:r>
            <w:r w:rsidRPr="00EE77C3">
              <w:rPr>
                <w:color w:val="000000"/>
                <w:spacing w:val="2"/>
                <w:sz w:val="28"/>
                <w:szCs w:val="28"/>
                <w:lang w:val="ru-RU"/>
              </w:rPr>
              <w:t>контрольно-</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педагогических </w:t>
            </w:r>
            <w:r w:rsidRPr="00EE77C3">
              <w:rPr>
                <w:color w:val="000000"/>
                <w:spacing w:val="57"/>
                <w:sz w:val="28"/>
                <w:szCs w:val="28"/>
                <w:lang w:val="ru-RU"/>
              </w:rPr>
              <w:t xml:space="preserve"> </w:t>
            </w:r>
            <w:r w:rsidRPr="00EE77C3">
              <w:rPr>
                <w:color w:val="000000"/>
                <w:sz w:val="28"/>
                <w:szCs w:val="28"/>
                <w:lang w:val="ru-RU"/>
              </w:rPr>
              <w:t xml:space="preserve">экзаменов. </w:t>
            </w:r>
            <w:r w:rsidRPr="00EE77C3">
              <w:rPr>
                <w:color w:val="000000"/>
                <w:spacing w:val="57"/>
                <w:sz w:val="28"/>
                <w:szCs w:val="28"/>
                <w:lang w:val="ru-RU"/>
              </w:rPr>
              <w:t xml:space="preserve"> </w:t>
            </w:r>
            <w:r w:rsidRPr="00EE77C3">
              <w:rPr>
                <w:color w:val="000000"/>
                <w:sz w:val="28"/>
                <w:szCs w:val="28"/>
                <w:lang w:val="ru-RU"/>
              </w:rPr>
              <w:t xml:space="preserve">Так </w:t>
            </w:r>
            <w:r w:rsidRPr="00EE77C3">
              <w:rPr>
                <w:color w:val="000000"/>
                <w:spacing w:val="57"/>
                <w:sz w:val="28"/>
                <w:szCs w:val="28"/>
                <w:lang w:val="ru-RU"/>
              </w:rPr>
              <w:t xml:space="preserve"> </w:t>
            </w:r>
            <w:r w:rsidRPr="00EE77C3">
              <w:rPr>
                <w:color w:val="000000"/>
                <w:sz w:val="28"/>
                <w:szCs w:val="28"/>
                <w:lang w:val="ru-RU"/>
              </w:rPr>
              <w:t xml:space="preserve">как </w:t>
            </w:r>
            <w:r w:rsidRPr="00EE77C3">
              <w:rPr>
                <w:color w:val="000000"/>
                <w:spacing w:val="62"/>
                <w:sz w:val="28"/>
                <w:szCs w:val="28"/>
                <w:lang w:val="ru-RU"/>
              </w:rPr>
              <w:t xml:space="preserve"> </w:t>
            </w:r>
            <w:r w:rsidRPr="00EE77C3">
              <w:rPr>
                <w:color w:val="000000"/>
                <w:sz w:val="28"/>
                <w:szCs w:val="28"/>
                <w:lang w:val="ru-RU"/>
              </w:rPr>
              <w:t xml:space="preserve">учащиеся </w:t>
            </w:r>
            <w:r w:rsidRPr="00EE77C3">
              <w:rPr>
                <w:color w:val="000000"/>
                <w:spacing w:val="57"/>
                <w:sz w:val="28"/>
                <w:szCs w:val="28"/>
                <w:lang w:val="ru-RU"/>
              </w:rPr>
              <w:t xml:space="preserve"> </w:t>
            </w:r>
            <w:r w:rsidRPr="00EE77C3">
              <w:rPr>
                <w:color w:val="000000"/>
                <w:sz w:val="28"/>
                <w:szCs w:val="28"/>
                <w:lang w:val="ru-RU"/>
              </w:rPr>
              <w:t xml:space="preserve">не </w:t>
            </w:r>
            <w:r w:rsidRPr="00EE77C3">
              <w:rPr>
                <w:color w:val="000000"/>
                <w:spacing w:val="57"/>
                <w:sz w:val="28"/>
                <w:szCs w:val="28"/>
                <w:lang w:val="ru-RU"/>
              </w:rPr>
              <w:t xml:space="preserve"> </w:t>
            </w:r>
            <w:r w:rsidRPr="00EE77C3">
              <w:rPr>
                <w:color w:val="000000"/>
                <w:sz w:val="28"/>
                <w:szCs w:val="28"/>
                <w:lang w:val="ru-RU"/>
              </w:rPr>
              <w:t xml:space="preserve">выступают </w:t>
            </w:r>
            <w:r w:rsidRPr="00EE77C3">
              <w:rPr>
                <w:color w:val="000000"/>
                <w:spacing w:val="62"/>
                <w:sz w:val="28"/>
                <w:szCs w:val="28"/>
                <w:lang w:val="ru-RU"/>
              </w:rPr>
              <w:t xml:space="preserve"> </w:t>
            </w:r>
            <w:r w:rsidRPr="00EE77C3">
              <w:rPr>
                <w:color w:val="000000"/>
                <w:sz w:val="28"/>
                <w:szCs w:val="28"/>
                <w:lang w:val="ru-RU"/>
              </w:rPr>
              <w:t xml:space="preserve">в </w:t>
            </w:r>
            <w:r w:rsidRPr="00EE77C3">
              <w:rPr>
                <w:color w:val="000000"/>
                <w:spacing w:val="57"/>
                <w:sz w:val="28"/>
                <w:szCs w:val="28"/>
                <w:lang w:val="ru-RU"/>
              </w:rPr>
              <w:t xml:space="preserve"> </w:t>
            </w:r>
            <w:proofErr w:type="gramStart"/>
            <w:r w:rsidRPr="00EE77C3">
              <w:rPr>
                <w:color w:val="000000"/>
                <w:spacing w:val="1"/>
                <w:sz w:val="28"/>
                <w:szCs w:val="28"/>
                <w:lang w:val="ru-RU"/>
              </w:rPr>
              <w:t>официальных</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соревнованиях</w:t>
            </w:r>
            <w:proofErr w:type="gramEnd"/>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первый </w:t>
            </w:r>
            <w:r w:rsidRPr="00EE77C3">
              <w:rPr>
                <w:color w:val="000000"/>
                <w:spacing w:val="4"/>
                <w:sz w:val="28"/>
                <w:szCs w:val="28"/>
                <w:lang w:val="ru-RU"/>
              </w:rPr>
              <w:t xml:space="preserve"> </w:t>
            </w:r>
            <w:r w:rsidRPr="00EE77C3">
              <w:rPr>
                <w:color w:val="000000"/>
                <w:sz w:val="28"/>
                <w:szCs w:val="28"/>
                <w:lang w:val="ru-RU"/>
              </w:rPr>
              <w:t xml:space="preserve">опыт </w:t>
            </w:r>
            <w:r w:rsidRPr="00EE77C3">
              <w:rPr>
                <w:color w:val="000000"/>
                <w:spacing w:val="4"/>
                <w:sz w:val="28"/>
                <w:szCs w:val="28"/>
                <w:lang w:val="ru-RU"/>
              </w:rPr>
              <w:t xml:space="preserve"> </w:t>
            </w:r>
            <w:r w:rsidRPr="00EE77C3">
              <w:rPr>
                <w:color w:val="000000"/>
                <w:sz w:val="28"/>
                <w:szCs w:val="28"/>
                <w:lang w:val="ru-RU"/>
              </w:rPr>
              <w:t xml:space="preserve">соревновательной </w:t>
            </w:r>
            <w:r w:rsidRPr="00EE77C3">
              <w:rPr>
                <w:color w:val="000000"/>
                <w:spacing w:val="4"/>
                <w:sz w:val="28"/>
                <w:szCs w:val="28"/>
                <w:lang w:val="ru-RU"/>
              </w:rPr>
              <w:t xml:space="preserve"> </w:t>
            </w:r>
            <w:r w:rsidRPr="00EE77C3">
              <w:rPr>
                <w:color w:val="000000"/>
                <w:sz w:val="28"/>
                <w:szCs w:val="28"/>
                <w:lang w:val="ru-RU"/>
              </w:rPr>
              <w:t xml:space="preserve">практики </w:t>
            </w:r>
            <w:r w:rsidRPr="00EE77C3">
              <w:rPr>
                <w:color w:val="000000"/>
                <w:spacing w:val="4"/>
                <w:sz w:val="28"/>
                <w:szCs w:val="28"/>
                <w:lang w:val="ru-RU"/>
              </w:rPr>
              <w:t xml:space="preserve"> </w:t>
            </w:r>
            <w:r w:rsidRPr="00EE77C3">
              <w:rPr>
                <w:color w:val="000000"/>
                <w:spacing w:val="1"/>
                <w:sz w:val="28"/>
                <w:szCs w:val="28"/>
                <w:lang w:val="ru-RU"/>
              </w:rPr>
              <w:t>формируется</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стенах</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школы. Программа соревнований, их периодичность, возраст участников </w:t>
            </w:r>
            <w:r w:rsidRPr="00EE77C3">
              <w:rPr>
                <w:color w:val="000000"/>
                <w:spacing w:val="1"/>
                <w:sz w:val="28"/>
                <w:szCs w:val="28"/>
                <w:lang w:val="ru-RU"/>
              </w:rPr>
              <w:t>должны</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строго </w:t>
            </w:r>
            <w:r w:rsidRPr="00EE77C3">
              <w:rPr>
                <w:color w:val="000000"/>
                <w:spacing w:val="96"/>
                <w:sz w:val="28"/>
                <w:szCs w:val="28"/>
                <w:lang w:val="ru-RU"/>
              </w:rPr>
              <w:t xml:space="preserve"> </w:t>
            </w:r>
            <w:r w:rsidRPr="00EE77C3">
              <w:rPr>
                <w:color w:val="000000"/>
                <w:sz w:val="28"/>
                <w:szCs w:val="28"/>
                <w:lang w:val="ru-RU"/>
              </w:rPr>
              <w:t xml:space="preserve">соответствовать </w:t>
            </w:r>
            <w:r w:rsidRPr="00EE77C3">
              <w:rPr>
                <w:color w:val="000000"/>
                <w:spacing w:val="96"/>
                <w:sz w:val="28"/>
                <w:szCs w:val="28"/>
                <w:lang w:val="ru-RU"/>
              </w:rPr>
              <w:t xml:space="preserve"> </w:t>
            </w:r>
            <w:r w:rsidRPr="00EE77C3">
              <w:rPr>
                <w:color w:val="000000"/>
                <w:sz w:val="28"/>
                <w:szCs w:val="28"/>
                <w:lang w:val="ru-RU"/>
              </w:rPr>
              <w:t xml:space="preserve">действующим </w:t>
            </w:r>
            <w:r w:rsidRPr="00EE77C3">
              <w:rPr>
                <w:color w:val="000000"/>
                <w:spacing w:val="96"/>
                <w:sz w:val="28"/>
                <w:szCs w:val="28"/>
                <w:lang w:val="ru-RU"/>
              </w:rPr>
              <w:t xml:space="preserve"> </w:t>
            </w:r>
            <w:r w:rsidRPr="00EE77C3">
              <w:rPr>
                <w:color w:val="000000"/>
                <w:sz w:val="28"/>
                <w:szCs w:val="28"/>
                <w:lang w:val="ru-RU"/>
              </w:rPr>
              <w:t xml:space="preserve">правилам </w:t>
            </w:r>
            <w:r w:rsidRPr="00EE77C3">
              <w:rPr>
                <w:color w:val="000000"/>
                <w:spacing w:val="96"/>
                <w:sz w:val="28"/>
                <w:szCs w:val="28"/>
                <w:lang w:val="ru-RU"/>
              </w:rPr>
              <w:t xml:space="preserve"> </w:t>
            </w:r>
            <w:r w:rsidRPr="00EE77C3">
              <w:rPr>
                <w:color w:val="000000"/>
                <w:sz w:val="28"/>
                <w:szCs w:val="28"/>
                <w:lang w:val="ru-RU"/>
              </w:rPr>
              <w:t xml:space="preserve">соревнований </w:t>
            </w:r>
            <w:r w:rsidRPr="00EE77C3">
              <w:rPr>
                <w:color w:val="000000"/>
                <w:spacing w:val="95"/>
                <w:sz w:val="28"/>
                <w:szCs w:val="28"/>
                <w:lang w:val="ru-RU"/>
              </w:rPr>
              <w:t xml:space="preserve"> </w:t>
            </w:r>
            <w:r w:rsidRPr="00EE77C3">
              <w:rPr>
                <w:color w:val="000000"/>
                <w:sz w:val="28"/>
                <w:szCs w:val="28"/>
                <w:lang w:val="ru-RU"/>
              </w:rPr>
              <w:t xml:space="preserve">и </w:t>
            </w:r>
            <w:r w:rsidRPr="00EE77C3">
              <w:rPr>
                <w:color w:val="000000"/>
                <w:spacing w:val="95"/>
                <w:sz w:val="28"/>
                <w:szCs w:val="28"/>
                <w:lang w:val="ru-RU"/>
              </w:rPr>
              <w:t xml:space="preserve"> </w:t>
            </w:r>
            <w:r w:rsidRPr="00EE77C3">
              <w:rPr>
                <w:color w:val="000000"/>
                <w:sz w:val="28"/>
                <w:szCs w:val="28"/>
                <w:lang w:val="ru-RU"/>
              </w:rPr>
              <w:t>доступным</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нормам </w:t>
            </w:r>
            <w:r w:rsidRPr="00EE77C3">
              <w:rPr>
                <w:color w:val="000000"/>
                <w:spacing w:val="43"/>
                <w:sz w:val="28"/>
                <w:szCs w:val="28"/>
                <w:lang w:val="ru-RU"/>
              </w:rPr>
              <w:t xml:space="preserve"> </w:t>
            </w:r>
            <w:r w:rsidRPr="00EE77C3">
              <w:rPr>
                <w:color w:val="000000"/>
                <w:sz w:val="28"/>
                <w:szCs w:val="28"/>
                <w:lang w:val="ru-RU"/>
              </w:rPr>
              <w:t xml:space="preserve">нагрузок. </w:t>
            </w:r>
            <w:r w:rsidRPr="00EE77C3">
              <w:rPr>
                <w:color w:val="000000"/>
                <w:spacing w:val="43"/>
                <w:sz w:val="28"/>
                <w:szCs w:val="28"/>
                <w:lang w:val="ru-RU"/>
              </w:rPr>
              <w:t xml:space="preserve"> </w:t>
            </w:r>
            <w:r w:rsidRPr="00EE77C3">
              <w:rPr>
                <w:color w:val="000000"/>
                <w:sz w:val="28"/>
                <w:szCs w:val="28"/>
                <w:lang w:val="ru-RU"/>
              </w:rPr>
              <w:t xml:space="preserve">Юных </w:t>
            </w:r>
            <w:r w:rsidRPr="00EE77C3">
              <w:rPr>
                <w:color w:val="000000"/>
                <w:spacing w:val="43"/>
                <w:sz w:val="28"/>
                <w:szCs w:val="28"/>
                <w:lang w:val="ru-RU"/>
              </w:rPr>
              <w:t xml:space="preserve"> </w:t>
            </w:r>
            <w:r w:rsidRPr="00EE77C3">
              <w:rPr>
                <w:color w:val="000000"/>
                <w:sz w:val="28"/>
                <w:szCs w:val="28"/>
                <w:lang w:val="ru-RU"/>
              </w:rPr>
              <w:t xml:space="preserve">спортсменов </w:t>
            </w:r>
            <w:r w:rsidRPr="00EE77C3">
              <w:rPr>
                <w:color w:val="000000"/>
                <w:spacing w:val="43"/>
                <w:sz w:val="28"/>
                <w:szCs w:val="28"/>
                <w:lang w:val="ru-RU"/>
              </w:rPr>
              <w:t xml:space="preserve"> </w:t>
            </w:r>
            <w:r w:rsidRPr="00EE77C3">
              <w:rPr>
                <w:color w:val="000000"/>
                <w:sz w:val="28"/>
                <w:szCs w:val="28"/>
                <w:lang w:val="ru-RU"/>
              </w:rPr>
              <w:t xml:space="preserve">в </w:t>
            </w:r>
            <w:r w:rsidRPr="00EE77C3">
              <w:rPr>
                <w:color w:val="000000"/>
                <w:spacing w:val="43"/>
                <w:sz w:val="28"/>
                <w:szCs w:val="28"/>
                <w:lang w:val="ru-RU"/>
              </w:rPr>
              <w:t xml:space="preserve"> </w:t>
            </w:r>
            <w:r w:rsidRPr="00EE77C3">
              <w:rPr>
                <w:color w:val="000000"/>
                <w:sz w:val="28"/>
                <w:szCs w:val="28"/>
                <w:lang w:val="ru-RU"/>
              </w:rPr>
              <w:t xml:space="preserve">соревнованиях </w:t>
            </w:r>
            <w:r w:rsidRPr="00EE77C3">
              <w:rPr>
                <w:color w:val="000000"/>
                <w:spacing w:val="43"/>
                <w:sz w:val="28"/>
                <w:szCs w:val="28"/>
                <w:lang w:val="ru-RU"/>
              </w:rPr>
              <w:t xml:space="preserve"> </w:t>
            </w:r>
            <w:r w:rsidRPr="00EE77C3">
              <w:rPr>
                <w:color w:val="000000"/>
                <w:spacing w:val="1"/>
                <w:sz w:val="28"/>
                <w:szCs w:val="28"/>
                <w:lang w:val="ru-RU"/>
              </w:rPr>
              <w:t>нужно</w:t>
            </w:r>
            <w:r w:rsidRPr="00EE77C3">
              <w:rPr>
                <w:color w:val="000000"/>
                <w:sz w:val="28"/>
                <w:szCs w:val="28"/>
                <w:lang w:val="ru-RU"/>
              </w:rPr>
              <w:t xml:space="preserve"> </w:t>
            </w:r>
            <w:r w:rsidRPr="00EE77C3">
              <w:rPr>
                <w:color w:val="000000"/>
                <w:spacing w:val="42"/>
                <w:sz w:val="28"/>
                <w:szCs w:val="28"/>
                <w:lang w:val="ru-RU"/>
              </w:rPr>
              <w:t xml:space="preserve"> </w:t>
            </w:r>
            <w:r w:rsidRPr="00EE77C3">
              <w:rPr>
                <w:color w:val="000000"/>
                <w:sz w:val="28"/>
                <w:szCs w:val="28"/>
                <w:lang w:val="ru-RU"/>
              </w:rPr>
              <w:t xml:space="preserve">нацеливать </w:t>
            </w:r>
            <w:r w:rsidRPr="00EE77C3">
              <w:rPr>
                <w:color w:val="000000"/>
                <w:spacing w:val="43"/>
                <w:sz w:val="28"/>
                <w:szCs w:val="28"/>
                <w:lang w:val="ru-RU"/>
              </w:rPr>
              <w:t xml:space="preserve"> </w:t>
            </w:r>
            <w:proofErr w:type="gramStart"/>
            <w:r w:rsidRPr="00EE77C3">
              <w:rPr>
                <w:color w:val="000000"/>
                <w:sz w:val="28"/>
                <w:szCs w:val="28"/>
                <w:lang w:val="ru-RU"/>
              </w:rPr>
              <w:t>на</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демонстрацию </w:t>
            </w:r>
            <w:r w:rsidRPr="00EE77C3">
              <w:rPr>
                <w:color w:val="000000"/>
                <w:spacing w:val="4"/>
                <w:sz w:val="28"/>
                <w:szCs w:val="28"/>
                <w:lang w:val="ru-RU"/>
              </w:rPr>
              <w:t xml:space="preserve"> </w:t>
            </w:r>
            <w:r w:rsidRPr="00EE77C3">
              <w:rPr>
                <w:color w:val="000000"/>
                <w:spacing w:val="1"/>
                <w:sz w:val="28"/>
                <w:szCs w:val="28"/>
                <w:lang w:val="ru-RU"/>
              </w:rPr>
              <w:t>социально-ценностных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качеств </w:t>
            </w:r>
            <w:r w:rsidRPr="00EE77C3">
              <w:rPr>
                <w:color w:val="000000"/>
                <w:spacing w:val="4"/>
                <w:sz w:val="28"/>
                <w:szCs w:val="28"/>
                <w:lang w:val="ru-RU"/>
              </w:rPr>
              <w:t xml:space="preserve"> </w:t>
            </w:r>
            <w:r w:rsidRPr="00EE77C3">
              <w:rPr>
                <w:color w:val="000000"/>
                <w:sz w:val="28"/>
                <w:szCs w:val="28"/>
                <w:lang w:val="ru-RU"/>
              </w:rPr>
              <w:t xml:space="preserve">личности, </w:t>
            </w:r>
            <w:r w:rsidRPr="00EE77C3">
              <w:rPr>
                <w:color w:val="000000"/>
                <w:spacing w:val="4"/>
                <w:sz w:val="28"/>
                <w:szCs w:val="28"/>
                <w:lang w:val="ru-RU"/>
              </w:rPr>
              <w:t xml:space="preserve"> </w:t>
            </w:r>
            <w:r w:rsidRPr="00EE77C3">
              <w:rPr>
                <w:color w:val="000000"/>
                <w:sz w:val="28"/>
                <w:szCs w:val="28"/>
                <w:lang w:val="ru-RU"/>
              </w:rPr>
              <w:t xml:space="preserve">мужества, </w:t>
            </w:r>
            <w:r w:rsidRPr="00EE77C3">
              <w:rPr>
                <w:color w:val="000000"/>
                <w:spacing w:val="4"/>
                <w:sz w:val="28"/>
                <w:szCs w:val="28"/>
                <w:lang w:val="ru-RU"/>
              </w:rPr>
              <w:t xml:space="preserve"> </w:t>
            </w:r>
            <w:r w:rsidRPr="00EE77C3">
              <w:rPr>
                <w:color w:val="000000"/>
                <w:sz w:val="28"/>
                <w:szCs w:val="28"/>
                <w:lang w:val="ru-RU"/>
              </w:rPr>
              <w:t>инициативы,</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смелости, коллективизма, дружелюбия по отношению к товарищам и уважения </w:t>
            </w:r>
            <w:proofErr w:type="gramStart"/>
            <w:r w:rsidRPr="00EE77C3">
              <w:rPr>
                <w:color w:val="000000"/>
                <w:sz w:val="28"/>
                <w:szCs w:val="28"/>
                <w:lang w:val="ru-RU"/>
              </w:rPr>
              <w:t>к</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799"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ним, стойкости в поединке с противником. </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5931" w:type="dxa"/>
            </w:tcMar>
            <w:vAlign w:val="center"/>
          </w:tcPr>
          <w:p w:rsidR="00CE1F53" w:rsidRDefault="00EE77C3">
            <w:pPr>
              <w:spacing w:line="308" w:lineRule="atLeast"/>
              <w:jc w:val="both"/>
              <w:rPr>
                <w:sz w:val="28"/>
                <w:szCs w:val="28"/>
              </w:rPr>
            </w:pPr>
            <w:r>
              <w:rPr>
                <w:color w:val="000000"/>
                <w:sz w:val="28"/>
                <w:szCs w:val="28"/>
              </w:rPr>
              <w:t xml:space="preserve">14.2.Учебно-тренировочный этап </w:t>
            </w:r>
          </w:p>
        </w:tc>
      </w:tr>
      <w:tr w:rsidR="00CE1F53" w:rsidRPr="004771F0">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Основная </w:t>
            </w:r>
            <w:r w:rsidRPr="00EE77C3">
              <w:rPr>
                <w:color w:val="000000"/>
                <w:spacing w:val="101"/>
                <w:sz w:val="28"/>
                <w:szCs w:val="28"/>
                <w:u w:val="single"/>
                <w:lang w:val="ru-RU"/>
              </w:rPr>
              <w:t xml:space="preserve"> </w:t>
            </w:r>
            <w:r w:rsidRPr="00EE77C3">
              <w:rPr>
                <w:color w:val="000000"/>
                <w:sz w:val="28"/>
                <w:szCs w:val="28"/>
                <w:u w:val="single"/>
                <w:lang w:val="ru-RU"/>
              </w:rPr>
              <w:t xml:space="preserve">цель </w:t>
            </w:r>
            <w:r w:rsidRPr="00EE77C3">
              <w:rPr>
                <w:color w:val="000000"/>
                <w:spacing w:val="101"/>
                <w:sz w:val="28"/>
                <w:szCs w:val="28"/>
                <w:u w:val="single"/>
                <w:lang w:val="ru-RU"/>
              </w:rPr>
              <w:t xml:space="preserve"> </w:t>
            </w:r>
            <w:r w:rsidRPr="00EE77C3">
              <w:rPr>
                <w:color w:val="000000"/>
                <w:spacing w:val="1"/>
                <w:sz w:val="28"/>
                <w:szCs w:val="28"/>
                <w:u w:val="single"/>
                <w:lang w:val="ru-RU"/>
              </w:rPr>
              <w:t>тренировки</w:t>
            </w:r>
            <w:r w:rsidRPr="00EE77C3">
              <w:rPr>
                <w:color w:val="000000"/>
                <w:spacing w:val="1"/>
                <w:sz w:val="28"/>
                <w:szCs w:val="28"/>
                <w:lang w:val="ru-RU"/>
              </w:rPr>
              <w:t>:</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rPr>
              <w:t xml:space="preserve">углубленное </w:t>
            </w:r>
            <w:r w:rsidRPr="00EE77C3">
              <w:rPr>
                <w:color w:val="000000"/>
                <w:spacing w:val="101"/>
                <w:sz w:val="28"/>
                <w:szCs w:val="28"/>
                <w:lang w:val="ru-RU"/>
              </w:rPr>
              <w:t xml:space="preserve"> </w:t>
            </w:r>
            <w:r w:rsidRPr="00EE77C3">
              <w:rPr>
                <w:color w:val="000000"/>
                <w:sz w:val="28"/>
                <w:szCs w:val="28"/>
                <w:lang w:val="ru-RU"/>
              </w:rPr>
              <w:t xml:space="preserve">овладение </w:t>
            </w:r>
            <w:r w:rsidRPr="00EE77C3">
              <w:rPr>
                <w:color w:val="000000"/>
                <w:spacing w:val="105"/>
                <w:sz w:val="28"/>
                <w:szCs w:val="28"/>
                <w:lang w:val="ru-RU"/>
              </w:rPr>
              <w:t xml:space="preserve"> </w:t>
            </w:r>
            <w:proofErr w:type="gramStart"/>
            <w:r w:rsidRPr="00EE77C3">
              <w:rPr>
                <w:color w:val="000000"/>
                <w:sz w:val="28"/>
                <w:szCs w:val="28"/>
                <w:lang w:val="ru-RU"/>
              </w:rPr>
              <w:t>технико-тактическим</w:t>
            </w:r>
            <w:proofErr w:type="gramEnd"/>
          </w:p>
        </w:tc>
      </w:tr>
      <w:tr w:rsidR="00CE1F53">
        <w:trPr>
          <w:trHeight w:hRule="exact" w:val="331"/>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7880" w:type="dxa"/>
            </w:tcMar>
            <w:vAlign w:val="center"/>
          </w:tcPr>
          <w:p w:rsidR="00CE1F53" w:rsidRDefault="00EE77C3">
            <w:pPr>
              <w:spacing w:line="308" w:lineRule="atLeast"/>
              <w:jc w:val="both"/>
              <w:rPr>
                <w:sz w:val="28"/>
                <w:szCs w:val="28"/>
              </w:rPr>
            </w:pPr>
            <w:proofErr w:type="gramStart"/>
            <w:r>
              <w:rPr>
                <w:color w:val="000000"/>
                <w:sz w:val="28"/>
                <w:szCs w:val="28"/>
              </w:rPr>
              <w:t>арсеналом</w:t>
            </w:r>
            <w:proofErr w:type="gramEnd"/>
            <w:r>
              <w:rPr>
                <w:color w:val="000000"/>
                <w:sz w:val="28"/>
                <w:szCs w:val="28"/>
              </w:rPr>
              <w:t xml:space="preserve"> бокса. </w:t>
            </w:r>
          </w:p>
        </w:tc>
      </w:tr>
      <w:tr w:rsidR="00CE1F53" w:rsidRPr="004771F0">
        <w:trPr>
          <w:trHeight w:hRule="exact" w:val="319"/>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1"/>
                <w:sz w:val="28"/>
                <w:szCs w:val="28"/>
                <w:u w:val="single"/>
                <w:lang w:val="ru-RU"/>
              </w:rPr>
              <w:t>задачи:</w:t>
            </w:r>
            <w:r w:rsidRPr="00EE77C3">
              <w:rPr>
                <w:color w:val="000000"/>
                <w:sz w:val="28"/>
                <w:szCs w:val="28"/>
                <w:lang w:val="ru-RU"/>
              </w:rPr>
              <w:t xml:space="preserve">  укрепление  </w:t>
            </w:r>
            <w:r w:rsidRPr="00EE77C3">
              <w:rPr>
                <w:color w:val="000000"/>
                <w:spacing w:val="1"/>
                <w:sz w:val="28"/>
                <w:szCs w:val="28"/>
                <w:lang w:val="ru-RU"/>
              </w:rPr>
              <w:t>здоровья</w:t>
            </w:r>
            <w:r w:rsidRPr="00EE77C3">
              <w:rPr>
                <w:color w:val="000000"/>
                <w:sz w:val="28"/>
                <w:szCs w:val="28"/>
                <w:lang w:val="ru-RU"/>
              </w:rPr>
              <w:t xml:space="preserve">  и  всестороннее  физическое  развитие</w:t>
            </w:r>
          </w:p>
        </w:tc>
      </w:tr>
      <w:tr w:rsidR="00CE1F53" w:rsidRPr="004771F0">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подростков; </w:t>
            </w:r>
            <w:r w:rsidRPr="00EE77C3">
              <w:rPr>
                <w:color w:val="000000"/>
                <w:spacing w:val="57"/>
                <w:sz w:val="28"/>
                <w:szCs w:val="28"/>
                <w:lang w:val="ru-RU"/>
              </w:rPr>
              <w:t xml:space="preserve"> </w:t>
            </w:r>
            <w:r w:rsidRPr="00EE77C3">
              <w:rPr>
                <w:color w:val="000000"/>
                <w:sz w:val="28"/>
                <w:szCs w:val="28"/>
                <w:lang w:val="ru-RU"/>
              </w:rPr>
              <w:t xml:space="preserve">улучшение </w:t>
            </w:r>
            <w:r w:rsidRPr="00EE77C3">
              <w:rPr>
                <w:color w:val="000000"/>
                <w:spacing w:val="53"/>
                <w:sz w:val="28"/>
                <w:szCs w:val="28"/>
                <w:lang w:val="ru-RU"/>
              </w:rPr>
              <w:t xml:space="preserve"> </w:t>
            </w:r>
            <w:r w:rsidRPr="00EE77C3">
              <w:rPr>
                <w:color w:val="000000"/>
                <w:spacing w:val="1"/>
                <w:sz w:val="28"/>
                <w:szCs w:val="28"/>
                <w:lang w:val="ru-RU"/>
              </w:rPr>
              <w:t>скоростно-силовой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rPr>
              <w:t xml:space="preserve">подготовки </w:t>
            </w:r>
            <w:r w:rsidRPr="00EE77C3">
              <w:rPr>
                <w:color w:val="000000"/>
                <w:spacing w:val="52"/>
                <w:sz w:val="28"/>
                <w:szCs w:val="28"/>
                <w:lang w:val="ru-RU"/>
              </w:rPr>
              <w:t xml:space="preserve"> </w:t>
            </w:r>
            <w:r w:rsidRPr="00EE77C3">
              <w:rPr>
                <w:color w:val="000000"/>
                <w:sz w:val="28"/>
                <w:szCs w:val="28"/>
                <w:lang w:val="ru-RU"/>
              </w:rPr>
              <w:t xml:space="preserve">спортсменов </w:t>
            </w:r>
            <w:r w:rsidRPr="00EE77C3">
              <w:rPr>
                <w:color w:val="000000"/>
                <w:spacing w:val="53"/>
                <w:sz w:val="28"/>
                <w:szCs w:val="28"/>
                <w:lang w:val="ru-RU"/>
              </w:rPr>
              <w:t xml:space="preserve"> </w:t>
            </w:r>
            <w:r w:rsidRPr="00EE77C3">
              <w:rPr>
                <w:color w:val="000000"/>
                <w:sz w:val="28"/>
                <w:szCs w:val="28"/>
                <w:lang w:val="ru-RU"/>
              </w:rPr>
              <w:t xml:space="preserve">с </w:t>
            </w:r>
            <w:r w:rsidRPr="00EE77C3">
              <w:rPr>
                <w:color w:val="000000"/>
                <w:spacing w:val="57"/>
                <w:sz w:val="28"/>
                <w:szCs w:val="28"/>
                <w:lang w:val="ru-RU"/>
              </w:rPr>
              <w:t xml:space="preserve"> </w:t>
            </w:r>
            <w:r w:rsidRPr="00EE77C3">
              <w:rPr>
                <w:color w:val="000000"/>
                <w:sz w:val="28"/>
                <w:szCs w:val="28"/>
                <w:lang w:val="ru-RU"/>
              </w:rPr>
              <w:t>учетом</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формирования  </w:t>
            </w:r>
            <w:r w:rsidRPr="00EE77C3">
              <w:rPr>
                <w:color w:val="000000"/>
                <w:spacing w:val="1"/>
                <w:sz w:val="28"/>
                <w:szCs w:val="28"/>
                <w:lang w:val="ru-RU"/>
              </w:rPr>
              <w:t>основных</w:t>
            </w:r>
            <w:r w:rsidRPr="00EE77C3">
              <w:rPr>
                <w:color w:val="000000"/>
                <w:sz w:val="28"/>
                <w:szCs w:val="28"/>
                <w:lang w:val="ru-RU"/>
              </w:rPr>
              <w:t xml:space="preserve">  навыков,  присущих  </w:t>
            </w:r>
            <w:r w:rsidRPr="00EE77C3">
              <w:rPr>
                <w:color w:val="000000"/>
                <w:spacing w:val="1"/>
                <w:sz w:val="28"/>
                <w:szCs w:val="28"/>
                <w:lang w:val="ru-RU"/>
              </w:rPr>
              <w:t>избранному</w:t>
            </w:r>
            <w:r w:rsidRPr="00EE77C3">
              <w:rPr>
                <w:color w:val="000000"/>
                <w:sz w:val="28"/>
                <w:szCs w:val="28"/>
                <w:lang w:val="ru-RU"/>
              </w:rPr>
              <w:t xml:space="preserve">  </w:t>
            </w:r>
            <w:r w:rsidRPr="00EE77C3">
              <w:rPr>
                <w:color w:val="000000"/>
                <w:spacing w:val="1"/>
                <w:sz w:val="28"/>
                <w:szCs w:val="28"/>
                <w:lang w:val="ru-RU"/>
              </w:rPr>
              <w:t>виду</w:t>
            </w:r>
            <w:r w:rsidRPr="00EE77C3">
              <w:rPr>
                <w:color w:val="000000"/>
                <w:sz w:val="28"/>
                <w:szCs w:val="28"/>
                <w:lang w:val="ru-RU"/>
              </w:rPr>
              <w:t xml:space="preserve">  спорта;  создание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интереса </w:t>
            </w:r>
            <w:r w:rsidRPr="00EE77C3">
              <w:rPr>
                <w:color w:val="000000"/>
                <w:spacing w:val="129"/>
                <w:sz w:val="28"/>
                <w:szCs w:val="28"/>
                <w:lang w:val="ru-RU"/>
              </w:rPr>
              <w:t xml:space="preserve"> </w:t>
            </w:r>
            <w:r w:rsidRPr="00EE77C3">
              <w:rPr>
                <w:color w:val="000000"/>
                <w:sz w:val="28"/>
                <w:szCs w:val="28"/>
                <w:lang w:val="ru-RU"/>
              </w:rPr>
              <w:t xml:space="preserve">к </w:t>
            </w:r>
            <w:r w:rsidRPr="00EE77C3">
              <w:rPr>
                <w:color w:val="000000"/>
                <w:spacing w:val="129"/>
                <w:sz w:val="28"/>
                <w:szCs w:val="28"/>
                <w:lang w:val="ru-RU"/>
              </w:rPr>
              <w:t xml:space="preserve"> </w:t>
            </w:r>
            <w:r w:rsidRPr="00EE77C3">
              <w:rPr>
                <w:color w:val="000000"/>
                <w:sz w:val="28"/>
                <w:szCs w:val="28"/>
                <w:lang w:val="ru-RU"/>
              </w:rPr>
              <w:t xml:space="preserve">избранному </w:t>
            </w:r>
            <w:r w:rsidRPr="00EE77C3">
              <w:rPr>
                <w:color w:val="000000"/>
                <w:spacing w:val="134"/>
                <w:sz w:val="28"/>
                <w:szCs w:val="28"/>
                <w:lang w:val="ru-RU"/>
              </w:rPr>
              <w:t xml:space="preserve"> </w:t>
            </w:r>
            <w:r w:rsidRPr="00EE77C3">
              <w:rPr>
                <w:color w:val="000000"/>
                <w:spacing w:val="1"/>
                <w:sz w:val="28"/>
                <w:szCs w:val="28"/>
                <w:lang w:val="ru-RU"/>
              </w:rPr>
              <w:t>виду</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 xml:space="preserve">спорта; </w:t>
            </w:r>
            <w:r w:rsidRPr="00EE77C3">
              <w:rPr>
                <w:color w:val="000000"/>
                <w:spacing w:val="129"/>
                <w:sz w:val="28"/>
                <w:szCs w:val="28"/>
                <w:lang w:val="ru-RU"/>
              </w:rPr>
              <w:t xml:space="preserve"> </w:t>
            </w:r>
            <w:r w:rsidRPr="00EE77C3">
              <w:rPr>
                <w:color w:val="000000"/>
                <w:sz w:val="28"/>
                <w:szCs w:val="28"/>
                <w:lang w:val="ru-RU"/>
              </w:rPr>
              <w:t xml:space="preserve">воспитание </w:t>
            </w:r>
            <w:r w:rsidRPr="00EE77C3">
              <w:rPr>
                <w:color w:val="000000"/>
                <w:spacing w:val="129"/>
                <w:sz w:val="28"/>
                <w:szCs w:val="28"/>
                <w:lang w:val="ru-RU"/>
              </w:rPr>
              <w:t xml:space="preserve"> </w:t>
            </w:r>
            <w:r w:rsidRPr="00EE77C3">
              <w:rPr>
                <w:color w:val="000000"/>
                <w:sz w:val="28"/>
                <w:szCs w:val="28"/>
                <w:lang w:val="ru-RU"/>
              </w:rPr>
              <w:t xml:space="preserve">быстроты </w:t>
            </w:r>
            <w:r w:rsidRPr="00EE77C3">
              <w:rPr>
                <w:color w:val="000000"/>
                <w:spacing w:val="129"/>
                <w:sz w:val="28"/>
                <w:szCs w:val="28"/>
                <w:lang w:val="ru-RU"/>
              </w:rPr>
              <w:t xml:space="preserve"> </w:t>
            </w:r>
            <w:r w:rsidRPr="00EE77C3">
              <w:rPr>
                <w:color w:val="000000"/>
                <w:sz w:val="28"/>
                <w:szCs w:val="28"/>
                <w:lang w:val="ru-RU"/>
              </w:rPr>
              <w:t xml:space="preserve">движений </w:t>
            </w:r>
            <w:r w:rsidRPr="00EE77C3">
              <w:rPr>
                <w:color w:val="000000"/>
                <w:spacing w:val="129"/>
                <w:sz w:val="28"/>
                <w:szCs w:val="28"/>
                <w:lang w:val="ru-RU"/>
              </w:rPr>
              <w:t xml:space="preserve"> </w:t>
            </w:r>
            <w:proofErr w:type="gramStart"/>
            <w:r w:rsidRPr="00EE77C3">
              <w:rPr>
                <w:color w:val="000000"/>
                <w:sz w:val="28"/>
                <w:szCs w:val="28"/>
                <w:lang w:val="ru-RU"/>
              </w:rPr>
              <w:t>в</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упражнениях</w:t>
            </w:r>
            <w:proofErr w:type="gramEnd"/>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rPr>
              <w:t xml:space="preserve">не </w:t>
            </w:r>
            <w:r w:rsidRPr="00EE77C3">
              <w:rPr>
                <w:color w:val="000000"/>
                <w:spacing w:val="201"/>
                <w:sz w:val="28"/>
                <w:szCs w:val="28"/>
                <w:lang w:val="ru-RU"/>
              </w:rPr>
              <w:t xml:space="preserve"> </w:t>
            </w:r>
            <w:r w:rsidRPr="00EE77C3">
              <w:rPr>
                <w:color w:val="000000"/>
                <w:sz w:val="28"/>
                <w:szCs w:val="28"/>
                <w:lang w:val="ru-RU"/>
              </w:rPr>
              <w:t xml:space="preserve">требующих </w:t>
            </w:r>
            <w:r w:rsidRPr="00EE77C3">
              <w:rPr>
                <w:color w:val="000000"/>
                <w:spacing w:val="201"/>
                <w:sz w:val="28"/>
                <w:szCs w:val="28"/>
                <w:lang w:val="ru-RU"/>
              </w:rPr>
              <w:t xml:space="preserve"> </w:t>
            </w:r>
            <w:r w:rsidRPr="00EE77C3">
              <w:rPr>
                <w:color w:val="000000"/>
                <w:sz w:val="28"/>
                <w:szCs w:val="28"/>
                <w:lang w:val="ru-RU"/>
              </w:rPr>
              <w:t xml:space="preserve">проявления </w:t>
            </w:r>
            <w:r w:rsidRPr="00EE77C3">
              <w:rPr>
                <w:color w:val="000000"/>
                <w:spacing w:val="201"/>
                <w:sz w:val="28"/>
                <w:szCs w:val="28"/>
                <w:lang w:val="ru-RU"/>
              </w:rPr>
              <w:t xml:space="preserve"> </w:t>
            </w:r>
            <w:r w:rsidRPr="00EE77C3">
              <w:rPr>
                <w:color w:val="000000"/>
                <w:sz w:val="28"/>
                <w:szCs w:val="28"/>
                <w:lang w:val="ru-RU"/>
              </w:rPr>
              <w:t xml:space="preserve">большой </w:t>
            </w:r>
            <w:r w:rsidRPr="00EE77C3">
              <w:rPr>
                <w:color w:val="000000"/>
                <w:spacing w:val="201"/>
                <w:sz w:val="28"/>
                <w:szCs w:val="28"/>
                <w:lang w:val="ru-RU"/>
              </w:rPr>
              <w:t xml:space="preserve"> </w:t>
            </w:r>
            <w:r w:rsidRPr="00EE77C3">
              <w:rPr>
                <w:color w:val="000000"/>
                <w:sz w:val="28"/>
                <w:szCs w:val="28"/>
                <w:lang w:val="ru-RU"/>
              </w:rPr>
              <w:t xml:space="preserve">силы; </w:t>
            </w:r>
            <w:r w:rsidRPr="00EE77C3">
              <w:rPr>
                <w:color w:val="000000"/>
                <w:spacing w:val="201"/>
                <w:sz w:val="28"/>
                <w:szCs w:val="28"/>
                <w:lang w:val="ru-RU"/>
              </w:rPr>
              <w:t xml:space="preserve"> </w:t>
            </w:r>
            <w:r w:rsidRPr="00EE77C3">
              <w:rPr>
                <w:color w:val="000000"/>
                <w:sz w:val="28"/>
                <w:szCs w:val="28"/>
                <w:lang w:val="ru-RU"/>
              </w:rPr>
              <w:t xml:space="preserve">обучение </w:t>
            </w:r>
            <w:r w:rsidRPr="00EE77C3">
              <w:rPr>
                <w:color w:val="000000"/>
                <w:spacing w:val="201"/>
                <w:sz w:val="28"/>
                <w:szCs w:val="28"/>
                <w:lang w:val="ru-RU"/>
              </w:rPr>
              <w:t xml:space="preserve"> </w:t>
            </w:r>
            <w:r w:rsidRPr="00EE77C3">
              <w:rPr>
                <w:color w:val="000000"/>
                <w:sz w:val="28"/>
                <w:szCs w:val="28"/>
                <w:lang w:val="ru-RU"/>
              </w:rPr>
              <w:t>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совершенствование </w:t>
            </w:r>
            <w:r w:rsidRPr="00EE77C3">
              <w:rPr>
                <w:color w:val="000000"/>
                <w:spacing w:val="129"/>
                <w:sz w:val="28"/>
                <w:szCs w:val="28"/>
                <w:lang w:val="ru-RU"/>
              </w:rPr>
              <w:t xml:space="preserve"> </w:t>
            </w:r>
            <w:r w:rsidRPr="00EE77C3">
              <w:rPr>
                <w:color w:val="000000"/>
                <w:sz w:val="28"/>
                <w:szCs w:val="28"/>
                <w:lang w:val="ru-RU"/>
              </w:rPr>
              <w:t xml:space="preserve">техники; </w:t>
            </w:r>
            <w:r w:rsidRPr="00EE77C3">
              <w:rPr>
                <w:color w:val="000000"/>
                <w:spacing w:val="129"/>
                <w:sz w:val="28"/>
                <w:szCs w:val="28"/>
                <w:lang w:val="ru-RU"/>
              </w:rPr>
              <w:t xml:space="preserve"> </w:t>
            </w:r>
            <w:r w:rsidRPr="00EE77C3">
              <w:rPr>
                <w:color w:val="000000"/>
                <w:sz w:val="28"/>
                <w:szCs w:val="28"/>
                <w:lang w:val="ru-RU"/>
              </w:rPr>
              <w:t xml:space="preserve">постепенное </w:t>
            </w:r>
            <w:r w:rsidRPr="00EE77C3">
              <w:rPr>
                <w:color w:val="000000"/>
                <w:spacing w:val="129"/>
                <w:sz w:val="28"/>
                <w:szCs w:val="28"/>
                <w:lang w:val="ru-RU"/>
              </w:rPr>
              <w:t xml:space="preserve"> </w:t>
            </w:r>
            <w:r w:rsidRPr="00EE77C3">
              <w:rPr>
                <w:color w:val="000000"/>
                <w:sz w:val="28"/>
                <w:szCs w:val="28"/>
                <w:lang w:val="ru-RU"/>
              </w:rPr>
              <w:t xml:space="preserve">подведение </w:t>
            </w:r>
            <w:r w:rsidRPr="00EE77C3">
              <w:rPr>
                <w:color w:val="000000"/>
                <w:spacing w:val="129"/>
                <w:sz w:val="28"/>
                <w:szCs w:val="28"/>
                <w:lang w:val="ru-RU"/>
              </w:rPr>
              <w:t xml:space="preserve"> </w:t>
            </w:r>
            <w:r w:rsidRPr="00EE77C3">
              <w:rPr>
                <w:color w:val="000000"/>
                <w:sz w:val="28"/>
                <w:szCs w:val="28"/>
                <w:lang w:val="ru-RU"/>
              </w:rPr>
              <w:t xml:space="preserve">спортсмена </w:t>
            </w:r>
            <w:r w:rsidRPr="00EE77C3">
              <w:rPr>
                <w:color w:val="000000"/>
                <w:spacing w:val="129"/>
                <w:sz w:val="28"/>
                <w:szCs w:val="28"/>
                <w:lang w:val="ru-RU"/>
              </w:rPr>
              <w:t xml:space="preserve"> </w:t>
            </w:r>
            <w:proofErr w:type="gramStart"/>
            <w:r w:rsidRPr="00EE77C3">
              <w:rPr>
                <w:color w:val="000000"/>
                <w:sz w:val="28"/>
                <w:szCs w:val="28"/>
                <w:lang w:val="ru-RU"/>
              </w:rPr>
              <w:t>к</w:t>
            </w:r>
            <w:proofErr w:type="gramEnd"/>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более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высокому </w:t>
            </w:r>
            <w:r w:rsidRPr="00EE77C3">
              <w:rPr>
                <w:color w:val="000000"/>
                <w:spacing w:val="197"/>
                <w:sz w:val="28"/>
                <w:szCs w:val="28"/>
                <w:lang w:val="ru-RU"/>
              </w:rPr>
              <w:t xml:space="preserve"> </w:t>
            </w:r>
            <w:r w:rsidRPr="00EE77C3">
              <w:rPr>
                <w:color w:val="000000"/>
                <w:sz w:val="28"/>
                <w:szCs w:val="28"/>
                <w:lang w:val="ru-RU"/>
              </w:rPr>
              <w:t xml:space="preserve">уровню </w:t>
            </w:r>
            <w:r w:rsidRPr="00EE77C3">
              <w:rPr>
                <w:color w:val="000000"/>
                <w:spacing w:val="192"/>
                <w:sz w:val="28"/>
                <w:szCs w:val="28"/>
                <w:lang w:val="ru-RU"/>
              </w:rPr>
              <w:t xml:space="preserve"> </w:t>
            </w:r>
            <w:r w:rsidRPr="00EE77C3">
              <w:rPr>
                <w:color w:val="000000"/>
                <w:sz w:val="28"/>
                <w:szCs w:val="28"/>
                <w:lang w:val="ru-RU"/>
              </w:rPr>
              <w:t xml:space="preserve">тренировочных </w:t>
            </w:r>
            <w:r w:rsidRPr="00EE77C3">
              <w:rPr>
                <w:color w:val="000000"/>
                <w:spacing w:val="192"/>
                <w:sz w:val="28"/>
                <w:szCs w:val="28"/>
                <w:lang w:val="ru-RU"/>
              </w:rPr>
              <w:t xml:space="preserve"> </w:t>
            </w:r>
            <w:r w:rsidRPr="00EE77C3">
              <w:rPr>
                <w:color w:val="000000"/>
                <w:sz w:val="28"/>
                <w:szCs w:val="28"/>
                <w:lang w:val="ru-RU"/>
              </w:rPr>
              <w:t xml:space="preserve">нагрузок; </w:t>
            </w:r>
            <w:r w:rsidRPr="00EE77C3">
              <w:rPr>
                <w:color w:val="000000"/>
                <w:spacing w:val="192"/>
                <w:sz w:val="28"/>
                <w:szCs w:val="28"/>
                <w:lang w:val="ru-RU"/>
              </w:rPr>
              <w:t xml:space="preserve"> </w:t>
            </w:r>
            <w:r w:rsidRPr="00EE77C3">
              <w:rPr>
                <w:color w:val="000000"/>
                <w:sz w:val="28"/>
                <w:szCs w:val="28"/>
                <w:lang w:val="ru-RU"/>
              </w:rPr>
              <w:t xml:space="preserve">постепенное </w:t>
            </w:r>
            <w:r w:rsidRPr="00EE77C3">
              <w:rPr>
                <w:color w:val="000000"/>
                <w:spacing w:val="192"/>
                <w:sz w:val="28"/>
                <w:szCs w:val="28"/>
                <w:lang w:val="ru-RU"/>
              </w:rPr>
              <w:t xml:space="preserve"> </w:t>
            </w:r>
            <w:r w:rsidRPr="00EE77C3">
              <w:rPr>
                <w:color w:val="000000"/>
                <w:spacing w:val="1"/>
                <w:sz w:val="28"/>
                <w:szCs w:val="28"/>
                <w:lang w:val="ru-RU"/>
              </w:rPr>
              <w:t>подведение</w:t>
            </w:r>
            <w:r w:rsidRPr="00EE77C3">
              <w:rPr>
                <w:color w:val="000000"/>
                <w:sz w:val="28"/>
                <w:szCs w:val="28"/>
                <w:lang w:val="ru-RU"/>
              </w:rPr>
              <w:t xml:space="preserve"> </w:t>
            </w:r>
            <w:r w:rsidRPr="00EE77C3">
              <w:rPr>
                <w:color w:val="000000"/>
                <w:spacing w:val="192"/>
                <w:sz w:val="28"/>
                <w:szCs w:val="28"/>
                <w:lang w:val="ru-RU"/>
              </w:rPr>
              <w:t xml:space="preserve"> </w:t>
            </w:r>
            <w:proofErr w:type="gramStart"/>
            <w:r w:rsidRPr="00EE77C3">
              <w:rPr>
                <w:color w:val="000000"/>
                <w:sz w:val="28"/>
                <w:szCs w:val="28"/>
                <w:lang w:val="ru-RU"/>
              </w:rPr>
              <w:t>к</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соревновательной  борьбе  путем  применения  средств,  необходимых  </w:t>
            </w:r>
            <w:proofErr w:type="gramStart"/>
            <w:r w:rsidRPr="00EE77C3">
              <w:rPr>
                <w:color w:val="000000"/>
                <w:sz w:val="28"/>
                <w:szCs w:val="28"/>
                <w:lang w:val="ru-RU"/>
              </w:rPr>
              <w:t>для</w:t>
            </w:r>
            <w:proofErr w:type="gramEnd"/>
            <w:r w:rsidRPr="00EE77C3">
              <w:rPr>
                <w:color w:val="000000"/>
                <w:sz w:val="28"/>
                <w:szCs w:val="28"/>
                <w:lang w:val="ru-RU"/>
              </w:rPr>
              <w:t xml:space="preserve">  волевой</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7053" w:type="dxa"/>
            </w:tcMar>
            <w:vAlign w:val="center"/>
          </w:tcPr>
          <w:p w:rsidR="00CE1F53" w:rsidRDefault="00EE77C3">
            <w:pPr>
              <w:spacing w:line="308" w:lineRule="atLeast"/>
              <w:jc w:val="both"/>
              <w:rPr>
                <w:sz w:val="28"/>
                <w:szCs w:val="28"/>
              </w:rPr>
            </w:pPr>
            <w:proofErr w:type="gramStart"/>
            <w:r>
              <w:rPr>
                <w:color w:val="000000"/>
                <w:sz w:val="28"/>
                <w:szCs w:val="28"/>
              </w:rPr>
              <w:t>подготовки</w:t>
            </w:r>
            <w:proofErr w:type="gramEnd"/>
            <w:r>
              <w:rPr>
                <w:color w:val="000000"/>
                <w:sz w:val="28"/>
                <w:szCs w:val="28"/>
              </w:rPr>
              <w:t xml:space="preserve"> спортсмена. </w:t>
            </w:r>
          </w:p>
        </w:tc>
      </w:tr>
      <w:tr w:rsidR="00CE1F53" w:rsidRPr="004771F0">
        <w:trPr>
          <w:trHeight w:hRule="exact" w:val="316"/>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Факторы, </w:t>
            </w:r>
            <w:r w:rsidRPr="00EE77C3">
              <w:rPr>
                <w:color w:val="000000"/>
                <w:spacing w:val="163"/>
                <w:sz w:val="28"/>
                <w:szCs w:val="28"/>
                <w:u w:val="single"/>
                <w:lang w:val="ru-RU"/>
              </w:rPr>
              <w:t xml:space="preserve"> </w:t>
            </w:r>
            <w:r w:rsidRPr="00EE77C3">
              <w:rPr>
                <w:color w:val="000000"/>
                <w:sz w:val="28"/>
                <w:szCs w:val="28"/>
                <w:u w:val="single"/>
                <w:lang w:val="ru-RU"/>
              </w:rPr>
              <w:t xml:space="preserve">ограничивающие </w:t>
            </w:r>
            <w:r w:rsidRPr="00EE77C3">
              <w:rPr>
                <w:color w:val="000000"/>
                <w:spacing w:val="163"/>
                <w:sz w:val="28"/>
                <w:szCs w:val="28"/>
                <w:u w:val="single"/>
                <w:lang w:val="ru-RU"/>
              </w:rPr>
              <w:t xml:space="preserve"> </w:t>
            </w:r>
            <w:r w:rsidRPr="00EE77C3">
              <w:rPr>
                <w:color w:val="000000"/>
                <w:sz w:val="28"/>
                <w:szCs w:val="28"/>
                <w:u w:val="single"/>
                <w:lang w:val="ru-RU"/>
              </w:rPr>
              <w:t>нагрузку:</w:t>
            </w:r>
            <w:r w:rsidRPr="00EE77C3">
              <w:rPr>
                <w:color w:val="000000"/>
                <w:sz w:val="28"/>
                <w:szCs w:val="28"/>
                <w:lang w:val="ru-RU"/>
              </w:rPr>
              <w:t xml:space="preserve"> </w:t>
            </w:r>
            <w:r w:rsidRPr="00EE77C3">
              <w:rPr>
                <w:color w:val="000000"/>
                <w:spacing w:val="164"/>
                <w:sz w:val="28"/>
                <w:szCs w:val="28"/>
                <w:lang w:val="ru-RU"/>
              </w:rPr>
              <w:t xml:space="preserve"> </w:t>
            </w:r>
            <w:r w:rsidRPr="00EE77C3">
              <w:rPr>
                <w:color w:val="000000"/>
                <w:spacing w:val="4"/>
                <w:sz w:val="28"/>
                <w:szCs w:val="28"/>
                <w:lang w:val="ru-RU"/>
              </w:rPr>
              <w:t>1)</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rPr>
              <w:t xml:space="preserve">функциональные </w:t>
            </w:r>
            <w:r w:rsidRPr="00EE77C3">
              <w:rPr>
                <w:color w:val="000000"/>
                <w:spacing w:val="163"/>
                <w:sz w:val="28"/>
                <w:szCs w:val="28"/>
                <w:lang w:val="ru-RU"/>
              </w:rPr>
              <w:t xml:space="preserve"> </w:t>
            </w:r>
            <w:r w:rsidRPr="00EE77C3">
              <w:rPr>
                <w:color w:val="000000"/>
                <w:sz w:val="28"/>
                <w:szCs w:val="28"/>
                <w:lang w:val="ru-RU"/>
              </w:rPr>
              <w:t>особенности</w:t>
            </w:r>
          </w:p>
        </w:tc>
      </w:tr>
      <w:tr w:rsidR="00CE1F53" w:rsidRPr="004771F0">
        <w:trPr>
          <w:trHeight w:hRule="exact" w:val="332"/>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организма подростков в связи с </w:t>
            </w:r>
            <w:r w:rsidRPr="00EE77C3">
              <w:rPr>
                <w:color w:val="000000"/>
                <w:spacing w:val="1"/>
                <w:sz w:val="28"/>
                <w:szCs w:val="28"/>
                <w:lang w:val="ru-RU"/>
              </w:rPr>
              <w:t>половым</w:t>
            </w:r>
            <w:r w:rsidRPr="00EE77C3">
              <w:rPr>
                <w:color w:val="000000"/>
                <w:sz w:val="28"/>
                <w:szCs w:val="28"/>
                <w:lang w:val="ru-RU"/>
              </w:rPr>
              <w:t xml:space="preserve"> созреванием; 2) диспропорции в развитии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тела и </w:t>
            </w:r>
            <w:proofErr w:type="gramStart"/>
            <w:r w:rsidRPr="00EE77C3">
              <w:rPr>
                <w:color w:val="000000"/>
                <w:sz w:val="28"/>
                <w:szCs w:val="28"/>
                <w:lang w:val="ru-RU"/>
              </w:rPr>
              <w:t>сердечно-сосудистой</w:t>
            </w:r>
            <w:proofErr w:type="gramEnd"/>
            <w:r w:rsidRPr="00EE77C3">
              <w:rPr>
                <w:color w:val="000000"/>
                <w:sz w:val="28"/>
                <w:szCs w:val="28"/>
                <w:lang w:val="ru-RU"/>
              </w:rPr>
              <w:t xml:space="preserve"> системы; </w:t>
            </w:r>
            <w:r w:rsidRPr="00EE77C3">
              <w:rPr>
                <w:color w:val="000000"/>
                <w:spacing w:val="4"/>
                <w:sz w:val="28"/>
                <w:szCs w:val="28"/>
                <w:lang w:val="ru-RU"/>
              </w:rPr>
              <w:t>3)</w:t>
            </w:r>
            <w:r w:rsidRPr="00EE77C3">
              <w:rPr>
                <w:color w:val="000000"/>
                <w:sz w:val="28"/>
                <w:szCs w:val="28"/>
                <w:lang w:val="ru-RU"/>
              </w:rPr>
              <w:t xml:space="preserve"> неравномерность в </w:t>
            </w:r>
            <w:r w:rsidRPr="00EE77C3">
              <w:rPr>
                <w:color w:val="000000"/>
                <w:spacing w:val="1"/>
                <w:sz w:val="28"/>
                <w:szCs w:val="28"/>
                <w:lang w:val="ru-RU"/>
              </w:rPr>
              <w:t>росте</w:t>
            </w:r>
            <w:r w:rsidRPr="00EE77C3">
              <w:rPr>
                <w:color w:val="000000"/>
                <w:sz w:val="28"/>
                <w:szCs w:val="28"/>
                <w:lang w:val="ru-RU"/>
              </w:rPr>
              <w:t xml:space="preserve"> и развитии </w:t>
            </w:r>
            <w:r w:rsidRPr="00EE77C3">
              <w:rPr>
                <w:color w:val="000000"/>
                <w:spacing w:val="1"/>
                <w:sz w:val="28"/>
                <w:szCs w:val="28"/>
                <w:lang w:val="ru-RU"/>
              </w:rPr>
              <w:t>силы.</w:t>
            </w:r>
            <w:r w:rsidRPr="00EE77C3">
              <w:rPr>
                <w:color w:val="000000"/>
                <w:sz w:val="28"/>
                <w:szCs w:val="28"/>
                <w:lang w:val="ru-RU"/>
              </w:rPr>
              <w:t xml:space="preserve"> </w:t>
            </w:r>
          </w:p>
        </w:tc>
      </w:tr>
      <w:tr w:rsidR="00CE1F53" w:rsidRPr="004771F0">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144"/>
                <w:sz w:val="28"/>
                <w:szCs w:val="28"/>
                <w:u w:val="single"/>
                <w:lang w:val="ru-RU"/>
              </w:rPr>
              <w:t xml:space="preserve"> </w:t>
            </w:r>
            <w:r w:rsidRPr="00EE77C3">
              <w:rPr>
                <w:color w:val="000000"/>
                <w:sz w:val="28"/>
                <w:szCs w:val="28"/>
                <w:u w:val="single"/>
                <w:lang w:val="ru-RU"/>
              </w:rPr>
              <w:t xml:space="preserve">средства </w:t>
            </w:r>
            <w:r w:rsidRPr="00EE77C3">
              <w:rPr>
                <w:color w:val="000000"/>
                <w:spacing w:val="144"/>
                <w:sz w:val="28"/>
                <w:szCs w:val="28"/>
                <w:u w:val="single"/>
                <w:lang w:val="ru-RU"/>
              </w:rPr>
              <w:t xml:space="preserve"> </w:t>
            </w:r>
            <w:r w:rsidRPr="00EE77C3">
              <w:rPr>
                <w:color w:val="000000"/>
                <w:spacing w:val="1"/>
                <w:sz w:val="28"/>
                <w:szCs w:val="28"/>
                <w:u w:val="single"/>
                <w:lang w:val="ru-RU"/>
              </w:rPr>
              <w:t>тренировки:</w:t>
            </w:r>
            <w:r w:rsidRPr="00EE77C3">
              <w:rPr>
                <w:color w:val="000000"/>
                <w:sz w:val="28"/>
                <w:szCs w:val="28"/>
                <w:lang w:val="ru-RU"/>
              </w:rPr>
              <w:t xml:space="preserve"> </w:t>
            </w:r>
            <w:r w:rsidRPr="00EE77C3">
              <w:rPr>
                <w:color w:val="000000"/>
                <w:spacing w:val="149"/>
                <w:sz w:val="28"/>
                <w:szCs w:val="28"/>
                <w:lang w:val="ru-RU"/>
              </w:rPr>
              <w:t xml:space="preserve"> </w:t>
            </w:r>
            <w:r w:rsidRPr="00EE77C3">
              <w:rPr>
                <w:color w:val="000000"/>
                <w:sz w:val="28"/>
                <w:szCs w:val="28"/>
                <w:lang w:val="ru-RU"/>
              </w:rPr>
              <w:t xml:space="preserve">1) </w:t>
            </w:r>
            <w:r w:rsidRPr="00EE77C3">
              <w:rPr>
                <w:color w:val="000000"/>
                <w:spacing w:val="144"/>
                <w:sz w:val="28"/>
                <w:szCs w:val="28"/>
                <w:lang w:val="ru-RU"/>
              </w:rPr>
              <w:t xml:space="preserve"> </w:t>
            </w:r>
            <w:r w:rsidRPr="00EE77C3">
              <w:rPr>
                <w:color w:val="000000"/>
                <w:sz w:val="28"/>
                <w:szCs w:val="28"/>
                <w:lang w:val="ru-RU"/>
              </w:rPr>
              <w:t xml:space="preserve">общеразвивающие </w:t>
            </w:r>
            <w:r w:rsidRPr="00EE77C3">
              <w:rPr>
                <w:color w:val="000000"/>
                <w:spacing w:val="148"/>
                <w:sz w:val="28"/>
                <w:szCs w:val="28"/>
                <w:lang w:val="ru-RU"/>
              </w:rPr>
              <w:t xml:space="preserve"> </w:t>
            </w:r>
            <w:r w:rsidRPr="00EE77C3">
              <w:rPr>
                <w:color w:val="000000"/>
                <w:sz w:val="28"/>
                <w:szCs w:val="28"/>
                <w:lang w:val="ru-RU"/>
              </w:rPr>
              <w:t xml:space="preserve">упражнения; </w:t>
            </w:r>
            <w:r w:rsidRPr="00EE77C3">
              <w:rPr>
                <w:color w:val="000000"/>
                <w:spacing w:val="143"/>
                <w:sz w:val="28"/>
                <w:szCs w:val="28"/>
                <w:lang w:val="ru-RU"/>
              </w:rPr>
              <w:t xml:space="preserve"> </w:t>
            </w:r>
            <w:r w:rsidRPr="00EE77C3">
              <w:rPr>
                <w:color w:val="000000"/>
                <w:spacing w:val="4"/>
                <w:sz w:val="28"/>
                <w:szCs w:val="28"/>
                <w:lang w:val="ru-RU"/>
              </w:rPr>
              <w:t>2)</w:t>
            </w:r>
          </w:p>
        </w:tc>
      </w:tr>
      <w:tr w:rsidR="00CE1F53" w:rsidRPr="004771F0">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комплексы специально </w:t>
            </w:r>
            <w:r w:rsidRPr="00EE77C3">
              <w:rPr>
                <w:color w:val="000000"/>
                <w:spacing w:val="1"/>
                <w:sz w:val="28"/>
                <w:szCs w:val="28"/>
                <w:lang w:val="ru-RU"/>
              </w:rPr>
              <w:t>подготовленных</w:t>
            </w:r>
            <w:r w:rsidRPr="00EE77C3">
              <w:rPr>
                <w:color w:val="000000"/>
                <w:sz w:val="28"/>
                <w:szCs w:val="28"/>
                <w:lang w:val="ru-RU"/>
              </w:rPr>
              <w:t xml:space="preserve"> упражнений; 3) всевозможные </w:t>
            </w:r>
            <w:r w:rsidRPr="00EE77C3">
              <w:rPr>
                <w:color w:val="000000"/>
                <w:spacing w:val="1"/>
                <w:sz w:val="28"/>
                <w:szCs w:val="28"/>
                <w:lang w:val="ru-RU"/>
              </w:rPr>
              <w:t>прыжки</w:t>
            </w:r>
            <w:r w:rsidRPr="00EE77C3">
              <w:rPr>
                <w:color w:val="000000"/>
                <w:sz w:val="28"/>
                <w:szCs w:val="28"/>
                <w:lang w:val="ru-RU"/>
              </w:rPr>
              <w:t xml:space="preserve"> 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прыжковые </w:t>
            </w:r>
            <w:r w:rsidRPr="00EE77C3">
              <w:rPr>
                <w:color w:val="000000"/>
                <w:spacing w:val="43"/>
                <w:sz w:val="28"/>
                <w:szCs w:val="28"/>
                <w:lang w:val="ru-RU"/>
              </w:rPr>
              <w:t xml:space="preserve"> </w:t>
            </w:r>
            <w:r w:rsidRPr="00EE77C3">
              <w:rPr>
                <w:color w:val="000000"/>
                <w:sz w:val="28"/>
                <w:szCs w:val="28"/>
                <w:lang w:val="ru-RU"/>
              </w:rPr>
              <w:t xml:space="preserve">упражнения; </w:t>
            </w:r>
            <w:r w:rsidRPr="00EE77C3">
              <w:rPr>
                <w:color w:val="000000"/>
                <w:spacing w:val="38"/>
                <w:sz w:val="28"/>
                <w:szCs w:val="28"/>
                <w:lang w:val="ru-RU"/>
              </w:rPr>
              <w:t xml:space="preserve"> </w:t>
            </w:r>
            <w:r w:rsidRPr="00EE77C3">
              <w:rPr>
                <w:color w:val="000000"/>
                <w:spacing w:val="4"/>
                <w:sz w:val="28"/>
                <w:szCs w:val="28"/>
                <w:lang w:val="ru-RU"/>
              </w:rPr>
              <w:t>4)</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pacing w:val="1"/>
                <w:sz w:val="28"/>
                <w:szCs w:val="28"/>
                <w:lang w:val="ru-RU"/>
              </w:rPr>
              <w:t>комплексы</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специальных </w:t>
            </w:r>
            <w:r w:rsidRPr="00EE77C3">
              <w:rPr>
                <w:color w:val="000000"/>
                <w:spacing w:val="43"/>
                <w:sz w:val="28"/>
                <w:szCs w:val="28"/>
                <w:lang w:val="ru-RU"/>
              </w:rPr>
              <w:t xml:space="preserve"> </w:t>
            </w:r>
            <w:r w:rsidRPr="00EE77C3">
              <w:rPr>
                <w:color w:val="000000"/>
                <w:spacing w:val="1"/>
                <w:sz w:val="28"/>
                <w:szCs w:val="28"/>
                <w:lang w:val="ru-RU"/>
              </w:rPr>
              <w:t>упражнений</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rPr>
              <w:t xml:space="preserve">из </w:t>
            </w:r>
            <w:r w:rsidRPr="00EE77C3">
              <w:rPr>
                <w:color w:val="000000"/>
                <w:spacing w:val="38"/>
                <w:sz w:val="28"/>
                <w:szCs w:val="28"/>
                <w:lang w:val="ru-RU"/>
              </w:rPr>
              <w:t xml:space="preserve"> </w:t>
            </w:r>
            <w:r w:rsidRPr="00EE77C3">
              <w:rPr>
                <w:color w:val="000000"/>
                <w:spacing w:val="1"/>
                <w:sz w:val="28"/>
                <w:szCs w:val="28"/>
                <w:lang w:val="ru-RU"/>
              </w:rPr>
              <w:t>арсенала</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бокса; 5) упражнения со штангой (вес штанги </w:t>
            </w:r>
            <w:r w:rsidRPr="00EE77C3">
              <w:rPr>
                <w:color w:val="000000"/>
                <w:spacing w:val="1"/>
                <w:sz w:val="28"/>
                <w:szCs w:val="28"/>
                <w:lang w:val="ru-RU"/>
              </w:rPr>
              <w:t>30-70%</w:t>
            </w:r>
            <w:r w:rsidRPr="00EE77C3">
              <w:rPr>
                <w:color w:val="000000"/>
                <w:sz w:val="28"/>
                <w:szCs w:val="28"/>
                <w:lang w:val="ru-RU"/>
              </w:rPr>
              <w:t xml:space="preserve"> от собственного веса); 6)</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lastRenderedPageBreak/>
              <w:t xml:space="preserve">подвижные </w:t>
            </w:r>
            <w:r w:rsidRPr="00EE77C3">
              <w:rPr>
                <w:color w:val="000000"/>
                <w:spacing w:val="63"/>
                <w:sz w:val="28"/>
                <w:szCs w:val="28"/>
                <w:lang w:val="ru-RU"/>
              </w:rPr>
              <w:t xml:space="preserve"> </w:t>
            </w:r>
            <w:r w:rsidRPr="00EE77C3">
              <w:rPr>
                <w:color w:val="000000"/>
                <w:sz w:val="28"/>
                <w:szCs w:val="28"/>
                <w:lang w:val="ru-RU"/>
              </w:rPr>
              <w:t xml:space="preserve">и </w:t>
            </w:r>
            <w:r w:rsidRPr="00EE77C3">
              <w:rPr>
                <w:color w:val="000000"/>
                <w:spacing w:val="62"/>
                <w:sz w:val="28"/>
                <w:szCs w:val="28"/>
                <w:lang w:val="ru-RU"/>
              </w:rPr>
              <w:t xml:space="preserve"> </w:t>
            </w:r>
            <w:r w:rsidRPr="00EE77C3">
              <w:rPr>
                <w:color w:val="000000"/>
                <w:sz w:val="28"/>
                <w:szCs w:val="28"/>
                <w:lang w:val="ru-RU"/>
              </w:rPr>
              <w:t xml:space="preserve">спортивные </w:t>
            </w:r>
            <w:r w:rsidRPr="00EE77C3">
              <w:rPr>
                <w:color w:val="000000"/>
                <w:spacing w:val="62"/>
                <w:sz w:val="28"/>
                <w:szCs w:val="28"/>
                <w:lang w:val="ru-RU"/>
              </w:rPr>
              <w:t xml:space="preserve"> </w:t>
            </w:r>
            <w:r w:rsidRPr="00EE77C3">
              <w:rPr>
                <w:color w:val="000000"/>
                <w:sz w:val="28"/>
                <w:szCs w:val="28"/>
                <w:lang w:val="ru-RU"/>
              </w:rPr>
              <w:t xml:space="preserve">игры; </w:t>
            </w:r>
            <w:r w:rsidRPr="00EE77C3">
              <w:rPr>
                <w:color w:val="000000"/>
                <w:spacing w:val="62"/>
                <w:sz w:val="28"/>
                <w:szCs w:val="28"/>
                <w:lang w:val="ru-RU"/>
              </w:rPr>
              <w:t xml:space="preserve"> </w:t>
            </w:r>
            <w:r w:rsidRPr="00EE77C3">
              <w:rPr>
                <w:color w:val="000000"/>
                <w:sz w:val="28"/>
                <w:szCs w:val="28"/>
                <w:lang w:val="ru-RU"/>
              </w:rPr>
              <w:t xml:space="preserve">7) </w:t>
            </w:r>
            <w:r w:rsidRPr="00EE77C3">
              <w:rPr>
                <w:color w:val="000000"/>
                <w:spacing w:val="62"/>
                <w:sz w:val="28"/>
                <w:szCs w:val="28"/>
                <w:lang w:val="ru-RU"/>
              </w:rPr>
              <w:t xml:space="preserve"> </w:t>
            </w:r>
            <w:r w:rsidRPr="00EE77C3">
              <w:rPr>
                <w:color w:val="000000"/>
                <w:sz w:val="28"/>
                <w:szCs w:val="28"/>
                <w:lang w:val="ru-RU"/>
              </w:rPr>
              <w:t xml:space="preserve">упражнения </w:t>
            </w:r>
            <w:r w:rsidRPr="00EE77C3">
              <w:rPr>
                <w:color w:val="000000"/>
                <w:spacing w:val="62"/>
                <w:sz w:val="28"/>
                <w:szCs w:val="28"/>
                <w:lang w:val="ru-RU"/>
              </w:rPr>
              <w:t xml:space="preserve"> </w:t>
            </w:r>
            <w:r w:rsidRPr="00EE77C3">
              <w:rPr>
                <w:color w:val="000000"/>
                <w:sz w:val="28"/>
                <w:szCs w:val="28"/>
                <w:lang w:val="ru-RU"/>
              </w:rPr>
              <w:t xml:space="preserve">локального </w:t>
            </w:r>
            <w:r w:rsidRPr="00EE77C3">
              <w:rPr>
                <w:color w:val="000000"/>
                <w:spacing w:val="62"/>
                <w:sz w:val="28"/>
                <w:szCs w:val="28"/>
                <w:lang w:val="ru-RU"/>
              </w:rPr>
              <w:t xml:space="preserve"> </w:t>
            </w:r>
            <w:r w:rsidRPr="00EE77C3">
              <w:rPr>
                <w:color w:val="000000"/>
                <w:sz w:val="28"/>
                <w:szCs w:val="28"/>
                <w:lang w:val="ru-RU"/>
              </w:rPr>
              <w:t xml:space="preserve">воздействия </w:t>
            </w:r>
            <w:r w:rsidRPr="00EE77C3">
              <w:rPr>
                <w:color w:val="000000"/>
                <w:spacing w:val="67"/>
                <w:sz w:val="28"/>
                <w:szCs w:val="28"/>
                <w:lang w:val="ru-RU"/>
              </w:rPr>
              <w:t xml:space="preserve"> </w:t>
            </w:r>
            <w:r w:rsidRPr="00EE77C3">
              <w:rPr>
                <w:color w:val="000000"/>
                <w:sz w:val="28"/>
                <w:szCs w:val="28"/>
                <w:lang w:val="ru-RU"/>
              </w:rPr>
              <w:t>(</w:t>
            </w:r>
            <w:proofErr w:type="gramStart"/>
            <w:r w:rsidRPr="00EE77C3">
              <w:rPr>
                <w:color w:val="000000"/>
                <w:sz w:val="28"/>
                <w:szCs w:val="28"/>
                <w:lang w:val="ru-RU"/>
              </w:rPr>
              <w:t>на</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83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тренировочных </w:t>
            </w:r>
            <w:proofErr w:type="gramStart"/>
            <w:r w:rsidRPr="00EE77C3">
              <w:rPr>
                <w:color w:val="000000"/>
                <w:sz w:val="28"/>
                <w:szCs w:val="28"/>
                <w:lang w:val="ru-RU"/>
              </w:rPr>
              <w:t>устройствах</w:t>
            </w:r>
            <w:proofErr w:type="gramEnd"/>
            <w:r w:rsidRPr="00EE77C3">
              <w:rPr>
                <w:color w:val="000000"/>
                <w:sz w:val="28"/>
                <w:szCs w:val="28"/>
                <w:lang w:val="ru-RU"/>
              </w:rPr>
              <w:t xml:space="preserve"> и тренажерах); 8) изометрические упражнения. </w:t>
            </w:r>
          </w:p>
        </w:tc>
      </w:tr>
      <w:tr w:rsidR="00CE1F53" w:rsidRPr="004771F0">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Методы </w:t>
            </w:r>
            <w:r w:rsidRPr="00EE77C3">
              <w:rPr>
                <w:color w:val="000000"/>
                <w:spacing w:val="168"/>
                <w:sz w:val="28"/>
                <w:szCs w:val="28"/>
                <w:u w:val="single"/>
                <w:lang w:val="ru-RU"/>
              </w:rPr>
              <w:t xml:space="preserve"> </w:t>
            </w:r>
            <w:r w:rsidRPr="00EE77C3">
              <w:rPr>
                <w:color w:val="000000"/>
                <w:sz w:val="28"/>
                <w:szCs w:val="28"/>
                <w:u w:val="single"/>
                <w:lang w:val="ru-RU"/>
              </w:rPr>
              <w:t xml:space="preserve">выполнения </w:t>
            </w:r>
            <w:r w:rsidRPr="00EE77C3">
              <w:rPr>
                <w:color w:val="000000"/>
                <w:spacing w:val="168"/>
                <w:sz w:val="28"/>
                <w:szCs w:val="28"/>
                <w:u w:val="single"/>
                <w:lang w:val="ru-RU"/>
              </w:rPr>
              <w:t xml:space="preserve"> </w:t>
            </w:r>
            <w:r w:rsidRPr="00EE77C3">
              <w:rPr>
                <w:color w:val="000000"/>
                <w:spacing w:val="1"/>
                <w:sz w:val="28"/>
                <w:szCs w:val="28"/>
                <w:u w:val="single"/>
                <w:lang w:val="ru-RU"/>
              </w:rPr>
              <w:t>упражнений:</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rPr>
              <w:t xml:space="preserve">повторный; </w:t>
            </w:r>
            <w:r w:rsidRPr="00EE77C3">
              <w:rPr>
                <w:color w:val="000000"/>
                <w:spacing w:val="167"/>
                <w:sz w:val="28"/>
                <w:szCs w:val="28"/>
                <w:lang w:val="ru-RU"/>
              </w:rPr>
              <w:t xml:space="preserve"> </w:t>
            </w:r>
            <w:r w:rsidRPr="00EE77C3">
              <w:rPr>
                <w:color w:val="000000"/>
                <w:sz w:val="28"/>
                <w:szCs w:val="28"/>
                <w:lang w:val="ru-RU"/>
              </w:rPr>
              <w:t xml:space="preserve">переменный; </w:t>
            </w:r>
            <w:r w:rsidRPr="00EE77C3">
              <w:rPr>
                <w:color w:val="000000"/>
                <w:spacing w:val="168"/>
                <w:sz w:val="28"/>
                <w:szCs w:val="28"/>
                <w:lang w:val="ru-RU"/>
              </w:rPr>
              <w:t xml:space="preserve"> </w:t>
            </w:r>
            <w:r w:rsidRPr="00EE77C3">
              <w:rPr>
                <w:color w:val="000000"/>
                <w:sz w:val="28"/>
                <w:szCs w:val="28"/>
                <w:lang w:val="ru-RU"/>
              </w:rPr>
              <w:t>повторно-</w:t>
            </w:r>
          </w:p>
        </w:tc>
      </w:tr>
      <w:tr w:rsidR="00CE1F53" w:rsidRPr="004771F0">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195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переменный; круговой; </w:t>
            </w:r>
            <w:r w:rsidRPr="00EE77C3">
              <w:rPr>
                <w:color w:val="000000"/>
                <w:spacing w:val="1"/>
                <w:sz w:val="28"/>
                <w:szCs w:val="28"/>
                <w:lang w:val="ru-RU"/>
              </w:rPr>
              <w:t>игровой;</w:t>
            </w:r>
            <w:r w:rsidRPr="00EE77C3">
              <w:rPr>
                <w:color w:val="000000"/>
                <w:sz w:val="28"/>
                <w:szCs w:val="28"/>
                <w:lang w:val="ru-RU"/>
              </w:rPr>
              <w:t xml:space="preserve"> контрольный; соревновательный. </w:t>
            </w:r>
          </w:p>
        </w:tc>
      </w:tr>
      <w:tr w:rsidR="00CE1F53" w:rsidRPr="004771F0">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Основные направления тренировки.</w:t>
            </w:r>
            <w:r w:rsidRPr="00EE77C3">
              <w:rPr>
                <w:color w:val="000000"/>
                <w:sz w:val="28"/>
                <w:szCs w:val="28"/>
                <w:lang w:val="ru-RU"/>
              </w:rPr>
              <w:t xml:space="preserve"> Этап углубленной спортивной подготовки</w:t>
            </w:r>
          </w:p>
        </w:tc>
      </w:tr>
      <w:tr w:rsidR="00CE1F53">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является  базовым  для  окончательного  выбора  будущей  специализации.  </w:t>
            </w:r>
            <w:r>
              <w:rPr>
                <w:color w:val="000000"/>
                <w:sz w:val="28"/>
                <w:szCs w:val="28"/>
              </w:rPr>
              <w:t>Поэтому</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физическая подготовка на этом этапе становится более целенаправленной. </w:t>
            </w:r>
            <w:r>
              <w:rPr>
                <w:color w:val="000000"/>
                <w:sz w:val="28"/>
                <w:szCs w:val="28"/>
              </w:rPr>
              <w:t>Перед</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специалистами </w:t>
            </w:r>
            <w:r w:rsidRPr="00EE77C3">
              <w:rPr>
                <w:color w:val="000000"/>
                <w:spacing w:val="62"/>
                <w:sz w:val="28"/>
                <w:szCs w:val="28"/>
                <w:lang w:val="ru-RU"/>
              </w:rPr>
              <w:t xml:space="preserve"> </w:t>
            </w:r>
            <w:r w:rsidRPr="00EE77C3">
              <w:rPr>
                <w:color w:val="000000"/>
                <w:sz w:val="28"/>
                <w:szCs w:val="28"/>
                <w:lang w:val="ru-RU"/>
              </w:rPr>
              <w:t xml:space="preserve">встает </w:t>
            </w:r>
            <w:r w:rsidRPr="00EE77C3">
              <w:rPr>
                <w:color w:val="000000"/>
                <w:spacing w:val="57"/>
                <w:sz w:val="28"/>
                <w:szCs w:val="28"/>
                <w:lang w:val="ru-RU"/>
              </w:rPr>
              <w:t xml:space="preserve"> </w:t>
            </w:r>
            <w:r w:rsidRPr="00EE77C3">
              <w:rPr>
                <w:color w:val="000000"/>
                <w:sz w:val="28"/>
                <w:szCs w:val="28"/>
                <w:lang w:val="ru-RU"/>
              </w:rPr>
              <w:t xml:space="preserve">задача </w:t>
            </w:r>
            <w:r w:rsidRPr="00EE77C3">
              <w:rPr>
                <w:color w:val="000000"/>
                <w:spacing w:val="57"/>
                <w:sz w:val="28"/>
                <w:szCs w:val="28"/>
                <w:lang w:val="ru-RU"/>
              </w:rPr>
              <w:t xml:space="preserve"> </w:t>
            </w:r>
            <w:r w:rsidRPr="00EE77C3">
              <w:rPr>
                <w:color w:val="000000"/>
                <w:spacing w:val="1"/>
                <w:sz w:val="28"/>
                <w:szCs w:val="28"/>
                <w:lang w:val="ru-RU"/>
              </w:rPr>
              <w:t>правильного</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rPr>
              <w:t xml:space="preserve">подбора </w:t>
            </w:r>
            <w:r w:rsidRPr="00EE77C3">
              <w:rPr>
                <w:color w:val="000000"/>
                <w:spacing w:val="57"/>
                <w:sz w:val="28"/>
                <w:szCs w:val="28"/>
                <w:lang w:val="ru-RU"/>
              </w:rPr>
              <w:t xml:space="preserve"> </w:t>
            </w:r>
            <w:proofErr w:type="gramStart"/>
            <w:r w:rsidRPr="00EE77C3">
              <w:rPr>
                <w:color w:val="000000"/>
                <w:sz w:val="28"/>
                <w:szCs w:val="28"/>
                <w:lang w:val="ru-RU"/>
              </w:rPr>
              <w:t>соответствующих</w:t>
            </w:r>
            <w:proofErr w:type="gramEnd"/>
            <w:r w:rsidRPr="00EE77C3">
              <w:rPr>
                <w:color w:val="000000"/>
                <w:sz w:val="28"/>
                <w:szCs w:val="28"/>
                <w:lang w:val="ru-RU"/>
              </w:rPr>
              <w:t xml:space="preserve"> </w:t>
            </w:r>
            <w:r w:rsidRPr="00EE77C3">
              <w:rPr>
                <w:color w:val="000000"/>
                <w:spacing w:val="75"/>
                <w:sz w:val="28"/>
                <w:szCs w:val="28"/>
                <w:lang w:val="ru-RU"/>
              </w:rPr>
              <w:t xml:space="preserve"> </w:t>
            </w:r>
            <w:r w:rsidRPr="00EE77C3">
              <w:rPr>
                <w:color w:val="000000"/>
                <w:sz w:val="28"/>
                <w:szCs w:val="28"/>
                <w:lang w:val="ru-RU"/>
              </w:rPr>
              <w:t>учебно-</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тренировочных средств с учетом избранного вида спорта. </w:t>
            </w:r>
            <w:r>
              <w:rPr>
                <w:color w:val="000000"/>
                <w:sz w:val="28"/>
                <w:szCs w:val="28"/>
              </w:rPr>
              <w:t>Учебно-тренировочный</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этап характеризуется неуклонным </w:t>
            </w:r>
            <w:r w:rsidRPr="00EE77C3">
              <w:rPr>
                <w:color w:val="000000"/>
                <w:spacing w:val="1"/>
                <w:sz w:val="28"/>
                <w:szCs w:val="28"/>
                <w:lang w:val="ru-RU"/>
              </w:rPr>
              <w:t>повышением</w:t>
            </w:r>
            <w:r w:rsidRPr="00EE77C3">
              <w:rPr>
                <w:color w:val="000000"/>
                <w:sz w:val="28"/>
                <w:szCs w:val="28"/>
                <w:lang w:val="ru-RU"/>
              </w:rPr>
              <w:t xml:space="preserve"> объема и интенсивности </w:t>
            </w:r>
            <w:r w:rsidRPr="00EE77C3">
              <w:rPr>
                <w:color w:val="000000"/>
                <w:spacing w:val="1"/>
                <w:sz w:val="28"/>
                <w:szCs w:val="28"/>
                <w:lang w:val="ru-RU"/>
              </w:rPr>
              <w:t>учебно-</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тренировочных </w:t>
            </w:r>
            <w:r w:rsidRPr="00EE77C3">
              <w:rPr>
                <w:color w:val="000000"/>
                <w:spacing w:val="4"/>
                <w:sz w:val="28"/>
                <w:szCs w:val="28"/>
                <w:lang w:val="ru-RU"/>
              </w:rPr>
              <w:t xml:space="preserve"> </w:t>
            </w:r>
            <w:r w:rsidRPr="00EE77C3">
              <w:rPr>
                <w:color w:val="000000"/>
                <w:sz w:val="28"/>
                <w:szCs w:val="28"/>
                <w:lang w:val="ru-RU"/>
              </w:rPr>
              <w:t xml:space="preserve">нагрузок, </w:t>
            </w:r>
            <w:r w:rsidRPr="00EE77C3">
              <w:rPr>
                <w:color w:val="000000"/>
                <w:spacing w:val="4"/>
                <w:sz w:val="28"/>
                <w:szCs w:val="28"/>
                <w:lang w:val="ru-RU"/>
              </w:rPr>
              <w:t xml:space="preserve"> </w:t>
            </w:r>
            <w:r w:rsidRPr="00EE77C3">
              <w:rPr>
                <w:color w:val="000000"/>
                <w:sz w:val="28"/>
                <w:szCs w:val="28"/>
                <w:lang w:val="ru-RU"/>
              </w:rPr>
              <w:t xml:space="preserve">более </w:t>
            </w:r>
            <w:r w:rsidRPr="00EE77C3">
              <w:rPr>
                <w:color w:val="000000"/>
                <w:spacing w:val="4"/>
                <w:sz w:val="28"/>
                <w:szCs w:val="28"/>
                <w:lang w:val="ru-RU"/>
              </w:rPr>
              <w:t xml:space="preserve"> </w:t>
            </w:r>
            <w:r w:rsidRPr="00EE77C3">
              <w:rPr>
                <w:color w:val="000000"/>
                <w:sz w:val="28"/>
                <w:szCs w:val="28"/>
                <w:lang w:val="ru-RU"/>
              </w:rPr>
              <w:t xml:space="preserve">специализированной </w:t>
            </w:r>
            <w:r w:rsidRPr="00EE77C3">
              <w:rPr>
                <w:color w:val="000000"/>
                <w:spacing w:val="4"/>
                <w:sz w:val="28"/>
                <w:szCs w:val="28"/>
                <w:lang w:val="ru-RU"/>
              </w:rPr>
              <w:t xml:space="preserve"> </w:t>
            </w:r>
            <w:r w:rsidRPr="00EE77C3">
              <w:rPr>
                <w:color w:val="000000"/>
                <w:sz w:val="28"/>
                <w:szCs w:val="28"/>
                <w:lang w:val="ru-RU"/>
              </w:rPr>
              <w:t xml:space="preserve">работой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 xml:space="preserve">избранном </w:t>
            </w:r>
            <w:r w:rsidRPr="00EE77C3">
              <w:rPr>
                <w:color w:val="000000"/>
                <w:spacing w:val="4"/>
                <w:sz w:val="28"/>
                <w:szCs w:val="28"/>
                <w:lang w:val="ru-RU"/>
              </w:rPr>
              <w:t xml:space="preserve"> </w:t>
            </w:r>
            <w:r w:rsidRPr="00EE77C3">
              <w:rPr>
                <w:color w:val="000000"/>
                <w:spacing w:val="1"/>
                <w:sz w:val="28"/>
                <w:szCs w:val="28"/>
                <w:lang w:val="ru-RU"/>
              </w:rPr>
              <w:t>виде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спорта. В </w:t>
            </w:r>
            <w:r w:rsidRPr="00EE77C3">
              <w:rPr>
                <w:color w:val="000000"/>
                <w:spacing w:val="1"/>
                <w:sz w:val="28"/>
                <w:szCs w:val="28"/>
                <w:lang w:val="ru-RU"/>
              </w:rPr>
              <w:t>этом</w:t>
            </w:r>
            <w:r w:rsidRPr="00EE77C3">
              <w:rPr>
                <w:color w:val="000000"/>
                <w:sz w:val="28"/>
                <w:szCs w:val="28"/>
                <w:lang w:val="ru-RU"/>
              </w:rPr>
              <w:t xml:space="preserve"> случае средства тренировки </w:t>
            </w:r>
            <w:r w:rsidRPr="00EE77C3">
              <w:rPr>
                <w:color w:val="000000"/>
                <w:spacing w:val="1"/>
                <w:sz w:val="28"/>
                <w:szCs w:val="28"/>
                <w:lang w:val="ru-RU"/>
              </w:rPr>
              <w:t>имеют</w:t>
            </w:r>
            <w:r w:rsidRPr="00EE77C3">
              <w:rPr>
                <w:color w:val="000000"/>
                <w:sz w:val="28"/>
                <w:szCs w:val="28"/>
                <w:lang w:val="ru-RU"/>
              </w:rPr>
              <w:t xml:space="preserve"> сходство по форме и характеру</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выполнения </w:t>
            </w:r>
            <w:r w:rsidRPr="00EE77C3">
              <w:rPr>
                <w:color w:val="000000"/>
                <w:spacing w:val="4"/>
                <w:sz w:val="28"/>
                <w:szCs w:val="28"/>
                <w:lang w:val="ru-RU"/>
              </w:rPr>
              <w:t xml:space="preserve"> </w:t>
            </w:r>
            <w:r w:rsidRPr="00EE77C3">
              <w:rPr>
                <w:color w:val="000000"/>
                <w:sz w:val="28"/>
                <w:szCs w:val="28"/>
                <w:lang w:val="ru-RU"/>
              </w:rPr>
              <w:t xml:space="preserve">с </w:t>
            </w:r>
            <w:r w:rsidRPr="00EE77C3">
              <w:rPr>
                <w:color w:val="000000"/>
                <w:spacing w:val="4"/>
                <w:sz w:val="28"/>
                <w:szCs w:val="28"/>
                <w:lang w:val="ru-RU"/>
              </w:rPr>
              <w:t xml:space="preserve"> </w:t>
            </w:r>
            <w:r w:rsidRPr="00EE77C3">
              <w:rPr>
                <w:color w:val="000000"/>
                <w:sz w:val="28"/>
                <w:szCs w:val="28"/>
                <w:lang w:val="ru-RU"/>
              </w:rPr>
              <w:t xml:space="preserve">основных </w:t>
            </w:r>
            <w:r w:rsidRPr="00EE77C3">
              <w:rPr>
                <w:color w:val="000000"/>
                <w:spacing w:val="9"/>
                <w:sz w:val="28"/>
                <w:szCs w:val="28"/>
                <w:lang w:val="ru-RU"/>
              </w:rPr>
              <w:t xml:space="preserve"> </w:t>
            </w:r>
            <w:r w:rsidRPr="00EE77C3">
              <w:rPr>
                <w:color w:val="000000"/>
                <w:sz w:val="28"/>
                <w:szCs w:val="28"/>
                <w:lang w:val="ru-RU"/>
              </w:rPr>
              <w:t xml:space="preserve">упражнений. </w:t>
            </w:r>
            <w:r w:rsidRPr="00EE77C3">
              <w:rPr>
                <w:color w:val="000000"/>
                <w:spacing w:val="9"/>
                <w:sz w:val="28"/>
                <w:szCs w:val="28"/>
                <w:lang w:val="ru-RU"/>
              </w:rPr>
              <w:t xml:space="preserve"> </w:t>
            </w:r>
            <w:r w:rsidRPr="00EE77C3">
              <w:rPr>
                <w:color w:val="000000"/>
                <w:sz w:val="28"/>
                <w:szCs w:val="28"/>
                <w:lang w:val="ru-RU"/>
              </w:rPr>
              <w:t xml:space="preserve">Значительно </w:t>
            </w:r>
            <w:r w:rsidRPr="00EE77C3">
              <w:rPr>
                <w:color w:val="000000"/>
                <w:spacing w:val="9"/>
                <w:sz w:val="28"/>
                <w:szCs w:val="28"/>
                <w:lang w:val="ru-RU"/>
              </w:rPr>
              <w:t xml:space="preserve"> </w:t>
            </w:r>
            <w:r w:rsidRPr="00EE77C3">
              <w:rPr>
                <w:color w:val="000000"/>
                <w:sz w:val="28"/>
                <w:szCs w:val="28"/>
                <w:lang w:val="ru-RU"/>
              </w:rPr>
              <w:t xml:space="preserve">увеличивается </w:t>
            </w:r>
            <w:r w:rsidRPr="00EE77C3">
              <w:rPr>
                <w:color w:val="000000"/>
                <w:spacing w:val="9"/>
                <w:sz w:val="28"/>
                <w:szCs w:val="28"/>
                <w:lang w:val="ru-RU"/>
              </w:rPr>
              <w:t xml:space="preserve"> </w:t>
            </w:r>
            <w:r w:rsidRPr="00EE77C3">
              <w:rPr>
                <w:color w:val="000000"/>
                <w:sz w:val="28"/>
                <w:szCs w:val="28"/>
                <w:lang w:val="ru-RU"/>
              </w:rPr>
              <w:t xml:space="preserve">удельный </w:t>
            </w:r>
            <w:r w:rsidRPr="00EE77C3">
              <w:rPr>
                <w:color w:val="000000"/>
                <w:spacing w:val="5"/>
                <w:sz w:val="28"/>
                <w:szCs w:val="28"/>
                <w:lang w:val="ru-RU"/>
              </w:rPr>
              <w:t xml:space="preserve"> </w:t>
            </w:r>
            <w:r w:rsidRPr="00EE77C3">
              <w:rPr>
                <w:color w:val="000000"/>
                <w:sz w:val="28"/>
                <w:szCs w:val="28"/>
                <w:lang w:val="ru-RU"/>
              </w:rPr>
              <w:t>вес</w:t>
            </w:r>
          </w:p>
        </w:tc>
      </w:tr>
      <w:tr w:rsidR="00CE1F53">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специальной </w:t>
            </w:r>
            <w:r w:rsidRPr="00EE77C3">
              <w:rPr>
                <w:color w:val="000000"/>
                <w:spacing w:val="115"/>
                <w:sz w:val="28"/>
                <w:szCs w:val="28"/>
                <w:lang w:val="ru-RU"/>
              </w:rPr>
              <w:t xml:space="preserve"> </w:t>
            </w:r>
            <w:r w:rsidRPr="00EE77C3">
              <w:rPr>
                <w:color w:val="000000"/>
                <w:sz w:val="28"/>
                <w:szCs w:val="28"/>
                <w:lang w:val="ru-RU"/>
              </w:rPr>
              <w:t xml:space="preserve">физической, </w:t>
            </w:r>
            <w:r w:rsidRPr="00EE77C3">
              <w:rPr>
                <w:color w:val="000000"/>
                <w:spacing w:val="115"/>
                <w:sz w:val="28"/>
                <w:szCs w:val="28"/>
                <w:lang w:val="ru-RU"/>
              </w:rPr>
              <w:t xml:space="preserve"> </w:t>
            </w:r>
            <w:r w:rsidRPr="00EE77C3">
              <w:rPr>
                <w:color w:val="000000"/>
                <w:sz w:val="28"/>
                <w:szCs w:val="28"/>
                <w:lang w:val="ru-RU"/>
              </w:rPr>
              <w:t xml:space="preserve">технической </w:t>
            </w:r>
            <w:r w:rsidRPr="00EE77C3">
              <w:rPr>
                <w:color w:val="000000"/>
                <w:spacing w:val="115"/>
                <w:sz w:val="28"/>
                <w:szCs w:val="28"/>
                <w:lang w:val="ru-RU"/>
              </w:rPr>
              <w:t xml:space="preserve"> </w:t>
            </w:r>
            <w:r w:rsidRPr="00EE77C3">
              <w:rPr>
                <w:color w:val="000000"/>
                <w:sz w:val="28"/>
                <w:szCs w:val="28"/>
                <w:lang w:val="ru-RU"/>
              </w:rPr>
              <w:t xml:space="preserve">и </w:t>
            </w:r>
            <w:r w:rsidRPr="00EE77C3">
              <w:rPr>
                <w:color w:val="000000"/>
                <w:spacing w:val="115"/>
                <w:sz w:val="28"/>
                <w:szCs w:val="28"/>
                <w:lang w:val="ru-RU"/>
              </w:rPr>
              <w:t xml:space="preserve"> </w:t>
            </w:r>
            <w:r w:rsidRPr="00EE77C3">
              <w:rPr>
                <w:color w:val="000000"/>
                <w:sz w:val="28"/>
                <w:szCs w:val="28"/>
                <w:lang w:val="ru-RU"/>
              </w:rPr>
              <w:t xml:space="preserve">тактической </w:t>
            </w:r>
            <w:r w:rsidRPr="00EE77C3">
              <w:rPr>
                <w:color w:val="000000"/>
                <w:spacing w:val="115"/>
                <w:sz w:val="28"/>
                <w:szCs w:val="28"/>
                <w:lang w:val="ru-RU"/>
              </w:rPr>
              <w:t xml:space="preserve"> </w:t>
            </w:r>
            <w:r w:rsidRPr="00EE77C3">
              <w:rPr>
                <w:color w:val="000000"/>
                <w:sz w:val="28"/>
                <w:szCs w:val="28"/>
                <w:lang w:val="ru-RU"/>
              </w:rPr>
              <w:t xml:space="preserve">подготовки. </w:t>
            </w:r>
            <w:r w:rsidRPr="00EE77C3">
              <w:rPr>
                <w:color w:val="000000"/>
                <w:spacing w:val="126"/>
                <w:sz w:val="28"/>
                <w:szCs w:val="28"/>
                <w:lang w:val="ru-RU"/>
              </w:rPr>
              <w:t xml:space="preserve"> </w:t>
            </w:r>
            <w:r>
              <w:rPr>
                <w:color w:val="000000"/>
                <w:sz w:val="28"/>
                <w:szCs w:val="28"/>
              </w:rPr>
              <w:t>Учебно-</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тренировочный </w:t>
            </w:r>
            <w:r w:rsidRPr="00EE77C3">
              <w:rPr>
                <w:color w:val="000000"/>
                <w:spacing w:val="288"/>
                <w:sz w:val="28"/>
                <w:szCs w:val="28"/>
                <w:lang w:val="ru-RU"/>
              </w:rPr>
              <w:t xml:space="preserve"> </w:t>
            </w:r>
            <w:r w:rsidRPr="00EE77C3">
              <w:rPr>
                <w:color w:val="000000"/>
                <w:sz w:val="28"/>
                <w:szCs w:val="28"/>
                <w:lang w:val="ru-RU"/>
              </w:rPr>
              <w:t xml:space="preserve">процесс </w:t>
            </w:r>
            <w:r w:rsidRPr="00EE77C3">
              <w:rPr>
                <w:color w:val="000000"/>
                <w:spacing w:val="288"/>
                <w:sz w:val="28"/>
                <w:szCs w:val="28"/>
                <w:lang w:val="ru-RU"/>
              </w:rPr>
              <w:t xml:space="preserve"> </w:t>
            </w:r>
            <w:r w:rsidRPr="00EE77C3">
              <w:rPr>
                <w:color w:val="000000"/>
                <w:sz w:val="28"/>
                <w:szCs w:val="28"/>
                <w:lang w:val="ru-RU"/>
              </w:rPr>
              <w:t xml:space="preserve">приобретает </w:t>
            </w:r>
            <w:r w:rsidRPr="00EE77C3">
              <w:rPr>
                <w:color w:val="000000"/>
                <w:spacing w:val="288"/>
                <w:sz w:val="28"/>
                <w:szCs w:val="28"/>
                <w:lang w:val="ru-RU"/>
              </w:rPr>
              <w:t xml:space="preserve"> </w:t>
            </w:r>
            <w:r w:rsidRPr="00EE77C3">
              <w:rPr>
                <w:color w:val="000000"/>
                <w:sz w:val="28"/>
                <w:szCs w:val="28"/>
                <w:lang w:val="ru-RU"/>
              </w:rPr>
              <w:t xml:space="preserve">черты </w:t>
            </w:r>
            <w:r w:rsidRPr="00EE77C3">
              <w:rPr>
                <w:color w:val="000000"/>
                <w:spacing w:val="288"/>
                <w:sz w:val="28"/>
                <w:szCs w:val="28"/>
                <w:lang w:val="ru-RU"/>
              </w:rPr>
              <w:t xml:space="preserve"> </w:t>
            </w:r>
            <w:r w:rsidRPr="00EE77C3">
              <w:rPr>
                <w:color w:val="000000"/>
                <w:sz w:val="28"/>
                <w:szCs w:val="28"/>
                <w:lang w:val="ru-RU"/>
              </w:rPr>
              <w:t xml:space="preserve">углубленной </w:t>
            </w:r>
            <w:r w:rsidRPr="00EE77C3">
              <w:rPr>
                <w:color w:val="000000"/>
                <w:spacing w:val="287"/>
                <w:sz w:val="28"/>
                <w:szCs w:val="28"/>
                <w:lang w:val="ru-RU"/>
              </w:rPr>
              <w:t xml:space="preserve"> </w:t>
            </w:r>
            <w:r w:rsidRPr="00EE77C3">
              <w:rPr>
                <w:color w:val="000000"/>
                <w:sz w:val="28"/>
                <w:szCs w:val="28"/>
                <w:lang w:val="ru-RU"/>
              </w:rPr>
              <w:t>спортивной</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8069" w:type="dxa"/>
            </w:tcMar>
            <w:vAlign w:val="center"/>
          </w:tcPr>
          <w:p w:rsidR="00CE1F53" w:rsidRDefault="00EE77C3">
            <w:pPr>
              <w:spacing w:line="308" w:lineRule="atLeast"/>
              <w:jc w:val="both"/>
              <w:rPr>
                <w:sz w:val="28"/>
                <w:szCs w:val="28"/>
              </w:rPr>
            </w:pPr>
            <w:proofErr w:type="gramStart"/>
            <w:r>
              <w:rPr>
                <w:color w:val="000000"/>
                <w:sz w:val="28"/>
                <w:szCs w:val="28"/>
              </w:rPr>
              <w:t>специализации</w:t>
            </w:r>
            <w:proofErr w:type="gramEnd"/>
            <w:r>
              <w:rPr>
                <w:color w:val="000000"/>
                <w:sz w:val="28"/>
                <w:szCs w:val="28"/>
              </w:rPr>
              <w:t xml:space="preserve">. </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К специальной подготовке целесообразно приступать с </w:t>
            </w:r>
            <w:r w:rsidRPr="00EE77C3">
              <w:rPr>
                <w:color w:val="000000"/>
                <w:spacing w:val="3"/>
                <w:sz w:val="28"/>
                <w:szCs w:val="28"/>
                <w:lang w:val="ru-RU"/>
              </w:rPr>
              <w:t>13-15</w:t>
            </w:r>
            <w:r w:rsidRPr="00EE77C3">
              <w:rPr>
                <w:color w:val="000000"/>
                <w:sz w:val="28"/>
                <w:szCs w:val="28"/>
                <w:lang w:val="ru-RU"/>
              </w:rPr>
              <w:t xml:space="preserve"> лет. </w:t>
            </w:r>
            <w:r>
              <w:rPr>
                <w:color w:val="000000"/>
                <w:sz w:val="28"/>
                <w:szCs w:val="28"/>
              </w:rPr>
              <w:t>Специальная</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tcFitText/>
            <w:vAlign w:val="center"/>
          </w:tcPr>
          <w:p w:rsidR="00CE1F53" w:rsidRDefault="00EE77C3">
            <w:pPr>
              <w:spacing w:line="308" w:lineRule="atLeast"/>
              <w:jc w:val="both"/>
              <w:rPr>
                <w:sz w:val="28"/>
                <w:szCs w:val="28"/>
              </w:rPr>
            </w:pPr>
            <w:r w:rsidRPr="007647DD">
              <w:rPr>
                <w:color w:val="000000"/>
                <w:w w:val="99"/>
                <w:sz w:val="28"/>
                <w:szCs w:val="28"/>
                <w:lang w:val="ru-RU"/>
              </w:rPr>
              <w:t xml:space="preserve">подготовка  в  избранном  виде  должна  проводиться  постепенно.  </w:t>
            </w:r>
            <w:r w:rsidRPr="007647DD">
              <w:rPr>
                <w:color w:val="000000"/>
                <w:w w:val="99"/>
                <w:sz w:val="28"/>
                <w:szCs w:val="28"/>
              </w:rPr>
              <w:t>В  этом  возраст</w:t>
            </w:r>
            <w:r w:rsidRPr="007647DD">
              <w:rPr>
                <w:color w:val="000000"/>
                <w:spacing w:val="26"/>
                <w:w w:val="99"/>
                <w:sz w:val="28"/>
                <w:szCs w:val="28"/>
              </w:rPr>
              <w:t>е</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спортсмену нужно чаще выступать в контрольных </w:t>
            </w:r>
            <w:r w:rsidRPr="00EE77C3">
              <w:rPr>
                <w:color w:val="000000"/>
                <w:spacing w:val="1"/>
                <w:sz w:val="28"/>
                <w:szCs w:val="28"/>
                <w:lang w:val="ru-RU"/>
              </w:rPr>
              <w:t>прикидках</w:t>
            </w:r>
            <w:r w:rsidRPr="00EE77C3">
              <w:rPr>
                <w:color w:val="000000"/>
                <w:sz w:val="28"/>
                <w:szCs w:val="28"/>
                <w:lang w:val="ru-RU"/>
              </w:rPr>
              <w:t xml:space="preserve"> и соревнованиях. </w:t>
            </w:r>
            <w:r>
              <w:rPr>
                <w:color w:val="000000"/>
                <w:sz w:val="28"/>
                <w:szCs w:val="28"/>
              </w:rPr>
              <w:t>На</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данном </w:t>
            </w:r>
            <w:proofErr w:type="gramStart"/>
            <w:r w:rsidRPr="00EE77C3">
              <w:rPr>
                <w:color w:val="000000"/>
                <w:sz w:val="28"/>
                <w:szCs w:val="28"/>
                <w:lang w:val="ru-RU"/>
              </w:rPr>
              <w:t>этапе</w:t>
            </w:r>
            <w:proofErr w:type="gramEnd"/>
            <w:r w:rsidRPr="00EE77C3">
              <w:rPr>
                <w:color w:val="000000"/>
                <w:sz w:val="28"/>
                <w:szCs w:val="28"/>
                <w:lang w:val="ru-RU"/>
              </w:rPr>
              <w:t xml:space="preserve"> в большей степени увеличивается объем средств </w:t>
            </w:r>
            <w:r w:rsidRPr="00EE77C3">
              <w:rPr>
                <w:color w:val="000000"/>
                <w:spacing w:val="1"/>
                <w:sz w:val="28"/>
                <w:szCs w:val="28"/>
                <w:lang w:val="ru-RU"/>
              </w:rPr>
              <w:t>скоростно-силовой</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подготовки и специальной выносливости. Развивать скоростно-силовые качества</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различных </w:t>
            </w:r>
            <w:r w:rsidRPr="00EE77C3">
              <w:rPr>
                <w:color w:val="000000"/>
                <w:spacing w:val="9"/>
                <w:sz w:val="28"/>
                <w:szCs w:val="28"/>
                <w:lang w:val="ru-RU"/>
              </w:rPr>
              <w:t xml:space="preserve"> </w:t>
            </w:r>
            <w:r w:rsidRPr="00EE77C3">
              <w:rPr>
                <w:color w:val="000000"/>
                <w:spacing w:val="1"/>
                <w:sz w:val="28"/>
                <w:szCs w:val="28"/>
                <w:lang w:val="ru-RU"/>
              </w:rPr>
              <w:t>мышечных</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rPr>
              <w:t xml:space="preserve">групп </w:t>
            </w:r>
            <w:r w:rsidRPr="00EE77C3">
              <w:rPr>
                <w:color w:val="000000"/>
                <w:spacing w:val="9"/>
                <w:sz w:val="28"/>
                <w:szCs w:val="28"/>
                <w:lang w:val="ru-RU"/>
              </w:rPr>
              <w:t xml:space="preserve"> </w:t>
            </w:r>
            <w:r w:rsidRPr="00EE77C3">
              <w:rPr>
                <w:color w:val="000000"/>
                <w:sz w:val="28"/>
                <w:szCs w:val="28"/>
                <w:lang w:val="ru-RU"/>
              </w:rPr>
              <w:t xml:space="preserve">целесообразно </w:t>
            </w:r>
            <w:r w:rsidRPr="00EE77C3">
              <w:rPr>
                <w:color w:val="000000"/>
                <w:spacing w:val="10"/>
                <w:sz w:val="28"/>
                <w:szCs w:val="28"/>
                <w:lang w:val="ru-RU"/>
              </w:rPr>
              <w:t xml:space="preserve"> </w:t>
            </w:r>
            <w:r w:rsidRPr="00EE77C3">
              <w:rPr>
                <w:color w:val="000000"/>
                <w:sz w:val="28"/>
                <w:szCs w:val="28"/>
                <w:lang w:val="ru-RU"/>
              </w:rPr>
              <w:t xml:space="preserve">путем </w:t>
            </w:r>
            <w:r w:rsidRPr="00EE77C3">
              <w:rPr>
                <w:color w:val="000000"/>
                <w:spacing w:val="9"/>
                <w:sz w:val="28"/>
                <w:szCs w:val="28"/>
                <w:lang w:val="ru-RU"/>
              </w:rPr>
              <w:t xml:space="preserve"> </w:t>
            </w:r>
            <w:r w:rsidRPr="00EE77C3">
              <w:rPr>
                <w:color w:val="000000"/>
                <w:sz w:val="28"/>
                <w:szCs w:val="28"/>
                <w:lang w:val="ru-RU"/>
              </w:rPr>
              <w:t xml:space="preserve">локального </w:t>
            </w:r>
            <w:r w:rsidRPr="00EE77C3">
              <w:rPr>
                <w:color w:val="000000"/>
                <w:spacing w:val="14"/>
                <w:sz w:val="28"/>
                <w:szCs w:val="28"/>
                <w:lang w:val="ru-RU"/>
              </w:rPr>
              <w:t xml:space="preserve"> </w:t>
            </w:r>
            <w:r w:rsidRPr="00EE77C3">
              <w:rPr>
                <w:color w:val="000000"/>
                <w:sz w:val="28"/>
                <w:szCs w:val="28"/>
                <w:lang w:val="ru-RU"/>
              </w:rPr>
              <w:t xml:space="preserve">воздействия, </w:t>
            </w:r>
            <w:r w:rsidRPr="00EE77C3">
              <w:rPr>
                <w:color w:val="000000"/>
                <w:spacing w:val="9"/>
                <w:sz w:val="28"/>
                <w:szCs w:val="28"/>
                <w:lang w:val="ru-RU"/>
              </w:rPr>
              <w:t xml:space="preserve"> </w:t>
            </w:r>
            <w:r w:rsidRPr="00EE77C3">
              <w:rPr>
                <w:color w:val="000000"/>
                <w:sz w:val="28"/>
                <w:szCs w:val="28"/>
                <w:lang w:val="ru-RU"/>
              </w:rPr>
              <w:t>т.е.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применяя </w:t>
            </w:r>
            <w:r w:rsidRPr="00EE77C3">
              <w:rPr>
                <w:color w:val="000000"/>
                <w:spacing w:val="24"/>
                <w:sz w:val="28"/>
                <w:szCs w:val="28"/>
                <w:lang w:val="ru-RU"/>
              </w:rPr>
              <w:t xml:space="preserve"> </w:t>
            </w:r>
            <w:r w:rsidRPr="00EE77C3">
              <w:rPr>
                <w:color w:val="000000"/>
                <w:sz w:val="28"/>
                <w:szCs w:val="28"/>
                <w:lang w:val="ru-RU"/>
              </w:rPr>
              <w:t xml:space="preserve">в </w:t>
            </w:r>
            <w:r w:rsidRPr="00EE77C3">
              <w:rPr>
                <w:color w:val="000000"/>
                <w:spacing w:val="24"/>
                <w:sz w:val="28"/>
                <w:szCs w:val="28"/>
                <w:lang w:val="ru-RU"/>
              </w:rPr>
              <w:t xml:space="preserve"> </w:t>
            </w:r>
            <w:r w:rsidRPr="00EE77C3">
              <w:rPr>
                <w:color w:val="000000"/>
                <w:sz w:val="28"/>
                <w:szCs w:val="28"/>
                <w:lang w:val="ru-RU"/>
              </w:rPr>
              <w:t xml:space="preserve">тренировочном </w:t>
            </w:r>
            <w:r w:rsidRPr="00EE77C3">
              <w:rPr>
                <w:color w:val="000000"/>
                <w:spacing w:val="24"/>
                <w:sz w:val="28"/>
                <w:szCs w:val="28"/>
                <w:lang w:val="ru-RU"/>
              </w:rPr>
              <w:t xml:space="preserve"> </w:t>
            </w:r>
            <w:r w:rsidRPr="00EE77C3">
              <w:rPr>
                <w:color w:val="000000"/>
                <w:sz w:val="28"/>
                <w:szCs w:val="28"/>
                <w:lang w:val="ru-RU"/>
              </w:rPr>
              <w:t xml:space="preserve">процессе </w:t>
            </w:r>
            <w:r w:rsidRPr="00EE77C3">
              <w:rPr>
                <w:color w:val="000000"/>
                <w:spacing w:val="28"/>
                <w:sz w:val="28"/>
                <w:szCs w:val="28"/>
                <w:lang w:val="ru-RU"/>
              </w:rPr>
              <w:t xml:space="preserve"> </w:t>
            </w:r>
            <w:r w:rsidRPr="00EE77C3">
              <w:rPr>
                <w:color w:val="000000"/>
                <w:sz w:val="28"/>
                <w:szCs w:val="28"/>
                <w:lang w:val="ru-RU"/>
              </w:rPr>
              <w:t xml:space="preserve">специально </w:t>
            </w:r>
            <w:r w:rsidRPr="00EE77C3">
              <w:rPr>
                <w:color w:val="000000"/>
                <w:spacing w:val="24"/>
                <w:sz w:val="28"/>
                <w:szCs w:val="28"/>
                <w:lang w:val="ru-RU"/>
              </w:rPr>
              <w:t xml:space="preserve"> </w:t>
            </w:r>
            <w:r w:rsidRPr="00EE77C3">
              <w:rPr>
                <w:color w:val="000000"/>
                <w:sz w:val="28"/>
                <w:szCs w:val="28"/>
                <w:lang w:val="ru-RU"/>
              </w:rPr>
              <w:t xml:space="preserve">подобранные </w:t>
            </w:r>
            <w:r w:rsidRPr="00EE77C3">
              <w:rPr>
                <w:color w:val="000000"/>
                <w:spacing w:val="24"/>
                <w:sz w:val="28"/>
                <w:szCs w:val="28"/>
                <w:lang w:val="ru-RU"/>
              </w:rPr>
              <w:t xml:space="preserve"> </w:t>
            </w:r>
            <w:r w:rsidRPr="00EE77C3">
              <w:rPr>
                <w:color w:val="000000"/>
                <w:sz w:val="28"/>
                <w:szCs w:val="28"/>
                <w:lang w:val="ru-RU"/>
              </w:rPr>
              <w:t xml:space="preserve">комплексы </w:t>
            </w:r>
            <w:r w:rsidRPr="00EE77C3">
              <w:rPr>
                <w:color w:val="000000"/>
                <w:spacing w:val="29"/>
                <w:sz w:val="28"/>
                <w:szCs w:val="28"/>
                <w:lang w:val="ru-RU"/>
              </w:rPr>
              <w:t xml:space="preserve"> </w:t>
            </w:r>
            <w:r w:rsidRPr="00EE77C3">
              <w:rPr>
                <w:color w:val="000000"/>
                <w:sz w:val="28"/>
                <w:szCs w:val="28"/>
                <w:lang w:val="ru-RU"/>
              </w:rPr>
              <w:t>или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тренажерные </w:t>
            </w:r>
            <w:r w:rsidRPr="00EE77C3">
              <w:rPr>
                <w:color w:val="000000"/>
                <w:spacing w:val="115"/>
                <w:sz w:val="28"/>
                <w:szCs w:val="28"/>
                <w:lang w:val="ru-RU"/>
              </w:rPr>
              <w:t xml:space="preserve"> </w:t>
            </w:r>
            <w:r w:rsidRPr="00EE77C3">
              <w:rPr>
                <w:color w:val="000000"/>
                <w:sz w:val="28"/>
                <w:szCs w:val="28"/>
                <w:lang w:val="ru-RU"/>
              </w:rPr>
              <w:t xml:space="preserve">устройства. </w:t>
            </w:r>
            <w:r w:rsidRPr="00EE77C3">
              <w:rPr>
                <w:color w:val="000000"/>
                <w:spacing w:val="115"/>
                <w:sz w:val="28"/>
                <w:szCs w:val="28"/>
                <w:lang w:val="ru-RU"/>
              </w:rPr>
              <w:t xml:space="preserve"> </w:t>
            </w:r>
            <w:r w:rsidRPr="00EE77C3">
              <w:rPr>
                <w:color w:val="000000"/>
                <w:sz w:val="28"/>
                <w:szCs w:val="28"/>
                <w:lang w:val="ru-RU"/>
              </w:rPr>
              <w:t xml:space="preserve">Последние </w:t>
            </w:r>
            <w:r w:rsidRPr="00EE77C3">
              <w:rPr>
                <w:color w:val="000000"/>
                <w:spacing w:val="110"/>
                <w:sz w:val="28"/>
                <w:szCs w:val="28"/>
                <w:lang w:val="ru-RU"/>
              </w:rPr>
              <w:t xml:space="preserve"> </w:t>
            </w:r>
            <w:r w:rsidRPr="00EE77C3">
              <w:rPr>
                <w:color w:val="000000"/>
                <w:sz w:val="28"/>
                <w:szCs w:val="28"/>
                <w:lang w:val="ru-RU"/>
              </w:rPr>
              <w:t xml:space="preserve">позволяют </w:t>
            </w:r>
            <w:r w:rsidRPr="00EE77C3">
              <w:rPr>
                <w:color w:val="000000"/>
                <w:spacing w:val="110"/>
                <w:sz w:val="28"/>
                <w:szCs w:val="28"/>
                <w:lang w:val="ru-RU"/>
              </w:rPr>
              <w:t xml:space="preserve"> </w:t>
            </w:r>
            <w:r w:rsidRPr="00EE77C3">
              <w:rPr>
                <w:color w:val="000000"/>
                <w:sz w:val="28"/>
                <w:szCs w:val="28"/>
                <w:lang w:val="ru-RU"/>
              </w:rPr>
              <w:t xml:space="preserve">моделировать </w:t>
            </w:r>
            <w:r w:rsidRPr="00EE77C3">
              <w:rPr>
                <w:color w:val="000000"/>
                <w:spacing w:val="110"/>
                <w:sz w:val="28"/>
                <w:szCs w:val="28"/>
                <w:lang w:val="ru-RU"/>
              </w:rPr>
              <w:t xml:space="preserve"> </w:t>
            </w:r>
            <w:r w:rsidRPr="00EE77C3">
              <w:rPr>
                <w:color w:val="000000"/>
                <w:spacing w:val="1"/>
                <w:sz w:val="28"/>
                <w:szCs w:val="28"/>
                <w:lang w:val="ru-RU"/>
              </w:rPr>
              <w:t>необходимые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сочетания режимов </w:t>
            </w:r>
            <w:r w:rsidRPr="00EE77C3">
              <w:rPr>
                <w:color w:val="000000"/>
                <w:spacing w:val="1"/>
                <w:sz w:val="28"/>
                <w:szCs w:val="28"/>
                <w:lang w:val="ru-RU"/>
              </w:rPr>
              <w:t>работы</w:t>
            </w:r>
            <w:r w:rsidRPr="00EE77C3">
              <w:rPr>
                <w:color w:val="000000"/>
                <w:sz w:val="28"/>
                <w:szCs w:val="28"/>
                <w:lang w:val="ru-RU"/>
              </w:rPr>
              <w:t xml:space="preserve"> мышц в условиях сопряженного развития </w:t>
            </w:r>
            <w:r w:rsidRPr="00EE77C3">
              <w:rPr>
                <w:color w:val="000000"/>
                <w:spacing w:val="1"/>
                <w:sz w:val="28"/>
                <w:szCs w:val="28"/>
                <w:lang w:val="ru-RU"/>
              </w:rPr>
              <w:t>физических</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качеств </w:t>
            </w:r>
            <w:r w:rsidRPr="00EE77C3">
              <w:rPr>
                <w:color w:val="000000"/>
                <w:spacing w:val="4"/>
                <w:sz w:val="28"/>
                <w:szCs w:val="28"/>
                <w:lang w:val="ru-RU"/>
              </w:rPr>
              <w:t xml:space="preserve"> </w:t>
            </w: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 xml:space="preserve">совершенствования </w:t>
            </w:r>
            <w:r w:rsidRPr="00EE77C3">
              <w:rPr>
                <w:color w:val="000000"/>
                <w:spacing w:val="4"/>
                <w:sz w:val="28"/>
                <w:szCs w:val="28"/>
                <w:lang w:val="ru-RU"/>
              </w:rPr>
              <w:t xml:space="preserve"> </w:t>
            </w:r>
            <w:r w:rsidRPr="00EE77C3">
              <w:rPr>
                <w:color w:val="000000"/>
                <w:sz w:val="28"/>
                <w:szCs w:val="28"/>
                <w:lang w:val="ru-RU"/>
              </w:rPr>
              <w:t xml:space="preserve">спортивной </w:t>
            </w:r>
            <w:r w:rsidRPr="00EE77C3">
              <w:rPr>
                <w:color w:val="000000"/>
                <w:spacing w:val="4"/>
                <w:sz w:val="28"/>
                <w:szCs w:val="28"/>
                <w:lang w:val="ru-RU"/>
              </w:rPr>
              <w:t xml:space="preserve"> </w:t>
            </w:r>
            <w:r w:rsidRPr="00EE77C3">
              <w:rPr>
                <w:color w:val="000000"/>
                <w:sz w:val="28"/>
                <w:szCs w:val="28"/>
                <w:lang w:val="ru-RU"/>
              </w:rPr>
              <w:t xml:space="preserve">техники. </w:t>
            </w:r>
            <w:r w:rsidRPr="00EE77C3">
              <w:rPr>
                <w:color w:val="000000"/>
                <w:spacing w:val="4"/>
                <w:sz w:val="28"/>
                <w:szCs w:val="28"/>
                <w:lang w:val="ru-RU"/>
              </w:rPr>
              <w:t xml:space="preserve"> </w:t>
            </w:r>
            <w:r>
              <w:rPr>
                <w:color w:val="000000"/>
                <w:sz w:val="28"/>
                <w:szCs w:val="28"/>
              </w:rPr>
              <w:t xml:space="preserve">Кроме </w:t>
            </w:r>
            <w:r>
              <w:rPr>
                <w:color w:val="000000"/>
                <w:spacing w:val="4"/>
                <w:sz w:val="28"/>
                <w:szCs w:val="28"/>
              </w:rPr>
              <w:t xml:space="preserve"> </w:t>
            </w:r>
            <w:r>
              <w:rPr>
                <w:color w:val="000000"/>
                <w:sz w:val="28"/>
                <w:szCs w:val="28"/>
              </w:rPr>
              <w:t xml:space="preserve">того, </w:t>
            </w:r>
            <w:r>
              <w:rPr>
                <w:color w:val="000000"/>
                <w:spacing w:val="4"/>
                <w:sz w:val="28"/>
                <w:szCs w:val="28"/>
              </w:rPr>
              <w:t xml:space="preserve"> </w:t>
            </w:r>
            <w:r>
              <w:rPr>
                <w:color w:val="000000"/>
                <w:sz w:val="28"/>
                <w:szCs w:val="28"/>
              </w:rPr>
              <w:t xml:space="preserve">упражнения </w:t>
            </w:r>
            <w:r>
              <w:rPr>
                <w:color w:val="000000"/>
                <w:spacing w:val="4"/>
                <w:sz w:val="28"/>
                <w:szCs w:val="28"/>
              </w:rPr>
              <w:t xml:space="preserve"> </w:t>
            </w:r>
            <w:r>
              <w:rPr>
                <w:color w:val="000000"/>
                <w:sz w:val="28"/>
                <w:szCs w:val="28"/>
              </w:rPr>
              <w:t>на</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тренажерах </w:t>
            </w:r>
            <w:r w:rsidRPr="00EE77C3">
              <w:rPr>
                <w:color w:val="000000"/>
                <w:spacing w:val="48"/>
                <w:sz w:val="28"/>
                <w:szCs w:val="28"/>
                <w:lang w:val="ru-RU"/>
              </w:rPr>
              <w:t xml:space="preserve"> </w:t>
            </w:r>
            <w:r w:rsidRPr="00EE77C3">
              <w:rPr>
                <w:color w:val="000000"/>
                <w:sz w:val="28"/>
                <w:szCs w:val="28"/>
                <w:lang w:val="ru-RU"/>
              </w:rPr>
              <w:t xml:space="preserve">дают </w:t>
            </w:r>
            <w:r w:rsidRPr="00EE77C3">
              <w:rPr>
                <w:color w:val="000000"/>
                <w:spacing w:val="48"/>
                <w:sz w:val="28"/>
                <w:szCs w:val="28"/>
                <w:lang w:val="ru-RU"/>
              </w:rPr>
              <w:t xml:space="preserve"> </w:t>
            </w:r>
            <w:r w:rsidRPr="00EE77C3">
              <w:rPr>
                <w:color w:val="000000"/>
                <w:sz w:val="28"/>
                <w:szCs w:val="28"/>
                <w:lang w:val="ru-RU"/>
              </w:rPr>
              <w:t xml:space="preserve">возможность </w:t>
            </w:r>
            <w:r w:rsidRPr="00EE77C3">
              <w:rPr>
                <w:color w:val="000000"/>
                <w:spacing w:val="48"/>
                <w:sz w:val="28"/>
                <w:szCs w:val="28"/>
                <w:lang w:val="ru-RU"/>
              </w:rPr>
              <w:t xml:space="preserve"> </w:t>
            </w:r>
            <w:r w:rsidRPr="00EE77C3">
              <w:rPr>
                <w:color w:val="000000"/>
                <w:sz w:val="28"/>
                <w:szCs w:val="28"/>
                <w:lang w:val="ru-RU"/>
              </w:rPr>
              <w:t xml:space="preserve">целенаправленно </w:t>
            </w:r>
            <w:r w:rsidRPr="00EE77C3">
              <w:rPr>
                <w:color w:val="000000"/>
                <w:spacing w:val="47"/>
                <w:sz w:val="28"/>
                <w:szCs w:val="28"/>
                <w:lang w:val="ru-RU"/>
              </w:rPr>
              <w:t xml:space="preserve"> </w:t>
            </w:r>
            <w:r w:rsidRPr="00EE77C3">
              <w:rPr>
                <w:color w:val="000000"/>
                <w:sz w:val="28"/>
                <w:szCs w:val="28"/>
                <w:lang w:val="ru-RU"/>
              </w:rPr>
              <w:t xml:space="preserve">воздействовать </w:t>
            </w:r>
            <w:r w:rsidRPr="00EE77C3">
              <w:rPr>
                <w:color w:val="000000"/>
                <w:spacing w:val="48"/>
                <w:sz w:val="28"/>
                <w:szCs w:val="28"/>
                <w:lang w:val="ru-RU"/>
              </w:rPr>
              <w:t xml:space="preserve"> </w:t>
            </w:r>
            <w:r w:rsidRPr="00EE77C3">
              <w:rPr>
                <w:color w:val="000000"/>
                <w:sz w:val="28"/>
                <w:szCs w:val="28"/>
                <w:lang w:val="ru-RU"/>
              </w:rPr>
              <w:t xml:space="preserve">на </w:t>
            </w:r>
            <w:r w:rsidRPr="00EE77C3">
              <w:rPr>
                <w:color w:val="000000"/>
                <w:spacing w:val="48"/>
                <w:sz w:val="28"/>
                <w:szCs w:val="28"/>
                <w:lang w:val="ru-RU"/>
              </w:rPr>
              <w:t xml:space="preserve"> </w:t>
            </w:r>
            <w:proofErr w:type="gramStart"/>
            <w:r w:rsidRPr="00EE77C3">
              <w:rPr>
                <w:color w:val="000000"/>
                <w:sz w:val="28"/>
                <w:szCs w:val="28"/>
                <w:lang w:val="ru-RU"/>
              </w:rPr>
              <w:t>отдельные</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6396" w:type="dxa"/>
            </w:tcMar>
            <w:vAlign w:val="center"/>
          </w:tcPr>
          <w:p w:rsidR="00CE1F53" w:rsidRDefault="00EE77C3">
            <w:pPr>
              <w:spacing w:line="308" w:lineRule="atLeast"/>
              <w:jc w:val="both"/>
              <w:rPr>
                <w:sz w:val="28"/>
                <w:szCs w:val="28"/>
              </w:rPr>
            </w:pPr>
            <w:proofErr w:type="gramStart"/>
            <w:r>
              <w:rPr>
                <w:color w:val="000000"/>
                <w:sz w:val="28"/>
                <w:szCs w:val="28"/>
              </w:rPr>
              <w:t>мышцы</w:t>
            </w:r>
            <w:proofErr w:type="gramEnd"/>
            <w:r>
              <w:rPr>
                <w:color w:val="000000"/>
                <w:sz w:val="28"/>
                <w:szCs w:val="28"/>
              </w:rPr>
              <w:t xml:space="preserve"> и мышечные группы.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Специальные </w:t>
            </w:r>
            <w:r w:rsidRPr="00EE77C3">
              <w:rPr>
                <w:color w:val="000000"/>
                <w:spacing w:val="72"/>
                <w:sz w:val="28"/>
                <w:szCs w:val="28"/>
                <w:lang w:val="ru-RU"/>
              </w:rPr>
              <w:t xml:space="preserve"> </w:t>
            </w:r>
            <w:r w:rsidRPr="00EE77C3">
              <w:rPr>
                <w:color w:val="000000"/>
                <w:sz w:val="28"/>
                <w:szCs w:val="28"/>
                <w:lang w:val="ru-RU"/>
              </w:rPr>
              <w:t xml:space="preserve">тренировочные </w:t>
            </w:r>
            <w:r w:rsidRPr="00EE77C3">
              <w:rPr>
                <w:color w:val="000000"/>
                <w:spacing w:val="72"/>
                <w:sz w:val="28"/>
                <w:szCs w:val="28"/>
                <w:lang w:val="ru-RU"/>
              </w:rPr>
              <w:t xml:space="preserve"> </w:t>
            </w:r>
            <w:r w:rsidRPr="00EE77C3">
              <w:rPr>
                <w:color w:val="000000"/>
                <w:sz w:val="28"/>
                <w:szCs w:val="28"/>
                <w:lang w:val="ru-RU"/>
              </w:rPr>
              <w:t xml:space="preserve">устройства </w:t>
            </w:r>
            <w:r w:rsidRPr="00EE77C3">
              <w:rPr>
                <w:color w:val="000000"/>
                <w:spacing w:val="72"/>
                <w:sz w:val="28"/>
                <w:szCs w:val="28"/>
                <w:lang w:val="ru-RU"/>
              </w:rPr>
              <w:t xml:space="preserve"> </w:t>
            </w:r>
            <w:r w:rsidRPr="00EE77C3">
              <w:rPr>
                <w:color w:val="000000"/>
                <w:sz w:val="28"/>
                <w:szCs w:val="28"/>
                <w:lang w:val="ru-RU"/>
              </w:rPr>
              <w:t xml:space="preserve">и </w:t>
            </w:r>
            <w:r w:rsidRPr="00EE77C3">
              <w:rPr>
                <w:color w:val="000000"/>
                <w:spacing w:val="72"/>
                <w:sz w:val="28"/>
                <w:szCs w:val="28"/>
                <w:lang w:val="ru-RU"/>
              </w:rPr>
              <w:t xml:space="preserve"> </w:t>
            </w:r>
            <w:r w:rsidRPr="00EE77C3">
              <w:rPr>
                <w:color w:val="000000"/>
                <w:sz w:val="28"/>
                <w:szCs w:val="28"/>
                <w:lang w:val="ru-RU"/>
              </w:rPr>
              <w:t xml:space="preserve">тренажеры </w:t>
            </w:r>
            <w:r w:rsidRPr="00EE77C3">
              <w:rPr>
                <w:color w:val="000000"/>
                <w:spacing w:val="72"/>
                <w:sz w:val="28"/>
                <w:szCs w:val="28"/>
                <w:lang w:val="ru-RU"/>
              </w:rPr>
              <w:t xml:space="preserve"> </w:t>
            </w:r>
            <w:r w:rsidRPr="00EE77C3">
              <w:rPr>
                <w:color w:val="000000"/>
                <w:spacing w:val="1"/>
                <w:sz w:val="28"/>
                <w:szCs w:val="28"/>
                <w:lang w:val="ru-RU"/>
              </w:rPr>
              <w:t>имеют</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rPr>
              <w:t>следующие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108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преимущества перед традиционными средствами (штанга, гири, гантели):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1577"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позволяют учитывать индивидуальные особенности спортсмена;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w:t>
            </w:r>
            <w:r w:rsidRPr="00EE77C3">
              <w:rPr>
                <w:color w:val="000000"/>
                <w:spacing w:val="63"/>
                <w:sz w:val="28"/>
                <w:szCs w:val="28"/>
                <w:lang w:val="ru-RU"/>
              </w:rPr>
              <w:t xml:space="preserve"> </w:t>
            </w:r>
            <w:r w:rsidRPr="00EE77C3">
              <w:rPr>
                <w:color w:val="000000"/>
                <w:sz w:val="28"/>
                <w:szCs w:val="28"/>
                <w:lang w:val="ru-RU"/>
              </w:rPr>
              <w:t xml:space="preserve">по </w:t>
            </w:r>
            <w:r w:rsidRPr="00EE77C3">
              <w:rPr>
                <w:color w:val="000000"/>
                <w:spacing w:val="62"/>
                <w:sz w:val="28"/>
                <w:szCs w:val="28"/>
                <w:lang w:val="ru-RU"/>
              </w:rPr>
              <w:t xml:space="preserve"> </w:t>
            </w:r>
            <w:r w:rsidRPr="00EE77C3">
              <w:rPr>
                <w:color w:val="000000"/>
                <w:sz w:val="28"/>
                <w:szCs w:val="28"/>
                <w:lang w:val="ru-RU"/>
              </w:rPr>
              <w:t xml:space="preserve">сравнению </w:t>
            </w:r>
            <w:r w:rsidRPr="00EE77C3">
              <w:rPr>
                <w:color w:val="000000"/>
                <w:spacing w:val="62"/>
                <w:sz w:val="28"/>
                <w:szCs w:val="28"/>
                <w:lang w:val="ru-RU"/>
              </w:rPr>
              <w:t xml:space="preserve"> </w:t>
            </w:r>
            <w:r w:rsidRPr="00EE77C3">
              <w:rPr>
                <w:color w:val="000000"/>
                <w:sz w:val="28"/>
                <w:szCs w:val="28"/>
                <w:lang w:val="ru-RU"/>
              </w:rPr>
              <w:t xml:space="preserve">с </w:t>
            </w:r>
            <w:r w:rsidRPr="00EE77C3">
              <w:rPr>
                <w:color w:val="000000"/>
                <w:spacing w:val="67"/>
                <w:sz w:val="28"/>
                <w:szCs w:val="28"/>
                <w:lang w:val="ru-RU"/>
              </w:rPr>
              <w:t xml:space="preserve"> </w:t>
            </w:r>
            <w:r w:rsidRPr="00EE77C3">
              <w:rPr>
                <w:color w:val="000000"/>
                <w:sz w:val="28"/>
                <w:szCs w:val="28"/>
                <w:lang w:val="ru-RU"/>
              </w:rPr>
              <w:t xml:space="preserve">упражнениями </w:t>
            </w:r>
            <w:r w:rsidRPr="00EE77C3">
              <w:rPr>
                <w:color w:val="000000"/>
                <w:spacing w:val="62"/>
                <w:sz w:val="28"/>
                <w:szCs w:val="28"/>
                <w:lang w:val="ru-RU"/>
              </w:rPr>
              <w:t xml:space="preserve"> </w:t>
            </w:r>
            <w:r w:rsidRPr="00EE77C3">
              <w:rPr>
                <w:color w:val="000000"/>
                <w:sz w:val="28"/>
                <w:szCs w:val="28"/>
                <w:lang w:val="ru-RU"/>
              </w:rPr>
              <w:t xml:space="preserve">со </w:t>
            </w:r>
            <w:r w:rsidRPr="00EE77C3">
              <w:rPr>
                <w:color w:val="000000"/>
                <w:spacing w:val="62"/>
                <w:sz w:val="28"/>
                <w:szCs w:val="28"/>
                <w:lang w:val="ru-RU"/>
              </w:rPr>
              <w:t xml:space="preserve"> </w:t>
            </w:r>
            <w:r w:rsidRPr="00EE77C3">
              <w:rPr>
                <w:color w:val="000000"/>
                <w:sz w:val="28"/>
                <w:szCs w:val="28"/>
                <w:lang w:val="ru-RU"/>
              </w:rPr>
              <w:t xml:space="preserve">штангой </w:t>
            </w:r>
            <w:r w:rsidRPr="00EE77C3">
              <w:rPr>
                <w:color w:val="000000"/>
                <w:spacing w:val="62"/>
                <w:sz w:val="28"/>
                <w:szCs w:val="28"/>
                <w:lang w:val="ru-RU"/>
              </w:rPr>
              <w:t xml:space="preserve"> </w:t>
            </w:r>
            <w:r w:rsidRPr="00EE77C3">
              <w:rPr>
                <w:color w:val="000000"/>
                <w:sz w:val="28"/>
                <w:szCs w:val="28"/>
                <w:lang w:val="ru-RU"/>
              </w:rPr>
              <w:t xml:space="preserve">исключают </w:t>
            </w:r>
            <w:r w:rsidRPr="00EE77C3">
              <w:rPr>
                <w:color w:val="000000"/>
                <w:spacing w:val="62"/>
                <w:sz w:val="28"/>
                <w:szCs w:val="28"/>
                <w:lang w:val="ru-RU"/>
              </w:rPr>
              <w:t xml:space="preserve"> </w:t>
            </w:r>
            <w:proofErr w:type="gramStart"/>
            <w:r w:rsidRPr="00EE77C3">
              <w:rPr>
                <w:color w:val="000000"/>
                <w:sz w:val="28"/>
                <w:szCs w:val="28"/>
                <w:lang w:val="ru-RU"/>
              </w:rPr>
              <w:t>отрицательные</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36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воздействия на опорно-двигательный аппарат;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локально  </w:t>
            </w:r>
            <w:r w:rsidRPr="00EE77C3">
              <w:rPr>
                <w:color w:val="000000"/>
                <w:spacing w:val="1"/>
                <w:sz w:val="28"/>
                <w:szCs w:val="28"/>
                <w:lang w:val="ru-RU"/>
              </w:rPr>
              <w:t>воздействуют</w:t>
            </w:r>
            <w:r w:rsidRPr="00EE77C3">
              <w:rPr>
                <w:color w:val="000000"/>
                <w:sz w:val="28"/>
                <w:szCs w:val="28"/>
                <w:lang w:val="ru-RU"/>
              </w:rPr>
              <w:t xml:space="preserve">  на  различные  группы  мышц,  в  том  числе  и  </w:t>
            </w:r>
            <w:proofErr w:type="gramStart"/>
            <w:r w:rsidRPr="00EE77C3">
              <w:rPr>
                <w:color w:val="000000"/>
                <w:sz w:val="28"/>
                <w:szCs w:val="28"/>
                <w:lang w:val="ru-RU"/>
              </w:rPr>
              <w:t>на  те</w:t>
            </w:r>
            <w:proofErr w:type="gramEnd"/>
            <w:r w:rsidRPr="00EE77C3">
              <w:rPr>
                <w:color w:val="000000"/>
                <w:sz w:val="28"/>
                <w:szCs w:val="28"/>
                <w:lang w:val="ru-RU"/>
              </w:rPr>
              <w:t>,</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которые </w:t>
            </w:r>
            <w:r w:rsidRPr="00EE77C3">
              <w:rPr>
                <w:color w:val="000000"/>
                <w:spacing w:val="240"/>
                <w:sz w:val="28"/>
                <w:szCs w:val="28"/>
                <w:lang w:val="ru-RU"/>
              </w:rPr>
              <w:t xml:space="preserve"> </w:t>
            </w:r>
            <w:r w:rsidRPr="00EE77C3">
              <w:rPr>
                <w:color w:val="000000"/>
                <w:sz w:val="28"/>
                <w:szCs w:val="28"/>
                <w:lang w:val="ru-RU"/>
              </w:rPr>
              <w:t xml:space="preserve">в </w:t>
            </w:r>
            <w:r w:rsidRPr="00EE77C3">
              <w:rPr>
                <w:color w:val="000000"/>
                <w:spacing w:val="240"/>
                <w:sz w:val="28"/>
                <w:szCs w:val="28"/>
                <w:lang w:val="ru-RU"/>
              </w:rPr>
              <w:t xml:space="preserve"> </w:t>
            </w:r>
            <w:r w:rsidRPr="00EE77C3">
              <w:rPr>
                <w:color w:val="000000"/>
                <w:sz w:val="28"/>
                <w:szCs w:val="28"/>
                <w:lang w:val="ru-RU"/>
              </w:rPr>
              <w:t xml:space="preserve">процессе </w:t>
            </w:r>
            <w:r w:rsidRPr="00EE77C3">
              <w:rPr>
                <w:color w:val="000000"/>
                <w:spacing w:val="240"/>
                <w:sz w:val="28"/>
                <w:szCs w:val="28"/>
                <w:lang w:val="ru-RU"/>
              </w:rPr>
              <w:t xml:space="preserve"> </w:t>
            </w:r>
            <w:r w:rsidRPr="00EE77C3">
              <w:rPr>
                <w:color w:val="000000"/>
                <w:sz w:val="28"/>
                <w:szCs w:val="28"/>
                <w:lang w:val="ru-RU"/>
              </w:rPr>
              <w:t xml:space="preserve">тренировки </w:t>
            </w:r>
            <w:r w:rsidRPr="00EE77C3">
              <w:rPr>
                <w:color w:val="000000"/>
                <w:spacing w:val="240"/>
                <w:sz w:val="28"/>
                <w:szCs w:val="28"/>
                <w:lang w:val="ru-RU"/>
              </w:rPr>
              <w:t xml:space="preserve"> </w:t>
            </w:r>
            <w:r w:rsidRPr="00EE77C3">
              <w:rPr>
                <w:color w:val="000000"/>
                <w:sz w:val="28"/>
                <w:szCs w:val="28"/>
                <w:lang w:val="ru-RU"/>
              </w:rPr>
              <w:t xml:space="preserve">имеют </w:t>
            </w:r>
            <w:r w:rsidRPr="00EE77C3">
              <w:rPr>
                <w:color w:val="000000"/>
                <w:spacing w:val="240"/>
                <w:sz w:val="28"/>
                <w:szCs w:val="28"/>
                <w:lang w:val="ru-RU"/>
              </w:rPr>
              <w:t xml:space="preserve"> </w:t>
            </w:r>
            <w:r w:rsidRPr="00EE77C3">
              <w:rPr>
                <w:color w:val="000000"/>
                <w:sz w:val="28"/>
                <w:szCs w:val="28"/>
                <w:lang w:val="ru-RU"/>
              </w:rPr>
              <w:t xml:space="preserve">меньшие </w:t>
            </w:r>
            <w:r w:rsidRPr="00EE77C3">
              <w:rPr>
                <w:color w:val="000000"/>
                <w:spacing w:val="240"/>
                <w:sz w:val="28"/>
                <w:szCs w:val="28"/>
                <w:lang w:val="ru-RU"/>
              </w:rPr>
              <w:t xml:space="preserve"> </w:t>
            </w:r>
            <w:r w:rsidRPr="00EE77C3">
              <w:rPr>
                <w:color w:val="000000"/>
                <w:sz w:val="28"/>
                <w:szCs w:val="28"/>
                <w:lang w:val="ru-RU"/>
              </w:rPr>
              <w:t xml:space="preserve">возможности </w:t>
            </w:r>
            <w:r w:rsidRPr="00EE77C3">
              <w:rPr>
                <w:color w:val="000000"/>
                <w:spacing w:val="240"/>
                <w:sz w:val="28"/>
                <w:szCs w:val="28"/>
                <w:lang w:val="ru-RU"/>
              </w:rPr>
              <w:t xml:space="preserve"> </w:t>
            </w:r>
            <w:proofErr w:type="gramStart"/>
            <w:r w:rsidRPr="00EE77C3">
              <w:rPr>
                <w:color w:val="000000"/>
                <w:sz w:val="28"/>
                <w:szCs w:val="28"/>
                <w:lang w:val="ru-RU"/>
              </w:rPr>
              <w:t>для</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7501" w:type="dxa"/>
            </w:tcMar>
            <w:vAlign w:val="center"/>
          </w:tcPr>
          <w:p w:rsidR="00CE1F53" w:rsidRDefault="00EE77C3">
            <w:pPr>
              <w:spacing w:line="308" w:lineRule="atLeast"/>
              <w:jc w:val="both"/>
              <w:rPr>
                <w:sz w:val="28"/>
                <w:szCs w:val="28"/>
              </w:rPr>
            </w:pPr>
            <w:r>
              <w:rPr>
                <w:color w:val="000000"/>
                <w:sz w:val="28"/>
                <w:szCs w:val="28"/>
              </w:rPr>
              <w:t xml:space="preserve">совершенствования;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w:t>
            </w:r>
            <w:r w:rsidRPr="00EE77C3">
              <w:rPr>
                <w:color w:val="000000"/>
                <w:spacing w:val="34"/>
                <w:sz w:val="28"/>
                <w:szCs w:val="28"/>
                <w:lang w:val="ru-RU"/>
              </w:rPr>
              <w:t xml:space="preserve"> </w:t>
            </w:r>
            <w:r w:rsidRPr="00EE77C3">
              <w:rPr>
                <w:color w:val="000000"/>
                <w:sz w:val="28"/>
                <w:szCs w:val="28"/>
                <w:lang w:val="ru-RU"/>
              </w:rPr>
              <w:t xml:space="preserve">способствуют </w:t>
            </w:r>
            <w:r w:rsidRPr="00EE77C3">
              <w:rPr>
                <w:color w:val="000000"/>
                <w:spacing w:val="33"/>
                <w:sz w:val="28"/>
                <w:szCs w:val="28"/>
                <w:lang w:val="ru-RU"/>
              </w:rPr>
              <w:t xml:space="preserve"> </w:t>
            </w:r>
            <w:r w:rsidRPr="00EE77C3">
              <w:rPr>
                <w:color w:val="000000"/>
                <w:spacing w:val="1"/>
                <w:sz w:val="28"/>
                <w:szCs w:val="28"/>
                <w:lang w:val="ru-RU"/>
              </w:rPr>
              <w:t>четкому</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программированию </w:t>
            </w:r>
            <w:r w:rsidRPr="00EE77C3">
              <w:rPr>
                <w:color w:val="000000"/>
                <w:spacing w:val="33"/>
                <w:sz w:val="28"/>
                <w:szCs w:val="28"/>
                <w:lang w:val="ru-RU"/>
              </w:rPr>
              <w:t xml:space="preserve"> </w:t>
            </w:r>
            <w:r w:rsidRPr="00EE77C3">
              <w:rPr>
                <w:color w:val="000000"/>
                <w:sz w:val="28"/>
                <w:szCs w:val="28"/>
                <w:lang w:val="ru-RU"/>
              </w:rPr>
              <w:t xml:space="preserve">структуры </w:t>
            </w:r>
            <w:r w:rsidRPr="00EE77C3">
              <w:rPr>
                <w:color w:val="000000"/>
                <w:spacing w:val="33"/>
                <w:sz w:val="28"/>
                <w:szCs w:val="28"/>
                <w:lang w:val="ru-RU"/>
              </w:rPr>
              <w:t xml:space="preserve"> </w:t>
            </w:r>
            <w:r w:rsidRPr="00EE77C3">
              <w:rPr>
                <w:color w:val="000000"/>
                <w:sz w:val="28"/>
                <w:szCs w:val="28"/>
                <w:lang w:val="ru-RU"/>
              </w:rPr>
              <w:t xml:space="preserve">движений, </w:t>
            </w:r>
            <w:r w:rsidRPr="00EE77C3">
              <w:rPr>
                <w:color w:val="000000"/>
                <w:spacing w:val="33"/>
                <w:sz w:val="28"/>
                <w:szCs w:val="28"/>
                <w:lang w:val="ru-RU"/>
              </w:rPr>
              <w:t xml:space="preserve"> </w:t>
            </w:r>
            <w:r w:rsidRPr="00EE77C3">
              <w:rPr>
                <w:color w:val="000000"/>
                <w:sz w:val="28"/>
                <w:szCs w:val="28"/>
                <w:lang w:val="ru-RU"/>
              </w:rPr>
              <w:t xml:space="preserve">а </w:t>
            </w:r>
            <w:r w:rsidRPr="00EE77C3">
              <w:rPr>
                <w:color w:val="000000"/>
                <w:spacing w:val="33"/>
                <w:sz w:val="28"/>
                <w:szCs w:val="28"/>
                <w:lang w:val="ru-RU"/>
              </w:rPr>
              <w:t xml:space="preserve"> </w:t>
            </w:r>
            <w:r w:rsidRPr="00EE77C3">
              <w:rPr>
                <w:color w:val="000000"/>
                <w:sz w:val="28"/>
                <w:szCs w:val="28"/>
                <w:lang w:val="ru-RU"/>
              </w:rPr>
              <w:t>также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171"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характера и величины специфической нагрузки; </w:t>
            </w:r>
          </w:p>
        </w:tc>
      </w:tr>
      <w:tr w:rsidR="00CE1F53" w:rsidRPr="004771F0">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70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позволяют выполнять движения при различных </w:t>
            </w:r>
            <w:r w:rsidRPr="00EE77C3">
              <w:rPr>
                <w:color w:val="000000"/>
                <w:spacing w:val="1"/>
                <w:sz w:val="28"/>
                <w:szCs w:val="28"/>
                <w:lang w:val="ru-RU"/>
              </w:rPr>
              <w:t>режимах</w:t>
            </w:r>
            <w:r w:rsidRPr="00EE77C3">
              <w:rPr>
                <w:color w:val="000000"/>
                <w:sz w:val="28"/>
                <w:szCs w:val="28"/>
                <w:lang w:val="ru-RU"/>
              </w:rPr>
              <w:t xml:space="preserve"> работы мышц;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1498"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помогают проводить занятия на </w:t>
            </w:r>
            <w:r w:rsidRPr="00EE77C3">
              <w:rPr>
                <w:color w:val="000000"/>
                <w:spacing w:val="1"/>
                <w:sz w:val="28"/>
                <w:szCs w:val="28"/>
                <w:lang w:val="ru-RU"/>
              </w:rPr>
              <w:t>высоком</w:t>
            </w:r>
            <w:r w:rsidRPr="00EE77C3">
              <w:rPr>
                <w:color w:val="000000"/>
                <w:sz w:val="28"/>
                <w:szCs w:val="28"/>
                <w:lang w:val="ru-RU"/>
              </w:rPr>
              <w:t xml:space="preserve"> эмоциональном уровне. </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Применяя тренажерные устройства, следует учитывать: </w:t>
            </w:r>
            <w:r w:rsidRPr="00EE77C3">
              <w:rPr>
                <w:color w:val="000000"/>
                <w:spacing w:val="1"/>
                <w:sz w:val="28"/>
                <w:szCs w:val="28"/>
                <w:lang w:val="ru-RU"/>
              </w:rPr>
              <w:t>величину</w:t>
            </w:r>
            <w:r w:rsidRPr="00EE77C3">
              <w:rPr>
                <w:color w:val="000000"/>
                <w:sz w:val="28"/>
                <w:szCs w:val="28"/>
                <w:lang w:val="ru-RU"/>
              </w:rPr>
              <w:t xml:space="preserve"> отягощения;</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интенсивность </w:t>
            </w:r>
            <w:r w:rsidRPr="00EE77C3">
              <w:rPr>
                <w:color w:val="000000"/>
                <w:spacing w:val="115"/>
                <w:sz w:val="28"/>
                <w:szCs w:val="28"/>
                <w:lang w:val="ru-RU"/>
              </w:rPr>
              <w:t xml:space="preserve"> </w:t>
            </w:r>
            <w:r w:rsidRPr="00EE77C3">
              <w:rPr>
                <w:color w:val="000000"/>
                <w:sz w:val="28"/>
                <w:szCs w:val="28"/>
                <w:lang w:val="ru-RU"/>
              </w:rPr>
              <w:t xml:space="preserve">выполнения </w:t>
            </w:r>
            <w:r w:rsidRPr="00EE77C3">
              <w:rPr>
                <w:color w:val="000000"/>
                <w:spacing w:val="115"/>
                <w:sz w:val="28"/>
                <w:szCs w:val="28"/>
                <w:lang w:val="ru-RU"/>
              </w:rPr>
              <w:t xml:space="preserve"> </w:t>
            </w:r>
            <w:r w:rsidRPr="00EE77C3">
              <w:rPr>
                <w:color w:val="000000"/>
                <w:sz w:val="28"/>
                <w:szCs w:val="28"/>
                <w:lang w:val="ru-RU"/>
              </w:rPr>
              <w:t xml:space="preserve">упражнений; </w:t>
            </w:r>
            <w:r w:rsidRPr="00EE77C3">
              <w:rPr>
                <w:color w:val="000000"/>
                <w:spacing w:val="115"/>
                <w:sz w:val="28"/>
                <w:szCs w:val="28"/>
                <w:lang w:val="ru-RU"/>
              </w:rPr>
              <w:t xml:space="preserve"> </w:t>
            </w:r>
            <w:r w:rsidRPr="00EE77C3">
              <w:rPr>
                <w:color w:val="000000"/>
                <w:sz w:val="28"/>
                <w:szCs w:val="28"/>
                <w:lang w:val="ru-RU"/>
              </w:rPr>
              <w:t xml:space="preserve">количество </w:t>
            </w:r>
            <w:r w:rsidRPr="00EE77C3">
              <w:rPr>
                <w:color w:val="000000"/>
                <w:spacing w:val="115"/>
                <w:sz w:val="28"/>
                <w:szCs w:val="28"/>
                <w:lang w:val="ru-RU"/>
              </w:rPr>
              <w:t xml:space="preserve"> </w:t>
            </w:r>
            <w:r w:rsidRPr="00EE77C3">
              <w:rPr>
                <w:color w:val="000000"/>
                <w:sz w:val="28"/>
                <w:szCs w:val="28"/>
                <w:lang w:val="ru-RU"/>
              </w:rPr>
              <w:t xml:space="preserve">повторений </w:t>
            </w:r>
            <w:r w:rsidRPr="00EE77C3">
              <w:rPr>
                <w:color w:val="000000"/>
                <w:spacing w:val="114"/>
                <w:sz w:val="28"/>
                <w:szCs w:val="28"/>
                <w:lang w:val="ru-RU"/>
              </w:rPr>
              <w:t xml:space="preserve"> </w:t>
            </w:r>
            <w:r w:rsidRPr="00EE77C3">
              <w:rPr>
                <w:color w:val="000000"/>
                <w:sz w:val="28"/>
                <w:szCs w:val="28"/>
                <w:lang w:val="ru-RU"/>
              </w:rPr>
              <w:t xml:space="preserve">в </w:t>
            </w:r>
            <w:r w:rsidRPr="00EE77C3">
              <w:rPr>
                <w:color w:val="000000"/>
                <w:spacing w:val="115"/>
                <w:sz w:val="28"/>
                <w:szCs w:val="28"/>
                <w:lang w:val="ru-RU"/>
              </w:rPr>
              <w:t xml:space="preserve"> </w:t>
            </w:r>
            <w:r w:rsidRPr="00EE77C3">
              <w:rPr>
                <w:color w:val="000000"/>
                <w:sz w:val="28"/>
                <w:szCs w:val="28"/>
                <w:lang w:val="ru-RU"/>
              </w:rPr>
              <w:t>каждом</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385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подходе</w:t>
            </w:r>
            <w:proofErr w:type="gramEnd"/>
            <w:r w:rsidRPr="00EE77C3">
              <w:rPr>
                <w:color w:val="000000"/>
                <w:sz w:val="28"/>
                <w:szCs w:val="28"/>
                <w:lang w:val="ru-RU"/>
              </w:rPr>
              <w:t xml:space="preserve">; интервалы отдыха между упражнениями. </w:t>
            </w:r>
          </w:p>
        </w:tc>
      </w:tr>
      <w:tr w:rsidR="00CE1F53">
        <w:trPr>
          <w:trHeight w:hRule="exact" w:val="316"/>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Default="00EE77C3">
            <w:pPr>
              <w:spacing w:line="308" w:lineRule="atLeast"/>
              <w:jc w:val="both"/>
              <w:rPr>
                <w:sz w:val="28"/>
                <w:szCs w:val="28"/>
              </w:rPr>
            </w:pPr>
            <w:r w:rsidRPr="00EE77C3">
              <w:rPr>
                <w:color w:val="000000"/>
                <w:sz w:val="28"/>
                <w:szCs w:val="28"/>
                <w:u w:val="single"/>
                <w:lang w:val="ru-RU"/>
              </w:rPr>
              <w:t xml:space="preserve">Обучение </w:t>
            </w:r>
            <w:r w:rsidRPr="00EE77C3">
              <w:rPr>
                <w:color w:val="000000"/>
                <w:spacing w:val="24"/>
                <w:sz w:val="28"/>
                <w:szCs w:val="28"/>
                <w:u w:val="single"/>
                <w:lang w:val="ru-RU"/>
              </w:rPr>
              <w:t xml:space="preserve"> </w:t>
            </w:r>
            <w:r w:rsidRPr="00EE77C3">
              <w:rPr>
                <w:color w:val="000000"/>
                <w:sz w:val="28"/>
                <w:szCs w:val="28"/>
                <w:u w:val="single"/>
                <w:lang w:val="ru-RU"/>
              </w:rPr>
              <w:t xml:space="preserve">и </w:t>
            </w:r>
            <w:r w:rsidRPr="00EE77C3">
              <w:rPr>
                <w:color w:val="000000"/>
                <w:spacing w:val="24"/>
                <w:sz w:val="28"/>
                <w:szCs w:val="28"/>
                <w:u w:val="single"/>
                <w:lang w:val="ru-RU"/>
              </w:rPr>
              <w:t xml:space="preserve"> </w:t>
            </w:r>
            <w:r w:rsidRPr="00EE77C3">
              <w:rPr>
                <w:color w:val="000000"/>
                <w:sz w:val="28"/>
                <w:szCs w:val="28"/>
                <w:u w:val="single"/>
                <w:lang w:val="ru-RU"/>
              </w:rPr>
              <w:t xml:space="preserve">совершенствование </w:t>
            </w:r>
            <w:r w:rsidRPr="00EE77C3">
              <w:rPr>
                <w:color w:val="000000"/>
                <w:spacing w:val="24"/>
                <w:sz w:val="28"/>
                <w:szCs w:val="28"/>
                <w:u w:val="single"/>
                <w:lang w:val="ru-RU"/>
              </w:rPr>
              <w:t xml:space="preserve"> </w:t>
            </w:r>
            <w:r w:rsidRPr="00EE77C3">
              <w:rPr>
                <w:color w:val="000000"/>
                <w:spacing w:val="1"/>
                <w:sz w:val="28"/>
                <w:szCs w:val="28"/>
                <w:u w:val="single"/>
                <w:lang w:val="ru-RU"/>
              </w:rPr>
              <w:t>техники</w:t>
            </w:r>
            <w:r w:rsidRPr="00EE77C3">
              <w:rPr>
                <w:color w:val="000000"/>
                <w:sz w:val="28"/>
                <w:szCs w:val="28"/>
                <w:u w:val="single"/>
                <w:lang w:val="ru-RU"/>
              </w:rPr>
              <w:t xml:space="preserve"> </w:t>
            </w:r>
            <w:r w:rsidRPr="00EE77C3">
              <w:rPr>
                <w:color w:val="000000"/>
                <w:spacing w:val="24"/>
                <w:sz w:val="28"/>
                <w:szCs w:val="28"/>
                <w:u w:val="single"/>
                <w:lang w:val="ru-RU"/>
              </w:rPr>
              <w:t xml:space="preserve"> </w:t>
            </w:r>
            <w:r w:rsidRPr="00EE77C3">
              <w:rPr>
                <w:color w:val="000000"/>
                <w:spacing w:val="2"/>
                <w:sz w:val="28"/>
                <w:szCs w:val="28"/>
                <w:u w:val="single"/>
                <w:lang w:val="ru-RU"/>
              </w:rPr>
              <w:t>бокса</w:t>
            </w:r>
            <w:r w:rsidRPr="00EE77C3">
              <w:rPr>
                <w:color w:val="000000"/>
                <w:spacing w:val="2"/>
                <w:sz w:val="28"/>
                <w:szCs w:val="28"/>
                <w:lang w:val="ru-RU"/>
              </w:rPr>
              <w:t>.</w:t>
            </w:r>
            <w:r w:rsidRPr="00EE77C3">
              <w:rPr>
                <w:color w:val="000000"/>
                <w:sz w:val="28"/>
                <w:szCs w:val="28"/>
                <w:lang w:val="ru-RU"/>
              </w:rPr>
              <w:t xml:space="preserve"> </w:t>
            </w:r>
            <w:r w:rsidRPr="00EE77C3">
              <w:rPr>
                <w:color w:val="000000"/>
                <w:spacing w:val="24"/>
                <w:sz w:val="28"/>
                <w:szCs w:val="28"/>
                <w:lang w:val="ru-RU"/>
              </w:rPr>
              <w:t xml:space="preserve"> </w:t>
            </w:r>
            <w:r>
              <w:rPr>
                <w:color w:val="000000"/>
                <w:sz w:val="28"/>
                <w:szCs w:val="28"/>
              </w:rPr>
              <w:t xml:space="preserve">При </w:t>
            </w:r>
            <w:r>
              <w:rPr>
                <w:color w:val="000000"/>
                <w:spacing w:val="24"/>
                <w:sz w:val="28"/>
                <w:szCs w:val="28"/>
              </w:rPr>
              <w:t xml:space="preserve"> </w:t>
            </w:r>
            <w:r>
              <w:rPr>
                <w:color w:val="000000"/>
                <w:sz w:val="28"/>
                <w:szCs w:val="28"/>
              </w:rPr>
              <w:t xml:space="preserve">планировании </w:t>
            </w:r>
            <w:r>
              <w:rPr>
                <w:color w:val="000000"/>
                <w:spacing w:val="23"/>
                <w:sz w:val="28"/>
                <w:szCs w:val="28"/>
              </w:rPr>
              <w:t xml:space="preserve"> </w:t>
            </w:r>
            <w:r>
              <w:rPr>
                <w:color w:val="000000"/>
                <w:sz w:val="28"/>
                <w:szCs w:val="28"/>
              </w:rPr>
              <w:t>занятий</w:t>
            </w:r>
          </w:p>
        </w:tc>
      </w:tr>
      <w:tr w:rsidR="00CE1F53" w:rsidRPr="004771F0">
        <w:trPr>
          <w:trHeight w:hRule="exact" w:val="327"/>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lastRenderedPageBreak/>
              <w:t xml:space="preserve">необходимо </w:t>
            </w:r>
            <w:r w:rsidRPr="00EE77C3">
              <w:rPr>
                <w:color w:val="000000"/>
                <w:spacing w:val="14"/>
                <w:sz w:val="28"/>
                <w:szCs w:val="28"/>
                <w:lang w:val="ru-RU"/>
              </w:rPr>
              <w:t xml:space="preserve"> </w:t>
            </w:r>
            <w:r w:rsidRPr="00EE77C3">
              <w:rPr>
                <w:color w:val="000000"/>
                <w:sz w:val="28"/>
                <w:szCs w:val="28"/>
                <w:lang w:val="ru-RU"/>
              </w:rPr>
              <w:t xml:space="preserve">соблюдать </w:t>
            </w:r>
            <w:r w:rsidRPr="00EE77C3">
              <w:rPr>
                <w:color w:val="000000"/>
                <w:spacing w:val="14"/>
                <w:sz w:val="28"/>
                <w:szCs w:val="28"/>
                <w:lang w:val="ru-RU"/>
              </w:rPr>
              <w:t xml:space="preserve"> </w:t>
            </w:r>
            <w:r w:rsidRPr="00EE77C3">
              <w:rPr>
                <w:color w:val="000000"/>
                <w:sz w:val="28"/>
                <w:szCs w:val="28"/>
                <w:lang w:val="ru-RU"/>
              </w:rPr>
              <w:t xml:space="preserve">принцип </w:t>
            </w:r>
            <w:r w:rsidRPr="00EE77C3">
              <w:rPr>
                <w:color w:val="000000"/>
                <w:spacing w:val="14"/>
                <w:sz w:val="28"/>
                <w:szCs w:val="28"/>
                <w:lang w:val="ru-RU"/>
              </w:rPr>
              <w:t xml:space="preserve"> </w:t>
            </w:r>
            <w:r w:rsidRPr="00EE77C3">
              <w:rPr>
                <w:color w:val="000000"/>
                <w:sz w:val="28"/>
                <w:szCs w:val="28"/>
                <w:lang w:val="ru-RU"/>
              </w:rPr>
              <w:t xml:space="preserve">концентрированного </w:t>
            </w:r>
            <w:r w:rsidRPr="00EE77C3">
              <w:rPr>
                <w:color w:val="000000"/>
                <w:spacing w:val="15"/>
                <w:sz w:val="28"/>
                <w:szCs w:val="28"/>
                <w:lang w:val="ru-RU"/>
              </w:rPr>
              <w:t xml:space="preserve"> </w:t>
            </w:r>
            <w:r w:rsidRPr="00EE77C3">
              <w:rPr>
                <w:color w:val="000000"/>
                <w:sz w:val="28"/>
                <w:szCs w:val="28"/>
                <w:lang w:val="ru-RU"/>
              </w:rPr>
              <w:t xml:space="preserve">распределения </w:t>
            </w:r>
            <w:r w:rsidRPr="00EE77C3">
              <w:rPr>
                <w:color w:val="000000"/>
                <w:spacing w:val="14"/>
                <w:sz w:val="28"/>
                <w:szCs w:val="28"/>
                <w:lang w:val="ru-RU"/>
              </w:rPr>
              <w:t xml:space="preserve"> </w:t>
            </w:r>
            <w:r w:rsidRPr="00EE77C3">
              <w:rPr>
                <w:color w:val="000000"/>
                <w:sz w:val="28"/>
                <w:szCs w:val="28"/>
                <w:lang w:val="ru-RU"/>
              </w:rPr>
              <w:t>материала,</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так  как  длительные  перерывы  в  занятиях  нежелательны.  </w:t>
            </w:r>
            <w:r>
              <w:rPr>
                <w:color w:val="000000"/>
                <w:sz w:val="28"/>
                <w:szCs w:val="28"/>
              </w:rPr>
              <w:t>При  обучении  следует</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учитывать, что темпы овладения отдельными элементами </w:t>
            </w:r>
            <w:r w:rsidRPr="00EE77C3">
              <w:rPr>
                <w:color w:val="000000"/>
                <w:spacing w:val="1"/>
                <w:sz w:val="28"/>
                <w:szCs w:val="28"/>
                <w:lang w:val="ru-RU"/>
              </w:rPr>
              <w:t>двигательных</w:t>
            </w:r>
            <w:r w:rsidRPr="00EE77C3">
              <w:rPr>
                <w:color w:val="000000"/>
                <w:sz w:val="28"/>
                <w:szCs w:val="28"/>
                <w:lang w:val="ru-RU"/>
              </w:rPr>
              <w:t xml:space="preserve"> действий</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неодинаковы. </w:t>
            </w:r>
            <w:r w:rsidRPr="00EE77C3">
              <w:rPr>
                <w:color w:val="000000"/>
                <w:spacing w:val="4"/>
                <w:sz w:val="28"/>
                <w:szCs w:val="28"/>
                <w:lang w:val="ru-RU"/>
              </w:rPr>
              <w:t xml:space="preserve"> </w:t>
            </w:r>
            <w:r w:rsidRPr="00EE77C3">
              <w:rPr>
                <w:color w:val="000000"/>
                <w:sz w:val="28"/>
                <w:szCs w:val="28"/>
                <w:lang w:val="ru-RU"/>
              </w:rPr>
              <w:t xml:space="preserve">Больше </w:t>
            </w:r>
            <w:r w:rsidRPr="00EE77C3">
              <w:rPr>
                <w:color w:val="000000"/>
                <w:spacing w:val="4"/>
                <w:sz w:val="28"/>
                <w:szCs w:val="28"/>
                <w:lang w:val="ru-RU"/>
              </w:rPr>
              <w:t xml:space="preserve"> </w:t>
            </w:r>
            <w:r w:rsidRPr="00EE77C3">
              <w:rPr>
                <w:color w:val="000000"/>
                <w:sz w:val="28"/>
                <w:szCs w:val="28"/>
                <w:lang w:val="ru-RU"/>
              </w:rPr>
              <w:t xml:space="preserve">времени </w:t>
            </w:r>
            <w:r w:rsidRPr="00EE77C3">
              <w:rPr>
                <w:color w:val="000000"/>
                <w:spacing w:val="4"/>
                <w:sz w:val="28"/>
                <w:szCs w:val="28"/>
                <w:lang w:val="ru-RU"/>
              </w:rPr>
              <w:t xml:space="preserve"> </w:t>
            </w:r>
            <w:r w:rsidRPr="00EE77C3">
              <w:rPr>
                <w:color w:val="000000"/>
                <w:sz w:val="28"/>
                <w:szCs w:val="28"/>
                <w:lang w:val="ru-RU"/>
              </w:rPr>
              <w:t xml:space="preserve">следует </w:t>
            </w:r>
            <w:r w:rsidRPr="00EE77C3">
              <w:rPr>
                <w:color w:val="000000"/>
                <w:spacing w:val="4"/>
                <w:sz w:val="28"/>
                <w:szCs w:val="28"/>
                <w:lang w:val="ru-RU"/>
              </w:rPr>
              <w:t xml:space="preserve"> </w:t>
            </w:r>
            <w:r w:rsidRPr="00EE77C3">
              <w:rPr>
                <w:color w:val="000000"/>
                <w:sz w:val="28"/>
                <w:szCs w:val="28"/>
                <w:lang w:val="ru-RU"/>
              </w:rPr>
              <w:t xml:space="preserve">отводить </w:t>
            </w:r>
            <w:r w:rsidRPr="00EE77C3">
              <w:rPr>
                <w:color w:val="000000"/>
                <w:spacing w:val="4"/>
                <w:sz w:val="28"/>
                <w:szCs w:val="28"/>
                <w:lang w:val="ru-RU"/>
              </w:rPr>
              <w:t xml:space="preserve"> </w:t>
            </w:r>
            <w:r w:rsidRPr="00EE77C3">
              <w:rPr>
                <w:color w:val="000000"/>
                <w:sz w:val="28"/>
                <w:szCs w:val="28"/>
                <w:lang w:val="ru-RU"/>
              </w:rPr>
              <w:t xml:space="preserve">на </w:t>
            </w:r>
            <w:r w:rsidRPr="00EE77C3">
              <w:rPr>
                <w:color w:val="000000"/>
                <w:spacing w:val="4"/>
                <w:sz w:val="28"/>
                <w:szCs w:val="28"/>
                <w:lang w:val="ru-RU"/>
              </w:rPr>
              <w:t xml:space="preserve"> </w:t>
            </w:r>
            <w:r w:rsidRPr="00EE77C3">
              <w:rPr>
                <w:color w:val="000000"/>
                <w:sz w:val="28"/>
                <w:szCs w:val="28"/>
                <w:lang w:val="ru-RU"/>
              </w:rPr>
              <w:t xml:space="preserve">разучивание </w:t>
            </w:r>
            <w:r w:rsidRPr="00EE77C3">
              <w:rPr>
                <w:color w:val="000000"/>
                <w:spacing w:val="4"/>
                <w:sz w:val="28"/>
                <w:szCs w:val="28"/>
                <w:lang w:val="ru-RU"/>
              </w:rPr>
              <w:t xml:space="preserve"> </w:t>
            </w:r>
            <w:r w:rsidRPr="00EE77C3">
              <w:rPr>
                <w:color w:val="000000"/>
                <w:spacing w:val="2"/>
                <w:sz w:val="28"/>
                <w:szCs w:val="28"/>
                <w:lang w:val="ru-RU"/>
              </w:rPr>
              <w:t>тех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rPr>
              <w:t>элементов</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целостного </w:t>
            </w:r>
            <w:r w:rsidRPr="00EE77C3">
              <w:rPr>
                <w:color w:val="000000"/>
                <w:spacing w:val="57"/>
                <w:sz w:val="28"/>
                <w:szCs w:val="28"/>
                <w:lang w:val="ru-RU"/>
              </w:rPr>
              <w:t xml:space="preserve"> </w:t>
            </w:r>
            <w:r w:rsidRPr="00EE77C3">
              <w:rPr>
                <w:color w:val="000000"/>
                <w:sz w:val="28"/>
                <w:szCs w:val="28"/>
                <w:lang w:val="ru-RU"/>
              </w:rPr>
              <w:t xml:space="preserve">действия, </w:t>
            </w:r>
            <w:r w:rsidRPr="00EE77C3">
              <w:rPr>
                <w:color w:val="000000"/>
                <w:spacing w:val="57"/>
                <w:sz w:val="28"/>
                <w:szCs w:val="28"/>
                <w:lang w:val="ru-RU"/>
              </w:rPr>
              <w:t xml:space="preserve"> </w:t>
            </w:r>
            <w:r w:rsidRPr="00EE77C3">
              <w:rPr>
                <w:color w:val="000000"/>
                <w:sz w:val="28"/>
                <w:szCs w:val="28"/>
                <w:lang w:val="ru-RU"/>
              </w:rPr>
              <w:t xml:space="preserve">которые </w:t>
            </w:r>
            <w:r w:rsidRPr="00EE77C3">
              <w:rPr>
                <w:color w:val="000000"/>
                <w:spacing w:val="57"/>
                <w:sz w:val="28"/>
                <w:szCs w:val="28"/>
                <w:lang w:val="ru-RU"/>
              </w:rPr>
              <w:t xml:space="preserve"> </w:t>
            </w:r>
            <w:r w:rsidRPr="00EE77C3">
              <w:rPr>
                <w:color w:val="000000"/>
                <w:sz w:val="28"/>
                <w:szCs w:val="28"/>
                <w:lang w:val="ru-RU"/>
              </w:rPr>
              <w:t xml:space="preserve">выполняются </w:t>
            </w:r>
            <w:r w:rsidRPr="00EE77C3">
              <w:rPr>
                <w:color w:val="000000"/>
                <w:spacing w:val="57"/>
                <w:sz w:val="28"/>
                <w:szCs w:val="28"/>
                <w:lang w:val="ru-RU"/>
              </w:rPr>
              <w:t xml:space="preserve"> </w:t>
            </w:r>
            <w:r w:rsidRPr="00EE77C3">
              <w:rPr>
                <w:color w:val="000000"/>
                <w:sz w:val="28"/>
                <w:szCs w:val="28"/>
                <w:lang w:val="ru-RU"/>
              </w:rPr>
              <w:t xml:space="preserve">труднее. </w:t>
            </w:r>
            <w:r w:rsidRPr="00EE77C3">
              <w:rPr>
                <w:color w:val="000000"/>
                <w:spacing w:val="62"/>
                <w:sz w:val="28"/>
                <w:szCs w:val="28"/>
                <w:lang w:val="ru-RU"/>
              </w:rPr>
              <w:t xml:space="preserve"> </w:t>
            </w:r>
            <w:r>
              <w:rPr>
                <w:color w:val="000000"/>
                <w:spacing w:val="1"/>
                <w:sz w:val="28"/>
                <w:szCs w:val="28"/>
              </w:rPr>
              <w:t>Приступая</w:t>
            </w:r>
            <w:r>
              <w:rPr>
                <w:color w:val="000000"/>
                <w:sz w:val="28"/>
                <w:szCs w:val="28"/>
              </w:rPr>
              <w:t xml:space="preserve"> </w:t>
            </w:r>
            <w:r>
              <w:rPr>
                <w:color w:val="000000"/>
                <w:spacing w:val="57"/>
                <w:sz w:val="28"/>
                <w:szCs w:val="28"/>
              </w:rPr>
              <w:t xml:space="preserve"> </w:t>
            </w:r>
            <w:r>
              <w:rPr>
                <w:color w:val="000000"/>
                <w:sz w:val="28"/>
                <w:szCs w:val="28"/>
              </w:rPr>
              <w:t xml:space="preserve">к </w:t>
            </w:r>
            <w:r>
              <w:rPr>
                <w:color w:val="000000"/>
                <w:spacing w:val="57"/>
                <w:sz w:val="28"/>
                <w:szCs w:val="28"/>
              </w:rPr>
              <w:t xml:space="preserve"> </w:t>
            </w:r>
            <w:r>
              <w:rPr>
                <w:color w:val="000000"/>
                <w:spacing w:val="1"/>
                <w:sz w:val="28"/>
                <w:szCs w:val="28"/>
              </w:rPr>
              <w:t>освоению</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нового материала, необходимо знать, какие основные ошибки могут </w:t>
            </w:r>
            <w:r w:rsidRPr="00EE77C3">
              <w:rPr>
                <w:color w:val="000000"/>
                <w:spacing w:val="1"/>
                <w:sz w:val="28"/>
                <w:szCs w:val="28"/>
                <w:lang w:val="ru-RU"/>
              </w:rPr>
              <w:t>появиться</w:t>
            </w:r>
            <w:r w:rsidRPr="00EE77C3">
              <w:rPr>
                <w:color w:val="000000"/>
                <w:sz w:val="28"/>
                <w:szCs w:val="28"/>
                <w:lang w:val="ru-RU"/>
              </w:rPr>
              <w:t xml:space="preserve"> </w:t>
            </w:r>
            <w:proofErr w:type="gramStart"/>
            <w:r w:rsidRPr="00EE77C3">
              <w:rPr>
                <w:color w:val="000000"/>
                <w:sz w:val="28"/>
                <w:szCs w:val="28"/>
                <w:lang w:val="ru-RU"/>
              </w:rPr>
              <w:t>в</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6276"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обучении</w:t>
            </w:r>
            <w:proofErr w:type="gramEnd"/>
            <w:r w:rsidRPr="00EE77C3">
              <w:rPr>
                <w:color w:val="000000"/>
                <w:sz w:val="28"/>
                <w:szCs w:val="28"/>
                <w:lang w:val="ru-RU"/>
              </w:rPr>
              <w:t xml:space="preserve"> и как </w:t>
            </w:r>
            <w:r w:rsidRPr="00EE77C3">
              <w:rPr>
                <w:color w:val="000000"/>
                <w:spacing w:val="4"/>
                <w:sz w:val="28"/>
                <w:szCs w:val="28"/>
                <w:lang w:val="ru-RU"/>
              </w:rPr>
              <w:t>их</w:t>
            </w:r>
            <w:r w:rsidRPr="00EE77C3">
              <w:rPr>
                <w:color w:val="000000"/>
                <w:sz w:val="28"/>
                <w:szCs w:val="28"/>
                <w:lang w:val="ru-RU"/>
              </w:rPr>
              <w:t xml:space="preserve"> исправлять. </w:t>
            </w:r>
          </w:p>
        </w:tc>
      </w:tr>
      <w:tr w:rsidR="00CE1F53" w:rsidRPr="004771F0">
        <w:trPr>
          <w:trHeight w:hRule="exact" w:val="319"/>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Методика контроля.</w:t>
            </w:r>
            <w:r w:rsidRPr="00EE77C3">
              <w:rPr>
                <w:color w:val="000000"/>
                <w:sz w:val="28"/>
                <w:szCs w:val="28"/>
                <w:lang w:val="ru-RU"/>
              </w:rPr>
              <w:t xml:space="preserve"> Как и на </w:t>
            </w:r>
            <w:r w:rsidRPr="00EE77C3">
              <w:rPr>
                <w:color w:val="000000"/>
                <w:spacing w:val="1"/>
                <w:sz w:val="28"/>
                <w:szCs w:val="28"/>
                <w:lang w:val="ru-RU"/>
              </w:rPr>
              <w:t>всех</w:t>
            </w:r>
            <w:r w:rsidRPr="00EE77C3">
              <w:rPr>
                <w:color w:val="000000"/>
                <w:sz w:val="28"/>
                <w:szCs w:val="28"/>
                <w:lang w:val="ru-RU"/>
              </w:rPr>
              <w:t xml:space="preserve"> </w:t>
            </w:r>
            <w:r w:rsidRPr="00EE77C3">
              <w:rPr>
                <w:color w:val="000000"/>
                <w:spacing w:val="1"/>
                <w:sz w:val="28"/>
                <w:szCs w:val="28"/>
                <w:lang w:val="ru-RU"/>
              </w:rPr>
              <w:t>этапах</w:t>
            </w:r>
            <w:r w:rsidRPr="00EE77C3">
              <w:rPr>
                <w:color w:val="000000"/>
                <w:sz w:val="28"/>
                <w:szCs w:val="28"/>
                <w:lang w:val="ru-RU"/>
              </w:rPr>
              <w:t xml:space="preserve"> подготовки, контроль должен </w:t>
            </w:r>
            <w:r w:rsidRPr="00EE77C3">
              <w:rPr>
                <w:color w:val="000000"/>
                <w:spacing w:val="1"/>
                <w:sz w:val="28"/>
                <w:szCs w:val="28"/>
                <w:lang w:val="ru-RU"/>
              </w:rPr>
              <w:t>быть</w:t>
            </w:r>
          </w:p>
        </w:tc>
      </w:tr>
      <w:tr w:rsidR="00CE1F53" w:rsidRPr="004771F0">
        <w:trPr>
          <w:trHeight w:hRule="exact" w:val="329"/>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комплексным. </w:t>
            </w:r>
            <w:r w:rsidRPr="00EE77C3">
              <w:rPr>
                <w:color w:val="000000"/>
                <w:spacing w:val="19"/>
                <w:sz w:val="28"/>
                <w:szCs w:val="28"/>
                <w:lang w:val="ru-RU"/>
              </w:rPr>
              <w:t xml:space="preserve"> </w:t>
            </w:r>
            <w:r w:rsidRPr="00EE77C3">
              <w:rPr>
                <w:color w:val="000000"/>
                <w:sz w:val="28"/>
                <w:szCs w:val="28"/>
                <w:lang w:val="ru-RU"/>
              </w:rPr>
              <w:t xml:space="preserve">Система </w:t>
            </w:r>
            <w:r w:rsidRPr="00EE77C3">
              <w:rPr>
                <w:color w:val="000000"/>
                <w:spacing w:val="19"/>
                <w:sz w:val="28"/>
                <w:szCs w:val="28"/>
                <w:lang w:val="ru-RU"/>
              </w:rPr>
              <w:t xml:space="preserve"> </w:t>
            </w:r>
            <w:r w:rsidRPr="00EE77C3">
              <w:rPr>
                <w:color w:val="000000"/>
                <w:sz w:val="28"/>
                <w:szCs w:val="28"/>
                <w:lang w:val="ru-RU"/>
              </w:rPr>
              <w:t xml:space="preserve">контроля </w:t>
            </w:r>
            <w:r w:rsidRPr="00EE77C3">
              <w:rPr>
                <w:color w:val="000000"/>
                <w:spacing w:val="19"/>
                <w:sz w:val="28"/>
                <w:szCs w:val="28"/>
                <w:lang w:val="ru-RU"/>
              </w:rPr>
              <w:t xml:space="preserve"> </w:t>
            </w:r>
            <w:r w:rsidRPr="00EE77C3">
              <w:rPr>
                <w:color w:val="000000"/>
                <w:sz w:val="28"/>
                <w:szCs w:val="28"/>
                <w:lang w:val="ru-RU"/>
              </w:rPr>
              <w:t xml:space="preserve">на </w:t>
            </w:r>
            <w:r w:rsidRPr="00EE77C3">
              <w:rPr>
                <w:color w:val="000000"/>
                <w:spacing w:val="25"/>
                <w:sz w:val="28"/>
                <w:szCs w:val="28"/>
                <w:lang w:val="ru-RU"/>
              </w:rPr>
              <w:t xml:space="preserve"> </w:t>
            </w:r>
            <w:r w:rsidRPr="00EE77C3">
              <w:rPr>
                <w:color w:val="000000"/>
                <w:sz w:val="28"/>
                <w:szCs w:val="28"/>
                <w:lang w:val="ru-RU"/>
              </w:rPr>
              <w:t xml:space="preserve">учебно-тренировочном </w:t>
            </w:r>
            <w:r w:rsidRPr="00EE77C3">
              <w:rPr>
                <w:color w:val="000000"/>
                <w:spacing w:val="19"/>
                <w:sz w:val="28"/>
                <w:szCs w:val="28"/>
                <w:lang w:val="ru-RU"/>
              </w:rPr>
              <w:t xml:space="preserve"> </w:t>
            </w:r>
            <w:r w:rsidRPr="00EE77C3">
              <w:rPr>
                <w:color w:val="000000"/>
                <w:sz w:val="28"/>
                <w:szCs w:val="28"/>
                <w:lang w:val="ru-RU"/>
              </w:rPr>
              <w:t xml:space="preserve">этапе </w:t>
            </w:r>
            <w:r w:rsidRPr="00EE77C3">
              <w:rPr>
                <w:color w:val="000000"/>
                <w:spacing w:val="19"/>
                <w:sz w:val="28"/>
                <w:szCs w:val="28"/>
                <w:lang w:val="ru-RU"/>
              </w:rPr>
              <w:t xml:space="preserve"> </w:t>
            </w:r>
            <w:r w:rsidRPr="00EE77C3">
              <w:rPr>
                <w:color w:val="000000"/>
                <w:sz w:val="28"/>
                <w:szCs w:val="28"/>
                <w:lang w:val="ru-RU"/>
              </w:rPr>
              <w:t xml:space="preserve">должна </w:t>
            </w:r>
            <w:r w:rsidRPr="00EE77C3">
              <w:rPr>
                <w:color w:val="000000"/>
                <w:spacing w:val="19"/>
                <w:sz w:val="28"/>
                <w:szCs w:val="28"/>
                <w:lang w:val="ru-RU"/>
              </w:rPr>
              <w:t xml:space="preserve"> </w:t>
            </w:r>
            <w:r w:rsidRPr="00EE77C3">
              <w:rPr>
                <w:color w:val="000000"/>
                <w:sz w:val="28"/>
                <w:szCs w:val="28"/>
                <w:lang w:val="ru-RU"/>
              </w:rPr>
              <w:t>быть</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тесно </w:t>
            </w:r>
            <w:proofErr w:type="gramStart"/>
            <w:r w:rsidRPr="00EE77C3">
              <w:rPr>
                <w:color w:val="000000"/>
                <w:sz w:val="28"/>
                <w:szCs w:val="28"/>
                <w:lang w:val="ru-RU"/>
              </w:rPr>
              <w:t>связана</w:t>
            </w:r>
            <w:proofErr w:type="gramEnd"/>
            <w:r w:rsidRPr="00EE77C3">
              <w:rPr>
                <w:color w:val="000000"/>
                <w:sz w:val="28"/>
                <w:szCs w:val="28"/>
                <w:lang w:val="ru-RU"/>
              </w:rPr>
              <w:t xml:space="preserve"> с системой планирования процесса подготовки юных спортсменов.</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Она </w:t>
            </w:r>
            <w:r w:rsidRPr="00EE77C3">
              <w:rPr>
                <w:color w:val="000000"/>
                <w:spacing w:val="86"/>
                <w:sz w:val="28"/>
                <w:szCs w:val="28"/>
                <w:lang w:val="ru-RU"/>
              </w:rPr>
              <w:t xml:space="preserve"> </w:t>
            </w:r>
            <w:r w:rsidRPr="00EE77C3">
              <w:rPr>
                <w:color w:val="000000"/>
                <w:sz w:val="28"/>
                <w:szCs w:val="28"/>
                <w:lang w:val="ru-RU"/>
              </w:rPr>
              <w:t xml:space="preserve">включает </w:t>
            </w:r>
            <w:r w:rsidRPr="00EE77C3">
              <w:rPr>
                <w:color w:val="000000"/>
                <w:spacing w:val="86"/>
                <w:sz w:val="28"/>
                <w:szCs w:val="28"/>
                <w:lang w:val="ru-RU"/>
              </w:rPr>
              <w:t xml:space="preserve"> </w:t>
            </w:r>
            <w:r w:rsidRPr="00EE77C3">
              <w:rPr>
                <w:color w:val="000000"/>
                <w:sz w:val="28"/>
                <w:szCs w:val="28"/>
                <w:lang w:val="ru-RU"/>
              </w:rPr>
              <w:t xml:space="preserve">основные </w:t>
            </w:r>
            <w:r w:rsidRPr="00EE77C3">
              <w:rPr>
                <w:color w:val="000000"/>
                <w:spacing w:val="86"/>
                <w:sz w:val="28"/>
                <w:szCs w:val="28"/>
                <w:lang w:val="ru-RU"/>
              </w:rPr>
              <w:t xml:space="preserve"> </w:t>
            </w:r>
            <w:r w:rsidRPr="00EE77C3">
              <w:rPr>
                <w:color w:val="000000"/>
                <w:spacing w:val="1"/>
                <w:sz w:val="28"/>
                <w:szCs w:val="28"/>
                <w:lang w:val="ru-RU"/>
              </w:rPr>
              <w:t>виды</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rPr>
              <w:t>контроля:</w:t>
            </w:r>
            <w:r w:rsidRPr="00EE77C3">
              <w:rPr>
                <w:color w:val="000000"/>
                <w:sz w:val="28"/>
                <w:szCs w:val="28"/>
                <w:lang w:val="ru-RU"/>
              </w:rPr>
              <w:t xml:space="preserve"> </w:t>
            </w:r>
            <w:r w:rsidRPr="00EE77C3">
              <w:rPr>
                <w:color w:val="000000"/>
                <w:spacing w:val="85"/>
                <w:sz w:val="28"/>
                <w:szCs w:val="28"/>
                <w:lang w:val="ru-RU"/>
              </w:rPr>
              <w:t xml:space="preserve"> </w:t>
            </w:r>
            <w:r w:rsidRPr="00EE77C3">
              <w:rPr>
                <w:color w:val="000000"/>
                <w:sz w:val="28"/>
                <w:szCs w:val="28"/>
                <w:lang w:val="ru-RU"/>
              </w:rPr>
              <w:t xml:space="preserve">текущий, </w:t>
            </w:r>
            <w:r w:rsidRPr="00EE77C3">
              <w:rPr>
                <w:color w:val="000000"/>
                <w:spacing w:val="86"/>
                <w:sz w:val="28"/>
                <w:szCs w:val="28"/>
                <w:lang w:val="ru-RU"/>
              </w:rPr>
              <w:t xml:space="preserve"> </w:t>
            </w:r>
            <w:r w:rsidRPr="00EE77C3">
              <w:rPr>
                <w:color w:val="000000"/>
                <w:sz w:val="28"/>
                <w:szCs w:val="28"/>
                <w:lang w:val="ru-RU"/>
              </w:rPr>
              <w:t xml:space="preserve">этапный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91"/>
                <w:sz w:val="28"/>
                <w:szCs w:val="28"/>
                <w:lang w:val="ru-RU"/>
              </w:rPr>
              <w:t xml:space="preserve"> </w:t>
            </w:r>
            <w:r w:rsidRPr="00EE77C3">
              <w:rPr>
                <w:color w:val="000000"/>
                <w:sz w:val="28"/>
                <w:szCs w:val="28"/>
                <w:lang w:val="ru-RU"/>
              </w:rPr>
              <w:t xml:space="preserve">в </w:t>
            </w:r>
            <w:r w:rsidRPr="00EE77C3">
              <w:rPr>
                <w:color w:val="000000"/>
                <w:spacing w:val="91"/>
                <w:sz w:val="28"/>
                <w:szCs w:val="28"/>
                <w:lang w:val="ru-RU"/>
              </w:rPr>
              <w:t xml:space="preserve"> </w:t>
            </w:r>
            <w:r w:rsidRPr="00EE77C3">
              <w:rPr>
                <w:color w:val="000000"/>
                <w:sz w:val="28"/>
                <w:szCs w:val="28"/>
                <w:lang w:val="ru-RU"/>
              </w:rPr>
              <w:t>условиях</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соревнований. </w:t>
            </w:r>
            <w:r w:rsidRPr="00EE77C3">
              <w:rPr>
                <w:color w:val="000000"/>
                <w:spacing w:val="139"/>
                <w:sz w:val="28"/>
                <w:szCs w:val="28"/>
                <w:lang w:val="ru-RU"/>
              </w:rPr>
              <w:t xml:space="preserve"> </w:t>
            </w:r>
            <w:r w:rsidRPr="00EE77C3">
              <w:rPr>
                <w:color w:val="000000"/>
                <w:sz w:val="28"/>
                <w:szCs w:val="28"/>
                <w:lang w:val="ru-RU"/>
              </w:rPr>
              <w:t xml:space="preserve">В </w:t>
            </w:r>
            <w:r w:rsidRPr="00EE77C3">
              <w:rPr>
                <w:color w:val="000000"/>
                <w:spacing w:val="134"/>
                <w:sz w:val="28"/>
                <w:szCs w:val="28"/>
                <w:lang w:val="ru-RU"/>
              </w:rPr>
              <w:t xml:space="preserve"> </w:t>
            </w:r>
            <w:r w:rsidRPr="00EE77C3">
              <w:rPr>
                <w:color w:val="000000"/>
                <w:sz w:val="28"/>
                <w:szCs w:val="28"/>
                <w:lang w:val="ru-RU"/>
              </w:rPr>
              <w:t xml:space="preserve">процессе </w:t>
            </w:r>
            <w:r w:rsidRPr="00EE77C3">
              <w:rPr>
                <w:color w:val="000000"/>
                <w:spacing w:val="139"/>
                <w:sz w:val="28"/>
                <w:szCs w:val="28"/>
                <w:lang w:val="ru-RU"/>
              </w:rPr>
              <w:t xml:space="preserve"> </w:t>
            </w:r>
            <w:r w:rsidRPr="00EE77C3">
              <w:rPr>
                <w:color w:val="000000"/>
                <w:sz w:val="28"/>
                <w:szCs w:val="28"/>
                <w:lang w:val="ru-RU"/>
              </w:rPr>
              <w:t xml:space="preserve">тренировок </w:t>
            </w:r>
            <w:r w:rsidRPr="00EE77C3">
              <w:rPr>
                <w:color w:val="000000"/>
                <w:spacing w:val="134"/>
                <w:sz w:val="28"/>
                <w:szCs w:val="28"/>
                <w:lang w:val="ru-RU"/>
              </w:rPr>
              <w:t xml:space="preserve"> </w:t>
            </w:r>
            <w:r w:rsidRPr="00EE77C3">
              <w:rPr>
                <w:color w:val="000000"/>
                <w:sz w:val="28"/>
                <w:szCs w:val="28"/>
                <w:lang w:val="ru-RU"/>
              </w:rPr>
              <w:t xml:space="preserve">рекомендуются </w:t>
            </w:r>
            <w:r w:rsidRPr="00EE77C3">
              <w:rPr>
                <w:color w:val="000000"/>
                <w:spacing w:val="134"/>
                <w:sz w:val="28"/>
                <w:szCs w:val="28"/>
                <w:lang w:val="ru-RU"/>
              </w:rPr>
              <w:t xml:space="preserve"> </w:t>
            </w:r>
            <w:r w:rsidRPr="00EE77C3">
              <w:rPr>
                <w:color w:val="000000"/>
                <w:sz w:val="28"/>
                <w:szCs w:val="28"/>
                <w:lang w:val="ru-RU"/>
              </w:rPr>
              <w:t xml:space="preserve">следующие </w:t>
            </w:r>
            <w:r w:rsidRPr="00EE77C3">
              <w:rPr>
                <w:color w:val="000000"/>
                <w:spacing w:val="134"/>
                <w:sz w:val="28"/>
                <w:szCs w:val="28"/>
                <w:lang w:val="ru-RU"/>
              </w:rPr>
              <w:t xml:space="preserve"> </w:t>
            </w:r>
            <w:r w:rsidRPr="00EE77C3">
              <w:rPr>
                <w:color w:val="000000"/>
                <w:spacing w:val="1"/>
                <w:sz w:val="28"/>
                <w:szCs w:val="28"/>
                <w:lang w:val="ru-RU"/>
              </w:rPr>
              <w:t>формы</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pacing w:val="1"/>
                <w:sz w:val="28"/>
                <w:szCs w:val="28"/>
                <w:lang w:val="ru-RU"/>
              </w:rPr>
              <w:t>контроля:</w:t>
            </w:r>
            <w:r w:rsidRPr="00EE77C3">
              <w:rPr>
                <w:color w:val="000000"/>
                <w:sz w:val="28"/>
                <w:szCs w:val="28"/>
                <w:lang w:val="ru-RU"/>
              </w:rPr>
              <w:t xml:space="preserve"> самоконтроль </w:t>
            </w:r>
            <w:r w:rsidRPr="00EE77C3">
              <w:rPr>
                <w:color w:val="000000"/>
                <w:spacing w:val="2"/>
                <w:sz w:val="28"/>
                <w:szCs w:val="28"/>
                <w:lang w:val="ru-RU"/>
              </w:rPr>
              <w:t>юных</w:t>
            </w:r>
            <w:r w:rsidRPr="00EE77C3">
              <w:rPr>
                <w:color w:val="000000"/>
                <w:sz w:val="28"/>
                <w:szCs w:val="28"/>
                <w:lang w:val="ru-RU"/>
              </w:rPr>
              <w:t xml:space="preserve"> </w:t>
            </w:r>
            <w:r w:rsidRPr="00EE77C3">
              <w:rPr>
                <w:color w:val="000000"/>
                <w:spacing w:val="1"/>
                <w:sz w:val="28"/>
                <w:szCs w:val="28"/>
                <w:lang w:val="ru-RU"/>
              </w:rPr>
              <w:t>спортсменов</w:t>
            </w:r>
            <w:r w:rsidRPr="00EE77C3">
              <w:rPr>
                <w:color w:val="000000"/>
                <w:sz w:val="28"/>
                <w:szCs w:val="28"/>
                <w:lang w:val="ru-RU"/>
              </w:rPr>
              <w:t xml:space="preserve"> за частотой пульса в покое, качество</w:t>
            </w:r>
          </w:p>
        </w:tc>
      </w:tr>
      <w:tr w:rsidR="00CE1F53">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сна, </w:t>
            </w:r>
            <w:r w:rsidRPr="00EE77C3">
              <w:rPr>
                <w:color w:val="000000"/>
                <w:spacing w:val="105"/>
                <w:sz w:val="28"/>
                <w:szCs w:val="28"/>
                <w:lang w:val="ru-RU"/>
              </w:rPr>
              <w:t xml:space="preserve"> </w:t>
            </w:r>
            <w:r w:rsidRPr="00EE77C3">
              <w:rPr>
                <w:color w:val="000000"/>
                <w:sz w:val="28"/>
                <w:szCs w:val="28"/>
                <w:lang w:val="ru-RU"/>
              </w:rPr>
              <w:t xml:space="preserve">аппетит, </w:t>
            </w:r>
            <w:r w:rsidRPr="00EE77C3">
              <w:rPr>
                <w:color w:val="000000"/>
                <w:spacing w:val="105"/>
                <w:sz w:val="28"/>
                <w:szCs w:val="28"/>
                <w:lang w:val="ru-RU"/>
              </w:rPr>
              <w:t xml:space="preserve"> </w:t>
            </w:r>
            <w:r w:rsidRPr="00EE77C3">
              <w:rPr>
                <w:color w:val="000000"/>
                <w:sz w:val="28"/>
                <w:szCs w:val="28"/>
                <w:lang w:val="ru-RU"/>
              </w:rPr>
              <w:t xml:space="preserve">вес </w:t>
            </w:r>
            <w:r w:rsidRPr="00EE77C3">
              <w:rPr>
                <w:color w:val="000000"/>
                <w:spacing w:val="105"/>
                <w:sz w:val="28"/>
                <w:szCs w:val="28"/>
                <w:lang w:val="ru-RU"/>
              </w:rPr>
              <w:t xml:space="preserve"> </w:t>
            </w:r>
            <w:r w:rsidRPr="00EE77C3">
              <w:rPr>
                <w:color w:val="000000"/>
                <w:sz w:val="28"/>
                <w:szCs w:val="28"/>
                <w:lang w:val="ru-RU"/>
              </w:rPr>
              <w:t xml:space="preserve">тела, </w:t>
            </w:r>
            <w:r w:rsidRPr="00EE77C3">
              <w:rPr>
                <w:color w:val="000000"/>
                <w:spacing w:val="105"/>
                <w:sz w:val="28"/>
                <w:szCs w:val="28"/>
                <w:lang w:val="ru-RU"/>
              </w:rPr>
              <w:t xml:space="preserve"> </w:t>
            </w:r>
            <w:r w:rsidRPr="00EE77C3">
              <w:rPr>
                <w:color w:val="000000"/>
                <w:spacing w:val="1"/>
                <w:sz w:val="28"/>
                <w:szCs w:val="28"/>
                <w:lang w:val="ru-RU"/>
              </w:rPr>
              <w:t>общее</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rPr>
              <w:t xml:space="preserve">самочувствие. </w:t>
            </w:r>
            <w:r w:rsidRPr="00EE77C3">
              <w:rPr>
                <w:color w:val="000000"/>
                <w:spacing w:val="105"/>
                <w:sz w:val="28"/>
                <w:szCs w:val="28"/>
                <w:lang w:val="ru-RU"/>
              </w:rPr>
              <w:t xml:space="preserve"> </w:t>
            </w:r>
            <w:r>
              <w:rPr>
                <w:color w:val="000000"/>
                <w:sz w:val="28"/>
                <w:szCs w:val="28"/>
              </w:rPr>
              <w:t xml:space="preserve">Определяется </w:t>
            </w:r>
            <w:r>
              <w:rPr>
                <w:color w:val="000000"/>
                <w:spacing w:val="105"/>
                <w:sz w:val="28"/>
                <w:szCs w:val="28"/>
              </w:rPr>
              <w:t xml:space="preserve"> </w:t>
            </w:r>
            <w:r>
              <w:rPr>
                <w:color w:val="000000"/>
                <w:spacing w:val="1"/>
                <w:sz w:val="28"/>
                <w:szCs w:val="28"/>
              </w:rPr>
              <w:t>эффективность</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технической, </w:t>
            </w:r>
            <w:r w:rsidRPr="00EE77C3">
              <w:rPr>
                <w:color w:val="000000"/>
                <w:spacing w:val="9"/>
                <w:sz w:val="28"/>
                <w:szCs w:val="28"/>
                <w:lang w:val="ru-RU"/>
              </w:rPr>
              <w:t xml:space="preserve"> </w:t>
            </w:r>
            <w:r w:rsidRPr="00EE77C3">
              <w:rPr>
                <w:color w:val="000000"/>
                <w:sz w:val="28"/>
                <w:szCs w:val="28"/>
                <w:lang w:val="ru-RU"/>
              </w:rPr>
              <w:t xml:space="preserve">физической, </w:t>
            </w:r>
            <w:r w:rsidRPr="00EE77C3">
              <w:rPr>
                <w:color w:val="000000"/>
                <w:spacing w:val="14"/>
                <w:sz w:val="28"/>
                <w:szCs w:val="28"/>
                <w:lang w:val="ru-RU"/>
              </w:rPr>
              <w:t xml:space="preserve"> </w:t>
            </w:r>
            <w:r w:rsidRPr="00EE77C3">
              <w:rPr>
                <w:color w:val="000000"/>
                <w:sz w:val="28"/>
                <w:szCs w:val="28"/>
                <w:lang w:val="ru-RU"/>
              </w:rPr>
              <w:t xml:space="preserve">тактической </w:t>
            </w:r>
            <w:r w:rsidRPr="00EE77C3">
              <w:rPr>
                <w:color w:val="000000"/>
                <w:spacing w:val="9"/>
                <w:sz w:val="28"/>
                <w:szCs w:val="28"/>
                <w:lang w:val="ru-RU"/>
              </w:rPr>
              <w:t xml:space="preserve"> </w:t>
            </w:r>
            <w:r w:rsidRPr="00EE77C3">
              <w:rPr>
                <w:color w:val="000000"/>
                <w:sz w:val="28"/>
                <w:szCs w:val="28"/>
                <w:lang w:val="ru-RU"/>
              </w:rPr>
              <w:t xml:space="preserve">и </w:t>
            </w:r>
            <w:r w:rsidRPr="00EE77C3">
              <w:rPr>
                <w:color w:val="000000"/>
                <w:spacing w:val="9"/>
                <w:sz w:val="28"/>
                <w:szCs w:val="28"/>
                <w:lang w:val="ru-RU"/>
              </w:rPr>
              <w:t xml:space="preserve"> </w:t>
            </w:r>
            <w:r w:rsidRPr="00EE77C3">
              <w:rPr>
                <w:color w:val="000000"/>
                <w:sz w:val="28"/>
                <w:szCs w:val="28"/>
                <w:lang w:val="ru-RU"/>
              </w:rPr>
              <w:t xml:space="preserve">интегральной </w:t>
            </w:r>
            <w:r w:rsidRPr="00EE77C3">
              <w:rPr>
                <w:color w:val="000000"/>
                <w:spacing w:val="14"/>
                <w:sz w:val="28"/>
                <w:szCs w:val="28"/>
                <w:lang w:val="ru-RU"/>
              </w:rPr>
              <w:t xml:space="preserve"> </w:t>
            </w:r>
            <w:r w:rsidRPr="00EE77C3">
              <w:rPr>
                <w:color w:val="000000"/>
                <w:sz w:val="28"/>
                <w:szCs w:val="28"/>
                <w:lang w:val="ru-RU"/>
              </w:rPr>
              <w:t xml:space="preserve">подготовленности </w:t>
            </w:r>
            <w:r w:rsidRPr="00EE77C3">
              <w:rPr>
                <w:color w:val="000000"/>
                <w:spacing w:val="9"/>
                <w:sz w:val="28"/>
                <w:szCs w:val="28"/>
                <w:lang w:val="ru-RU"/>
              </w:rPr>
              <w:t xml:space="preserve"> </w:t>
            </w:r>
            <w:proofErr w:type="gramStart"/>
            <w:r w:rsidRPr="00EE77C3">
              <w:rPr>
                <w:color w:val="000000"/>
                <w:spacing w:val="4"/>
                <w:sz w:val="28"/>
                <w:szCs w:val="28"/>
                <w:lang w:val="ru-RU"/>
              </w:rPr>
              <w:t>юных</w:t>
            </w:r>
            <w:proofErr w:type="gramEnd"/>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боксеров. Проводятся наблюдения, контрольные испытания, на основе </w:t>
            </w:r>
            <w:r w:rsidRPr="00EE77C3">
              <w:rPr>
                <w:color w:val="000000"/>
                <w:spacing w:val="2"/>
                <w:sz w:val="28"/>
                <w:szCs w:val="28"/>
                <w:lang w:val="ru-RU"/>
              </w:rPr>
              <w:t>контрольно-</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переводных </w:t>
            </w:r>
            <w:r w:rsidRPr="00EE77C3">
              <w:rPr>
                <w:color w:val="000000"/>
                <w:spacing w:val="101"/>
                <w:sz w:val="28"/>
                <w:szCs w:val="28"/>
                <w:lang w:val="ru-RU"/>
              </w:rPr>
              <w:t xml:space="preserve"> </w:t>
            </w:r>
            <w:r w:rsidRPr="00EE77C3">
              <w:rPr>
                <w:color w:val="000000"/>
                <w:sz w:val="28"/>
                <w:szCs w:val="28"/>
                <w:lang w:val="ru-RU"/>
              </w:rPr>
              <w:t xml:space="preserve">нормативов </w:t>
            </w:r>
            <w:r w:rsidRPr="00EE77C3">
              <w:rPr>
                <w:color w:val="000000"/>
                <w:spacing w:val="101"/>
                <w:sz w:val="28"/>
                <w:szCs w:val="28"/>
                <w:lang w:val="ru-RU"/>
              </w:rPr>
              <w:t xml:space="preserve"> </w:t>
            </w:r>
            <w:r w:rsidRPr="00EE77C3">
              <w:rPr>
                <w:color w:val="000000"/>
                <w:sz w:val="28"/>
                <w:szCs w:val="28"/>
                <w:lang w:val="ru-RU"/>
              </w:rPr>
              <w:t xml:space="preserve">и </w:t>
            </w:r>
            <w:r w:rsidRPr="00EE77C3">
              <w:rPr>
                <w:color w:val="000000"/>
                <w:spacing w:val="101"/>
                <w:sz w:val="28"/>
                <w:szCs w:val="28"/>
                <w:lang w:val="ru-RU"/>
              </w:rPr>
              <w:t xml:space="preserve"> </w:t>
            </w:r>
            <w:r w:rsidRPr="00EE77C3">
              <w:rPr>
                <w:color w:val="000000"/>
                <w:spacing w:val="1"/>
                <w:sz w:val="28"/>
                <w:szCs w:val="28"/>
                <w:lang w:val="ru-RU"/>
              </w:rPr>
              <w:t>обязательных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rPr>
              <w:t xml:space="preserve">программ. </w:t>
            </w:r>
            <w:r w:rsidRPr="00EE77C3">
              <w:rPr>
                <w:color w:val="000000"/>
                <w:spacing w:val="101"/>
                <w:sz w:val="28"/>
                <w:szCs w:val="28"/>
                <w:lang w:val="ru-RU"/>
              </w:rPr>
              <w:t xml:space="preserve"> </w:t>
            </w:r>
            <w:r>
              <w:rPr>
                <w:color w:val="000000"/>
                <w:sz w:val="28"/>
                <w:szCs w:val="28"/>
              </w:rPr>
              <w:t xml:space="preserve">Медицинский </w:t>
            </w:r>
            <w:r>
              <w:rPr>
                <w:color w:val="000000"/>
                <w:spacing w:val="100"/>
                <w:sz w:val="28"/>
                <w:szCs w:val="28"/>
              </w:rPr>
              <w:t xml:space="preserve"> </w:t>
            </w:r>
            <w:r>
              <w:rPr>
                <w:color w:val="000000"/>
                <w:spacing w:val="1"/>
                <w:sz w:val="28"/>
                <w:szCs w:val="28"/>
              </w:rPr>
              <w:t>контроль</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168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применяется для профилактики заболеваний и лечения спортсменов. </w:t>
            </w:r>
          </w:p>
        </w:tc>
      </w:tr>
      <w:tr w:rsidR="00CE1F53" w:rsidRPr="004771F0">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Участие </w:t>
            </w:r>
            <w:r w:rsidRPr="00EE77C3">
              <w:rPr>
                <w:color w:val="000000"/>
                <w:spacing w:val="120"/>
                <w:sz w:val="28"/>
                <w:szCs w:val="28"/>
                <w:u w:val="single"/>
                <w:lang w:val="ru-RU"/>
              </w:rPr>
              <w:t xml:space="preserve"> </w:t>
            </w:r>
            <w:r w:rsidRPr="00EE77C3">
              <w:rPr>
                <w:color w:val="000000"/>
                <w:sz w:val="28"/>
                <w:szCs w:val="28"/>
                <w:u w:val="single"/>
                <w:lang w:val="ru-RU"/>
              </w:rPr>
              <w:t xml:space="preserve">в </w:t>
            </w:r>
            <w:r w:rsidRPr="00EE77C3">
              <w:rPr>
                <w:color w:val="000000"/>
                <w:spacing w:val="120"/>
                <w:sz w:val="28"/>
                <w:szCs w:val="28"/>
                <w:u w:val="single"/>
                <w:lang w:val="ru-RU"/>
              </w:rPr>
              <w:t xml:space="preserve"> </w:t>
            </w:r>
            <w:r w:rsidRPr="00EE77C3">
              <w:rPr>
                <w:color w:val="000000"/>
                <w:spacing w:val="1"/>
                <w:sz w:val="28"/>
                <w:szCs w:val="28"/>
                <w:u w:val="single"/>
                <w:lang w:val="ru-RU"/>
              </w:rPr>
              <w:t>соревнованиях</w:t>
            </w:r>
            <w:r w:rsidRPr="00EE77C3">
              <w:rPr>
                <w:color w:val="000000"/>
                <w:sz w:val="28"/>
                <w:szCs w:val="28"/>
                <w:lang w:val="ru-RU"/>
              </w:rPr>
              <w:t xml:space="preserve"> </w:t>
            </w:r>
            <w:r w:rsidRPr="00EE77C3">
              <w:rPr>
                <w:color w:val="000000"/>
                <w:spacing w:val="120"/>
                <w:sz w:val="28"/>
                <w:szCs w:val="28"/>
                <w:lang w:val="ru-RU"/>
              </w:rPr>
              <w:t xml:space="preserve"> </w:t>
            </w:r>
            <w:r w:rsidRPr="00EE77C3">
              <w:rPr>
                <w:color w:val="000000"/>
                <w:sz w:val="28"/>
                <w:szCs w:val="28"/>
                <w:lang w:val="ru-RU"/>
              </w:rPr>
              <w:t xml:space="preserve">зависит </w:t>
            </w:r>
            <w:r w:rsidRPr="00EE77C3">
              <w:rPr>
                <w:color w:val="000000"/>
                <w:spacing w:val="120"/>
                <w:sz w:val="28"/>
                <w:szCs w:val="28"/>
                <w:lang w:val="ru-RU"/>
              </w:rPr>
              <w:t xml:space="preserve"> </w:t>
            </w:r>
            <w:r w:rsidRPr="00EE77C3">
              <w:rPr>
                <w:color w:val="000000"/>
                <w:sz w:val="28"/>
                <w:szCs w:val="28"/>
                <w:lang w:val="ru-RU"/>
              </w:rPr>
              <w:t xml:space="preserve">от </w:t>
            </w:r>
            <w:r w:rsidRPr="00EE77C3">
              <w:rPr>
                <w:color w:val="000000"/>
                <w:spacing w:val="120"/>
                <w:sz w:val="28"/>
                <w:szCs w:val="28"/>
                <w:lang w:val="ru-RU"/>
              </w:rPr>
              <w:t xml:space="preserve"> </w:t>
            </w:r>
            <w:r w:rsidRPr="00EE77C3">
              <w:rPr>
                <w:color w:val="000000"/>
                <w:sz w:val="28"/>
                <w:szCs w:val="28"/>
                <w:lang w:val="ru-RU"/>
              </w:rPr>
              <w:t xml:space="preserve">уровня </w:t>
            </w:r>
            <w:r w:rsidRPr="00EE77C3">
              <w:rPr>
                <w:color w:val="000000"/>
                <w:spacing w:val="120"/>
                <w:sz w:val="28"/>
                <w:szCs w:val="28"/>
                <w:lang w:val="ru-RU"/>
              </w:rPr>
              <w:t xml:space="preserve"> </w:t>
            </w:r>
            <w:r w:rsidRPr="00EE77C3">
              <w:rPr>
                <w:color w:val="000000"/>
                <w:sz w:val="28"/>
                <w:szCs w:val="28"/>
                <w:lang w:val="ru-RU"/>
              </w:rPr>
              <w:t xml:space="preserve">подготовленности </w:t>
            </w:r>
            <w:r w:rsidRPr="00EE77C3">
              <w:rPr>
                <w:color w:val="000000"/>
                <w:spacing w:val="120"/>
                <w:sz w:val="28"/>
                <w:szCs w:val="28"/>
                <w:lang w:val="ru-RU"/>
              </w:rPr>
              <w:t xml:space="preserve"> </w:t>
            </w:r>
            <w:r w:rsidRPr="00EE77C3">
              <w:rPr>
                <w:color w:val="000000"/>
                <w:sz w:val="28"/>
                <w:szCs w:val="28"/>
                <w:lang w:val="ru-RU"/>
              </w:rPr>
              <w:t>юного</w:t>
            </w:r>
          </w:p>
        </w:tc>
      </w:tr>
      <w:tr w:rsidR="00CE1F53" w:rsidRPr="004771F0">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спортсмена, календаря соревнований, выполнения </w:t>
            </w:r>
            <w:r w:rsidRPr="00EE77C3">
              <w:rPr>
                <w:color w:val="000000"/>
                <w:spacing w:val="1"/>
                <w:sz w:val="28"/>
                <w:szCs w:val="28"/>
                <w:lang w:val="ru-RU"/>
              </w:rPr>
              <w:t>разрядных</w:t>
            </w:r>
            <w:r w:rsidRPr="00EE77C3">
              <w:rPr>
                <w:color w:val="000000"/>
                <w:sz w:val="28"/>
                <w:szCs w:val="28"/>
                <w:lang w:val="ru-RU"/>
              </w:rPr>
              <w:t xml:space="preserve"> требований и т.д. В</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соревновательных </w:t>
            </w:r>
            <w:r w:rsidRPr="00EE77C3">
              <w:rPr>
                <w:color w:val="000000"/>
                <w:spacing w:val="129"/>
                <w:sz w:val="28"/>
                <w:szCs w:val="28"/>
                <w:lang w:val="ru-RU"/>
              </w:rPr>
              <w:t xml:space="preserve"> </w:t>
            </w:r>
            <w:proofErr w:type="gramStart"/>
            <w:r w:rsidRPr="00EE77C3">
              <w:rPr>
                <w:color w:val="000000"/>
                <w:sz w:val="28"/>
                <w:szCs w:val="28"/>
                <w:lang w:val="ru-RU"/>
              </w:rPr>
              <w:t>поединках</w:t>
            </w:r>
            <w:proofErr w:type="gramEnd"/>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 xml:space="preserve">необходимо </w:t>
            </w:r>
            <w:r w:rsidRPr="00EE77C3">
              <w:rPr>
                <w:color w:val="000000"/>
                <w:spacing w:val="129"/>
                <w:sz w:val="28"/>
                <w:szCs w:val="28"/>
                <w:lang w:val="ru-RU"/>
              </w:rPr>
              <w:t xml:space="preserve"> </w:t>
            </w:r>
            <w:r w:rsidRPr="00EE77C3">
              <w:rPr>
                <w:color w:val="000000"/>
                <w:sz w:val="28"/>
                <w:szCs w:val="28"/>
                <w:lang w:val="ru-RU"/>
              </w:rPr>
              <w:t xml:space="preserve">вырабатывать </w:t>
            </w:r>
            <w:r w:rsidRPr="00EE77C3">
              <w:rPr>
                <w:color w:val="000000"/>
                <w:spacing w:val="129"/>
                <w:sz w:val="28"/>
                <w:szCs w:val="28"/>
                <w:lang w:val="ru-RU"/>
              </w:rPr>
              <w:t xml:space="preserve"> </w:t>
            </w:r>
            <w:r w:rsidRPr="00EE77C3">
              <w:rPr>
                <w:color w:val="000000"/>
                <w:sz w:val="28"/>
                <w:szCs w:val="28"/>
                <w:lang w:val="ru-RU"/>
              </w:rPr>
              <w:t xml:space="preserve">у </w:t>
            </w:r>
            <w:r w:rsidRPr="00EE77C3">
              <w:rPr>
                <w:color w:val="000000"/>
                <w:spacing w:val="129"/>
                <w:sz w:val="28"/>
                <w:szCs w:val="28"/>
                <w:lang w:val="ru-RU"/>
              </w:rPr>
              <w:t xml:space="preserve"> </w:t>
            </w:r>
            <w:r w:rsidRPr="00EE77C3">
              <w:rPr>
                <w:color w:val="000000"/>
                <w:sz w:val="28"/>
                <w:szCs w:val="28"/>
                <w:lang w:val="ru-RU"/>
              </w:rPr>
              <w:t xml:space="preserve">юных </w:t>
            </w:r>
            <w:r w:rsidRPr="00EE77C3">
              <w:rPr>
                <w:color w:val="000000"/>
                <w:spacing w:val="129"/>
                <w:sz w:val="28"/>
                <w:szCs w:val="28"/>
                <w:lang w:val="ru-RU"/>
              </w:rPr>
              <w:t xml:space="preserve"> </w:t>
            </w:r>
            <w:r w:rsidRPr="00EE77C3">
              <w:rPr>
                <w:color w:val="000000"/>
                <w:spacing w:val="1"/>
                <w:sz w:val="28"/>
                <w:szCs w:val="28"/>
                <w:lang w:val="ru-RU"/>
              </w:rPr>
              <w:t>боксеров</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оптимизм </w:t>
            </w:r>
            <w:r w:rsidRPr="00EE77C3">
              <w:rPr>
                <w:color w:val="000000"/>
                <w:spacing w:val="187"/>
                <w:sz w:val="28"/>
                <w:szCs w:val="28"/>
                <w:lang w:val="ru-RU"/>
              </w:rPr>
              <w:t xml:space="preserve"> </w:t>
            </w:r>
            <w:r w:rsidRPr="00EE77C3">
              <w:rPr>
                <w:color w:val="000000"/>
                <w:sz w:val="28"/>
                <w:szCs w:val="28"/>
                <w:lang w:val="ru-RU"/>
              </w:rPr>
              <w:t xml:space="preserve">к </w:t>
            </w:r>
            <w:r w:rsidRPr="00EE77C3">
              <w:rPr>
                <w:color w:val="000000"/>
                <w:spacing w:val="192"/>
                <w:sz w:val="28"/>
                <w:szCs w:val="28"/>
                <w:lang w:val="ru-RU"/>
              </w:rPr>
              <w:t xml:space="preserve"> </w:t>
            </w:r>
            <w:r w:rsidRPr="00EE77C3">
              <w:rPr>
                <w:color w:val="000000"/>
                <w:sz w:val="28"/>
                <w:szCs w:val="28"/>
                <w:lang w:val="ru-RU"/>
              </w:rPr>
              <w:t xml:space="preserve">трудностям </w:t>
            </w:r>
            <w:r w:rsidRPr="00EE77C3">
              <w:rPr>
                <w:color w:val="000000"/>
                <w:spacing w:val="187"/>
                <w:sz w:val="28"/>
                <w:szCs w:val="28"/>
                <w:lang w:val="ru-RU"/>
              </w:rPr>
              <w:t xml:space="preserve"> </w:t>
            </w:r>
            <w:r w:rsidRPr="00EE77C3">
              <w:rPr>
                <w:color w:val="000000"/>
                <w:sz w:val="28"/>
                <w:szCs w:val="28"/>
                <w:lang w:val="ru-RU"/>
              </w:rPr>
              <w:t xml:space="preserve">соревновательных </w:t>
            </w:r>
            <w:r w:rsidRPr="00EE77C3">
              <w:rPr>
                <w:color w:val="000000"/>
                <w:spacing w:val="192"/>
                <w:sz w:val="28"/>
                <w:szCs w:val="28"/>
                <w:lang w:val="ru-RU"/>
              </w:rPr>
              <w:t xml:space="preserve"> </w:t>
            </w:r>
            <w:r w:rsidRPr="00EE77C3">
              <w:rPr>
                <w:color w:val="000000"/>
                <w:sz w:val="28"/>
                <w:szCs w:val="28"/>
                <w:lang w:val="ru-RU"/>
              </w:rPr>
              <w:t xml:space="preserve">условий </w:t>
            </w:r>
            <w:r w:rsidRPr="00EE77C3">
              <w:rPr>
                <w:color w:val="000000"/>
                <w:spacing w:val="187"/>
                <w:sz w:val="28"/>
                <w:szCs w:val="28"/>
                <w:lang w:val="ru-RU"/>
              </w:rPr>
              <w:t xml:space="preserve"> </w:t>
            </w:r>
            <w:r w:rsidRPr="00EE77C3">
              <w:rPr>
                <w:color w:val="000000"/>
                <w:sz w:val="28"/>
                <w:szCs w:val="28"/>
                <w:lang w:val="ru-RU"/>
              </w:rPr>
              <w:t xml:space="preserve">и </w:t>
            </w:r>
            <w:r w:rsidRPr="00EE77C3">
              <w:rPr>
                <w:color w:val="000000"/>
                <w:spacing w:val="187"/>
                <w:sz w:val="28"/>
                <w:szCs w:val="28"/>
                <w:lang w:val="ru-RU"/>
              </w:rPr>
              <w:t xml:space="preserve"> </w:t>
            </w:r>
            <w:r w:rsidRPr="00EE77C3">
              <w:rPr>
                <w:color w:val="000000"/>
                <w:sz w:val="28"/>
                <w:szCs w:val="28"/>
                <w:lang w:val="ru-RU"/>
              </w:rPr>
              <w:t xml:space="preserve">способность </w:t>
            </w:r>
            <w:r w:rsidRPr="00EE77C3">
              <w:rPr>
                <w:color w:val="000000"/>
                <w:spacing w:val="192"/>
                <w:sz w:val="28"/>
                <w:szCs w:val="28"/>
                <w:lang w:val="ru-RU"/>
              </w:rPr>
              <w:t xml:space="preserve"> </w:t>
            </w:r>
            <w:r w:rsidRPr="00EE77C3">
              <w:rPr>
                <w:color w:val="000000"/>
                <w:sz w:val="28"/>
                <w:szCs w:val="28"/>
                <w:lang w:val="ru-RU"/>
              </w:rPr>
              <w:t>не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преувеличивать </w:t>
            </w:r>
            <w:r w:rsidRPr="00EE77C3">
              <w:rPr>
                <w:color w:val="000000"/>
                <w:spacing w:val="48"/>
                <w:sz w:val="28"/>
                <w:szCs w:val="28"/>
                <w:lang w:val="ru-RU"/>
              </w:rPr>
              <w:t xml:space="preserve"> </w:t>
            </w:r>
            <w:r w:rsidRPr="00EE77C3">
              <w:rPr>
                <w:color w:val="000000"/>
                <w:sz w:val="28"/>
                <w:szCs w:val="28"/>
                <w:lang w:val="ru-RU"/>
              </w:rPr>
              <w:t xml:space="preserve">эти </w:t>
            </w:r>
            <w:r w:rsidRPr="00EE77C3">
              <w:rPr>
                <w:color w:val="000000"/>
                <w:spacing w:val="48"/>
                <w:sz w:val="28"/>
                <w:szCs w:val="28"/>
                <w:lang w:val="ru-RU"/>
              </w:rPr>
              <w:t xml:space="preserve"> </w:t>
            </w:r>
            <w:r w:rsidRPr="00EE77C3">
              <w:rPr>
                <w:color w:val="000000"/>
                <w:sz w:val="28"/>
                <w:szCs w:val="28"/>
                <w:lang w:val="ru-RU"/>
              </w:rPr>
              <w:t xml:space="preserve">трудности. </w:t>
            </w:r>
            <w:r w:rsidRPr="00EE77C3">
              <w:rPr>
                <w:color w:val="000000"/>
                <w:spacing w:val="48"/>
                <w:sz w:val="28"/>
                <w:szCs w:val="28"/>
                <w:lang w:val="ru-RU"/>
              </w:rPr>
              <w:t xml:space="preserve"> </w:t>
            </w:r>
            <w:r w:rsidRPr="00EE77C3">
              <w:rPr>
                <w:color w:val="000000"/>
                <w:sz w:val="28"/>
                <w:szCs w:val="28"/>
                <w:lang w:val="ru-RU"/>
              </w:rPr>
              <w:t xml:space="preserve">Основной </w:t>
            </w:r>
            <w:r w:rsidRPr="00EE77C3">
              <w:rPr>
                <w:color w:val="000000"/>
                <w:spacing w:val="47"/>
                <w:sz w:val="28"/>
                <w:szCs w:val="28"/>
                <w:lang w:val="ru-RU"/>
              </w:rPr>
              <w:t xml:space="preserve"> </w:t>
            </w:r>
            <w:r w:rsidRPr="00EE77C3">
              <w:rPr>
                <w:color w:val="000000"/>
                <w:sz w:val="28"/>
                <w:szCs w:val="28"/>
                <w:lang w:val="ru-RU"/>
              </w:rPr>
              <w:t xml:space="preserve">задачей </w:t>
            </w:r>
            <w:r w:rsidRPr="00EE77C3">
              <w:rPr>
                <w:color w:val="000000"/>
                <w:spacing w:val="48"/>
                <w:sz w:val="28"/>
                <w:szCs w:val="28"/>
                <w:lang w:val="ru-RU"/>
              </w:rPr>
              <w:t xml:space="preserve"> </w:t>
            </w:r>
            <w:r w:rsidRPr="00EE77C3">
              <w:rPr>
                <w:color w:val="000000"/>
                <w:sz w:val="28"/>
                <w:szCs w:val="28"/>
                <w:lang w:val="ru-RU"/>
              </w:rPr>
              <w:t xml:space="preserve">соревновательной </w:t>
            </w:r>
            <w:r w:rsidRPr="00EE77C3">
              <w:rPr>
                <w:color w:val="000000"/>
                <w:spacing w:val="47"/>
                <w:sz w:val="28"/>
                <w:szCs w:val="28"/>
                <w:lang w:val="ru-RU"/>
              </w:rPr>
              <w:t xml:space="preserve"> </w:t>
            </w:r>
            <w:r w:rsidRPr="00EE77C3">
              <w:rPr>
                <w:color w:val="000000"/>
                <w:sz w:val="28"/>
                <w:szCs w:val="28"/>
                <w:lang w:val="ru-RU"/>
              </w:rPr>
              <w:t>практики</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следует считать умение реализовать </w:t>
            </w:r>
            <w:r w:rsidRPr="00EE77C3">
              <w:rPr>
                <w:color w:val="000000"/>
                <w:spacing w:val="1"/>
                <w:sz w:val="28"/>
                <w:szCs w:val="28"/>
                <w:lang w:val="ru-RU"/>
              </w:rPr>
              <w:t>свои</w:t>
            </w:r>
            <w:r w:rsidRPr="00EE77C3">
              <w:rPr>
                <w:color w:val="000000"/>
                <w:sz w:val="28"/>
                <w:szCs w:val="28"/>
                <w:lang w:val="ru-RU"/>
              </w:rPr>
              <w:t xml:space="preserve"> двигательные навыки и функциональные</w:t>
            </w:r>
          </w:p>
        </w:tc>
      </w:tr>
      <w:tr w:rsidR="00CE1F53" w:rsidRPr="004771F0">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1398"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возможности в </w:t>
            </w:r>
            <w:r w:rsidRPr="00EE77C3">
              <w:rPr>
                <w:color w:val="000000"/>
                <w:spacing w:val="1"/>
                <w:sz w:val="28"/>
                <w:szCs w:val="28"/>
                <w:lang w:val="ru-RU"/>
              </w:rPr>
              <w:t>сложных</w:t>
            </w:r>
            <w:r w:rsidRPr="00EE77C3">
              <w:rPr>
                <w:color w:val="000000"/>
                <w:sz w:val="28"/>
                <w:szCs w:val="28"/>
                <w:lang w:val="ru-RU"/>
              </w:rPr>
              <w:t xml:space="preserve"> условиях соревновательного противоборства.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319"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14.3.Этапы спортивного совершенствования и высшего спортивного мастерства </w:t>
            </w:r>
          </w:p>
        </w:tc>
      </w:tr>
      <w:tr w:rsidR="00FC39CA" w:rsidRPr="004771F0">
        <w:trPr>
          <w:trHeight w:hRule="exact" w:val="326"/>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На этапе обучения в </w:t>
            </w:r>
            <w:r w:rsidRPr="00892D5E">
              <w:rPr>
                <w:spacing w:val="1"/>
                <w:sz w:val="28"/>
                <w:szCs w:val="28"/>
                <w:shd w:val="clear" w:color="auto" w:fill="F9F9F9"/>
                <w:lang w:val="ru-RU"/>
              </w:rPr>
              <w:t>группах</w:t>
            </w:r>
            <w:r w:rsidRPr="00892D5E">
              <w:rPr>
                <w:sz w:val="28"/>
                <w:szCs w:val="28"/>
                <w:shd w:val="clear" w:color="auto" w:fill="F9F9F9"/>
                <w:lang w:val="ru-RU"/>
              </w:rPr>
              <w:t xml:space="preserve"> </w:t>
            </w:r>
            <w:r w:rsidRPr="00892D5E">
              <w:rPr>
                <w:spacing w:val="4"/>
                <w:sz w:val="28"/>
                <w:szCs w:val="28"/>
                <w:shd w:val="clear" w:color="auto" w:fill="F9F9F9"/>
                <w:lang w:val="ru-RU"/>
              </w:rPr>
              <w:t>ССМ</w:t>
            </w:r>
            <w:r w:rsidRPr="00892D5E">
              <w:rPr>
                <w:sz w:val="28"/>
                <w:szCs w:val="28"/>
                <w:shd w:val="clear" w:color="auto" w:fill="F9F9F9"/>
                <w:lang w:val="ru-RU"/>
              </w:rPr>
              <w:t xml:space="preserve"> и ВСМ рассматриваются пути </w:t>
            </w:r>
            <w:proofErr w:type="gramStart"/>
            <w:r w:rsidRPr="00892D5E">
              <w:rPr>
                <w:spacing w:val="1"/>
                <w:sz w:val="28"/>
                <w:szCs w:val="28"/>
                <w:shd w:val="clear" w:color="auto" w:fill="F9F9F9"/>
                <w:lang w:val="ru-RU"/>
              </w:rPr>
              <w:t>максимальной</w:t>
            </w:r>
            <w:proofErr w:type="gramEnd"/>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реализации возможностей </w:t>
            </w:r>
            <w:r w:rsidRPr="00892D5E">
              <w:rPr>
                <w:spacing w:val="1"/>
                <w:sz w:val="28"/>
                <w:szCs w:val="28"/>
                <w:shd w:val="clear" w:color="auto" w:fill="F9F9F9"/>
                <w:lang w:val="ru-RU"/>
              </w:rPr>
              <w:t>организма</w:t>
            </w:r>
            <w:r w:rsidRPr="00892D5E">
              <w:rPr>
                <w:sz w:val="28"/>
                <w:szCs w:val="28"/>
                <w:shd w:val="clear" w:color="auto" w:fill="F9F9F9"/>
                <w:lang w:val="ru-RU"/>
              </w:rPr>
              <w:t xml:space="preserve"> спортсмена и его двигательного потенциала.</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В основе формирования </w:t>
            </w:r>
            <w:r w:rsidRPr="00892D5E">
              <w:rPr>
                <w:spacing w:val="1"/>
                <w:sz w:val="28"/>
                <w:szCs w:val="28"/>
                <w:shd w:val="clear" w:color="auto" w:fill="F9F9F9"/>
                <w:lang w:val="ru-RU"/>
              </w:rPr>
              <w:t>задач</w:t>
            </w:r>
            <w:r w:rsidRPr="00892D5E">
              <w:rPr>
                <w:sz w:val="28"/>
                <w:szCs w:val="28"/>
                <w:shd w:val="clear" w:color="auto" w:fill="F9F9F9"/>
                <w:lang w:val="ru-RU"/>
              </w:rPr>
              <w:t xml:space="preserve"> на </w:t>
            </w:r>
            <w:r w:rsidRPr="00892D5E">
              <w:rPr>
                <w:spacing w:val="1"/>
                <w:sz w:val="28"/>
                <w:szCs w:val="28"/>
                <w:shd w:val="clear" w:color="auto" w:fill="F9F9F9"/>
                <w:lang w:val="ru-RU"/>
              </w:rPr>
              <w:t>этапе</w:t>
            </w:r>
            <w:r w:rsidRPr="00892D5E">
              <w:rPr>
                <w:sz w:val="28"/>
                <w:szCs w:val="28"/>
                <w:shd w:val="clear" w:color="auto" w:fill="F9F9F9"/>
                <w:lang w:val="ru-RU"/>
              </w:rPr>
              <w:t xml:space="preserve"> </w:t>
            </w:r>
            <w:r w:rsidRPr="00892D5E">
              <w:rPr>
                <w:spacing w:val="5"/>
                <w:sz w:val="28"/>
                <w:szCs w:val="28"/>
                <w:shd w:val="clear" w:color="auto" w:fill="F9F9F9"/>
                <w:lang w:val="ru-RU"/>
              </w:rPr>
              <w:t>ССМ</w:t>
            </w:r>
            <w:r w:rsidRPr="00892D5E">
              <w:rPr>
                <w:sz w:val="28"/>
                <w:szCs w:val="28"/>
                <w:shd w:val="clear" w:color="auto" w:fill="F9F9F9"/>
                <w:lang w:val="ru-RU"/>
              </w:rPr>
              <w:t xml:space="preserve"> и ВСМ:  выведение спортсмена </w:t>
            </w:r>
            <w:proofErr w:type="gramStart"/>
            <w:r w:rsidRPr="00892D5E">
              <w:rPr>
                <w:sz w:val="28"/>
                <w:szCs w:val="28"/>
                <w:shd w:val="clear" w:color="auto" w:fill="F9F9F9"/>
                <w:lang w:val="ru-RU"/>
              </w:rPr>
              <w:t>на</w:t>
            </w:r>
            <w:proofErr w:type="gramEnd"/>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высокий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уровень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спортивных </w:t>
            </w:r>
            <w:r w:rsidRPr="00892D5E">
              <w:rPr>
                <w:spacing w:val="124"/>
                <w:sz w:val="28"/>
                <w:szCs w:val="28"/>
                <w:shd w:val="clear" w:color="auto" w:fill="F9F9F9"/>
                <w:lang w:val="ru-RU"/>
              </w:rPr>
              <w:t xml:space="preserve"> </w:t>
            </w:r>
            <w:r w:rsidRPr="00892D5E">
              <w:rPr>
                <w:spacing w:val="1"/>
                <w:sz w:val="28"/>
                <w:szCs w:val="28"/>
                <w:shd w:val="clear" w:color="auto" w:fill="F9F9F9"/>
                <w:lang w:val="ru-RU"/>
              </w:rPr>
              <w:t>достижений</w:t>
            </w:r>
            <w:r w:rsidRPr="00892D5E">
              <w:rPr>
                <w:sz w:val="28"/>
                <w:szCs w:val="28"/>
                <w:shd w:val="clear" w:color="auto" w:fill="F9F9F9"/>
                <w:lang w:val="ru-RU"/>
              </w:rPr>
              <w:t xml:space="preserve"> </w:t>
            </w:r>
            <w:r w:rsidRPr="00892D5E">
              <w:rPr>
                <w:spacing w:val="125"/>
                <w:sz w:val="28"/>
                <w:szCs w:val="28"/>
                <w:shd w:val="clear" w:color="auto" w:fill="F9F9F9"/>
                <w:lang w:val="ru-RU"/>
              </w:rPr>
              <w:t xml:space="preserve"> </w:t>
            </w:r>
            <w:r w:rsidRPr="00892D5E">
              <w:rPr>
                <w:sz w:val="28"/>
                <w:szCs w:val="28"/>
                <w:shd w:val="clear" w:color="auto" w:fill="F9F9F9"/>
                <w:lang w:val="ru-RU"/>
              </w:rPr>
              <w:t xml:space="preserve">с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учетом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его </w:t>
            </w:r>
            <w:r w:rsidRPr="00892D5E">
              <w:rPr>
                <w:spacing w:val="124"/>
                <w:sz w:val="28"/>
                <w:szCs w:val="28"/>
                <w:shd w:val="clear" w:color="auto" w:fill="F9F9F9"/>
                <w:lang w:val="ru-RU"/>
              </w:rPr>
              <w:t xml:space="preserve"> </w:t>
            </w:r>
            <w:r w:rsidRPr="00892D5E">
              <w:rPr>
                <w:sz w:val="28"/>
                <w:szCs w:val="28"/>
                <w:shd w:val="clear" w:color="auto" w:fill="F9F9F9"/>
                <w:lang w:val="ru-RU"/>
              </w:rPr>
              <w:t>индивидуальных</w:t>
            </w:r>
          </w:p>
        </w:tc>
      </w:tr>
      <w:tr w:rsidR="00FC39CA" w:rsidRPr="00892D5E">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8234" w:type="dxa"/>
            </w:tcMar>
            <w:vAlign w:val="center"/>
          </w:tcPr>
          <w:p w:rsidR="00CE1F53" w:rsidRPr="00892D5E" w:rsidRDefault="00EE77C3">
            <w:pPr>
              <w:spacing w:line="308" w:lineRule="atLeast"/>
              <w:jc w:val="both"/>
              <w:rPr>
                <w:sz w:val="28"/>
                <w:szCs w:val="28"/>
              </w:rPr>
            </w:pPr>
            <w:proofErr w:type="gramStart"/>
            <w:r w:rsidRPr="00892D5E">
              <w:rPr>
                <w:sz w:val="28"/>
                <w:szCs w:val="28"/>
                <w:shd w:val="clear" w:color="auto" w:fill="F9F9F9"/>
              </w:rPr>
              <w:t>особенностей</w:t>
            </w:r>
            <w:proofErr w:type="gramEnd"/>
            <w:r w:rsidRPr="00892D5E">
              <w:rPr>
                <w:sz w:val="28"/>
                <w:szCs w:val="28"/>
                <w:shd w:val="clear" w:color="auto" w:fill="F9F9F9"/>
              </w:rPr>
              <w:t xml:space="preserve">.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486"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Преимущественная направленность учебно-тренировочного процесса: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252"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совершенствование техники </w:t>
            </w:r>
            <w:r w:rsidRPr="00892D5E">
              <w:rPr>
                <w:spacing w:val="1"/>
                <w:sz w:val="28"/>
                <w:szCs w:val="28"/>
                <w:shd w:val="clear" w:color="auto" w:fill="F9F9F9"/>
                <w:lang w:val="ru-RU"/>
              </w:rPr>
              <w:t>бокса</w:t>
            </w:r>
            <w:r w:rsidRPr="00892D5E">
              <w:rPr>
                <w:sz w:val="28"/>
                <w:szCs w:val="28"/>
                <w:shd w:val="clear" w:color="auto" w:fill="F9F9F9"/>
                <w:lang w:val="ru-RU"/>
              </w:rPr>
              <w:t xml:space="preserve"> и специальных </w:t>
            </w:r>
            <w:r w:rsidRPr="00892D5E">
              <w:rPr>
                <w:spacing w:val="1"/>
                <w:sz w:val="28"/>
                <w:szCs w:val="28"/>
                <w:shd w:val="clear" w:color="auto" w:fill="F9F9F9"/>
                <w:lang w:val="ru-RU"/>
              </w:rPr>
              <w:t>физических</w:t>
            </w:r>
            <w:r w:rsidRPr="00892D5E">
              <w:rPr>
                <w:sz w:val="28"/>
                <w:szCs w:val="28"/>
                <w:shd w:val="clear" w:color="auto" w:fill="F9F9F9"/>
                <w:lang w:val="ru-RU"/>
              </w:rPr>
              <w:t xml:space="preserve"> </w:t>
            </w:r>
            <w:r w:rsidRPr="00892D5E">
              <w:rPr>
                <w:spacing w:val="1"/>
                <w:sz w:val="28"/>
                <w:szCs w:val="28"/>
                <w:shd w:val="clear" w:color="auto" w:fill="F9F9F9"/>
                <w:lang w:val="ru-RU"/>
              </w:rPr>
              <w:t>качеств;</w:t>
            </w:r>
            <w:r w:rsidRPr="00892D5E">
              <w:rPr>
                <w:sz w:val="28"/>
                <w:szCs w:val="28"/>
                <w:shd w:val="clear" w:color="auto" w:fill="F9F9F9"/>
                <w:lang w:val="ru-RU"/>
              </w:rPr>
              <w:t xml:space="preserve">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2743"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повышение технической и тактической подготовленности;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2925"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освоение </w:t>
            </w:r>
            <w:r w:rsidRPr="00892D5E">
              <w:rPr>
                <w:spacing w:val="1"/>
                <w:sz w:val="28"/>
                <w:szCs w:val="28"/>
                <w:shd w:val="clear" w:color="auto" w:fill="F9F9F9"/>
                <w:lang w:val="ru-RU"/>
              </w:rPr>
              <w:t>необходимых</w:t>
            </w:r>
            <w:r w:rsidRPr="00892D5E">
              <w:rPr>
                <w:sz w:val="28"/>
                <w:szCs w:val="28"/>
                <w:shd w:val="clear" w:color="auto" w:fill="F9F9F9"/>
                <w:lang w:val="ru-RU"/>
              </w:rPr>
              <w:t xml:space="preserve"> учебно-тренировочных нагрузок;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39"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совершенствование соревновательного опыта и психической </w:t>
            </w:r>
            <w:r w:rsidRPr="00892D5E">
              <w:rPr>
                <w:spacing w:val="1"/>
                <w:sz w:val="28"/>
                <w:szCs w:val="28"/>
                <w:shd w:val="clear" w:color="auto" w:fill="F9F9F9"/>
                <w:lang w:val="ru-RU"/>
              </w:rPr>
              <w:t>подготовленности;</w:t>
            </w:r>
            <w:r w:rsidRPr="00892D5E">
              <w:rPr>
                <w:sz w:val="28"/>
                <w:szCs w:val="28"/>
                <w:shd w:val="clear" w:color="auto" w:fill="F9F9F9"/>
                <w:lang w:val="ru-RU"/>
              </w:rPr>
              <w:t xml:space="preserve">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682"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-достижение </w:t>
            </w:r>
            <w:r w:rsidRPr="00892D5E">
              <w:rPr>
                <w:spacing w:val="1"/>
                <w:sz w:val="28"/>
                <w:szCs w:val="28"/>
                <w:shd w:val="clear" w:color="auto" w:fill="F9F9F9"/>
                <w:lang w:val="ru-RU"/>
              </w:rPr>
              <w:t>спортивных</w:t>
            </w:r>
            <w:r w:rsidRPr="00892D5E">
              <w:rPr>
                <w:sz w:val="28"/>
                <w:szCs w:val="28"/>
                <w:shd w:val="clear" w:color="auto" w:fill="F9F9F9"/>
                <w:lang w:val="ru-RU"/>
              </w:rPr>
              <w:t xml:space="preserve"> результатов на уровне </w:t>
            </w:r>
            <w:r w:rsidRPr="00892D5E">
              <w:rPr>
                <w:spacing w:val="1"/>
                <w:sz w:val="28"/>
                <w:szCs w:val="28"/>
                <w:shd w:val="clear" w:color="auto" w:fill="F9F9F9"/>
                <w:lang w:val="ru-RU"/>
              </w:rPr>
              <w:t>КМС,</w:t>
            </w:r>
            <w:r w:rsidRPr="00892D5E">
              <w:rPr>
                <w:sz w:val="28"/>
                <w:szCs w:val="28"/>
                <w:shd w:val="clear" w:color="auto" w:fill="F9F9F9"/>
                <w:lang w:val="ru-RU"/>
              </w:rPr>
              <w:t xml:space="preserve"> </w:t>
            </w:r>
            <w:r w:rsidRPr="00892D5E">
              <w:rPr>
                <w:spacing w:val="1"/>
                <w:sz w:val="28"/>
                <w:szCs w:val="28"/>
                <w:shd w:val="clear" w:color="auto" w:fill="F9F9F9"/>
                <w:lang w:val="ru-RU"/>
              </w:rPr>
              <w:t>МС</w:t>
            </w:r>
            <w:r w:rsidRPr="00892D5E">
              <w:rPr>
                <w:sz w:val="28"/>
                <w:szCs w:val="28"/>
                <w:shd w:val="clear" w:color="auto" w:fill="F9F9F9"/>
                <w:lang w:val="ru-RU"/>
              </w:rPr>
              <w:t xml:space="preserve"> и МСМК. </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Этап </w:t>
            </w:r>
            <w:r w:rsidRPr="00892D5E">
              <w:rPr>
                <w:spacing w:val="4"/>
                <w:sz w:val="28"/>
                <w:szCs w:val="28"/>
                <w:shd w:val="clear" w:color="auto" w:fill="F9F9F9"/>
                <w:lang w:val="ru-RU"/>
              </w:rPr>
              <w:t xml:space="preserve"> </w:t>
            </w:r>
            <w:r w:rsidRPr="00892D5E">
              <w:rPr>
                <w:spacing w:val="2"/>
                <w:sz w:val="28"/>
                <w:szCs w:val="28"/>
                <w:shd w:val="clear" w:color="auto" w:fill="F9F9F9"/>
                <w:lang w:val="ru-RU"/>
              </w:rPr>
              <w:t>ССМ</w:t>
            </w:r>
            <w:r w:rsidRPr="00892D5E">
              <w:rPr>
                <w:sz w:val="28"/>
                <w:szCs w:val="28"/>
                <w:shd w:val="clear" w:color="auto" w:fill="F9F9F9"/>
                <w:lang w:val="ru-RU"/>
              </w:rPr>
              <w:t xml:space="preserve">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ВСМ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характерен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определенными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зонами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становления </w:t>
            </w:r>
            <w:r w:rsidRPr="00892D5E">
              <w:rPr>
                <w:spacing w:val="4"/>
                <w:sz w:val="28"/>
                <w:szCs w:val="28"/>
                <w:shd w:val="clear" w:color="auto" w:fill="F9F9F9"/>
                <w:lang w:val="ru-RU"/>
              </w:rPr>
              <w:t xml:space="preserve"> </w:t>
            </w:r>
            <w:r w:rsidRPr="00892D5E">
              <w:rPr>
                <w:sz w:val="28"/>
                <w:szCs w:val="28"/>
                <w:shd w:val="clear" w:color="auto" w:fill="F9F9F9"/>
                <w:lang w:val="ru-RU"/>
              </w:rPr>
              <w:t>мастерства:</w:t>
            </w:r>
          </w:p>
        </w:tc>
      </w:tr>
      <w:tr w:rsidR="00FC39CA" w:rsidRPr="004771F0">
        <w:trPr>
          <w:trHeight w:hRule="exact" w:val="326"/>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pacing w:val="1"/>
                <w:sz w:val="28"/>
                <w:szCs w:val="28"/>
                <w:shd w:val="clear" w:color="auto" w:fill="F9F9F9"/>
                <w:lang w:val="ru-RU"/>
              </w:rPr>
              <w:t>зону</w:t>
            </w:r>
            <w:r w:rsidRPr="00892D5E">
              <w:rPr>
                <w:sz w:val="28"/>
                <w:szCs w:val="28"/>
                <w:shd w:val="clear" w:color="auto" w:fill="F9F9F9"/>
                <w:lang w:val="ru-RU"/>
              </w:rPr>
              <w:t xml:space="preserve"> первых больших успехов (выполнение норматива мастера </w:t>
            </w:r>
            <w:r w:rsidRPr="00892D5E">
              <w:rPr>
                <w:spacing w:val="1"/>
                <w:sz w:val="28"/>
                <w:szCs w:val="28"/>
                <w:shd w:val="clear" w:color="auto" w:fill="F9F9F9"/>
                <w:lang w:val="ru-RU"/>
              </w:rPr>
              <w:t>спорта),</w:t>
            </w:r>
            <w:r w:rsidRPr="00892D5E">
              <w:rPr>
                <w:sz w:val="28"/>
                <w:szCs w:val="28"/>
                <w:shd w:val="clear" w:color="auto" w:fill="F9F9F9"/>
                <w:lang w:val="ru-RU"/>
              </w:rPr>
              <w:t xml:space="preserve"> участие </w:t>
            </w:r>
            <w:proofErr w:type="gramStart"/>
            <w:r w:rsidRPr="00892D5E">
              <w:rPr>
                <w:sz w:val="28"/>
                <w:szCs w:val="28"/>
                <w:shd w:val="clear" w:color="auto" w:fill="F9F9F9"/>
                <w:lang w:val="ru-RU"/>
              </w:rPr>
              <w:t>в</w:t>
            </w:r>
            <w:proofErr w:type="gramEnd"/>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международных </w:t>
            </w:r>
            <w:r w:rsidRPr="00892D5E">
              <w:rPr>
                <w:spacing w:val="110"/>
                <w:sz w:val="28"/>
                <w:szCs w:val="28"/>
                <w:shd w:val="clear" w:color="auto" w:fill="F9F9F9"/>
                <w:lang w:val="ru-RU"/>
              </w:rPr>
              <w:t xml:space="preserve"> </w:t>
            </w:r>
            <w:r w:rsidRPr="00892D5E">
              <w:rPr>
                <w:spacing w:val="1"/>
                <w:sz w:val="28"/>
                <w:szCs w:val="28"/>
                <w:shd w:val="clear" w:color="auto" w:fill="F9F9F9"/>
                <w:lang w:val="ru-RU"/>
              </w:rPr>
              <w:t>спортивных</w:t>
            </w:r>
            <w:r w:rsidRPr="00892D5E">
              <w:rPr>
                <w:sz w:val="28"/>
                <w:szCs w:val="28"/>
                <w:shd w:val="clear" w:color="auto" w:fill="F9F9F9"/>
                <w:lang w:val="ru-RU"/>
              </w:rPr>
              <w:t xml:space="preserve"> </w:t>
            </w:r>
            <w:r w:rsidRPr="00892D5E">
              <w:rPr>
                <w:spacing w:val="110"/>
                <w:sz w:val="28"/>
                <w:szCs w:val="28"/>
                <w:shd w:val="clear" w:color="auto" w:fill="F9F9F9"/>
                <w:lang w:val="ru-RU"/>
              </w:rPr>
              <w:t xml:space="preserve"> </w:t>
            </w:r>
            <w:proofErr w:type="gramStart"/>
            <w:r w:rsidRPr="00892D5E">
              <w:rPr>
                <w:sz w:val="28"/>
                <w:szCs w:val="28"/>
                <w:shd w:val="clear" w:color="auto" w:fill="F9F9F9"/>
                <w:lang w:val="ru-RU"/>
              </w:rPr>
              <w:t>соревнованиях</w:t>
            </w:r>
            <w:proofErr w:type="gramEnd"/>
            <w:r w:rsidRPr="00892D5E">
              <w:rPr>
                <w:sz w:val="28"/>
                <w:szCs w:val="28"/>
                <w:shd w:val="clear" w:color="auto" w:fill="F9F9F9"/>
                <w:lang w:val="ru-RU"/>
              </w:rPr>
              <w:t xml:space="preserve">; </w:t>
            </w:r>
            <w:r w:rsidRPr="00892D5E">
              <w:rPr>
                <w:spacing w:val="109"/>
                <w:sz w:val="28"/>
                <w:szCs w:val="28"/>
                <w:shd w:val="clear" w:color="auto" w:fill="F9F9F9"/>
                <w:lang w:val="ru-RU"/>
              </w:rPr>
              <w:t xml:space="preserve"> </w:t>
            </w:r>
            <w:r w:rsidRPr="00892D5E">
              <w:rPr>
                <w:spacing w:val="1"/>
                <w:sz w:val="28"/>
                <w:szCs w:val="28"/>
                <w:shd w:val="clear" w:color="auto" w:fill="F9F9F9"/>
                <w:lang w:val="ru-RU"/>
              </w:rPr>
              <w:t>зону</w:t>
            </w:r>
            <w:r w:rsidRPr="00892D5E">
              <w:rPr>
                <w:sz w:val="28"/>
                <w:szCs w:val="28"/>
                <w:shd w:val="clear" w:color="auto" w:fill="F9F9F9"/>
                <w:lang w:val="ru-RU"/>
              </w:rPr>
              <w:t xml:space="preserve"> </w:t>
            </w:r>
            <w:r w:rsidRPr="00892D5E">
              <w:rPr>
                <w:spacing w:val="110"/>
                <w:sz w:val="28"/>
                <w:szCs w:val="28"/>
                <w:shd w:val="clear" w:color="auto" w:fill="F9F9F9"/>
                <w:lang w:val="ru-RU"/>
              </w:rPr>
              <w:t xml:space="preserve"> </w:t>
            </w:r>
            <w:r w:rsidRPr="00892D5E">
              <w:rPr>
                <w:spacing w:val="1"/>
                <w:sz w:val="28"/>
                <w:szCs w:val="28"/>
                <w:shd w:val="clear" w:color="auto" w:fill="F9F9F9"/>
                <w:lang w:val="ru-RU"/>
              </w:rPr>
              <w:t>достижения</w:t>
            </w:r>
            <w:r w:rsidRPr="00892D5E">
              <w:rPr>
                <w:sz w:val="28"/>
                <w:szCs w:val="28"/>
                <w:shd w:val="clear" w:color="auto" w:fill="F9F9F9"/>
                <w:lang w:val="ru-RU"/>
              </w:rPr>
              <w:t xml:space="preserve"> </w:t>
            </w:r>
            <w:r w:rsidRPr="00892D5E">
              <w:rPr>
                <w:spacing w:val="110"/>
                <w:sz w:val="28"/>
                <w:szCs w:val="28"/>
                <w:shd w:val="clear" w:color="auto" w:fill="F9F9F9"/>
                <w:lang w:val="ru-RU"/>
              </w:rPr>
              <w:t xml:space="preserve"> </w:t>
            </w:r>
            <w:r w:rsidRPr="00892D5E">
              <w:rPr>
                <w:spacing w:val="1"/>
                <w:sz w:val="28"/>
                <w:szCs w:val="28"/>
                <w:shd w:val="clear" w:color="auto" w:fill="F9F9F9"/>
                <w:lang w:val="ru-RU"/>
              </w:rPr>
              <w:t>оптимальных</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proofErr w:type="gramStart"/>
            <w:r w:rsidRPr="00892D5E">
              <w:rPr>
                <w:sz w:val="28"/>
                <w:szCs w:val="28"/>
                <w:shd w:val="clear" w:color="auto" w:fill="F9F9F9"/>
                <w:lang w:val="ru-RU"/>
              </w:rPr>
              <w:t xml:space="preserve">возможностей (выход на уровень </w:t>
            </w:r>
            <w:r w:rsidRPr="00892D5E">
              <w:rPr>
                <w:spacing w:val="1"/>
                <w:sz w:val="28"/>
                <w:szCs w:val="28"/>
                <w:shd w:val="clear" w:color="auto" w:fill="F9F9F9"/>
                <w:lang w:val="ru-RU"/>
              </w:rPr>
              <w:t>лучших</w:t>
            </w:r>
            <w:r w:rsidRPr="00892D5E">
              <w:rPr>
                <w:sz w:val="28"/>
                <w:szCs w:val="28"/>
                <w:shd w:val="clear" w:color="auto" w:fill="F9F9F9"/>
                <w:lang w:val="ru-RU"/>
              </w:rPr>
              <w:t xml:space="preserve"> </w:t>
            </w:r>
            <w:r w:rsidRPr="00892D5E">
              <w:rPr>
                <w:spacing w:val="1"/>
                <w:sz w:val="28"/>
                <w:szCs w:val="28"/>
                <w:shd w:val="clear" w:color="auto" w:fill="F9F9F9"/>
                <w:lang w:val="ru-RU"/>
              </w:rPr>
              <w:t>спортсменов</w:t>
            </w:r>
            <w:r w:rsidRPr="00892D5E">
              <w:rPr>
                <w:sz w:val="28"/>
                <w:szCs w:val="28"/>
                <w:shd w:val="clear" w:color="auto" w:fill="F9F9F9"/>
                <w:lang w:val="ru-RU"/>
              </w:rPr>
              <w:t xml:space="preserve"> мира, участие на </w:t>
            </w:r>
            <w:r w:rsidRPr="00892D5E">
              <w:rPr>
                <w:spacing w:val="2"/>
                <w:sz w:val="28"/>
                <w:szCs w:val="28"/>
                <w:shd w:val="clear" w:color="auto" w:fill="F9F9F9"/>
                <w:lang w:val="ru-RU"/>
              </w:rPr>
              <w:t>чемпиона-</w:t>
            </w:r>
            <w:proofErr w:type="gramEnd"/>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tcFitText/>
            <w:vAlign w:val="center"/>
          </w:tcPr>
          <w:p w:rsidR="00CE1F53" w:rsidRPr="00892D5E" w:rsidRDefault="00EE77C3">
            <w:pPr>
              <w:spacing w:line="308" w:lineRule="atLeast"/>
              <w:jc w:val="both"/>
              <w:rPr>
                <w:sz w:val="28"/>
                <w:szCs w:val="28"/>
                <w:lang w:val="ru-RU"/>
              </w:rPr>
            </w:pPr>
            <w:proofErr w:type="gramStart"/>
            <w:r w:rsidRPr="007647DD">
              <w:rPr>
                <w:w w:val="98"/>
                <w:sz w:val="28"/>
                <w:szCs w:val="28"/>
                <w:shd w:val="clear" w:color="auto" w:fill="F9F9F9"/>
                <w:lang w:val="ru-RU"/>
              </w:rPr>
              <w:t>тах  Европы,  мира,  Олимпийских  играх);  зону  поддержания  высших  спортивны</w:t>
            </w:r>
            <w:r w:rsidRPr="007647DD">
              <w:rPr>
                <w:spacing w:val="110"/>
                <w:w w:val="98"/>
                <w:sz w:val="28"/>
                <w:szCs w:val="28"/>
                <w:shd w:val="clear" w:color="auto" w:fill="F9F9F9"/>
                <w:lang w:val="ru-RU"/>
              </w:rPr>
              <w:t>х</w:t>
            </w:r>
            <w:proofErr w:type="gramEnd"/>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результатов. Поэтому </w:t>
            </w:r>
            <w:r w:rsidRPr="00892D5E">
              <w:rPr>
                <w:spacing w:val="1"/>
                <w:sz w:val="28"/>
                <w:szCs w:val="28"/>
                <w:shd w:val="clear" w:color="auto" w:fill="F9F9F9"/>
                <w:lang w:val="ru-RU"/>
              </w:rPr>
              <w:t>особое</w:t>
            </w:r>
            <w:r w:rsidRPr="00892D5E">
              <w:rPr>
                <w:sz w:val="28"/>
                <w:szCs w:val="28"/>
                <w:shd w:val="clear" w:color="auto" w:fill="F9F9F9"/>
                <w:lang w:val="ru-RU"/>
              </w:rPr>
              <w:t xml:space="preserve"> внимание в процессе </w:t>
            </w:r>
            <w:r w:rsidRPr="00892D5E">
              <w:rPr>
                <w:spacing w:val="3"/>
                <w:sz w:val="28"/>
                <w:szCs w:val="28"/>
                <w:shd w:val="clear" w:color="auto" w:fill="F9F9F9"/>
                <w:lang w:val="ru-RU"/>
              </w:rPr>
              <w:t>ССМ</w:t>
            </w:r>
            <w:r w:rsidRPr="00892D5E">
              <w:rPr>
                <w:sz w:val="28"/>
                <w:szCs w:val="28"/>
                <w:shd w:val="clear" w:color="auto" w:fill="F9F9F9"/>
                <w:lang w:val="ru-RU"/>
              </w:rPr>
              <w:t xml:space="preserve"> и ВСМ следует уделять</w:t>
            </w:r>
          </w:p>
        </w:tc>
      </w:tr>
      <w:tr w:rsidR="00FC39CA" w:rsidRPr="00892D5E">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lastRenderedPageBreak/>
              <w:t>подготовке к соревнованиям и  успешному  участию в них. Специализированную</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направленность приобретают тренировки, в </w:t>
            </w:r>
            <w:r w:rsidRPr="00892D5E">
              <w:rPr>
                <w:spacing w:val="1"/>
                <w:sz w:val="28"/>
                <w:szCs w:val="28"/>
                <w:shd w:val="clear" w:color="auto" w:fill="F9F9F9"/>
                <w:lang w:val="ru-RU"/>
              </w:rPr>
              <w:t>которых</w:t>
            </w:r>
            <w:r w:rsidRPr="00892D5E">
              <w:rPr>
                <w:sz w:val="28"/>
                <w:szCs w:val="28"/>
                <w:shd w:val="clear" w:color="auto" w:fill="F9F9F9"/>
                <w:lang w:val="ru-RU"/>
              </w:rPr>
              <w:t xml:space="preserve"> используется весь комплекс</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эффективных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средств,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методов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организационных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форм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тренировки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с </w:t>
            </w:r>
            <w:r w:rsidRPr="00892D5E">
              <w:rPr>
                <w:spacing w:val="28"/>
                <w:sz w:val="28"/>
                <w:szCs w:val="28"/>
                <w:shd w:val="clear" w:color="auto" w:fill="F9F9F9"/>
                <w:lang w:val="ru-RU"/>
              </w:rPr>
              <w:t xml:space="preserve"> </w:t>
            </w:r>
            <w:r w:rsidRPr="00892D5E">
              <w:rPr>
                <w:spacing w:val="1"/>
                <w:sz w:val="28"/>
                <w:szCs w:val="28"/>
                <w:shd w:val="clear" w:color="auto" w:fill="F9F9F9"/>
                <w:lang w:val="ru-RU"/>
              </w:rPr>
              <w:t>целью</w:t>
            </w:r>
          </w:p>
        </w:tc>
      </w:tr>
      <w:tr w:rsidR="00FC39CA" w:rsidRPr="00892D5E">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достижения </w:t>
            </w:r>
            <w:r w:rsidRPr="00892D5E">
              <w:rPr>
                <w:spacing w:val="62"/>
                <w:sz w:val="28"/>
                <w:szCs w:val="28"/>
                <w:shd w:val="clear" w:color="auto" w:fill="F9F9F9"/>
                <w:lang w:val="ru-RU"/>
              </w:rPr>
              <w:t xml:space="preserve"> </w:t>
            </w:r>
            <w:r w:rsidRPr="00892D5E">
              <w:rPr>
                <w:spacing w:val="1"/>
                <w:sz w:val="28"/>
                <w:szCs w:val="28"/>
                <w:shd w:val="clear" w:color="auto" w:fill="F9F9F9"/>
                <w:lang w:val="ru-RU"/>
              </w:rPr>
              <w:t>наивысших</w:t>
            </w:r>
            <w:r w:rsidRPr="00892D5E">
              <w:rPr>
                <w:sz w:val="28"/>
                <w:szCs w:val="28"/>
                <w:shd w:val="clear" w:color="auto" w:fill="F9F9F9"/>
                <w:lang w:val="ru-RU"/>
              </w:rPr>
              <w:t xml:space="preserve"> </w:t>
            </w:r>
            <w:r w:rsidRPr="00892D5E">
              <w:rPr>
                <w:spacing w:val="62"/>
                <w:sz w:val="28"/>
                <w:szCs w:val="28"/>
                <w:shd w:val="clear" w:color="auto" w:fill="F9F9F9"/>
                <w:lang w:val="ru-RU"/>
              </w:rPr>
              <w:t xml:space="preserve"> </w:t>
            </w:r>
            <w:r w:rsidRPr="00892D5E">
              <w:rPr>
                <w:spacing w:val="1"/>
                <w:sz w:val="28"/>
                <w:szCs w:val="28"/>
                <w:shd w:val="clear" w:color="auto" w:fill="F9F9F9"/>
                <w:lang w:val="ru-RU"/>
              </w:rPr>
              <w:t>результатов</w:t>
            </w:r>
            <w:r w:rsidRPr="00892D5E">
              <w:rPr>
                <w:sz w:val="28"/>
                <w:szCs w:val="28"/>
                <w:shd w:val="clear" w:color="auto" w:fill="F9F9F9"/>
                <w:lang w:val="ru-RU"/>
              </w:rPr>
              <w:t xml:space="preserve"> </w:t>
            </w:r>
            <w:r w:rsidRPr="00892D5E">
              <w:rPr>
                <w:spacing w:val="67"/>
                <w:sz w:val="28"/>
                <w:szCs w:val="28"/>
                <w:shd w:val="clear" w:color="auto" w:fill="F9F9F9"/>
                <w:lang w:val="ru-RU"/>
              </w:rPr>
              <w:t xml:space="preserve"> </w:t>
            </w:r>
            <w:r w:rsidRPr="00892D5E">
              <w:rPr>
                <w:sz w:val="28"/>
                <w:szCs w:val="28"/>
                <w:shd w:val="clear" w:color="auto" w:fill="F9F9F9"/>
                <w:lang w:val="ru-RU"/>
              </w:rPr>
              <w:t xml:space="preserve">в </w:t>
            </w:r>
            <w:r w:rsidRPr="00892D5E">
              <w:rPr>
                <w:spacing w:val="62"/>
                <w:sz w:val="28"/>
                <w:szCs w:val="28"/>
                <w:shd w:val="clear" w:color="auto" w:fill="F9F9F9"/>
                <w:lang w:val="ru-RU"/>
              </w:rPr>
              <w:t xml:space="preserve"> </w:t>
            </w:r>
            <w:r w:rsidRPr="00892D5E">
              <w:rPr>
                <w:sz w:val="28"/>
                <w:szCs w:val="28"/>
                <w:shd w:val="clear" w:color="auto" w:fill="F9F9F9"/>
                <w:lang w:val="ru-RU"/>
              </w:rPr>
              <w:t xml:space="preserve">соревнованиях. </w:t>
            </w:r>
            <w:r w:rsidRPr="00892D5E">
              <w:rPr>
                <w:spacing w:val="66"/>
                <w:sz w:val="28"/>
                <w:szCs w:val="28"/>
                <w:shd w:val="clear" w:color="auto" w:fill="F9F9F9"/>
                <w:lang w:val="ru-RU"/>
              </w:rPr>
              <w:t xml:space="preserve"> </w:t>
            </w:r>
            <w:r w:rsidRPr="00892D5E">
              <w:rPr>
                <w:sz w:val="28"/>
                <w:szCs w:val="28"/>
                <w:shd w:val="clear" w:color="auto" w:fill="F9F9F9"/>
                <w:lang w:val="ru-RU"/>
              </w:rPr>
              <w:t>Учебно-тренировочный</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процесс </w:t>
            </w:r>
            <w:r w:rsidRPr="00892D5E">
              <w:rPr>
                <w:spacing w:val="77"/>
                <w:sz w:val="28"/>
                <w:szCs w:val="28"/>
                <w:shd w:val="clear" w:color="auto" w:fill="F9F9F9"/>
                <w:lang w:val="ru-RU"/>
              </w:rPr>
              <w:t xml:space="preserve"> </w:t>
            </w:r>
            <w:r w:rsidRPr="00892D5E">
              <w:rPr>
                <w:sz w:val="28"/>
                <w:szCs w:val="28"/>
                <w:shd w:val="clear" w:color="auto" w:fill="F9F9F9"/>
                <w:lang w:val="ru-RU"/>
              </w:rPr>
              <w:t xml:space="preserve">должен </w:t>
            </w:r>
            <w:r w:rsidRPr="00892D5E">
              <w:rPr>
                <w:spacing w:val="76"/>
                <w:sz w:val="28"/>
                <w:szCs w:val="28"/>
                <w:shd w:val="clear" w:color="auto" w:fill="F9F9F9"/>
                <w:lang w:val="ru-RU"/>
              </w:rPr>
              <w:t xml:space="preserve"> </w:t>
            </w:r>
            <w:r w:rsidRPr="00892D5E">
              <w:rPr>
                <w:sz w:val="28"/>
                <w:szCs w:val="28"/>
                <w:shd w:val="clear" w:color="auto" w:fill="F9F9F9"/>
                <w:lang w:val="ru-RU"/>
              </w:rPr>
              <w:t xml:space="preserve">максимально </w:t>
            </w:r>
            <w:r w:rsidRPr="00892D5E">
              <w:rPr>
                <w:spacing w:val="76"/>
                <w:sz w:val="28"/>
                <w:szCs w:val="28"/>
                <w:shd w:val="clear" w:color="auto" w:fill="F9F9F9"/>
                <w:lang w:val="ru-RU"/>
              </w:rPr>
              <w:t xml:space="preserve"> </w:t>
            </w:r>
            <w:r w:rsidRPr="00892D5E">
              <w:rPr>
                <w:sz w:val="28"/>
                <w:szCs w:val="28"/>
                <w:shd w:val="clear" w:color="auto" w:fill="F9F9F9"/>
                <w:lang w:val="ru-RU"/>
              </w:rPr>
              <w:t xml:space="preserve">индивидуализироваться </w:t>
            </w:r>
            <w:r w:rsidRPr="00892D5E">
              <w:rPr>
                <w:spacing w:val="77"/>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76"/>
                <w:sz w:val="28"/>
                <w:szCs w:val="28"/>
                <w:shd w:val="clear" w:color="auto" w:fill="F9F9F9"/>
                <w:lang w:val="ru-RU"/>
              </w:rPr>
              <w:t xml:space="preserve"> </w:t>
            </w:r>
            <w:r w:rsidRPr="00892D5E">
              <w:rPr>
                <w:sz w:val="28"/>
                <w:szCs w:val="28"/>
                <w:shd w:val="clear" w:color="auto" w:fill="F9F9F9"/>
                <w:lang w:val="ru-RU"/>
              </w:rPr>
              <w:t xml:space="preserve">строиться </w:t>
            </w:r>
            <w:r w:rsidRPr="00892D5E">
              <w:rPr>
                <w:spacing w:val="77"/>
                <w:sz w:val="28"/>
                <w:szCs w:val="28"/>
                <w:shd w:val="clear" w:color="auto" w:fill="F9F9F9"/>
                <w:lang w:val="ru-RU"/>
              </w:rPr>
              <w:t xml:space="preserve"> </w:t>
            </w:r>
            <w:r w:rsidRPr="00892D5E">
              <w:rPr>
                <w:sz w:val="28"/>
                <w:szCs w:val="28"/>
                <w:shd w:val="clear" w:color="auto" w:fill="F9F9F9"/>
                <w:lang w:val="ru-RU"/>
              </w:rPr>
              <w:t xml:space="preserve">с </w:t>
            </w:r>
            <w:r w:rsidRPr="00892D5E">
              <w:rPr>
                <w:spacing w:val="77"/>
                <w:sz w:val="28"/>
                <w:szCs w:val="28"/>
                <w:shd w:val="clear" w:color="auto" w:fill="F9F9F9"/>
                <w:lang w:val="ru-RU"/>
              </w:rPr>
              <w:t xml:space="preserve"> </w:t>
            </w:r>
            <w:r w:rsidRPr="00892D5E">
              <w:rPr>
                <w:sz w:val="28"/>
                <w:szCs w:val="28"/>
                <w:shd w:val="clear" w:color="auto" w:fill="F9F9F9"/>
                <w:lang w:val="ru-RU"/>
              </w:rPr>
              <w:t>учетом</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особенностей соревновательной деятельности спортсменов. </w:t>
            </w:r>
            <w:r w:rsidRPr="00892D5E">
              <w:rPr>
                <w:spacing w:val="2"/>
                <w:sz w:val="28"/>
                <w:szCs w:val="28"/>
                <w:shd w:val="clear" w:color="auto" w:fill="F9F9F9"/>
                <w:lang w:val="ru-RU"/>
              </w:rPr>
              <w:t>Особое</w:t>
            </w:r>
            <w:r w:rsidRPr="00892D5E">
              <w:rPr>
                <w:sz w:val="28"/>
                <w:szCs w:val="28"/>
                <w:shd w:val="clear" w:color="auto" w:fill="F9F9F9"/>
                <w:lang w:val="ru-RU"/>
              </w:rPr>
              <w:t xml:space="preserve"> внимание </w:t>
            </w:r>
            <w:proofErr w:type="gramStart"/>
            <w:r w:rsidRPr="00892D5E">
              <w:rPr>
                <w:sz w:val="28"/>
                <w:szCs w:val="28"/>
                <w:shd w:val="clear" w:color="auto" w:fill="F9F9F9"/>
                <w:lang w:val="ru-RU"/>
              </w:rPr>
              <w:t>при</w:t>
            </w:r>
            <w:proofErr w:type="gramEnd"/>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proofErr w:type="gramStart"/>
            <w:r w:rsidRPr="00892D5E">
              <w:rPr>
                <w:sz w:val="28"/>
                <w:szCs w:val="28"/>
                <w:shd w:val="clear" w:color="auto" w:fill="F9F9F9"/>
                <w:lang w:val="ru-RU"/>
              </w:rPr>
              <w:t>совершенствовании</w:t>
            </w:r>
            <w:proofErr w:type="gramEnd"/>
            <w:r w:rsidRPr="00892D5E">
              <w:rPr>
                <w:sz w:val="28"/>
                <w:szCs w:val="28"/>
                <w:shd w:val="clear" w:color="auto" w:fill="F9F9F9"/>
                <w:lang w:val="ru-RU"/>
              </w:rPr>
              <w:t xml:space="preserve">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технико-тактической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подготовленности </w:t>
            </w:r>
            <w:r w:rsidRPr="00892D5E">
              <w:rPr>
                <w:spacing w:val="144"/>
                <w:sz w:val="28"/>
                <w:szCs w:val="28"/>
                <w:shd w:val="clear" w:color="auto" w:fill="F9F9F9"/>
                <w:lang w:val="ru-RU"/>
              </w:rPr>
              <w:t xml:space="preserve"> </w:t>
            </w:r>
            <w:r w:rsidRPr="00892D5E">
              <w:rPr>
                <w:sz w:val="28"/>
                <w:szCs w:val="28"/>
                <w:shd w:val="clear" w:color="auto" w:fill="F9F9F9"/>
                <w:lang w:val="ru-RU"/>
              </w:rPr>
              <w:t xml:space="preserve">также </w:t>
            </w:r>
            <w:r w:rsidRPr="00892D5E">
              <w:rPr>
                <w:spacing w:val="144"/>
                <w:sz w:val="28"/>
                <w:szCs w:val="28"/>
                <w:shd w:val="clear" w:color="auto" w:fill="F9F9F9"/>
                <w:lang w:val="ru-RU"/>
              </w:rPr>
              <w:t xml:space="preserve"> </w:t>
            </w:r>
            <w:r w:rsidRPr="00892D5E">
              <w:rPr>
                <w:sz w:val="28"/>
                <w:szCs w:val="28"/>
                <w:shd w:val="clear" w:color="auto" w:fill="F9F9F9"/>
                <w:lang w:val="ru-RU"/>
              </w:rPr>
              <w:t>уделяется</w:t>
            </w:r>
          </w:p>
        </w:tc>
      </w:tr>
      <w:tr w:rsidR="00FC39CA" w:rsidRPr="004771F0">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индивидуализации и повышению надежности реализации техники в </w:t>
            </w:r>
            <w:proofErr w:type="gramStart"/>
            <w:r w:rsidRPr="00892D5E">
              <w:rPr>
                <w:spacing w:val="2"/>
                <w:sz w:val="28"/>
                <w:szCs w:val="28"/>
                <w:shd w:val="clear" w:color="auto" w:fill="F9F9F9"/>
                <w:lang w:val="ru-RU"/>
              </w:rPr>
              <w:t>экстремальных</w:t>
            </w:r>
            <w:proofErr w:type="gramEnd"/>
          </w:p>
        </w:tc>
      </w:tr>
      <w:tr w:rsidR="00FC39CA" w:rsidRPr="00892D5E">
        <w:trPr>
          <w:trHeight w:hRule="exact" w:val="326"/>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5168" w:type="dxa"/>
            </w:tcMar>
            <w:vAlign w:val="center"/>
          </w:tcPr>
          <w:p w:rsidR="00CE1F53" w:rsidRPr="00892D5E" w:rsidRDefault="00EE77C3">
            <w:pPr>
              <w:spacing w:line="308" w:lineRule="atLeast"/>
              <w:jc w:val="both"/>
              <w:rPr>
                <w:sz w:val="28"/>
                <w:szCs w:val="28"/>
              </w:rPr>
            </w:pPr>
            <w:proofErr w:type="gramStart"/>
            <w:r w:rsidRPr="00892D5E">
              <w:rPr>
                <w:sz w:val="28"/>
                <w:szCs w:val="28"/>
                <w:shd w:val="clear" w:color="auto" w:fill="F9F9F9"/>
              </w:rPr>
              <w:t>условиях</w:t>
            </w:r>
            <w:proofErr w:type="gramEnd"/>
            <w:r w:rsidRPr="00892D5E">
              <w:rPr>
                <w:sz w:val="28"/>
                <w:szCs w:val="28"/>
                <w:shd w:val="clear" w:color="auto" w:fill="F9F9F9"/>
              </w:rPr>
              <w:t xml:space="preserve"> </w:t>
            </w:r>
            <w:r w:rsidRPr="00892D5E">
              <w:rPr>
                <w:spacing w:val="1"/>
                <w:sz w:val="28"/>
                <w:szCs w:val="28"/>
                <w:shd w:val="clear" w:color="auto" w:fill="F9F9F9"/>
              </w:rPr>
              <w:t>соревновательных</w:t>
            </w:r>
            <w:r w:rsidRPr="00892D5E">
              <w:rPr>
                <w:sz w:val="28"/>
                <w:szCs w:val="28"/>
                <w:shd w:val="clear" w:color="auto" w:fill="F9F9F9"/>
              </w:rPr>
              <w:t xml:space="preserve"> поединков. </w:t>
            </w:r>
          </w:p>
        </w:tc>
      </w:tr>
      <w:tr w:rsidR="00FC39CA" w:rsidRPr="004771F0">
        <w:trPr>
          <w:trHeight w:hRule="exact" w:val="319"/>
        </w:trPr>
        <w:tc>
          <w:tcPr>
            <w:tcW w:w="10127" w:type="dxa"/>
            <w:tcBorders>
              <w:top w:val="single" w:sz="4" w:space="0" w:color="F9F9F9"/>
              <w:left w:val="single" w:sz="4" w:space="0" w:color="F9F9F9"/>
              <w:bottom w:val="single" w:sz="4" w:space="0" w:color="000000"/>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u w:val="single"/>
                <w:shd w:val="clear" w:color="auto" w:fill="F9F9F9"/>
                <w:lang w:val="ru-RU"/>
              </w:rPr>
              <w:t>Методы контроля</w:t>
            </w:r>
            <w:r w:rsidRPr="00892D5E">
              <w:rPr>
                <w:sz w:val="28"/>
                <w:szCs w:val="28"/>
                <w:shd w:val="clear" w:color="auto" w:fill="F9F9F9"/>
                <w:lang w:val="ru-RU"/>
              </w:rPr>
              <w:t>. С ростом спортивного мастерства увеличивается и значимость</w:t>
            </w:r>
          </w:p>
        </w:tc>
      </w:tr>
      <w:tr w:rsidR="00FC39CA" w:rsidRPr="004771F0">
        <w:trPr>
          <w:trHeight w:hRule="exact" w:val="324"/>
        </w:trPr>
        <w:tc>
          <w:tcPr>
            <w:tcW w:w="10127" w:type="dxa"/>
            <w:tcBorders>
              <w:top w:val="single" w:sz="4" w:space="0" w:color="000000"/>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организации </w:t>
            </w:r>
            <w:r w:rsidRPr="00892D5E">
              <w:rPr>
                <w:spacing w:val="90"/>
                <w:sz w:val="28"/>
                <w:szCs w:val="28"/>
                <w:shd w:val="clear" w:color="auto" w:fill="F9F9F9"/>
                <w:lang w:val="ru-RU"/>
              </w:rPr>
              <w:t xml:space="preserve"> </w:t>
            </w:r>
            <w:r w:rsidRPr="00892D5E">
              <w:rPr>
                <w:sz w:val="28"/>
                <w:szCs w:val="28"/>
                <w:shd w:val="clear" w:color="auto" w:fill="F9F9F9"/>
                <w:lang w:val="ru-RU"/>
              </w:rPr>
              <w:t xml:space="preserve">системы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комплексного </w:t>
            </w:r>
            <w:r w:rsidRPr="00892D5E">
              <w:rPr>
                <w:spacing w:val="96"/>
                <w:sz w:val="28"/>
                <w:szCs w:val="28"/>
                <w:shd w:val="clear" w:color="auto" w:fill="F9F9F9"/>
                <w:lang w:val="ru-RU"/>
              </w:rPr>
              <w:t xml:space="preserve"> </w:t>
            </w:r>
            <w:proofErr w:type="gramStart"/>
            <w:r w:rsidRPr="00892D5E">
              <w:rPr>
                <w:sz w:val="28"/>
                <w:szCs w:val="28"/>
                <w:shd w:val="clear" w:color="auto" w:fill="F9F9F9"/>
                <w:lang w:val="ru-RU"/>
              </w:rPr>
              <w:t xml:space="preserve">контроля </w:t>
            </w:r>
            <w:r w:rsidRPr="00892D5E">
              <w:rPr>
                <w:spacing w:val="91"/>
                <w:sz w:val="28"/>
                <w:szCs w:val="28"/>
                <w:shd w:val="clear" w:color="auto" w:fill="F9F9F9"/>
                <w:lang w:val="ru-RU"/>
              </w:rPr>
              <w:t xml:space="preserve"> </w:t>
            </w:r>
            <w:r w:rsidRPr="00892D5E">
              <w:rPr>
                <w:sz w:val="28"/>
                <w:szCs w:val="28"/>
                <w:shd w:val="clear" w:color="auto" w:fill="F9F9F9"/>
                <w:lang w:val="ru-RU"/>
              </w:rPr>
              <w:t>за</w:t>
            </w:r>
            <w:proofErr w:type="gramEnd"/>
            <w:r w:rsidRPr="00892D5E">
              <w:rPr>
                <w:sz w:val="28"/>
                <w:szCs w:val="28"/>
                <w:shd w:val="clear" w:color="auto" w:fill="F9F9F9"/>
                <w:lang w:val="ru-RU"/>
              </w:rPr>
              <w:t xml:space="preserve">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уровнем </w:t>
            </w:r>
            <w:r w:rsidRPr="00892D5E">
              <w:rPr>
                <w:spacing w:val="91"/>
                <w:sz w:val="28"/>
                <w:szCs w:val="28"/>
                <w:shd w:val="clear" w:color="auto" w:fill="F9F9F9"/>
                <w:lang w:val="ru-RU"/>
              </w:rPr>
              <w:t xml:space="preserve"> </w:t>
            </w:r>
            <w:r w:rsidRPr="00892D5E">
              <w:rPr>
                <w:sz w:val="28"/>
                <w:szCs w:val="28"/>
                <w:shd w:val="clear" w:color="auto" w:fill="F9F9F9"/>
                <w:lang w:val="ru-RU"/>
              </w:rPr>
              <w:t>подготовленности</w:t>
            </w:r>
          </w:p>
        </w:tc>
      </w:tr>
    </w:tbl>
    <w:p w:rsidR="00CE1F53" w:rsidRPr="00892D5E" w:rsidRDefault="00EE77C3">
      <w:pPr>
        <w:shd w:val="clear" w:color="auto" w:fill="F9F9F9"/>
        <w:spacing w:before="6" w:line="321" w:lineRule="atLeast"/>
        <w:ind w:left="77" w:right="-130"/>
        <w:jc w:val="both"/>
        <w:rPr>
          <w:sz w:val="28"/>
          <w:szCs w:val="28"/>
        </w:rPr>
      </w:pPr>
      <w:r w:rsidRPr="00892D5E">
        <w:rPr>
          <w:sz w:val="28"/>
          <w:szCs w:val="28"/>
          <w:shd w:val="clear" w:color="auto" w:fill="F9F9F9"/>
          <w:lang w:val="ru-RU"/>
        </w:rPr>
        <w:t>боксеров и их адаптации к учебно-тренировочным и соревновательным нагрузкам.</w:t>
      </w:r>
      <w:r w:rsidRPr="00892D5E">
        <w:rPr>
          <w:sz w:val="28"/>
          <w:szCs w:val="28"/>
          <w:lang w:val="ru-RU"/>
        </w:rPr>
        <w:t xml:space="preserve"> </w:t>
      </w:r>
      <w:r w:rsidRPr="00892D5E">
        <w:rPr>
          <w:sz w:val="28"/>
          <w:szCs w:val="28"/>
          <w:shd w:val="clear" w:color="auto" w:fill="F9F9F9"/>
          <w:lang w:val="ru-RU"/>
        </w:rPr>
        <w:t>Комплексный контроль реализуется в ходе тестирования или процедуры измерения</w:t>
      </w:r>
      <w:r w:rsidRPr="00892D5E">
        <w:rPr>
          <w:sz w:val="28"/>
          <w:szCs w:val="28"/>
          <w:lang w:val="ru-RU"/>
        </w:rPr>
        <w:t xml:space="preserve"> </w:t>
      </w:r>
      <w:r w:rsidRPr="00892D5E">
        <w:rPr>
          <w:sz w:val="28"/>
          <w:szCs w:val="28"/>
          <w:shd w:val="clear" w:color="auto" w:fill="F9F9F9"/>
          <w:lang w:val="ru-RU"/>
        </w:rPr>
        <w:t xml:space="preserve">результатов  в  тесте.  В  подготовке  </w:t>
      </w:r>
      <w:r w:rsidRPr="00892D5E">
        <w:rPr>
          <w:spacing w:val="1"/>
          <w:sz w:val="28"/>
          <w:szCs w:val="28"/>
          <w:shd w:val="clear" w:color="auto" w:fill="F9F9F9"/>
          <w:lang w:val="ru-RU"/>
        </w:rPr>
        <w:t>квалифицированных</w:t>
      </w:r>
      <w:r w:rsidRPr="00892D5E">
        <w:rPr>
          <w:sz w:val="28"/>
          <w:szCs w:val="28"/>
          <w:shd w:val="clear" w:color="auto" w:fill="F9F9F9"/>
          <w:lang w:val="ru-RU"/>
        </w:rPr>
        <w:t xml:space="preserve">  </w:t>
      </w:r>
      <w:r w:rsidRPr="00892D5E">
        <w:rPr>
          <w:spacing w:val="1"/>
          <w:sz w:val="28"/>
          <w:szCs w:val="28"/>
          <w:shd w:val="clear" w:color="auto" w:fill="F9F9F9"/>
          <w:lang w:val="ru-RU"/>
        </w:rPr>
        <w:t>спортсменов</w:t>
      </w:r>
      <w:r w:rsidRPr="00892D5E">
        <w:rPr>
          <w:sz w:val="28"/>
          <w:szCs w:val="28"/>
          <w:shd w:val="clear" w:color="auto" w:fill="F9F9F9"/>
          <w:lang w:val="ru-RU"/>
        </w:rPr>
        <w:t xml:space="preserve">  </w:t>
      </w:r>
      <w:r w:rsidRPr="00892D5E">
        <w:rPr>
          <w:spacing w:val="1"/>
          <w:sz w:val="28"/>
          <w:szCs w:val="28"/>
          <w:shd w:val="clear" w:color="auto" w:fill="F9F9F9"/>
          <w:lang w:val="ru-RU"/>
        </w:rPr>
        <w:t>выделяется</w:t>
      </w:r>
      <w:r w:rsidRPr="00892D5E">
        <w:rPr>
          <w:sz w:val="28"/>
          <w:szCs w:val="28"/>
          <w:lang w:val="ru-RU"/>
        </w:rPr>
        <w:t xml:space="preserve"> </w:t>
      </w:r>
      <w:r w:rsidRPr="00892D5E">
        <w:rPr>
          <w:sz w:val="28"/>
          <w:szCs w:val="28"/>
          <w:shd w:val="clear" w:color="auto" w:fill="F9F9F9"/>
          <w:lang w:val="ru-RU"/>
        </w:rPr>
        <w:t xml:space="preserve">три  формы  </w:t>
      </w:r>
      <w:r w:rsidRPr="00892D5E">
        <w:rPr>
          <w:spacing w:val="1"/>
          <w:sz w:val="28"/>
          <w:szCs w:val="28"/>
          <w:shd w:val="clear" w:color="auto" w:fill="F9F9F9"/>
          <w:lang w:val="ru-RU"/>
        </w:rPr>
        <w:t>контроля:</w:t>
      </w:r>
      <w:r w:rsidRPr="00892D5E">
        <w:rPr>
          <w:sz w:val="28"/>
          <w:szCs w:val="28"/>
          <w:shd w:val="clear" w:color="auto" w:fill="F9F9F9"/>
          <w:lang w:val="ru-RU"/>
        </w:rPr>
        <w:t xml:space="preserve">  оперативный,  текущий  и  этапный.  </w:t>
      </w:r>
      <w:r w:rsidRPr="00892D5E">
        <w:rPr>
          <w:spacing w:val="1"/>
          <w:sz w:val="28"/>
          <w:szCs w:val="28"/>
          <w:shd w:val="clear" w:color="auto" w:fill="F9F9F9"/>
          <w:lang w:val="ru-RU"/>
        </w:rPr>
        <w:t>Оперативный</w:t>
      </w:r>
      <w:r w:rsidRPr="00892D5E">
        <w:rPr>
          <w:sz w:val="28"/>
          <w:szCs w:val="28"/>
          <w:shd w:val="clear" w:color="auto" w:fill="F9F9F9"/>
          <w:lang w:val="ru-RU"/>
        </w:rPr>
        <w:t xml:space="preserve">  контроль</w:t>
      </w:r>
      <w:r w:rsidRPr="00892D5E">
        <w:rPr>
          <w:sz w:val="28"/>
          <w:szCs w:val="28"/>
          <w:lang w:val="ru-RU"/>
        </w:rPr>
        <w:t xml:space="preserve"> </w:t>
      </w:r>
      <w:r w:rsidRPr="00892D5E">
        <w:rPr>
          <w:sz w:val="28"/>
          <w:szCs w:val="28"/>
          <w:shd w:val="clear" w:color="auto" w:fill="F9F9F9"/>
          <w:lang w:val="ru-RU"/>
        </w:rPr>
        <w:t xml:space="preserve">используется  непосредственно  в </w:t>
      </w:r>
      <w:r w:rsidRPr="00892D5E">
        <w:rPr>
          <w:spacing w:val="2"/>
          <w:sz w:val="28"/>
          <w:szCs w:val="28"/>
          <w:shd w:val="clear" w:color="auto" w:fill="F9F9F9"/>
          <w:lang w:val="ru-RU"/>
        </w:rPr>
        <w:t xml:space="preserve"> </w:t>
      </w:r>
      <w:r w:rsidRPr="00892D5E">
        <w:rPr>
          <w:sz w:val="28"/>
          <w:szCs w:val="28"/>
          <w:shd w:val="clear" w:color="auto" w:fill="F9F9F9"/>
          <w:lang w:val="ru-RU"/>
        </w:rPr>
        <w:t>учебно-тренировочном  занятии  и  направлен  на</w:t>
      </w:r>
      <w:r w:rsidRPr="00892D5E">
        <w:rPr>
          <w:sz w:val="28"/>
          <w:szCs w:val="28"/>
          <w:lang w:val="ru-RU"/>
        </w:rPr>
        <w:t xml:space="preserve"> </w:t>
      </w:r>
      <w:r w:rsidRPr="00892D5E">
        <w:rPr>
          <w:sz w:val="28"/>
          <w:szCs w:val="28"/>
          <w:shd w:val="clear" w:color="auto" w:fill="F9F9F9"/>
          <w:lang w:val="ru-RU"/>
        </w:rPr>
        <w:t xml:space="preserve">оценку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реакций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на </w:t>
      </w:r>
      <w:r w:rsidRPr="00892D5E">
        <w:rPr>
          <w:spacing w:val="109"/>
          <w:sz w:val="28"/>
          <w:szCs w:val="28"/>
          <w:shd w:val="clear" w:color="auto" w:fill="F9F9F9"/>
          <w:lang w:val="ru-RU"/>
        </w:rPr>
        <w:t xml:space="preserve"> </w:t>
      </w:r>
      <w:r w:rsidRPr="00892D5E">
        <w:rPr>
          <w:sz w:val="28"/>
          <w:szCs w:val="28"/>
          <w:shd w:val="clear" w:color="auto" w:fill="F9F9F9"/>
          <w:lang w:val="ru-RU"/>
        </w:rPr>
        <w:t xml:space="preserve">учебно-тренировочные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или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соревновательные </w:t>
      </w:r>
      <w:r w:rsidRPr="00892D5E">
        <w:rPr>
          <w:spacing w:val="105"/>
          <w:sz w:val="28"/>
          <w:szCs w:val="28"/>
          <w:shd w:val="clear" w:color="auto" w:fill="F9F9F9"/>
          <w:lang w:val="ru-RU"/>
        </w:rPr>
        <w:t xml:space="preserve"> </w:t>
      </w:r>
      <w:r w:rsidRPr="00892D5E">
        <w:rPr>
          <w:sz w:val="28"/>
          <w:szCs w:val="28"/>
          <w:shd w:val="clear" w:color="auto" w:fill="F9F9F9"/>
          <w:lang w:val="ru-RU"/>
        </w:rPr>
        <w:t>нагрузки,</w:t>
      </w:r>
      <w:r w:rsidRPr="00892D5E">
        <w:rPr>
          <w:sz w:val="28"/>
          <w:szCs w:val="28"/>
          <w:lang w:val="ru-RU"/>
        </w:rPr>
        <w:t xml:space="preserve"> </w:t>
      </w:r>
      <w:r w:rsidRPr="00892D5E">
        <w:rPr>
          <w:sz w:val="28"/>
          <w:szCs w:val="28"/>
          <w:shd w:val="clear" w:color="auto" w:fill="F9F9F9"/>
          <w:lang w:val="ru-RU"/>
        </w:rPr>
        <w:t>качество выполнения технических действий и их комбинаций, настрой и поведение</w:t>
      </w:r>
      <w:r w:rsidRPr="00892D5E">
        <w:rPr>
          <w:sz w:val="28"/>
          <w:szCs w:val="28"/>
          <w:lang w:val="ru-RU"/>
        </w:rPr>
        <w:t xml:space="preserve"> </w:t>
      </w:r>
      <w:r w:rsidRPr="00892D5E">
        <w:rPr>
          <w:sz w:val="28"/>
          <w:szCs w:val="28"/>
          <w:shd w:val="clear" w:color="auto" w:fill="F9F9F9"/>
          <w:lang w:val="ru-RU"/>
        </w:rPr>
        <w:t xml:space="preserve">спортсмена </w:t>
      </w:r>
      <w:r w:rsidRPr="00892D5E">
        <w:rPr>
          <w:spacing w:val="48"/>
          <w:sz w:val="28"/>
          <w:szCs w:val="28"/>
          <w:shd w:val="clear" w:color="auto" w:fill="F9F9F9"/>
          <w:lang w:val="ru-RU"/>
        </w:rPr>
        <w:t xml:space="preserve"> </w:t>
      </w:r>
      <w:r w:rsidRPr="00892D5E">
        <w:rPr>
          <w:sz w:val="28"/>
          <w:szCs w:val="28"/>
          <w:shd w:val="clear" w:color="auto" w:fill="F9F9F9"/>
          <w:lang w:val="ru-RU"/>
        </w:rPr>
        <w:t xml:space="preserve">в </w:t>
      </w:r>
      <w:r w:rsidRPr="00892D5E">
        <w:rPr>
          <w:spacing w:val="48"/>
          <w:sz w:val="28"/>
          <w:szCs w:val="28"/>
          <w:shd w:val="clear" w:color="auto" w:fill="F9F9F9"/>
          <w:lang w:val="ru-RU"/>
        </w:rPr>
        <w:t xml:space="preserve"> </w:t>
      </w:r>
      <w:r w:rsidRPr="00892D5E">
        <w:rPr>
          <w:spacing w:val="1"/>
          <w:sz w:val="28"/>
          <w:szCs w:val="28"/>
          <w:shd w:val="clear" w:color="auto" w:fill="F9F9F9"/>
          <w:lang w:val="ru-RU"/>
        </w:rPr>
        <w:t>различных</w:t>
      </w:r>
      <w:r w:rsidRPr="00892D5E">
        <w:rPr>
          <w:sz w:val="28"/>
          <w:szCs w:val="28"/>
          <w:shd w:val="clear" w:color="auto" w:fill="F9F9F9"/>
          <w:lang w:val="ru-RU"/>
        </w:rPr>
        <w:t xml:space="preserve"> </w:t>
      </w:r>
      <w:r w:rsidRPr="00892D5E">
        <w:rPr>
          <w:spacing w:val="53"/>
          <w:sz w:val="28"/>
          <w:szCs w:val="28"/>
          <w:shd w:val="clear" w:color="auto" w:fill="F9F9F9"/>
          <w:lang w:val="ru-RU"/>
        </w:rPr>
        <w:t xml:space="preserve"> </w:t>
      </w:r>
      <w:r w:rsidRPr="00892D5E">
        <w:rPr>
          <w:sz w:val="28"/>
          <w:szCs w:val="28"/>
          <w:shd w:val="clear" w:color="auto" w:fill="F9F9F9"/>
          <w:lang w:val="ru-RU"/>
        </w:rPr>
        <w:t xml:space="preserve">условиях </w:t>
      </w:r>
      <w:r w:rsidRPr="00892D5E">
        <w:rPr>
          <w:spacing w:val="59"/>
          <w:sz w:val="28"/>
          <w:szCs w:val="28"/>
          <w:shd w:val="clear" w:color="auto" w:fill="F9F9F9"/>
          <w:lang w:val="ru-RU"/>
        </w:rPr>
        <w:t xml:space="preserve"> </w:t>
      </w:r>
      <w:r w:rsidRPr="00892D5E">
        <w:rPr>
          <w:sz w:val="28"/>
          <w:szCs w:val="28"/>
          <w:shd w:val="clear" w:color="auto" w:fill="F9F9F9"/>
          <w:lang w:val="ru-RU"/>
        </w:rPr>
        <w:t xml:space="preserve">учебно-тренировочной </w:t>
      </w:r>
      <w:r w:rsidRPr="00892D5E">
        <w:rPr>
          <w:spacing w:val="47"/>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48"/>
          <w:sz w:val="28"/>
          <w:szCs w:val="28"/>
          <w:shd w:val="clear" w:color="auto" w:fill="F9F9F9"/>
          <w:lang w:val="ru-RU"/>
        </w:rPr>
        <w:t xml:space="preserve"> </w:t>
      </w:r>
      <w:r w:rsidRPr="00892D5E">
        <w:rPr>
          <w:sz w:val="28"/>
          <w:szCs w:val="28"/>
          <w:shd w:val="clear" w:color="auto" w:fill="F9F9F9"/>
          <w:lang w:val="ru-RU"/>
        </w:rPr>
        <w:t>соревновательной</w:t>
      </w:r>
      <w:r w:rsidRPr="00892D5E">
        <w:rPr>
          <w:sz w:val="28"/>
          <w:szCs w:val="28"/>
          <w:lang w:val="ru-RU"/>
        </w:rPr>
        <w:t xml:space="preserve"> </w:t>
      </w:r>
      <w:r w:rsidRPr="00892D5E">
        <w:rPr>
          <w:sz w:val="28"/>
          <w:szCs w:val="28"/>
          <w:shd w:val="clear" w:color="auto" w:fill="F9F9F9"/>
          <w:lang w:val="ru-RU"/>
        </w:rPr>
        <w:t xml:space="preserve">деятельности. Текущий контроль направлен на изучение следовых явлений </w:t>
      </w:r>
      <w:r w:rsidRPr="00892D5E">
        <w:rPr>
          <w:spacing w:val="1"/>
          <w:sz w:val="28"/>
          <w:szCs w:val="28"/>
          <w:shd w:val="clear" w:color="auto" w:fill="F9F9F9"/>
          <w:lang w:val="ru-RU"/>
        </w:rPr>
        <w:t>после</w:t>
      </w:r>
      <w:r w:rsidRPr="00892D5E">
        <w:rPr>
          <w:sz w:val="28"/>
          <w:szCs w:val="28"/>
          <w:lang w:val="ru-RU"/>
        </w:rPr>
        <w:t xml:space="preserve"> </w:t>
      </w:r>
      <w:r w:rsidRPr="00892D5E">
        <w:rPr>
          <w:sz w:val="28"/>
          <w:szCs w:val="28"/>
          <w:shd w:val="clear" w:color="auto" w:fill="F9F9F9"/>
          <w:lang w:val="ru-RU"/>
        </w:rPr>
        <w:t>выполнения нагрузок различной направленности, усвоения или совершенствования</w:t>
      </w:r>
      <w:r w:rsidRPr="00892D5E">
        <w:rPr>
          <w:sz w:val="28"/>
          <w:szCs w:val="28"/>
          <w:lang w:val="ru-RU"/>
        </w:rPr>
        <w:t xml:space="preserve"> </w:t>
      </w:r>
      <w:r w:rsidRPr="00892D5E">
        <w:rPr>
          <w:sz w:val="28"/>
          <w:szCs w:val="28"/>
          <w:shd w:val="clear" w:color="auto" w:fill="F9F9F9"/>
          <w:lang w:val="ru-RU"/>
        </w:rPr>
        <w:t xml:space="preserve">технико-тактических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навыков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в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ходе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тренировочных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или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соревновательных микроциклов. </w:t>
      </w:r>
      <w:r w:rsidRPr="00892D5E">
        <w:rPr>
          <w:sz w:val="28"/>
          <w:szCs w:val="28"/>
          <w:shd w:val="clear" w:color="auto" w:fill="F9F9F9"/>
        </w:rPr>
        <w:t xml:space="preserve">Этапный контроль связан с продолжительными циклами </w:t>
      </w:r>
      <w:r w:rsidRPr="00892D5E">
        <w:rPr>
          <w:spacing w:val="1"/>
          <w:sz w:val="28"/>
          <w:szCs w:val="28"/>
          <w:shd w:val="clear" w:color="auto" w:fill="F9F9F9"/>
        </w:rPr>
        <w:t>тренировки</w:t>
      </w:r>
      <w:r w:rsidRPr="00892D5E">
        <w:rPr>
          <w:sz w:val="28"/>
          <w:szCs w:val="28"/>
        </w:rPr>
        <w:t xml:space="preserve"> </w:t>
      </w:r>
    </w:p>
    <w:p w:rsidR="00CE1F53" w:rsidRPr="00892D5E" w:rsidRDefault="00EE77C3">
      <w:pPr>
        <w:numPr>
          <w:ilvl w:val="0"/>
          <w:numId w:val="68"/>
        </w:numPr>
        <w:spacing w:before="1" w:line="321" w:lineRule="atLeast"/>
        <w:ind w:right="-126"/>
        <w:jc w:val="both"/>
        <w:rPr>
          <w:sz w:val="28"/>
          <w:szCs w:val="28"/>
          <w:lang w:val="ru-RU"/>
        </w:rPr>
      </w:pPr>
      <w:r w:rsidRPr="00892D5E">
        <w:rPr>
          <w:sz w:val="28"/>
          <w:szCs w:val="28"/>
          <w:shd w:val="clear" w:color="auto" w:fill="F9F9F9"/>
          <w:lang w:val="ru-RU"/>
        </w:rPr>
        <w:t xml:space="preserve">периодами,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этапами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макроцикла </w:t>
      </w:r>
      <w:r w:rsidRPr="00892D5E">
        <w:rPr>
          <w:spacing w:val="25"/>
          <w:sz w:val="28"/>
          <w:szCs w:val="28"/>
          <w:shd w:val="clear" w:color="auto" w:fill="F9F9F9"/>
          <w:lang w:val="ru-RU"/>
        </w:rPr>
        <w:t xml:space="preserve"> </w:t>
      </w:r>
      <w:r w:rsidRPr="00892D5E">
        <w:rPr>
          <w:sz w:val="28"/>
          <w:szCs w:val="28"/>
          <w:shd w:val="clear" w:color="auto" w:fill="F9F9F9"/>
          <w:lang w:val="ru-RU"/>
        </w:rPr>
        <w:t xml:space="preserve">-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направлен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на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комплексное </w:t>
      </w:r>
      <w:r w:rsidRPr="00892D5E">
        <w:rPr>
          <w:spacing w:val="19"/>
          <w:sz w:val="28"/>
          <w:szCs w:val="28"/>
          <w:shd w:val="clear" w:color="auto" w:fill="F9F9F9"/>
          <w:lang w:val="ru-RU"/>
        </w:rPr>
        <w:t xml:space="preserve"> </w:t>
      </w:r>
      <w:r w:rsidRPr="00892D5E">
        <w:rPr>
          <w:sz w:val="28"/>
          <w:szCs w:val="28"/>
          <w:shd w:val="clear" w:color="auto" w:fill="F9F9F9"/>
          <w:lang w:val="ru-RU"/>
        </w:rPr>
        <w:t>определение</w:t>
      </w:r>
      <w:r w:rsidRPr="00892D5E">
        <w:rPr>
          <w:sz w:val="28"/>
          <w:szCs w:val="28"/>
          <w:lang w:val="ru-RU"/>
        </w:rPr>
        <w:t xml:space="preserve"> </w:t>
      </w:r>
      <w:r w:rsidRPr="00892D5E">
        <w:rPr>
          <w:sz w:val="28"/>
          <w:szCs w:val="28"/>
          <w:shd w:val="clear" w:color="auto" w:fill="F9F9F9"/>
          <w:lang w:val="ru-RU"/>
        </w:rPr>
        <w:t xml:space="preserve">итогов конкретного </w:t>
      </w:r>
      <w:r w:rsidRPr="00892D5E">
        <w:rPr>
          <w:spacing w:val="1"/>
          <w:sz w:val="28"/>
          <w:szCs w:val="28"/>
          <w:shd w:val="clear" w:color="auto" w:fill="F9F9F9"/>
          <w:lang w:val="ru-RU"/>
        </w:rPr>
        <w:t>этапа,</w:t>
      </w:r>
      <w:r w:rsidRPr="00892D5E">
        <w:rPr>
          <w:sz w:val="28"/>
          <w:szCs w:val="28"/>
          <w:shd w:val="clear" w:color="auto" w:fill="F9F9F9"/>
          <w:lang w:val="ru-RU"/>
        </w:rPr>
        <w:t xml:space="preserve"> выраженных результатами </w:t>
      </w:r>
      <w:r w:rsidRPr="00892D5E">
        <w:rPr>
          <w:spacing w:val="1"/>
          <w:sz w:val="28"/>
          <w:szCs w:val="28"/>
          <w:shd w:val="clear" w:color="auto" w:fill="F9F9F9"/>
          <w:lang w:val="ru-RU"/>
        </w:rPr>
        <w:t>соревнований</w:t>
      </w:r>
      <w:r w:rsidRPr="00892D5E">
        <w:rPr>
          <w:sz w:val="28"/>
          <w:szCs w:val="28"/>
          <w:shd w:val="clear" w:color="auto" w:fill="F9F9F9"/>
          <w:lang w:val="ru-RU"/>
        </w:rPr>
        <w:t xml:space="preserve"> и показателями</w:t>
      </w:r>
      <w:r w:rsidRPr="00892D5E">
        <w:rPr>
          <w:sz w:val="28"/>
          <w:szCs w:val="28"/>
          <w:lang w:val="ru-RU"/>
        </w:rPr>
        <w:t xml:space="preserve"> </w:t>
      </w:r>
      <w:r w:rsidRPr="00892D5E">
        <w:rPr>
          <w:sz w:val="28"/>
          <w:szCs w:val="28"/>
          <w:shd w:val="clear" w:color="auto" w:fill="F9F9F9"/>
          <w:lang w:val="ru-RU"/>
        </w:rPr>
        <w:t xml:space="preserve">тестов, </w:t>
      </w:r>
      <w:r w:rsidRPr="00892D5E">
        <w:rPr>
          <w:spacing w:val="134"/>
          <w:sz w:val="28"/>
          <w:szCs w:val="28"/>
          <w:shd w:val="clear" w:color="auto" w:fill="F9F9F9"/>
          <w:lang w:val="ru-RU"/>
        </w:rPr>
        <w:t xml:space="preserve"> </w:t>
      </w:r>
      <w:r w:rsidRPr="00892D5E">
        <w:rPr>
          <w:sz w:val="28"/>
          <w:szCs w:val="28"/>
          <w:shd w:val="clear" w:color="auto" w:fill="F9F9F9"/>
          <w:lang w:val="ru-RU"/>
        </w:rPr>
        <w:t xml:space="preserve">отражающих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общий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уровень </w:t>
      </w:r>
      <w:r w:rsidRPr="00892D5E">
        <w:rPr>
          <w:spacing w:val="134"/>
          <w:sz w:val="28"/>
          <w:szCs w:val="28"/>
          <w:shd w:val="clear" w:color="auto" w:fill="F9F9F9"/>
          <w:lang w:val="ru-RU"/>
        </w:rPr>
        <w:t xml:space="preserve"> </w:t>
      </w:r>
      <w:r w:rsidRPr="00892D5E">
        <w:rPr>
          <w:spacing w:val="1"/>
          <w:sz w:val="28"/>
          <w:szCs w:val="28"/>
          <w:shd w:val="clear" w:color="auto" w:fill="F9F9F9"/>
          <w:lang w:val="ru-RU"/>
        </w:rPr>
        <w:t>различных</w:t>
      </w:r>
      <w:r w:rsidRPr="00892D5E">
        <w:rPr>
          <w:sz w:val="28"/>
          <w:szCs w:val="28"/>
          <w:shd w:val="clear" w:color="auto" w:fill="F9F9F9"/>
          <w:lang w:val="ru-RU"/>
        </w:rPr>
        <w:t xml:space="preserve"> </w:t>
      </w:r>
      <w:r w:rsidRPr="00892D5E">
        <w:rPr>
          <w:spacing w:val="134"/>
          <w:sz w:val="28"/>
          <w:szCs w:val="28"/>
          <w:shd w:val="clear" w:color="auto" w:fill="F9F9F9"/>
          <w:lang w:val="ru-RU"/>
        </w:rPr>
        <w:t xml:space="preserve"> </w:t>
      </w:r>
      <w:r w:rsidRPr="00892D5E">
        <w:rPr>
          <w:sz w:val="28"/>
          <w:szCs w:val="28"/>
          <w:shd w:val="clear" w:color="auto" w:fill="F9F9F9"/>
          <w:lang w:val="ru-RU"/>
        </w:rPr>
        <w:t xml:space="preserve">сторон </w:t>
      </w:r>
      <w:r w:rsidRPr="00892D5E">
        <w:rPr>
          <w:spacing w:val="134"/>
          <w:sz w:val="28"/>
          <w:szCs w:val="28"/>
          <w:shd w:val="clear" w:color="auto" w:fill="F9F9F9"/>
          <w:lang w:val="ru-RU"/>
        </w:rPr>
        <w:t xml:space="preserve"> </w:t>
      </w:r>
      <w:r w:rsidRPr="00892D5E">
        <w:rPr>
          <w:sz w:val="28"/>
          <w:szCs w:val="28"/>
          <w:shd w:val="clear" w:color="auto" w:fill="F9F9F9"/>
          <w:lang w:val="ru-RU"/>
        </w:rPr>
        <w:t>подготовленности</w:t>
      </w:r>
      <w:r w:rsidRPr="00892D5E">
        <w:rPr>
          <w:sz w:val="28"/>
          <w:szCs w:val="28"/>
          <w:lang w:val="ru-RU"/>
        </w:rPr>
        <w:t xml:space="preserve"> </w:t>
      </w:r>
      <w:r w:rsidR="00D17301" w:rsidRPr="00D17301">
        <w:pict>
          <v:shape id="_x0000_s1038" type="#_x0000_t75" style="position:absolute;left:0;text-align:left;margin-left:61pt;margin-top:47.35pt;width:509pt;height:19pt;z-index:-251644928;mso-position-horizontal-relative:page;mso-position-vertical-relative:text" o:allowincell="f">
            <v:imagedata r:id="rId22" o:title=""/>
            <w10:wrap anchorx="page"/>
            <w10:anchorlock/>
          </v:shape>
        </w:pict>
      </w:r>
      <w:r w:rsidRPr="00892D5E">
        <w:rPr>
          <w:sz w:val="28"/>
          <w:szCs w:val="28"/>
          <w:shd w:val="clear" w:color="auto" w:fill="F9F9F9"/>
          <w:lang w:val="ru-RU"/>
        </w:rPr>
        <w:t xml:space="preserve">спортсмена. </w:t>
      </w:r>
    </w:p>
    <w:p w:rsidR="00CE1F53" w:rsidRPr="00EE77C3" w:rsidRDefault="00EE77C3">
      <w:pPr>
        <w:spacing w:before="325" w:line="321" w:lineRule="atLeast"/>
        <w:ind w:left="77" w:right="127"/>
        <w:rPr>
          <w:sz w:val="28"/>
          <w:szCs w:val="28"/>
          <w:lang w:val="ru-RU"/>
        </w:rPr>
      </w:pPr>
      <w:r w:rsidRPr="00EE77C3">
        <w:rPr>
          <w:color w:val="000000"/>
          <w:sz w:val="28"/>
          <w:szCs w:val="28"/>
          <w:lang w:val="ru-RU" w:bidi="ru-RU"/>
        </w:rPr>
        <w:t>Влияние</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телосложения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результативность</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pacing w:val="1"/>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tbl>
      <w:tblPr>
        <w:tblW w:w="0" w:type="auto"/>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1"/>
        <w:gridCol w:w="2751"/>
      </w:tblGrid>
      <w:tr w:rsidR="00CE1F53">
        <w:trPr>
          <w:trHeight w:hRule="exact" w:val="332"/>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1546" w:type="dxa"/>
              <w:right w:w="683" w:type="dxa"/>
            </w:tcMar>
            <w:vAlign w:val="center"/>
          </w:tcPr>
          <w:p w:rsidR="00CE1F53" w:rsidRDefault="00EE77C3">
            <w:pPr>
              <w:spacing w:before="1" w:line="308" w:lineRule="atLeast"/>
              <w:jc w:val="both"/>
              <w:rPr>
                <w:sz w:val="28"/>
                <w:szCs w:val="28"/>
              </w:rPr>
            </w:pPr>
            <w:r>
              <w:rPr>
                <w:color w:val="000000"/>
                <w:sz w:val="28"/>
                <w:szCs w:val="28"/>
                <w:lang w:bidi="ru-RU"/>
              </w:rPr>
              <w:t>Физические</w:t>
            </w:r>
            <w:r>
              <w:rPr>
                <w:color w:val="000000"/>
                <w:sz w:val="28"/>
                <w:szCs w:val="28"/>
              </w:rPr>
              <w:t xml:space="preserve"> </w:t>
            </w:r>
            <w:r>
              <w:rPr>
                <w:color w:val="000000"/>
                <w:sz w:val="28"/>
                <w:szCs w:val="28"/>
                <w:lang w:bidi="ru-RU"/>
              </w:rPr>
              <w:t>качества</w:t>
            </w:r>
            <w:r>
              <w:rPr>
                <w:color w:val="000000"/>
                <w:sz w:val="28"/>
                <w:szCs w:val="28"/>
              </w:rPr>
              <w:t xml:space="preserve"> </w:t>
            </w:r>
            <w:r>
              <w:rPr>
                <w:color w:val="000000"/>
                <w:sz w:val="28"/>
                <w:szCs w:val="28"/>
                <w:lang w:bidi="ru-RU"/>
              </w:rPr>
              <w:t>и</w:t>
            </w:r>
            <w:r>
              <w:rPr>
                <w:color w:val="000000"/>
                <w:sz w:val="28"/>
                <w:szCs w:val="28"/>
              </w:rPr>
              <w:t xml:space="preserve"> </w:t>
            </w:r>
            <w:r>
              <w:rPr>
                <w:color w:val="000000"/>
                <w:sz w:val="28"/>
                <w:szCs w:val="28"/>
                <w:lang w:bidi="ru-RU"/>
              </w:rPr>
              <w:t>телосложение</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415" w:type="dxa"/>
            </w:tcMar>
            <w:vAlign w:val="center"/>
          </w:tcPr>
          <w:p w:rsidR="00CE1F53" w:rsidRDefault="00EE77C3">
            <w:pPr>
              <w:spacing w:line="308" w:lineRule="atLeast"/>
              <w:jc w:val="both"/>
              <w:rPr>
                <w:sz w:val="28"/>
                <w:szCs w:val="28"/>
              </w:rPr>
            </w:pPr>
            <w:r>
              <w:rPr>
                <w:color w:val="000000"/>
                <w:sz w:val="28"/>
                <w:szCs w:val="28"/>
                <w:lang w:bidi="ru-RU"/>
              </w:rPr>
              <w:t>Уровень</w:t>
            </w:r>
            <w:r>
              <w:rPr>
                <w:color w:val="000000"/>
                <w:sz w:val="28"/>
                <w:szCs w:val="28"/>
              </w:rPr>
              <w:t xml:space="preserve"> </w:t>
            </w:r>
            <w:r>
              <w:rPr>
                <w:color w:val="000000"/>
                <w:sz w:val="28"/>
                <w:szCs w:val="28"/>
                <w:lang w:bidi="ru-RU"/>
              </w:rPr>
              <w:t>влияния</w:t>
            </w:r>
            <w:r>
              <w:rPr>
                <w:color w:val="000000"/>
                <w:sz w:val="28"/>
                <w:szCs w:val="28"/>
              </w:rPr>
              <w:t xml:space="preserve"> </w:t>
            </w:r>
          </w:p>
        </w:tc>
      </w:tr>
      <w:tr w:rsidR="00CE1F53">
        <w:trPr>
          <w:trHeight w:hRule="exact" w:val="331"/>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779" w:type="dxa"/>
            </w:tcMar>
            <w:vAlign w:val="center"/>
          </w:tcPr>
          <w:p w:rsidR="00CE1F53" w:rsidRDefault="00EE77C3">
            <w:pPr>
              <w:spacing w:line="308" w:lineRule="atLeast"/>
              <w:jc w:val="both"/>
              <w:rPr>
                <w:sz w:val="28"/>
                <w:szCs w:val="28"/>
              </w:rPr>
            </w:pPr>
            <w:r>
              <w:rPr>
                <w:color w:val="000000"/>
                <w:sz w:val="28"/>
                <w:szCs w:val="28"/>
                <w:lang w:bidi="ru-RU"/>
              </w:rPr>
              <w:t>Быстрота</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r>
      <w:tr w:rsidR="00CE1F53">
        <w:trPr>
          <w:trHeight w:hRule="exact" w:val="437"/>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5297" w:type="dxa"/>
            </w:tcMar>
            <w:vAlign w:val="center"/>
          </w:tcPr>
          <w:p w:rsidR="00CE1F53" w:rsidRDefault="00EE77C3">
            <w:pPr>
              <w:spacing w:line="308" w:lineRule="atLeast"/>
              <w:jc w:val="both"/>
              <w:rPr>
                <w:sz w:val="28"/>
                <w:szCs w:val="28"/>
              </w:rPr>
            </w:pPr>
            <w:r>
              <w:rPr>
                <w:color w:val="000000"/>
                <w:sz w:val="28"/>
                <w:szCs w:val="28"/>
                <w:lang w:bidi="ru-RU"/>
              </w:rPr>
              <w:t>Сила</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r>
      <w:tr w:rsidR="00CE1F53">
        <w:trPr>
          <w:trHeight w:hRule="exact" w:val="408"/>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175" w:type="dxa"/>
            </w:tcMar>
            <w:vAlign w:val="center"/>
          </w:tcPr>
          <w:p w:rsidR="00CE1F53" w:rsidRDefault="00EE77C3">
            <w:pPr>
              <w:spacing w:line="308" w:lineRule="atLeast"/>
              <w:jc w:val="both"/>
              <w:rPr>
                <w:sz w:val="28"/>
                <w:szCs w:val="28"/>
              </w:rPr>
            </w:pPr>
            <w:r>
              <w:rPr>
                <w:color w:val="000000"/>
                <w:sz w:val="28"/>
                <w:szCs w:val="28"/>
                <w:lang w:bidi="ru-RU"/>
              </w:rPr>
              <w:t>Выносливость</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r>
      <w:tr w:rsidR="00CE1F53">
        <w:trPr>
          <w:trHeight w:hRule="exact" w:val="432"/>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299" w:type="dxa"/>
            </w:tcMar>
            <w:vAlign w:val="center"/>
          </w:tcPr>
          <w:p w:rsidR="00CE1F53" w:rsidRDefault="00EE77C3">
            <w:pPr>
              <w:spacing w:line="308" w:lineRule="atLeast"/>
              <w:jc w:val="both"/>
              <w:rPr>
                <w:sz w:val="28"/>
                <w:szCs w:val="28"/>
              </w:rPr>
            </w:pPr>
            <w:r>
              <w:rPr>
                <w:color w:val="000000"/>
                <w:sz w:val="28"/>
                <w:szCs w:val="28"/>
                <w:lang w:bidi="ru-RU"/>
              </w:rPr>
              <w:t>Координация</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2</w:t>
            </w:r>
            <w:r>
              <w:rPr>
                <w:color w:val="000000"/>
                <w:sz w:val="28"/>
                <w:szCs w:val="28"/>
              </w:rPr>
              <w:t xml:space="preserve"> </w:t>
            </w:r>
          </w:p>
        </w:tc>
      </w:tr>
      <w:tr w:rsidR="00CE1F53">
        <w:trPr>
          <w:trHeight w:hRule="exact" w:val="423"/>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795" w:type="dxa"/>
            </w:tcMar>
            <w:vAlign w:val="center"/>
          </w:tcPr>
          <w:p w:rsidR="00CE1F53" w:rsidRDefault="00EE77C3">
            <w:pPr>
              <w:spacing w:line="308" w:lineRule="atLeast"/>
              <w:jc w:val="both"/>
              <w:rPr>
                <w:sz w:val="28"/>
                <w:szCs w:val="28"/>
              </w:rPr>
            </w:pPr>
            <w:r>
              <w:rPr>
                <w:color w:val="000000"/>
                <w:sz w:val="28"/>
                <w:szCs w:val="28"/>
                <w:lang w:bidi="ru-RU"/>
              </w:rPr>
              <w:t>Гибкость</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1</w:t>
            </w:r>
            <w:r>
              <w:rPr>
                <w:color w:val="000000"/>
                <w:sz w:val="28"/>
                <w:szCs w:val="28"/>
              </w:rPr>
              <w:t xml:space="preserve"> </w:t>
            </w:r>
          </w:p>
        </w:tc>
      </w:tr>
    </w:tbl>
    <w:p w:rsidR="00CE1F53" w:rsidRDefault="00EE77C3">
      <w:pPr>
        <w:spacing w:before="328" w:line="308" w:lineRule="atLeast"/>
        <w:ind w:left="77" w:right="-200"/>
        <w:jc w:val="both"/>
        <w:rPr>
          <w:sz w:val="28"/>
          <w:szCs w:val="28"/>
        </w:rPr>
      </w:pPr>
      <w:r>
        <w:rPr>
          <w:color w:val="000000"/>
          <w:sz w:val="28"/>
          <w:szCs w:val="28"/>
          <w:lang w:bidi="ru-RU"/>
        </w:rPr>
        <w:t>Условные</w:t>
      </w:r>
      <w:r>
        <w:rPr>
          <w:color w:val="000000"/>
          <w:sz w:val="28"/>
          <w:szCs w:val="28"/>
        </w:rPr>
        <w:t xml:space="preserve"> </w:t>
      </w:r>
      <w:r>
        <w:rPr>
          <w:color w:val="000000"/>
          <w:spacing w:val="1"/>
          <w:sz w:val="28"/>
          <w:szCs w:val="28"/>
          <w:lang w:bidi="ru-RU"/>
        </w:rPr>
        <w:t>обозначения:</w:t>
      </w:r>
      <w:r>
        <w:rPr>
          <w:color w:val="000000"/>
          <w:sz w:val="28"/>
          <w:szCs w:val="28"/>
        </w:rPr>
        <w:t xml:space="preserve"> </w:t>
      </w:r>
    </w:p>
    <w:p w:rsidR="00CE1F53" w:rsidRPr="00FC39CA" w:rsidRDefault="00EE77C3">
      <w:pPr>
        <w:spacing w:before="12" w:line="308" w:lineRule="atLeast"/>
        <w:ind w:left="77" w:right="-200"/>
        <w:jc w:val="both"/>
        <w:rPr>
          <w:sz w:val="28"/>
          <w:szCs w:val="28"/>
          <w:lang w:val="ru-RU"/>
        </w:rPr>
      </w:pPr>
      <w:r w:rsidRPr="00FC39CA">
        <w:rPr>
          <w:color w:val="000000"/>
          <w:sz w:val="28"/>
          <w:szCs w:val="28"/>
          <w:lang w:val="ru-RU" w:bidi="ru-RU"/>
        </w:rPr>
        <w:t>3</w:t>
      </w:r>
      <w:r w:rsidRPr="00FC39CA">
        <w:rPr>
          <w:color w:val="000000"/>
          <w:sz w:val="28"/>
          <w:szCs w:val="28"/>
          <w:lang w:val="ru-RU"/>
        </w:rPr>
        <w:t xml:space="preserve"> </w:t>
      </w:r>
      <w:r w:rsidRPr="00FC39CA">
        <w:rPr>
          <w:color w:val="000000"/>
          <w:sz w:val="28"/>
          <w:szCs w:val="28"/>
          <w:lang w:val="ru-RU" w:bidi="ru-RU"/>
        </w:rPr>
        <w:t>-</w:t>
      </w:r>
      <w:r w:rsidRPr="00FC39CA">
        <w:rPr>
          <w:color w:val="000000"/>
          <w:sz w:val="28"/>
          <w:szCs w:val="28"/>
          <w:lang w:val="ru-RU"/>
        </w:rPr>
        <w:t xml:space="preserve"> </w:t>
      </w:r>
      <w:r w:rsidRPr="00FC39CA">
        <w:rPr>
          <w:color w:val="000000"/>
          <w:sz w:val="28"/>
          <w:szCs w:val="28"/>
          <w:lang w:val="ru-RU" w:bidi="ru-RU"/>
        </w:rPr>
        <w:t>значительное</w:t>
      </w:r>
      <w:r w:rsidRPr="00FC39CA">
        <w:rPr>
          <w:color w:val="000000"/>
          <w:sz w:val="28"/>
          <w:szCs w:val="28"/>
          <w:lang w:val="ru-RU"/>
        </w:rPr>
        <w:t xml:space="preserve"> </w:t>
      </w:r>
      <w:r w:rsidRPr="00FC39CA">
        <w:rPr>
          <w:color w:val="000000"/>
          <w:sz w:val="28"/>
          <w:szCs w:val="28"/>
          <w:lang w:val="ru-RU" w:bidi="ru-RU"/>
        </w:rPr>
        <w:t>влияние;</w:t>
      </w:r>
      <w:r w:rsidRPr="00FC39CA">
        <w:rPr>
          <w:color w:val="000000"/>
          <w:sz w:val="28"/>
          <w:szCs w:val="28"/>
          <w:lang w:val="ru-RU"/>
        </w:rPr>
        <w:t xml:space="preserve"> </w:t>
      </w:r>
    </w:p>
    <w:p w:rsidR="001F6A08" w:rsidRDefault="00EE77C3">
      <w:pPr>
        <w:spacing w:before="17" w:line="308" w:lineRule="atLeast"/>
        <w:ind w:left="77" w:right="-200"/>
        <w:jc w:val="both"/>
        <w:rPr>
          <w:color w:val="000000"/>
          <w:sz w:val="28"/>
          <w:szCs w:val="28"/>
          <w:lang w:val="ru-RU"/>
        </w:rPr>
        <w:sectPr w:rsidR="001F6A08" w:rsidSect="001D6C53">
          <w:footerReference w:type="default" r:id="rId23"/>
          <w:pgSz w:w="11904" w:h="16838"/>
          <w:pgMar w:top="1120" w:right="1131" w:bottom="0" w:left="1200" w:header="720" w:footer="980" w:gutter="0"/>
          <w:cols w:space="720"/>
        </w:sectPr>
      </w:pPr>
      <w:r w:rsidRPr="00FC39CA">
        <w:rPr>
          <w:color w:val="000000"/>
          <w:sz w:val="28"/>
          <w:szCs w:val="28"/>
          <w:lang w:val="ru-RU" w:bidi="ru-RU"/>
        </w:rPr>
        <w:t>2</w:t>
      </w:r>
      <w:r w:rsidRPr="00FC39CA">
        <w:rPr>
          <w:color w:val="000000"/>
          <w:sz w:val="28"/>
          <w:szCs w:val="28"/>
          <w:lang w:val="ru-RU"/>
        </w:rPr>
        <w:t xml:space="preserve"> </w:t>
      </w:r>
      <w:r w:rsidRPr="00FC39CA">
        <w:rPr>
          <w:color w:val="000000"/>
          <w:sz w:val="28"/>
          <w:szCs w:val="28"/>
          <w:lang w:val="ru-RU" w:bidi="ru-RU"/>
        </w:rPr>
        <w:t>-</w:t>
      </w:r>
      <w:r w:rsidRPr="00FC39CA">
        <w:rPr>
          <w:color w:val="000000"/>
          <w:sz w:val="28"/>
          <w:szCs w:val="28"/>
          <w:lang w:val="ru-RU"/>
        </w:rPr>
        <w:t xml:space="preserve"> </w:t>
      </w:r>
      <w:r w:rsidRPr="00FC39CA">
        <w:rPr>
          <w:color w:val="000000"/>
          <w:sz w:val="28"/>
          <w:szCs w:val="28"/>
          <w:lang w:val="ru-RU" w:bidi="ru-RU"/>
        </w:rPr>
        <w:t>среднее</w:t>
      </w:r>
      <w:r w:rsidRPr="00FC39CA">
        <w:rPr>
          <w:color w:val="000000"/>
          <w:sz w:val="28"/>
          <w:szCs w:val="28"/>
          <w:lang w:val="ru-RU"/>
        </w:rPr>
        <w:t xml:space="preserve"> </w:t>
      </w:r>
      <w:r w:rsidRPr="00FC39CA">
        <w:rPr>
          <w:color w:val="000000"/>
          <w:sz w:val="28"/>
          <w:szCs w:val="28"/>
          <w:lang w:val="ru-RU" w:bidi="ru-RU"/>
        </w:rPr>
        <w:t>влияние;</w:t>
      </w:r>
      <w:r w:rsidRPr="00FC39CA">
        <w:rPr>
          <w:color w:val="000000"/>
          <w:sz w:val="28"/>
          <w:szCs w:val="28"/>
          <w:lang w:val="ru-RU"/>
        </w:rPr>
        <w:t xml:space="preserve"> </w:t>
      </w:r>
      <w:r w:rsidRPr="00FC39CA">
        <w:rPr>
          <w:color w:val="000000"/>
          <w:sz w:val="28"/>
          <w:szCs w:val="28"/>
          <w:lang w:val="ru-RU" w:bidi="ru-RU"/>
        </w:rPr>
        <w:t>1</w:t>
      </w:r>
      <w:r w:rsidRPr="00FC39CA">
        <w:rPr>
          <w:color w:val="000000"/>
          <w:sz w:val="28"/>
          <w:szCs w:val="28"/>
          <w:lang w:val="ru-RU"/>
        </w:rPr>
        <w:t xml:space="preserve"> </w:t>
      </w:r>
      <w:r w:rsidRPr="00FC39CA">
        <w:rPr>
          <w:color w:val="000000"/>
          <w:sz w:val="28"/>
          <w:szCs w:val="28"/>
          <w:lang w:val="ru-RU" w:bidi="ru-RU"/>
        </w:rPr>
        <w:t>-</w:t>
      </w:r>
      <w:r w:rsidRPr="00FC39CA">
        <w:rPr>
          <w:color w:val="000000"/>
          <w:sz w:val="28"/>
          <w:szCs w:val="28"/>
          <w:lang w:val="ru-RU"/>
        </w:rPr>
        <w:t xml:space="preserve"> </w:t>
      </w:r>
      <w:r w:rsidRPr="00FC39CA">
        <w:rPr>
          <w:color w:val="000000"/>
          <w:sz w:val="28"/>
          <w:szCs w:val="28"/>
          <w:lang w:val="ru-RU" w:bidi="ru-RU"/>
        </w:rPr>
        <w:t>незначительное</w:t>
      </w:r>
      <w:r w:rsidRPr="00FC39CA">
        <w:rPr>
          <w:color w:val="000000"/>
          <w:sz w:val="28"/>
          <w:szCs w:val="28"/>
          <w:lang w:val="ru-RU"/>
        </w:rPr>
        <w:t xml:space="preserve"> </w:t>
      </w:r>
      <w:r w:rsidRPr="00FC39CA">
        <w:rPr>
          <w:color w:val="000000"/>
          <w:sz w:val="28"/>
          <w:szCs w:val="28"/>
          <w:lang w:val="ru-RU" w:bidi="ru-RU"/>
        </w:rPr>
        <w:t>влияние.</w:t>
      </w:r>
    </w:p>
    <w:p w:rsidR="004B32F2" w:rsidRDefault="004B32F2" w:rsidP="004B32F2">
      <w:pPr>
        <w:spacing w:before="343" w:line="308" w:lineRule="atLeast"/>
        <w:ind w:right="-200"/>
        <w:jc w:val="both"/>
        <w:rPr>
          <w:b/>
          <w:bCs/>
          <w:color w:val="000000"/>
          <w:sz w:val="28"/>
          <w:szCs w:val="28"/>
          <w:lang w:val="ru-RU" w:bidi="ru-RU"/>
        </w:rPr>
      </w:pPr>
      <w:r>
        <w:rPr>
          <w:b/>
          <w:bCs/>
          <w:color w:val="000000"/>
          <w:sz w:val="28"/>
          <w:szCs w:val="28"/>
          <w:lang w:val="ru-RU" w:bidi="ru-RU"/>
        </w:rPr>
        <w:lastRenderedPageBreak/>
        <w:t xml:space="preserve">                                                                                   </w:t>
      </w:r>
      <w:r w:rsidRPr="00FC39CA">
        <w:rPr>
          <w:b/>
          <w:bCs/>
          <w:color w:val="000000"/>
          <w:sz w:val="28"/>
          <w:szCs w:val="28"/>
          <w:lang w:val="ru-RU" w:bidi="ru-RU"/>
        </w:rPr>
        <w:t>15.Учебно-тематический</w:t>
      </w:r>
      <w:r>
        <w:rPr>
          <w:b/>
          <w:bCs/>
          <w:color w:val="000000"/>
          <w:sz w:val="28"/>
          <w:szCs w:val="28"/>
          <w:lang w:val="ru-RU"/>
        </w:rPr>
        <w:t xml:space="preserve"> </w:t>
      </w:r>
      <w:r w:rsidRPr="00FC39CA">
        <w:rPr>
          <w:b/>
          <w:bCs/>
          <w:color w:val="000000"/>
          <w:sz w:val="28"/>
          <w:szCs w:val="28"/>
          <w:lang w:val="ru-RU" w:bidi="ru-RU"/>
        </w:rPr>
        <w:t>план.</w:t>
      </w:r>
    </w:p>
    <w:p w:rsidR="004B32F2" w:rsidRPr="00FC39CA" w:rsidRDefault="004B32F2" w:rsidP="004B32F2">
      <w:pPr>
        <w:spacing w:before="343" w:line="308" w:lineRule="atLeast"/>
        <w:ind w:left="4989" w:right="-200"/>
        <w:jc w:val="both"/>
        <w:rPr>
          <w:sz w:val="28"/>
          <w:szCs w:val="28"/>
          <w:lang w:val="ru-RU"/>
        </w:rPr>
      </w:pPr>
      <w:r w:rsidRPr="00FC39CA">
        <w:rPr>
          <w:b/>
          <w:bCs/>
          <w:color w:val="000000"/>
          <w:sz w:val="28"/>
          <w:szCs w:val="28"/>
          <w:lang w:val="ru-RU" w:bidi="ru-RU"/>
        </w:rPr>
        <w:t>15.1.</w:t>
      </w:r>
      <w:r w:rsidRPr="00FC39CA">
        <w:rPr>
          <w:b/>
          <w:bCs/>
          <w:color w:val="000000"/>
          <w:sz w:val="28"/>
          <w:szCs w:val="28"/>
          <w:lang w:val="ru-RU"/>
        </w:rPr>
        <w:t xml:space="preserve"> </w:t>
      </w:r>
      <w:r w:rsidRPr="00FC39CA">
        <w:rPr>
          <w:b/>
          <w:bCs/>
          <w:color w:val="000000"/>
          <w:sz w:val="28"/>
          <w:szCs w:val="28"/>
          <w:lang w:val="ru-RU" w:bidi="ru-RU"/>
        </w:rPr>
        <w:t>Примерный</w:t>
      </w:r>
      <w:r w:rsidRPr="00FC39CA">
        <w:rPr>
          <w:b/>
          <w:bCs/>
          <w:color w:val="000000"/>
          <w:sz w:val="28"/>
          <w:szCs w:val="28"/>
          <w:lang w:val="ru-RU"/>
        </w:rPr>
        <w:t xml:space="preserve"> </w:t>
      </w:r>
      <w:r w:rsidRPr="00FC39CA">
        <w:rPr>
          <w:b/>
          <w:bCs/>
          <w:color w:val="000000"/>
          <w:spacing w:val="1"/>
          <w:sz w:val="28"/>
          <w:szCs w:val="28"/>
          <w:lang w:val="ru-RU" w:bidi="ru-RU"/>
        </w:rPr>
        <w:t>учебно-тематический</w:t>
      </w:r>
      <w:r w:rsidRPr="00FC39CA">
        <w:rPr>
          <w:b/>
          <w:bCs/>
          <w:color w:val="000000"/>
          <w:sz w:val="28"/>
          <w:szCs w:val="28"/>
          <w:lang w:val="ru-RU"/>
        </w:rPr>
        <w:t xml:space="preserve"> </w:t>
      </w:r>
      <w:r w:rsidRPr="00FC39CA">
        <w:rPr>
          <w:b/>
          <w:bCs/>
          <w:color w:val="000000"/>
          <w:sz w:val="28"/>
          <w:szCs w:val="28"/>
          <w:lang w:val="ru-RU" w:bidi="ru-RU"/>
        </w:rPr>
        <w:t>план</w:t>
      </w:r>
      <w:r w:rsidRPr="00FC39CA">
        <w:rPr>
          <w:b/>
          <w:bCs/>
          <w:color w:val="000000"/>
          <w:sz w:val="28"/>
          <w:szCs w:val="28"/>
          <w:lang w:val="ru-RU"/>
        </w:rPr>
        <w:t xml:space="preserve"> </w:t>
      </w:r>
    </w:p>
    <w:p w:rsidR="004B32F2" w:rsidRPr="00FC39CA" w:rsidRDefault="004B32F2" w:rsidP="004B32F2">
      <w:pPr>
        <w:spacing w:before="312" w:line="22" w:lineRule="atLeast"/>
        <w:jc w:val="both"/>
        <w:rPr>
          <w:rFonts w:ascii="Arial" w:eastAsia="Arial" w:hAnsi="Arial" w:cs="Arial"/>
          <w:sz w:val="2"/>
          <w:szCs w:val="2"/>
          <w:lang w:val="ru-RU"/>
        </w:rPr>
      </w:pPr>
      <w:r w:rsidRPr="00FC39CA">
        <w:rPr>
          <w:rFonts w:ascii="Arial" w:eastAsia="Arial" w:hAnsi="Arial" w:cs="Arial"/>
          <w:color w:val="000000"/>
          <w:sz w:val="2"/>
          <w:szCs w:val="2"/>
          <w:lang w:val="ru-RU"/>
        </w:rPr>
        <w:t xml:space="preserve"> </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2948"/>
        <w:gridCol w:w="1431"/>
        <w:gridCol w:w="1589"/>
        <w:gridCol w:w="7582"/>
      </w:tblGrid>
      <w:tr w:rsidR="004B32F2" w:rsidTr="004B32F2">
        <w:trPr>
          <w:trHeight w:hRule="exact" w:val="1114"/>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26" w:type="dxa"/>
              <w:right w:w="6" w:type="dxa"/>
            </w:tcMar>
            <w:vAlign w:val="center"/>
          </w:tcPr>
          <w:p w:rsidR="004B32F2" w:rsidRDefault="004B32F2" w:rsidP="004B32F2">
            <w:pPr>
              <w:spacing w:line="278" w:lineRule="atLeast"/>
              <w:ind w:firstLine="350"/>
            </w:pPr>
            <w:r>
              <w:rPr>
                <w:color w:val="000000"/>
                <w:lang w:bidi="ru-RU"/>
              </w:rPr>
              <w:t>Этап</w:t>
            </w:r>
            <w:r>
              <w:rPr>
                <w:color w:val="000000"/>
              </w:rPr>
              <w:t xml:space="preserve"> </w:t>
            </w:r>
            <w:r>
              <w:rPr>
                <w:color w:val="000000"/>
                <w:lang w:bidi="ru-RU"/>
              </w:rPr>
              <w:t>спортивной</w:t>
            </w:r>
            <w:r>
              <w:rPr>
                <w:color w:val="000000"/>
              </w:rPr>
              <w:t xml:space="preserve"> </w:t>
            </w:r>
            <w:r>
              <w:rPr>
                <w:color w:val="000000"/>
                <w:lang w:bidi="ru-RU"/>
              </w:rPr>
              <w:t>подготовки</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83" w:type="dxa"/>
              <w:right w:w="79" w:type="dxa"/>
            </w:tcMar>
            <w:vAlign w:val="center"/>
          </w:tcPr>
          <w:p w:rsidR="004B32F2" w:rsidRDefault="004B32F2" w:rsidP="004B32F2">
            <w:pPr>
              <w:spacing w:line="278" w:lineRule="atLeast"/>
              <w:jc w:val="center"/>
            </w:pPr>
            <w:r>
              <w:rPr>
                <w:color w:val="000000"/>
                <w:lang w:bidi="ru-RU"/>
              </w:rPr>
              <w:t>Темы</w:t>
            </w:r>
            <w:r>
              <w:rPr>
                <w:color w:val="000000"/>
              </w:rPr>
              <w:t xml:space="preserve"> </w:t>
            </w:r>
            <w:r>
              <w:rPr>
                <w:color w:val="000000"/>
                <w:lang w:bidi="ru-RU"/>
              </w:rPr>
              <w:t>по</w:t>
            </w:r>
            <w:r>
              <w:rPr>
                <w:color w:val="000000"/>
              </w:rPr>
              <w:t xml:space="preserve"> </w:t>
            </w:r>
            <w:r>
              <w:rPr>
                <w:color w:val="000000"/>
                <w:lang w:bidi="ru-RU"/>
              </w:rPr>
              <w:t>теоретической</w:t>
            </w:r>
            <w:r>
              <w:rPr>
                <w:color w:val="000000"/>
              </w:rPr>
              <w:t xml:space="preserve"> </w:t>
            </w:r>
            <w:r>
              <w:rPr>
                <w:color w:val="000000"/>
                <w:lang w:bidi="ru-RU"/>
              </w:rPr>
              <w:t>подготовке</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230" w:type="dxa"/>
              <w:right w:w="11" w:type="dxa"/>
            </w:tcMar>
            <w:vAlign w:val="center"/>
          </w:tcPr>
          <w:p w:rsidR="004B32F2" w:rsidRPr="00EE77C3" w:rsidRDefault="004B32F2" w:rsidP="004B32F2">
            <w:pPr>
              <w:spacing w:line="273" w:lineRule="atLeast"/>
              <w:jc w:val="center"/>
              <w:rPr>
                <w:lang w:val="ru-RU"/>
              </w:rPr>
            </w:pPr>
            <w:r w:rsidRPr="00EE77C3">
              <w:rPr>
                <w:color w:val="000000"/>
                <w:lang w:val="ru-RU" w:bidi="ru-RU"/>
              </w:rPr>
              <w:t>Объем</w:t>
            </w:r>
            <w:r w:rsidRPr="00EE77C3">
              <w:rPr>
                <w:color w:val="000000"/>
                <w:lang w:val="ru-RU"/>
              </w:rPr>
              <w:t xml:space="preserve"> </w:t>
            </w:r>
            <w:r w:rsidRPr="00EE77C3">
              <w:rPr>
                <w:color w:val="000000"/>
                <w:lang w:val="ru-RU" w:bidi="ru-RU"/>
              </w:rPr>
              <w:t>времени</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spacing w:val="3"/>
                <w:lang w:val="ru-RU" w:bidi="ru-RU"/>
              </w:rPr>
              <w:t>год</w:t>
            </w:r>
            <w:r w:rsidRPr="00EE77C3">
              <w:rPr>
                <w:color w:val="000000"/>
                <w:lang w:val="ru-RU"/>
              </w:rPr>
              <w:t xml:space="preserve"> </w:t>
            </w:r>
            <w:r w:rsidRPr="00EE77C3">
              <w:rPr>
                <w:color w:val="000000"/>
                <w:lang w:val="ru-RU" w:bidi="ru-RU"/>
              </w:rPr>
              <w:t>(минут)</w:t>
            </w:r>
            <w:r w:rsidRPr="00EE77C3">
              <w:rPr>
                <w:color w:val="000000"/>
                <w:lang w:val="ru-RU"/>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230" w:type="dxa"/>
              <w:right w:w="14" w:type="dxa"/>
            </w:tcMar>
            <w:vAlign w:val="center"/>
          </w:tcPr>
          <w:p w:rsidR="004B32F2" w:rsidRDefault="004B32F2" w:rsidP="004B32F2">
            <w:pPr>
              <w:spacing w:before="1" w:line="278" w:lineRule="atLeast"/>
              <w:ind w:firstLine="269"/>
            </w:pPr>
            <w:r>
              <w:rPr>
                <w:color w:val="000000"/>
                <w:lang w:bidi="ru-RU"/>
              </w:rPr>
              <w:t>Сроки</w:t>
            </w:r>
            <w:r>
              <w:rPr>
                <w:color w:val="000000"/>
              </w:rPr>
              <w:t xml:space="preserve"> </w:t>
            </w:r>
            <w:r>
              <w:rPr>
                <w:color w:val="000000"/>
                <w:lang w:bidi="ru-RU"/>
              </w:rPr>
              <w:t>проведения</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2766" w:type="dxa"/>
              <w:right w:w="2549" w:type="dxa"/>
            </w:tcMar>
            <w:vAlign w:val="center"/>
          </w:tcPr>
          <w:p w:rsidR="004B32F2" w:rsidRDefault="004B32F2" w:rsidP="004B32F2">
            <w:pPr>
              <w:spacing w:line="265" w:lineRule="atLeast"/>
              <w:jc w:val="both"/>
            </w:pPr>
            <w:r>
              <w:rPr>
                <w:color w:val="000000"/>
                <w:lang w:bidi="ru-RU"/>
              </w:rPr>
              <w:t>Краткое</w:t>
            </w:r>
            <w:r>
              <w:rPr>
                <w:color w:val="000000"/>
              </w:rPr>
              <w:t xml:space="preserve"> </w:t>
            </w:r>
            <w:r>
              <w:rPr>
                <w:color w:val="000000"/>
                <w:lang w:bidi="ru-RU"/>
              </w:rPr>
              <w:t>содержание</w:t>
            </w:r>
            <w:r>
              <w:rPr>
                <w:color w:val="000000"/>
              </w:rPr>
              <w:t xml:space="preserve"> </w:t>
            </w:r>
          </w:p>
        </w:tc>
      </w:tr>
      <w:tr w:rsidR="004B32F2" w:rsidTr="004B32F2">
        <w:trPr>
          <w:trHeight w:hRule="exact" w:val="1388"/>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Default="004B32F2" w:rsidP="004B32F2">
            <w:pPr>
              <w:spacing w:before="1" w:line="274" w:lineRule="atLeast"/>
              <w:ind w:firstLine="336"/>
            </w:pPr>
            <w:r>
              <w:rPr>
                <w:color w:val="000000"/>
                <w:lang w:bidi="ru-RU"/>
              </w:rPr>
              <w:t>Этап</w:t>
            </w:r>
            <w:r>
              <w:rPr>
                <w:color w:val="000000"/>
              </w:rPr>
              <w:t xml:space="preserve"> </w:t>
            </w:r>
            <w:r>
              <w:rPr>
                <w:color w:val="000000"/>
                <w:lang w:bidi="ru-RU"/>
              </w:rPr>
              <w:t>начальной</w:t>
            </w:r>
            <w:r>
              <w:rPr>
                <w:color w:val="000000"/>
              </w:rPr>
              <w:t xml:space="preserve"> </w:t>
            </w:r>
            <w:r>
              <w:rPr>
                <w:color w:val="000000"/>
                <w:lang w:bidi="ru-RU"/>
              </w:rPr>
              <w:t>подготовки</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73" w:type="dxa"/>
              <w:right w:w="0" w:type="dxa"/>
            </w:tcMar>
            <w:vAlign w:val="center"/>
          </w:tcPr>
          <w:p w:rsidR="004B32F2" w:rsidRPr="00EE77C3" w:rsidRDefault="004B32F2" w:rsidP="004B32F2">
            <w:pPr>
              <w:spacing w:line="273" w:lineRule="atLeast"/>
              <w:jc w:val="center"/>
              <w:rPr>
                <w:lang w:val="ru-RU"/>
              </w:rPr>
            </w:pPr>
            <w:r w:rsidRPr="00EE77C3">
              <w:rPr>
                <w:b/>
                <w:bCs/>
                <w:color w:val="000000"/>
                <w:lang w:val="ru-RU" w:bidi="ru-RU"/>
              </w:rPr>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начальной</w:t>
            </w:r>
            <w:r w:rsidRPr="00EE77C3">
              <w:rPr>
                <w:b/>
                <w:bCs/>
                <w:color w:val="000000"/>
                <w:lang w:val="ru-RU"/>
              </w:rPr>
              <w:t xml:space="preserve"> </w:t>
            </w:r>
            <w:r w:rsidRPr="00EE77C3">
              <w:rPr>
                <w:b/>
                <w:bCs/>
                <w:color w:val="000000"/>
                <w:lang w:val="ru-RU" w:bidi="ru-RU"/>
              </w:rPr>
              <w:t>подготовки</w:t>
            </w:r>
            <w:r w:rsidRPr="00EE77C3">
              <w:rPr>
                <w:b/>
                <w:bCs/>
                <w:color w:val="000000"/>
                <w:lang w:val="ru-RU"/>
              </w:rPr>
              <w:t xml:space="preserve"> </w:t>
            </w:r>
            <w:r w:rsidRPr="00EE77C3">
              <w:rPr>
                <w:b/>
                <w:bCs/>
                <w:color w:val="000000"/>
                <w:lang w:val="ru-RU" w:bidi="ru-RU"/>
              </w:rPr>
              <w:t>до</w:t>
            </w:r>
            <w:r w:rsidRPr="00EE77C3">
              <w:rPr>
                <w:b/>
                <w:bCs/>
                <w:color w:val="000000"/>
                <w:lang w:val="ru-RU"/>
              </w:rPr>
              <w:t xml:space="preserve"> </w:t>
            </w:r>
            <w:r w:rsidRPr="00EE77C3">
              <w:rPr>
                <w:b/>
                <w:bCs/>
                <w:color w:val="000000"/>
                <w:lang w:val="ru-RU" w:bidi="ru-RU"/>
              </w:rPr>
              <w:t>одного</w:t>
            </w:r>
            <w:r w:rsidRPr="00EE77C3">
              <w:rPr>
                <w:b/>
                <w:bCs/>
                <w:color w:val="000000"/>
                <w:lang w:val="ru-RU"/>
              </w:rPr>
              <w:t xml:space="preserve"> </w:t>
            </w:r>
            <w:r w:rsidRPr="00EE77C3">
              <w:rPr>
                <w:b/>
                <w:bCs/>
                <w:color w:val="000000"/>
                <w:lang w:val="ru-RU" w:bidi="ru-RU"/>
              </w:rPr>
              <w:t>года</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r w:rsidRPr="00EE77C3">
              <w:rPr>
                <w:b/>
                <w:bCs/>
                <w:color w:val="000000"/>
                <w:lang w:val="ru-RU" w:bidi="ru-RU"/>
              </w:rPr>
              <w:t>свыше</w:t>
            </w:r>
            <w:r w:rsidRPr="00EE77C3">
              <w:rPr>
                <w:b/>
                <w:bCs/>
                <w:color w:val="000000"/>
                <w:lang w:val="ru-RU"/>
              </w:rPr>
              <w:t xml:space="preserve"> </w:t>
            </w:r>
            <w:r w:rsidRPr="00EE77C3">
              <w:rPr>
                <w:b/>
                <w:bCs/>
                <w:color w:val="000000"/>
                <w:lang w:val="ru-RU" w:bidi="ru-RU"/>
              </w:rPr>
              <w:t>одного</w:t>
            </w:r>
            <w:r w:rsidRPr="00EE77C3">
              <w:rPr>
                <w:b/>
                <w:bCs/>
                <w:color w:val="000000"/>
                <w:lang w:val="ru-RU"/>
              </w:rPr>
              <w:t xml:space="preserve"> </w:t>
            </w:r>
            <w:r w:rsidRPr="00EE77C3">
              <w:rPr>
                <w:b/>
                <w:bCs/>
                <w:color w:val="000000"/>
                <w:lang w:val="ru-RU" w:bidi="ru-RU"/>
              </w:rPr>
              <w:t>года</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254" w:type="dxa"/>
              <w:right w:w="37" w:type="dxa"/>
            </w:tcMar>
            <w:vAlign w:val="center"/>
          </w:tcPr>
          <w:p w:rsidR="004B32F2" w:rsidRDefault="004B32F2" w:rsidP="004B32F2">
            <w:pPr>
              <w:spacing w:before="1" w:line="265" w:lineRule="atLeast"/>
              <w:jc w:val="both"/>
            </w:pPr>
            <w:r>
              <w:rPr>
                <w:b/>
                <w:bCs/>
                <w:color w:val="202124"/>
              </w:rPr>
              <w:t>≈</w:t>
            </w:r>
            <w:r>
              <w:rPr>
                <w:b/>
                <w:bCs/>
              </w:rPr>
              <w:t xml:space="preserve"> </w:t>
            </w:r>
            <w:r>
              <w:rPr>
                <w:b/>
                <w:bCs/>
                <w:color w:val="000000"/>
              </w:rPr>
              <w:t xml:space="preserve">120/180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4B32F2" w:rsidRDefault="004B32F2" w:rsidP="004B32F2"/>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4B32F2" w:rsidRDefault="004B32F2" w:rsidP="004B32F2"/>
        </w:tc>
      </w:tr>
      <w:tr w:rsidR="004B32F2" w:rsidRPr="004771F0"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Default="004B32F2" w:rsidP="004B32F2"/>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69" w:type="dxa"/>
              <w:right w:w="54" w:type="dxa"/>
            </w:tcMar>
            <w:vAlign w:val="center"/>
          </w:tcPr>
          <w:p w:rsidR="004B32F2" w:rsidRPr="00EE77C3" w:rsidRDefault="004B32F2" w:rsidP="004B32F2">
            <w:pPr>
              <w:spacing w:before="1" w:line="278" w:lineRule="atLeast"/>
              <w:jc w:val="center"/>
              <w:rPr>
                <w:lang w:val="ru-RU"/>
              </w:rPr>
            </w:pPr>
            <w:r w:rsidRPr="00EE77C3">
              <w:rPr>
                <w:color w:val="000000"/>
                <w:lang w:val="ru-RU" w:bidi="ru-RU"/>
              </w:rPr>
              <w:t>История</w:t>
            </w:r>
            <w:r w:rsidRPr="00EE77C3">
              <w:rPr>
                <w:color w:val="000000"/>
                <w:lang w:val="ru-RU"/>
              </w:rPr>
              <w:t xml:space="preserve"> </w:t>
            </w:r>
            <w:r w:rsidRPr="00EE77C3">
              <w:rPr>
                <w:color w:val="000000"/>
                <w:lang w:val="ru-RU" w:bidi="ru-RU"/>
              </w:rPr>
              <w:t>возникновения</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его</w:t>
            </w:r>
            <w:r w:rsidRPr="00EE77C3">
              <w:rPr>
                <w:color w:val="000000"/>
                <w:lang w:val="ru-RU"/>
              </w:rPr>
              <w:t xml:space="preserve"> </w:t>
            </w:r>
            <w:r w:rsidRPr="00EE77C3">
              <w:rPr>
                <w:color w:val="000000"/>
                <w:lang w:val="ru-RU" w:bidi="ru-RU"/>
              </w:rPr>
              <w:t>развитие</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68" w:type="dxa"/>
              <w:right w:w="260" w:type="dxa"/>
            </w:tcMar>
            <w:vAlign w:val="center"/>
          </w:tcPr>
          <w:p w:rsidR="004B32F2" w:rsidRDefault="004B32F2" w:rsidP="004B32F2">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4B32F2" w:rsidRPr="00EE77C3" w:rsidRDefault="004B32F2" w:rsidP="004B32F2">
            <w:pPr>
              <w:spacing w:before="1" w:line="278" w:lineRule="atLeast"/>
              <w:rPr>
                <w:lang w:val="ru-RU"/>
              </w:rPr>
            </w:pPr>
            <w:r w:rsidRPr="00EE77C3">
              <w:rPr>
                <w:color w:val="000000"/>
                <w:lang w:val="ru-RU" w:bidi="ru-RU"/>
              </w:rPr>
              <w:t>Зарождение</w:t>
            </w:r>
            <w:r w:rsidRPr="00EE77C3">
              <w:rPr>
                <w:color w:val="000000"/>
                <w:lang w:val="ru-RU"/>
              </w:rPr>
              <w:t xml:space="preserve"> </w:t>
            </w:r>
            <w:r w:rsidRPr="00EE77C3">
              <w:rPr>
                <w:color w:val="000000"/>
                <w:spacing w:val="29"/>
                <w:lang w:val="ru-RU"/>
              </w:rPr>
              <w:t xml:space="preserve"> </w:t>
            </w:r>
            <w:r w:rsidRPr="00EE77C3">
              <w:rPr>
                <w:color w:val="000000"/>
                <w:lang w:val="ru-RU" w:bidi="ru-RU"/>
              </w:rPr>
              <w:t>и</w:t>
            </w:r>
            <w:r w:rsidRPr="00EE77C3">
              <w:rPr>
                <w:color w:val="000000"/>
                <w:lang w:val="ru-RU"/>
              </w:rPr>
              <w:t xml:space="preserve"> </w:t>
            </w:r>
            <w:r w:rsidRPr="00EE77C3">
              <w:rPr>
                <w:color w:val="000000"/>
                <w:spacing w:val="29"/>
                <w:lang w:val="ru-RU"/>
              </w:rPr>
              <w:t xml:space="preserve"> </w:t>
            </w:r>
            <w:r w:rsidRPr="00EE77C3">
              <w:rPr>
                <w:color w:val="000000"/>
                <w:lang w:val="ru-RU" w:bidi="ru-RU"/>
              </w:rPr>
              <w:t>развитие</w:t>
            </w:r>
            <w:r w:rsidRPr="00EE77C3">
              <w:rPr>
                <w:color w:val="000000"/>
                <w:lang w:val="ru-RU"/>
              </w:rPr>
              <w:t xml:space="preserve"> </w:t>
            </w:r>
            <w:r w:rsidRPr="00EE77C3">
              <w:rPr>
                <w:color w:val="000000"/>
                <w:spacing w:val="29"/>
                <w:lang w:val="ru-RU"/>
              </w:rPr>
              <w:t xml:space="preserve"> </w:t>
            </w:r>
            <w:r w:rsidRPr="00EE77C3">
              <w:rPr>
                <w:color w:val="000000"/>
                <w:lang w:val="ru-RU" w:bidi="ru-RU"/>
              </w:rPr>
              <w:t>вида</w:t>
            </w:r>
            <w:r w:rsidRPr="00EE77C3">
              <w:rPr>
                <w:color w:val="000000"/>
                <w:lang w:val="ru-RU"/>
              </w:rPr>
              <w:t xml:space="preserve"> </w:t>
            </w:r>
            <w:r w:rsidRPr="00EE77C3">
              <w:rPr>
                <w:color w:val="000000"/>
                <w:spacing w:val="29"/>
                <w:lang w:val="ru-RU"/>
              </w:rPr>
              <w:t xml:space="preserve"> </w:t>
            </w:r>
            <w:r w:rsidRPr="00EE77C3">
              <w:rPr>
                <w:color w:val="000000"/>
                <w:lang w:val="ru-RU" w:bidi="ru-RU"/>
              </w:rPr>
              <w:t>спорта.</w:t>
            </w:r>
            <w:r w:rsidRPr="00EE77C3">
              <w:rPr>
                <w:color w:val="000000"/>
                <w:lang w:val="ru-RU"/>
              </w:rPr>
              <w:t xml:space="preserve"> </w:t>
            </w:r>
            <w:r w:rsidRPr="00EE77C3">
              <w:rPr>
                <w:color w:val="000000"/>
                <w:spacing w:val="29"/>
                <w:lang w:val="ru-RU"/>
              </w:rPr>
              <w:t xml:space="preserve"> </w:t>
            </w:r>
            <w:r w:rsidRPr="00EE77C3">
              <w:rPr>
                <w:color w:val="000000"/>
                <w:lang w:val="ru-RU" w:bidi="ru-RU"/>
              </w:rPr>
              <w:t>Автобиографии</w:t>
            </w:r>
            <w:r w:rsidRPr="00EE77C3">
              <w:rPr>
                <w:color w:val="000000"/>
                <w:lang w:val="ru-RU"/>
              </w:rPr>
              <w:t xml:space="preserve"> </w:t>
            </w:r>
            <w:r w:rsidRPr="00EE77C3">
              <w:rPr>
                <w:color w:val="000000"/>
                <w:spacing w:val="29"/>
                <w:lang w:val="ru-RU"/>
              </w:rPr>
              <w:t xml:space="preserve"> </w:t>
            </w:r>
            <w:r w:rsidRPr="00EE77C3">
              <w:rPr>
                <w:color w:val="000000"/>
                <w:lang w:val="ru-RU" w:bidi="ru-RU"/>
              </w:rPr>
              <w:t>выдающихся</w:t>
            </w:r>
            <w:r w:rsidRPr="00EE77C3">
              <w:rPr>
                <w:color w:val="000000"/>
                <w:lang w:val="ru-RU"/>
              </w:rPr>
              <w:t xml:space="preserve"> </w:t>
            </w:r>
            <w:r w:rsidRPr="00EE77C3">
              <w:rPr>
                <w:color w:val="000000"/>
                <w:lang w:val="ru-RU" w:bidi="ru-RU"/>
              </w:rPr>
              <w:t>спортсменов.</w:t>
            </w:r>
            <w:r w:rsidRPr="00EE77C3">
              <w:rPr>
                <w:color w:val="000000"/>
                <w:lang w:val="ru-RU"/>
              </w:rPr>
              <w:t xml:space="preserve"> </w:t>
            </w:r>
            <w:r w:rsidRPr="00EE77C3">
              <w:rPr>
                <w:color w:val="000000"/>
                <w:lang w:val="ru-RU" w:bidi="ru-RU"/>
              </w:rPr>
              <w:t>Чемпионы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призеры</w:t>
            </w:r>
            <w:r w:rsidRPr="00EE77C3">
              <w:rPr>
                <w:color w:val="000000"/>
                <w:lang w:val="ru-RU"/>
              </w:rPr>
              <w:t xml:space="preserve"> </w:t>
            </w:r>
            <w:r w:rsidRPr="00EE77C3">
              <w:rPr>
                <w:color w:val="000000"/>
                <w:lang w:val="ru-RU" w:bidi="ru-RU"/>
              </w:rPr>
              <w:t>Олимпийских</w:t>
            </w:r>
            <w:r w:rsidRPr="00EE77C3">
              <w:rPr>
                <w:color w:val="000000"/>
                <w:lang w:val="ru-RU"/>
              </w:rPr>
              <w:t xml:space="preserve"> </w:t>
            </w:r>
            <w:r w:rsidRPr="00EE77C3">
              <w:rPr>
                <w:color w:val="000000"/>
                <w:spacing w:val="1"/>
                <w:lang w:val="ru-RU" w:bidi="ru-RU"/>
              </w:rPr>
              <w:t>игр.</w:t>
            </w:r>
            <w:r w:rsidRPr="00EE77C3">
              <w:rPr>
                <w:color w:val="000000"/>
                <w:lang w:val="ru-RU"/>
              </w:rPr>
              <w:t xml:space="preserve"> </w:t>
            </w:r>
          </w:p>
        </w:tc>
      </w:tr>
      <w:tr w:rsidR="004B32F2" w:rsidRPr="004771F0" w:rsidTr="004B32F2">
        <w:trPr>
          <w:trHeight w:hRule="exact" w:val="13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Pr="00EE77C3" w:rsidRDefault="004B32F2"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74" w:type="dxa"/>
              <w:right w:w="60" w:type="dxa"/>
            </w:tcMar>
            <w:vAlign w:val="center"/>
          </w:tcPr>
          <w:p w:rsidR="004B32F2" w:rsidRPr="00EE77C3" w:rsidRDefault="004B32F2" w:rsidP="004B32F2">
            <w:pPr>
              <w:spacing w:line="273" w:lineRule="atLeast"/>
              <w:jc w:val="center"/>
              <w:rPr>
                <w:lang w:val="ru-RU"/>
              </w:rPr>
            </w:pPr>
            <w:r w:rsidRPr="00EE77C3">
              <w:rPr>
                <w:color w:val="000000"/>
                <w:lang w:val="ru-RU" w:bidi="ru-RU"/>
              </w:rPr>
              <w:t>Физическая</w:t>
            </w:r>
            <w:r w:rsidRPr="00EE77C3">
              <w:rPr>
                <w:color w:val="000000"/>
                <w:lang w:val="ru-RU"/>
              </w:rPr>
              <w:t xml:space="preserve"> </w:t>
            </w:r>
            <w:r w:rsidRPr="00EE77C3">
              <w:rPr>
                <w:color w:val="000000"/>
                <w:lang w:val="ru-RU" w:bidi="ru-RU"/>
              </w:rPr>
              <w:t>культура</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важное</w:t>
            </w:r>
            <w:r w:rsidRPr="00EE77C3">
              <w:rPr>
                <w:color w:val="000000"/>
                <w:lang w:val="ru-RU"/>
              </w:rPr>
              <w:t xml:space="preserve"> </w:t>
            </w:r>
            <w:r w:rsidRPr="00EE77C3">
              <w:rPr>
                <w:color w:val="000000"/>
                <w:lang w:val="ru-RU" w:bidi="ru-RU"/>
              </w:rPr>
              <w:t>средство</w:t>
            </w:r>
            <w:r w:rsidRPr="00EE77C3">
              <w:rPr>
                <w:color w:val="000000"/>
                <w:lang w:val="ru-RU"/>
              </w:rPr>
              <w:t xml:space="preserve"> </w:t>
            </w:r>
            <w:r w:rsidRPr="00EE77C3">
              <w:rPr>
                <w:color w:val="000000"/>
                <w:lang w:val="ru-RU" w:bidi="ru-RU"/>
              </w:rPr>
              <w:t>физического</w:t>
            </w:r>
            <w:r w:rsidRPr="00EE77C3">
              <w:rPr>
                <w:color w:val="000000"/>
                <w:lang w:val="ru-RU"/>
              </w:rPr>
              <w:t xml:space="preserve"> </w:t>
            </w:r>
            <w:r w:rsidRPr="00EE77C3">
              <w:rPr>
                <w:color w:val="000000"/>
                <w:lang w:val="ru-RU" w:bidi="ru-RU"/>
              </w:rPr>
              <w:t>развития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укрепления</w:t>
            </w:r>
            <w:r w:rsidRPr="00EE77C3">
              <w:rPr>
                <w:color w:val="000000"/>
                <w:lang w:val="ru-RU"/>
              </w:rPr>
              <w:t xml:space="preserve"> </w:t>
            </w:r>
            <w:r w:rsidRPr="00EE77C3">
              <w:rPr>
                <w:color w:val="000000"/>
                <w:lang w:val="ru-RU" w:bidi="ru-RU"/>
              </w:rPr>
              <w:t>здоровья</w:t>
            </w:r>
            <w:r w:rsidRPr="00EE77C3">
              <w:rPr>
                <w:color w:val="000000"/>
                <w:lang w:val="ru-RU"/>
              </w:rPr>
              <w:t xml:space="preserve"> </w:t>
            </w:r>
            <w:r w:rsidRPr="00EE77C3">
              <w:rPr>
                <w:color w:val="000000"/>
                <w:lang w:val="ru-RU" w:bidi="ru-RU"/>
              </w:rPr>
              <w:t>человека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4B32F2" w:rsidRDefault="004B32F2" w:rsidP="004B32F2">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4B32F2" w:rsidRPr="00EE77C3" w:rsidRDefault="004B32F2" w:rsidP="004B32F2">
            <w:pPr>
              <w:spacing w:before="1" w:line="273" w:lineRule="atLeast"/>
              <w:jc w:val="both"/>
              <w:rPr>
                <w:lang w:val="ru-RU"/>
              </w:rPr>
            </w:pPr>
            <w:r w:rsidRPr="00EE77C3">
              <w:rPr>
                <w:color w:val="000000"/>
                <w:lang w:val="ru-RU" w:bidi="ru-RU"/>
              </w:rPr>
              <w:t>Понятие</w:t>
            </w:r>
            <w:r w:rsidRPr="00EE77C3">
              <w:rPr>
                <w:color w:val="000000"/>
                <w:lang w:val="ru-RU"/>
              </w:rPr>
              <w:t xml:space="preserve"> </w:t>
            </w:r>
            <w:r w:rsidRPr="00EE77C3">
              <w:rPr>
                <w:color w:val="000000"/>
                <w:spacing w:val="72"/>
                <w:lang w:val="ru-RU"/>
              </w:rPr>
              <w:t xml:space="preserve"> </w:t>
            </w:r>
            <w:r w:rsidRPr="00EE77C3">
              <w:rPr>
                <w:color w:val="000000"/>
                <w:lang w:val="ru-RU" w:bidi="ru-RU"/>
              </w:rPr>
              <w:t>о</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spacing w:val="77"/>
                <w:lang w:val="ru-RU"/>
              </w:rPr>
              <w:t xml:space="preserve"> </w:t>
            </w:r>
            <w:r w:rsidRPr="00EE77C3">
              <w:rPr>
                <w:color w:val="000000"/>
                <w:lang w:val="ru-RU" w:bidi="ru-RU"/>
              </w:rPr>
              <w:t>культуре</w:t>
            </w:r>
            <w:r w:rsidRPr="00EE77C3">
              <w:rPr>
                <w:color w:val="000000"/>
                <w:lang w:val="ru-RU"/>
              </w:rPr>
              <w:t xml:space="preserve"> </w:t>
            </w:r>
            <w:r w:rsidRPr="00EE77C3">
              <w:rPr>
                <w:color w:val="000000"/>
                <w:spacing w:val="77"/>
                <w:lang w:val="ru-RU"/>
              </w:rPr>
              <w:t xml:space="preserve"> </w:t>
            </w:r>
            <w:r w:rsidRPr="00EE77C3">
              <w:rPr>
                <w:color w:val="000000"/>
                <w:lang w:val="ru-RU" w:bidi="ru-RU"/>
              </w:rPr>
              <w:t>и</w:t>
            </w:r>
            <w:r w:rsidRPr="00EE77C3">
              <w:rPr>
                <w:color w:val="000000"/>
                <w:lang w:val="ru-RU"/>
              </w:rPr>
              <w:t xml:space="preserve"> </w:t>
            </w:r>
            <w:r w:rsidRPr="00EE77C3">
              <w:rPr>
                <w:color w:val="000000"/>
                <w:spacing w:val="77"/>
                <w:lang w:val="ru-RU"/>
              </w:rPr>
              <w:t xml:space="preserve"> </w:t>
            </w:r>
            <w:r w:rsidRPr="00EE77C3">
              <w:rPr>
                <w:color w:val="000000"/>
                <w:lang w:val="ru-RU" w:bidi="ru-RU"/>
              </w:rPr>
              <w:t>спорте.</w:t>
            </w:r>
            <w:r w:rsidRPr="00EE77C3">
              <w:rPr>
                <w:color w:val="000000"/>
                <w:lang w:val="ru-RU"/>
              </w:rPr>
              <w:t xml:space="preserve"> </w:t>
            </w:r>
            <w:r w:rsidRPr="00EE77C3">
              <w:rPr>
                <w:color w:val="000000"/>
                <w:spacing w:val="77"/>
                <w:lang w:val="ru-RU"/>
              </w:rPr>
              <w:t xml:space="preserve"> </w:t>
            </w:r>
            <w:r w:rsidRPr="00EE77C3">
              <w:rPr>
                <w:color w:val="000000"/>
                <w:lang w:val="ru-RU" w:bidi="ru-RU"/>
              </w:rPr>
              <w:t>Формы</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Физическая</w:t>
            </w:r>
            <w:r w:rsidRPr="00EE77C3">
              <w:rPr>
                <w:color w:val="000000"/>
                <w:lang w:val="ru-RU"/>
              </w:rPr>
              <w:t xml:space="preserve"> </w:t>
            </w:r>
            <w:r w:rsidRPr="00EE77C3">
              <w:rPr>
                <w:color w:val="000000"/>
                <w:lang w:val="ru-RU" w:bidi="ru-RU"/>
              </w:rPr>
              <w:t>культура</w:t>
            </w:r>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spacing w:val="1"/>
                <w:lang w:val="ru-RU" w:bidi="ru-RU"/>
              </w:rPr>
              <w:t>средство</w:t>
            </w:r>
            <w:r w:rsidRPr="00EE77C3">
              <w:rPr>
                <w:color w:val="000000"/>
                <w:lang w:val="ru-RU"/>
              </w:rPr>
              <w:t xml:space="preserve"> </w:t>
            </w:r>
            <w:r w:rsidRPr="00EE77C3">
              <w:rPr>
                <w:color w:val="000000"/>
                <w:lang w:val="ru-RU" w:bidi="ru-RU"/>
              </w:rPr>
              <w:t>воспитания</w:t>
            </w:r>
            <w:r w:rsidRPr="00EE77C3">
              <w:rPr>
                <w:color w:val="000000"/>
                <w:lang w:val="ru-RU"/>
              </w:rPr>
              <w:t xml:space="preserve"> </w:t>
            </w:r>
            <w:r w:rsidRPr="00EE77C3">
              <w:rPr>
                <w:color w:val="000000"/>
                <w:lang w:val="ru-RU" w:bidi="ru-RU"/>
              </w:rPr>
              <w:t>трудолюбия,</w:t>
            </w:r>
            <w:r w:rsidRPr="00EE77C3">
              <w:rPr>
                <w:color w:val="000000"/>
                <w:lang w:val="ru-RU"/>
              </w:rPr>
              <w:t xml:space="preserve"> </w:t>
            </w:r>
            <w:r w:rsidRPr="00EE77C3">
              <w:rPr>
                <w:color w:val="000000"/>
                <w:lang w:val="ru-RU" w:bidi="ru-RU"/>
              </w:rPr>
              <w:t>организованности,</w:t>
            </w:r>
            <w:r w:rsidRPr="00EE77C3">
              <w:rPr>
                <w:color w:val="000000"/>
                <w:lang w:val="ru-RU"/>
              </w:rPr>
              <w:t xml:space="preserve">  </w:t>
            </w:r>
            <w:r w:rsidRPr="00EE77C3">
              <w:rPr>
                <w:color w:val="000000"/>
                <w:lang w:val="ru-RU" w:bidi="ru-RU"/>
              </w:rPr>
              <w:t>воли,</w:t>
            </w:r>
            <w:r w:rsidRPr="00EE77C3">
              <w:rPr>
                <w:color w:val="000000"/>
                <w:lang w:val="ru-RU"/>
              </w:rPr>
              <w:t xml:space="preserve">  </w:t>
            </w:r>
            <w:r w:rsidRPr="00EE77C3">
              <w:rPr>
                <w:color w:val="000000"/>
                <w:lang w:val="ru-RU" w:bidi="ru-RU"/>
              </w:rPr>
              <w:t>нравственных</w:t>
            </w:r>
            <w:r w:rsidRPr="00EE77C3">
              <w:rPr>
                <w:color w:val="000000"/>
                <w:lang w:val="ru-RU"/>
              </w:rPr>
              <w:t xml:space="preserve">  </w:t>
            </w:r>
            <w:r w:rsidRPr="00EE77C3">
              <w:rPr>
                <w:color w:val="000000"/>
                <w:lang w:val="ru-RU" w:bidi="ru-RU"/>
              </w:rPr>
              <w:t>качеств</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жизненно</w:t>
            </w:r>
            <w:r w:rsidRPr="00EE77C3">
              <w:rPr>
                <w:color w:val="000000"/>
                <w:lang w:val="ru-RU"/>
              </w:rPr>
              <w:t xml:space="preserve">  </w:t>
            </w:r>
            <w:r w:rsidRPr="00EE77C3">
              <w:rPr>
                <w:color w:val="000000"/>
                <w:lang w:val="ru-RU" w:bidi="ru-RU"/>
              </w:rPr>
              <w:t>важных</w:t>
            </w:r>
            <w:r w:rsidRPr="00EE77C3">
              <w:rPr>
                <w:color w:val="000000"/>
                <w:lang w:val="ru-RU"/>
              </w:rPr>
              <w:t xml:space="preserve"> </w:t>
            </w:r>
            <w:r w:rsidRPr="00EE77C3">
              <w:rPr>
                <w:color w:val="000000"/>
                <w:lang w:val="ru-RU" w:bidi="ru-RU"/>
              </w:rPr>
              <w:t>умений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навыков.</w:t>
            </w:r>
            <w:r w:rsidRPr="00EE77C3">
              <w:rPr>
                <w:color w:val="000000"/>
                <w:lang w:val="ru-RU"/>
              </w:rPr>
              <w:t xml:space="preserve"> </w:t>
            </w:r>
          </w:p>
        </w:tc>
      </w:tr>
      <w:tr w:rsidR="004B32F2" w:rsidRPr="004771F0" w:rsidTr="004B32F2">
        <w:trPr>
          <w:trHeight w:hRule="exact" w:val="1667"/>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Pr="00EE77C3" w:rsidRDefault="004B32F2"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83" w:type="dxa"/>
              <w:right w:w="79" w:type="dxa"/>
            </w:tcMar>
            <w:vAlign w:val="center"/>
          </w:tcPr>
          <w:p w:rsidR="004B32F2" w:rsidRPr="00EE77C3" w:rsidRDefault="004B32F2" w:rsidP="004B32F2">
            <w:pPr>
              <w:spacing w:before="1" w:line="278" w:lineRule="atLeast"/>
              <w:jc w:val="center"/>
              <w:rPr>
                <w:lang w:val="ru-RU"/>
              </w:rPr>
            </w:pPr>
            <w:proofErr w:type="gramStart"/>
            <w:r w:rsidRPr="00EE77C3">
              <w:rPr>
                <w:color w:val="000000"/>
                <w:lang w:val="ru-RU" w:bidi="ru-RU"/>
              </w:rPr>
              <w:t>Гигиенические</w:t>
            </w:r>
            <w:r w:rsidRPr="00EE77C3">
              <w:rPr>
                <w:color w:val="000000"/>
                <w:lang w:val="ru-RU"/>
              </w:rPr>
              <w:t xml:space="preserve"> </w:t>
            </w:r>
            <w:r w:rsidRPr="00EE77C3">
              <w:rPr>
                <w:color w:val="000000"/>
                <w:lang w:val="ru-RU" w:bidi="ru-RU"/>
              </w:rPr>
              <w:t>основы</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гигиена</w:t>
            </w:r>
            <w:r w:rsidRPr="00EE77C3">
              <w:rPr>
                <w:color w:val="000000"/>
                <w:lang w:val="ru-RU"/>
              </w:rPr>
              <w:t xml:space="preserve"> </w:t>
            </w:r>
            <w:r w:rsidRPr="00EE77C3">
              <w:rPr>
                <w:color w:val="000000"/>
                <w:lang w:val="ru-RU" w:bidi="ru-RU"/>
              </w:rPr>
              <w:t>обучающихся</w:t>
            </w:r>
            <w:r w:rsidRPr="00EE77C3">
              <w:rPr>
                <w:color w:val="000000"/>
                <w:lang w:val="ru-RU"/>
              </w:rPr>
              <w:t xml:space="preserve"> </w:t>
            </w:r>
            <w:r w:rsidRPr="00EE77C3">
              <w:rPr>
                <w:color w:val="000000"/>
                <w:lang w:val="ru-RU" w:bidi="ru-RU"/>
              </w:rPr>
              <w:t>при</w:t>
            </w:r>
            <w:r w:rsidRPr="00EE77C3">
              <w:rPr>
                <w:color w:val="000000"/>
                <w:lang w:val="ru-RU"/>
              </w:rPr>
              <w:t xml:space="preserve"> </w:t>
            </w:r>
            <w:r w:rsidRPr="00EE77C3">
              <w:rPr>
                <w:color w:val="000000"/>
                <w:lang w:val="ru-RU" w:bidi="ru-RU"/>
              </w:rPr>
              <w:t>занятиях</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культурой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спортом</w:t>
            </w:r>
            <w:r w:rsidRPr="00EE77C3">
              <w:rPr>
                <w:color w:val="000000"/>
                <w:lang w:val="ru-RU"/>
              </w:rPr>
              <w:t xml:space="preserve"> </w:t>
            </w:r>
            <w:proofErr w:type="gramEnd"/>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4B32F2" w:rsidRDefault="004B32F2" w:rsidP="004B32F2">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4B32F2" w:rsidRPr="00EE77C3" w:rsidRDefault="004B32F2" w:rsidP="004B32F2">
            <w:pPr>
              <w:spacing w:line="278" w:lineRule="atLeast"/>
              <w:jc w:val="both"/>
              <w:rPr>
                <w:lang w:val="ru-RU"/>
              </w:rPr>
            </w:pPr>
            <w:r w:rsidRPr="00EE77C3">
              <w:rPr>
                <w:color w:val="000000"/>
                <w:lang w:val="ru-RU" w:bidi="ru-RU"/>
              </w:rPr>
              <w:t>Понятие</w:t>
            </w:r>
            <w:r w:rsidRPr="00EE77C3">
              <w:rPr>
                <w:color w:val="000000"/>
                <w:lang w:val="ru-RU"/>
              </w:rPr>
              <w:t xml:space="preserve"> </w:t>
            </w:r>
            <w:r w:rsidRPr="00EE77C3">
              <w:rPr>
                <w:color w:val="000000"/>
                <w:spacing w:val="19"/>
                <w:lang w:val="ru-RU"/>
              </w:rPr>
              <w:t xml:space="preserve"> </w:t>
            </w:r>
            <w:r w:rsidRPr="00EE77C3">
              <w:rPr>
                <w:color w:val="000000"/>
                <w:lang w:val="ru-RU" w:bidi="ru-RU"/>
              </w:rPr>
              <w:t>о</w:t>
            </w:r>
            <w:r w:rsidRPr="00EE77C3">
              <w:rPr>
                <w:color w:val="000000"/>
                <w:lang w:val="ru-RU"/>
              </w:rPr>
              <w:t xml:space="preserve"> </w:t>
            </w:r>
            <w:r w:rsidRPr="00EE77C3">
              <w:rPr>
                <w:color w:val="000000"/>
                <w:spacing w:val="24"/>
                <w:lang w:val="ru-RU"/>
              </w:rPr>
              <w:t xml:space="preserve"> </w:t>
            </w:r>
            <w:r w:rsidRPr="00EE77C3">
              <w:rPr>
                <w:color w:val="000000"/>
                <w:lang w:val="ru-RU" w:bidi="ru-RU"/>
              </w:rPr>
              <w:t>гигиене</w:t>
            </w:r>
            <w:r w:rsidRPr="00EE77C3">
              <w:rPr>
                <w:color w:val="000000"/>
                <w:lang w:val="ru-RU"/>
              </w:rPr>
              <w:t xml:space="preserve"> </w:t>
            </w:r>
            <w:r w:rsidRPr="00EE77C3">
              <w:rPr>
                <w:color w:val="000000"/>
                <w:spacing w:val="19"/>
                <w:lang w:val="ru-RU"/>
              </w:rPr>
              <w:t xml:space="preserve"> </w:t>
            </w:r>
            <w:r w:rsidRPr="00EE77C3">
              <w:rPr>
                <w:color w:val="000000"/>
                <w:lang w:val="ru-RU" w:bidi="ru-RU"/>
              </w:rPr>
              <w:t>и</w:t>
            </w:r>
            <w:r w:rsidRPr="00EE77C3">
              <w:rPr>
                <w:color w:val="000000"/>
                <w:lang w:val="ru-RU"/>
              </w:rPr>
              <w:t xml:space="preserve"> </w:t>
            </w:r>
            <w:r w:rsidRPr="00EE77C3">
              <w:rPr>
                <w:color w:val="000000"/>
                <w:spacing w:val="24"/>
                <w:lang w:val="ru-RU"/>
              </w:rPr>
              <w:t xml:space="preserve"> </w:t>
            </w:r>
            <w:r w:rsidRPr="00EE77C3">
              <w:rPr>
                <w:color w:val="000000"/>
                <w:lang w:val="ru-RU" w:bidi="ru-RU"/>
              </w:rPr>
              <w:t>санитарии.</w:t>
            </w:r>
            <w:r w:rsidRPr="00EE77C3">
              <w:rPr>
                <w:color w:val="000000"/>
                <w:lang w:val="ru-RU"/>
              </w:rPr>
              <w:t xml:space="preserve"> </w:t>
            </w:r>
            <w:r w:rsidRPr="00EE77C3">
              <w:rPr>
                <w:color w:val="000000"/>
                <w:spacing w:val="24"/>
                <w:lang w:val="ru-RU"/>
              </w:rPr>
              <w:t xml:space="preserve"> </w:t>
            </w:r>
            <w:r w:rsidRPr="00EE77C3">
              <w:rPr>
                <w:color w:val="000000"/>
                <w:lang w:val="ru-RU" w:bidi="ru-RU"/>
              </w:rPr>
              <w:t>Уход</w:t>
            </w:r>
            <w:r w:rsidRPr="00EE77C3">
              <w:rPr>
                <w:color w:val="000000"/>
                <w:lang w:val="ru-RU"/>
              </w:rPr>
              <w:t xml:space="preserve"> </w:t>
            </w:r>
            <w:r w:rsidRPr="00EE77C3">
              <w:rPr>
                <w:color w:val="000000"/>
                <w:spacing w:val="24"/>
                <w:lang w:val="ru-RU"/>
              </w:rPr>
              <w:t xml:space="preserve"> </w:t>
            </w:r>
            <w:r w:rsidRPr="00EE77C3">
              <w:rPr>
                <w:color w:val="000000"/>
                <w:lang w:val="ru-RU" w:bidi="ru-RU"/>
              </w:rPr>
              <w:t>за</w:t>
            </w:r>
            <w:r w:rsidRPr="00EE77C3">
              <w:rPr>
                <w:color w:val="000000"/>
                <w:lang w:val="ru-RU"/>
              </w:rPr>
              <w:t xml:space="preserve"> </w:t>
            </w:r>
            <w:r w:rsidRPr="00EE77C3">
              <w:rPr>
                <w:color w:val="000000"/>
                <w:spacing w:val="24"/>
                <w:lang w:val="ru-RU"/>
              </w:rPr>
              <w:t xml:space="preserve"> </w:t>
            </w:r>
            <w:r w:rsidRPr="00EE77C3">
              <w:rPr>
                <w:color w:val="000000"/>
                <w:lang w:val="ru-RU" w:bidi="ru-RU"/>
              </w:rPr>
              <w:t>телом,</w:t>
            </w:r>
            <w:r w:rsidRPr="00EE77C3">
              <w:rPr>
                <w:color w:val="000000"/>
                <w:lang w:val="ru-RU"/>
              </w:rPr>
              <w:t xml:space="preserve"> </w:t>
            </w:r>
            <w:r w:rsidRPr="00EE77C3">
              <w:rPr>
                <w:color w:val="000000"/>
                <w:spacing w:val="24"/>
                <w:lang w:val="ru-RU"/>
              </w:rPr>
              <w:t xml:space="preserve"> </w:t>
            </w:r>
            <w:r w:rsidRPr="00EE77C3">
              <w:rPr>
                <w:color w:val="000000"/>
                <w:lang w:val="ru-RU" w:bidi="ru-RU"/>
              </w:rPr>
              <w:t>полостью</w:t>
            </w:r>
            <w:r w:rsidRPr="00EE77C3">
              <w:rPr>
                <w:color w:val="000000"/>
                <w:lang w:val="ru-RU"/>
              </w:rPr>
              <w:t xml:space="preserve"> </w:t>
            </w:r>
            <w:r w:rsidRPr="00EE77C3">
              <w:rPr>
                <w:color w:val="000000"/>
                <w:spacing w:val="24"/>
                <w:lang w:val="ru-RU"/>
              </w:rPr>
              <w:t xml:space="preserve"> </w:t>
            </w:r>
            <w:r w:rsidRPr="00EE77C3">
              <w:rPr>
                <w:color w:val="000000"/>
                <w:lang w:val="ru-RU" w:bidi="ru-RU"/>
              </w:rPr>
              <w:t>рта</w:t>
            </w:r>
            <w:r w:rsidRPr="00EE77C3">
              <w:rPr>
                <w:color w:val="000000"/>
                <w:lang w:val="ru-RU"/>
              </w:rPr>
              <w:t xml:space="preserve"> </w:t>
            </w:r>
            <w:r w:rsidRPr="00EE77C3">
              <w:rPr>
                <w:color w:val="000000"/>
                <w:spacing w:val="19"/>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зубами.</w:t>
            </w:r>
            <w:r w:rsidRPr="00EE77C3">
              <w:rPr>
                <w:color w:val="000000"/>
                <w:lang w:val="ru-RU"/>
              </w:rPr>
              <w:t xml:space="preserve"> </w:t>
            </w:r>
            <w:r w:rsidRPr="00EE77C3">
              <w:rPr>
                <w:color w:val="000000"/>
                <w:spacing w:val="9"/>
                <w:lang w:val="ru-RU"/>
              </w:rPr>
              <w:t xml:space="preserve"> </w:t>
            </w:r>
            <w:r w:rsidRPr="00EE77C3">
              <w:rPr>
                <w:color w:val="000000"/>
                <w:lang w:val="ru-RU" w:bidi="ru-RU"/>
              </w:rPr>
              <w:t>Гигиенические</w:t>
            </w:r>
            <w:r w:rsidRPr="00EE77C3">
              <w:rPr>
                <w:color w:val="000000"/>
                <w:lang w:val="ru-RU"/>
              </w:rPr>
              <w:t xml:space="preserve"> </w:t>
            </w:r>
            <w:r w:rsidRPr="00EE77C3">
              <w:rPr>
                <w:color w:val="000000"/>
                <w:spacing w:val="9"/>
                <w:lang w:val="ru-RU"/>
              </w:rPr>
              <w:t xml:space="preserve"> </w:t>
            </w:r>
            <w:r w:rsidRPr="00EE77C3">
              <w:rPr>
                <w:color w:val="000000"/>
                <w:lang w:val="ru-RU" w:bidi="ru-RU"/>
              </w:rPr>
              <w:t>требования</w:t>
            </w:r>
            <w:r w:rsidRPr="00EE77C3">
              <w:rPr>
                <w:color w:val="000000"/>
                <w:lang w:val="ru-RU"/>
              </w:rPr>
              <w:t xml:space="preserve"> </w:t>
            </w:r>
            <w:r w:rsidRPr="00EE77C3">
              <w:rPr>
                <w:color w:val="000000"/>
                <w:spacing w:val="9"/>
                <w:lang w:val="ru-RU"/>
              </w:rPr>
              <w:t xml:space="preserve"> </w:t>
            </w:r>
            <w:r w:rsidRPr="00EE77C3">
              <w:rPr>
                <w:color w:val="000000"/>
                <w:lang w:val="ru-RU" w:bidi="ru-RU"/>
              </w:rPr>
              <w:t>к</w:t>
            </w:r>
            <w:r w:rsidRPr="00EE77C3">
              <w:rPr>
                <w:color w:val="000000"/>
                <w:lang w:val="ru-RU"/>
              </w:rPr>
              <w:t xml:space="preserve"> </w:t>
            </w:r>
            <w:r w:rsidRPr="00EE77C3">
              <w:rPr>
                <w:color w:val="000000"/>
                <w:spacing w:val="5"/>
                <w:lang w:val="ru-RU"/>
              </w:rPr>
              <w:t xml:space="preserve"> </w:t>
            </w:r>
            <w:r w:rsidRPr="00EE77C3">
              <w:rPr>
                <w:color w:val="000000"/>
                <w:lang w:val="ru-RU" w:bidi="ru-RU"/>
              </w:rPr>
              <w:t>одежде</w:t>
            </w:r>
            <w:r w:rsidRPr="00EE77C3">
              <w:rPr>
                <w:color w:val="000000"/>
                <w:lang w:val="ru-RU"/>
              </w:rPr>
              <w:t xml:space="preserve"> </w:t>
            </w:r>
            <w:r w:rsidRPr="00EE77C3">
              <w:rPr>
                <w:color w:val="000000"/>
                <w:spacing w:val="9"/>
                <w:lang w:val="ru-RU"/>
              </w:rPr>
              <w:t xml:space="preserve"> </w:t>
            </w:r>
            <w:r w:rsidRPr="00EE77C3">
              <w:rPr>
                <w:color w:val="000000"/>
                <w:lang w:val="ru-RU" w:bidi="ru-RU"/>
              </w:rPr>
              <w:t>и</w:t>
            </w:r>
            <w:r w:rsidRPr="00EE77C3">
              <w:rPr>
                <w:color w:val="000000"/>
                <w:lang w:val="ru-RU"/>
              </w:rPr>
              <w:t xml:space="preserve"> </w:t>
            </w:r>
            <w:r w:rsidRPr="00EE77C3">
              <w:rPr>
                <w:color w:val="000000"/>
                <w:spacing w:val="5"/>
                <w:lang w:val="ru-RU"/>
              </w:rPr>
              <w:t xml:space="preserve"> </w:t>
            </w:r>
            <w:r w:rsidRPr="00EE77C3">
              <w:rPr>
                <w:color w:val="000000"/>
                <w:lang w:val="ru-RU" w:bidi="ru-RU"/>
              </w:rPr>
              <w:t>обуви.</w:t>
            </w:r>
            <w:r w:rsidRPr="00EE77C3">
              <w:rPr>
                <w:color w:val="000000"/>
                <w:lang w:val="ru-RU"/>
              </w:rPr>
              <w:t xml:space="preserve"> </w:t>
            </w:r>
            <w:r w:rsidRPr="00EE77C3">
              <w:rPr>
                <w:color w:val="000000"/>
                <w:spacing w:val="9"/>
                <w:lang w:val="ru-RU"/>
              </w:rPr>
              <w:t xml:space="preserve"> </w:t>
            </w:r>
            <w:r w:rsidRPr="00EE77C3">
              <w:rPr>
                <w:color w:val="000000"/>
                <w:lang w:val="ru-RU" w:bidi="ru-RU"/>
              </w:rPr>
              <w:t>Соблюдение</w:t>
            </w:r>
            <w:r w:rsidRPr="00EE77C3">
              <w:rPr>
                <w:color w:val="000000"/>
                <w:lang w:val="ru-RU"/>
              </w:rPr>
              <w:t xml:space="preserve"> </w:t>
            </w:r>
            <w:r w:rsidRPr="00EE77C3">
              <w:rPr>
                <w:color w:val="000000"/>
                <w:lang w:val="ru-RU" w:bidi="ru-RU"/>
              </w:rPr>
              <w:t>гигиены</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объектах.</w:t>
            </w:r>
            <w:r w:rsidRPr="00EE77C3">
              <w:rPr>
                <w:color w:val="000000"/>
                <w:lang w:val="ru-RU"/>
              </w:rPr>
              <w:t xml:space="preserve"> </w:t>
            </w:r>
          </w:p>
        </w:tc>
      </w:tr>
      <w:tr w:rsidR="004B32F2" w:rsidRPr="004771F0"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Pr="00EE77C3" w:rsidRDefault="004B32F2"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02" w:type="dxa"/>
              <w:right w:w="86" w:type="dxa"/>
            </w:tcMar>
            <w:vAlign w:val="center"/>
          </w:tcPr>
          <w:p w:rsidR="004B32F2" w:rsidRDefault="004B32F2" w:rsidP="004B32F2">
            <w:pPr>
              <w:spacing w:line="265" w:lineRule="atLeast"/>
              <w:jc w:val="both"/>
            </w:pPr>
            <w:r>
              <w:rPr>
                <w:color w:val="000000"/>
                <w:lang w:bidi="ru-RU"/>
              </w:rPr>
              <w:t>Закаливание</w:t>
            </w:r>
            <w:r>
              <w:rPr>
                <w:color w:val="000000"/>
              </w:rPr>
              <w:t xml:space="preserve"> </w:t>
            </w:r>
            <w:r>
              <w:rPr>
                <w:color w:val="000000"/>
                <w:lang w:bidi="ru-RU"/>
              </w:rPr>
              <w:t>организма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4B32F2" w:rsidRDefault="004B32F2" w:rsidP="004B32F2">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4B32F2" w:rsidRPr="00EE77C3" w:rsidRDefault="004B32F2" w:rsidP="004B32F2">
            <w:pPr>
              <w:spacing w:line="278" w:lineRule="atLeast"/>
              <w:jc w:val="both"/>
              <w:rPr>
                <w:lang w:val="ru-RU"/>
              </w:rPr>
            </w:pPr>
            <w:r w:rsidRPr="00EE77C3">
              <w:rPr>
                <w:color w:val="000000"/>
                <w:lang w:val="ru-RU" w:bidi="ru-RU"/>
              </w:rPr>
              <w:t>Знания</w:t>
            </w:r>
            <w:r w:rsidRPr="00EE77C3">
              <w:rPr>
                <w:color w:val="000000"/>
                <w:lang w:val="ru-RU"/>
              </w:rPr>
              <w:t xml:space="preserve"> </w:t>
            </w:r>
            <w:r w:rsidRPr="00EE77C3">
              <w:rPr>
                <w:color w:val="000000"/>
                <w:spacing w:val="53"/>
                <w:lang w:val="ru-RU"/>
              </w:rPr>
              <w:t xml:space="preserve"> </w:t>
            </w:r>
            <w:r w:rsidRPr="00EE77C3">
              <w:rPr>
                <w:color w:val="000000"/>
                <w:lang w:val="ru-RU" w:bidi="ru-RU"/>
              </w:rPr>
              <w:t>и</w:t>
            </w:r>
            <w:r w:rsidRPr="00EE77C3">
              <w:rPr>
                <w:color w:val="000000"/>
                <w:lang w:val="ru-RU"/>
              </w:rPr>
              <w:t xml:space="preserve"> </w:t>
            </w:r>
            <w:r w:rsidRPr="00EE77C3">
              <w:rPr>
                <w:color w:val="000000"/>
                <w:spacing w:val="48"/>
                <w:lang w:val="ru-RU"/>
              </w:rPr>
              <w:t xml:space="preserve"> </w:t>
            </w:r>
            <w:r w:rsidRPr="00EE77C3">
              <w:rPr>
                <w:color w:val="000000"/>
                <w:lang w:val="ru-RU" w:bidi="ru-RU"/>
              </w:rPr>
              <w:t>основные</w:t>
            </w:r>
            <w:r w:rsidRPr="00EE77C3">
              <w:rPr>
                <w:color w:val="000000"/>
                <w:lang w:val="ru-RU"/>
              </w:rPr>
              <w:t xml:space="preserve"> </w:t>
            </w:r>
            <w:r w:rsidRPr="00EE77C3">
              <w:rPr>
                <w:color w:val="000000"/>
                <w:spacing w:val="53"/>
                <w:lang w:val="ru-RU"/>
              </w:rPr>
              <w:t xml:space="preserve"> </w:t>
            </w:r>
            <w:r w:rsidRPr="00EE77C3">
              <w:rPr>
                <w:color w:val="000000"/>
                <w:lang w:val="ru-RU" w:bidi="ru-RU"/>
              </w:rPr>
              <w:t>правила</w:t>
            </w:r>
            <w:r w:rsidRPr="00EE77C3">
              <w:rPr>
                <w:color w:val="000000"/>
                <w:lang w:val="ru-RU"/>
              </w:rPr>
              <w:t xml:space="preserve"> </w:t>
            </w:r>
            <w:r w:rsidRPr="00EE77C3">
              <w:rPr>
                <w:color w:val="000000"/>
                <w:spacing w:val="48"/>
                <w:lang w:val="ru-RU"/>
              </w:rPr>
              <w:t xml:space="preserve"> </w:t>
            </w:r>
            <w:r w:rsidRPr="00EE77C3">
              <w:rPr>
                <w:color w:val="000000"/>
                <w:lang w:val="ru-RU" w:bidi="ru-RU"/>
              </w:rPr>
              <w:t>закаливания.</w:t>
            </w:r>
            <w:r w:rsidRPr="00EE77C3">
              <w:rPr>
                <w:color w:val="000000"/>
                <w:lang w:val="ru-RU"/>
              </w:rPr>
              <w:t xml:space="preserve"> </w:t>
            </w:r>
            <w:r w:rsidRPr="00EE77C3">
              <w:rPr>
                <w:color w:val="000000"/>
                <w:spacing w:val="48"/>
                <w:lang w:val="ru-RU"/>
              </w:rPr>
              <w:t xml:space="preserve"> </w:t>
            </w:r>
            <w:r w:rsidRPr="00EE77C3">
              <w:rPr>
                <w:color w:val="000000"/>
                <w:lang w:val="ru-RU" w:bidi="ru-RU"/>
              </w:rPr>
              <w:t>Закаливание</w:t>
            </w:r>
            <w:r w:rsidRPr="00EE77C3">
              <w:rPr>
                <w:color w:val="000000"/>
                <w:lang w:val="ru-RU"/>
              </w:rPr>
              <w:t xml:space="preserve"> </w:t>
            </w:r>
            <w:r w:rsidRPr="00EE77C3">
              <w:rPr>
                <w:color w:val="000000"/>
                <w:spacing w:val="53"/>
                <w:lang w:val="ru-RU"/>
              </w:rPr>
              <w:t xml:space="preserve"> </w:t>
            </w:r>
            <w:r w:rsidRPr="00EE77C3">
              <w:rPr>
                <w:color w:val="000000"/>
                <w:lang w:val="ru-RU" w:bidi="ru-RU"/>
              </w:rPr>
              <w:t>воздухом,</w:t>
            </w:r>
            <w:r w:rsidRPr="00EE77C3">
              <w:rPr>
                <w:color w:val="000000"/>
                <w:lang w:val="ru-RU"/>
              </w:rPr>
              <w:t xml:space="preserve"> </w:t>
            </w:r>
            <w:r w:rsidRPr="00EE77C3">
              <w:rPr>
                <w:color w:val="000000"/>
                <w:lang w:val="ru-RU" w:bidi="ru-RU"/>
              </w:rPr>
              <w:t>водой,</w:t>
            </w:r>
            <w:r w:rsidRPr="00EE77C3">
              <w:rPr>
                <w:color w:val="000000"/>
                <w:lang w:val="ru-RU"/>
              </w:rPr>
              <w:t xml:space="preserve"> </w:t>
            </w:r>
            <w:r w:rsidRPr="00EE77C3">
              <w:rPr>
                <w:color w:val="000000"/>
                <w:spacing w:val="24"/>
                <w:lang w:val="ru-RU"/>
              </w:rPr>
              <w:t xml:space="preserve"> </w:t>
            </w:r>
            <w:r w:rsidRPr="00EE77C3">
              <w:rPr>
                <w:color w:val="000000"/>
                <w:lang w:val="ru-RU" w:bidi="ru-RU"/>
              </w:rPr>
              <w:t>солнцем.</w:t>
            </w:r>
            <w:r w:rsidRPr="00EE77C3">
              <w:rPr>
                <w:color w:val="000000"/>
                <w:lang w:val="ru-RU"/>
              </w:rPr>
              <w:t xml:space="preserve"> </w:t>
            </w:r>
            <w:r w:rsidRPr="00EE77C3">
              <w:rPr>
                <w:color w:val="000000"/>
                <w:spacing w:val="24"/>
                <w:lang w:val="ru-RU"/>
              </w:rPr>
              <w:t xml:space="preserve"> </w:t>
            </w:r>
            <w:r w:rsidRPr="00EE77C3">
              <w:rPr>
                <w:color w:val="000000"/>
                <w:lang w:val="ru-RU" w:bidi="ru-RU"/>
              </w:rPr>
              <w:t>Закаливание</w:t>
            </w:r>
            <w:r w:rsidRPr="00EE77C3">
              <w:rPr>
                <w:color w:val="000000"/>
                <w:lang w:val="ru-RU"/>
              </w:rPr>
              <w:t xml:space="preserve"> </w:t>
            </w:r>
            <w:r w:rsidRPr="00EE77C3">
              <w:rPr>
                <w:color w:val="000000"/>
                <w:spacing w:val="24"/>
                <w:lang w:val="ru-RU"/>
              </w:rPr>
              <w:t xml:space="preserve"> </w:t>
            </w:r>
            <w:r w:rsidRPr="00EE77C3">
              <w:rPr>
                <w:color w:val="000000"/>
                <w:lang w:val="ru-RU" w:bidi="ru-RU"/>
              </w:rPr>
              <w:t>на</w:t>
            </w:r>
            <w:r w:rsidRPr="00EE77C3">
              <w:rPr>
                <w:color w:val="000000"/>
                <w:lang w:val="ru-RU"/>
              </w:rPr>
              <w:t xml:space="preserve"> </w:t>
            </w:r>
            <w:r w:rsidRPr="00EE77C3">
              <w:rPr>
                <w:color w:val="000000"/>
                <w:spacing w:val="24"/>
                <w:lang w:val="ru-RU"/>
              </w:rPr>
              <w:t xml:space="preserve"> </w:t>
            </w:r>
            <w:r w:rsidRPr="00EE77C3">
              <w:rPr>
                <w:color w:val="000000"/>
                <w:lang w:val="ru-RU" w:bidi="ru-RU"/>
              </w:rPr>
              <w:t>занятиях</w:t>
            </w:r>
            <w:r w:rsidRPr="00EE77C3">
              <w:rPr>
                <w:color w:val="000000"/>
                <w:lang w:val="ru-RU"/>
              </w:rPr>
              <w:t xml:space="preserve"> </w:t>
            </w:r>
            <w:r w:rsidRPr="00EE77C3">
              <w:rPr>
                <w:color w:val="000000"/>
                <w:spacing w:val="24"/>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spacing w:val="24"/>
                <w:lang w:val="ru-RU"/>
              </w:rPr>
              <w:t xml:space="preserve"> </w:t>
            </w:r>
            <w:r w:rsidRPr="00EE77C3">
              <w:rPr>
                <w:color w:val="000000"/>
                <w:lang w:val="ru-RU" w:bidi="ru-RU"/>
              </w:rPr>
              <w:t>культуры</w:t>
            </w:r>
            <w:r w:rsidRPr="00EE77C3">
              <w:rPr>
                <w:color w:val="000000"/>
                <w:lang w:val="ru-RU"/>
              </w:rPr>
              <w:t xml:space="preserve"> </w:t>
            </w:r>
            <w:r w:rsidRPr="00EE77C3">
              <w:rPr>
                <w:color w:val="000000"/>
                <w:spacing w:val="24"/>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спортом.</w:t>
            </w:r>
            <w:r w:rsidRPr="00EE77C3">
              <w:rPr>
                <w:color w:val="000000"/>
                <w:lang w:val="ru-RU"/>
              </w:rPr>
              <w:t xml:space="preserve">  </w:t>
            </w:r>
          </w:p>
        </w:tc>
      </w:tr>
    </w:tbl>
    <w:p w:rsidR="004B32F2" w:rsidRPr="00580357" w:rsidRDefault="004B32F2" w:rsidP="004B32F2">
      <w:pPr>
        <w:spacing w:before="339" w:line="308" w:lineRule="atLeast"/>
        <w:ind w:right="3620"/>
        <w:jc w:val="both"/>
        <w:rPr>
          <w:b/>
          <w:bCs/>
          <w:color w:val="000000"/>
          <w:sz w:val="28"/>
          <w:szCs w:val="28"/>
          <w:lang w:val="ru-RU" w:bidi="ru-RU"/>
        </w:rPr>
        <w:sectPr w:rsidR="004B32F2" w:rsidRPr="00580357" w:rsidSect="001F6A08">
          <w:pgSz w:w="16838" w:h="11904" w:orient="landscape"/>
          <w:pgMar w:top="1200" w:right="1120" w:bottom="1131" w:left="0" w:header="720" w:footer="980" w:gutter="0"/>
          <w:cols w:space="720"/>
          <w:docGrid w:linePitch="326"/>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2948"/>
        <w:gridCol w:w="1431"/>
        <w:gridCol w:w="1589"/>
        <w:gridCol w:w="7582"/>
      </w:tblGrid>
      <w:tr w:rsidR="00CE1F53" w:rsidTr="004B32F2">
        <w:trPr>
          <w:trHeight w:hRule="exact" w:val="836"/>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CE1F53" w:rsidRPr="00EE77C3" w:rsidRDefault="00CE1F53"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82" w:type="dxa"/>
              <w:right w:w="0" w:type="dxa"/>
            </w:tcMar>
            <w:vAlign w:val="center"/>
          </w:tcPr>
          <w:p w:rsidR="00CE1F53" w:rsidRPr="00EE77C3" w:rsidRDefault="00EE77C3">
            <w:pPr>
              <w:spacing w:line="273" w:lineRule="atLeast"/>
              <w:jc w:val="center"/>
              <w:rPr>
                <w:lang w:val="ru-RU"/>
              </w:rPr>
            </w:pPr>
            <w:r w:rsidRPr="00EE77C3">
              <w:rPr>
                <w:color w:val="000000"/>
                <w:lang w:val="ru-RU" w:bidi="ru-RU"/>
              </w:rPr>
              <w:t>Самоконтроль</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процессе</w:t>
            </w:r>
            <w:r w:rsidRPr="00EE77C3">
              <w:rPr>
                <w:color w:val="000000"/>
                <w:lang w:val="ru-RU"/>
              </w:rPr>
              <w:t xml:space="preserve"> </w:t>
            </w:r>
            <w:r w:rsidRPr="00EE77C3">
              <w:rPr>
                <w:color w:val="000000"/>
                <w:lang w:val="ru-RU" w:bidi="ru-RU"/>
              </w:rPr>
              <w:t>занятий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спортом</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3" w:lineRule="atLeast"/>
              <w:jc w:val="both"/>
            </w:pPr>
            <w:r w:rsidRPr="00EE77C3">
              <w:rPr>
                <w:color w:val="000000"/>
                <w:lang w:val="ru-RU" w:bidi="ru-RU"/>
              </w:rPr>
              <w:t>Ознакомление</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понятием</w:t>
            </w:r>
            <w:r w:rsidRPr="00EE77C3">
              <w:rPr>
                <w:color w:val="000000"/>
                <w:lang w:val="ru-RU"/>
              </w:rPr>
              <w:t xml:space="preserve"> </w:t>
            </w:r>
            <w:r w:rsidRPr="00EE77C3">
              <w:rPr>
                <w:color w:val="000000"/>
                <w:lang w:val="ru-RU" w:bidi="ru-RU"/>
              </w:rPr>
              <w:t>о</w:t>
            </w:r>
            <w:r w:rsidRPr="00EE77C3">
              <w:rPr>
                <w:color w:val="000000"/>
                <w:lang w:val="ru-RU"/>
              </w:rPr>
              <w:t xml:space="preserve"> </w:t>
            </w:r>
            <w:r w:rsidRPr="00EE77C3">
              <w:rPr>
                <w:color w:val="000000"/>
                <w:lang w:val="ru-RU" w:bidi="ru-RU"/>
              </w:rPr>
              <w:t>самоконтроле</w:t>
            </w:r>
            <w:r w:rsidRPr="00EE77C3">
              <w:rPr>
                <w:color w:val="000000"/>
                <w:lang w:val="ru-RU"/>
              </w:rPr>
              <w:t xml:space="preserve"> </w:t>
            </w:r>
            <w:r w:rsidRPr="00EE77C3">
              <w:rPr>
                <w:color w:val="000000"/>
                <w:lang w:val="ru-RU" w:bidi="ru-RU"/>
              </w:rPr>
              <w:t>при</w:t>
            </w:r>
            <w:r w:rsidRPr="00EE77C3">
              <w:rPr>
                <w:color w:val="000000"/>
                <w:lang w:val="ru-RU"/>
              </w:rPr>
              <w:t xml:space="preserve"> </w:t>
            </w:r>
            <w:r w:rsidRPr="00EE77C3">
              <w:rPr>
                <w:color w:val="000000"/>
                <w:lang w:val="ru-RU" w:bidi="ru-RU"/>
              </w:rPr>
              <w:t>занятиях</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культурой</w:t>
            </w:r>
            <w:r w:rsidRPr="00EE77C3">
              <w:rPr>
                <w:color w:val="000000"/>
                <w:lang w:val="ru-RU"/>
              </w:rPr>
              <w:t xml:space="preserve"> </w:t>
            </w:r>
            <w:r w:rsidRPr="00EE77C3">
              <w:rPr>
                <w:color w:val="000000"/>
                <w:spacing w:val="115"/>
                <w:lang w:val="ru-RU"/>
              </w:rPr>
              <w:t xml:space="preserve"> </w:t>
            </w:r>
            <w:r w:rsidRPr="00EE77C3">
              <w:rPr>
                <w:color w:val="000000"/>
                <w:lang w:val="ru-RU" w:bidi="ru-RU"/>
              </w:rPr>
              <w:t>и</w:t>
            </w:r>
            <w:r w:rsidRPr="00EE77C3">
              <w:rPr>
                <w:color w:val="000000"/>
                <w:lang w:val="ru-RU"/>
              </w:rPr>
              <w:t xml:space="preserve"> </w:t>
            </w:r>
            <w:r w:rsidRPr="00EE77C3">
              <w:rPr>
                <w:color w:val="000000"/>
                <w:spacing w:val="115"/>
                <w:lang w:val="ru-RU"/>
              </w:rPr>
              <w:t xml:space="preserve"> </w:t>
            </w:r>
            <w:r w:rsidRPr="00EE77C3">
              <w:rPr>
                <w:color w:val="000000"/>
                <w:lang w:val="ru-RU" w:bidi="ru-RU"/>
              </w:rPr>
              <w:t>спортом.</w:t>
            </w:r>
            <w:r w:rsidRPr="00EE77C3">
              <w:rPr>
                <w:color w:val="000000"/>
                <w:lang w:val="ru-RU"/>
              </w:rPr>
              <w:t xml:space="preserve"> </w:t>
            </w:r>
            <w:r w:rsidRPr="00EE77C3">
              <w:rPr>
                <w:color w:val="000000"/>
                <w:spacing w:val="115"/>
                <w:lang w:val="ru-RU"/>
              </w:rPr>
              <w:t xml:space="preserve"> </w:t>
            </w:r>
            <w:proofErr w:type="gramStart"/>
            <w:r>
              <w:rPr>
                <w:color w:val="000000"/>
                <w:lang w:bidi="ru-RU"/>
              </w:rPr>
              <w:t>Дневник</w:t>
            </w:r>
            <w:r>
              <w:rPr>
                <w:color w:val="000000"/>
              </w:rPr>
              <w:t xml:space="preserve"> </w:t>
            </w:r>
            <w:r>
              <w:rPr>
                <w:color w:val="000000"/>
                <w:spacing w:val="115"/>
              </w:rPr>
              <w:t xml:space="preserve"> </w:t>
            </w:r>
            <w:r>
              <w:rPr>
                <w:color w:val="000000"/>
                <w:lang w:bidi="ru-RU"/>
              </w:rPr>
              <w:t>самоконтроля</w:t>
            </w:r>
            <w:proofErr w:type="gramEnd"/>
            <w:r>
              <w:rPr>
                <w:color w:val="000000"/>
                <w:lang w:bidi="ru-RU"/>
              </w:rPr>
              <w:t>.</w:t>
            </w:r>
            <w:r>
              <w:rPr>
                <w:color w:val="000000"/>
              </w:rPr>
              <w:t xml:space="preserve"> </w:t>
            </w:r>
            <w:r>
              <w:rPr>
                <w:color w:val="000000"/>
                <w:spacing w:val="115"/>
              </w:rPr>
              <w:t xml:space="preserve"> </w:t>
            </w:r>
            <w:proofErr w:type="gramStart"/>
            <w:r>
              <w:rPr>
                <w:color w:val="000000"/>
                <w:lang w:bidi="ru-RU"/>
              </w:rPr>
              <w:t>Его</w:t>
            </w:r>
            <w:r>
              <w:rPr>
                <w:color w:val="000000"/>
              </w:rPr>
              <w:t xml:space="preserve"> </w:t>
            </w:r>
            <w:r>
              <w:rPr>
                <w:color w:val="000000"/>
                <w:spacing w:val="115"/>
              </w:rPr>
              <w:t xml:space="preserve"> </w:t>
            </w:r>
            <w:r>
              <w:rPr>
                <w:color w:val="000000"/>
                <w:lang w:bidi="ru-RU"/>
              </w:rPr>
              <w:t>формы</w:t>
            </w:r>
            <w:proofErr w:type="gramEnd"/>
            <w:r>
              <w:rPr>
                <w:color w:val="000000"/>
              </w:rPr>
              <w:t xml:space="preserve"> </w:t>
            </w:r>
            <w:r>
              <w:rPr>
                <w:color w:val="000000"/>
                <w:spacing w:val="115"/>
              </w:rPr>
              <w:t xml:space="preserve"> </w:t>
            </w:r>
            <w:r>
              <w:rPr>
                <w:color w:val="000000"/>
                <w:lang w:bidi="ru-RU"/>
              </w:rPr>
              <w:t>и</w:t>
            </w:r>
            <w:r>
              <w:rPr>
                <w:color w:val="000000"/>
              </w:rPr>
              <w:t xml:space="preserve"> </w:t>
            </w:r>
            <w:r>
              <w:rPr>
                <w:color w:val="000000"/>
                <w:lang w:bidi="ru-RU"/>
              </w:rPr>
              <w:t>содержание.</w:t>
            </w:r>
            <w:r>
              <w:rPr>
                <w:color w:val="000000"/>
              </w:rPr>
              <w:t xml:space="preserve"> </w:t>
            </w:r>
            <w:r>
              <w:rPr>
                <w:color w:val="000000"/>
                <w:lang w:bidi="ru-RU"/>
              </w:rPr>
              <w:t>Понятие</w:t>
            </w:r>
            <w:r>
              <w:rPr>
                <w:color w:val="000000"/>
              </w:rPr>
              <w:t xml:space="preserve"> </w:t>
            </w:r>
            <w:r>
              <w:rPr>
                <w:color w:val="000000"/>
                <w:lang w:bidi="ru-RU"/>
              </w:rPr>
              <w:t>о</w:t>
            </w:r>
            <w:r>
              <w:rPr>
                <w:color w:val="000000"/>
              </w:rPr>
              <w:t xml:space="preserve"> </w:t>
            </w:r>
            <w:r>
              <w:rPr>
                <w:color w:val="000000"/>
                <w:lang w:bidi="ru-RU"/>
              </w:rPr>
              <w:t>травматизме.</w:t>
            </w:r>
            <w:r>
              <w:rPr>
                <w:color w:val="000000"/>
              </w:rPr>
              <w:t xml:space="preserve"> </w:t>
            </w:r>
          </w:p>
        </w:tc>
      </w:tr>
      <w:tr w:rsidR="00CE1F53" w:rsidRPr="004771F0" w:rsidTr="004B32F2">
        <w:trPr>
          <w:trHeight w:hRule="exact" w:val="566"/>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36" w:type="dxa"/>
              <w:right w:w="122" w:type="dxa"/>
            </w:tcMar>
            <w:vAlign w:val="center"/>
          </w:tcPr>
          <w:p w:rsidR="00CE1F53" w:rsidRDefault="00EE77C3">
            <w:pPr>
              <w:spacing w:before="1" w:line="273" w:lineRule="atLeast"/>
              <w:jc w:val="center"/>
            </w:pPr>
            <w:r>
              <w:rPr>
                <w:color w:val="000000"/>
                <w:lang w:bidi="ru-RU"/>
              </w:rPr>
              <w:t>Теоретические</w:t>
            </w:r>
            <w:r>
              <w:rPr>
                <w:color w:val="000000"/>
              </w:rPr>
              <w:t xml:space="preserve"> </w:t>
            </w:r>
            <w:r>
              <w:rPr>
                <w:color w:val="000000"/>
                <w:lang w:bidi="ru-RU"/>
              </w:rPr>
              <w:t>основы</w:t>
            </w:r>
            <w:r>
              <w:rPr>
                <w:color w:val="000000"/>
              </w:rPr>
              <w:t xml:space="preserve"> </w:t>
            </w:r>
            <w:r>
              <w:rPr>
                <w:color w:val="000000"/>
                <w:lang w:bidi="ru-RU"/>
              </w:rPr>
              <w:t>обучения</w:t>
            </w:r>
            <w:r>
              <w:rPr>
                <w:color w:val="000000"/>
              </w:rPr>
              <w:t xml:space="preserve"> </w:t>
            </w:r>
            <w:r>
              <w:rPr>
                <w:color w:val="000000"/>
                <w:lang w:bidi="ru-RU"/>
              </w:rPr>
              <w:t>базовым</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vAlign w:val="cente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79" w:type="dxa"/>
            </w:tcMar>
            <w:vAlign w:val="center"/>
          </w:tcPr>
          <w:p w:rsidR="00CE1F53" w:rsidRPr="00EE77C3" w:rsidRDefault="00EE77C3">
            <w:pPr>
              <w:spacing w:before="1" w:line="273" w:lineRule="atLeast"/>
              <w:rPr>
                <w:lang w:val="ru-RU"/>
              </w:rPr>
            </w:pPr>
            <w:r w:rsidRPr="00EE77C3">
              <w:rPr>
                <w:color w:val="000000"/>
                <w:lang w:val="ru-RU" w:bidi="ru-RU"/>
              </w:rPr>
              <w:t>Понятие</w:t>
            </w:r>
            <w:r w:rsidRPr="00EE77C3">
              <w:rPr>
                <w:color w:val="000000"/>
                <w:lang w:val="ru-RU"/>
              </w:rPr>
              <w:t xml:space="preserve"> </w:t>
            </w:r>
            <w:r w:rsidRPr="00EE77C3">
              <w:rPr>
                <w:color w:val="000000"/>
                <w:lang w:val="ru-RU" w:bidi="ru-RU"/>
              </w:rPr>
              <w:t>о</w:t>
            </w:r>
            <w:r w:rsidRPr="00EE77C3">
              <w:rPr>
                <w:color w:val="000000"/>
                <w:lang w:val="ru-RU"/>
              </w:rPr>
              <w:t xml:space="preserve"> </w:t>
            </w:r>
            <w:r w:rsidRPr="00EE77C3">
              <w:rPr>
                <w:color w:val="000000"/>
                <w:lang w:val="ru-RU" w:bidi="ru-RU"/>
              </w:rPr>
              <w:t>технических</w:t>
            </w:r>
            <w:r w:rsidRPr="00EE77C3">
              <w:rPr>
                <w:color w:val="000000"/>
                <w:lang w:val="ru-RU"/>
              </w:rPr>
              <w:t xml:space="preserve"> </w:t>
            </w:r>
            <w:r w:rsidRPr="00EE77C3">
              <w:rPr>
                <w:color w:val="000000"/>
                <w:lang w:val="ru-RU" w:bidi="ru-RU"/>
              </w:rPr>
              <w:t>элементах</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Теоретические</w:t>
            </w:r>
            <w:r w:rsidRPr="00EE77C3">
              <w:rPr>
                <w:color w:val="000000"/>
                <w:lang w:val="ru-RU"/>
              </w:rPr>
              <w:t xml:space="preserve"> </w:t>
            </w:r>
            <w:r w:rsidRPr="00EE77C3">
              <w:rPr>
                <w:color w:val="000000"/>
                <w:lang w:val="ru-RU" w:bidi="ru-RU"/>
              </w:rPr>
              <w:t>знания</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технике</w:t>
            </w:r>
            <w:r w:rsidRPr="00EE77C3">
              <w:rPr>
                <w:color w:val="000000"/>
                <w:lang w:val="ru-RU"/>
              </w:rPr>
              <w:t xml:space="preserve"> </w:t>
            </w:r>
            <w:r w:rsidRPr="00EE77C3">
              <w:rPr>
                <w:color w:val="000000"/>
                <w:lang w:val="ru-RU" w:bidi="ru-RU"/>
              </w:rPr>
              <w:t>их</w:t>
            </w:r>
            <w:r w:rsidRPr="00EE77C3">
              <w:rPr>
                <w:color w:val="000000"/>
                <w:lang w:val="ru-RU"/>
              </w:rPr>
              <w:t xml:space="preserve"> </w:t>
            </w:r>
            <w:r w:rsidRPr="00EE77C3">
              <w:rPr>
                <w:color w:val="000000"/>
                <w:lang w:val="ru-RU" w:bidi="ru-RU"/>
              </w:rPr>
              <w:t>выполнения.</w:t>
            </w:r>
            <w:r w:rsidRPr="00EE77C3">
              <w:rPr>
                <w:color w:val="000000"/>
                <w:lang w:val="ru-RU"/>
              </w:rPr>
              <w:t xml:space="preserve"> </w:t>
            </w:r>
          </w:p>
        </w:tc>
      </w:tr>
      <w:tr w:rsidR="00CE1F53" w:rsidRPr="004771F0" w:rsidTr="004B32F2">
        <w:trPr>
          <w:trHeight w:hRule="exact" w:val="562"/>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8" w:type="dxa"/>
            </w:tcMar>
            <w:vAlign w:val="center"/>
          </w:tcPr>
          <w:p w:rsidR="00CE1F53" w:rsidRPr="00EE77C3" w:rsidRDefault="00EE77C3">
            <w:pPr>
              <w:spacing w:line="278" w:lineRule="atLeast"/>
              <w:jc w:val="both"/>
              <w:rPr>
                <w:lang w:val="ru-RU"/>
              </w:rPr>
            </w:pPr>
            <w:r w:rsidRPr="00EE77C3">
              <w:rPr>
                <w:color w:val="000000"/>
                <w:lang w:val="ru-RU" w:bidi="ru-RU"/>
              </w:rPr>
              <w:t>элементам</w:t>
            </w:r>
            <w:r w:rsidRPr="00EE77C3">
              <w:rPr>
                <w:color w:val="000000"/>
                <w:lang w:val="ru-RU"/>
              </w:rPr>
              <w:t xml:space="preserve"> </w:t>
            </w:r>
            <w:r w:rsidRPr="00EE77C3">
              <w:rPr>
                <w:color w:val="000000"/>
                <w:lang w:val="ru-RU" w:bidi="ru-RU"/>
              </w:rPr>
              <w:t>техники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тактики</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r>
      <w:tr w:rsidR="00CE1F53" w:rsidTr="004B32F2">
        <w:trPr>
          <w:trHeight w:hRule="exact" w:val="166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2" w:type="dxa"/>
              <w:right w:w="53" w:type="dxa"/>
            </w:tcMar>
            <w:vAlign w:val="center"/>
          </w:tcPr>
          <w:p w:rsidR="00CE1F53" w:rsidRPr="00EE77C3" w:rsidRDefault="00EE77C3">
            <w:pPr>
              <w:spacing w:line="273" w:lineRule="atLeast"/>
              <w:jc w:val="center"/>
              <w:rPr>
                <w:lang w:val="ru-RU"/>
              </w:rPr>
            </w:pPr>
            <w:r w:rsidRPr="00EE77C3">
              <w:rPr>
                <w:color w:val="000000"/>
                <w:lang w:val="ru-RU" w:bidi="ru-RU"/>
              </w:rPr>
              <w:t>Теоретические</w:t>
            </w:r>
            <w:r w:rsidRPr="00EE77C3">
              <w:rPr>
                <w:color w:val="000000"/>
                <w:lang w:val="ru-RU"/>
              </w:rPr>
              <w:t xml:space="preserve"> </w:t>
            </w:r>
            <w:r w:rsidRPr="00EE77C3">
              <w:rPr>
                <w:color w:val="000000"/>
                <w:lang w:val="ru-RU" w:bidi="ru-RU"/>
              </w:rPr>
              <w:t>основы</w:t>
            </w:r>
            <w:r w:rsidRPr="00EE77C3">
              <w:rPr>
                <w:color w:val="000000"/>
                <w:lang w:val="ru-RU"/>
              </w:rPr>
              <w:t xml:space="preserve"> </w:t>
            </w:r>
            <w:r w:rsidRPr="00EE77C3">
              <w:rPr>
                <w:color w:val="000000"/>
                <w:lang w:val="ru-RU" w:bidi="ru-RU"/>
              </w:rPr>
              <w:t>судейства.</w:t>
            </w:r>
            <w:r w:rsidRPr="00EE77C3">
              <w:rPr>
                <w:color w:val="000000"/>
                <w:lang w:val="ru-RU"/>
              </w:rPr>
              <w:t xml:space="preserve"> </w:t>
            </w:r>
            <w:r w:rsidRPr="00EE77C3">
              <w:rPr>
                <w:color w:val="000000"/>
                <w:lang w:val="ru-RU" w:bidi="ru-RU"/>
              </w:rPr>
              <w:t>Правила</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46" w:type="dxa"/>
              <w:right w:w="186"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14/20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before="1" w:line="278" w:lineRule="atLeast"/>
              <w:jc w:val="both"/>
            </w:pPr>
            <w:r w:rsidRPr="00EE77C3">
              <w:rPr>
                <w:color w:val="000000"/>
                <w:lang w:val="ru-RU" w:bidi="ru-RU"/>
              </w:rPr>
              <w:t>Понятийность.</w:t>
            </w:r>
            <w:r w:rsidRPr="00EE77C3">
              <w:rPr>
                <w:color w:val="000000"/>
                <w:lang w:val="ru-RU"/>
              </w:rPr>
              <w:t xml:space="preserve"> </w:t>
            </w:r>
            <w:r w:rsidRPr="00EE77C3">
              <w:rPr>
                <w:color w:val="000000"/>
                <w:spacing w:val="29"/>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29"/>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29"/>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29"/>
                <w:lang w:val="ru-RU"/>
              </w:rPr>
              <w:t xml:space="preserve"> </w:t>
            </w:r>
            <w:r w:rsidRPr="00EE77C3">
              <w:rPr>
                <w:color w:val="000000"/>
                <w:lang w:val="ru-RU" w:bidi="ru-RU"/>
              </w:rPr>
              <w:t>Команды</w:t>
            </w:r>
            <w:r w:rsidRPr="00EE77C3">
              <w:rPr>
                <w:color w:val="000000"/>
                <w:lang w:val="ru-RU"/>
              </w:rPr>
              <w:t xml:space="preserve"> </w:t>
            </w:r>
            <w:r w:rsidRPr="00EE77C3">
              <w:rPr>
                <w:color w:val="000000"/>
                <w:lang w:val="ru-RU" w:bidi="ru-RU"/>
              </w:rPr>
              <w:t>(жесты)</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судей.</w:t>
            </w:r>
            <w:r w:rsidRPr="00EE77C3">
              <w:rPr>
                <w:color w:val="000000"/>
                <w:lang w:val="ru-RU"/>
              </w:rPr>
              <w:t xml:space="preserve">  </w:t>
            </w:r>
            <w:r w:rsidRPr="00EE77C3">
              <w:rPr>
                <w:color w:val="000000"/>
                <w:lang w:val="ru-RU" w:bidi="ru-RU"/>
              </w:rPr>
              <w:t>Положение</w:t>
            </w:r>
            <w:r w:rsidRPr="00EE77C3">
              <w:rPr>
                <w:color w:val="000000"/>
                <w:lang w:val="ru-RU"/>
              </w:rPr>
              <w:t xml:space="preserve">  </w:t>
            </w:r>
            <w:r w:rsidRPr="00EE77C3">
              <w:rPr>
                <w:color w:val="000000"/>
                <w:lang w:val="ru-RU" w:bidi="ru-RU"/>
              </w:rPr>
              <w:t>о</w:t>
            </w:r>
            <w:r w:rsidRPr="00EE77C3">
              <w:rPr>
                <w:color w:val="000000"/>
                <w:lang w:val="ru-RU"/>
              </w:rPr>
              <w:t xml:space="preserve">  </w:t>
            </w:r>
            <w:r w:rsidRPr="00EE77C3">
              <w:rPr>
                <w:color w:val="000000"/>
                <w:lang w:val="ru-RU" w:bidi="ru-RU"/>
              </w:rPr>
              <w:t>спортивном</w:t>
            </w:r>
            <w:r w:rsidRPr="00EE77C3">
              <w:rPr>
                <w:color w:val="000000"/>
                <w:lang w:val="ru-RU"/>
              </w:rPr>
              <w:t xml:space="preserve">  </w:t>
            </w:r>
            <w:r w:rsidRPr="00EE77C3">
              <w:rPr>
                <w:color w:val="000000"/>
                <w:lang w:val="ru-RU" w:bidi="ru-RU"/>
              </w:rPr>
              <w:t>соревновании.</w:t>
            </w:r>
            <w:r w:rsidRPr="00EE77C3">
              <w:rPr>
                <w:color w:val="000000"/>
                <w:lang w:val="ru-RU"/>
              </w:rPr>
              <w:t xml:space="preserve"> </w:t>
            </w:r>
            <w:r w:rsidRPr="00EE77C3">
              <w:rPr>
                <w:color w:val="000000"/>
                <w:lang w:val="ru-RU" w:bidi="ru-RU"/>
              </w:rPr>
              <w:t>Организационная</w:t>
            </w:r>
            <w:r w:rsidRPr="00EE77C3">
              <w:rPr>
                <w:color w:val="000000"/>
                <w:lang w:val="ru-RU"/>
              </w:rPr>
              <w:t xml:space="preserve"> </w:t>
            </w:r>
            <w:r w:rsidRPr="00EE77C3">
              <w:rPr>
                <w:color w:val="000000"/>
                <w:spacing w:val="33"/>
                <w:lang w:val="ru-RU"/>
              </w:rPr>
              <w:t xml:space="preserve"> </w:t>
            </w:r>
            <w:r w:rsidRPr="00EE77C3">
              <w:rPr>
                <w:color w:val="000000"/>
                <w:lang w:val="ru-RU" w:bidi="ru-RU"/>
              </w:rPr>
              <w:t>работа</w:t>
            </w:r>
            <w:r w:rsidRPr="00EE77C3">
              <w:rPr>
                <w:color w:val="000000"/>
                <w:lang w:val="ru-RU"/>
              </w:rPr>
              <w:t xml:space="preserve"> </w:t>
            </w:r>
            <w:r w:rsidRPr="00EE77C3">
              <w:rPr>
                <w:color w:val="000000"/>
                <w:spacing w:val="38"/>
                <w:lang w:val="ru-RU"/>
              </w:rPr>
              <w:t xml:space="preserve"> </w:t>
            </w:r>
            <w:r w:rsidRPr="00EE77C3">
              <w:rPr>
                <w:color w:val="000000"/>
                <w:lang w:val="ru-RU" w:bidi="ru-RU"/>
              </w:rPr>
              <w:t>по</w:t>
            </w:r>
            <w:r w:rsidRPr="00EE77C3">
              <w:rPr>
                <w:color w:val="000000"/>
                <w:lang w:val="ru-RU"/>
              </w:rPr>
              <w:t xml:space="preserve"> </w:t>
            </w:r>
            <w:r w:rsidRPr="00EE77C3">
              <w:rPr>
                <w:color w:val="000000"/>
                <w:spacing w:val="38"/>
                <w:lang w:val="ru-RU"/>
              </w:rPr>
              <w:t xml:space="preserve"> </w:t>
            </w:r>
            <w:r w:rsidRPr="00EE77C3">
              <w:rPr>
                <w:color w:val="000000"/>
                <w:lang w:val="ru-RU" w:bidi="ru-RU"/>
              </w:rPr>
              <w:t>подготовке</w:t>
            </w:r>
            <w:r w:rsidRPr="00EE77C3">
              <w:rPr>
                <w:color w:val="000000"/>
                <w:lang w:val="ru-RU"/>
              </w:rPr>
              <w:t xml:space="preserve"> </w:t>
            </w:r>
            <w:r w:rsidRPr="00EE77C3">
              <w:rPr>
                <w:color w:val="000000"/>
                <w:spacing w:val="38"/>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38"/>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Состав</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обязанности</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судейских</w:t>
            </w:r>
            <w:r w:rsidRPr="00EE77C3">
              <w:rPr>
                <w:color w:val="000000"/>
                <w:lang w:val="ru-RU"/>
              </w:rPr>
              <w:t xml:space="preserve"> </w:t>
            </w:r>
            <w:r w:rsidRPr="00EE77C3">
              <w:rPr>
                <w:color w:val="000000"/>
                <w:lang w:val="ru-RU" w:bidi="ru-RU"/>
              </w:rPr>
              <w:t>бригад.</w:t>
            </w:r>
            <w:r w:rsidRPr="00EE77C3">
              <w:rPr>
                <w:color w:val="000000"/>
                <w:lang w:val="ru-RU"/>
              </w:rPr>
              <w:t xml:space="preserve"> </w:t>
            </w:r>
            <w:r w:rsidRPr="00EE77C3">
              <w:rPr>
                <w:color w:val="000000"/>
                <w:lang w:val="ru-RU" w:bidi="ru-RU"/>
              </w:rPr>
              <w:t>Обязанности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права</w:t>
            </w:r>
            <w:r w:rsidRPr="00EE77C3">
              <w:rPr>
                <w:color w:val="000000"/>
                <w:lang w:val="ru-RU"/>
              </w:rPr>
              <w:t xml:space="preserve"> </w:t>
            </w:r>
            <w:r w:rsidRPr="00EE77C3">
              <w:rPr>
                <w:color w:val="000000"/>
                <w:spacing w:val="101"/>
                <w:lang w:val="ru-RU"/>
              </w:rPr>
              <w:t xml:space="preserve"> </w:t>
            </w:r>
            <w:r w:rsidRPr="00EE77C3">
              <w:rPr>
                <w:color w:val="000000"/>
                <w:lang w:val="ru-RU" w:bidi="ru-RU"/>
              </w:rPr>
              <w:t>участников</w:t>
            </w:r>
            <w:r w:rsidRPr="00EE77C3">
              <w:rPr>
                <w:color w:val="000000"/>
                <w:lang w:val="ru-RU"/>
              </w:rPr>
              <w:t xml:space="preserve"> </w:t>
            </w:r>
            <w:r w:rsidRPr="00EE77C3">
              <w:rPr>
                <w:color w:val="000000"/>
                <w:spacing w:val="101"/>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101"/>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01"/>
                <w:lang w:val="ru-RU"/>
              </w:rPr>
              <w:t xml:space="preserve"> </w:t>
            </w:r>
            <w:proofErr w:type="gramStart"/>
            <w:r>
              <w:rPr>
                <w:color w:val="000000"/>
                <w:lang w:bidi="ru-RU"/>
              </w:rPr>
              <w:t>Система</w:t>
            </w:r>
            <w:r>
              <w:rPr>
                <w:color w:val="000000"/>
              </w:rPr>
              <w:t xml:space="preserve"> </w:t>
            </w:r>
            <w:r>
              <w:rPr>
                <w:color w:val="000000"/>
                <w:spacing w:val="101"/>
              </w:rPr>
              <w:t xml:space="preserve"> </w:t>
            </w:r>
            <w:r>
              <w:rPr>
                <w:color w:val="000000"/>
                <w:lang w:bidi="ru-RU"/>
              </w:rPr>
              <w:t>зачета</w:t>
            </w:r>
            <w:proofErr w:type="gramEnd"/>
            <w:r>
              <w:rPr>
                <w:color w:val="000000"/>
              </w:rPr>
              <w:t xml:space="preserve"> </w:t>
            </w:r>
            <w:r>
              <w:rPr>
                <w:color w:val="000000"/>
                <w:spacing w:val="96"/>
              </w:rPr>
              <w:t xml:space="preserve"> </w:t>
            </w:r>
            <w:r>
              <w:rPr>
                <w:color w:val="000000"/>
                <w:lang w:bidi="ru-RU"/>
              </w:rPr>
              <w:t>в</w:t>
            </w:r>
            <w:r>
              <w:rPr>
                <w:color w:val="000000"/>
              </w:rPr>
              <w:t xml:space="preserve"> </w:t>
            </w:r>
            <w:r>
              <w:rPr>
                <w:color w:val="000000"/>
                <w:lang w:bidi="ru-RU"/>
              </w:rPr>
              <w:t>спортивных</w:t>
            </w:r>
            <w:r>
              <w:rPr>
                <w:color w:val="000000"/>
              </w:rPr>
              <w:t xml:space="preserve"> </w:t>
            </w:r>
            <w:r>
              <w:rPr>
                <w:color w:val="000000"/>
                <w:lang w:bidi="ru-RU"/>
              </w:rPr>
              <w:t>соревнованиях</w:t>
            </w:r>
            <w:r>
              <w:rPr>
                <w:color w:val="000000"/>
              </w:rPr>
              <w:t xml:space="preserve"> </w:t>
            </w:r>
            <w:r>
              <w:rPr>
                <w:color w:val="000000"/>
                <w:lang w:bidi="ru-RU"/>
              </w:rPr>
              <w:t>по</w:t>
            </w:r>
            <w:r>
              <w:rPr>
                <w:color w:val="000000"/>
              </w:rPr>
              <w:t xml:space="preserve"> </w:t>
            </w:r>
            <w:r>
              <w:rPr>
                <w:color w:val="000000"/>
                <w:spacing w:val="1"/>
                <w:lang w:bidi="ru-RU"/>
              </w:rPr>
              <w:t>виду</w:t>
            </w:r>
            <w:r>
              <w:rPr>
                <w:color w:val="000000"/>
              </w:rPr>
              <w:t xml:space="preserve"> </w:t>
            </w:r>
            <w:r>
              <w:rPr>
                <w:color w:val="000000"/>
                <w:lang w:bidi="ru-RU"/>
              </w:rPr>
              <w:t>спорта.</w:t>
            </w:r>
            <w:r>
              <w:rPr>
                <w:color w:val="000000"/>
              </w:rPr>
              <w:t xml:space="preserve"> </w:t>
            </w:r>
          </w:p>
        </w:tc>
      </w:tr>
      <w:tr w:rsidR="00CE1F53" w:rsidRPr="004771F0" w:rsidTr="004B32F2">
        <w:trPr>
          <w:trHeight w:hRule="exact" w:val="83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03" w:type="dxa"/>
              <w:right w:w="197" w:type="dxa"/>
            </w:tcMar>
            <w:vAlign w:val="center"/>
          </w:tcPr>
          <w:p w:rsidR="00CE1F53" w:rsidRPr="00EE77C3" w:rsidRDefault="00EE77C3">
            <w:pPr>
              <w:spacing w:before="1" w:line="278" w:lineRule="atLeast"/>
              <w:jc w:val="center"/>
              <w:rPr>
                <w:lang w:val="ru-RU"/>
              </w:rPr>
            </w:pPr>
            <w:r w:rsidRPr="00EE77C3">
              <w:rPr>
                <w:color w:val="000000"/>
                <w:lang w:val="ru-RU" w:bidi="ru-RU"/>
              </w:rPr>
              <w:t>Режим</w:t>
            </w:r>
            <w:r w:rsidRPr="00EE77C3">
              <w:rPr>
                <w:color w:val="000000"/>
                <w:lang w:val="ru-RU"/>
              </w:rPr>
              <w:t xml:space="preserve"> </w:t>
            </w:r>
            <w:r w:rsidRPr="00EE77C3">
              <w:rPr>
                <w:color w:val="000000"/>
                <w:lang w:val="ru-RU" w:bidi="ru-RU"/>
              </w:rPr>
              <w:t>дня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питание</w:t>
            </w:r>
            <w:r w:rsidRPr="00EE77C3">
              <w:rPr>
                <w:color w:val="000000"/>
                <w:lang w:val="ru-RU"/>
              </w:rPr>
              <w:t xml:space="preserve"> </w:t>
            </w:r>
            <w:proofErr w:type="gramStart"/>
            <w:r w:rsidRPr="00EE77C3">
              <w:rPr>
                <w:color w:val="000000"/>
                <w:lang w:val="ru-RU" w:bidi="ru-RU"/>
              </w:rPr>
              <w:t>обучающихся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line="265" w:lineRule="atLeast"/>
              <w:jc w:val="both"/>
            </w:pPr>
            <w:r>
              <w:rPr>
                <w:color w:val="202124"/>
              </w:rPr>
              <w:t>≈</w:t>
            </w:r>
            <w:r>
              <w:rPr>
                <w:b/>
                <w:bCs/>
              </w:rPr>
              <w:t xml:space="preserve"> </w:t>
            </w:r>
            <w:r>
              <w:rPr>
                <w:color w:val="000000"/>
              </w:rPr>
              <w:t xml:space="preserve">14/20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654" w:type="dxa"/>
            </w:tcMar>
            <w:vAlign w:val="center"/>
          </w:tcPr>
          <w:p w:rsidR="00CE1F53" w:rsidRPr="00EE77C3" w:rsidRDefault="00EE77C3">
            <w:pPr>
              <w:spacing w:line="278" w:lineRule="atLeast"/>
              <w:rPr>
                <w:lang w:val="ru-RU"/>
              </w:rPr>
            </w:pPr>
            <w:r w:rsidRPr="00EE77C3">
              <w:rPr>
                <w:color w:val="000000"/>
                <w:lang w:val="ru-RU"/>
              </w:rPr>
              <w:t xml:space="preserve">Расписание учебно-тренировочного и учебного процесса. Роль питания в жизнедеятельности. Рациональное, сбалансированное питание. </w:t>
            </w:r>
          </w:p>
        </w:tc>
      </w:tr>
      <w:tr w:rsidR="00CE1F53" w:rsidRPr="004771F0" w:rsidTr="004B32F2">
        <w:trPr>
          <w:trHeight w:hRule="exact" w:val="836"/>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73" w:type="dxa"/>
              <w:right w:w="0" w:type="dxa"/>
            </w:tcMar>
            <w:vAlign w:val="center"/>
          </w:tcPr>
          <w:p w:rsidR="00CE1F53" w:rsidRPr="00EE77C3" w:rsidRDefault="00EE77C3">
            <w:pPr>
              <w:spacing w:line="274" w:lineRule="atLeast"/>
              <w:jc w:val="center"/>
              <w:rPr>
                <w:lang w:val="ru-RU"/>
              </w:rPr>
            </w:pPr>
            <w:r w:rsidRPr="00EE77C3">
              <w:rPr>
                <w:color w:val="000000"/>
                <w:lang w:val="ru-RU" w:bidi="ru-RU"/>
              </w:rPr>
              <w:t>Оборудование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спортивный</w:t>
            </w:r>
            <w:r w:rsidRPr="00EE77C3">
              <w:rPr>
                <w:color w:val="000000"/>
                <w:lang w:val="ru-RU"/>
              </w:rPr>
              <w:t xml:space="preserve"> </w:t>
            </w:r>
            <w:r w:rsidRPr="00EE77C3">
              <w:rPr>
                <w:color w:val="000000"/>
                <w:lang w:val="ru-RU" w:bidi="ru-RU"/>
              </w:rPr>
              <w:t>инвентарь</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spacing w:val="1"/>
                <w:lang w:val="ru-RU" w:bidi="ru-RU"/>
              </w:rPr>
              <w:t>виду</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line="265" w:lineRule="atLeast"/>
              <w:jc w:val="both"/>
            </w:pPr>
            <w:r>
              <w:rPr>
                <w:color w:val="202124"/>
              </w:rPr>
              <w:t>≈</w:t>
            </w:r>
            <w:r>
              <w:rPr>
                <w:b/>
                <w:bCs/>
              </w:rPr>
              <w:t xml:space="preserve"> </w:t>
            </w:r>
            <w:r>
              <w:rPr>
                <w:color w:val="000000"/>
              </w:rPr>
              <w:t xml:space="preserve">14/20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4"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Pr="00EE77C3" w:rsidRDefault="00EE77C3">
            <w:pPr>
              <w:spacing w:line="274" w:lineRule="atLeast"/>
              <w:rPr>
                <w:lang w:val="ru-RU"/>
              </w:rPr>
            </w:pPr>
            <w:r w:rsidRPr="00EE77C3">
              <w:rPr>
                <w:color w:val="000000"/>
                <w:lang w:val="ru-RU" w:bidi="ru-RU"/>
              </w:rPr>
              <w:t>Правила</w:t>
            </w:r>
            <w:r w:rsidRPr="00EE77C3">
              <w:rPr>
                <w:color w:val="000000"/>
                <w:lang w:val="ru-RU"/>
              </w:rPr>
              <w:t xml:space="preserve"> </w:t>
            </w:r>
            <w:r w:rsidRPr="00EE77C3">
              <w:rPr>
                <w:color w:val="000000"/>
                <w:lang w:val="ru-RU" w:bidi="ru-RU"/>
              </w:rPr>
              <w:t>эксплуатации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безопасного</w:t>
            </w:r>
            <w:r w:rsidRPr="00EE77C3">
              <w:rPr>
                <w:color w:val="000000"/>
                <w:lang w:val="ru-RU"/>
              </w:rPr>
              <w:t xml:space="preserve"> </w:t>
            </w:r>
            <w:r w:rsidRPr="00EE77C3">
              <w:rPr>
                <w:color w:val="000000"/>
                <w:lang w:val="ru-RU" w:bidi="ru-RU"/>
              </w:rPr>
              <w:t>использования</w:t>
            </w:r>
            <w:r w:rsidRPr="00EE77C3">
              <w:rPr>
                <w:color w:val="000000"/>
                <w:lang w:val="ru-RU"/>
              </w:rPr>
              <w:t xml:space="preserve"> </w:t>
            </w:r>
            <w:r w:rsidRPr="00EE77C3">
              <w:rPr>
                <w:color w:val="000000"/>
                <w:lang w:val="ru-RU" w:bidi="ru-RU"/>
              </w:rPr>
              <w:t>оборудования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инвентаря.</w:t>
            </w:r>
            <w:r w:rsidRPr="00EE77C3">
              <w:rPr>
                <w:color w:val="000000"/>
                <w:lang w:val="ru-RU"/>
              </w:rPr>
              <w:t xml:space="preserve"> </w:t>
            </w:r>
          </w:p>
        </w:tc>
      </w:tr>
      <w:tr w:rsidR="00CE1F53" w:rsidTr="004B32F2">
        <w:trPr>
          <w:trHeight w:hRule="exact" w:val="288"/>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378" w:type="dxa"/>
              <w:right w:w="1170" w:type="dxa"/>
            </w:tcMar>
            <w:vAlign w:val="center"/>
          </w:tcPr>
          <w:p w:rsidR="00CE1F53" w:rsidRDefault="00EE77C3">
            <w:pPr>
              <w:spacing w:line="265" w:lineRule="atLeast"/>
              <w:jc w:val="both"/>
            </w:pPr>
            <w:r>
              <w:rPr>
                <w:color w:val="000000"/>
                <w:lang w:bidi="ru-RU"/>
              </w:rPr>
              <w:t>…</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625" w:type="dxa"/>
              <w:right w:w="40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706" w:type="dxa"/>
              <w:right w:w="48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3697" w:type="dxa"/>
              <w:right w:w="3485"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Tr="004B32F2">
        <w:trPr>
          <w:trHeight w:hRule="exact" w:val="1392"/>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Pr="00EE77C3" w:rsidRDefault="00EE77C3">
            <w:pPr>
              <w:spacing w:before="1" w:line="273" w:lineRule="atLeast"/>
              <w:jc w:val="center"/>
              <w:rPr>
                <w:lang w:val="ru-RU"/>
              </w:rPr>
            </w:pPr>
            <w:r w:rsidRPr="00EE77C3">
              <w:rPr>
                <w:color w:val="000000"/>
                <w:lang w:val="ru-RU" w:bidi="ru-RU"/>
              </w:rPr>
              <w:t>Учебн</w:t>
            </w:r>
            <w:proofErr w:type="gramStart"/>
            <w:r w:rsidRPr="00EE77C3">
              <w:rPr>
                <w:color w:val="000000"/>
                <w:lang w:val="ru-RU" w:bidi="ru-RU"/>
              </w:rPr>
              <w:t>о-</w:t>
            </w:r>
            <w:proofErr w:type="gramEnd"/>
            <w:r w:rsidRPr="00EE77C3">
              <w:rPr>
                <w:color w:val="000000"/>
                <w:lang w:val="ru-RU" w:bidi="ru-RU"/>
              </w:rPr>
              <w:t xml:space="preserve"> трениро- вочный</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w:t>
            </w:r>
          </w:p>
          <w:p w:rsidR="00CE1F53" w:rsidRDefault="00EE77C3">
            <w:pPr>
              <w:spacing w:before="13" w:line="265" w:lineRule="atLeast"/>
              <w:ind w:left="384"/>
              <w:jc w:val="both"/>
            </w:pPr>
            <w:r>
              <w:rPr>
                <w:color w:val="000000"/>
                <w:spacing w:val="1"/>
                <w:lang w:bidi="ru-RU"/>
              </w:rPr>
              <w:t>ции)</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EE77C3">
            <w:pPr>
              <w:spacing w:before="1" w:line="278" w:lineRule="atLeast"/>
              <w:jc w:val="center"/>
              <w:rPr>
                <w:lang w:val="ru-RU"/>
              </w:rPr>
            </w:pPr>
            <w:r w:rsidRPr="00EE77C3">
              <w:rPr>
                <w:b/>
                <w:bCs/>
                <w:color w:val="000000"/>
                <w:lang w:val="ru-RU" w:bidi="ru-RU"/>
              </w:rPr>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proofErr w:type="gramStart"/>
            <w:r w:rsidRPr="00EE77C3">
              <w:rPr>
                <w:b/>
                <w:bCs/>
                <w:color w:val="000000"/>
                <w:lang w:val="ru-RU" w:bidi="ru-RU"/>
              </w:rPr>
              <w:t>учебно- тренировочном</w:t>
            </w:r>
            <w:proofErr w:type="gramEnd"/>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до</w:t>
            </w:r>
            <w:r w:rsidRPr="00EE77C3">
              <w:rPr>
                <w:b/>
                <w:bCs/>
                <w:color w:val="000000"/>
                <w:lang w:val="ru-RU"/>
              </w:rPr>
              <w:t xml:space="preserve"> </w:t>
            </w:r>
            <w:r w:rsidRPr="00EE77C3">
              <w:rPr>
                <w:b/>
                <w:bCs/>
                <w:color w:val="000000"/>
                <w:lang w:val="ru-RU" w:bidi="ru-RU"/>
              </w:rPr>
              <w:t>трех</w:t>
            </w:r>
            <w:r w:rsidRPr="00EE77C3">
              <w:rPr>
                <w:b/>
                <w:bCs/>
                <w:color w:val="000000"/>
                <w:lang w:val="ru-RU"/>
              </w:rPr>
              <w:t xml:space="preserve"> </w:t>
            </w:r>
            <w:r w:rsidRPr="00EE77C3">
              <w:rPr>
                <w:b/>
                <w:bCs/>
                <w:color w:val="000000"/>
                <w:lang w:val="ru-RU" w:bidi="ru-RU"/>
              </w:rPr>
              <w:t>лет</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r w:rsidRPr="00EE77C3">
              <w:rPr>
                <w:b/>
                <w:bCs/>
                <w:color w:val="000000"/>
                <w:lang w:val="ru-RU" w:bidi="ru-RU"/>
              </w:rPr>
              <w:t>свыше</w:t>
            </w:r>
            <w:r w:rsidRPr="00EE77C3">
              <w:rPr>
                <w:b/>
                <w:bCs/>
                <w:color w:val="000000"/>
                <w:lang w:val="ru-RU"/>
              </w:rPr>
              <w:t xml:space="preserve"> </w:t>
            </w:r>
            <w:r w:rsidRPr="00EE77C3">
              <w:rPr>
                <w:b/>
                <w:bCs/>
                <w:color w:val="000000"/>
                <w:lang w:val="ru-RU" w:bidi="ru-RU"/>
              </w:rPr>
              <w:t>трех</w:t>
            </w:r>
            <w:r w:rsidRPr="00EE77C3">
              <w:rPr>
                <w:b/>
                <w:bCs/>
                <w:color w:val="000000"/>
                <w:lang w:val="ru-RU"/>
              </w:rPr>
              <w:t xml:space="preserve"> </w:t>
            </w:r>
            <w:r w:rsidRPr="00EE77C3">
              <w:rPr>
                <w:b/>
                <w:bCs/>
                <w:color w:val="000000"/>
                <w:lang w:val="ru-RU" w:bidi="ru-RU"/>
              </w:rPr>
              <w:t>лет</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254" w:type="dxa"/>
              <w:right w:w="37" w:type="dxa"/>
            </w:tcMar>
            <w:vAlign w:val="center"/>
          </w:tcPr>
          <w:p w:rsidR="00CE1F53" w:rsidRDefault="00EE77C3">
            <w:pPr>
              <w:spacing w:before="1" w:line="265" w:lineRule="atLeast"/>
              <w:jc w:val="both"/>
            </w:pPr>
            <w:r>
              <w:rPr>
                <w:b/>
                <w:bCs/>
                <w:color w:val="202124"/>
              </w:rPr>
              <w:t>≈</w:t>
            </w:r>
            <w:r>
              <w:rPr>
                <w:b/>
                <w:bCs/>
              </w:rPr>
              <w:t xml:space="preserve"> </w:t>
            </w:r>
            <w:r>
              <w:rPr>
                <w:b/>
                <w:bCs/>
                <w:color w:val="000000"/>
              </w:rPr>
              <w:t xml:space="preserve">600/960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Tr="004B32F2">
        <w:trPr>
          <w:trHeight w:hRule="exact" w:val="1119"/>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6" w:type="dxa"/>
              <w:right w:w="0" w:type="dxa"/>
            </w:tcMar>
            <w:vAlign w:val="center"/>
          </w:tcPr>
          <w:p w:rsidR="00CE1F53" w:rsidRPr="00EE77C3" w:rsidRDefault="00EE77C3">
            <w:pPr>
              <w:spacing w:before="1" w:line="274" w:lineRule="atLeast"/>
              <w:jc w:val="center"/>
              <w:rPr>
                <w:lang w:val="ru-RU"/>
              </w:rPr>
            </w:pPr>
            <w:r w:rsidRPr="00EE77C3">
              <w:rPr>
                <w:color w:val="000000"/>
                <w:spacing w:val="1"/>
                <w:lang w:val="ru-RU" w:bidi="ru-RU"/>
              </w:rPr>
              <w:t>Роль</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место</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формировании</w:t>
            </w:r>
            <w:r w:rsidRPr="00EE77C3">
              <w:rPr>
                <w:color w:val="000000"/>
                <w:lang w:val="ru-RU"/>
              </w:rPr>
              <w:t xml:space="preserve"> </w:t>
            </w:r>
            <w:r w:rsidRPr="00EE77C3">
              <w:rPr>
                <w:color w:val="000000"/>
                <w:lang w:val="ru-RU" w:bidi="ru-RU"/>
              </w:rPr>
              <w:t>личностных</w:t>
            </w:r>
            <w:r w:rsidRPr="00EE77C3">
              <w:rPr>
                <w:color w:val="000000"/>
                <w:lang w:val="ru-RU"/>
              </w:rPr>
              <w:t xml:space="preserve"> </w:t>
            </w:r>
            <w:r w:rsidRPr="00EE77C3">
              <w:rPr>
                <w:color w:val="000000"/>
                <w:lang w:val="ru-RU" w:bidi="ru-RU"/>
              </w:rPr>
              <w:t>качеств</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76" w:type="dxa"/>
            </w:tcMar>
            <w:vAlign w:val="bottom"/>
          </w:tcPr>
          <w:p w:rsidR="00CE1F53" w:rsidRDefault="00EE77C3">
            <w:pPr>
              <w:spacing w:before="1" w:line="254" w:lineRule="atLeast"/>
              <w:rPr>
                <w:sz w:val="22"/>
                <w:szCs w:val="22"/>
              </w:rPr>
            </w:pPr>
            <w:r w:rsidRPr="00EE77C3">
              <w:rPr>
                <w:color w:val="000000"/>
                <w:sz w:val="22"/>
                <w:szCs w:val="22"/>
                <w:lang w:val="ru-RU" w:bidi="ru-RU"/>
              </w:rPr>
              <w:t>Физическая</w:t>
            </w:r>
            <w:r w:rsidRPr="00EE77C3">
              <w:rPr>
                <w:color w:val="000000"/>
                <w:sz w:val="22"/>
                <w:szCs w:val="22"/>
                <w:lang w:val="ru-RU"/>
              </w:rPr>
              <w:t xml:space="preserve"> </w:t>
            </w:r>
            <w:r w:rsidRPr="00EE77C3">
              <w:rPr>
                <w:color w:val="000000"/>
                <w:sz w:val="22"/>
                <w:szCs w:val="22"/>
                <w:lang w:val="ru-RU" w:bidi="ru-RU"/>
              </w:rPr>
              <w:t>культура</w:t>
            </w:r>
            <w:r w:rsidRPr="00EE77C3">
              <w:rPr>
                <w:color w:val="000000"/>
                <w:sz w:val="22"/>
                <w:szCs w:val="22"/>
                <w:lang w:val="ru-RU"/>
              </w:rPr>
              <w:t xml:space="preserve"> </w:t>
            </w:r>
            <w:r w:rsidRPr="00EE77C3">
              <w:rPr>
                <w:color w:val="000000"/>
                <w:sz w:val="22"/>
                <w:szCs w:val="22"/>
                <w:lang w:val="ru-RU" w:bidi="ru-RU"/>
              </w:rPr>
              <w:t>и</w:t>
            </w:r>
            <w:r w:rsidRPr="00EE77C3">
              <w:rPr>
                <w:color w:val="000000"/>
                <w:sz w:val="22"/>
                <w:szCs w:val="22"/>
                <w:lang w:val="ru-RU"/>
              </w:rPr>
              <w:t xml:space="preserve"> </w:t>
            </w:r>
            <w:r w:rsidRPr="00EE77C3">
              <w:rPr>
                <w:color w:val="000000"/>
                <w:sz w:val="22"/>
                <w:szCs w:val="22"/>
                <w:lang w:val="ru-RU" w:bidi="ru-RU"/>
              </w:rPr>
              <w:t>спорт</w:t>
            </w:r>
            <w:r w:rsidRPr="00EE77C3">
              <w:rPr>
                <w:color w:val="000000"/>
                <w:sz w:val="22"/>
                <w:szCs w:val="22"/>
                <w:lang w:val="ru-RU"/>
              </w:rPr>
              <w:t xml:space="preserve"> </w:t>
            </w:r>
            <w:r w:rsidRPr="00EE77C3">
              <w:rPr>
                <w:color w:val="000000"/>
                <w:sz w:val="22"/>
                <w:szCs w:val="22"/>
                <w:lang w:val="ru-RU" w:bidi="ru-RU"/>
              </w:rPr>
              <w:t>как</w:t>
            </w:r>
            <w:r w:rsidRPr="00EE77C3">
              <w:rPr>
                <w:color w:val="000000"/>
                <w:sz w:val="22"/>
                <w:szCs w:val="22"/>
                <w:lang w:val="ru-RU"/>
              </w:rPr>
              <w:t xml:space="preserve"> </w:t>
            </w:r>
            <w:r w:rsidRPr="00EE77C3">
              <w:rPr>
                <w:color w:val="000000"/>
                <w:sz w:val="22"/>
                <w:szCs w:val="22"/>
                <w:lang w:val="ru-RU" w:bidi="ru-RU"/>
              </w:rPr>
              <w:t>социальные</w:t>
            </w:r>
            <w:r w:rsidRPr="00EE77C3">
              <w:rPr>
                <w:color w:val="000000"/>
                <w:sz w:val="22"/>
                <w:szCs w:val="22"/>
                <w:lang w:val="ru-RU"/>
              </w:rPr>
              <w:t xml:space="preserve"> </w:t>
            </w:r>
            <w:r w:rsidRPr="00EE77C3">
              <w:rPr>
                <w:color w:val="000000"/>
                <w:sz w:val="22"/>
                <w:szCs w:val="22"/>
                <w:lang w:val="ru-RU" w:bidi="ru-RU"/>
              </w:rPr>
              <w:t>феномены.</w:t>
            </w:r>
            <w:r w:rsidRPr="00EE77C3">
              <w:rPr>
                <w:color w:val="000000"/>
                <w:sz w:val="22"/>
                <w:szCs w:val="22"/>
                <w:lang w:val="ru-RU"/>
              </w:rPr>
              <w:t xml:space="preserve"> </w:t>
            </w:r>
            <w:r w:rsidRPr="00EE77C3">
              <w:rPr>
                <w:color w:val="000000"/>
                <w:sz w:val="22"/>
                <w:szCs w:val="22"/>
                <w:lang w:val="ru-RU" w:bidi="ru-RU"/>
              </w:rPr>
              <w:t>Спорт</w:t>
            </w:r>
            <w:r w:rsidRPr="00EE77C3">
              <w:rPr>
                <w:color w:val="000000"/>
                <w:sz w:val="22"/>
                <w:szCs w:val="22"/>
                <w:lang w:val="ru-RU"/>
              </w:rPr>
              <w:t xml:space="preserve"> </w:t>
            </w:r>
            <w:r w:rsidRPr="00EE77C3">
              <w:rPr>
                <w:color w:val="000000"/>
                <w:sz w:val="22"/>
                <w:szCs w:val="22"/>
                <w:lang w:val="ru-RU" w:bidi="ru-RU"/>
              </w:rPr>
              <w:t>–</w:t>
            </w:r>
            <w:r w:rsidRPr="00EE77C3">
              <w:rPr>
                <w:color w:val="000000"/>
                <w:sz w:val="22"/>
                <w:szCs w:val="22"/>
                <w:lang w:val="ru-RU"/>
              </w:rPr>
              <w:t xml:space="preserve"> </w:t>
            </w:r>
            <w:r w:rsidRPr="00EE77C3">
              <w:rPr>
                <w:color w:val="000000"/>
                <w:sz w:val="22"/>
                <w:szCs w:val="22"/>
                <w:lang w:val="ru-RU" w:bidi="ru-RU"/>
              </w:rPr>
              <w:t>явление</w:t>
            </w:r>
            <w:r w:rsidRPr="00EE77C3">
              <w:rPr>
                <w:color w:val="000000"/>
                <w:sz w:val="22"/>
                <w:szCs w:val="22"/>
                <w:lang w:val="ru-RU"/>
              </w:rPr>
              <w:t xml:space="preserve"> </w:t>
            </w:r>
            <w:r w:rsidRPr="00EE77C3">
              <w:rPr>
                <w:color w:val="000000"/>
                <w:sz w:val="22"/>
                <w:szCs w:val="22"/>
                <w:lang w:val="ru-RU" w:bidi="ru-RU"/>
              </w:rPr>
              <w:t>культурной</w:t>
            </w:r>
            <w:r w:rsidRPr="00EE77C3">
              <w:rPr>
                <w:color w:val="000000"/>
                <w:sz w:val="22"/>
                <w:szCs w:val="22"/>
                <w:lang w:val="ru-RU"/>
              </w:rPr>
              <w:t xml:space="preserve"> </w:t>
            </w:r>
            <w:r w:rsidRPr="00EE77C3">
              <w:rPr>
                <w:color w:val="000000"/>
                <w:sz w:val="22"/>
                <w:szCs w:val="22"/>
                <w:lang w:val="ru-RU" w:bidi="ru-RU"/>
              </w:rPr>
              <w:t>жизни.</w:t>
            </w:r>
            <w:r w:rsidRPr="00EE77C3">
              <w:rPr>
                <w:color w:val="000000"/>
                <w:sz w:val="22"/>
                <w:szCs w:val="22"/>
                <w:lang w:val="ru-RU"/>
              </w:rPr>
              <w:t xml:space="preserve"> </w:t>
            </w:r>
            <w:r w:rsidRPr="00EE77C3">
              <w:rPr>
                <w:color w:val="000000"/>
                <w:sz w:val="22"/>
                <w:szCs w:val="22"/>
                <w:lang w:val="ru-RU" w:bidi="ru-RU"/>
              </w:rPr>
              <w:t>Роль</w:t>
            </w:r>
            <w:r w:rsidRPr="00EE77C3">
              <w:rPr>
                <w:color w:val="000000"/>
                <w:sz w:val="22"/>
                <w:szCs w:val="22"/>
                <w:lang w:val="ru-RU"/>
              </w:rPr>
              <w:t xml:space="preserve"> </w:t>
            </w:r>
            <w:r w:rsidRPr="00EE77C3">
              <w:rPr>
                <w:color w:val="000000"/>
                <w:sz w:val="22"/>
                <w:szCs w:val="22"/>
                <w:lang w:val="ru-RU" w:bidi="ru-RU"/>
              </w:rPr>
              <w:t>физической</w:t>
            </w:r>
            <w:r w:rsidRPr="00EE77C3">
              <w:rPr>
                <w:color w:val="000000"/>
                <w:sz w:val="22"/>
                <w:szCs w:val="22"/>
                <w:lang w:val="ru-RU"/>
              </w:rPr>
              <w:t xml:space="preserve"> </w:t>
            </w:r>
            <w:r w:rsidRPr="00EE77C3">
              <w:rPr>
                <w:color w:val="000000"/>
                <w:sz w:val="22"/>
                <w:szCs w:val="22"/>
                <w:lang w:val="ru-RU" w:bidi="ru-RU"/>
              </w:rPr>
              <w:t>культуры</w:t>
            </w:r>
            <w:r w:rsidRPr="00EE77C3">
              <w:rPr>
                <w:color w:val="000000"/>
                <w:sz w:val="22"/>
                <w:szCs w:val="22"/>
                <w:lang w:val="ru-RU"/>
              </w:rPr>
              <w:t xml:space="preserve"> </w:t>
            </w:r>
            <w:r w:rsidRPr="00EE77C3">
              <w:rPr>
                <w:color w:val="000000"/>
                <w:sz w:val="22"/>
                <w:szCs w:val="22"/>
                <w:lang w:val="ru-RU" w:bidi="ru-RU"/>
              </w:rPr>
              <w:t>в</w:t>
            </w:r>
            <w:r w:rsidRPr="00EE77C3">
              <w:rPr>
                <w:color w:val="000000"/>
                <w:sz w:val="22"/>
                <w:szCs w:val="22"/>
                <w:lang w:val="ru-RU"/>
              </w:rPr>
              <w:t xml:space="preserve"> </w:t>
            </w:r>
            <w:r w:rsidRPr="00EE77C3">
              <w:rPr>
                <w:color w:val="000000"/>
                <w:sz w:val="22"/>
                <w:szCs w:val="22"/>
                <w:lang w:val="ru-RU" w:bidi="ru-RU"/>
              </w:rPr>
              <w:t>формировании</w:t>
            </w:r>
            <w:r w:rsidRPr="00EE77C3">
              <w:rPr>
                <w:color w:val="000000"/>
                <w:sz w:val="22"/>
                <w:szCs w:val="22"/>
                <w:lang w:val="ru-RU"/>
              </w:rPr>
              <w:t xml:space="preserve"> </w:t>
            </w:r>
            <w:r w:rsidRPr="00EE77C3">
              <w:rPr>
                <w:color w:val="000000"/>
                <w:sz w:val="22"/>
                <w:szCs w:val="22"/>
                <w:lang w:val="ru-RU" w:bidi="ru-RU"/>
              </w:rPr>
              <w:t>личностных</w:t>
            </w:r>
            <w:r w:rsidRPr="00EE77C3">
              <w:rPr>
                <w:color w:val="000000"/>
                <w:sz w:val="22"/>
                <w:szCs w:val="22"/>
                <w:lang w:val="ru-RU"/>
              </w:rPr>
              <w:t xml:space="preserve"> </w:t>
            </w:r>
            <w:r w:rsidRPr="00EE77C3">
              <w:rPr>
                <w:color w:val="000000"/>
                <w:sz w:val="22"/>
                <w:szCs w:val="22"/>
                <w:lang w:val="ru-RU" w:bidi="ru-RU"/>
              </w:rPr>
              <w:t>качеств</w:t>
            </w:r>
            <w:r w:rsidRPr="00EE77C3">
              <w:rPr>
                <w:color w:val="000000"/>
                <w:sz w:val="22"/>
                <w:szCs w:val="22"/>
                <w:lang w:val="ru-RU"/>
              </w:rPr>
              <w:t xml:space="preserve"> </w:t>
            </w:r>
            <w:r w:rsidRPr="00EE77C3">
              <w:rPr>
                <w:color w:val="000000"/>
                <w:sz w:val="22"/>
                <w:szCs w:val="22"/>
                <w:lang w:val="ru-RU" w:bidi="ru-RU"/>
              </w:rPr>
              <w:t>человека.</w:t>
            </w:r>
            <w:r w:rsidRPr="00EE77C3">
              <w:rPr>
                <w:color w:val="000000"/>
                <w:sz w:val="22"/>
                <w:szCs w:val="22"/>
                <w:lang w:val="ru-RU"/>
              </w:rPr>
              <w:t xml:space="preserve"> </w:t>
            </w:r>
            <w:r>
              <w:rPr>
                <w:color w:val="000000"/>
                <w:sz w:val="22"/>
                <w:szCs w:val="22"/>
                <w:lang w:bidi="ru-RU"/>
              </w:rPr>
              <w:t>Воспитание</w:t>
            </w:r>
            <w:r>
              <w:rPr>
                <w:color w:val="000000"/>
                <w:sz w:val="22"/>
                <w:szCs w:val="22"/>
              </w:rPr>
              <w:t xml:space="preserve"> </w:t>
            </w:r>
            <w:r>
              <w:rPr>
                <w:color w:val="000000"/>
                <w:sz w:val="22"/>
                <w:szCs w:val="22"/>
                <w:lang w:bidi="ru-RU"/>
              </w:rPr>
              <w:t>волевых</w:t>
            </w:r>
            <w:r>
              <w:rPr>
                <w:color w:val="000000"/>
                <w:sz w:val="22"/>
                <w:szCs w:val="22"/>
              </w:rPr>
              <w:t xml:space="preserve"> </w:t>
            </w:r>
            <w:r>
              <w:rPr>
                <w:color w:val="000000"/>
                <w:sz w:val="22"/>
                <w:szCs w:val="22"/>
                <w:lang w:bidi="ru-RU"/>
              </w:rPr>
              <w:t>качеств,</w:t>
            </w:r>
            <w:r>
              <w:rPr>
                <w:color w:val="000000"/>
                <w:sz w:val="22"/>
                <w:szCs w:val="22"/>
              </w:rPr>
              <w:t xml:space="preserve"> </w:t>
            </w:r>
            <w:r>
              <w:rPr>
                <w:color w:val="000000"/>
                <w:sz w:val="22"/>
                <w:szCs w:val="22"/>
                <w:lang w:bidi="ru-RU"/>
              </w:rPr>
              <w:t>уверенности</w:t>
            </w:r>
            <w:r>
              <w:rPr>
                <w:color w:val="000000"/>
                <w:sz w:val="22"/>
                <w:szCs w:val="22"/>
              </w:rPr>
              <w:t xml:space="preserve"> </w:t>
            </w:r>
            <w:r>
              <w:rPr>
                <w:color w:val="000000"/>
                <w:sz w:val="22"/>
                <w:szCs w:val="22"/>
                <w:lang w:bidi="ru-RU"/>
              </w:rPr>
              <w:t>в</w:t>
            </w:r>
            <w:r>
              <w:rPr>
                <w:color w:val="000000"/>
                <w:sz w:val="22"/>
                <w:szCs w:val="22"/>
              </w:rPr>
              <w:t xml:space="preserve"> </w:t>
            </w:r>
            <w:r>
              <w:rPr>
                <w:color w:val="000000"/>
                <w:sz w:val="22"/>
                <w:szCs w:val="22"/>
                <w:lang w:bidi="ru-RU"/>
              </w:rPr>
              <w:t>собственных</w:t>
            </w:r>
            <w:r>
              <w:rPr>
                <w:color w:val="000000"/>
                <w:sz w:val="22"/>
                <w:szCs w:val="22"/>
              </w:rPr>
              <w:t xml:space="preserve"> </w:t>
            </w:r>
            <w:r>
              <w:rPr>
                <w:color w:val="000000"/>
                <w:sz w:val="22"/>
                <w:szCs w:val="22"/>
                <w:lang w:bidi="ru-RU"/>
              </w:rPr>
              <w:t>силах.</w:t>
            </w:r>
            <w:r>
              <w:rPr>
                <w:color w:val="000000"/>
                <w:sz w:val="22"/>
                <w:szCs w:val="22"/>
              </w:rPr>
              <w:t xml:space="preserve"> </w:t>
            </w:r>
          </w:p>
        </w:tc>
      </w:tr>
      <w:tr w:rsidR="00CE1F53" w:rsidTr="004B32F2">
        <w:trPr>
          <w:trHeight w:hRule="exact" w:val="61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35" w:type="dxa"/>
              <w:right w:w="21" w:type="dxa"/>
            </w:tcMar>
            <w:vAlign w:val="center"/>
          </w:tcPr>
          <w:p w:rsidR="00CE1F53" w:rsidRDefault="00EE77C3">
            <w:pPr>
              <w:spacing w:before="1" w:line="279" w:lineRule="atLeast"/>
              <w:ind w:firstLine="34"/>
              <w:jc w:val="both"/>
            </w:pPr>
            <w:r>
              <w:rPr>
                <w:color w:val="000000"/>
                <w:lang w:bidi="ru-RU"/>
              </w:rPr>
              <w:t>История</w:t>
            </w:r>
            <w:r>
              <w:rPr>
                <w:color w:val="000000"/>
              </w:rPr>
              <w:t xml:space="preserve"> </w:t>
            </w:r>
            <w:r>
              <w:rPr>
                <w:color w:val="000000"/>
                <w:lang w:bidi="ru-RU"/>
              </w:rPr>
              <w:t>возникновения</w:t>
            </w:r>
            <w:r>
              <w:rPr>
                <w:color w:val="000000"/>
              </w:rPr>
              <w:t xml:space="preserve"> </w:t>
            </w:r>
            <w:r>
              <w:rPr>
                <w:color w:val="000000"/>
                <w:lang w:bidi="ru-RU"/>
              </w:rPr>
              <w:t>олимпийского</w:t>
            </w:r>
            <w:r>
              <w:rPr>
                <w:color w:val="000000"/>
              </w:rPr>
              <w:t xml:space="preserve"> </w:t>
            </w:r>
            <w:r>
              <w:rPr>
                <w:color w:val="000000"/>
                <w:lang w:bidi="ru-RU"/>
              </w:rPr>
              <w:t>движения</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bottom"/>
          </w:tcPr>
          <w:p w:rsidR="00CE1F53" w:rsidRDefault="00EE77C3">
            <w:pPr>
              <w:spacing w:before="1" w:line="255" w:lineRule="atLeast"/>
              <w:rPr>
                <w:sz w:val="22"/>
                <w:szCs w:val="22"/>
              </w:rPr>
            </w:pPr>
            <w:r w:rsidRPr="00EE77C3">
              <w:rPr>
                <w:b/>
                <w:bCs/>
                <w:color w:val="000000"/>
                <w:sz w:val="22"/>
                <w:szCs w:val="22"/>
                <w:lang w:val="ru-RU"/>
              </w:rPr>
              <w:t xml:space="preserve">Зарождение олимпийского движения. Возрождение олимпийской идеи. </w:t>
            </w:r>
            <w:r>
              <w:rPr>
                <w:b/>
                <w:bCs/>
                <w:color w:val="000000"/>
                <w:sz w:val="22"/>
                <w:szCs w:val="22"/>
              </w:rPr>
              <w:t xml:space="preserve">Международный Олимпийский комитет (МОК). </w:t>
            </w:r>
          </w:p>
        </w:tc>
      </w:tr>
      <w:tr w:rsidR="00CE1F53" w:rsidTr="004B32F2">
        <w:trPr>
          <w:trHeight w:hRule="exact" w:val="8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03" w:type="dxa"/>
              <w:right w:w="197" w:type="dxa"/>
            </w:tcMar>
            <w:vAlign w:val="center"/>
          </w:tcPr>
          <w:p w:rsidR="00CE1F53" w:rsidRPr="00EE77C3" w:rsidRDefault="00EE77C3">
            <w:pPr>
              <w:spacing w:line="278" w:lineRule="atLeast"/>
              <w:jc w:val="center"/>
              <w:rPr>
                <w:lang w:val="ru-RU"/>
              </w:rPr>
            </w:pPr>
            <w:r w:rsidRPr="00EE77C3">
              <w:rPr>
                <w:color w:val="000000"/>
                <w:lang w:val="ru-RU" w:bidi="ru-RU"/>
              </w:rPr>
              <w:t>Режим</w:t>
            </w:r>
            <w:r w:rsidRPr="00EE77C3">
              <w:rPr>
                <w:color w:val="000000"/>
                <w:lang w:val="ru-RU"/>
              </w:rPr>
              <w:t xml:space="preserve"> </w:t>
            </w:r>
            <w:r w:rsidRPr="00EE77C3">
              <w:rPr>
                <w:color w:val="000000"/>
                <w:lang w:val="ru-RU" w:bidi="ru-RU"/>
              </w:rPr>
              <w:t>дня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питание</w:t>
            </w:r>
            <w:r w:rsidRPr="00EE77C3">
              <w:rPr>
                <w:color w:val="000000"/>
                <w:lang w:val="ru-RU"/>
              </w:rPr>
              <w:t xml:space="preserve"> </w:t>
            </w:r>
            <w:proofErr w:type="gramStart"/>
            <w:r w:rsidRPr="00EE77C3">
              <w:rPr>
                <w:color w:val="000000"/>
                <w:lang w:val="ru-RU" w:bidi="ru-RU"/>
              </w:rPr>
              <w:t>обучающихся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7"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bottom"/>
          </w:tcPr>
          <w:p w:rsidR="00CE1F53" w:rsidRDefault="00EE77C3">
            <w:pPr>
              <w:spacing w:before="1" w:line="251" w:lineRule="atLeast"/>
              <w:jc w:val="both"/>
              <w:rPr>
                <w:sz w:val="22"/>
                <w:szCs w:val="22"/>
              </w:rPr>
            </w:pPr>
            <w:r w:rsidRPr="00EE77C3">
              <w:rPr>
                <w:color w:val="000000"/>
                <w:sz w:val="22"/>
                <w:szCs w:val="22"/>
                <w:lang w:val="ru-RU"/>
              </w:rPr>
              <w:t xml:space="preserve">Расписание </w:t>
            </w:r>
            <w:r w:rsidRPr="00EE77C3">
              <w:rPr>
                <w:color w:val="000000"/>
                <w:spacing w:val="5"/>
                <w:sz w:val="22"/>
                <w:szCs w:val="22"/>
                <w:lang w:val="ru-RU"/>
              </w:rPr>
              <w:t xml:space="preserve"> </w:t>
            </w:r>
            <w:r w:rsidRPr="00EE77C3">
              <w:rPr>
                <w:color w:val="000000"/>
                <w:sz w:val="22"/>
                <w:szCs w:val="22"/>
                <w:lang w:val="ru-RU"/>
              </w:rPr>
              <w:t xml:space="preserve">учебно-тренировочного </w:t>
            </w:r>
            <w:r w:rsidRPr="00EE77C3">
              <w:rPr>
                <w:color w:val="000000"/>
                <w:spacing w:val="5"/>
                <w:sz w:val="22"/>
                <w:szCs w:val="22"/>
                <w:lang w:val="ru-RU"/>
              </w:rPr>
              <w:t xml:space="preserve"> </w:t>
            </w:r>
            <w:r w:rsidRPr="00EE77C3">
              <w:rPr>
                <w:color w:val="000000"/>
                <w:sz w:val="22"/>
                <w:szCs w:val="22"/>
                <w:lang w:val="ru-RU"/>
              </w:rPr>
              <w:t xml:space="preserve">и </w:t>
            </w:r>
            <w:r w:rsidRPr="00EE77C3">
              <w:rPr>
                <w:color w:val="000000"/>
                <w:spacing w:val="5"/>
                <w:sz w:val="22"/>
                <w:szCs w:val="22"/>
                <w:lang w:val="ru-RU"/>
              </w:rPr>
              <w:t xml:space="preserve"> </w:t>
            </w:r>
            <w:r w:rsidRPr="00EE77C3">
              <w:rPr>
                <w:color w:val="000000"/>
                <w:sz w:val="22"/>
                <w:szCs w:val="22"/>
                <w:lang w:val="ru-RU"/>
              </w:rPr>
              <w:t xml:space="preserve">учебного </w:t>
            </w:r>
            <w:r w:rsidRPr="00EE77C3">
              <w:rPr>
                <w:color w:val="000000"/>
                <w:spacing w:val="5"/>
                <w:sz w:val="22"/>
                <w:szCs w:val="22"/>
                <w:lang w:val="ru-RU"/>
              </w:rPr>
              <w:t xml:space="preserve"> </w:t>
            </w:r>
            <w:r w:rsidRPr="00EE77C3">
              <w:rPr>
                <w:color w:val="000000"/>
                <w:sz w:val="22"/>
                <w:szCs w:val="22"/>
                <w:lang w:val="ru-RU"/>
              </w:rPr>
              <w:t xml:space="preserve">процесса. </w:t>
            </w:r>
            <w:r w:rsidRPr="00EE77C3">
              <w:rPr>
                <w:color w:val="000000"/>
                <w:spacing w:val="5"/>
                <w:sz w:val="22"/>
                <w:szCs w:val="22"/>
                <w:lang w:val="ru-RU"/>
              </w:rPr>
              <w:t xml:space="preserve"> </w:t>
            </w:r>
            <w:r w:rsidRPr="00EE77C3">
              <w:rPr>
                <w:color w:val="000000"/>
                <w:sz w:val="22"/>
                <w:szCs w:val="22"/>
                <w:lang w:val="ru-RU"/>
              </w:rPr>
              <w:t xml:space="preserve">Роль </w:t>
            </w:r>
            <w:r w:rsidRPr="00EE77C3">
              <w:rPr>
                <w:color w:val="000000"/>
                <w:spacing w:val="5"/>
                <w:sz w:val="22"/>
                <w:szCs w:val="22"/>
                <w:lang w:val="ru-RU"/>
              </w:rPr>
              <w:t xml:space="preserve"> </w:t>
            </w:r>
            <w:proofErr w:type="gramStart"/>
            <w:r w:rsidRPr="00EE77C3">
              <w:rPr>
                <w:color w:val="000000"/>
                <w:sz w:val="22"/>
                <w:szCs w:val="22"/>
                <w:lang w:val="ru-RU"/>
              </w:rPr>
              <w:t>питания</w:t>
            </w:r>
            <w:proofErr w:type="gramEnd"/>
            <w:r w:rsidRPr="00EE77C3">
              <w:rPr>
                <w:color w:val="000000"/>
                <w:sz w:val="22"/>
                <w:szCs w:val="22"/>
                <w:lang w:val="ru-RU"/>
              </w:rPr>
              <w:t xml:space="preserve"> </w:t>
            </w:r>
            <w:r w:rsidRPr="00EE77C3">
              <w:rPr>
                <w:color w:val="000000"/>
                <w:spacing w:val="5"/>
                <w:sz w:val="22"/>
                <w:szCs w:val="22"/>
                <w:lang w:val="ru-RU"/>
              </w:rPr>
              <w:t xml:space="preserve"> </w:t>
            </w:r>
            <w:r w:rsidRPr="00EE77C3">
              <w:rPr>
                <w:color w:val="000000"/>
                <w:sz w:val="22"/>
                <w:szCs w:val="22"/>
                <w:lang w:val="ru-RU"/>
              </w:rPr>
              <w:t xml:space="preserve">в подготовке </w:t>
            </w:r>
            <w:r w:rsidRPr="00EE77C3">
              <w:rPr>
                <w:color w:val="000000"/>
                <w:spacing w:val="43"/>
                <w:sz w:val="22"/>
                <w:szCs w:val="22"/>
                <w:lang w:val="ru-RU"/>
              </w:rPr>
              <w:t xml:space="preserve"> </w:t>
            </w:r>
            <w:r w:rsidRPr="00EE77C3">
              <w:rPr>
                <w:color w:val="000000"/>
                <w:sz w:val="22"/>
                <w:szCs w:val="22"/>
                <w:lang w:val="ru-RU"/>
              </w:rPr>
              <w:t xml:space="preserve">обучающихся </w:t>
            </w:r>
            <w:r w:rsidRPr="00EE77C3">
              <w:rPr>
                <w:color w:val="000000"/>
                <w:spacing w:val="38"/>
                <w:sz w:val="22"/>
                <w:szCs w:val="22"/>
                <w:lang w:val="ru-RU"/>
              </w:rPr>
              <w:t xml:space="preserve"> </w:t>
            </w:r>
            <w:r w:rsidRPr="00EE77C3">
              <w:rPr>
                <w:color w:val="000000"/>
                <w:sz w:val="22"/>
                <w:szCs w:val="22"/>
                <w:lang w:val="ru-RU"/>
              </w:rPr>
              <w:t>к</w:t>
            </w:r>
            <w:r w:rsidRPr="00EE77C3">
              <w:rPr>
                <w:color w:val="000000"/>
                <w:lang w:val="ru-RU"/>
              </w:rPr>
              <w:t xml:space="preserve"> </w:t>
            </w:r>
            <w:r w:rsidRPr="00EE77C3">
              <w:rPr>
                <w:color w:val="000000"/>
                <w:spacing w:val="34"/>
                <w:lang w:val="ru-RU"/>
              </w:rPr>
              <w:t xml:space="preserve"> </w:t>
            </w:r>
            <w:r w:rsidRPr="00EE77C3">
              <w:rPr>
                <w:color w:val="000000"/>
                <w:lang w:val="ru-RU"/>
              </w:rPr>
              <w:t>спортивным</w:t>
            </w:r>
            <w:r w:rsidRPr="00EE77C3">
              <w:rPr>
                <w:color w:val="000000"/>
                <w:sz w:val="22"/>
                <w:szCs w:val="22"/>
                <w:lang w:val="ru-RU"/>
              </w:rPr>
              <w:t xml:space="preserve"> </w:t>
            </w:r>
            <w:r w:rsidRPr="00EE77C3">
              <w:rPr>
                <w:color w:val="000000"/>
                <w:spacing w:val="38"/>
                <w:sz w:val="22"/>
                <w:szCs w:val="22"/>
                <w:lang w:val="ru-RU"/>
              </w:rPr>
              <w:t xml:space="preserve"> </w:t>
            </w:r>
            <w:r w:rsidRPr="00EE77C3">
              <w:rPr>
                <w:color w:val="000000"/>
                <w:sz w:val="22"/>
                <w:szCs w:val="22"/>
                <w:lang w:val="ru-RU"/>
              </w:rPr>
              <w:t xml:space="preserve">соревнованиям. </w:t>
            </w:r>
            <w:r w:rsidRPr="00EE77C3">
              <w:rPr>
                <w:color w:val="000000"/>
                <w:spacing w:val="38"/>
                <w:sz w:val="22"/>
                <w:szCs w:val="22"/>
                <w:lang w:val="ru-RU"/>
              </w:rPr>
              <w:t xml:space="preserve"> </w:t>
            </w:r>
            <w:r>
              <w:rPr>
                <w:color w:val="000000"/>
                <w:sz w:val="22"/>
                <w:szCs w:val="22"/>
              </w:rPr>
              <w:t>Рациональное, сбалансированное питание.</w:t>
            </w:r>
            <w:r>
              <w:rPr>
                <w:b/>
                <w:bCs/>
                <w:color w:val="000000"/>
                <w:sz w:val="22"/>
                <w:szCs w:val="22"/>
              </w:rPr>
              <w:t xml:space="preserve"> </w:t>
            </w:r>
          </w:p>
        </w:tc>
      </w:tr>
      <w:tr w:rsidR="00CE1F53" w:rsidRPr="004771F0" w:rsidTr="004B32F2">
        <w:trPr>
          <w:trHeight w:hRule="exact" w:val="102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87" w:type="dxa"/>
              <w:right w:w="0" w:type="dxa"/>
            </w:tcMar>
            <w:vAlign w:val="center"/>
          </w:tcPr>
          <w:p w:rsidR="00CE1F53" w:rsidRDefault="00EE77C3">
            <w:pPr>
              <w:spacing w:before="1" w:line="278" w:lineRule="atLeast"/>
              <w:jc w:val="center"/>
            </w:pPr>
            <w:r>
              <w:rPr>
                <w:color w:val="000000"/>
                <w:lang w:bidi="ru-RU"/>
              </w:rPr>
              <w:t>Физиологические</w:t>
            </w:r>
            <w:r>
              <w:rPr>
                <w:color w:val="000000"/>
              </w:rPr>
              <w:t xml:space="preserve"> </w:t>
            </w:r>
            <w:r>
              <w:rPr>
                <w:color w:val="000000"/>
                <w:lang w:bidi="ru-RU"/>
              </w:rPr>
              <w:t>основы</w:t>
            </w:r>
            <w:r>
              <w:rPr>
                <w:color w:val="000000"/>
              </w:rPr>
              <w:t xml:space="preserve"> </w:t>
            </w:r>
            <w:r>
              <w:rPr>
                <w:color w:val="000000"/>
                <w:lang w:bidi="ru-RU"/>
              </w:rPr>
              <w:t>физической</w:t>
            </w:r>
            <w:r>
              <w:rPr>
                <w:color w:val="000000"/>
              </w:rPr>
              <w:t xml:space="preserve"> </w:t>
            </w:r>
            <w:r>
              <w:rPr>
                <w:color w:val="000000"/>
                <w:lang w:bidi="ru-RU"/>
              </w:rPr>
              <w:t>культуры</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6"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54" w:lineRule="atLeast"/>
              <w:jc w:val="both"/>
              <w:rPr>
                <w:sz w:val="22"/>
                <w:szCs w:val="22"/>
                <w:lang w:val="ru-RU"/>
              </w:rPr>
            </w:pPr>
            <w:r w:rsidRPr="00EE77C3">
              <w:rPr>
                <w:b/>
                <w:bCs/>
                <w:color w:val="000000"/>
                <w:sz w:val="22"/>
                <w:szCs w:val="22"/>
                <w:lang w:val="ru-RU" w:bidi="ru-RU"/>
              </w:rPr>
              <w:t>Спортивная</w:t>
            </w:r>
            <w:r w:rsidRPr="00EE77C3">
              <w:rPr>
                <w:b/>
                <w:bCs/>
                <w:color w:val="000000"/>
                <w:sz w:val="22"/>
                <w:szCs w:val="22"/>
                <w:lang w:val="ru-RU"/>
              </w:rPr>
              <w:t xml:space="preserve"> </w:t>
            </w:r>
            <w:r w:rsidRPr="00EE77C3">
              <w:rPr>
                <w:b/>
                <w:bCs/>
                <w:color w:val="000000"/>
                <w:sz w:val="22"/>
                <w:szCs w:val="22"/>
                <w:lang w:val="ru-RU" w:bidi="ru-RU"/>
              </w:rPr>
              <w:t>физиология.</w:t>
            </w:r>
            <w:r w:rsidRPr="00EE77C3">
              <w:rPr>
                <w:b/>
                <w:bCs/>
                <w:color w:val="000000"/>
                <w:sz w:val="22"/>
                <w:szCs w:val="22"/>
                <w:lang w:val="ru-RU"/>
              </w:rPr>
              <w:t xml:space="preserve"> </w:t>
            </w:r>
            <w:r w:rsidRPr="00EE77C3">
              <w:rPr>
                <w:b/>
                <w:bCs/>
                <w:color w:val="000000"/>
                <w:sz w:val="22"/>
                <w:szCs w:val="22"/>
                <w:lang w:val="ru-RU" w:bidi="ru-RU"/>
              </w:rPr>
              <w:t>Классификация</w:t>
            </w:r>
            <w:r w:rsidRPr="00EE77C3">
              <w:rPr>
                <w:b/>
                <w:bCs/>
                <w:color w:val="000000"/>
                <w:sz w:val="22"/>
                <w:szCs w:val="22"/>
                <w:lang w:val="ru-RU"/>
              </w:rPr>
              <w:t xml:space="preserve"> </w:t>
            </w:r>
            <w:r w:rsidRPr="00EE77C3">
              <w:rPr>
                <w:b/>
                <w:bCs/>
                <w:color w:val="000000"/>
                <w:sz w:val="22"/>
                <w:szCs w:val="22"/>
                <w:lang w:val="ru-RU" w:bidi="ru-RU"/>
              </w:rPr>
              <w:t>различных</w:t>
            </w:r>
            <w:r w:rsidRPr="00EE77C3">
              <w:rPr>
                <w:b/>
                <w:bCs/>
                <w:color w:val="000000"/>
                <w:sz w:val="22"/>
                <w:szCs w:val="22"/>
                <w:lang w:val="ru-RU"/>
              </w:rPr>
              <w:t xml:space="preserve"> </w:t>
            </w:r>
            <w:r w:rsidRPr="00EE77C3">
              <w:rPr>
                <w:b/>
                <w:bCs/>
                <w:color w:val="000000"/>
                <w:sz w:val="22"/>
                <w:szCs w:val="22"/>
                <w:lang w:val="ru-RU" w:bidi="ru-RU"/>
              </w:rPr>
              <w:t>видов</w:t>
            </w:r>
            <w:r w:rsidRPr="00EE77C3">
              <w:rPr>
                <w:b/>
                <w:bCs/>
                <w:color w:val="000000"/>
                <w:sz w:val="22"/>
                <w:szCs w:val="22"/>
                <w:lang w:val="ru-RU"/>
              </w:rPr>
              <w:t xml:space="preserve"> </w:t>
            </w:r>
            <w:r w:rsidRPr="00EE77C3">
              <w:rPr>
                <w:b/>
                <w:bCs/>
                <w:color w:val="000000"/>
                <w:sz w:val="22"/>
                <w:szCs w:val="22"/>
                <w:lang w:val="ru-RU" w:bidi="ru-RU"/>
              </w:rPr>
              <w:t>мышечной</w:t>
            </w:r>
            <w:r w:rsidRPr="00EE77C3">
              <w:rPr>
                <w:b/>
                <w:bCs/>
                <w:color w:val="000000"/>
                <w:sz w:val="22"/>
                <w:szCs w:val="22"/>
                <w:lang w:val="ru-RU"/>
              </w:rPr>
              <w:t xml:space="preserve"> </w:t>
            </w:r>
            <w:r w:rsidRPr="00EE77C3">
              <w:rPr>
                <w:b/>
                <w:bCs/>
                <w:color w:val="000000"/>
                <w:sz w:val="22"/>
                <w:szCs w:val="22"/>
                <w:lang w:val="ru-RU" w:bidi="ru-RU"/>
              </w:rPr>
              <w:t>деятельности.</w:t>
            </w:r>
            <w:r w:rsidRPr="00EE77C3">
              <w:rPr>
                <w:b/>
                <w:bCs/>
                <w:color w:val="000000"/>
                <w:sz w:val="22"/>
                <w:szCs w:val="22"/>
                <w:lang w:val="ru-RU"/>
              </w:rPr>
              <w:t xml:space="preserve"> </w:t>
            </w:r>
            <w:r w:rsidRPr="00EE77C3">
              <w:rPr>
                <w:b/>
                <w:bCs/>
                <w:color w:val="000000"/>
                <w:spacing w:val="9"/>
                <w:sz w:val="22"/>
                <w:szCs w:val="22"/>
                <w:lang w:val="ru-RU"/>
              </w:rPr>
              <w:t xml:space="preserve"> </w:t>
            </w:r>
            <w:r w:rsidRPr="00EE77C3">
              <w:rPr>
                <w:b/>
                <w:bCs/>
                <w:color w:val="000000"/>
                <w:sz w:val="22"/>
                <w:szCs w:val="22"/>
                <w:lang w:val="ru-RU" w:bidi="ru-RU"/>
              </w:rPr>
              <w:t>Физиологическая</w:t>
            </w:r>
            <w:r w:rsidRPr="00EE77C3">
              <w:rPr>
                <w:b/>
                <w:bCs/>
                <w:color w:val="000000"/>
                <w:sz w:val="22"/>
                <w:szCs w:val="22"/>
                <w:lang w:val="ru-RU"/>
              </w:rPr>
              <w:t xml:space="preserve"> </w:t>
            </w:r>
            <w:r w:rsidRPr="00EE77C3">
              <w:rPr>
                <w:b/>
                <w:bCs/>
                <w:color w:val="000000"/>
                <w:spacing w:val="10"/>
                <w:sz w:val="22"/>
                <w:szCs w:val="22"/>
                <w:lang w:val="ru-RU"/>
              </w:rPr>
              <w:t xml:space="preserve"> </w:t>
            </w:r>
            <w:r w:rsidRPr="00EE77C3">
              <w:rPr>
                <w:b/>
                <w:bCs/>
                <w:color w:val="000000"/>
                <w:sz w:val="22"/>
                <w:szCs w:val="22"/>
                <w:lang w:val="ru-RU" w:bidi="ru-RU"/>
              </w:rPr>
              <w:t>характеристика</w:t>
            </w:r>
            <w:r w:rsidRPr="00EE77C3">
              <w:rPr>
                <w:b/>
                <w:bCs/>
                <w:color w:val="000000"/>
                <w:sz w:val="22"/>
                <w:szCs w:val="22"/>
                <w:lang w:val="ru-RU"/>
              </w:rPr>
              <w:t xml:space="preserve"> </w:t>
            </w:r>
            <w:r w:rsidRPr="00EE77C3">
              <w:rPr>
                <w:b/>
                <w:bCs/>
                <w:color w:val="000000"/>
                <w:spacing w:val="9"/>
                <w:sz w:val="22"/>
                <w:szCs w:val="22"/>
                <w:lang w:val="ru-RU"/>
              </w:rPr>
              <w:t xml:space="preserve"> </w:t>
            </w:r>
            <w:r w:rsidRPr="00EE77C3">
              <w:rPr>
                <w:b/>
                <w:bCs/>
                <w:color w:val="000000"/>
                <w:sz w:val="22"/>
                <w:szCs w:val="22"/>
                <w:lang w:val="ru-RU" w:bidi="ru-RU"/>
              </w:rPr>
              <w:t>состояний</w:t>
            </w:r>
            <w:r w:rsidRPr="00EE77C3">
              <w:rPr>
                <w:b/>
                <w:bCs/>
                <w:color w:val="000000"/>
                <w:sz w:val="22"/>
                <w:szCs w:val="22"/>
                <w:lang w:val="ru-RU"/>
              </w:rPr>
              <w:t xml:space="preserve"> </w:t>
            </w:r>
            <w:r w:rsidRPr="00EE77C3">
              <w:rPr>
                <w:b/>
                <w:bCs/>
                <w:color w:val="000000"/>
                <w:spacing w:val="5"/>
                <w:sz w:val="22"/>
                <w:szCs w:val="22"/>
                <w:lang w:val="ru-RU"/>
              </w:rPr>
              <w:t xml:space="preserve"> </w:t>
            </w:r>
            <w:r w:rsidRPr="00EE77C3">
              <w:rPr>
                <w:b/>
                <w:bCs/>
                <w:color w:val="000000"/>
                <w:sz w:val="22"/>
                <w:szCs w:val="22"/>
                <w:lang w:val="ru-RU" w:bidi="ru-RU"/>
              </w:rPr>
              <w:t>организма</w:t>
            </w:r>
            <w:r w:rsidRPr="00EE77C3">
              <w:rPr>
                <w:b/>
                <w:bCs/>
                <w:color w:val="000000"/>
                <w:sz w:val="22"/>
                <w:szCs w:val="22"/>
                <w:lang w:val="ru-RU"/>
              </w:rPr>
              <w:t xml:space="preserve"> </w:t>
            </w:r>
            <w:r w:rsidRPr="00EE77C3">
              <w:rPr>
                <w:b/>
                <w:bCs/>
                <w:color w:val="000000"/>
                <w:sz w:val="22"/>
                <w:szCs w:val="22"/>
                <w:lang w:val="ru-RU" w:bidi="ru-RU"/>
              </w:rPr>
              <w:t>при</w:t>
            </w:r>
            <w:r w:rsidRPr="00EE77C3">
              <w:rPr>
                <w:b/>
                <w:bCs/>
                <w:color w:val="000000"/>
                <w:sz w:val="22"/>
                <w:szCs w:val="22"/>
                <w:lang w:val="ru-RU"/>
              </w:rPr>
              <w:t xml:space="preserve">  </w:t>
            </w:r>
            <w:r w:rsidRPr="00EE77C3">
              <w:rPr>
                <w:b/>
                <w:bCs/>
                <w:color w:val="000000"/>
                <w:sz w:val="22"/>
                <w:szCs w:val="22"/>
                <w:lang w:val="ru-RU" w:bidi="ru-RU"/>
              </w:rPr>
              <w:t>спортивной</w:t>
            </w:r>
            <w:r w:rsidRPr="00EE77C3">
              <w:rPr>
                <w:b/>
                <w:bCs/>
                <w:color w:val="000000"/>
                <w:sz w:val="22"/>
                <w:szCs w:val="22"/>
                <w:lang w:val="ru-RU"/>
              </w:rPr>
              <w:t xml:space="preserve">  </w:t>
            </w:r>
            <w:r w:rsidRPr="00EE77C3">
              <w:rPr>
                <w:b/>
                <w:bCs/>
                <w:color w:val="000000"/>
                <w:sz w:val="22"/>
                <w:szCs w:val="22"/>
                <w:lang w:val="ru-RU" w:bidi="ru-RU"/>
              </w:rPr>
              <w:t>деятельности.</w:t>
            </w:r>
            <w:r w:rsidRPr="00EE77C3">
              <w:rPr>
                <w:b/>
                <w:bCs/>
                <w:i/>
                <w:iCs/>
                <w:color w:val="000000"/>
                <w:sz w:val="22"/>
                <w:szCs w:val="22"/>
                <w:lang w:val="ru-RU"/>
              </w:rPr>
              <w:t xml:space="preserve"> </w:t>
            </w:r>
            <w:r w:rsidRPr="00EE77C3">
              <w:rPr>
                <w:b/>
                <w:bCs/>
                <w:color w:val="000000"/>
                <w:sz w:val="22"/>
                <w:szCs w:val="22"/>
                <w:lang w:val="ru-RU"/>
              </w:rPr>
              <w:t xml:space="preserve"> </w:t>
            </w:r>
            <w:r w:rsidRPr="00EE77C3">
              <w:rPr>
                <w:b/>
                <w:bCs/>
                <w:color w:val="000000"/>
                <w:sz w:val="22"/>
                <w:szCs w:val="22"/>
                <w:lang w:val="ru-RU" w:bidi="ru-RU"/>
              </w:rPr>
              <w:t>Физиологические</w:t>
            </w:r>
            <w:r w:rsidRPr="00EE77C3">
              <w:rPr>
                <w:b/>
                <w:bCs/>
                <w:color w:val="000000"/>
                <w:sz w:val="22"/>
                <w:szCs w:val="22"/>
                <w:lang w:val="ru-RU"/>
              </w:rPr>
              <w:t xml:space="preserve">  </w:t>
            </w:r>
            <w:r w:rsidRPr="00EE77C3">
              <w:rPr>
                <w:b/>
                <w:bCs/>
                <w:color w:val="000000"/>
                <w:sz w:val="22"/>
                <w:szCs w:val="22"/>
                <w:lang w:val="ru-RU" w:bidi="ru-RU"/>
              </w:rPr>
              <w:t>механизмы</w:t>
            </w:r>
            <w:r w:rsidRPr="00EE77C3">
              <w:rPr>
                <w:b/>
                <w:bCs/>
                <w:color w:val="000000"/>
                <w:sz w:val="22"/>
                <w:szCs w:val="22"/>
                <w:lang w:val="ru-RU"/>
              </w:rPr>
              <w:t xml:space="preserve">  </w:t>
            </w:r>
            <w:r w:rsidRPr="00EE77C3">
              <w:rPr>
                <w:b/>
                <w:bCs/>
                <w:color w:val="000000"/>
                <w:sz w:val="22"/>
                <w:szCs w:val="22"/>
                <w:lang w:val="ru-RU" w:bidi="ru-RU"/>
              </w:rPr>
              <w:t>развития</w:t>
            </w:r>
            <w:r w:rsidRPr="00EE77C3">
              <w:rPr>
                <w:b/>
                <w:bCs/>
                <w:color w:val="000000"/>
                <w:sz w:val="22"/>
                <w:szCs w:val="22"/>
                <w:lang w:val="ru-RU"/>
              </w:rPr>
              <w:t xml:space="preserve"> </w:t>
            </w:r>
            <w:r w:rsidRPr="00EE77C3">
              <w:rPr>
                <w:b/>
                <w:bCs/>
                <w:color w:val="000000"/>
                <w:sz w:val="22"/>
                <w:szCs w:val="22"/>
                <w:lang w:val="ru-RU" w:bidi="ru-RU"/>
              </w:rPr>
              <w:t>двигательных</w:t>
            </w:r>
            <w:r w:rsidRPr="00EE77C3">
              <w:rPr>
                <w:b/>
                <w:bCs/>
                <w:color w:val="000000"/>
                <w:sz w:val="22"/>
                <w:szCs w:val="22"/>
                <w:lang w:val="ru-RU"/>
              </w:rPr>
              <w:t xml:space="preserve"> </w:t>
            </w:r>
            <w:r w:rsidRPr="00EE77C3">
              <w:rPr>
                <w:b/>
                <w:bCs/>
                <w:color w:val="000000"/>
                <w:sz w:val="22"/>
                <w:szCs w:val="22"/>
                <w:lang w:val="ru-RU" w:bidi="ru-RU"/>
              </w:rPr>
              <w:t>навыков.</w:t>
            </w:r>
          </w:p>
        </w:tc>
      </w:tr>
      <w:tr w:rsidR="00CE1F53" w:rsidRPr="004771F0" w:rsidTr="004B32F2">
        <w:trPr>
          <w:trHeight w:hRule="exact" w:val="2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78" w:type="dxa"/>
            </w:tcMar>
            <w:vAlign w:val="center"/>
          </w:tcPr>
          <w:p w:rsidR="00CE1F53" w:rsidRDefault="00EE77C3">
            <w:pPr>
              <w:spacing w:line="265" w:lineRule="atLeast"/>
              <w:jc w:val="both"/>
            </w:pPr>
            <w:r>
              <w:rPr>
                <w:color w:val="000000"/>
                <w:lang w:bidi="ru-RU"/>
              </w:rPr>
              <w:t>Учет</w:t>
            </w:r>
            <w:r>
              <w:rPr>
                <w:color w:val="000000"/>
              </w:rPr>
              <w:t xml:space="preserve"> </w:t>
            </w:r>
            <w:r>
              <w:rPr>
                <w:color w:val="000000"/>
                <w:lang w:bidi="ru-RU"/>
              </w:rPr>
              <w:t>соревновательной</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vAlign w:val="center"/>
          </w:tcPr>
          <w:p w:rsidR="00CE1F53" w:rsidRDefault="00EE77C3">
            <w:pPr>
              <w:spacing w:before="1" w:line="265" w:lineRule="atLeast"/>
              <w:jc w:val="both"/>
            </w:pPr>
            <w:r>
              <w:rPr>
                <w:color w:val="000000"/>
                <w:lang w:bidi="ru-RU"/>
              </w:rPr>
              <w:t>в</w:t>
            </w:r>
            <w:r>
              <w:rPr>
                <w:color w:val="000000"/>
              </w:rPr>
              <w:t xml:space="preserve"> </w:t>
            </w:r>
            <w:r>
              <w:rPr>
                <w:color w:val="000000"/>
                <w:lang w:bidi="ru-RU"/>
              </w:rPr>
              <w:t>течении</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215" w:type="dxa"/>
            </w:tcMar>
            <w:vAlign w:val="center"/>
          </w:tcPr>
          <w:p w:rsidR="00CE1F53" w:rsidRPr="00EE77C3" w:rsidRDefault="00EE77C3">
            <w:pPr>
              <w:spacing w:before="1" w:line="265" w:lineRule="atLeast"/>
              <w:jc w:val="both"/>
              <w:rPr>
                <w:lang w:val="ru-RU"/>
              </w:rPr>
            </w:pPr>
            <w:r w:rsidRPr="00EE77C3">
              <w:rPr>
                <w:color w:val="000000"/>
                <w:lang w:val="ru-RU" w:bidi="ru-RU"/>
              </w:rPr>
              <w:t>Структура</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содержание</w:t>
            </w:r>
            <w:r w:rsidRPr="00EE77C3">
              <w:rPr>
                <w:color w:val="000000"/>
                <w:lang w:val="ru-RU"/>
              </w:rPr>
              <w:t xml:space="preserve"> </w:t>
            </w:r>
            <w:r w:rsidRPr="00EE77C3">
              <w:rPr>
                <w:color w:val="000000"/>
                <w:lang w:val="ru-RU" w:bidi="ru-RU"/>
              </w:rPr>
              <w:t>Дневника</w:t>
            </w:r>
            <w:r w:rsidRPr="00EE77C3">
              <w:rPr>
                <w:color w:val="000000"/>
                <w:lang w:val="ru-RU"/>
              </w:rPr>
              <w:t xml:space="preserve"> </w:t>
            </w:r>
            <w:r w:rsidRPr="00EE77C3">
              <w:rPr>
                <w:color w:val="000000"/>
                <w:lang w:val="ru-RU" w:bidi="ru-RU"/>
              </w:rPr>
              <w:t>обучающегося.</w:t>
            </w:r>
            <w:r w:rsidRPr="00EE77C3">
              <w:rPr>
                <w:color w:val="000000"/>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lang w:val="ru-RU" w:bidi="ru-RU"/>
              </w:rPr>
              <w:t>и</w:t>
            </w:r>
            <w:r w:rsidRPr="00EE77C3">
              <w:rPr>
                <w:color w:val="000000"/>
                <w:lang w:val="ru-RU"/>
              </w:rPr>
              <w:t xml:space="preserve"> </w:t>
            </w:r>
          </w:p>
        </w:tc>
      </w:tr>
      <w:tr w:rsidR="00CE1F53" w:rsidTr="004B32F2">
        <w:trPr>
          <w:trHeight w:hRule="exact" w:val="562"/>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68" w:type="dxa"/>
              <w:right w:w="0" w:type="dxa"/>
            </w:tcMar>
            <w:vAlign w:val="center"/>
          </w:tcPr>
          <w:p w:rsidR="00CE1F53" w:rsidRDefault="00EE77C3">
            <w:pPr>
              <w:spacing w:line="278" w:lineRule="atLeast"/>
              <w:jc w:val="center"/>
            </w:pPr>
            <w:r>
              <w:rPr>
                <w:color w:val="000000"/>
                <w:lang w:bidi="ru-RU"/>
              </w:rPr>
              <w:t>деятельности,</w:t>
            </w:r>
            <w:r>
              <w:rPr>
                <w:color w:val="000000"/>
              </w:rPr>
              <w:t xml:space="preserve"> </w:t>
            </w:r>
            <w:r>
              <w:rPr>
                <w:color w:val="000000"/>
                <w:lang w:bidi="ru-RU"/>
              </w:rPr>
              <w:t>самоанализ</w:t>
            </w:r>
            <w:r>
              <w:rPr>
                <w:color w:val="000000"/>
              </w:rPr>
              <w:t xml:space="preserve"> </w:t>
            </w:r>
            <w:r>
              <w:rPr>
                <w:color w:val="000000"/>
                <w:lang w:bidi="ru-RU"/>
              </w:rPr>
              <w:t>обучающегося</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867" w:type="dxa"/>
            </w:tcMar>
          </w:tcPr>
          <w:p w:rsidR="00CE1F53" w:rsidRDefault="00EE77C3">
            <w:pPr>
              <w:spacing w:before="7" w:line="265" w:lineRule="atLeast"/>
              <w:jc w:val="both"/>
            </w:pP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3846" w:type="dxa"/>
            </w:tcMar>
          </w:tcPr>
          <w:p w:rsidR="00CE1F53" w:rsidRDefault="00EE77C3">
            <w:pPr>
              <w:spacing w:before="8" w:line="265" w:lineRule="atLeast"/>
              <w:jc w:val="both"/>
            </w:pPr>
            <w:proofErr w:type="gramStart"/>
            <w:r>
              <w:rPr>
                <w:color w:val="000000"/>
                <w:lang w:bidi="ru-RU"/>
              </w:rPr>
              <w:t>типы</w:t>
            </w:r>
            <w:proofErr w:type="gramEnd"/>
            <w:r>
              <w:rPr>
                <w:color w:val="000000"/>
              </w:rPr>
              <w:t xml:space="preserve"> </w:t>
            </w:r>
            <w:r>
              <w:rPr>
                <w:color w:val="000000"/>
                <w:lang w:bidi="ru-RU"/>
              </w:rPr>
              <w:t>спортивных</w:t>
            </w:r>
            <w:r>
              <w:rPr>
                <w:color w:val="000000"/>
              </w:rPr>
              <w:t xml:space="preserve"> </w:t>
            </w:r>
            <w:r>
              <w:rPr>
                <w:color w:val="000000"/>
                <w:lang w:bidi="ru-RU"/>
              </w:rPr>
              <w:t>соревнований.</w:t>
            </w:r>
            <w:r>
              <w:rPr>
                <w:color w:val="000000"/>
              </w:rPr>
              <w:t xml:space="preserve">  </w:t>
            </w:r>
          </w:p>
        </w:tc>
      </w:tr>
      <w:tr w:rsidR="00CE1F53"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36" w:type="dxa"/>
              <w:right w:w="122" w:type="dxa"/>
            </w:tcMar>
            <w:vAlign w:val="center"/>
          </w:tcPr>
          <w:p w:rsidR="00CE1F53" w:rsidRDefault="00EE77C3">
            <w:pPr>
              <w:spacing w:before="1" w:line="278" w:lineRule="atLeast"/>
              <w:jc w:val="center"/>
            </w:pPr>
            <w:r w:rsidRPr="00EE77C3">
              <w:rPr>
                <w:color w:val="000000"/>
                <w:lang w:val="ru-RU" w:bidi="ru-RU"/>
              </w:rPr>
              <w:t>Теоретические</w:t>
            </w:r>
            <w:r w:rsidRPr="00EE77C3">
              <w:rPr>
                <w:color w:val="000000"/>
                <w:lang w:val="ru-RU"/>
              </w:rPr>
              <w:t xml:space="preserve"> </w:t>
            </w:r>
            <w:r w:rsidRPr="00EE77C3">
              <w:rPr>
                <w:color w:val="000000"/>
                <w:lang w:val="ru-RU" w:bidi="ru-RU"/>
              </w:rPr>
              <w:t>основы</w:t>
            </w:r>
            <w:r w:rsidRPr="00EE77C3">
              <w:rPr>
                <w:color w:val="000000"/>
                <w:lang w:val="ru-RU"/>
              </w:rPr>
              <w:t xml:space="preserve"> </w:t>
            </w:r>
            <w:r w:rsidRPr="00EE77C3">
              <w:rPr>
                <w:color w:val="000000"/>
                <w:lang w:val="ru-RU" w:bidi="ru-RU"/>
              </w:rPr>
              <w:t>технико-тактической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Pr>
                <w:color w:val="000000"/>
                <w:lang w:bidi="ru-RU"/>
              </w:rPr>
              <w:t>Основы</w:t>
            </w:r>
            <w:r>
              <w:rPr>
                <w:color w:val="000000"/>
              </w:rPr>
              <w:t xml:space="preserve"> </w:t>
            </w:r>
            <w:r>
              <w:rPr>
                <w:color w:val="000000"/>
                <w:lang w:bidi="ru-RU"/>
              </w:rPr>
              <w:t>техники</w:t>
            </w:r>
            <w:r>
              <w:rPr>
                <w:color w:val="000000"/>
              </w:rPr>
              <w:t xml:space="preserve"> </w:t>
            </w:r>
            <w:r>
              <w:rPr>
                <w:color w:val="000000"/>
                <w:lang w:bidi="ru-RU"/>
              </w:rPr>
              <w:t>вида</w:t>
            </w:r>
            <w:r>
              <w:rPr>
                <w:color w:val="000000"/>
              </w:rPr>
              <w:t xml:space="preserve"> </w:t>
            </w: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8" w:lineRule="atLeast"/>
              <w:jc w:val="both"/>
            </w:pPr>
            <w:r w:rsidRPr="00EE77C3">
              <w:rPr>
                <w:color w:val="000000"/>
                <w:lang w:val="ru-RU" w:bidi="ru-RU"/>
              </w:rPr>
              <w:t>Понятийность.</w:t>
            </w:r>
            <w:r w:rsidRPr="00EE77C3">
              <w:rPr>
                <w:color w:val="000000"/>
                <w:lang w:val="ru-RU"/>
              </w:rPr>
              <w:t xml:space="preserve"> </w:t>
            </w:r>
            <w:r w:rsidRPr="00EE77C3">
              <w:rPr>
                <w:color w:val="000000"/>
                <w:spacing w:val="149"/>
                <w:lang w:val="ru-RU"/>
              </w:rPr>
              <w:t xml:space="preserve"> </w:t>
            </w:r>
            <w:r w:rsidRPr="00EE77C3">
              <w:rPr>
                <w:color w:val="000000"/>
                <w:lang w:val="ru-RU" w:bidi="ru-RU"/>
              </w:rPr>
              <w:t>Спортивная</w:t>
            </w:r>
            <w:r w:rsidRPr="00EE77C3">
              <w:rPr>
                <w:color w:val="000000"/>
                <w:lang w:val="ru-RU"/>
              </w:rPr>
              <w:t xml:space="preserve"> </w:t>
            </w:r>
            <w:r w:rsidRPr="00EE77C3">
              <w:rPr>
                <w:color w:val="000000"/>
                <w:spacing w:val="149"/>
                <w:lang w:val="ru-RU"/>
              </w:rPr>
              <w:t xml:space="preserve"> </w:t>
            </w:r>
            <w:r w:rsidRPr="00EE77C3">
              <w:rPr>
                <w:color w:val="000000"/>
                <w:lang w:val="ru-RU" w:bidi="ru-RU"/>
              </w:rPr>
              <w:t>техника</w:t>
            </w:r>
            <w:r w:rsidRPr="00EE77C3">
              <w:rPr>
                <w:color w:val="000000"/>
                <w:lang w:val="ru-RU"/>
              </w:rPr>
              <w:t xml:space="preserve"> </w:t>
            </w:r>
            <w:r w:rsidRPr="00EE77C3">
              <w:rPr>
                <w:color w:val="000000"/>
                <w:spacing w:val="149"/>
                <w:lang w:val="ru-RU"/>
              </w:rPr>
              <w:t xml:space="preserve"> </w:t>
            </w:r>
            <w:r w:rsidRPr="00EE77C3">
              <w:rPr>
                <w:color w:val="000000"/>
                <w:lang w:val="ru-RU" w:bidi="ru-RU"/>
              </w:rPr>
              <w:t>и</w:t>
            </w:r>
            <w:r w:rsidRPr="00EE77C3">
              <w:rPr>
                <w:color w:val="000000"/>
                <w:lang w:val="ru-RU"/>
              </w:rPr>
              <w:t xml:space="preserve"> </w:t>
            </w:r>
            <w:r w:rsidRPr="00EE77C3">
              <w:rPr>
                <w:color w:val="000000"/>
                <w:spacing w:val="149"/>
                <w:lang w:val="ru-RU"/>
              </w:rPr>
              <w:t xml:space="preserve"> </w:t>
            </w:r>
            <w:r w:rsidRPr="00EE77C3">
              <w:rPr>
                <w:color w:val="000000"/>
                <w:lang w:val="ru-RU" w:bidi="ru-RU"/>
              </w:rPr>
              <w:t>тактика.</w:t>
            </w:r>
            <w:r w:rsidRPr="00EE77C3">
              <w:rPr>
                <w:color w:val="000000"/>
                <w:lang w:val="ru-RU"/>
              </w:rPr>
              <w:t xml:space="preserve"> </w:t>
            </w:r>
            <w:r w:rsidRPr="00EE77C3">
              <w:rPr>
                <w:color w:val="000000"/>
                <w:spacing w:val="149"/>
                <w:lang w:val="ru-RU"/>
              </w:rPr>
              <w:t xml:space="preserve"> </w:t>
            </w:r>
            <w:r w:rsidRPr="00EE77C3">
              <w:rPr>
                <w:color w:val="000000"/>
                <w:lang w:val="ru-RU" w:bidi="ru-RU"/>
              </w:rPr>
              <w:t>Двигательные</w:t>
            </w:r>
            <w:r w:rsidRPr="00EE77C3">
              <w:rPr>
                <w:color w:val="000000"/>
                <w:lang w:val="ru-RU"/>
              </w:rPr>
              <w:t xml:space="preserve"> </w:t>
            </w:r>
            <w:r w:rsidRPr="00EE77C3">
              <w:rPr>
                <w:color w:val="000000"/>
                <w:lang w:val="ru-RU" w:bidi="ru-RU"/>
              </w:rPr>
              <w:t>представления.</w:t>
            </w:r>
            <w:r w:rsidRPr="00EE77C3">
              <w:rPr>
                <w:color w:val="000000"/>
                <w:lang w:val="ru-RU"/>
              </w:rPr>
              <w:t xml:space="preserve"> </w:t>
            </w:r>
            <w:r w:rsidRPr="00EE77C3">
              <w:rPr>
                <w:color w:val="000000"/>
                <w:spacing w:val="62"/>
                <w:lang w:val="ru-RU"/>
              </w:rPr>
              <w:t xml:space="preserve"> </w:t>
            </w:r>
            <w:r w:rsidRPr="00EE77C3">
              <w:rPr>
                <w:color w:val="000000"/>
                <w:lang w:val="ru-RU" w:bidi="ru-RU"/>
              </w:rPr>
              <w:t>Методика</w:t>
            </w:r>
            <w:r w:rsidRPr="00EE77C3">
              <w:rPr>
                <w:color w:val="000000"/>
                <w:lang w:val="ru-RU"/>
              </w:rPr>
              <w:t xml:space="preserve"> </w:t>
            </w:r>
            <w:r w:rsidRPr="00EE77C3">
              <w:rPr>
                <w:color w:val="000000"/>
                <w:spacing w:val="57"/>
                <w:lang w:val="ru-RU"/>
              </w:rPr>
              <w:t xml:space="preserve"> </w:t>
            </w:r>
            <w:r w:rsidRPr="00EE77C3">
              <w:rPr>
                <w:color w:val="000000"/>
                <w:lang w:val="ru-RU" w:bidi="ru-RU"/>
              </w:rPr>
              <w:t>обучения.</w:t>
            </w:r>
            <w:r w:rsidRPr="00EE77C3">
              <w:rPr>
                <w:color w:val="000000"/>
                <w:lang w:val="ru-RU"/>
              </w:rPr>
              <w:t xml:space="preserve"> </w:t>
            </w:r>
            <w:r w:rsidRPr="00EE77C3">
              <w:rPr>
                <w:color w:val="000000"/>
                <w:spacing w:val="62"/>
                <w:lang w:val="ru-RU"/>
              </w:rPr>
              <w:t xml:space="preserve"> </w:t>
            </w:r>
            <w:r w:rsidRPr="00EE77C3">
              <w:rPr>
                <w:color w:val="000000"/>
                <w:lang w:val="ru-RU" w:bidi="ru-RU"/>
              </w:rPr>
              <w:t>Метод</w:t>
            </w:r>
            <w:r w:rsidRPr="00EE77C3">
              <w:rPr>
                <w:color w:val="000000"/>
                <w:lang w:val="ru-RU"/>
              </w:rPr>
              <w:t xml:space="preserve"> </w:t>
            </w:r>
            <w:r w:rsidRPr="00EE77C3">
              <w:rPr>
                <w:color w:val="000000"/>
                <w:spacing w:val="62"/>
                <w:lang w:val="ru-RU"/>
              </w:rPr>
              <w:t xml:space="preserve"> </w:t>
            </w:r>
            <w:r w:rsidRPr="00EE77C3">
              <w:rPr>
                <w:color w:val="000000"/>
                <w:lang w:val="ru-RU" w:bidi="ru-RU"/>
              </w:rPr>
              <w:t>использования</w:t>
            </w:r>
            <w:r w:rsidRPr="00EE77C3">
              <w:rPr>
                <w:color w:val="000000"/>
                <w:lang w:val="ru-RU"/>
              </w:rPr>
              <w:t xml:space="preserve"> </w:t>
            </w:r>
            <w:r w:rsidRPr="00EE77C3">
              <w:rPr>
                <w:color w:val="000000"/>
                <w:spacing w:val="62"/>
                <w:lang w:val="ru-RU"/>
              </w:rPr>
              <w:t xml:space="preserve"> </w:t>
            </w:r>
            <w:r w:rsidRPr="00EE77C3">
              <w:rPr>
                <w:color w:val="000000"/>
                <w:lang w:val="ru-RU" w:bidi="ru-RU"/>
              </w:rPr>
              <w:t>слова.</w:t>
            </w:r>
            <w:r w:rsidRPr="00EE77C3">
              <w:rPr>
                <w:color w:val="000000"/>
                <w:lang w:val="ru-RU"/>
              </w:rPr>
              <w:t xml:space="preserve"> </w:t>
            </w:r>
            <w:r>
              <w:rPr>
                <w:color w:val="000000"/>
                <w:lang w:bidi="ru-RU"/>
              </w:rPr>
              <w:t>Значение</w:t>
            </w:r>
            <w:r>
              <w:rPr>
                <w:color w:val="000000"/>
              </w:rPr>
              <w:t xml:space="preserve"> </w:t>
            </w:r>
            <w:r>
              <w:rPr>
                <w:color w:val="000000"/>
                <w:lang w:bidi="ru-RU"/>
              </w:rPr>
              <w:t>рациональной</w:t>
            </w:r>
            <w:r>
              <w:rPr>
                <w:color w:val="000000"/>
              </w:rPr>
              <w:t xml:space="preserve"> </w:t>
            </w:r>
            <w:r>
              <w:rPr>
                <w:color w:val="000000"/>
                <w:lang w:bidi="ru-RU"/>
              </w:rPr>
              <w:t>техники</w:t>
            </w:r>
            <w:r>
              <w:rPr>
                <w:color w:val="000000"/>
              </w:rPr>
              <w:t xml:space="preserve"> </w:t>
            </w:r>
            <w:r>
              <w:rPr>
                <w:color w:val="000000"/>
                <w:lang w:bidi="ru-RU"/>
              </w:rPr>
              <w:t>в</w:t>
            </w:r>
            <w:r>
              <w:rPr>
                <w:color w:val="000000"/>
              </w:rPr>
              <w:t xml:space="preserve"> </w:t>
            </w:r>
            <w:r>
              <w:rPr>
                <w:color w:val="000000"/>
                <w:lang w:bidi="ru-RU"/>
              </w:rPr>
              <w:t>достижении</w:t>
            </w:r>
            <w:r>
              <w:rPr>
                <w:color w:val="000000"/>
              </w:rPr>
              <w:t xml:space="preserve"> </w:t>
            </w:r>
            <w:r>
              <w:rPr>
                <w:color w:val="000000"/>
                <w:lang w:bidi="ru-RU"/>
              </w:rPr>
              <w:t>высокого</w:t>
            </w:r>
            <w:r>
              <w:rPr>
                <w:color w:val="000000"/>
              </w:rPr>
              <w:t xml:space="preserve"> </w:t>
            </w:r>
            <w:r>
              <w:rPr>
                <w:color w:val="000000"/>
                <w:lang w:bidi="ru-RU"/>
              </w:rPr>
              <w:t>спортивного</w:t>
            </w:r>
            <w:r>
              <w:rPr>
                <w:color w:val="000000"/>
              </w:rPr>
              <w:t xml:space="preserve"> </w:t>
            </w:r>
            <w:r>
              <w:rPr>
                <w:color w:val="000000"/>
                <w:lang w:bidi="ru-RU"/>
              </w:rPr>
              <w:t>результата.</w:t>
            </w:r>
            <w:r>
              <w:rPr>
                <w:color w:val="000000"/>
              </w:rPr>
              <w:t xml:space="preserve">  </w:t>
            </w:r>
          </w:p>
        </w:tc>
      </w:tr>
      <w:tr w:rsidR="00CE1F53"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610" w:type="dxa"/>
              <w:right w:w="398" w:type="dxa"/>
            </w:tcMar>
            <w:vAlign w:val="center"/>
          </w:tcPr>
          <w:p w:rsidR="00CE1F53" w:rsidRDefault="00EE77C3">
            <w:pPr>
              <w:spacing w:before="1" w:line="278" w:lineRule="atLeast"/>
              <w:jc w:val="center"/>
            </w:pPr>
            <w:r>
              <w:rPr>
                <w:color w:val="000000"/>
                <w:lang w:bidi="ru-RU"/>
              </w:rPr>
              <w:t>Психологическая</w:t>
            </w:r>
            <w:r>
              <w:rPr>
                <w:color w:val="000000"/>
              </w:rPr>
              <w:t xml:space="preserve"> </w:t>
            </w:r>
            <w:r>
              <w:rPr>
                <w:color w:val="000000"/>
                <w:lang w:bidi="ru-RU"/>
              </w:rPr>
              <w:t>подготовка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60/106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8" w:lineRule="atLeast"/>
              <w:jc w:val="both"/>
            </w:pPr>
            <w:r w:rsidRPr="00EE77C3">
              <w:rPr>
                <w:color w:val="000000"/>
                <w:lang w:val="ru-RU" w:bidi="ru-RU"/>
              </w:rPr>
              <w:t>Характеристика</w:t>
            </w:r>
            <w:r w:rsidRPr="00EE77C3">
              <w:rPr>
                <w:color w:val="000000"/>
                <w:lang w:val="ru-RU"/>
              </w:rPr>
              <w:t xml:space="preserve"> </w:t>
            </w:r>
            <w:r w:rsidRPr="00EE77C3">
              <w:rPr>
                <w:color w:val="000000"/>
                <w:spacing w:val="539"/>
                <w:lang w:val="ru-RU"/>
              </w:rPr>
              <w:t xml:space="preserve"> </w:t>
            </w:r>
            <w:r w:rsidRPr="00EE77C3">
              <w:rPr>
                <w:color w:val="000000"/>
                <w:lang w:val="ru-RU" w:bidi="ru-RU"/>
              </w:rPr>
              <w:t>психологической</w:t>
            </w:r>
            <w:r w:rsidRPr="00EE77C3">
              <w:rPr>
                <w:color w:val="000000"/>
                <w:lang w:val="ru-RU"/>
              </w:rPr>
              <w:t xml:space="preserve"> </w:t>
            </w:r>
            <w:r w:rsidRPr="00EE77C3">
              <w:rPr>
                <w:color w:val="000000"/>
                <w:spacing w:val="537"/>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537"/>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психологическая</w:t>
            </w:r>
            <w:r w:rsidRPr="00EE77C3">
              <w:rPr>
                <w:color w:val="000000"/>
                <w:lang w:val="ru-RU"/>
              </w:rPr>
              <w:t xml:space="preserve"> </w:t>
            </w:r>
            <w:r w:rsidRPr="00EE77C3">
              <w:rPr>
                <w:color w:val="000000"/>
                <w:spacing w:val="38"/>
                <w:lang w:val="ru-RU"/>
              </w:rPr>
              <w:t xml:space="preserve"> </w:t>
            </w:r>
            <w:r w:rsidRPr="00EE77C3">
              <w:rPr>
                <w:color w:val="000000"/>
                <w:lang w:val="ru-RU" w:bidi="ru-RU"/>
              </w:rPr>
              <w:t>подготовка.</w:t>
            </w:r>
            <w:r w:rsidRPr="00EE77C3">
              <w:rPr>
                <w:color w:val="000000"/>
                <w:lang w:val="ru-RU"/>
              </w:rPr>
              <w:t xml:space="preserve"> </w:t>
            </w:r>
            <w:r w:rsidRPr="00EE77C3">
              <w:rPr>
                <w:color w:val="000000"/>
                <w:spacing w:val="38"/>
                <w:lang w:val="ru-RU"/>
              </w:rPr>
              <w:t xml:space="preserve"> </w:t>
            </w:r>
            <w:proofErr w:type="gramStart"/>
            <w:r>
              <w:rPr>
                <w:color w:val="000000"/>
                <w:lang w:bidi="ru-RU"/>
              </w:rPr>
              <w:t>Базовые</w:t>
            </w:r>
            <w:r>
              <w:rPr>
                <w:color w:val="000000"/>
              </w:rPr>
              <w:t xml:space="preserve"> </w:t>
            </w:r>
            <w:r>
              <w:rPr>
                <w:color w:val="000000"/>
                <w:spacing w:val="33"/>
              </w:rPr>
              <w:t xml:space="preserve"> </w:t>
            </w:r>
            <w:r>
              <w:rPr>
                <w:color w:val="000000"/>
                <w:lang w:bidi="ru-RU"/>
              </w:rPr>
              <w:t>волевые</w:t>
            </w:r>
            <w:proofErr w:type="gramEnd"/>
            <w:r>
              <w:rPr>
                <w:color w:val="000000"/>
              </w:rPr>
              <w:t xml:space="preserve"> </w:t>
            </w:r>
            <w:r>
              <w:rPr>
                <w:color w:val="000000"/>
                <w:spacing w:val="38"/>
              </w:rPr>
              <w:t xml:space="preserve"> </w:t>
            </w:r>
            <w:r>
              <w:rPr>
                <w:color w:val="000000"/>
                <w:lang w:bidi="ru-RU"/>
              </w:rPr>
              <w:t>качества</w:t>
            </w:r>
            <w:r>
              <w:rPr>
                <w:color w:val="000000"/>
              </w:rPr>
              <w:t xml:space="preserve"> </w:t>
            </w:r>
            <w:r>
              <w:rPr>
                <w:color w:val="000000"/>
                <w:spacing w:val="38"/>
              </w:rPr>
              <w:t xml:space="preserve"> </w:t>
            </w:r>
            <w:r>
              <w:rPr>
                <w:color w:val="000000"/>
                <w:lang w:bidi="ru-RU"/>
              </w:rPr>
              <w:t>личности.</w:t>
            </w:r>
            <w:r>
              <w:rPr>
                <w:color w:val="000000"/>
              </w:rPr>
              <w:t xml:space="preserve"> </w:t>
            </w:r>
            <w:r>
              <w:rPr>
                <w:color w:val="000000"/>
                <w:lang w:bidi="ru-RU"/>
              </w:rPr>
              <w:t>Системные</w:t>
            </w:r>
            <w:r>
              <w:rPr>
                <w:color w:val="000000"/>
              </w:rPr>
              <w:t xml:space="preserve"> </w:t>
            </w:r>
            <w:r>
              <w:rPr>
                <w:color w:val="000000"/>
                <w:lang w:bidi="ru-RU"/>
              </w:rPr>
              <w:t>волевые</w:t>
            </w:r>
            <w:r>
              <w:rPr>
                <w:color w:val="000000"/>
              </w:rPr>
              <w:t xml:space="preserve"> </w:t>
            </w:r>
            <w:r>
              <w:rPr>
                <w:color w:val="000000"/>
                <w:lang w:bidi="ru-RU"/>
              </w:rPr>
              <w:t>качества</w:t>
            </w:r>
            <w:r>
              <w:rPr>
                <w:color w:val="000000"/>
              </w:rPr>
              <w:t xml:space="preserve"> </w:t>
            </w:r>
            <w:r>
              <w:rPr>
                <w:color w:val="000000"/>
                <w:lang w:bidi="ru-RU"/>
              </w:rPr>
              <w:t>личности</w:t>
            </w:r>
            <w:r>
              <w:rPr>
                <w:color w:val="000000"/>
              </w:rPr>
              <w:t xml:space="preserve"> </w:t>
            </w:r>
          </w:p>
        </w:tc>
      </w:tr>
      <w:tr w:rsidR="00CE1F53"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30" w:type="dxa"/>
              <w:right w:w="21" w:type="dxa"/>
            </w:tcMar>
            <w:vAlign w:val="center"/>
          </w:tcPr>
          <w:p w:rsidR="00CE1F53" w:rsidRPr="00EE77C3" w:rsidRDefault="00EE77C3">
            <w:pPr>
              <w:spacing w:before="1" w:line="273" w:lineRule="atLeast"/>
              <w:jc w:val="center"/>
              <w:rPr>
                <w:lang w:val="ru-RU"/>
              </w:rPr>
            </w:pPr>
            <w:r w:rsidRPr="00EE77C3">
              <w:rPr>
                <w:color w:val="000000"/>
                <w:lang w:val="ru-RU" w:bidi="ru-RU"/>
              </w:rPr>
              <w:t>Оборудование,</w:t>
            </w:r>
            <w:r w:rsidRPr="00EE77C3">
              <w:rPr>
                <w:color w:val="000000"/>
                <w:lang w:val="ru-RU"/>
              </w:rPr>
              <w:t xml:space="preserve"> </w:t>
            </w:r>
            <w:r w:rsidRPr="00EE77C3">
              <w:rPr>
                <w:color w:val="000000"/>
                <w:lang w:val="ru-RU" w:bidi="ru-RU"/>
              </w:rPr>
              <w:t>спортивный</w:t>
            </w:r>
            <w:r w:rsidRPr="00EE77C3">
              <w:rPr>
                <w:color w:val="000000"/>
                <w:lang w:val="ru-RU"/>
              </w:rPr>
              <w:t xml:space="preserve"> </w:t>
            </w:r>
            <w:r w:rsidRPr="00EE77C3">
              <w:rPr>
                <w:color w:val="000000"/>
                <w:lang w:val="ru-RU" w:bidi="ru-RU"/>
              </w:rPr>
              <w:t>инвентарь</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экипировка</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spacing w:val="1"/>
                <w:lang w:val="ru-RU" w:bidi="ru-RU"/>
              </w:rPr>
              <w:t>виду</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60/106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Default="00EE77C3">
            <w:pPr>
              <w:spacing w:before="1" w:line="273" w:lineRule="atLeast"/>
              <w:jc w:val="both"/>
            </w:pPr>
            <w:r w:rsidRPr="00EE77C3">
              <w:rPr>
                <w:color w:val="000000"/>
                <w:lang w:val="ru-RU" w:bidi="ru-RU"/>
              </w:rPr>
              <w:t>Классификация</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инвентаря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экипировки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подготовка</w:t>
            </w:r>
            <w:r w:rsidRPr="00EE77C3">
              <w:rPr>
                <w:color w:val="000000"/>
                <w:lang w:val="ru-RU"/>
              </w:rPr>
              <w:t xml:space="preserve"> </w:t>
            </w:r>
            <w:r w:rsidRPr="00EE77C3">
              <w:rPr>
                <w:color w:val="000000"/>
                <w:lang w:val="ru-RU" w:bidi="ru-RU"/>
              </w:rPr>
              <w:t>к</w:t>
            </w:r>
            <w:r w:rsidRPr="00EE77C3">
              <w:rPr>
                <w:color w:val="000000"/>
                <w:lang w:val="ru-RU"/>
              </w:rPr>
              <w:t xml:space="preserve"> </w:t>
            </w:r>
            <w:r w:rsidRPr="00EE77C3">
              <w:rPr>
                <w:color w:val="000000"/>
                <w:lang w:val="ru-RU" w:bidi="ru-RU"/>
              </w:rPr>
              <w:t>эксплуатации,</w:t>
            </w:r>
            <w:r w:rsidRPr="00EE77C3">
              <w:rPr>
                <w:color w:val="000000"/>
                <w:lang w:val="ru-RU"/>
              </w:rPr>
              <w:t xml:space="preserve"> </w:t>
            </w:r>
            <w:r w:rsidRPr="00EE77C3">
              <w:rPr>
                <w:color w:val="000000"/>
                <w:lang w:val="ru-RU" w:bidi="ru-RU"/>
              </w:rPr>
              <w:t>уход</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хранение.</w:t>
            </w:r>
            <w:r w:rsidRPr="00EE77C3">
              <w:rPr>
                <w:color w:val="000000"/>
                <w:lang w:val="ru-RU"/>
              </w:rPr>
              <w:t xml:space="preserve"> </w:t>
            </w:r>
            <w:r>
              <w:rPr>
                <w:color w:val="000000"/>
                <w:lang w:bidi="ru-RU"/>
              </w:rPr>
              <w:t>Подготовка</w:t>
            </w:r>
            <w:r>
              <w:rPr>
                <w:color w:val="000000"/>
              </w:rPr>
              <w:t xml:space="preserve"> </w:t>
            </w:r>
            <w:r>
              <w:rPr>
                <w:color w:val="000000"/>
                <w:lang w:bidi="ru-RU"/>
              </w:rPr>
              <w:t>инвентаря</w:t>
            </w:r>
            <w:r>
              <w:rPr>
                <w:color w:val="000000"/>
              </w:rPr>
              <w:t xml:space="preserve"> </w:t>
            </w:r>
            <w:r>
              <w:rPr>
                <w:color w:val="000000"/>
                <w:lang w:bidi="ru-RU"/>
              </w:rPr>
              <w:t>и</w:t>
            </w:r>
            <w:r>
              <w:rPr>
                <w:color w:val="000000"/>
              </w:rPr>
              <w:t xml:space="preserve"> </w:t>
            </w:r>
            <w:r>
              <w:rPr>
                <w:color w:val="000000"/>
                <w:lang w:bidi="ru-RU"/>
              </w:rPr>
              <w:t>экипировки</w:t>
            </w:r>
            <w:r>
              <w:rPr>
                <w:color w:val="000000"/>
              </w:rPr>
              <w:t xml:space="preserve"> </w:t>
            </w:r>
            <w:r>
              <w:rPr>
                <w:color w:val="000000"/>
                <w:lang w:bidi="ru-RU"/>
              </w:rPr>
              <w:t>к</w:t>
            </w:r>
            <w:r>
              <w:rPr>
                <w:color w:val="000000"/>
              </w:rPr>
              <w:t xml:space="preserve"> </w:t>
            </w:r>
            <w:r>
              <w:rPr>
                <w:color w:val="000000"/>
                <w:lang w:bidi="ru-RU"/>
              </w:rPr>
              <w:t>спортивным</w:t>
            </w:r>
            <w:r>
              <w:rPr>
                <w:color w:val="000000"/>
              </w:rPr>
              <w:t xml:space="preserve"> </w:t>
            </w:r>
            <w:r>
              <w:rPr>
                <w:color w:val="000000"/>
                <w:lang w:bidi="ru-RU"/>
              </w:rPr>
              <w:t>соревнованиям.</w:t>
            </w:r>
            <w:r>
              <w:rPr>
                <w:color w:val="000000"/>
              </w:rPr>
              <w:t xml:space="preserve">  </w:t>
            </w:r>
          </w:p>
        </w:tc>
      </w:tr>
      <w:tr w:rsidR="00CE1F53"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211" w:type="dxa"/>
            </w:tcMar>
            <w:vAlign w:val="center"/>
          </w:tcPr>
          <w:p w:rsidR="00CE1F53" w:rsidRDefault="00EE77C3">
            <w:pPr>
              <w:spacing w:before="1" w:line="265" w:lineRule="atLeast"/>
              <w:jc w:val="both"/>
            </w:pPr>
            <w:r>
              <w:rPr>
                <w:color w:val="000000"/>
                <w:lang w:bidi="ru-RU"/>
              </w:rPr>
              <w:t>Правила</w:t>
            </w:r>
            <w:r>
              <w:rPr>
                <w:color w:val="000000"/>
              </w:rPr>
              <w:t xml:space="preserve"> </w:t>
            </w:r>
            <w:r>
              <w:rPr>
                <w:color w:val="000000"/>
                <w:lang w:bidi="ru-RU"/>
              </w:rPr>
              <w:t>вида</w:t>
            </w:r>
            <w:r>
              <w:rPr>
                <w:color w:val="000000"/>
              </w:rPr>
              <w:t xml:space="preserve"> </w:t>
            </w: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60/106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line="278" w:lineRule="atLeast"/>
              <w:jc w:val="both"/>
            </w:pPr>
            <w:r w:rsidRPr="00EE77C3">
              <w:rPr>
                <w:color w:val="000000"/>
                <w:lang w:val="ru-RU" w:bidi="ru-RU"/>
              </w:rPr>
              <w:t>Деление</w:t>
            </w:r>
            <w:r w:rsidRPr="00EE77C3">
              <w:rPr>
                <w:color w:val="000000"/>
                <w:lang w:val="ru-RU"/>
              </w:rPr>
              <w:t xml:space="preserve"> </w:t>
            </w:r>
            <w:r w:rsidRPr="00EE77C3">
              <w:rPr>
                <w:color w:val="000000"/>
                <w:spacing w:val="67"/>
                <w:lang w:val="ru-RU"/>
              </w:rPr>
              <w:t xml:space="preserve"> </w:t>
            </w:r>
            <w:r w:rsidRPr="00EE77C3">
              <w:rPr>
                <w:color w:val="000000"/>
                <w:lang w:val="ru-RU" w:bidi="ru-RU"/>
              </w:rPr>
              <w:t>участников</w:t>
            </w:r>
            <w:r w:rsidRPr="00EE77C3">
              <w:rPr>
                <w:color w:val="000000"/>
                <w:lang w:val="ru-RU"/>
              </w:rPr>
              <w:t xml:space="preserve"> </w:t>
            </w:r>
            <w:r w:rsidRPr="00EE77C3">
              <w:rPr>
                <w:color w:val="000000"/>
                <w:spacing w:val="57"/>
                <w:lang w:val="ru-RU"/>
              </w:rPr>
              <w:t xml:space="preserve"> </w:t>
            </w:r>
            <w:r w:rsidRPr="00EE77C3">
              <w:rPr>
                <w:color w:val="000000"/>
                <w:lang w:val="ru-RU" w:bidi="ru-RU"/>
              </w:rPr>
              <w:t>по</w:t>
            </w:r>
            <w:r w:rsidRPr="00EE77C3">
              <w:rPr>
                <w:color w:val="000000"/>
                <w:lang w:val="ru-RU"/>
              </w:rPr>
              <w:t xml:space="preserve"> </w:t>
            </w:r>
            <w:r w:rsidRPr="00EE77C3">
              <w:rPr>
                <w:color w:val="000000"/>
                <w:spacing w:val="62"/>
                <w:lang w:val="ru-RU"/>
              </w:rPr>
              <w:t xml:space="preserve"> </w:t>
            </w:r>
            <w:r w:rsidRPr="00EE77C3">
              <w:rPr>
                <w:color w:val="000000"/>
                <w:lang w:val="ru-RU" w:bidi="ru-RU"/>
              </w:rPr>
              <w:t>возрасту</w:t>
            </w:r>
            <w:r w:rsidRPr="00EE77C3">
              <w:rPr>
                <w:color w:val="000000"/>
                <w:lang w:val="ru-RU"/>
              </w:rPr>
              <w:t xml:space="preserve"> </w:t>
            </w:r>
            <w:r w:rsidRPr="00EE77C3">
              <w:rPr>
                <w:color w:val="000000"/>
                <w:spacing w:val="62"/>
                <w:lang w:val="ru-RU"/>
              </w:rPr>
              <w:t xml:space="preserve"> </w:t>
            </w:r>
            <w:r w:rsidRPr="00EE77C3">
              <w:rPr>
                <w:color w:val="000000"/>
                <w:lang w:val="ru-RU" w:bidi="ru-RU"/>
              </w:rPr>
              <w:t>и</w:t>
            </w:r>
            <w:r w:rsidRPr="00EE77C3">
              <w:rPr>
                <w:color w:val="000000"/>
                <w:lang w:val="ru-RU"/>
              </w:rPr>
              <w:t xml:space="preserve"> </w:t>
            </w:r>
            <w:r w:rsidRPr="00EE77C3">
              <w:rPr>
                <w:color w:val="000000"/>
                <w:spacing w:val="62"/>
                <w:lang w:val="ru-RU"/>
              </w:rPr>
              <w:t xml:space="preserve"> </w:t>
            </w:r>
            <w:r w:rsidRPr="00EE77C3">
              <w:rPr>
                <w:color w:val="000000"/>
                <w:lang w:val="ru-RU" w:bidi="ru-RU"/>
              </w:rPr>
              <w:t>полу.</w:t>
            </w:r>
            <w:r w:rsidRPr="00EE77C3">
              <w:rPr>
                <w:color w:val="000000"/>
                <w:lang w:val="ru-RU"/>
              </w:rPr>
              <w:t xml:space="preserve"> </w:t>
            </w:r>
            <w:r w:rsidRPr="00EE77C3">
              <w:rPr>
                <w:color w:val="000000"/>
                <w:spacing w:val="62"/>
                <w:lang w:val="ru-RU"/>
              </w:rPr>
              <w:t xml:space="preserve"> </w:t>
            </w:r>
            <w:r w:rsidRPr="00EE77C3">
              <w:rPr>
                <w:color w:val="000000"/>
                <w:lang w:val="ru-RU" w:bidi="ru-RU"/>
              </w:rPr>
              <w:t>Права</w:t>
            </w:r>
            <w:r w:rsidRPr="00EE77C3">
              <w:rPr>
                <w:color w:val="000000"/>
                <w:lang w:val="ru-RU"/>
              </w:rPr>
              <w:t xml:space="preserve"> </w:t>
            </w:r>
            <w:r w:rsidRPr="00EE77C3">
              <w:rPr>
                <w:color w:val="000000"/>
                <w:spacing w:val="62"/>
                <w:lang w:val="ru-RU"/>
              </w:rPr>
              <w:t xml:space="preserve"> </w:t>
            </w:r>
            <w:r w:rsidRPr="00EE77C3">
              <w:rPr>
                <w:color w:val="000000"/>
                <w:lang w:val="ru-RU" w:bidi="ru-RU"/>
              </w:rPr>
              <w:t>и</w:t>
            </w:r>
            <w:r w:rsidRPr="00EE77C3">
              <w:rPr>
                <w:color w:val="000000"/>
                <w:lang w:val="ru-RU"/>
              </w:rPr>
              <w:t xml:space="preserve"> </w:t>
            </w:r>
            <w:r w:rsidRPr="00EE77C3">
              <w:rPr>
                <w:color w:val="000000"/>
                <w:spacing w:val="57"/>
                <w:lang w:val="ru-RU"/>
              </w:rPr>
              <w:t xml:space="preserve"> </w:t>
            </w:r>
            <w:r w:rsidRPr="00EE77C3">
              <w:rPr>
                <w:color w:val="000000"/>
                <w:lang w:val="ru-RU" w:bidi="ru-RU"/>
              </w:rPr>
              <w:t>обязанности</w:t>
            </w:r>
            <w:r w:rsidRPr="00EE77C3">
              <w:rPr>
                <w:color w:val="000000"/>
                <w:lang w:val="ru-RU"/>
              </w:rPr>
              <w:t xml:space="preserve"> </w:t>
            </w:r>
            <w:r w:rsidRPr="00EE77C3">
              <w:rPr>
                <w:color w:val="000000"/>
                <w:lang w:val="ru-RU" w:bidi="ru-RU"/>
              </w:rPr>
              <w:t>участников</w:t>
            </w:r>
            <w:r w:rsidRPr="00EE77C3">
              <w:rPr>
                <w:color w:val="000000"/>
                <w:lang w:val="ru-RU"/>
              </w:rPr>
              <w:t xml:space="preserve"> </w:t>
            </w:r>
            <w:r w:rsidRPr="00EE77C3">
              <w:rPr>
                <w:color w:val="000000"/>
                <w:spacing w:val="105"/>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105"/>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05"/>
                <w:lang w:val="ru-RU"/>
              </w:rPr>
              <w:t xml:space="preserve"> </w:t>
            </w:r>
            <w:proofErr w:type="gramStart"/>
            <w:r>
              <w:rPr>
                <w:color w:val="000000"/>
                <w:lang w:bidi="ru-RU"/>
              </w:rPr>
              <w:t>Правила</w:t>
            </w:r>
            <w:r>
              <w:rPr>
                <w:color w:val="000000"/>
              </w:rPr>
              <w:t xml:space="preserve"> </w:t>
            </w:r>
            <w:r>
              <w:rPr>
                <w:color w:val="000000"/>
                <w:spacing w:val="105"/>
              </w:rPr>
              <w:t xml:space="preserve"> </w:t>
            </w:r>
            <w:r>
              <w:rPr>
                <w:color w:val="000000"/>
                <w:lang w:bidi="ru-RU"/>
              </w:rPr>
              <w:t>поведения</w:t>
            </w:r>
            <w:proofErr w:type="gramEnd"/>
            <w:r>
              <w:rPr>
                <w:color w:val="000000"/>
              </w:rPr>
              <w:t xml:space="preserve"> </w:t>
            </w:r>
            <w:r>
              <w:rPr>
                <w:color w:val="000000"/>
                <w:spacing w:val="105"/>
              </w:rPr>
              <w:t xml:space="preserve"> </w:t>
            </w:r>
            <w:r>
              <w:rPr>
                <w:color w:val="000000"/>
                <w:lang w:bidi="ru-RU"/>
              </w:rPr>
              <w:t>при</w:t>
            </w:r>
            <w:r>
              <w:rPr>
                <w:color w:val="000000"/>
              </w:rPr>
              <w:t xml:space="preserve"> </w:t>
            </w:r>
            <w:r>
              <w:rPr>
                <w:color w:val="000000"/>
                <w:lang w:bidi="ru-RU"/>
              </w:rPr>
              <w:t>участии</w:t>
            </w:r>
            <w:r>
              <w:rPr>
                <w:color w:val="000000"/>
              </w:rPr>
              <w:t xml:space="preserve"> </w:t>
            </w:r>
            <w:r>
              <w:rPr>
                <w:color w:val="000000"/>
                <w:lang w:bidi="ru-RU"/>
              </w:rPr>
              <w:t>в</w:t>
            </w:r>
            <w:r>
              <w:rPr>
                <w:color w:val="000000"/>
              </w:rPr>
              <w:t xml:space="preserve"> </w:t>
            </w:r>
            <w:r>
              <w:rPr>
                <w:color w:val="000000"/>
                <w:lang w:bidi="ru-RU"/>
              </w:rPr>
              <w:t>спортивных</w:t>
            </w:r>
            <w:r>
              <w:rPr>
                <w:color w:val="000000"/>
              </w:rPr>
              <w:t xml:space="preserve"> </w:t>
            </w:r>
            <w:r>
              <w:rPr>
                <w:color w:val="000000"/>
                <w:lang w:bidi="ru-RU"/>
              </w:rPr>
              <w:t>соревнованиях.</w:t>
            </w:r>
            <w:r>
              <w:rPr>
                <w:color w:val="000000"/>
              </w:rPr>
              <w:t xml:space="preserve"> </w:t>
            </w:r>
          </w:p>
        </w:tc>
      </w:tr>
      <w:tr w:rsidR="00CE1F53" w:rsidTr="004B32F2">
        <w:trPr>
          <w:trHeight w:hRule="exact" w:val="284"/>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378" w:type="dxa"/>
              <w:right w:w="1170" w:type="dxa"/>
            </w:tcMar>
            <w:vAlign w:val="center"/>
          </w:tcPr>
          <w:p w:rsidR="00CE1F53" w:rsidRDefault="00EE77C3">
            <w:pPr>
              <w:spacing w:line="265" w:lineRule="atLeast"/>
              <w:jc w:val="both"/>
            </w:pPr>
            <w:r>
              <w:rPr>
                <w:color w:val="000000"/>
                <w:lang w:bidi="ru-RU"/>
              </w:rPr>
              <w:t>…</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625" w:type="dxa"/>
              <w:right w:w="40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706" w:type="dxa"/>
              <w:right w:w="48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3697" w:type="dxa"/>
              <w:right w:w="3485"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Tr="004B32F2">
        <w:trPr>
          <w:trHeight w:hRule="exact" w:val="1115"/>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EE77C3">
            <w:pPr>
              <w:spacing w:before="1" w:line="278" w:lineRule="atLeast"/>
              <w:jc w:val="center"/>
              <w:rPr>
                <w:lang w:val="ru-RU"/>
              </w:rPr>
            </w:pPr>
            <w:r w:rsidRPr="00EE77C3">
              <w:rPr>
                <w:color w:val="000000"/>
                <w:lang w:val="ru-RU" w:bidi="ru-RU"/>
              </w:rPr>
              <w:t>Этап</w:t>
            </w:r>
            <w:r w:rsidRPr="00EE77C3">
              <w:rPr>
                <w:color w:val="000000"/>
                <w:lang w:val="ru-RU"/>
              </w:rPr>
              <w:t xml:space="preserve"> </w:t>
            </w:r>
            <w:r w:rsidRPr="00EE77C3">
              <w:rPr>
                <w:color w:val="000000"/>
                <w:lang w:val="ru-RU" w:bidi="ru-RU"/>
              </w:rPr>
              <w:t>соверше</w:t>
            </w:r>
            <w:proofErr w:type="gramStart"/>
            <w:r w:rsidRPr="00EE77C3">
              <w:rPr>
                <w:color w:val="000000"/>
                <w:lang w:val="ru-RU" w:bidi="ru-RU"/>
              </w:rPr>
              <w:t>н-</w:t>
            </w:r>
            <w:proofErr w:type="gramEnd"/>
            <w:r w:rsidRPr="00EE77C3">
              <w:rPr>
                <w:color w:val="000000"/>
                <w:lang w:val="ru-RU" w:bidi="ru-RU"/>
              </w:rPr>
              <w:t xml:space="preserve"> ствования</w:t>
            </w:r>
            <w:r w:rsidRPr="00EE77C3">
              <w:rPr>
                <w:color w:val="000000"/>
                <w:lang w:val="ru-RU"/>
              </w:rPr>
              <w:t xml:space="preserve"> </w:t>
            </w:r>
            <w:r w:rsidRPr="00EE77C3">
              <w:rPr>
                <w:color w:val="000000"/>
                <w:lang w:val="ru-RU" w:bidi="ru-RU"/>
              </w:rPr>
              <w:lastRenderedPageBreak/>
              <w:t>спортивного</w:t>
            </w:r>
            <w:r w:rsidRPr="00EE77C3">
              <w:rPr>
                <w:color w:val="000000"/>
                <w:lang w:val="ru-RU"/>
              </w:rPr>
              <w:t xml:space="preserve"> </w:t>
            </w:r>
            <w:r w:rsidRPr="00EE77C3">
              <w:rPr>
                <w:color w:val="000000"/>
                <w:lang w:val="ru-RU" w:bidi="ru-RU"/>
              </w:rPr>
              <w:t>мастерства</w:t>
            </w:r>
            <w:r w:rsidRPr="00EE77C3">
              <w:rPr>
                <w:color w:val="000000"/>
                <w:lang w:val="ru-RU"/>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01" w:type="dxa"/>
            </w:tcMar>
            <w:vAlign w:val="center"/>
          </w:tcPr>
          <w:p w:rsidR="00CE1F53" w:rsidRPr="00EE77C3" w:rsidRDefault="00EE77C3">
            <w:pPr>
              <w:spacing w:line="278" w:lineRule="atLeast"/>
              <w:jc w:val="center"/>
              <w:rPr>
                <w:lang w:val="ru-RU"/>
              </w:rPr>
            </w:pPr>
            <w:r w:rsidRPr="00EE77C3">
              <w:rPr>
                <w:b/>
                <w:bCs/>
                <w:color w:val="000000"/>
                <w:lang w:val="ru-RU" w:bidi="ru-RU"/>
              </w:rPr>
              <w:lastRenderedPageBreak/>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совершенствования</w:t>
            </w:r>
            <w:r w:rsidRPr="00EE77C3">
              <w:rPr>
                <w:b/>
                <w:bCs/>
                <w:color w:val="000000"/>
                <w:lang w:val="ru-RU"/>
              </w:rPr>
              <w:t xml:space="preserve"> </w:t>
            </w:r>
            <w:r w:rsidRPr="00EE77C3">
              <w:rPr>
                <w:b/>
                <w:bCs/>
                <w:color w:val="000000"/>
                <w:lang w:val="ru-RU" w:bidi="ru-RU"/>
              </w:rPr>
              <w:t>спортивного</w:t>
            </w:r>
            <w:r w:rsidRPr="00EE77C3">
              <w:rPr>
                <w:b/>
                <w:bCs/>
                <w:color w:val="000000"/>
                <w:lang w:val="ru-RU"/>
              </w:rPr>
              <w:t xml:space="preserve"> </w:t>
            </w:r>
            <w:r w:rsidRPr="00EE77C3">
              <w:rPr>
                <w:b/>
                <w:bCs/>
                <w:color w:val="000000"/>
                <w:lang w:val="ru-RU" w:bidi="ru-RU"/>
              </w:rPr>
              <w:t>мастерства:</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09" w:type="dxa"/>
              <w:right w:w="190" w:type="dxa"/>
            </w:tcMar>
            <w:vAlign w:val="center"/>
          </w:tcPr>
          <w:p w:rsidR="00CE1F53" w:rsidRDefault="00EE77C3">
            <w:pPr>
              <w:spacing w:line="265" w:lineRule="atLeast"/>
              <w:jc w:val="both"/>
            </w:pPr>
            <w:r>
              <w:rPr>
                <w:b/>
                <w:bCs/>
                <w:color w:val="202124"/>
              </w:rPr>
              <w:t>≈</w:t>
            </w:r>
            <w:r>
              <w:rPr>
                <w:b/>
                <w:bCs/>
              </w:rPr>
              <w:t xml:space="preserve"> </w:t>
            </w:r>
            <w:r>
              <w:rPr>
                <w:b/>
                <w:bCs/>
                <w:color w:val="000000"/>
              </w:rPr>
              <w:t xml:space="preserve">1200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RPr="004771F0" w:rsidTr="004B32F2">
        <w:trPr>
          <w:trHeight w:hRule="exact" w:val="1393"/>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6" w:type="dxa"/>
              <w:right w:w="0" w:type="dxa"/>
            </w:tcMar>
            <w:vAlign w:val="center"/>
          </w:tcPr>
          <w:p w:rsidR="00CE1F53" w:rsidRDefault="00EE77C3">
            <w:pPr>
              <w:spacing w:before="1" w:line="278" w:lineRule="atLeast"/>
              <w:jc w:val="center"/>
            </w:pPr>
            <w:r w:rsidRPr="00EE77C3">
              <w:rPr>
                <w:color w:val="000000"/>
                <w:lang w:val="ru-RU" w:bidi="ru-RU"/>
              </w:rPr>
              <w:t>Олимпийское</w:t>
            </w:r>
            <w:r w:rsidRPr="00EE77C3">
              <w:rPr>
                <w:color w:val="000000"/>
                <w:lang w:val="ru-RU"/>
              </w:rPr>
              <w:t xml:space="preserve"> </w:t>
            </w:r>
            <w:r w:rsidRPr="00EE77C3">
              <w:rPr>
                <w:color w:val="000000"/>
                <w:lang w:val="ru-RU" w:bidi="ru-RU"/>
              </w:rPr>
              <w:t>движение.</w:t>
            </w:r>
            <w:r w:rsidRPr="00EE77C3">
              <w:rPr>
                <w:color w:val="000000"/>
                <w:lang w:val="ru-RU"/>
              </w:rPr>
              <w:t xml:space="preserve"> </w:t>
            </w:r>
            <w:r w:rsidRPr="00EE77C3">
              <w:rPr>
                <w:color w:val="000000"/>
                <w:spacing w:val="1"/>
                <w:lang w:val="ru-RU" w:bidi="ru-RU"/>
              </w:rPr>
              <w:t>Роль</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место</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обществе.</w:t>
            </w:r>
            <w:r w:rsidRPr="00EE77C3">
              <w:rPr>
                <w:color w:val="000000"/>
                <w:lang w:val="ru-RU"/>
              </w:rPr>
              <w:t xml:space="preserve"> </w:t>
            </w:r>
            <w:r>
              <w:rPr>
                <w:color w:val="000000"/>
                <w:lang w:bidi="ru-RU"/>
              </w:rPr>
              <w:t>Состояние</w:t>
            </w:r>
            <w:r>
              <w:rPr>
                <w:color w:val="000000"/>
              </w:rPr>
              <w:t xml:space="preserve"> </w:t>
            </w:r>
            <w:r>
              <w:rPr>
                <w:color w:val="000000"/>
                <w:lang w:bidi="ru-RU"/>
              </w:rPr>
              <w:t>современного</w:t>
            </w:r>
            <w:r>
              <w:rPr>
                <w:color w:val="000000"/>
              </w:rPr>
              <w:t xml:space="preserve"> </w:t>
            </w: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tcPr>
          <w:p w:rsidR="00CE1F53" w:rsidRPr="00EE77C3" w:rsidRDefault="00EE77C3">
            <w:pPr>
              <w:spacing w:line="278" w:lineRule="atLeast"/>
              <w:jc w:val="both"/>
              <w:rPr>
                <w:lang w:val="ru-RU"/>
              </w:rPr>
            </w:pPr>
            <w:r w:rsidRPr="00EE77C3">
              <w:rPr>
                <w:color w:val="000000"/>
                <w:lang w:val="ru-RU"/>
              </w:rPr>
              <w:t xml:space="preserve">Олимпизм </w:t>
            </w:r>
            <w:r w:rsidRPr="00EE77C3">
              <w:rPr>
                <w:color w:val="000000"/>
                <w:spacing w:val="48"/>
                <w:lang w:val="ru-RU"/>
              </w:rPr>
              <w:t xml:space="preserve"> </w:t>
            </w:r>
            <w:r w:rsidRPr="00EE77C3">
              <w:rPr>
                <w:color w:val="000000"/>
                <w:lang w:val="ru-RU"/>
              </w:rPr>
              <w:t xml:space="preserve">как </w:t>
            </w:r>
            <w:r w:rsidRPr="00EE77C3">
              <w:rPr>
                <w:color w:val="000000"/>
                <w:spacing w:val="48"/>
                <w:lang w:val="ru-RU"/>
              </w:rPr>
              <w:t xml:space="preserve"> </w:t>
            </w:r>
            <w:r w:rsidRPr="00EE77C3">
              <w:rPr>
                <w:color w:val="000000"/>
                <w:lang w:val="ru-RU"/>
              </w:rPr>
              <w:t xml:space="preserve">метафизика </w:t>
            </w:r>
            <w:r w:rsidRPr="00EE77C3">
              <w:rPr>
                <w:color w:val="000000"/>
                <w:spacing w:val="48"/>
                <w:lang w:val="ru-RU"/>
              </w:rPr>
              <w:t xml:space="preserve"> </w:t>
            </w:r>
            <w:r w:rsidRPr="00EE77C3">
              <w:rPr>
                <w:color w:val="000000"/>
                <w:lang w:val="ru-RU"/>
              </w:rPr>
              <w:t xml:space="preserve">спорта. </w:t>
            </w:r>
            <w:r w:rsidRPr="00EE77C3">
              <w:rPr>
                <w:color w:val="000000"/>
                <w:spacing w:val="48"/>
                <w:lang w:val="ru-RU"/>
              </w:rPr>
              <w:t xml:space="preserve"> </w:t>
            </w:r>
            <w:r w:rsidRPr="00EE77C3">
              <w:rPr>
                <w:color w:val="000000"/>
                <w:lang w:val="ru-RU"/>
              </w:rPr>
              <w:t xml:space="preserve">Социокультурные </w:t>
            </w:r>
            <w:r w:rsidRPr="00EE77C3">
              <w:rPr>
                <w:color w:val="000000"/>
                <w:spacing w:val="48"/>
                <w:lang w:val="ru-RU"/>
              </w:rPr>
              <w:t xml:space="preserve"> </w:t>
            </w:r>
            <w:r w:rsidRPr="00EE77C3">
              <w:rPr>
                <w:color w:val="000000"/>
                <w:lang w:val="ru-RU"/>
              </w:rPr>
              <w:t xml:space="preserve">процессы </w:t>
            </w:r>
            <w:r w:rsidRPr="00EE77C3">
              <w:rPr>
                <w:color w:val="000000"/>
                <w:spacing w:val="43"/>
                <w:lang w:val="ru-RU"/>
              </w:rPr>
              <w:t xml:space="preserve"> </w:t>
            </w:r>
            <w:r w:rsidRPr="00EE77C3">
              <w:rPr>
                <w:color w:val="000000"/>
                <w:lang w:val="ru-RU"/>
              </w:rPr>
              <w:t xml:space="preserve">в современной России. Влияние олимпизма на развитие международных спортивных связей и системы спортивных соревнований, в том числе, по виду спорта. </w:t>
            </w:r>
          </w:p>
        </w:tc>
      </w:tr>
      <w:tr w:rsidR="00CE1F53" w:rsidRPr="004771F0" w:rsidTr="004B32F2">
        <w:trPr>
          <w:trHeight w:hRule="exact" w:val="1112"/>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41" w:type="dxa"/>
              <w:right w:w="125" w:type="dxa"/>
            </w:tcMar>
            <w:vAlign w:val="center"/>
          </w:tcPr>
          <w:p w:rsidR="00CE1F53" w:rsidRDefault="00EE77C3">
            <w:pPr>
              <w:spacing w:line="273" w:lineRule="atLeast"/>
              <w:jc w:val="center"/>
            </w:pPr>
            <w:r>
              <w:rPr>
                <w:color w:val="000000"/>
                <w:lang w:bidi="ru-RU"/>
              </w:rPr>
              <w:t>Профилактика</w:t>
            </w:r>
            <w:r>
              <w:rPr>
                <w:color w:val="000000"/>
              </w:rPr>
              <w:t xml:space="preserve"> </w:t>
            </w:r>
            <w:r>
              <w:rPr>
                <w:color w:val="000000"/>
                <w:lang w:bidi="ru-RU"/>
              </w:rPr>
              <w:t>травматизма.</w:t>
            </w:r>
            <w:r>
              <w:rPr>
                <w:color w:val="000000"/>
              </w:rPr>
              <w:t xml:space="preserve"> </w:t>
            </w:r>
            <w:r>
              <w:rPr>
                <w:color w:val="000000"/>
                <w:lang w:bidi="ru-RU"/>
              </w:rPr>
              <w:t>Перетренированность/</w:t>
            </w:r>
            <w:r>
              <w:rPr>
                <w:color w:val="000000"/>
              </w:rPr>
              <w:t xml:space="preserve"> </w:t>
            </w:r>
            <w:r>
              <w:rPr>
                <w:color w:val="000000"/>
                <w:lang w:bidi="ru-RU"/>
              </w:rPr>
              <w:t>недотренированность</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tcPr>
          <w:p w:rsidR="00CE1F53" w:rsidRPr="00EE77C3" w:rsidRDefault="00EE77C3">
            <w:pPr>
              <w:spacing w:before="8" w:line="249" w:lineRule="atLeast"/>
              <w:rPr>
                <w:sz w:val="22"/>
                <w:szCs w:val="22"/>
                <w:lang w:val="ru-RU"/>
              </w:rPr>
            </w:pPr>
            <w:r w:rsidRPr="00EE77C3">
              <w:rPr>
                <w:b/>
                <w:bCs/>
                <w:color w:val="000000"/>
                <w:sz w:val="22"/>
                <w:szCs w:val="22"/>
                <w:lang w:val="ru-RU"/>
              </w:rPr>
              <w:t xml:space="preserve">Понятие </w:t>
            </w:r>
            <w:r w:rsidRPr="00EE77C3">
              <w:rPr>
                <w:b/>
                <w:bCs/>
                <w:color w:val="000000"/>
                <w:spacing w:val="48"/>
                <w:sz w:val="22"/>
                <w:szCs w:val="22"/>
                <w:lang w:val="ru-RU"/>
              </w:rPr>
              <w:t xml:space="preserve"> </w:t>
            </w:r>
            <w:r w:rsidRPr="00EE77C3">
              <w:rPr>
                <w:b/>
                <w:bCs/>
                <w:color w:val="000000"/>
                <w:sz w:val="22"/>
                <w:szCs w:val="22"/>
                <w:lang w:val="ru-RU"/>
              </w:rPr>
              <w:t xml:space="preserve">травматизма. </w:t>
            </w:r>
            <w:r w:rsidRPr="00EE77C3">
              <w:rPr>
                <w:b/>
                <w:bCs/>
                <w:color w:val="000000"/>
                <w:spacing w:val="48"/>
                <w:sz w:val="22"/>
                <w:szCs w:val="22"/>
                <w:lang w:val="ru-RU"/>
              </w:rPr>
              <w:t xml:space="preserve"> </w:t>
            </w:r>
            <w:r w:rsidRPr="00EE77C3">
              <w:rPr>
                <w:b/>
                <w:bCs/>
                <w:color w:val="000000"/>
                <w:sz w:val="22"/>
                <w:szCs w:val="22"/>
                <w:lang w:val="ru-RU"/>
              </w:rPr>
              <w:t xml:space="preserve">Синдром </w:t>
            </w:r>
            <w:r w:rsidRPr="00EE77C3">
              <w:rPr>
                <w:b/>
                <w:bCs/>
                <w:color w:val="000000"/>
                <w:spacing w:val="48"/>
                <w:sz w:val="22"/>
                <w:szCs w:val="22"/>
                <w:lang w:val="ru-RU"/>
              </w:rPr>
              <w:t xml:space="preserve"> </w:t>
            </w:r>
            <w:r w:rsidRPr="00EE77C3">
              <w:rPr>
                <w:b/>
                <w:bCs/>
                <w:color w:val="000000"/>
                <w:sz w:val="22"/>
                <w:szCs w:val="22"/>
                <w:lang w:val="ru-RU"/>
              </w:rPr>
              <w:t xml:space="preserve">«перетренированности». </w:t>
            </w:r>
            <w:r w:rsidRPr="00EE77C3">
              <w:rPr>
                <w:b/>
                <w:bCs/>
                <w:color w:val="000000"/>
                <w:spacing w:val="43"/>
                <w:sz w:val="22"/>
                <w:szCs w:val="22"/>
                <w:lang w:val="ru-RU"/>
              </w:rPr>
              <w:t xml:space="preserve"> </w:t>
            </w:r>
            <w:r w:rsidRPr="00EE77C3">
              <w:rPr>
                <w:b/>
                <w:bCs/>
                <w:color w:val="000000"/>
                <w:sz w:val="22"/>
                <w:szCs w:val="22"/>
                <w:lang w:val="ru-RU"/>
              </w:rPr>
              <w:t>Принципы спортивной подготовки.</w:t>
            </w:r>
          </w:p>
        </w:tc>
      </w:tr>
      <w:tr w:rsidR="00CE1F53" w:rsidRPr="004771F0"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68" w:type="dxa"/>
              <w:right w:w="0" w:type="dxa"/>
            </w:tcMar>
            <w:vAlign w:val="center"/>
          </w:tcPr>
          <w:p w:rsidR="00CE1F53" w:rsidRPr="00EE77C3" w:rsidRDefault="00EE77C3">
            <w:pPr>
              <w:spacing w:before="1" w:line="273" w:lineRule="atLeast"/>
              <w:jc w:val="center"/>
              <w:rPr>
                <w:lang w:val="ru-RU"/>
              </w:rPr>
            </w:pPr>
            <w:r w:rsidRPr="00EE77C3">
              <w:rPr>
                <w:color w:val="000000"/>
                <w:lang w:val="ru-RU" w:bidi="ru-RU"/>
              </w:rPr>
              <w:t>Учет</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lang w:val="ru-RU" w:bidi="ru-RU"/>
              </w:rPr>
              <w:t>самоанализ</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73" w:lineRule="atLeast"/>
              <w:jc w:val="both"/>
              <w:rPr>
                <w:lang w:val="ru-RU"/>
              </w:rPr>
            </w:pPr>
            <w:r w:rsidRPr="00EE77C3">
              <w:rPr>
                <w:color w:val="000000"/>
                <w:lang w:val="ru-RU" w:bidi="ru-RU"/>
              </w:rPr>
              <w:t>Индивидуальный</w:t>
            </w:r>
            <w:r w:rsidRPr="00EE77C3">
              <w:rPr>
                <w:color w:val="000000"/>
                <w:lang w:val="ru-RU"/>
              </w:rPr>
              <w:t xml:space="preserve"> </w:t>
            </w:r>
            <w:r w:rsidRPr="00EE77C3">
              <w:rPr>
                <w:color w:val="000000"/>
                <w:spacing w:val="33"/>
                <w:lang w:val="ru-RU"/>
              </w:rPr>
              <w:t xml:space="preserve"> </w:t>
            </w:r>
            <w:r w:rsidRPr="00EE77C3">
              <w:rPr>
                <w:color w:val="000000"/>
                <w:lang w:val="ru-RU" w:bidi="ru-RU"/>
              </w:rPr>
              <w:t>план</w:t>
            </w:r>
            <w:r w:rsidRPr="00EE77C3">
              <w:rPr>
                <w:color w:val="000000"/>
                <w:lang w:val="ru-RU"/>
              </w:rPr>
              <w:t xml:space="preserve"> </w:t>
            </w:r>
            <w:r w:rsidRPr="00EE77C3">
              <w:rPr>
                <w:color w:val="000000"/>
                <w:spacing w:val="33"/>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spacing w:val="29"/>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33"/>
                <w:lang w:val="ru-RU"/>
              </w:rPr>
              <w:t xml:space="preserve"> </w:t>
            </w:r>
            <w:r w:rsidRPr="00EE77C3">
              <w:rPr>
                <w:color w:val="000000"/>
                <w:lang w:val="ru-RU" w:bidi="ru-RU"/>
              </w:rPr>
              <w:t>Ведение</w:t>
            </w:r>
            <w:r w:rsidRPr="00EE77C3">
              <w:rPr>
                <w:color w:val="000000"/>
                <w:lang w:val="ru-RU"/>
              </w:rPr>
              <w:t xml:space="preserve"> </w:t>
            </w:r>
            <w:r w:rsidRPr="00EE77C3">
              <w:rPr>
                <w:color w:val="000000"/>
                <w:spacing w:val="33"/>
                <w:lang w:val="ru-RU"/>
              </w:rPr>
              <w:t xml:space="preserve"> </w:t>
            </w:r>
            <w:r w:rsidRPr="00EE77C3">
              <w:rPr>
                <w:color w:val="000000"/>
                <w:lang w:val="ru-RU" w:bidi="ru-RU"/>
              </w:rPr>
              <w:t>Дневника</w:t>
            </w:r>
            <w:r w:rsidRPr="00EE77C3">
              <w:rPr>
                <w:color w:val="000000"/>
                <w:lang w:val="ru-RU"/>
              </w:rPr>
              <w:t xml:space="preserve"> </w:t>
            </w:r>
            <w:r w:rsidRPr="00EE77C3">
              <w:rPr>
                <w:color w:val="000000"/>
                <w:lang w:val="ru-RU" w:bidi="ru-RU"/>
              </w:rPr>
              <w:t>обучающегося.</w:t>
            </w:r>
            <w:r w:rsidRPr="00EE77C3">
              <w:rPr>
                <w:color w:val="000000"/>
                <w:lang w:val="ru-RU"/>
              </w:rPr>
              <w:t xml:space="preserve"> </w:t>
            </w:r>
            <w:r w:rsidRPr="00EE77C3">
              <w:rPr>
                <w:color w:val="000000"/>
                <w:spacing w:val="38"/>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38"/>
                <w:lang w:val="ru-RU"/>
              </w:rPr>
              <w:t xml:space="preserve"> </w:t>
            </w:r>
            <w:r w:rsidRPr="00EE77C3">
              <w:rPr>
                <w:color w:val="000000"/>
                <w:lang w:val="ru-RU" w:bidi="ru-RU"/>
              </w:rPr>
              <w:t>и</w:t>
            </w:r>
            <w:r w:rsidRPr="00EE77C3">
              <w:rPr>
                <w:color w:val="000000"/>
                <w:lang w:val="ru-RU"/>
              </w:rPr>
              <w:t xml:space="preserve"> </w:t>
            </w:r>
            <w:r w:rsidRPr="00EE77C3">
              <w:rPr>
                <w:color w:val="000000"/>
                <w:spacing w:val="38"/>
                <w:lang w:val="ru-RU"/>
              </w:rPr>
              <w:t xml:space="preserve"> </w:t>
            </w:r>
            <w:r w:rsidRPr="00EE77C3">
              <w:rPr>
                <w:color w:val="000000"/>
                <w:lang w:val="ru-RU" w:bidi="ru-RU"/>
              </w:rPr>
              <w:t>типы</w:t>
            </w:r>
            <w:r w:rsidRPr="00EE77C3">
              <w:rPr>
                <w:color w:val="000000"/>
                <w:lang w:val="ru-RU"/>
              </w:rPr>
              <w:t xml:space="preserve"> </w:t>
            </w:r>
            <w:r w:rsidRPr="00EE77C3">
              <w:rPr>
                <w:color w:val="000000"/>
                <w:spacing w:val="38"/>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38"/>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Понятия</w:t>
            </w:r>
            <w:r w:rsidRPr="00EE77C3">
              <w:rPr>
                <w:color w:val="000000"/>
                <w:lang w:val="ru-RU"/>
              </w:rPr>
              <w:t xml:space="preserve"> </w:t>
            </w:r>
            <w:r w:rsidRPr="00EE77C3">
              <w:rPr>
                <w:color w:val="000000"/>
                <w:spacing w:val="336"/>
                <w:lang w:val="ru-RU"/>
              </w:rPr>
              <w:t xml:space="preserve"> </w:t>
            </w:r>
            <w:r w:rsidRPr="00EE77C3">
              <w:rPr>
                <w:color w:val="000000"/>
                <w:lang w:val="ru-RU" w:bidi="ru-RU"/>
              </w:rPr>
              <w:t>анализа,</w:t>
            </w:r>
            <w:r w:rsidRPr="00EE77C3">
              <w:rPr>
                <w:color w:val="000000"/>
                <w:lang w:val="ru-RU"/>
              </w:rPr>
              <w:t xml:space="preserve"> </w:t>
            </w:r>
            <w:r w:rsidRPr="00EE77C3">
              <w:rPr>
                <w:color w:val="000000"/>
                <w:spacing w:val="336"/>
                <w:lang w:val="ru-RU"/>
              </w:rPr>
              <w:t xml:space="preserve"> </w:t>
            </w:r>
            <w:r w:rsidRPr="00EE77C3">
              <w:rPr>
                <w:color w:val="000000"/>
                <w:lang w:val="ru-RU" w:bidi="ru-RU"/>
              </w:rPr>
              <w:t>самоанализа</w:t>
            </w:r>
            <w:r w:rsidRPr="00EE77C3">
              <w:rPr>
                <w:color w:val="000000"/>
                <w:lang w:val="ru-RU"/>
              </w:rPr>
              <w:t xml:space="preserve"> </w:t>
            </w:r>
            <w:r w:rsidRPr="00EE77C3">
              <w:rPr>
                <w:color w:val="000000"/>
                <w:spacing w:val="336"/>
                <w:lang w:val="ru-RU"/>
              </w:rPr>
              <w:t xml:space="preserve"> </w:t>
            </w:r>
            <w:r w:rsidRPr="00EE77C3">
              <w:rPr>
                <w:color w:val="000000"/>
                <w:lang w:val="ru-RU" w:bidi="ru-RU"/>
              </w:rPr>
              <w:t>учебно-тренировочной</w:t>
            </w:r>
            <w:r w:rsidRPr="00EE77C3">
              <w:rPr>
                <w:color w:val="000000"/>
                <w:lang w:val="ru-RU"/>
              </w:rPr>
              <w:t xml:space="preserve"> </w:t>
            </w:r>
            <w:r w:rsidRPr="00EE77C3">
              <w:rPr>
                <w:color w:val="000000"/>
                <w:spacing w:val="336"/>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p>
        </w:tc>
      </w:tr>
      <w:tr w:rsidR="00CE1F53" w:rsidRPr="004771F0" w:rsidTr="004B32F2">
        <w:trPr>
          <w:trHeight w:hRule="exact" w:val="1114"/>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610" w:type="dxa"/>
              <w:right w:w="398" w:type="dxa"/>
            </w:tcMar>
            <w:vAlign w:val="center"/>
          </w:tcPr>
          <w:p w:rsidR="00CE1F53" w:rsidRDefault="00EE77C3">
            <w:pPr>
              <w:spacing w:line="273" w:lineRule="atLeast"/>
              <w:jc w:val="center"/>
            </w:pPr>
            <w:r>
              <w:rPr>
                <w:color w:val="000000"/>
                <w:lang w:bidi="ru-RU"/>
              </w:rPr>
              <w:t>Психологическая</w:t>
            </w:r>
            <w:r>
              <w:rPr>
                <w:color w:val="000000"/>
              </w:rPr>
              <w:t xml:space="preserve"> </w:t>
            </w:r>
            <w:r>
              <w:rPr>
                <w:color w:val="000000"/>
                <w:lang w:bidi="ru-RU"/>
              </w:rPr>
              <w:t>подготовка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line="278" w:lineRule="atLeast"/>
              <w:jc w:val="both"/>
              <w:rPr>
                <w:lang w:val="ru-RU"/>
              </w:rPr>
            </w:pPr>
            <w:r w:rsidRPr="00EE77C3">
              <w:rPr>
                <w:color w:val="000000"/>
                <w:lang w:val="ru-RU" w:bidi="ru-RU"/>
              </w:rPr>
              <w:t>Характеристика</w:t>
            </w:r>
            <w:r w:rsidRPr="00EE77C3">
              <w:rPr>
                <w:color w:val="000000"/>
                <w:lang w:val="ru-RU"/>
              </w:rPr>
              <w:t xml:space="preserve"> </w:t>
            </w:r>
            <w:r w:rsidRPr="00EE77C3">
              <w:rPr>
                <w:color w:val="000000"/>
                <w:spacing w:val="537"/>
                <w:lang w:val="ru-RU"/>
              </w:rPr>
              <w:t xml:space="preserve"> </w:t>
            </w:r>
            <w:r w:rsidRPr="00EE77C3">
              <w:rPr>
                <w:color w:val="000000"/>
                <w:lang w:val="ru-RU" w:bidi="ru-RU"/>
              </w:rPr>
              <w:t>психологической</w:t>
            </w:r>
            <w:r w:rsidRPr="00EE77C3">
              <w:rPr>
                <w:color w:val="000000"/>
                <w:lang w:val="ru-RU"/>
              </w:rPr>
              <w:t xml:space="preserve"> </w:t>
            </w:r>
            <w:r w:rsidRPr="00EE77C3">
              <w:rPr>
                <w:color w:val="000000"/>
                <w:spacing w:val="537"/>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537"/>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психологическая</w:t>
            </w:r>
            <w:r w:rsidRPr="00EE77C3">
              <w:rPr>
                <w:color w:val="000000"/>
                <w:lang w:val="ru-RU"/>
              </w:rPr>
              <w:t xml:space="preserve"> </w:t>
            </w:r>
            <w:r w:rsidRPr="00EE77C3">
              <w:rPr>
                <w:color w:val="000000"/>
                <w:spacing w:val="38"/>
                <w:lang w:val="ru-RU"/>
              </w:rPr>
              <w:t xml:space="preserve"> </w:t>
            </w:r>
            <w:r w:rsidRPr="00EE77C3">
              <w:rPr>
                <w:color w:val="000000"/>
                <w:lang w:val="ru-RU" w:bidi="ru-RU"/>
              </w:rPr>
              <w:t>подготовка.</w:t>
            </w:r>
            <w:r w:rsidRPr="00EE77C3">
              <w:rPr>
                <w:color w:val="000000"/>
                <w:lang w:val="ru-RU"/>
              </w:rPr>
              <w:t xml:space="preserve"> </w:t>
            </w:r>
            <w:r w:rsidRPr="00EE77C3">
              <w:rPr>
                <w:color w:val="000000"/>
                <w:spacing w:val="38"/>
                <w:lang w:val="ru-RU"/>
              </w:rPr>
              <w:t xml:space="preserve"> </w:t>
            </w:r>
            <w:r w:rsidRPr="00EE77C3">
              <w:rPr>
                <w:color w:val="000000"/>
                <w:lang w:val="ru-RU" w:bidi="ru-RU"/>
              </w:rPr>
              <w:t>Базовые</w:t>
            </w:r>
            <w:r w:rsidRPr="00EE77C3">
              <w:rPr>
                <w:color w:val="000000"/>
                <w:lang w:val="ru-RU"/>
              </w:rPr>
              <w:t xml:space="preserve"> </w:t>
            </w:r>
            <w:r w:rsidRPr="00EE77C3">
              <w:rPr>
                <w:color w:val="000000"/>
                <w:spacing w:val="33"/>
                <w:lang w:val="ru-RU"/>
              </w:rPr>
              <w:t xml:space="preserve"> </w:t>
            </w:r>
            <w:r w:rsidRPr="00EE77C3">
              <w:rPr>
                <w:color w:val="000000"/>
                <w:lang w:val="ru-RU" w:bidi="ru-RU"/>
              </w:rPr>
              <w:t>волевые</w:t>
            </w:r>
            <w:r w:rsidRPr="00EE77C3">
              <w:rPr>
                <w:color w:val="000000"/>
                <w:lang w:val="ru-RU"/>
              </w:rPr>
              <w:t xml:space="preserve"> </w:t>
            </w:r>
            <w:r w:rsidRPr="00EE77C3">
              <w:rPr>
                <w:color w:val="000000"/>
                <w:spacing w:val="38"/>
                <w:lang w:val="ru-RU"/>
              </w:rPr>
              <w:t xml:space="preserve"> </w:t>
            </w:r>
            <w:r w:rsidRPr="00EE77C3">
              <w:rPr>
                <w:color w:val="000000"/>
                <w:lang w:val="ru-RU" w:bidi="ru-RU"/>
              </w:rPr>
              <w:t>качества</w:t>
            </w:r>
            <w:r w:rsidRPr="00EE77C3">
              <w:rPr>
                <w:color w:val="000000"/>
                <w:lang w:val="ru-RU"/>
              </w:rPr>
              <w:t xml:space="preserve"> </w:t>
            </w:r>
            <w:r w:rsidRPr="00EE77C3">
              <w:rPr>
                <w:color w:val="000000"/>
                <w:spacing w:val="38"/>
                <w:lang w:val="ru-RU"/>
              </w:rPr>
              <w:t xml:space="preserve"> </w:t>
            </w:r>
            <w:r w:rsidRPr="00EE77C3">
              <w:rPr>
                <w:color w:val="000000"/>
                <w:lang w:val="ru-RU" w:bidi="ru-RU"/>
              </w:rPr>
              <w:t>личности.</w:t>
            </w:r>
            <w:r w:rsidRPr="00EE77C3">
              <w:rPr>
                <w:color w:val="000000"/>
                <w:lang w:val="ru-RU"/>
              </w:rPr>
              <w:t xml:space="preserve"> </w:t>
            </w:r>
            <w:r w:rsidRPr="00EE77C3">
              <w:rPr>
                <w:color w:val="000000"/>
                <w:lang w:val="ru-RU" w:bidi="ru-RU"/>
              </w:rPr>
              <w:t>Системные</w:t>
            </w:r>
            <w:r w:rsidRPr="00EE77C3">
              <w:rPr>
                <w:color w:val="000000"/>
                <w:lang w:val="ru-RU"/>
              </w:rPr>
              <w:t xml:space="preserve"> </w:t>
            </w:r>
            <w:r w:rsidRPr="00EE77C3">
              <w:rPr>
                <w:color w:val="000000"/>
                <w:spacing w:val="33"/>
                <w:lang w:val="ru-RU"/>
              </w:rPr>
              <w:t xml:space="preserve"> </w:t>
            </w:r>
            <w:r w:rsidRPr="00EE77C3">
              <w:rPr>
                <w:color w:val="000000"/>
                <w:lang w:val="ru-RU" w:bidi="ru-RU"/>
              </w:rPr>
              <w:t>волевые</w:t>
            </w:r>
            <w:r w:rsidRPr="00EE77C3">
              <w:rPr>
                <w:color w:val="000000"/>
                <w:lang w:val="ru-RU"/>
              </w:rPr>
              <w:t xml:space="preserve"> </w:t>
            </w:r>
            <w:r w:rsidRPr="00EE77C3">
              <w:rPr>
                <w:color w:val="000000"/>
                <w:spacing w:val="33"/>
                <w:lang w:val="ru-RU"/>
              </w:rPr>
              <w:t xml:space="preserve"> </w:t>
            </w:r>
            <w:r w:rsidRPr="00EE77C3">
              <w:rPr>
                <w:color w:val="000000"/>
                <w:lang w:val="ru-RU" w:bidi="ru-RU"/>
              </w:rPr>
              <w:t>качества</w:t>
            </w:r>
            <w:r w:rsidRPr="00EE77C3">
              <w:rPr>
                <w:color w:val="000000"/>
                <w:lang w:val="ru-RU"/>
              </w:rPr>
              <w:t xml:space="preserve"> </w:t>
            </w:r>
            <w:r w:rsidRPr="00EE77C3">
              <w:rPr>
                <w:color w:val="000000"/>
                <w:spacing w:val="33"/>
                <w:lang w:val="ru-RU"/>
              </w:rPr>
              <w:t xml:space="preserve"> </w:t>
            </w:r>
            <w:r w:rsidRPr="00EE77C3">
              <w:rPr>
                <w:color w:val="000000"/>
                <w:lang w:val="ru-RU" w:bidi="ru-RU"/>
              </w:rPr>
              <w:t>личности.</w:t>
            </w:r>
            <w:r w:rsidRPr="00EE77C3">
              <w:rPr>
                <w:color w:val="000000"/>
                <w:lang w:val="ru-RU"/>
              </w:rPr>
              <w:t xml:space="preserve"> </w:t>
            </w:r>
            <w:r w:rsidRPr="00EE77C3">
              <w:rPr>
                <w:color w:val="000000"/>
                <w:spacing w:val="33"/>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33"/>
                <w:lang w:val="ru-RU"/>
              </w:rPr>
              <w:t xml:space="preserve"> </w:t>
            </w:r>
            <w:r w:rsidRPr="00EE77C3">
              <w:rPr>
                <w:color w:val="000000"/>
                <w:lang w:val="ru-RU" w:bidi="ru-RU"/>
              </w:rPr>
              <w:t>средств</w:t>
            </w:r>
            <w:r w:rsidRPr="00EE77C3">
              <w:rPr>
                <w:color w:val="000000"/>
                <w:lang w:val="ru-RU"/>
              </w:rPr>
              <w:t xml:space="preserve"> </w:t>
            </w:r>
            <w:r w:rsidRPr="00EE77C3">
              <w:rPr>
                <w:color w:val="000000"/>
                <w:spacing w:val="33"/>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методов</w:t>
            </w:r>
            <w:r w:rsidRPr="00EE77C3">
              <w:rPr>
                <w:color w:val="000000"/>
                <w:lang w:val="ru-RU"/>
              </w:rPr>
              <w:t xml:space="preserve"> </w:t>
            </w:r>
            <w:r w:rsidRPr="00EE77C3">
              <w:rPr>
                <w:color w:val="000000"/>
                <w:lang w:val="ru-RU" w:bidi="ru-RU"/>
              </w:rPr>
              <w:t>психологической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обучающихся.</w:t>
            </w:r>
            <w:r w:rsidRPr="00EE77C3">
              <w:rPr>
                <w:color w:val="000000"/>
                <w:lang w:val="ru-RU"/>
              </w:rPr>
              <w:t xml:space="preserve"> </w:t>
            </w:r>
          </w:p>
        </w:tc>
      </w:tr>
      <w:tr w:rsidR="00CE1F53" w:rsidTr="004B32F2">
        <w:trPr>
          <w:trHeight w:hRule="exact" w:val="1391"/>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218" w:type="dxa"/>
            </w:tcMar>
            <w:vAlign w:val="center"/>
          </w:tcPr>
          <w:p w:rsidR="00CE1F53" w:rsidRPr="00EE77C3" w:rsidRDefault="00EE77C3">
            <w:pPr>
              <w:spacing w:line="278" w:lineRule="atLeast"/>
              <w:jc w:val="center"/>
              <w:rPr>
                <w:lang w:val="ru-RU"/>
              </w:rPr>
            </w:pPr>
            <w:r w:rsidRPr="00EE77C3">
              <w:rPr>
                <w:color w:val="000000"/>
                <w:lang w:val="ru-RU" w:bidi="ru-RU"/>
              </w:rPr>
              <w:t>Подготовка</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многокомпонентный</w:t>
            </w:r>
            <w:r w:rsidRPr="00EE77C3">
              <w:rPr>
                <w:color w:val="000000"/>
                <w:lang w:val="ru-RU"/>
              </w:rPr>
              <w:t xml:space="preserve"> </w:t>
            </w:r>
            <w:r w:rsidRPr="00EE77C3">
              <w:rPr>
                <w:color w:val="000000"/>
                <w:lang w:val="ru-RU" w:bidi="ru-RU"/>
              </w:rPr>
              <w:t>процесс</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center"/>
          </w:tcPr>
          <w:p w:rsidR="00CE1F53" w:rsidRDefault="00EE77C3">
            <w:pPr>
              <w:spacing w:line="278" w:lineRule="atLeast"/>
              <w:jc w:val="both"/>
            </w:pPr>
            <w:r w:rsidRPr="00EE77C3">
              <w:rPr>
                <w:color w:val="000000"/>
                <w:lang w:val="ru-RU" w:bidi="ru-RU"/>
              </w:rPr>
              <w:t>Современные</w:t>
            </w:r>
            <w:r w:rsidRPr="00EE77C3">
              <w:rPr>
                <w:color w:val="000000"/>
                <w:lang w:val="ru-RU"/>
              </w:rPr>
              <w:t xml:space="preserve"> </w:t>
            </w:r>
            <w:r w:rsidRPr="00EE77C3">
              <w:rPr>
                <w:color w:val="000000"/>
                <w:spacing w:val="69"/>
                <w:lang w:val="ru-RU"/>
              </w:rPr>
              <w:t xml:space="preserve"> </w:t>
            </w:r>
            <w:r w:rsidRPr="00EE77C3">
              <w:rPr>
                <w:color w:val="000000"/>
                <w:lang w:val="ru-RU" w:bidi="ru-RU"/>
              </w:rPr>
              <w:t>тенденции</w:t>
            </w:r>
            <w:r w:rsidRPr="00EE77C3">
              <w:rPr>
                <w:color w:val="000000"/>
                <w:lang w:val="ru-RU"/>
              </w:rPr>
              <w:t xml:space="preserve"> </w:t>
            </w:r>
            <w:r w:rsidRPr="00EE77C3">
              <w:rPr>
                <w:color w:val="000000"/>
                <w:spacing w:val="67"/>
                <w:lang w:val="ru-RU"/>
              </w:rPr>
              <w:t xml:space="preserve"> </w:t>
            </w:r>
            <w:r w:rsidRPr="00EE77C3">
              <w:rPr>
                <w:color w:val="000000"/>
                <w:lang w:val="ru-RU" w:bidi="ru-RU"/>
              </w:rPr>
              <w:t>совершенствования</w:t>
            </w:r>
            <w:r w:rsidRPr="00EE77C3">
              <w:rPr>
                <w:color w:val="000000"/>
                <w:lang w:val="ru-RU"/>
              </w:rPr>
              <w:t xml:space="preserve"> </w:t>
            </w:r>
            <w:r w:rsidRPr="00EE77C3">
              <w:rPr>
                <w:color w:val="000000"/>
                <w:spacing w:val="67"/>
                <w:lang w:val="ru-RU"/>
              </w:rPr>
              <w:t xml:space="preserve"> </w:t>
            </w:r>
            <w:r w:rsidRPr="00EE77C3">
              <w:rPr>
                <w:color w:val="000000"/>
                <w:lang w:val="ru-RU" w:bidi="ru-RU"/>
              </w:rPr>
              <w:t>системы</w:t>
            </w:r>
            <w:r w:rsidRPr="00EE77C3">
              <w:rPr>
                <w:color w:val="000000"/>
                <w:lang w:val="ru-RU"/>
              </w:rPr>
              <w:t xml:space="preserve"> </w:t>
            </w:r>
            <w:r w:rsidRPr="00EE77C3">
              <w:rPr>
                <w:color w:val="000000"/>
                <w:spacing w:val="67"/>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тренировки.</w:t>
            </w:r>
            <w:r w:rsidRPr="00EE77C3">
              <w:rPr>
                <w:color w:val="000000"/>
                <w:lang w:val="ru-RU"/>
              </w:rPr>
              <w:t xml:space="preserve"> </w:t>
            </w:r>
            <w:r w:rsidRPr="00EE77C3">
              <w:rPr>
                <w:color w:val="000000"/>
                <w:lang w:val="ru-RU" w:bidi="ru-RU"/>
              </w:rPr>
              <w:t>Спортивные</w:t>
            </w:r>
            <w:r w:rsidRPr="00EE77C3">
              <w:rPr>
                <w:color w:val="000000"/>
                <w:lang w:val="ru-RU"/>
              </w:rPr>
              <w:t xml:space="preserve"> </w:t>
            </w:r>
            <w:r w:rsidRPr="00EE77C3">
              <w:rPr>
                <w:color w:val="000000"/>
                <w:lang w:val="ru-RU" w:bidi="ru-RU"/>
              </w:rPr>
              <w:t>результаты</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специфический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интегральный</w:t>
            </w:r>
            <w:r w:rsidRPr="00EE77C3">
              <w:rPr>
                <w:color w:val="000000"/>
                <w:lang w:val="ru-RU"/>
              </w:rPr>
              <w:t xml:space="preserve"> </w:t>
            </w:r>
            <w:r w:rsidRPr="00EE77C3">
              <w:rPr>
                <w:color w:val="000000"/>
                <w:lang w:val="ru-RU" w:bidi="ru-RU"/>
              </w:rPr>
              <w:t>продукт</w:t>
            </w:r>
            <w:r w:rsidRPr="00EE77C3">
              <w:rPr>
                <w:color w:val="000000"/>
                <w:lang w:val="ru-RU"/>
              </w:rPr>
              <w:t xml:space="preserve"> </w:t>
            </w:r>
            <w:r w:rsidRPr="00EE77C3">
              <w:rPr>
                <w:color w:val="000000"/>
                <w:spacing w:val="159"/>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spacing w:val="158"/>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spacing w:val="158"/>
                <w:lang w:val="ru-RU"/>
              </w:rPr>
              <w:t xml:space="preserve"> </w:t>
            </w:r>
            <w:r w:rsidRPr="00EE77C3">
              <w:rPr>
                <w:color w:val="000000"/>
                <w:lang w:val="ru-RU" w:bidi="ru-RU"/>
              </w:rPr>
              <w:t>Система</w:t>
            </w:r>
            <w:r w:rsidRPr="00EE77C3">
              <w:rPr>
                <w:color w:val="000000"/>
                <w:lang w:val="ru-RU"/>
              </w:rPr>
              <w:t xml:space="preserve"> </w:t>
            </w:r>
            <w:r w:rsidRPr="00EE77C3">
              <w:rPr>
                <w:color w:val="000000"/>
                <w:spacing w:val="164"/>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254"/>
                <w:lang w:val="ru-RU"/>
              </w:rPr>
              <w:t xml:space="preserve"> </w:t>
            </w:r>
            <w:proofErr w:type="gramStart"/>
            <w:r>
              <w:rPr>
                <w:color w:val="000000"/>
                <w:lang w:bidi="ru-RU"/>
              </w:rPr>
              <w:t>Система</w:t>
            </w:r>
            <w:r>
              <w:rPr>
                <w:color w:val="000000"/>
              </w:rPr>
              <w:t xml:space="preserve"> </w:t>
            </w:r>
            <w:r>
              <w:rPr>
                <w:color w:val="000000"/>
                <w:spacing w:val="254"/>
              </w:rPr>
              <w:t xml:space="preserve"> </w:t>
            </w:r>
            <w:r>
              <w:rPr>
                <w:color w:val="000000"/>
                <w:lang w:bidi="ru-RU"/>
              </w:rPr>
              <w:t>спортивной</w:t>
            </w:r>
            <w:proofErr w:type="gramEnd"/>
            <w:r>
              <w:rPr>
                <w:color w:val="000000"/>
              </w:rPr>
              <w:t xml:space="preserve"> </w:t>
            </w:r>
            <w:r>
              <w:rPr>
                <w:color w:val="000000"/>
                <w:spacing w:val="249"/>
              </w:rPr>
              <w:t xml:space="preserve"> </w:t>
            </w:r>
            <w:r>
              <w:rPr>
                <w:color w:val="000000"/>
                <w:lang w:bidi="ru-RU"/>
              </w:rPr>
              <w:t>тренировки.</w:t>
            </w:r>
            <w:r>
              <w:rPr>
                <w:color w:val="000000"/>
              </w:rPr>
              <w:t xml:space="preserve"> </w:t>
            </w:r>
            <w:r>
              <w:rPr>
                <w:color w:val="000000"/>
                <w:spacing w:val="254"/>
              </w:rPr>
              <w:t xml:space="preserve"> </w:t>
            </w:r>
            <w:r>
              <w:rPr>
                <w:color w:val="000000"/>
                <w:lang w:bidi="ru-RU"/>
              </w:rPr>
              <w:t>Основные</w:t>
            </w:r>
            <w:r>
              <w:rPr>
                <w:color w:val="000000"/>
              </w:rPr>
              <w:t xml:space="preserve"> </w:t>
            </w:r>
            <w:r>
              <w:rPr>
                <w:color w:val="000000"/>
                <w:lang w:bidi="ru-RU"/>
              </w:rPr>
              <w:t>направления</w:t>
            </w:r>
            <w:r>
              <w:rPr>
                <w:color w:val="000000"/>
              </w:rPr>
              <w:t xml:space="preserve"> </w:t>
            </w:r>
            <w:r>
              <w:rPr>
                <w:color w:val="000000"/>
                <w:lang w:bidi="ru-RU"/>
              </w:rPr>
              <w:t>спортивной</w:t>
            </w:r>
            <w:r>
              <w:rPr>
                <w:color w:val="000000"/>
              </w:rPr>
              <w:t xml:space="preserve"> </w:t>
            </w:r>
            <w:r>
              <w:rPr>
                <w:color w:val="000000"/>
                <w:lang w:bidi="ru-RU"/>
              </w:rPr>
              <w:t>тренировки.</w:t>
            </w:r>
            <w:r>
              <w:rPr>
                <w:color w:val="000000"/>
              </w:rPr>
              <w:t xml:space="preserve"> </w:t>
            </w:r>
          </w:p>
        </w:tc>
      </w:tr>
      <w:tr w:rsidR="00CE1F53" w:rsidTr="004B32F2">
        <w:trPr>
          <w:trHeight w:hRule="exact" w:val="1116"/>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4" w:type="dxa"/>
            </w:tcMar>
            <w:vAlign w:val="center"/>
          </w:tcPr>
          <w:p w:rsidR="00CE1F53" w:rsidRPr="00EE77C3" w:rsidRDefault="00EE77C3">
            <w:pPr>
              <w:spacing w:line="273" w:lineRule="atLeast"/>
              <w:jc w:val="center"/>
              <w:rPr>
                <w:lang w:val="ru-RU"/>
              </w:rPr>
            </w:pPr>
            <w:r w:rsidRPr="00EE77C3">
              <w:rPr>
                <w:color w:val="000000"/>
                <w:lang w:val="ru-RU" w:bidi="ru-RU"/>
              </w:rPr>
              <w:t>Спортивные</w:t>
            </w:r>
            <w:r w:rsidRPr="00EE77C3">
              <w:rPr>
                <w:color w:val="000000"/>
                <w:lang w:val="ru-RU"/>
              </w:rPr>
              <w:t xml:space="preserve"> </w:t>
            </w:r>
            <w:r w:rsidRPr="00EE77C3">
              <w:rPr>
                <w:color w:val="000000"/>
                <w:lang w:val="ru-RU" w:bidi="ru-RU"/>
              </w:rPr>
              <w:t>соревнования</w:t>
            </w:r>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функциональное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структурное</w:t>
            </w:r>
            <w:r w:rsidRPr="00EE77C3">
              <w:rPr>
                <w:color w:val="000000"/>
                <w:lang w:val="ru-RU"/>
              </w:rPr>
              <w:t xml:space="preserve"> </w:t>
            </w:r>
            <w:r w:rsidRPr="00EE77C3">
              <w:rPr>
                <w:color w:val="000000"/>
                <w:lang w:val="ru-RU" w:bidi="ru-RU"/>
              </w:rPr>
              <w:t>ядро</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2"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3" w:lineRule="atLeast"/>
              <w:jc w:val="both"/>
            </w:pPr>
            <w:r w:rsidRPr="00EE77C3">
              <w:rPr>
                <w:color w:val="000000"/>
                <w:lang w:val="ru-RU" w:bidi="ru-RU"/>
              </w:rPr>
              <w:t>Основные</w:t>
            </w:r>
            <w:r w:rsidRPr="00EE77C3">
              <w:rPr>
                <w:color w:val="000000"/>
                <w:lang w:val="ru-RU"/>
              </w:rPr>
              <w:t xml:space="preserve"> </w:t>
            </w:r>
            <w:r w:rsidRPr="00EE77C3">
              <w:rPr>
                <w:color w:val="000000"/>
                <w:lang w:val="ru-RU" w:bidi="ru-RU"/>
              </w:rPr>
              <w:t>функции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особенности</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структура</w:t>
            </w:r>
            <w:r w:rsidRPr="00EE77C3">
              <w:rPr>
                <w:color w:val="000000"/>
                <w:lang w:val="ru-RU"/>
              </w:rPr>
              <w:t xml:space="preserve"> </w:t>
            </w:r>
            <w:r w:rsidRPr="00EE77C3">
              <w:rPr>
                <w:color w:val="000000"/>
                <w:spacing w:val="197"/>
                <w:lang w:val="ru-RU"/>
              </w:rPr>
              <w:t xml:space="preserve"> </w:t>
            </w:r>
            <w:r w:rsidRPr="00EE77C3">
              <w:rPr>
                <w:color w:val="000000"/>
                <w:spacing w:val="1"/>
                <w:lang w:val="ru-RU" w:bidi="ru-RU"/>
              </w:rPr>
              <w:t>спортивных</w:t>
            </w:r>
            <w:r w:rsidRPr="00EE77C3">
              <w:rPr>
                <w:color w:val="000000"/>
                <w:lang w:val="ru-RU"/>
              </w:rPr>
              <w:t xml:space="preserve"> </w:t>
            </w:r>
            <w:r w:rsidRPr="00EE77C3">
              <w:rPr>
                <w:color w:val="000000"/>
                <w:spacing w:val="197"/>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97"/>
                <w:lang w:val="ru-RU"/>
              </w:rPr>
              <w:t xml:space="preserve"> </w:t>
            </w:r>
            <w:r w:rsidRPr="00EE77C3">
              <w:rPr>
                <w:color w:val="000000"/>
                <w:lang w:val="ru-RU" w:bidi="ru-RU"/>
              </w:rPr>
              <w:t>Судейство</w:t>
            </w:r>
            <w:r w:rsidRPr="00EE77C3">
              <w:rPr>
                <w:color w:val="000000"/>
                <w:lang w:val="ru-RU"/>
              </w:rPr>
              <w:t xml:space="preserve"> </w:t>
            </w:r>
            <w:r w:rsidRPr="00EE77C3">
              <w:rPr>
                <w:color w:val="000000"/>
                <w:spacing w:val="197"/>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9"/>
                <w:lang w:val="ru-RU"/>
              </w:rPr>
              <w:t xml:space="preserve"> </w:t>
            </w:r>
            <w:proofErr w:type="gramStart"/>
            <w:r>
              <w:rPr>
                <w:color w:val="000000"/>
                <w:lang w:bidi="ru-RU"/>
              </w:rPr>
              <w:t>Спортивные</w:t>
            </w:r>
            <w:r>
              <w:rPr>
                <w:color w:val="000000"/>
              </w:rPr>
              <w:t xml:space="preserve"> </w:t>
            </w:r>
            <w:r>
              <w:rPr>
                <w:color w:val="000000"/>
                <w:spacing w:val="9"/>
              </w:rPr>
              <w:t xml:space="preserve"> </w:t>
            </w:r>
            <w:r>
              <w:rPr>
                <w:color w:val="000000"/>
                <w:lang w:bidi="ru-RU"/>
              </w:rPr>
              <w:t>результаты</w:t>
            </w:r>
            <w:proofErr w:type="gramEnd"/>
            <w:r>
              <w:rPr>
                <w:color w:val="000000"/>
                <w:lang w:bidi="ru-RU"/>
              </w:rPr>
              <w:t>.</w:t>
            </w:r>
            <w:r>
              <w:rPr>
                <w:color w:val="000000"/>
              </w:rPr>
              <w:t xml:space="preserve"> </w:t>
            </w:r>
            <w:r>
              <w:rPr>
                <w:color w:val="000000"/>
                <w:spacing w:val="9"/>
              </w:rPr>
              <w:t xml:space="preserve"> </w:t>
            </w:r>
            <w:proofErr w:type="gramStart"/>
            <w:r>
              <w:rPr>
                <w:color w:val="000000"/>
                <w:lang w:bidi="ru-RU"/>
              </w:rPr>
              <w:t>Классификация</w:t>
            </w:r>
            <w:r>
              <w:rPr>
                <w:color w:val="000000"/>
              </w:rPr>
              <w:t xml:space="preserve"> </w:t>
            </w:r>
            <w:r>
              <w:rPr>
                <w:color w:val="000000"/>
                <w:spacing w:val="9"/>
              </w:rPr>
              <w:t xml:space="preserve"> </w:t>
            </w:r>
            <w:r>
              <w:rPr>
                <w:color w:val="000000"/>
                <w:lang w:bidi="ru-RU"/>
              </w:rPr>
              <w:t>спортивных</w:t>
            </w:r>
            <w:proofErr w:type="gramEnd"/>
            <w:r>
              <w:rPr>
                <w:color w:val="000000"/>
              </w:rPr>
              <w:t xml:space="preserve"> </w:t>
            </w:r>
            <w:r>
              <w:rPr>
                <w:color w:val="000000"/>
                <w:lang w:bidi="ru-RU"/>
              </w:rPr>
              <w:t>достижений.</w:t>
            </w:r>
            <w:r>
              <w:rPr>
                <w:color w:val="000000"/>
              </w:rPr>
              <w:t xml:space="preserve"> </w:t>
            </w:r>
          </w:p>
        </w:tc>
      </w:tr>
      <w:tr w:rsidR="00CE1F53" w:rsidTr="004B32F2">
        <w:trPr>
          <w:trHeight w:hRule="exact" w:val="2492"/>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69" w:type="dxa"/>
              <w:right w:w="53" w:type="dxa"/>
            </w:tcMar>
            <w:vAlign w:val="center"/>
          </w:tcPr>
          <w:p w:rsidR="00CE1F53" w:rsidRDefault="00EE77C3">
            <w:pPr>
              <w:spacing w:before="1" w:line="278" w:lineRule="atLeast"/>
              <w:ind w:firstLine="211"/>
            </w:pPr>
            <w:r>
              <w:rPr>
                <w:color w:val="000000"/>
                <w:lang w:bidi="ru-RU"/>
              </w:rPr>
              <w:t>Восстановительные</w:t>
            </w:r>
            <w:r>
              <w:rPr>
                <w:color w:val="000000"/>
              </w:rPr>
              <w:t xml:space="preserve"> </w:t>
            </w:r>
            <w:r>
              <w:rPr>
                <w:color w:val="000000"/>
                <w:lang w:bidi="ru-RU"/>
              </w:rPr>
              <w:t>средства</w:t>
            </w:r>
            <w:r>
              <w:rPr>
                <w:color w:val="000000"/>
              </w:rPr>
              <w:t xml:space="preserve"> </w:t>
            </w:r>
            <w:r>
              <w:rPr>
                <w:color w:val="000000"/>
                <w:lang w:bidi="ru-RU"/>
              </w:rPr>
              <w:t>и</w:t>
            </w:r>
            <w:r>
              <w:rPr>
                <w:color w:val="000000"/>
              </w:rPr>
              <w:t xml:space="preserve"> </w:t>
            </w:r>
            <w:r>
              <w:rPr>
                <w:color w:val="000000"/>
                <w:lang w:bidi="ru-RU"/>
              </w:rPr>
              <w:t>мероприятия</w:t>
            </w:r>
            <w:r>
              <w:rPr>
                <w:color w:val="000000"/>
              </w:rPr>
              <w:t xml:space="preserve"> </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327" w:type="dxa"/>
              <w:right w:w="102" w:type="dxa"/>
            </w:tcMar>
            <w:vAlign w:val="center"/>
          </w:tcPr>
          <w:p w:rsidR="00CE1F53" w:rsidRPr="00EE77C3" w:rsidRDefault="00EE77C3">
            <w:pPr>
              <w:spacing w:line="278" w:lineRule="atLeast"/>
              <w:ind w:firstLine="110"/>
              <w:rPr>
                <w:lang w:val="ru-RU"/>
              </w:rPr>
            </w:pPr>
            <w:r w:rsidRPr="00EE77C3">
              <w:rPr>
                <w:color w:val="000000"/>
                <w:lang w:val="ru-RU" w:bidi="ru-RU"/>
              </w:rPr>
              <w:t>в</w:t>
            </w:r>
            <w:r w:rsidRPr="00EE77C3">
              <w:rPr>
                <w:color w:val="000000"/>
                <w:lang w:val="ru-RU"/>
              </w:rPr>
              <w:t xml:space="preserve"> </w:t>
            </w:r>
            <w:r w:rsidRPr="00EE77C3">
              <w:rPr>
                <w:color w:val="000000"/>
                <w:lang w:val="ru-RU" w:bidi="ru-RU"/>
              </w:rPr>
              <w:t>переходный</w:t>
            </w:r>
            <w:r w:rsidRPr="00EE77C3">
              <w:rPr>
                <w:color w:val="000000"/>
                <w:lang w:val="ru-RU"/>
              </w:rPr>
              <w:t xml:space="preserve"> </w:t>
            </w:r>
            <w:r w:rsidRPr="00EE77C3">
              <w:rPr>
                <w:color w:val="000000"/>
                <w:lang w:val="ru-RU" w:bidi="ru-RU"/>
              </w:rPr>
              <w:t>период</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line="273" w:lineRule="atLeast"/>
              <w:jc w:val="both"/>
            </w:pPr>
            <w:r w:rsidRPr="00EE77C3">
              <w:rPr>
                <w:color w:val="000000"/>
                <w:lang w:val="ru-RU" w:bidi="ru-RU"/>
              </w:rPr>
              <w:t>Педагогические</w:t>
            </w:r>
            <w:r w:rsidRPr="00EE77C3">
              <w:rPr>
                <w:color w:val="000000"/>
                <w:lang w:val="ru-RU"/>
              </w:rPr>
              <w:t xml:space="preserve"> </w:t>
            </w:r>
            <w:r w:rsidRPr="00EE77C3">
              <w:rPr>
                <w:color w:val="000000"/>
                <w:spacing w:val="9"/>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9"/>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10"/>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9"/>
                <w:lang w:val="ru-RU"/>
              </w:rPr>
              <w:t xml:space="preserve"> </w:t>
            </w:r>
            <w:r w:rsidRPr="00EE77C3">
              <w:rPr>
                <w:color w:val="000000"/>
                <w:lang w:val="ru-RU" w:bidi="ru-RU"/>
              </w:rPr>
              <w:t>построение</w:t>
            </w:r>
            <w:r w:rsidRPr="00EE77C3">
              <w:rPr>
                <w:color w:val="000000"/>
                <w:lang w:val="ru-RU"/>
              </w:rPr>
              <w:t xml:space="preserve"> </w:t>
            </w:r>
            <w:r w:rsidRPr="00EE77C3">
              <w:rPr>
                <w:color w:val="000000"/>
                <w:lang w:val="ru-RU" w:bidi="ru-RU"/>
              </w:rPr>
              <w:t>учебно-тренировочных</w:t>
            </w:r>
            <w:r w:rsidRPr="00EE77C3">
              <w:rPr>
                <w:color w:val="000000"/>
                <w:lang w:val="ru-RU"/>
              </w:rPr>
              <w:t xml:space="preserve"> </w:t>
            </w:r>
            <w:r w:rsidRPr="00EE77C3">
              <w:rPr>
                <w:color w:val="000000"/>
                <w:spacing w:val="331"/>
                <w:lang w:val="ru-RU"/>
              </w:rPr>
              <w:t xml:space="preserve"> </w:t>
            </w:r>
            <w:r w:rsidRPr="00EE77C3">
              <w:rPr>
                <w:color w:val="000000"/>
                <w:lang w:val="ru-RU" w:bidi="ru-RU"/>
              </w:rPr>
              <w:t>занятий;</w:t>
            </w:r>
            <w:r w:rsidRPr="00EE77C3">
              <w:rPr>
                <w:color w:val="000000"/>
                <w:lang w:val="ru-RU"/>
              </w:rPr>
              <w:t xml:space="preserve"> </w:t>
            </w:r>
            <w:r w:rsidRPr="00EE77C3">
              <w:rPr>
                <w:color w:val="000000"/>
                <w:spacing w:val="331"/>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331"/>
                <w:lang w:val="ru-RU"/>
              </w:rPr>
              <w:t xml:space="preserve"> </w:t>
            </w:r>
            <w:r w:rsidRPr="00EE77C3">
              <w:rPr>
                <w:color w:val="000000"/>
                <w:lang w:val="ru-RU" w:bidi="ru-RU"/>
              </w:rPr>
              <w:t>чередование</w:t>
            </w:r>
            <w:r w:rsidRPr="00EE77C3">
              <w:rPr>
                <w:color w:val="000000"/>
                <w:lang w:val="ru-RU"/>
              </w:rPr>
              <w:t xml:space="preserve"> </w:t>
            </w:r>
            <w:r w:rsidRPr="00EE77C3">
              <w:rPr>
                <w:color w:val="000000"/>
                <w:lang w:val="ru-RU" w:bidi="ru-RU"/>
              </w:rPr>
              <w:t>тренировочных</w:t>
            </w:r>
            <w:r w:rsidRPr="00EE77C3">
              <w:rPr>
                <w:color w:val="000000"/>
                <w:lang w:val="ru-RU"/>
              </w:rPr>
              <w:t xml:space="preserve"> </w:t>
            </w:r>
            <w:r w:rsidRPr="00EE77C3">
              <w:rPr>
                <w:color w:val="000000"/>
                <w:spacing w:val="72"/>
                <w:lang w:val="ru-RU"/>
              </w:rPr>
              <w:t xml:space="preserve"> </w:t>
            </w:r>
            <w:r w:rsidRPr="00EE77C3">
              <w:rPr>
                <w:color w:val="000000"/>
                <w:lang w:val="ru-RU" w:bidi="ru-RU"/>
              </w:rPr>
              <w:t>нагрузок</w:t>
            </w:r>
            <w:r w:rsidRPr="00EE77C3">
              <w:rPr>
                <w:color w:val="000000"/>
                <w:lang w:val="ru-RU"/>
              </w:rPr>
              <w:t xml:space="preserve"> </w:t>
            </w:r>
            <w:r w:rsidRPr="00EE77C3">
              <w:rPr>
                <w:color w:val="000000"/>
                <w:spacing w:val="72"/>
                <w:lang w:val="ru-RU"/>
              </w:rPr>
              <w:t xml:space="preserve"> </w:t>
            </w:r>
            <w:r w:rsidRPr="00EE77C3">
              <w:rPr>
                <w:color w:val="000000"/>
                <w:lang w:val="ru-RU" w:bidi="ru-RU"/>
              </w:rPr>
              <w:t>различной</w:t>
            </w:r>
            <w:r w:rsidRPr="00EE77C3">
              <w:rPr>
                <w:color w:val="000000"/>
                <w:lang w:val="ru-RU"/>
              </w:rPr>
              <w:t xml:space="preserve"> </w:t>
            </w:r>
            <w:r w:rsidRPr="00EE77C3">
              <w:rPr>
                <w:color w:val="000000"/>
                <w:spacing w:val="67"/>
                <w:lang w:val="ru-RU"/>
              </w:rPr>
              <w:t xml:space="preserve"> </w:t>
            </w:r>
            <w:r w:rsidRPr="00EE77C3">
              <w:rPr>
                <w:color w:val="000000"/>
                <w:lang w:val="ru-RU" w:bidi="ru-RU"/>
              </w:rPr>
              <w:t>направленности;</w:t>
            </w:r>
            <w:r w:rsidRPr="00EE77C3">
              <w:rPr>
                <w:color w:val="000000"/>
                <w:lang w:val="ru-RU"/>
              </w:rPr>
              <w:t xml:space="preserve"> </w:t>
            </w:r>
            <w:r w:rsidRPr="00EE77C3">
              <w:rPr>
                <w:color w:val="000000"/>
                <w:spacing w:val="72"/>
                <w:lang w:val="ru-RU"/>
              </w:rPr>
              <w:t xml:space="preserve"> </w:t>
            </w:r>
            <w:r w:rsidRPr="00EE77C3">
              <w:rPr>
                <w:color w:val="000000"/>
                <w:lang w:val="ru-RU" w:bidi="ru-RU"/>
              </w:rPr>
              <w:t>организация</w:t>
            </w:r>
            <w:r w:rsidRPr="00EE77C3">
              <w:rPr>
                <w:color w:val="000000"/>
                <w:lang w:val="ru-RU"/>
              </w:rPr>
              <w:t xml:space="preserve"> </w:t>
            </w:r>
            <w:r w:rsidRPr="00EE77C3">
              <w:rPr>
                <w:color w:val="000000"/>
                <w:lang w:val="ru-RU" w:bidi="ru-RU"/>
              </w:rPr>
              <w:t>активного</w:t>
            </w:r>
            <w:r w:rsidRPr="00EE77C3">
              <w:rPr>
                <w:color w:val="000000"/>
                <w:lang w:val="ru-RU"/>
              </w:rPr>
              <w:t xml:space="preserve"> </w:t>
            </w:r>
            <w:r w:rsidRPr="00EE77C3">
              <w:rPr>
                <w:color w:val="000000"/>
                <w:spacing w:val="153"/>
                <w:lang w:val="ru-RU"/>
              </w:rPr>
              <w:t xml:space="preserve"> </w:t>
            </w:r>
            <w:r w:rsidRPr="00EE77C3">
              <w:rPr>
                <w:color w:val="000000"/>
                <w:lang w:val="ru-RU" w:bidi="ru-RU"/>
              </w:rPr>
              <w:t>отдыха.</w:t>
            </w:r>
            <w:r w:rsidRPr="00EE77C3">
              <w:rPr>
                <w:color w:val="000000"/>
                <w:lang w:val="ru-RU"/>
              </w:rPr>
              <w:t xml:space="preserve"> </w:t>
            </w:r>
            <w:r w:rsidRPr="00EE77C3">
              <w:rPr>
                <w:color w:val="000000"/>
                <w:spacing w:val="158"/>
                <w:lang w:val="ru-RU"/>
              </w:rPr>
              <w:t xml:space="preserve"> </w:t>
            </w:r>
            <w:r w:rsidRPr="00EE77C3">
              <w:rPr>
                <w:color w:val="000000"/>
                <w:lang w:val="ru-RU" w:bidi="ru-RU"/>
              </w:rPr>
              <w:t>Психологические</w:t>
            </w:r>
            <w:r w:rsidRPr="00EE77C3">
              <w:rPr>
                <w:color w:val="000000"/>
                <w:lang w:val="ru-RU"/>
              </w:rPr>
              <w:t xml:space="preserve"> </w:t>
            </w:r>
            <w:r w:rsidRPr="00EE77C3">
              <w:rPr>
                <w:color w:val="000000"/>
                <w:spacing w:val="158"/>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158"/>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lang w:val="ru-RU" w:bidi="ru-RU"/>
              </w:rPr>
              <w:t>аутогенная</w:t>
            </w:r>
            <w:r w:rsidRPr="00EE77C3">
              <w:rPr>
                <w:color w:val="000000"/>
                <w:lang w:val="ru-RU"/>
              </w:rPr>
              <w:t xml:space="preserve"> </w:t>
            </w:r>
            <w:r w:rsidRPr="00EE77C3">
              <w:rPr>
                <w:color w:val="000000"/>
                <w:spacing w:val="379"/>
                <w:lang w:val="ru-RU"/>
              </w:rPr>
              <w:t xml:space="preserve"> </w:t>
            </w:r>
            <w:r w:rsidRPr="00EE77C3">
              <w:rPr>
                <w:color w:val="000000"/>
                <w:lang w:val="ru-RU" w:bidi="ru-RU"/>
              </w:rPr>
              <w:t>тренировка;</w:t>
            </w:r>
            <w:r w:rsidRPr="00EE77C3">
              <w:rPr>
                <w:color w:val="000000"/>
                <w:lang w:val="ru-RU"/>
              </w:rPr>
              <w:t xml:space="preserve"> </w:t>
            </w:r>
            <w:r w:rsidRPr="00EE77C3">
              <w:rPr>
                <w:color w:val="000000"/>
                <w:spacing w:val="379"/>
                <w:lang w:val="ru-RU"/>
              </w:rPr>
              <w:t xml:space="preserve"> </w:t>
            </w:r>
            <w:r w:rsidRPr="00EE77C3">
              <w:rPr>
                <w:color w:val="000000"/>
                <w:lang w:val="ru-RU" w:bidi="ru-RU"/>
              </w:rPr>
              <w:t>психорегулирующие</w:t>
            </w:r>
            <w:r w:rsidRPr="00EE77C3">
              <w:rPr>
                <w:color w:val="000000"/>
                <w:lang w:val="ru-RU"/>
              </w:rPr>
              <w:t xml:space="preserve"> </w:t>
            </w:r>
            <w:r w:rsidRPr="00EE77C3">
              <w:rPr>
                <w:color w:val="000000"/>
                <w:spacing w:val="379"/>
                <w:lang w:val="ru-RU"/>
              </w:rPr>
              <w:t xml:space="preserve"> </w:t>
            </w:r>
            <w:r w:rsidRPr="00EE77C3">
              <w:rPr>
                <w:color w:val="000000"/>
                <w:lang w:val="ru-RU" w:bidi="ru-RU"/>
              </w:rPr>
              <w:t>воздействия;</w:t>
            </w:r>
            <w:r w:rsidRPr="00EE77C3">
              <w:rPr>
                <w:color w:val="000000"/>
                <w:lang w:val="ru-RU"/>
              </w:rPr>
              <w:t xml:space="preserve"> </w:t>
            </w:r>
            <w:r w:rsidRPr="00EE77C3">
              <w:rPr>
                <w:color w:val="000000"/>
                <w:lang w:val="ru-RU" w:bidi="ru-RU"/>
              </w:rPr>
              <w:t>дыхательная</w:t>
            </w:r>
            <w:r w:rsidRPr="00EE77C3">
              <w:rPr>
                <w:color w:val="000000"/>
                <w:lang w:val="ru-RU"/>
              </w:rPr>
              <w:t xml:space="preserve"> </w:t>
            </w:r>
            <w:r w:rsidRPr="00EE77C3">
              <w:rPr>
                <w:color w:val="000000"/>
                <w:spacing w:val="374"/>
                <w:lang w:val="ru-RU"/>
              </w:rPr>
              <w:t xml:space="preserve"> </w:t>
            </w:r>
            <w:r w:rsidRPr="00EE77C3">
              <w:rPr>
                <w:color w:val="000000"/>
                <w:lang w:val="ru-RU" w:bidi="ru-RU"/>
              </w:rPr>
              <w:t>гимнастика.</w:t>
            </w:r>
            <w:r w:rsidRPr="00EE77C3">
              <w:rPr>
                <w:color w:val="000000"/>
                <w:lang w:val="ru-RU"/>
              </w:rPr>
              <w:t xml:space="preserve"> </w:t>
            </w:r>
            <w:r w:rsidRPr="00EE77C3">
              <w:rPr>
                <w:color w:val="000000"/>
                <w:spacing w:val="374"/>
                <w:lang w:val="ru-RU"/>
              </w:rPr>
              <w:t xml:space="preserve"> </w:t>
            </w:r>
            <w:r w:rsidRPr="00EE77C3">
              <w:rPr>
                <w:color w:val="000000"/>
                <w:lang w:val="ru-RU" w:bidi="ru-RU"/>
              </w:rPr>
              <w:t>Медико-биологические</w:t>
            </w:r>
            <w:r w:rsidRPr="00EE77C3">
              <w:rPr>
                <w:color w:val="000000"/>
                <w:lang w:val="ru-RU"/>
              </w:rPr>
              <w:t xml:space="preserve"> </w:t>
            </w:r>
            <w:r w:rsidRPr="00EE77C3">
              <w:rPr>
                <w:color w:val="000000"/>
                <w:spacing w:val="374"/>
                <w:lang w:val="ru-RU"/>
              </w:rPr>
              <w:t xml:space="preserve"> </w:t>
            </w:r>
            <w:r w:rsidRPr="00EE77C3">
              <w:rPr>
                <w:color w:val="000000"/>
                <w:lang w:val="ru-RU" w:bidi="ru-RU"/>
              </w:rPr>
              <w:t>средства</w:t>
            </w:r>
            <w:r w:rsidRPr="00EE77C3">
              <w:rPr>
                <w:color w:val="000000"/>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77"/>
                <w:lang w:val="ru-RU"/>
              </w:rPr>
              <w:t xml:space="preserve"> </w:t>
            </w:r>
            <w:r w:rsidRPr="00EE77C3">
              <w:rPr>
                <w:color w:val="000000"/>
                <w:lang w:val="ru-RU" w:bidi="ru-RU"/>
              </w:rPr>
              <w:t>питание;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гигиенические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и</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физиотерапевтические</w:t>
            </w:r>
            <w:r w:rsidRPr="00EE77C3">
              <w:rPr>
                <w:color w:val="000000"/>
                <w:lang w:val="ru-RU"/>
              </w:rPr>
              <w:t xml:space="preserve"> </w:t>
            </w:r>
            <w:r w:rsidRPr="00EE77C3">
              <w:rPr>
                <w:color w:val="000000"/>
                <w:lang w:val="ru-RU" w:bidi="ru-RU"/>
              </w:rPr>
              <w:t>процедуры;</w:t>
            </w:r>
            <w:r w:rsidRPr="00EE77C3">
              <w:rPr>
                <w:color w:val="000000"/>
                <w:lang w:val="ru-RU"/>
              </w:rPr>
              <w:t xml:space="preserve"> </w:t>
            </w:r>
            <w:r w:rsidRPr="00EE77C3">
              <w:rPr>
                <w:color w:val="000000"/>
                <w:spacing w:val="105"/>
                <w:lang w:val="ru-RU"/>
              </w:rPr>
              <w:t xml:space="preserve"> </w:t>
            </w:r>
            <w:r w:rsidRPr="00EE77C3">
              <w:rPr>
                <w:color w:val="000000"/>
                <w:lang w:val="ru-RU" w:bidi="ru-RU"/>
              </w:rPr>
              <w:t>баня;</w:t>
            </w:r>
            <w:r w:rsidRPr="00EE77C3">
              <w:rPr>
                <w:color w:val="000000"/>
                <w:lang w:val="ru-RU"/>
              </w:rPr>
              <w:t xml:space="preserve"> </w:t>
            </w:r>
            <w:r w:rsidRPr="00EE77C3">
              <w:rPr>
                <w:color w:val="000000"/>
                <w:spacing w:val="105"/>
                <w:lang w:val="ru-RU"/>
              </w:rPr>
              <w:t xml:space="preserve"> </w:t>
            </w:r>
            <w:r w:rsidRPr="00EE77C3">
              <w:rPr>
                <w:color w:val="000000"/>
                <w:lang w:val="ru-RU" w:bidi="ru-RU"/>
              </w:rPr>
              <w:t>массаж;</w:t>
            </w:r>
            <w:r w:rsidRPr="00EE77C3">
              <w:rPr>
                <w:color w:val="000000"/>
                <w:lang w:val="ru-RU"/>
              </w:rPr>
              <w:t xml:space="preserve"> </w:t>
            </w:r>
            <w:r w:rsidRPr="00EE77C3">
              <w:rPr>
                <w:color w:val="000000"/>
                <w:spacing w:val="105"/>
                <w:lang w:val="ru-RU"/>
              </w:rPr>
              <w:t xml:space="preserve"> </w:t>
            </w:r>
            <w:r w:rsidRPr="00EE77C3">
              <w:rPr>
                <w:color w:val="000000"/>
                <w:lang w:val="ru-RU" w:bidi="ru-RU"/>
              </w:rPr>
              <w:t>витамины.</w:t>
            </w:r>
            <w:r w:rsidRPr="00EE77C3">
              <w:rPr>
                <w:color w:val="000000"/>
                <w:lang w:val="ru-RU"/>
              </w:rPr>
              <w:t xml:space="preserve"> </w:t>
            </w:r>
            <w:r w:rsidRPr="00EE77C3">
              <w:rPr>
                <w:color w:val="000000"/>
                <w:spacing w:val="105"/>
                <w:lang w:val="ru-RU"/>
              </w:rPr>
              <w:t xml:space="preserve"> </w:t>
            </w:r>
            <w:proofErr w:type="gramStart"/>
            <w:r>
              <w:rPr>
                <w:color w:val="000000"/>
                <w:lang w:bidi="ru-RU"/>
              </w:rPr>
              <w:t>Особенности</w:t>
            </w:r>
            <w:r>
              <w:rPr>
                <w:color w:val="000000"/>
              </w:rPr>
              <w:t xml:space="preserve"> </w:t>
            </w:r>
            <w:r>
              <w:rPr>
                <w:color w:val="000000"/>
                <w:spacing w:val="106"/>
              </w:rPr>
              <w:t xml:space="preserve"> </w:t>
            </w:r>
            <w:r>
              <w:rPr>
                <w:color w:val="000000"/>
                <w:lang w:bidi="ru-RU"/>
              </w:rPr>
              <w:t>применения</w:t>
            </w:r>
            <w:proofErr w:type="gramEnd"/>
            <w:r>
              <w:rPr>
                <w:color w:val="000000"/>
              </w:rPr>
              <w:t xml:space="preserve"> </w:t>
            </w:r>
            <w:r>
              <w:rPr>
                <w:color w:val="000000"/>
                <w:lang w:bidi="ru-RU"/>
              </w:rPr>
              <w:t>восстановительных</w:t>
            </w:r>
            <w:r>
              <w:rPr>
                <w:color w:val="000000"/>
              </w:rPr>
              <w:t xml:space="preserve"> </w:t>
            </w:r>
            <w:r>
              <w:rPr>
                <w:color w:val="000000"/>
                <w:lang w:bidi="ru-RU"/>
              </w:rPr>
              <w:t>средств.</w:t>
            </w:r>
            <w:r>
              <w:rPr>
                <w:color w:val="000000"/>
              </w:rPr>
              <w:t xml:space="preserve"> </w:t>
            </w:r>
          </w:p>
        </w:tc>
      </w:tr>
      <w:tr w:rsidR="00CE1F53" w:rsidTr="004B32F2">
        <w:trPr>
          <w:trHeight w:hRule="exact" w:val="288"/>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378" w:type="dxa"/>
              <w:right w:w="117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1421" w:type="dxa"/>
              <w:right w:w="119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3697" w:type="dxa"/>
              <w:right w:w="3485"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Tr="004B32F2">
        <w:trPr>
          <w:trHeight w:hRule="exact" w:val="841"/>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EE77C3">
            <w:pPr>
              <w:spacing w:before="1" w:line="251" w:lineRule="atLeast"/>
              <w:jc w:val="center"/>
            </w:pPr>
            <w:r>
              <w:rPr>
                <w:color w:val="000000"/>
                <w:sz w:val="22"/>
                <w:szCs w:val="22"/>
                <w:lang w:bidi="ru-RU"/>
              </w:rPr>
              <w:t>Этап</w:t>
            </w:r>
            <w:r>
              <w:rPr>
                <w:color w:val="000000"/>
                <w:sz w:val="22"/>
                <w:szCs w:val="22"/>
              </w:rPr>
              <w:t xml:space="preserve">  </w:t>
            </w:r>
            <w:r>
              <w:rPr>
                <w:color w:val="000000"/>
                <w:lang w:bidi="ru-RU"/>
              </w:rPr>
              <w:t>высшего</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6" w:type="dxa"/>
              <w:right w:w="0" w:type="dxa"/>
            </w:tcMar>
            <w:vAlign w:val="center"/>
          </w:tcPr>
          <w:p w:rsidR="00CE1F53" w:rsidRPr="00EE77C3" w:rsidRDefault="00EE77C3">
            <w:pPr>
              <w:spacing w:before="1" w:line="278" w:lineRule="atLeast"/>
              <w:jc w:val="center"/>
              <w:rPr>
                <w:lang w:val="ru-RU"/>
              </w:rPr>
            </w:pPr>
            <w:r w:rsidRPr="00EE77C3">
              <w:rPr>
                <w:b/>
                <w:bCs/>
                <w:color w:val="000000"/>
                <w:lang w:val="ru-RU" w:bidi="ru-RU"/>
              </w:rPr>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высшего</w:t>
            </w:r>
            <w:r w:rsidRPr="00EE77C3">
              <w:rPr>
                <w:b/>
                <w:bCs/>
                <w:color w:val="000000"/>
                <w:lang w:val="ru-RU"/>
              </w:rPr>
              <w:t xml:space="preserve"> </w:t>
            </w:r>
            <w:r w:rsidRPr="00EE77C3">
              <w:rPr>
                <w:b/>
                <w:bCs/>
                <w:color w:val="000000"/>
                <w:lang w:val="ru-RU" w:bidi="ru-RU"/>
              </w:rPr>
              <w:t>спортивного</w:t>
            </w:r>
            <w:r w:rsidRPr="00EE77C3">
              <w:rPr>
                <w:b/>
                <w:bCs/>
                <w:color w:val="000000"/>
                <w:lang w:val="ru-RU"/>
              </w:rPr>
              <w:t xml:space="preserve"> </w:t>
            </w:r>
            <w:r w:rsidRPr="00EE77C3">
              <w:rPr>
                <w:b/>
                <w:bCs/>
                <w:color w:val="000000"/>
                <w:lang w:val="ru-RU" w:bidi="ru-RU"/>
              </w:rPr>
              <w:t>мастерства:</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b/>
                <w:bCs/>
                <w:color w:val="202124"/>
              </w:rPr>
              <w:t>≈</w:t>
            </w:r>
            <w:r>
              <w:rPr>
                <w:b/>
                <w:bCs/>
              </w:rPr>
              <w:t xml:space="preserve"> </w:t>
            </w:r>
            <w:r>
              <w:rPr>
                <w:b/>
                <w:bCs/>
                <w:color w:val="000000"/>
              </w:rPr>
              <w:t xml:space="preserve">600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Tr="004B32F2">
        <w:trPr>
          <w:trHeight w:hRule="exact" w:val="19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vAlign w:val="center"/>
          </w:tcPr>
          <w:p w:rsidR="00CE1F53" w:rsidRDefault="00EE77C3">
            <w:pPr>
              <w:spacing w:before="1" w:line="273" w:lineRule="atLeast"/>
              <w:jc w:val="center"/>
            </w:pPr>
            <w:r w:rsidRPr="00EE77C3">
              <w:rPr>
                <w:color w:val="000000"/>
                <w:lang w:val="ru-RU" w:bidi="ru-RU"/>
              </w:rPr>
              <w:t>Физическое,</w:t>
            </w:r>
            <w:r w:rsidRPr="00EE77C3">
              <w:rPr>
                <w:color w:val="000000"/>
                <w:lang w:val="ru-RU"/>
              </w:rPr>
              <w:t xml:space="preserve"> </w:t>
            </w:r>
            <w:r w:rsidRPr="00EE77C3">
              <w:rPr>
                <w:color w:val="000000"/>
                <w:lang w:val="ru-RU" w:bidi="ru-RU"/>
              </w:rPr>
              <w:t>патриотическое,</w:t>
            </w:r>
            <w:r w:rsidRPr="00EE77C3">
              <w:rPr>
                <w:color w:val="000000"/>
                <w:lang w:val="ru-RU"/>
              </w:rPr>
              <w:t xml:space="preserve"> </w:t>
            </w:r>
            <w:r w:rsidRPr="00EE77C3">
              <w:rPr>
                <w:color w:val="000000"/>
                <w:lang w:val="ru-RU" w:bidi="ru-RU"/>
              </w:rPr>
              <w:t>нравственное,</w:t>
            </w:r>
            <w:r w:rsidRPr="00EE77C3">
              <w:rPr>
                <w:color w:val="000000"/>
                <w:lang w:val="ru-RU"/>
              </w:rPr>
              <w:t xml:space="preserve"> </w:t>
            </w:r>
            <w:r w:rsidRPr="00EE77C3">
              <w:rPr>
                <w:color w:val="000000"/>
                <w:lang w:val="ru-RU" w:bidi="ru-RU"/>
              </w:rPr>
              <w:t>правовое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эстетическое</w:t>
            </w:r>
            <w:r w:rsidRPr="00EE77C3">
              <w:rPr>
                <w:color w:val="000000"/>
                <w:lang w:val="ru-RU"/>
              </w:rPr>
              <w:t xml:space="preserve"> </w:t>
            </w:r>
            <w:r w:rsidRPr="00EE77C3">
              <w:rPr>
                <w:color w:val="000000"/>
                <w:lang w:val="ru-RU" w:bidi="ru-RU"/>
              </w:rPr>
              <w:t>воспитание</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спорте.</w:t>
            </w:r>
            <w:r w:rsidRPr="00EE77C3">
              <w:rPr>
                <w:color w:val="000000"/>
                <w:lang w:val="ru-RU"/>
              </w:rPr>
              <w:t xml:space="preserve"> </w:t>
            </w:r>
            <w:r>
              <w:rPr>
                <w:color w:val="000000"/>
                <w:lang w:bidi="ru-RU"/>
              </w:rPr>
              <w:t>Их</w:t>
            </w:r>
            <w:r>
              <w:rPr>
                <w:color w:val="000000"/>
              </w:rPr>
              <w:t xml:space="preserve"> </w:t>
            </w:r>
            <w:r>
              <w:rPr>
                <w:color w:val="000000"/>
                <w:lang w:bidi="ru-RU"/>
              </w:rPr>
              <w:t>роль</w:t>
            </w:r>
            <w:r>
              <w:rPr>
                <w:color w:val="000000"/>
              </w:rPr>
              <w:t xml:space="preserve"> </w:t>
            </w:r>
            <w:r>
              <w:rPr>
                <w:color w:val="000000"/>
                <w:lang w:bidi="ru-RU"/>
              </w:rPr>
              <w:t>и</w:t>
            </w:r>
            <w:r>
              <w:rPr>
                <w:color w:val="000000"/>
              </w:rPr>
              <w:t xml:space="preserve"> </w:t>
            </w:r>
            <w:r>
              <w:rPr>
                <w:color w:val="000000"/>
                <w:lang w:bidi="ru-RU"/>
              </w:rPr>
              <w:t>содержание</w:t>
            </w:r>
            <w:r>
              <w:rPr>
                <w:color w:val="000000"/>
              </w:rPr>
              <w:t xml:space="preserve"> </w:t>
            </w:r>
            <w:r>
              <w:rPr>
                <w:color w:val="000000"/>
                <w:lang w:bidi="ru-RU"/>
              </w:rPr>
              <w:t>в</w:t>
            </w:r>
            <w:r>
              <w:rPr>
                <w:color w:val="000000"/>
              </w:rPr>
              <w:t xml:space="preserve"> </w:t>
            </w:r>
            <w:r>
              <w:rPr>
                <w:color w:val="000000"/>
                <w:lang w:bidi="ru-RU"/>
              </w:rPr>
              <w:t>спортивной</w:t>
            </w:r>
            <w:r>
              <w:rPr>
                <w:color w:val="000000"/>
              </w:rPr>
              <w:t xml:space="preserve"> </w:t>
            </w:r>
            <w:r>
              <w:rPr>
                <w:color w:val="000000"/>
                <w:lang w:bidi="ru-RU"/>
              </w:rPr>
              <w:t>деятельности</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Default="00EE77C3">
            <w:pPr>
              <w:spacing w:before="1" w:line="254" w:lineRule="atLeast"/>
              <w:jc w:val="both"/>
              <w:rPr>
                <w:sz w:val="22"/>
                <w:szCs w:val="22"/>
              </w:rPr>
            </w:pPr>
            <w:r w:rsidRPr="00EE77C3">
              <w:rPr>
                <w:b/>
                <w:bCs/>
                <w:color w:val="000000"/>
                <w:sz w:val="22"/>
                <w:szCs w:val="22"/>
                <w:lang w:val="ru-RU" w:bidi="ru-RU"/>
              </w:rPr>
              <w:t>Задачи,</w:t>
            </w:r>
            <w:r w:rsidRPr="00EE77C3">
              <w:rPr>
                <w:b/>
                <w:bCs/>
                <w:color w:val="000000"/>
                <w:sz w:val="22"/>
                <w:szCs w:val="22"/>
                <w:lang w:val="ru-RU"/>
              </w:rPr>
              <w:t xml:space="preserve"> </w:t>
            </w:r>
            <w:r w:rsidRPr="00EE77C3">
              <w:rPr>
                <w:b/>
                <w:bCs/>
                <w:color w:val="000000"/>
                <w:sz w:val="22"/>
                <w:szCs w:val="22"/>
                <w:lang w:val="ru-RU" w:bidi="ru-RU"/>
              </w:rPr>
              <w:t>содержание</w:t>
            </w:r>
            <w:r w:rsidRPr="00EE77C3">
              <w:rPr>
                <w:b/>
                <w:bCs/>
                <w:color w:val="000000"/>
                <w:sz w:val="22"/>
                <w:szCs w:val="22"/>
                <w:lang w:val="ru-RU"/>
              </w:rPr>
              <w:t xml:space="preserve"> </w:t>
            </w:r>
            <w:r w:rsidRPr="00EE77C3">
              <w:rPr>
                <w:b/>
                <w:bCs/>
                <w:color w:val="000000"/>
                <w:sz w:val="22"/>
                <w:szCs w:val="22"/>
                <w:lang w:val="ru-RU" w:bidi="ru-RU"/>
              </w:rPr>
              <w:t>и</w:t>
            </w:r>
            <w:r w:rsidRPr="00EE77C3">
              <w:rPr>
                <w:b/>
                <w:bCs/>
                <w:color w:val="000000"/>
                <w:sz w:val="22"/>
                <w:szCs w:val="22"/>
                <w:lang w:val="ru-RU"/>
              </w:rPr>
              <w:t xml:space="preserve"> </w:t>
            </w:r>
            <w:r w:rsidRPr="00EE77C3">
              <w:rPr>
                <w:b/>
                <w:bCs/>
                <w:color w:val="000000"/>
                <w:sz w:val="22"/>
                <w:szCs w:val="22"/>
                <w:lang w:val="ru-RU" w:bidi="ru-RU"/>
              </w:rPr>
              <w:t>пути</w:t>
            </w:r>
            <w:r w:rsidRPr="00EE77C3">
              <w:rPr>
                <w:b/>
                <w:bCs/>
                <w:color w:val="000000"/>
                <w:sz w:val="22"/>
                <w:szCs w:val="22"/>
                <w:lang w:val="ru-RU"/>
              </w:rPr>
              <w:t xml:space="preserve"> </w:t>
            </w:r>
            <w:r w:rsidRPr="00EE77C3">
              <w:rPr>
                <w:b/>
                <w:bCs/>
                <w:color w:val="000000"/>
                <w:sz w:val="22"/>
                <w:szCs w:val="22"/>
                <w:lang w:val="ru-RU" w:bidi="ru-RU"/>
              </w:rPr>
              <w:t>патриотического,</w:t>
            </w:r>
            <w:r w:rsidRPr="00EE77C3">
              <w:rPr>
                <w:b/>
                <w:bCs/>
                <w:color w:val="000000"/>
                <w:sz w:val="22"/>
                <w:szCs w:val="22"/>
                <w:lang w:val="ru-RU"/>
              </w:rPr>
              <w:t xml:space="preserve"> </w:t>
            </w:r>
            <w:r w:rsidRPr="00EE77C3">
              <w:rPr>
                <w:b/>
                <w:bCs/>
                <w:color w:val="000000"/>
                <w:sz w:val="22"/>
                <w:szCs w:val="22"/>
                <w:lang w:val="ru-RU" w:bidi="ru-RU"/>
              </w:rPr>
              <w:t>нравственного,</w:t>
            </w:r>
            <w:r w:rsidRPr="00EE77C3">
              <w:rPr>
                <w:b/>
                <w:bCs/>
                <w:color w:val="000000"/>
                <w:sz w:val="22"/>
                <w:szCs w:val="22"/>
                <w:lang w:val="ru-RU"/>
              </w:rPr>
              <w:t xml:space="preserve"> </w:t>
            </w:r>
            <w:r w:rsidRPr="00EE77C3">
              <w:rPr>
                <w:b/>
                <w:bCs/>
                <w:color w:val="000000"/>
                <w:sz w:val="22"/>
                <w:szCs w:val="22"/>
                <w:lang w:val="ru-RU" w:bidi="ru-RU"/>
              </w:rPr>
              <w:t>правового</w:t>
            </w:r>
            <w:r w:rsidRPr="00EE77C3">
              <w:rPr>
                <w:b/>
                <w:bCs/>
                <w:color w:val="000000"/>
                <w:sz w:val="22"/>
                <w:szCs w:val="22"/>
                <w:lang w:val="ru-RU"/>
              </w:rPr>
              <w:t xml:space="preserve"> </w:t>
            </w:r>
            <w:r w:rsidRPr="00EE77C3">
              <w:rPr>
                <w:b/>
                <w:bCs/>
                <w:color w:val="000000"/>
                <w:sz w:val="22"/>
                <w:szCs w:val="22"/>
                <w:lang w:val="ru-RU" w:bidi="ru-RU"/>
              </w:rPr>
              <w:t>и</w:t>
            </w:r>
            <w:r w:rsidRPr="00EE77C3">
              <w:rPr>
                <w:b/>
                <w:bCs/>
                <w:color w:val="000000"/>
                <w:sz w:val="22"/>
                <w:szCs w:val="22"/>
                <w:lang w:val="ru-RU"/>
              </w:rPr>
              <w:t xml:space="preserve"> </w:t>
            </w:r>
            <w:r w:rsidRPr="00EE77C3">
              <w:rPr>
                <w:b/>
                <w:bCs/>
                <w:color w:val="000000"/>
                <w:sz w:val="22"/>
                <w:szCs w:val="22"/>
                <w:lang w:val="ru-RU" w:bidi="ru-RU"/>
              </w:rPr>
              <w:t>эстетического</w:t>
            </w:r>
            <w:r w:rsidRPr="00EE77C3">
              <w:rPr>
                <w:b/>
                <w:bCs/>
                <w:color w:val="000000"/>
                <w:sz w:val="22"/>
                <w:szCs w:val="22"/>
                <w:lang w:val="ru-RU"/>
              </w:rPr>
              <w:t xml:space="preserve"> </w:t>
            </w:r>
            <w:r w:rsidRPr="00EE77C3">
              <w:rPr>
                <w:b/>
                <w:bCs/>
                <w:color w:val="000000"/>
                <w:sz w:val="22"/>
                <w:szCs w:val="22"/>
                <w:lang w:val="ru-RU" w:bidi="ru-RU"/>
              </w:rPr>
              <w:t>воспитания</w:t>
            </w:r>
            <w:r w:rsidRPr="00EE77C3">
              <w:rPr>
                <w:b/>
                <w:bCs/>
                <w:color w:val="000000"/>
                <w:sz w:val="22"/>
                <w:szCs w:val="22"/>
                <w:lang w:val="ru-RU"/>
              </w:rPr>
              <w:t xml:space="preserve"> </w:t>
            </w:r>
            <w:r w:rsidRPr="00EE77C3">
              <w:rPr>
                <w:b/>
                <w:bCs/>
                <w:color w:val="000000"/>
                <w:spacing w:val="2"/>
                <w:sz w:val="22"/>
                <w:szCs w:val="22"/>
                <w:lang w:val="ru-RU" w:bidi="ru-RU"/>
              </w:rPr>
              <w:t>на</w:t>
            </w:r>
            <w:r w:rsidRPr="00EE77C3">
              <w:rPr>
                <w:b/>
                <w:bCs/>
                <w:color w:val="000000"/>
                <w:sz w:val="22"/>
                <w:szCs w:val="22"/>
                <w:lang w:val="ru-RU"/>
              </w:rPr>
              <w:t xml:space="preserve"> </w:t>
            </w:r>
            <w:r w:rsidRPr="00EE77C3">
              <w:rPr>
                <w:b/>
                <w:bCs/>
                <w:color w:val="000000"/>
                <w:sz w:val="22"/>
                <w:szCs w:val="22"/>
                <w:lang w:val="ru-RU" w:bidi="ru-RU"/>
              </w:rPr>
              <w:t>занятиях</w:t>
            </w:r>
            <w:r w:rsidRPr="00EE77C3">
              <w:rPr>
                <w:b/>
                <w:bCs/>
                <w:color w:val="000000"/>
                <w:sz w:val="22"/>
                <w:szCs w:val="22"/>
                <w:lang w:val="ru-RU"/>
              </w:rPr>
              <w:t xml:space="preserve"> </w:t>
            </w:r>
            <w:r w:rsidRPr="00EE77C3">
              <w:rPr>
                <w:b/>
                <w:bCs/>
                <w:color w:val="000000"/>
                <w:sz w:val="22"/>
                <w:szCs w:val="22"/>
                <w:lang w:val="ru-RU" w:bidi="ru-RU"/>
              </w:rPr>
              <w:t>в</w:t>
            </w:r>
            <w:r w:rsidRPr="00EE77C3">
              <w:rPr>
                <w:b/>
                <w:bCs/>
                <w:color w:val="000000"/>
                <w:sz w:val="22"/>
                <w:szCs w:val="22"/>
                <w:lang w:val="ru-RU"/>
              </w:rPr>
              <w:t xml:space="preserve"> </w:t>
            </w:r>
            <w:r w:rsidRPr="00EE77C3">
              <w:rPr>
                <w:b/>
                <w:bCs/>
                <w:color w:val="000000"/>
                <w:sz w:val="22"/>
                <w:szCs w:val="22"/>
                <w:lang w:val="ru-RU" w:bidi="ru-RU"/>
              </w:rPr>
              <w:t>сфере</w:t>
            </w:r>
            <w:r w:rsidRPr="00EE77C3">
              <w:rPr>
                <w:b/>
                <w:bCs/>
                <w:color w:val="000000"/>
                <w:sz w:val="22"/>
                <w:szCs w:val="22"/>
                <w:lang w:val="ru-RU"/>
              </w:rPr>
              <w:t xml:space="preserve"> </w:t>
            </w:r>
            <w:r w:rsidRPr="00EE77C3">
              <w:rPr>
                <w:b/>
                <w:bCs/>
                <w:color w:val="000000"/>
                <w:sz w:val="22"/>
                <w:szCs w:val="22"/>
                <w:lang w:val="ru-RU" w:bidi="ru-RU"/>
              </w:rPr>
              <w:t>физической</w:t>
            </w:r>
            <w:r w:rsidRPr="00EE77C3">
              <w:rPr>
                <w:b/>
                <w:bCs/>
                <w:color w:val="000000"/>
                <w:sz w:val="22"/>
                <w:szCs w:val="22"/>
                <w:lang w:val="ru-RU"/>
              </w:rPr>
              <w:t xml:space="preserve"> </w:t>
            </w:r>
            <w:r w:rsidRPr="00EE77C3">
              <w:rPr>
                <w:b/>
                <w:bCs/>
                <w:color w:val="000000"/>
                <w:sz w:val="22"/>
                <w:szCs w:val="22"/>
                <w:lang w:val="ru-RU" w:bidi="ru-RU"/>
              </w:rPr>
              <w:t>культуры</w:t>
            </w:r>
            <w:r w:rsidRPr="00EE77C3">
              <w:rPr>
                <w:b/>
                <w:bCs/>
                <w:color w:val="000000"/>
                <w:sz w:val="22"/>
                <w:szCs w:val="22"/>
                <w:lang w:val="ru-RU"/>
              </w:rPr>
              <w:t xml:space="preserve"> </w:t>
            </w:r>
            <w:r w:rsidRPr="00EE77C3">
              <w:rPr>
                <w:b/>
                <w:bCs/>
                <w:color w:val="000000"/>
                <w:sz w:val="22"/>
                <w:szCs w:val="22"/>
                <w:lang w:val="ru-RU" w:bidi="ru-RU"/>
              </w:rPr>
              <w:t>и</w:t>
            </w:r>
            <w:r w:rsidRPr="00EE77C3">
              <w:rPr>
                <w:b/>
                <w:bCs/>
                <w:color w:val="000000"/>
                <w:sz w:val="22"/>
                <w:szCs w:val="22"/>
                <w:lang w:val="ru-RU"/>
              </w:rPr>
              <w:t xml:space="preserve"> </w:t>
            </w:r>
            <w:r w:rsidRPr="00EE77C3">
              <w:rPr>
                <w:b/>
                <w:bCs/>
                <w:color w:val="000000"/>
                <w:spacing w:val="86"/>
                <w:sz w:val="22"/>
                <w:szCs w:val="22"/>
                <w:lang w:val="ru-RU"/>
              </w:rPr>
              <w:t xml:space="preserve"> </w:t>
            </w:r>
            <w:r w:rsidRPr="00EE77C3">
              <w:rPr>
                <w:b/>
                <w:bCs/>
                <w:color w:val="000000"/>
                <w:sz w:val="22"/>
                <w:szCs w:val="22"/>
                <w:lang w:val="ru-RU" w:bidi="ru-RU"/>
              </w:rPr>
              <w:t>спорта.</w:t>
            </w:r>
            <w:r w:rsidRPr="00EE77C3">
              <w:rPr>
                <w:b/>
                <w:bCs/>
                <w:color w:val="000000"/>
                <w:sz w:val="22"/>
                <w:szCs w:val="22"/>
                <w:lang w:val="ru-RU"/>
              </w:rPr>
              <w:t xml:space="preserve"> </w:t>
            </w:r>
            <w:r w:rsidRPr="00EE77C3">
              <w:rPr>
                <w:b/>
                <w:bCs/>
                <w:color w:val="000000"/>
                <w:spacing w:val="86"/>
                <w:sz w:val="22"/>
                <w:szCs w:val="22"/>
                <w:lang w:val="ru-RU"/>
              </w:rPr>
              <w:t xml:space="preserve"> </w:t>
            </w:r>
            <w:proofErr w:type="gramStart"/>
            <w:r>
              <w:rPr>
                <w:b/>
                <w:bCs/>
                <w:color w:val="000000"/>
                <w:sz w:val="22"/>
                <w:szCs w:val="22"/>
                <w:lang w:bidi="ru-RU"/>
              </w:rPr>
              <w:t>Патриотическое</w:t>
            </w:r>
            <w:r>
              <w:rPr>
                <w:b/>
                <w:bCs/>
                <w:color w:val="000000"/>
                <w:sz w:val="22"/>
                <w:szCs w:val="22"/>
              </w:rPr>
              <w:t xml:space="preserve"> </w:t>
            </w:r>
            <w:r>
              <w:rPr>
                <w:b/>
                <w:bCs/>
                <w:color w:val="000000"/>
                <w:spacing w:val="86"/>
                <w:sz w:val="22"/>
                <w:szCs w:val="22"/>
              </w:rPr>
              <w:t xml:space="preserve"> </w:t>
            </w:r>
            <w:r>
              <w:rPr>
                <w:b/>
                <w:bCs/>
                <w:color w:val="000000"/>
                <w:sz w:val="22"/>
                <w:szCs w:val="22"/>
                <w:lang w:bidi="ru-RU"/>
              </w:rPr>
              <w:t>и</w:t>
            </w:r>
            <w:proofErr w:type="gramEnd"/>
            <w:r>
              <w:rPr>
                <w:b/>
                <w:bCs/>
                <w:color w:val="000000"/>
                <w:sz w:val="22"/>
                <w:szCs w:val="22"/>
              </w:rPr>
              <w:t xml:space="preserve"> </w:t>
            </w:r>
            <w:r>
              <w:rPr>
                <w:b/>
                <w:bCs/>
                <w:color w:val="000000"/>
                <w:spacing w:val="81"/>
                <w:sz w:val="22"/>
                <w:szCs w:val="22"/>
              </w:rPr>
              <w:t xml:space="preserve"> </w:t>
            </w:r>
            <w:r>
              <w:rPr>
                <w:b/>
                <w:bCs/>
                <w:color w:val="000000"/>
                <w:sz w:val="22"/>
                <w:szCs w:val="22"/>
                <w:lang w:bidi="ru-RU"/>
              </w:rPr>
              <w:t>нравственное</w:t>
            </w:r>
            <w:r>
              <w:rPr>
                <w:b/>
                <w:bCs/>
                <w:color w:val="000000"/>
                <w:sz w:val="22"/>
                <w:szCs w:val="22"/>
              </w:rPr>
              <w:t xml:space="preserve"> </w:t>
            </w:r>
            <w:r>
              <w:rPr>
                <w:b/>
                <w:bCs/>
                <w:color w:val="000000"/>
                <w:spacing w:val="86"/>
                <w:sz w:val="22"/>
                <w:szCs w:val="22"/>
              </w:rPr>
              <w:t xml:space="preserve"> </w:t>
            </w:r>
            <w:r>
              <w:rPr>
                <w:b/>
                <w:bCs/>
                <w:color w:val="000000"/>
                <w:sz w:val="22"/>
                <w:szCs w:val="22"/>
                <w:lang w:bidi="ru-RU"/>
              </w:rPr>
              <w:t>воспитание.</w:t>
            </w:r>
            <w:r>
              <w:rPr>
                <w:b/>
                <w:bCs/>
                <w:color w:val="000000"/>
                <w:sz w:val="22"/>
                <w:szCs w:val="22"/>
              </w:rPr>
              <w:t xml:space="preserve"> </w:t>
            </w:r>
            <w:r>
              <w:rPr>
                <w:b/>
                <w:bCs/>
                <w:color w:val="000000"/>
                <w:spacing w:val="81"/>
                <w:sz w:val="22"/>
                <w:szCs w:val="22"/>
              </w:rPr>
              <w:t xml:space="preserve"> </w:t>
            </w:r>
            <w:r>
              <w:rPr>
                <w:b/>
                <w:bCs/>
                <w:color w:val="000000"/>
                <w:sz w:val="22"/>
                <w:szCs w:val="22"/>
                <w:lang w:bidi="ru-RU"/>
              </w:rPr>
              <w:t>Правовое</w:t>
            </w:r>
            <w:r>
              <w:rPr>
                <w:b/>
                <w:bCs/>
                <w:color w:val="000000"/>
                <w:sz w:val="22"/>
                <w:szCs w:val="22"/>
              </w:rPr>
              <w:t xml:space="preserve"> </w:t>
            </w:r>
            <w:r>
              <w:rPr>
                <w:b/>
                <w:bCs/>
                <w:color w:val="000000"/>
                <w:sz w:val="22"/>
                <w:szCs w:val="22"/>
                <w:lang w:bidi="ru-RU"/>
              </w:rPr>
              <w:t>воспитание.</w:t>
            </w:r>
            <w:r>
              <w:rPr>
                <w:b/>
                <w:bCs/>
                <w:color w:val="000000"/>
                <w:sz w:val="22"/>
                <w:szCs w:val="22"/>
              </w:rPr>
              <w:t xml:space="preserve"> </w:t>
            </w:r>
            <w:r>
              <w:rPr>
                <w:b/>
                <w:bCs/>
                <w:color w:val="000000"/>
                <w:sz w:val="22"/>
                <w:szCs w:val="22"/>
                <w:lang w:bidi="ru-RU"/>
              </w:rPr>
              <w:t>Эстетическое</w:t>
            </w:r>
            <w:r>
              <w:rPr>
                <w:b/>
                <w:bCs/>
                <w:color w:val="000000"/>
                <w:sz w:val="22"/>
                <w:szCs w:val="22"/>
              </w:rPr>
              <w:t xml:space="preserve"> </w:t>
            </w:r>
            <w:r>
              <w:rPr>
                <w:b/>
                <w:bCs/>
                <w:color w:val="000000"/>
                <w:sz w:val="22"/>
                <w:szCs w:val="22"/>
                <w:lang w:bidi="ru-RU"/>
              </w:rPr>
              <w:t>воспитание.</w:t>
            </w:r>
            <w:r>
              <w:rPr>
                <w:b/>
                <w:bCs/>
                <w:sz w:val="22"/>
                <w:szCs w:val="22"/>
              </w:rPr>
              <w:t xml:space="preserve"> </w:t>
            </w:r>
          </w:p>
        </w:tc>
      </w:tr>
      <w:tr w:rsidR="00CE1F53" w:rsidRPr="004771F0" w:rsidTr="004B32F2">
        <w:trPr>
          <w:trHeight w:hRule="exact" w:val="2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175" w:type="dxa"/>
            </w:tcMar>
            <w:vAlign w:val="center"/>
          </w:tcPr>
          <w:p w:rsidR="00CE1F53" w:rsidRDefault="00EE77C3">
            <w:pPr>
              <w:spacing w:line="265" w:lineRule="atLeast"/>
              <w:jc w:val="both"/>
            </w:pPr>
            <w:r>
              <w:rPr>
                <w:color w:val="000000"/>
                <w:lang w:bidi="ru-RU"/>
              </w:rPr>
              <w:t>Социальные</w:t>
            </w:r>
            <w:r>
              <w:rPr>
                <w:color w:val="000000"/>
              </w:rPr>
              <w:t xml:space="preserve"> </w:t>
            </w:r>
            <w:r>
              <w:rPr>
                <w:color w:val="000000"/>
                <w:lang w:bidi="ru-RU"/>
              </w:rPr>
              <w:t>функции</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vAlign w:val="center"/>
          </w:tcPr>
          <w:p w:rsidR="00CE1F53" w:rsidRDefault="00EE77C3">
            <w:pPr>
              <w:spacing w:before="1" w:line="265" w:lineRule="atLeast"/>
              <w:jc w:val="both"/>
            </w:pPr>
            <w:r>
              <w:rPr>
                <w:color w:val="000000"/>
                <w:lang w:bidi="ru-RU"/>
              </w:rPr>
              <w:t>в</w:t>
            </w:r>
            <w:r>
              <w:rPr>
                <w:color w:val="000000"/>
              </w:rPr>
              <w:t xml:space="preserve"> </w:t>
            </w:r>
            <w:r>
              <w:rPr>
                <w:color w:val="000000"/>
                <w:lang w:bidi="ru-RU"/>
              </w:rPr>
              <w:t>течении</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65" w:lineRule="atLeast"/>
              <w:jc w:val="both"/>
              <w:rPr>
                <w:lang w:val="ru-RU"/>
              </w:rPr>
            </w:pPr>
            <w:proofErr w:type="gramStart"/>
            <w:r w:rsidRPr="00EE77C3">
              <w:rPr>
                <w:color w:val="000000"/>
                <w:lang w:val="ru-RU" w:bidi="ru-RU"/>
              </w:rPr>
              <w:t>Специфические</w:t>
            </w:r>
            <w:r w:rsidRPr="00EE77C3">
              <w:rPr>
                <w:color w:val="000000"/>
                <w:lang w:val="ru-RU"/>
              </w:rPr>
              <w:t xml:space="preserve"> </w:t>
            </w:r>
            <w:r w:rsidRPr="00EE77C3">
              <w:rPr>
                <w:color w:val="000000"/>
                <w:spacing w:val="211"/>
                <w:lang w:val="ru-RU"/>
              </w:rPr>
              <w:t xml:space="preserve"> </w:t>
            </w:r>
            <w:r w:rsidRPr="00EE77C3">
              <w:rPr>
                <w:color w:val="000000"/>
                <w:lang w:val="ru-RU" w:bidi="ru-RU"/>
              </w:rPr>
              <w:t>социальные</w:t>
            </w:r>
            <w:r w:rsidRPr="00EE77C3">
              <w:rPr>
                <w:color w:val="000000"/>
                <w:lang w:val="ru-RU"/>
              </w:rPr>
              <w:t xml:space="preserve"> </w:t>
            </w:r>
            <w:r w:rsidRPr="00EE77C3">
              <w:rPr>
                <w:color w:val="000000"/>
                <w:spacing w:val="211"/>
                <w:lang w:val="ru-RU"/>
              </w:rPr>
              <w:t xml:space="preserve"> </w:t>
            </w:r>
            <w:r w:rsidRPr="00EE77C3">
              <w:rPr>
                <w:color w:val="000000"/>
                <w:lang w:val="ru-RU" w:bidi="ru-RU"/>
              </w:rPr>
              <w:t>функции</w:t>
            </w:r>
            <w:r w:rsidRPr="00EE77C3">
              <w:rPr>
                <w:color w:val="000000"/>
                <w:lang w:val="ru-RU"/>
              </w:rPr>
              <w:t xml:space="preserve"> </w:t>
            </w:r>
            <w:r w:rsidRPr="00EE77C3">
              <w:rPr>
                <w:color w:val="000000"/>
                <w:spacing w:val="211"/>
                <w:lang w:val="ru-RU"/>
              </w:rPr>
              <w:t xml:space="preserve"> </w:t>
            </w:r>
            <w:r w:rsidRPr="00EE77C3">
              <w:rPr>
                <w:color w:val="000000"/>
                <w:lang w:val="ru-RU" w:bidi="ru-RU"/>
              </w:rPr>
              <w:t>спорта</w:t>
            </w:r>
            <w:r w:rsidRPr="00EE77C3">
              <w:rPr>
                <w:color w:val="000000"/>
                <w:lang w:val="ru-RU"/>
              </w:rPr>
              <w:t xml:space="preserve"> </w:t>
            </w:r>
            <w:r w:rsidRPr="00EE77C3">
              <w:rPr>
                <w:color w:val="000000"/>
                <w:spacing w:val="211"/>
                <w:lang w:val="ru-RU"/>
              </w:rPr>
              <w:t xml:space="preserve"> </w:t>
            </w:r>
            <w:r w:rsidRPr="00EE77C3">
              <w:rPr>
                <w:color w:val="000000"/>
                <w:lang w:val="ru-RU" w:bidi="ru-RU"/>
              </w:rPr>
              <w:t>(эталонная</w:t>
            </w:r>
            <w:r w:rsidRPr="00EE77C3">
              <w:rPr>
                <w:color w:val="000000"/>
                <w:lang w:val="ru-RU"/>
              </w:rPr>
              <w:t xml:space="preserve"> </w:t>
            </w:r>
            <w:r w:rsidRPr="00EE77C3">
              <w:rPr>
                <w:color w:val="000000"/>
                <w:spacing w:val="206"/>
                <w:lang w:val="ru-RU"/>
              </w:rPr>
              <w:t xml:space="preserve"> </w:t>
            </w:r>
            <w:r w:rsidRPr="00EE77C3">
              <w:rPr>
                <w:color w:val="000000"/>
                <w:lang w:val="ru-RU" w:bidi="ru-RU"/>
              </w:rPr>
              <w:t>и</w:t>
            </w:r>
            <w:r w:rsidRPr="00EE77C3">
              <w:rPr>
                <w:color w:val="000000"/>
                <w:lang w:val="ru-RU"/>
              </w:rPr>
              <w:t xml:space="preserve"> </w:t>
            </w:r>
            <w:proofErr w:type="gramEnd"/>
          </w:p>
        </w:tc>
      </w:tr>
      <w:tr w:rsidR="00CE1F53" w:rsidTr="004B32F2">
        <w:trPr>
          <w:trHeight w:hRule="exact" w:val="840"/>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157" w:type="dxa"/>
              <w:right w:w="940" w:type="dxa"/>
            </w:tcMar>
          </w:tcPr>
          <w:p w:rsidR="00CE1F53" w:rsidRDefault="00EE77C3">
            <w:pPr>
              <w:spacing w:before="7" w:line="265" w:lineRule="atLeast"/>
              <w:jc w:val="both"/>
            </w:pP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867" w:type="dxa"/>
            </w:tcMar>
          </w:tcPr>
          <w:p w:rsidR="00CE1F53" w:rsidRDefault="00EE77C3">
            <w:pPr>
              <w:spacing w:before="8" w:line="265" w:lineRule="atLeast"/>
              <w:jc w:val="both"/>
            </w:pP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8" w:lineRule="atLeast"/>
              <w:jc w:val="both"/>
            </w:pPr>
            <w:r w:rsidRPr="00EE77C3">
              <w:rPr>
                <w:color w:val="000000"/>
                <w:lang w:val="ru-RU" w:bidi="ru-RU"/>
              </w:rPr>
              <w:t>эвристическая).</w:t>
            </w:r>
            <w:r w:rsidRPr="00EE77C3">
              <w:rPr>
                <w:color w:val="000000"/>
                <w:lang w:val="ru-RU"/>
              </w:rPr>
              <w:t xml:space="preserve"> </w:t>
            </w:r>
            <w:r w:rsidRPr="00EE77C3">
              <w:rPr>
                <w:color w:val="000000"/>
                <w:lang w:val="ru-RU" w:bidi="ru-RU"/>
              </w:rPr>
              <w:t>Общие</w:t>
            </w:r>
            <w:r w:rsidRPr="00EE77C3">
              <w:rPr>
                <w:color w:val="000000"/>
                <w:lang w:val="ru-RU"/>
              </w:rPr>
              <w:t xml:space="preserve"> </w:t>
            </w:r>
            <w:r w:rsidRPr="00EE77C3">
              <w:rPr>
                <w:color w:val="000000"/>
                <w:lang w:val="ru-RU" w:bidi="ru-RU"/>
              </w:rPr>
              <w:t>социальные</w:t>
            </w:r>
            <w:r w:rsidRPr="00EE77C3">
              <w:rPr>
                <w:color w:val="000000"/>
                <w:lang w:val="ru-RU"/>
              </w:rPr>
              <w:t xml:space="preserve"> </w:t>
            </w:r>
            <w:r w:rsidRPr="00EE77C3">
              <w:rPr>
                <w:color w:val="000000"/>
                <w:lang w:val="ru-RU" w:bidi="ru-RU"/>
              </w:rPr>
              <w:t>функции</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(воспитательная,</w:t>
            </w:r>
            <w:r w:rsidRPr="00EE77C3">
              <w:rPr>
                <w:color w:val="000000"/>
                <w:lang w:val="ru-RU"/>
              </w:rPr>
              <w:t xml:space="preserve"> </w:t>
            </w:r>
            <w:r w:rsidRPr="00EE77C3">
              <w:rPr>
                <w:color w:val="000000"/>
                <w:lang w:val="ru-RU" w:bidi="ru-RU"/>
              </w:rPr>
              <w:t>оздоровительная,</w:t>
            </w:r>
            <w:r w:rsidRPr="00EE77C3">
              <w:rPr>
                <w:color w:val="000000"/>
                <w:lang w:val="ru-RU"/>
              </w:rPr>
              <w:t xml:space="preserve"> </w:t>
            </w:r>
            <w:r w:rsidRPr="00EE77C3">
              <w:rPr>
                <w:color w:val="000000"/>
                <w:spacing w:val="144"/>
                <w:lang w:val="ru-RU"/>
              </w:rPr>
              <w:t xml:space="preserve"> </w:t>
            </w:r>
            <w:r w:rsidRPr="00EE77C3">
              <w:rPr>
                <w:color w:val="000000"/>
                <w:lang w:val="ru-RU" w:bidi="ru-RU"/>
              </w:rPr>
              <w:t>эстетическая</w:t>
            </w:r>
            <w:r w:rsidRPr="00EE77C3">
              <w:rPr>
                <w:color w:val="000000"/>
                <w:lang w:val="ru-RU"/>
              </w:rPr>
              <w:t xml:space="preserve"> </w:t>
            </w:r>
            <w:r w:rsidRPr="00EE77C3">
              <w:rPr>
                <w:color w:val="000000"/>
                <w:spacing w:val="144"/>
                <w:lang w:val="ru-RU"/>
              </w:rPr>
              <w:t xml:space="preserve"> </w:t>
            </w:r>
            <w:r w:rsidRPr="00EE77C3">
              <w:rPr>
                <w:color w:val="000000"/>
                <w:lang w:val="ru-RU" w:bidi="ru-RU"/>
              </w:rPr>
              <w:t>функции).</w:t>
            </w:r>
            <w:r w:rsidRPr="00EE77C3">
              <w:rPr>
                <w:color w:val="000000"/>
                <w:lang w:val="ru-RU"/>
              </w:rPr>
              <w:t xml:space="preserve"> </w:t>
            </w:r>
            <w:r w:rsidRPr="00EE77C3">
              <w:rPr>
                <w:color w:val="000000"/>
                <w:spacing w:val="144"/>
                <w:lang w:val="ru-RU"/>
              </w:rPr>
              <w:t xml:space="preserve"> </w:t>
            </w:r>
            <w:proofErr w:type="gramStart"/>
            <w:r>
              <w:rPr>
                <w:color w:val="000000"/>
                <w:lang w:bidi="ru-RU"/>
              </w:rPr>
              <w:t>Функция</w:t>
            </w:r>
            <w:r>
              <w:rPr>
                <w:color w:val="000000"/>
              </w:rPr>
              <w:t xml:space="preserve"> </w:t>
            </w:r>
            <w:r>
              <w:rPr>
                <w:color w:val="000000"/>
                <w:spacing w:val="144"/>
              </w:rPr>
              <w:t xml:space="preserve"> </w:t>
            </w:r>
            <w:r>
              <w:rPr>
                <w:color w:val="000000"/>
                <w:lang w:bidi="ru-RU"/>
              </w:rPr>
              <w:t>социальной</w:t>
            </w:r>
            <w:proofErr w:type="gramEnd"/>
            <w:r>
              <w:rPr>
                <w:color w:val="000000"/>
              </w:rPr>
              <w:t xml:space="preserve"> </w:t>
            </w:r>
            <w:r>
              <w:rPr>
                <w:color w:val="000000"/>
                <w:lang w:bidi="ru-RU"/>
              </w:rPr>
              <w:t>интеграции</w:t>
            </w:r>
            <w:r>
              <w:rPr>
                <w:color w:val="000000"/>
              </w:rPr>
              <w:t xml:space="preserve"> </w:t>
            </w:r>
            <w:r>
              <w:rPr>
                <w:color w:val="000000"/>
                <w:lang w:bidi="ru-RU"/>
              </w:rPr>
              <w:t>и</w:t>
            </w:r>
            <w:r>
              <w:rPr>
                <w:color w:val="000000"/>
              </w:rPr>
              <w:t xml:space="preserve"> </w:t>
            </w:r>
            <w:r>
              <w:rPr>
                <w:color w:val="000000"/>
                <w:lang w:bidi="ru-RU"/>
              </w:rPr>
              <w:t>социализации</w:t>
            </w:r>
            <w:r>
              <w:rPr>
                <w:color w:val="000000"/>
              </w:rPr>
              <w:t xml:space="preserve"> </w:t>
            </w:r>
            <w:r>
              <w:rPr>
                <w:color w:val="000000"/>
                <w:lang w:bidi="ru-RU"/>
              </w:rPr>
              <w:t>личности.</w:t>
            </w:r>
            <w:r>
              <w:rPr>
                <w:color w:val="000000"/>
              </w:rPr>
              <w:t xml:space="preserve"> </w:t>
            </w:r>
          </w:p>
        </w:tc>
      </w:tr>
      <w:tr w:rsidR="00CE1F53" w:rsidRPr="004771F0"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68" w:type="dxa"/>
              <w:right w:w="0" w:type="dxa"/>
            </w:tcMar>
            <w:vAlign w:val="center"/>
          </w:tcPr>
          <w:p w:rsidR="00CE1F53" w:rsidRPr="00EE77C3" w:rsidRDefault="00EE77C3">
            <w:pPr>
              <w:spacing w:line="273" w:lineRule="atLeast"/>
              <w:jc w:val="center"/>
              <w:rPr>
                <w:lang w:val="ru-RU"/>
              </w:rPr>
            </w:pPr>
            <w:r w:rsidRPr="00EE77C3">
              <w:rPr>
                <w:color w:val="000000"/>
                <w:lang w:val="ru-RU" w:bidi="ru-RU"/>
              </w:rPr>
              <w:t>Учет</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lang w:val="ru-RU" w:bidi="ru-RU"/>
              </w:rPr>
              <w:t>самоанализ</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73" w:lineRule="atLeast"/>
              <w:jc w:val="both"/>
              <w:rPr>
                <w:lang w:val="ru-RU"/>
              </w:rPr>
            </w:pPr>
            <w:r w:rsidRPr="00EE77C3">
              <w:rPr>
                <w:color w:val="000000"/>
                <w:lang w:val="ru-RU" w:bidi="ru-RU"/>
              </w:rPr>
              <w:t>Индивидуальный</w:t>
            </w:r>
            <w:r w:rsidRPr="00EE77C3">
              <w:rPr>
                <w:color w:val="000000"/>
                <w:lang w:val="ru-RU"/>
              </w:rPr>
              <w:t xml:space="preserve"> </w:t>
            </w:r>
            <w:r w:rsidRPr="00EE77C3">
              <w:rPr>
                <w:color w:val="000000"/>
                <w:spacing w:val="33"/>
                <w:lang w:val="ru-RU"/>
              </w:rPr>
              <w:t xml:space="preserve"> </w:t>
            </w:r>
            <w:r w:rsidRPr="00EE77C3">
              <w:rPr>
                <w:color w:val="000000"/>
                <w:lang w:val="ru-RU" w:bidi="ru-RU"/>
              </w:rPr>
              <w:t>план</w:t>
            </w:r>
            <w:r w:rsidRPr="00EE77C3">
              <w:rPr>
                <w:color w:val="000000"/>
                <w:lang w:val="ru-RU"/>
              </w:rPr>
              <w:t xml:space="preserve"> </w:t>
            </w:r>
            <w:r w:rsidRPr="00EE77C3">
              <w:rPr>
                <w:color w:val="000000"/>
                <w:spacing w:val="33"/>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spacing w:val="29"/>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33"/>
                <w:lang w:val="ru-RU"/>
              </w:rPr>
              <w:t xml:space="preserve"> </w:t>
            </w:r>
            <w:r w:rsidRPr="00EE77C3">
              <w:rPr>
                <w:color w:val="000000"/>
                <w:lang w:val="ru-RU" w:bidi="ru-RU"/>
              </w:rPr>
              <w:t>Ведение</w:t>
            </w:r>
            <w:r w:rsidRPr="00EE77C3">
              <w:rPr>
                <w:color w:val="000000"/>
                <w:lang w:val="ru-RU"/>
              </w:rPr>
              <w:t xml:space="preserve"> </w:t>
            </w:r>
            <w:r w:rsidRPr="00EE77C3">
              <w:rPr>
                <w:color w:val="000000"/>
                <w:spacing w:val="33"/>
                <w:lang w:val="ru-RU"/>
              </w:rPr>
              <w:t xml:space="preserve"> </w:t>
            </w:r>
            <w:r w:rsidRPr="00EE77C3">
              <w:rPr>
                <w:color w:val="000000"/>
                <w:lang w:val="ru-RU" w:bidi="ru-RU"/>
              </w:rPr>
              <w:t>Дневника</w:t>
            </w:r>
            <w:r w:rsidRPr="00EE77C3">
              <w:rPr>
                <w:color w:val="000000"/>
                <w:lang w:val="ru-RU"/>
              </w:rPr>
              <w:t xml:space="preserve"> </w:t>
            </w:r>
            <w:r w:rsidRPr="00EE77C3">
              <w:rPr>
                <w:color w:val="000000"/>
                <w:lang w:val="ru-RU" w:bidi="ru-RU"/>
              </w:rPr>
              <w:t>обучающегося.</w:t>
            </w:r>
            <w:r w:rsidRPr="00EE77C3">
              <w:rPr>
                <w:color w:val="000000"/>
                <w:lang w:val="ru-RU"/>
              </w:rPr>
              <w:t xml:space="preserve"> </w:t>
            </w:r>
            <w:r w:rsidRPr="00EE77C3">
              <w:rPr>
                <w:color w:val="000000"/>
                <w:spacing w:val="38"/>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38"/>
                <w:lang w:val="ru-RU"/>
              </w:rPr>
              <w:t xml:space="preserve"> </w:t>
            </w:r>
            <w:r w:rsidRPr="00EE77C3">
              <w:rPr>
                <w:color w:val="000000"/>
                <w:lang w:val="ru-RU" w:bidi="ru-RU"/>
              </w:rPr>
              <w:t>и</w:t>
            </w:r>
            <w:r w:rsidRPr="00EE77C3">
              <w:rPr>
                <w:color w:val="000000"/>
                <w:lang w:val="ru-RU"/>
              </w:rPr>
              <w:t xml:space="preserve"> </w:t>
            </w:r>
            <w:r w:rsidRPr="00EE77C3">
              <w:rPr>
                <w:color w:val="000000"/>
                <w:spacing w:val="38"/>
                <w:lang w:val="ru-RU"/>
              </w:rPr>
              <w:t xml:space="preserve"> </w:t>
            </w:r>
            <w:r w:rsidRPr="00EE77C3">
              <w:rPr>
                <w:color w:val="000000"/>
                <w:lang w:val="ru-RU" w:bidi="ru-RU"/>
              </w:rPr>
              <w:t>типы</w:t>
            </w:r>
            <w:r w:rsidRPr="00EE77C3">
              <w:rPr>
                <w:color w:val="000000"/>
                <w:lang w:val="ru-RU"/>
              </w:rPr>
              <w:t xml:space="preserve"> </w:t>
            </w:r>
            <w:r w:rsidRPr="00EE77C3">
              <w:rPr>
                <w:color w:val="000000"/>
                <w:spacing w:val="38"/>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38"/>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Понятия</w:t>
            </w:r>
            <w:r w:rsidRPr="00EE77C3">
              <w:rPr>
                <w:color w:val="000000"/>
                <w:lang w:val="ru-RU"/>
              </w:rPr>
              <w:t xml:space="preserve"> </w:t>
            </w:r>
            <w:r w:rsidRPr="00EE77C3">
              <w:rPr>
                <w:color w:val="000000"/>
                <w:spacing w:val="336"/>
                <w:lang w:val="ru-RU"/>
              </w:rPr>
              <w:t xml:space="preserve"> </w:t>
            </w:r>
            <w:r w:rsidRPr="00EE77C3">
              <w:rPr>
                <w:color w:val="000000"/>
                <w:lang w:val="ru-RU" w:bidi="ru-RU"/>
              </w:rPr>
              <w:t>анализа,</w:t>
            </w:r>
            <w:r w:rsidRPr="00EE77C3">
              <w:rPr>
                <w:color w:val="000000"/>
                <w:lang w:val="ru-RU"/>
              </w:rPr>
              <w:t xml:space="preserve"> </w:t>
            </w:r>
            <w:r w:rsidRPr="00EE77C3">
              <w:rPr>
                <w:color w:val="000000"/>
                <w:spacing w:val="339"/>
                <w:lang w:val="ru-RU"/>
              </w:rPr>
              <w:t xml:space="preserve"> </w:t>
            </w:r>
            <w:r w:rsidRPr="00EE77C3">
              <w:rPr>
                <w:color w:val="000000"/>
                <w:lang w:val="ru-RU" w:bidi="ru-RU"/>
              </w:rPr>
              <w:t>самоанализа</w:t>
            </w:r>
            <w:r w:rsidRPr="00EE77C3">
              <w:rPr>
                <w:color w:val="000000"/>
                <w:lang w:val="ru-RU"/>
              </w:rPr>
              <w:t xml:space="preserve"> </w:t>
            </w:r>
            <w:r w:rsidRPr="00EE77C3">
              <w:rPr>
                <w:color w:val="000000"/>
                <w:spacing w:val="336"/>
                <w:lang w:val="ru-RU"/>
              </w:rPr>
              <w:t xml:space="preserve"> </w:t>
            </w:r>
            <w:r w:rsidRPr="00EE77C3">
              <w:rPr>
                <w:color w:val="000000"/>
                <w:lang w:val="ru-RU" w:bidi="ru-RU"/>
              </w:rPr>
              <w:t>учебно-тренировочной</w:t>
            </w:r>
            <w:r w:rsidRPr="00EE77C3">
              <w:rPr>
                <w:color w:val="000000"/>
                <w:lang w:val="ru-RU"/>
              </w:rPr>
              <w:t xml:space="preserve"> </w:t>
            </w:r>
            <w:r w:rsidRPr="00EE77C3">
              <w:rPr>
                <w:color w:val="000000"/>
                <w:spacing w:val="336"/>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p>
        </w:tc>
      </w:tr>
      <w:tr w:rsidR="00CE1F53" w:rsidTr="004B32F2">
        <w:trPr>
          <w:trHeight w:hRule="exact" w:val="1387"/>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218" w:type="dxa"/>
            </w:tcMar>
            <w:vAlign w:val="center"/>
          </w:tcPr>
          <w:p w:rsidR="00CE1F53" w:rsidRPr="00EE77C3" w:rsidRDefault="00EE77C3">
            <w:pPr>
              <w:spacing w:before="1" w:line="273" w:lineRule="atLeast"/>
              <w:jc w:val="center"/>
              <w:rPr>
                <w:lang w:val="ru-RU"/>
              </w:rPr>
            </w:pPr>
            <w:r w:rsidRPr="00EE77C3">
              <w:rPr>
                <w:color w:val="000000"/>
                <w:lang w:val="ru-RU" w:bidi="ru-RU"/>
              </w:rPr>
              <w:t>Подготовка</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многокомпонентный</w:t>
            </w:r>
            <w:r w:rsidRPr="00EE77C3">
              <w:rPr>
                <w:color w:val="000000"/>
                <w:lang w:val="ru-RU"/>
              </w:rPr>
              <w:t xml:space="preserve"> </w:t>
            </w:r>
            <w:r w:rsidRPr="00EE77C3">
              <w:rPr>
                <w:color w:val="000000"/>
                <w:lang w:val="ru-RU" w:bidi="ru-RU"/>
              </w:rPr>
              <w:t>процесс</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center"/>
          </w:tcPr>
          <w:p w:rsidR="00CE1F53" w:rsidRDefault="00EE77C3">
            <w:pPr>
              <w:spacing w:before="1" w:line="273" w:lineRule="atLeast"/>
              <w:jc w:val="both"/>
            </w:pPr>
            <w:r w:rsidRPr="00EE77C3">
              <w:rPr>
                <w:color w:val="000000"/>
                <w:lang w:val="ru-RU" w:bidi="ru-RU"/>
              </w:rPr>
              <w:t>Современные</w:t>
            </w:r>
            <w:r w:rsidRPr="00EE77C3">
              <w:rPr>
                <w:color w:val="000000"/>
                <w:lang w:val="ru-RU"/>
              </w:rPr>
              <w:t xml:space="preserve"> </w:t>
            </w:r>
            <w:r w:rsidRPr="00EE77C3">
              <w:rPr>
                <w:color w:val="000000"/>
                <w:spacing w:val="67"/>
                <w:lang w:val="ru-RU"/>
              </w:rPr>
              <w:t xml:space="preserve"> </w:t>
            </w:r>
            <w:r w:rsidRPr="00EE77C3">
              <w:rPr>
                <w:color w:val="000000"/>
                <w:lang w:val="ru-RU" w:bidi="ru-RU"/>
              </w:rPr>
              <w:t>тенденции</w:t>
            </w:r>
            <w:r w:rsidRPr="00EE77C3">
              <w:rPr>
                <w:color w:val="000000"/>
                <w:lang w:val="ru-RU"/>
              </w:rPr>
              <w:t xml:space="preserve"> </w:t>
            </w:r>
            <w:r w:rsidRPr="00EE77C3">
              <w:rPr>
                <w:color w:val="000000"/>
                <w:spacing w:val="67"/>
                <w:lang w:val="ru-RU"/>
              </w:rPr>
              <w:t xml:space="preserve"> </w:t>
            </w:r>
            <w:r w:rsidRPr="00EE77C3">
              <w:rPr>
                <w:color w:val="000000"/>
                <w:lang w:val="ru-RU" w:bidi="ru-RU"/>
              </w:rPr>
              <w:t>совершенствования</w:t>
            </w:r>
            <w:r w:rsidRPr="00EE77C3">
              <w:rPr>
                <w:color w:val="000000"/>
                <w:lang w:val="ru-RU"/>
              </w:rPr>
              <w:t xml:space="preserve"> </w:t>
            </w:r>
            <w:r w:rsidRPr="00EE77C3">
              <w:rPr>
                <w:color w:val="000000"/>
                <w:spacing w:val="67"/>
                <w:lang w:val="ru-RU"/>
              </w:rPr>
              <w:t xml:space="preserve"> </w:t>
            </w:r>
            <w:r w:rsidRPr="00EE77C3">
              <w:rPr>
                <w:color w:val="000000"/>
                <w:lang w:val="ru-RU" w:bidi="ru-RU"/>
              </w:rPr>
              <w:t>системы</w:t>
            </w:r>
            <w:r w:rsidRPr="00EE77C3">
              <w:rPr>
                <w:color w:val="000000"/>
                <w:lang w:val="ru-RU"/>
              </w:rPr>
              <w:t xml:space="preserve"> </w:t>
            </w:r>
            <w:r w:rsidRPr="00EE77C3">
              <w:rPr>
                <w:color w:val="000000"/>
                <w:spacing w:val="67"/>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тренировки.</w:t>
            </w:r>
            <w:r w:rsidRPr="00EE77C3">
              <w:rPr>
                <w:color w:val="000000"/>
                <w:lang w:val="ru-RU"/>
              </w:rPr>
              <w:t xml:space="preserve"> </w:t>
            </w:r>
            <w:r w:rsidRPr="00EE77C3">
              <w:rPr>
                <w:color w:val="000000"/>
                <w:lang w:val="ru-RU" w:bidi="ru-RU"/>
              </w:rPr>
              <w:t>Спортивные</w:t>
            </w:r>
            <w:r w:rsidRPr="00EE77C3">
              <w:rPr>
                <w:color w:val="000000"/>
                <w:lang w:val="ru-RU"/>
              </w:rPr>
              <w:t xml:space="preserve"> </w:t>
            </w:r>
            <w:r w:rsidRPr="00EE77C3">
              <w:rPr>
                <w:color w:val="000000"/>
                <w:lang w:val="ru-RU" w:bidi="ru-RU"/>
              </w:rPr>
              <w:t>результаты</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специфический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интегральный</w:t>
            </w:r>
            <w:r w:rsidRPr="00EE77C3">
              <w:rPr>
                <w:color w:val="000000"/>
                <w:lang w:val="ru-RU"/>
              </w:rPr>
              <w:t xml:space="preserve"> </w:t>
            </w:r>
            <w:r w:rsidRPr="00EE77C3">
              <w:rPr>
                <w:color w:val="000000"/>
                <w:lang w:val="ru-RU" w:bidi="ru-RU"/>
              </w:rPr>
              <w:t>продукт</w:t>
            </w:r>
            <w:r w:rsidRPr="00EE77C3">
              <w:rPr>
                <w:color w:val="000000"/>
                <w:lang w:val="ru-RU"/>
              </w:rPr>
              <w:t xml:space="preserve"> </w:t>
            </w:r>
            <w:r w:rsidRPr="00EE77C3">
              <w:rPr>
                <w:color w:val="000000"/>
                <w:spacing w:val="159"/>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spacing w:val="158"/>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spacing w:val="158"/>
                <w:lang w:val="ru-RU"/>
              </w:rPr>
              <w:t xml:space="preserve"> </w:t>
            </w:r>
            <w:r w:rsidRPr="00EE77C3">
              <w:rPr>
                <w:color w:val="000000"/>
                <w:lang w:val="ru-RU" w:bidi="ru-RU"/>
              </w:rPr>
              <w:t>Система</w:t>
            </w:r>
            <w:r w:rsidRPr="00EE77C3">
              <w:rPr>
                <w:color w:val="000000"/>
                <w:lang w:val="ru-RU"/>
              </w:rPr>
              <w:t xml:space="preserve"> </w:t>
            </w:r>
            <w:r w:rsidRPr="00EE77C3">
              <w:rPr>
                <w:color w:val="000000"/>
                <w:spacing w:val="164"/>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254"/>
                <w:lang w:val="ru-RU"/>
              </w:rPr>
              <w:t xml:space="preserve"> </w:t>
            </w:r>
            <w:proofErr w:type="gramStart"/>
            <w:r>
              <w:rPr>
                <w:color w:val="000000"/>
                <w:lang w:bidi="ru-RU"/>
              </w:rPr>
              <w:t>Система</w:t>
            </w:r>
            <w:r>
              <w:rPr>
                <w:color w:val="000000"/>
              </w:rPr>
              <w:t xml:space="preserve"> </w:t>
            </w:r>
            <w:r>
              <w:rPr>
                <w:color w:val="000000"/>
                <w:spacing w:val="254"/>
              </w:rPr>
              <w:t xml:space="preserve"> </w:t>
            </w:r>
            <w:r>
              <w:rPr>
                <w:color w:val="000000"/>
                <w:lang w:bidi="ru-RU"/>
              </w:rPr>
              <w:t>спортивной</w:t>
            </w:r>
            <w:proofErr w:type="gramEnd"/>
            <w:r>
              <w:rPr>
                <w:color w:val="000000"/>
              </w:rPr>
              <w:t xml:space="preserve"> </w:t>
            </w:r>
            <w:r>
              <w:rPr>
                <w:color w:val="000000"/>
                <w:spacing w:val="249"/>
              </w:rPr>
              <w:t xml:space="preserve"> </w:t>
            </w:r>
            <w:r>
              <w:rPr>
                <w:color w:val="000000"/>
                <w:lang w:bidi="ru-RU"/>
              </w:rPr>
              <w:t>тренировки.</w:t>
            </w:r>
            <w:r>
              <w:rPr>
                <w:color w:val="000000"/>
              </w:rPr>
              <w:t xml:space="preserve"> </w:t>
            </w:r>
            <w:r>
              <w:rPr>
                <w:color w:val="000000"/>
                <w:spacing w:val="254"/>
              </w:rPr>
              <w:t xml:space="preserve"> </w:t>
            </w:r>
            <w:r>
              <w:rPr>
                <w:color w:val="000000"/>
                <w:lang w:bidi="ru-RU"/>
              </w:rPr>
              <w:t>Основные</w:t>
            </w:r>
            <w:r>
              <w:rPr>
                <w:color w:val="000000"/>
              </w:rPr>
              <w:t xml:space="preserve"> </w:t>
            </w:r>
            <w:r>
              <w:rPr>
                <w:color w:val="000000"/>
                <w:lang w:bidi="ru-RU"/>
              </w:rPr>
              <w:t>направления</w:t>
            </w:r>
            <w:r>
              <w:rPr>
                <w:color w:val="000000"/>
              </w:rPr>
              <w:t xml:space="preserve"> </w:t>
            </w:r>
            <w:r>
              <w:rPr>
                <w:color w:val="000000"/>
                <w:lang w:bidi="ru-RU"/>
              </w:rPr>
              <w:t>спортивной</w:t>
            </w:r>
            <w:r>
              <w:rPr>
                <w:color w:val="000000"/>
              </w:rPr>
              <w:t xml:space="preserve"> </w:t>
            </w:r>
            <w:r>
              <w:rPr>
                <w:color w:val="000000"/>
                <w:lang w:bidi="ru-RU"/>
              </w:rPr>
              <w:t>тренировки.</w:t>
            </w:r>
            <w:r>
              <w:rPr>
                <w:color w:val="000000"/>
              </w:rPr>
              <w:t xml:space="preserve"> </w:t>
            </w:r>
          </w:p>
        </w:tc>
      </w:tr>
      <w:tr w:rsidR="00CE1F53" w:rsidRPr="004771F0" w:rsidTr="004B32F2">
        <w:trPr>
          <w:trHeight w:hRule="exact" w:val="139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4" w:type="dxa"/>
            </w:tcMar>
            <w:vAlign w:val="center"/>
          </w:tcPr>
          <w:p w:rsidR="00CE1F53" w:rsidRPr="00EE77C3" w:rsidRDefault="00EE77C3">
            <w:pPr>
              <w:spacing w:before="1" w:line="278" w:lineRule="atLeast"/>
              <w:jc w:val="center"/>
              <w:rPr>
                <w:lang w:val="ru-RU"/>
              </w:rPr>
            </w:pPr>
            <w:r w:rsidRPr="00EE77C3">
              <w:rPr>
                <w:color w:val="000000"/>
                <w:lang w:val="ru-RU" w:bidi="ru-RU"/>
              </w:rPr>
              <w:t>Спортивные</w:t>
            </w:r>
            <w:r w:rsidRPr="00EE77C3">
              <w:rPr>
                <w:color w:val="000000"/>
                <w:lang w:val="ru-RU"/>
              </w:rPr>
              <w:t xml:space="preserve"> </w:t>
            </w:r>
            <w:r w:rsidRPr="00EE77C3">
              <w:rPr>
                <w:color w:val="000000"/>
                <w:lang w:val="ru-RU" w:bidi="ru-RU"/>
              </w:rPr>
              <w:t>соревнования</w:t>
            </w:r>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функциональное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структурное</w:t>
            </w:r>
            <w:r w:rsidRPr="00EE77C3">
              <w:rPr>
                <w:color w:val="000000"/>
                <w:lang w:val="ru-RU"/>
              </w:rPr>
              <w:t xml:space="preserve"> </w:t>
            </w:r>
            <w:r w:rsidRPr="00EE77C3">
              <w:rPr>
                <w:color w:val="000000"/>
                <w:lang w:val="ru-RU" w:bidi="ru-RU"/>
              </w:rPr>
              <w:t>ядро</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line="278" w:lineRule="atLeast"/>
              <w:jc w:val="both"/>
              <w:rPr>
                <w:lang w:val="ru-RU"/>
              </w:rPr>
            </w:pPr>
            <w:r w:rsidRPr="00EE77C3">
              <w:rPr>
                <w:color w:val="000000"/>
                <w:lang w:val="ru-RU" w:bidi="ru-RU"/>
              </w:rPr>
              <w:t>Основные</w:t>
            </w:r>
            <w:r w:rsidRPr="00EE77C3">
              <w:rPr>
                <w:color w:val="000000"/>
                <w:lang w:val="ru-RU"/>
              </w:rPr>
              <w:t xml:space="preserve"> </w:t>
            </w:r>
            <w:r w:rsidRPr="00EE77C3">
              <w:rPr>
                <w:color w:val="000000"/>
                <w:lang w:val="ru-RU" w:bidi="ru-RU"/>
              </w:rPr>
              <w:t>функции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особенности</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структура</w:t>
            </w:r>
            <w:r w:rsidRPr="00EE77C3">
              <w:rPr>
                <w:color w:val="000000"/>
                <w:lang w:val="ru-RU"/>
              </w:rPr>
              <w:t xml:space="preserve"> </w:t>
            </w:r>
            <w:r w:rsidRPr="00EE77C3">
              <w:rPr>
                <w:color w:val="000000"/>
                <w:spacing w:val="197"/>
                <w:lang w:val="ru-RU"/>
              </w:rPr>
              <w:t xml:space="preserve"> </w:t>
            </w:r>
            <w:r w:rsidRPr="00EE77C3">
              <w:rPr>
                <w:color w:val="000000"/>
                <w:spacing w:val="1"/>
                <w:lang w:val="ru-RU" w:bidi="ru-RU"/>
              </w:rPr>
              <w:t>спортивных</w:t>
            </w:r>
            <w:r w:rsidRPr="00EE77C3">
              <w:rPr>
                <w:color w:val="000000"/>
                <w:lang w:val="ru-RU"/>
              </w:rPr>
              <w:t xml:space="preserve"> </w:t>
            </w:r>
            <w:r w:rsidRPr="00EE77C3">
              <w:rPr>
                <w:color w:val="000000"/>
                <w:spacing w:val="197"/>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97"/>
                <w:lang w:val="ru-RU"/>
              </w:rPr>
              <w:t xml:space="preserve"> </w:t>
            </w:r>
            <w:r w:rsidRPr="00EE77C3">
              <w:rPr>
                <w:color w:val="000000"/>
                <w:lang w:val="ru-RU" w:bidi="ru-RU"/>
              </w:rPr>
              <w:t>Судейство</w:t>
            </w:r>
            <w:r w:rsidRPr="00EE77C3">
              <w:rPr>
                <w:color w:val="000000"/>
                <w:lang w:val="ru-RU"/>
              </w:rPr>
              <w:t xml:space="preserve"> </w:t>
            </w:r>
            <w:r w:rsidRPr="00EE77C3">
              <w:rPr>
                <w:color w:val="000000"/>
                <w:spacing w:val="197"/>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9"/>
                <w:lang w:val="ru-RU"/>
              </w:rPr>
              <w:t xml:space="preserve"> </w:t>
            </w:r>
            <w:r w:rsidRPr="00EE77C3">
              <w:rPr>
                <w:color w:val="000000"/>
                <w:lang w:val="ru-RU" w:bidi="ru-RU"/>
              </w:rPr>
              <w:t>Спортивные</w:t>
            </w:r>
            <w:r w:rsidRPr="00EE77C3">
              <w:rPr>
                <w:color w:val="000000"/>
                <w:lang w:val="ru-RU"/>
              </w:rPr>
              <w:t xml:space="preserve"> </w:t>
            </w:r>
            <w:r w:rsidRPr="00EE77C3">
              <w:rPr>
                <w:color w:val="000000"/>
                <w:spacing w:val="9"/>
                <w:lang w:val="ru-RU"/>
              </w:rPr>
              <w:t xml:space="preserve"> </w:t>
            </w:r>
            <w:r w:rsidRPr="00EE77C3">
              <w:rPr>
                <w:color w:val="000000"/>
                <w:lang w:val="ru-RU" w:bidi="ru-RU"/>
              </w:rPr>
              <w:t>результаты.</w:t>
            </w:r>
            <w:r w:rsidRPr="00EE77C3">
              <w:rPr>
                <w:color w:val="000000"/>
                <w:lang w:val="ru-RU"/>
              </w:rPr>
              <w:t xml:space="preserve"> </w:t>
            </w:r>
            <w:r w:rsidRPr="00EE77C3">
              <w:rPr>
                <w:color w:val="000000"/>
                <w:spacing w:val="9"/>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9"/>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достижений.</w:t>
            </w:r>
            <w:r w:rsidRPr="00EE77C3">
              <w:rPr>
                <w:color w:val="000000"/>
                <w:lang w:val="ru-RU"/>
              </w:rPr>
              <w:t xml:space="preserve"> </w:t>
            </w:r>
            <w:r w:rsidRPr="00EE77C3">
              <w:rPr>
                <w:color w:val="000000"/>
                <w:lang w:val="ru-RU" w:bidi="ru-RU"/>
              </w:rPr>
              <w:t>Сравнительная</w:t>
            </w:r>
            <w:r w:rsidRPr="00EE77C3">
              <w:rPr>
                <w:color w:val="000000"/>
                <w:lang w:val="ru-RU"/>
              </w:rPr>
              <w:t xml:space="preserve"> </w:t>
            </w:r>
            <w:r w:rsidRPr="00EE77C3">
              <w:rPr>
                <w:color w:val="000000"/>
                <w:lang w:val="ru-RU" w:bidi="ru-RU"/>
              </w:rPr>
              <w:t>характеристика</w:t>
            </w:r>
            <w:r w:rsidRPr="00EE77C3">
              <w:rPr>
                <w:color w:val="000000"/>
                <w:lang w:val="ru-RU"/>
              </w:rPr>
              <w:t xml:space="preserve"> </w:t>
            </w:r>
            <w:r w:rsidRPr="00EE77C3">
              <w:rPr>
                <w:color w:val="000000"/>
                <w:lang w:val="ru-RU" w:bidi="ru-RU"/>
              </w:rPr>
              <w:t>некоторых</w:t>
            </w:r>
            <w:r w:rsidRPr="00EE77C3">
              <w:rPr>
                <w:color w:val="000000"/>
                <w:lang w:val="ru-RU"/>
              </w:rPr>
              <w:t xml:space="preserve"> </w:t>
            </w:r>
            <w:r w:rsidRPr="00EE77C3">
              <w:rPr>
                <w:color w:val="000000"/>
                <w:lang w:val="ru-RU" w:bidi="ru-RU"/>
              </w:rPr>
              <w:t>видов</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различающихся</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результатам</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p>
        </w:tc>
      </w:tr>
      <w:tr w:rsidR="00CE1F53" w:rsidRPr="004771F0" w:rsidTr="004B32F2">
        <w:trPr>
          <w:trHeight w:hRule="exact" w:val="304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69" w:type="dxa"/>
              <w:right w:w="54" w:type="dxa"/>
            </w:tcMar>
            <w:vAlign w:val="center"/>
          </w:tcPr>
          <w:p w:rsidR="00CE1F53" w:rsidRDefault="00EE77C3">
            <w:pPr>
              <w:spacing w:line="273" w:lineRule="atLeast"/>
              <w:ind w:firstLine="211"/>
            </w:pPr>
            <w:r>
              <w:rPr>
                <w:color w:val="000000"/>
                <w:lang w:bidi="ru-RU"/>
              </w:rPr>
              <w:t>Восстановительные</w:t>
            </w:r>
            <w:r>
              <w:rPr>
                <w:color w:val="000000"/>
              </w:rPr>
              <w:t xml:space="preserve"> </w:t>
            </w:r>
            <w:r>
              <w:rPr>
                <w:color w:val="000000"/>
                <w:lang w:bidi="ru-RU"/>
              </w:rPr>
              <w:t>средства</w:t>
            </w:r>
            <w:r>
              <w:rPr>
                <w:color w:val="000000"/>
              </w:rPr>
              <w:t xml:space="preserve"> </w:t>
            </w:r>
            <w:r>
              <w:rPr>
                <w:color w:val="000000"/>
                <w:lang w:bidi="ru-RU"/>
              </w:rPr>
              <w:t>и</w:t>
            </w:r>
            <w:r>
              <w:rPr>
                <w:color w:val="000000"/>
              </w:rPr>
              <w:t xml:space="preserve"> </w:t>
            </w:r>
            <w:r>
              <w:rPr>
                <w:color w:val="000000"/>
                <w:lang w:bidi="ru-RU"/>
              </w:rPr>
              <w:t>мероприятия</w:t>
            </w:r>
            <w:r>
              <w:rPr>
                <w:color w:val="000000"/>
              </w:rPr>
              <w:t xml:space="preserve"> </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327" w:type="dxa"/>
              <w:right w:w="102" w:type="dxa"/>
            </w:tcMar>
            <w:vAlign w:val="center"/>
          </w:tcPr>
          <w:p w:rsidR="00CE1F53" w:rsidRPr="00EE77C3" w:rsidRDefault="00EE77C3">
            <w:pPr>
              <w:spacing w:before="1" w:line="273" w:lineRule="atLeast"/>
              <w:ind w:firstLine="110"/>
              <w:rPr>
                <w:lang w:val="ru-RU"/>
              </w:rPr>
            </w:pPr>
            <w:r w:rsidRPr="00EE77C3">
              <w:rPr>
                <w:color w:val="000000"/>
                <w:lang w:val="ru-RU" w:bidi="ru-RU"/>
              </w:rPr>
              <w:t>в</w:t>
            </w:r>
            <w:r w:rsidRPr="00EE77C3">
              <w:rPr>
                <w:color w:val="000000"/>
                <w:lang w:val="ru-RU"/>
              </w:rPr>
              <w:t xml:space="preserve"> </w:t>
            </w:r>
            <w:r w:rsidRPr="00EE77C3">
              <w:rPr>
                <w:color w:val="000000"/>
                <w:lang w:val="ru-RU" w:bidi="ru-RU"/>
              </w:rPr>
              <w:t>переходный</w:t>
            </w:r>
            <w:r w:rsidRPr="00EE77C3">
              <w:rPr>
                <w:color w:val="000000"/>
                <w:lang w:val="ru-RU"/>
              </w:rPr>
              <w:t xml:space="preserve"> </w:t>
            </w:r>
            <w:r w:rsidRPr="00EE77C3">
              <w:rPr>
                <w:color w:val="000000"/>
                <w:lang w:val="ru-RU" w:bidi="ru-RU"/>
              </w:rPr>
              <w:t>период</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78" w:lineRule="atLeast"/>
              <w:jc w:val="both"/>
              <w:rPr>
                <w:lang w:val="ru-RU"/>
              </w:rPr>
            </w:pPr>
            <w:r w:rsidRPr="00EE77C3">
              <w:rPr>
                <w:color w:val="000000"/>
                <w:lang w:val="ru-RU" w:bidi="ru-RU"/>
              </w:rPr>
              <w:t>Педагогические</w:t>
            </w:r>
            <w:r w:rsidRPr="00EE77C3">
              <w:rPr>
                <w:color w:val="000000"/>
                <w:lang w:val="ru-RU"/>
              </w:rPr>
              <w:t xml:space="preserve"> </w:t>
            </w:r>
            <w:r w:rsidRPr="00EE77C3">
              <w:rPr>
                <w:color w:val="000000"/>
                <w:spacing w:val="9"/>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9"/>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10"/>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9"/>
                <w:lang w:val="ru-RU"/>
              </w:rPr>
              <w:t xml:space="preserve"> </w:t>
            </w:r>
            <w:r w:rsidRPr="00EE77C3">
              <w:rPr>
                <w:color w:val="000000"/>
                <w:lang w:val="ru-RU" w:bidi="ru-RU"/>
              </w:rPr>
              <w:t>построение</w:t>
            </w:r>
            <w:r w:rsidRPr="00EE77C3">
              <w:rPr>
                <w:color w:val="000000"/>
                <w:lang w:val="ru-RU"/>
              </w:rPr>
              <w:t xml:space="preserve"> </w:t>
            </w:r>
            <w:r w:rsidRPr="00EE77C3">
              <w:rPr>
                <w:color w:val="000000"/>
                <w:lang w:val="ru-RU" w:bidi="ru-RU"/>
              </w:rPr>
              <w:t>учебно-тренировочных</w:t>
            </w:r>
            <w:r w:rsidRPr="00EE77C3">
              <w:rPr>
                <w:color w:val="000000"/>
                <w:lang w:val="ru-RU"/>
              </w:rPr>
              <w:t xml:space="preserve"> </w:t>
            </w:r>
            <w:r w:rsidRPr="00EE77C3">
              <w:rPr>
                <w:color w:val="000000"/>
                <w:spacing w:val="331"/>
                <w:lang w:val="ru-RU"/>
              </w:rPr>
              <w:t xml:space="preserve"> </w:t>
            </w:r>
            <w:r w:rsidRPr="00EE77C3">
              <w:rPr>
                <w:color w:val="000000"/>
                <w:lang w:val="ru-RU" w:bidi="ru-RU"/>
              </w:rPr>
              <w:t>занятий;</w:t>
            </w:r>
            <w:r w:rsidRPr="00EE77C3">
              <w:rPr>
                <w:color w:val="000000"/>
                <w:lang w:val="ru-RU"/>
              </w:rPr>
              <w:t xml:space="preserve"> </w:t>
            </w:r>
            <w:r w:rsidRPr="00EE77C3">
              <w:rPr>
                <w:color w:val="000000"/>
                <w:spacing w:val="331"/>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331"/>
                <w:lang w:val="ru-RU"/>
              </w:rPr>
              <w:t xml:space="preserve"> </w:t>
            </w:r>
            <w:r w:rsidRPr="00EE77C3">
              <w:rPr>
                <w:color w:val="000000"/>
                <w:lang w:val="ru-RU" w:bidi="ru-RU"/>
              </w:rPr>
              <w:t>чередование</w:t>
            </w:r>
            <w:r w:rsidRPr="00EE77C3">
              <w:rPr>
                <w:color w:val="000000"/>
                <w:lang w:val="ru-RU"/>
              </w:rPr>
              <w:t xml:space="preserve"> </w:t>
            </w:r>
            <w:r w:rsidRPr="00EE77C3">
              <w:rPr>
                <w:color w:val="000000"/>
                <w:lang w:val="ru-RU" w:bidi="ru-RU"/>
              </w:rPr>
              <w:t>тренировочных</w:t>
            </w:r>
            <w:r w:rsidRPr="00EE77C3">
              <w:rPr>
                <w:color w:val="000000"/>
                <w:lang w:val="ru-RU"/>
              </w:rPr>
              <w:t xml:space="preserve"> </w:t>
            </w:r>
            <w:r w:rsidRPr="00EE77C3">
              <w:rPr>
                <w:color w:val="000000"/>
                <w:spacing w:val="72"/>
                <w:lang w:val="ru-RU"/>
              </w:rPr>
              <w:t xml:space="preserve"> </w:t>
            </w:r>
            <w:r w:rsidRPr="00EE77C3">
              <w:rPr>
                <w:color w:val="000000"/>
                <w:lang w:val="ru-RU" w:bidi="ru-RU"/>
              </w:rPr>
              <w:t>нагрузок</w:t>
            </w:r>
            <w:r w:rsidRPr="00EE77C3">
              <w:rPr>
                <w:color w:val="000000"/>
                <w:lang w:val="ru-RU"/>
              </w:rPr>
              <w:t xml:space="preserve"> </w:t>
            </w:r>
            <w:r w:rsidRPr="00EE77C3">
              <w:rPr>
                <w:color w:val="000000"/>
                <w:spacing w:val="72"/>
                <w:lang w:val="ru-RU"/>
              </w:rPr>
              <w:t xml:space="preserve"> </w:t>
            </w:r>
            <w:r w:rsidRPr="00EE77C3">
              <w:rPr>
                <w:color w:val="000000"/>
                <w:lang w:val="ru-RU" w:bidi="ru-RU"/>
              </w:rPr>
              <w:t>различной</w:t>
            </w:r>
            <w:r w:rsidRPr="00EE77C3">
              <w:rPr>
                <w:color w:val="000000"/>
                <w:lang w:val="ru-RU"/>
              </w:rPr>
              <w:t xml:space="preserve"> </w:t>
            </w:r>
            <w:r w:rsidRPr="00EE77C3">
              <w:rPr>
                <w:color w:val="000000"/>
                <w:spacing w:val="67"/>
                <w:lang w:val="ru-RU"/>
              </w:rPr>
              <w:t xml:space="preserve"> </w:t>
            </w:r>
            <w:r w:rsidRPr="00EE77C3">
              <w:rPr>
                <w:color w:val="000000"/>
                <w:lang w:val="ru-RU" w:bidi="ru-RU"/>
              </w:rPr>
              <w:t>направленности;</w:t>
            </w:r>
            <w:r w:rsidRPr="00EE77C3">
              <w:rPr>
                <w:color w:val="000000"/>
                <w:lang w:val="ru-RU"/>
              </w:rPr>
              <w:t xml:space="preserve"> </w:t>
            </w:r>
            <w:r w:rsidRPr="00EE77C3">
              <w:rPr>
                <w:color w:val="000000"/>
                <w:spacing w:val="72"/>
                <w:lang w:val="ru-RU"/>
              </w:rPr>
              <w:t xml:space="preserve"> </w:t>
            </w:r>
            <w:r w:rsidRPr="00EE77C3">
              <w:rPr>
                <w:color w:val="000000"/>
                <w:lang w:val="ru-RU" w:bidi="ru-RU"/>
              </w:rPr>
              <w:t>организация</w:t>
            </w:r>
            <w:r w:rsidRPr="00EE77C3">
              <w:rPr>
                <w:color w:val="000000"/>
                <w:lang w:val="ru-RU"/>
              </w:rPr>
              <w:t xml:space="preserve"> </w:t>
            </w:r>
            <w:r w:rsidRPr="00EE77C3">
              <w:rPr>
                <w:color w:val="000000"/>
                <w:lang w:val="ru-RU" w:bidi="ru-RU"/>
              </w:rPr>
              <w:t>активного</w:t>
            </w:r>
            <w:r w:rsidRPr="00EE77C3">
              <w:rPr>
                <w:color w:val="000000"/>
                <w:lang w:val="ru-RU"/>
              </w:rPr>
              <w:t xml:space="preserve"> </w:t>
            </w:r>
            <w:r w:rsidRPr="00EE77C3">
              <w:rPr>
                <w:color w:val="000000"/>
                <w:spacing w:val="153"/>
                <w:lang w:val="ru-RU"/>
              </w:rPr>
              <w:t xml:space="preserve"> </w:t>
            </w:r>
            <w:r w:rsidRPr="00EE77C3">
              <w:rPr>
                <w:color w:val="000000"/>
                <w:lang w:val="ru-RU" w:bidi="ru-RU"/>
              </w:rPr>
              <w:t>отдыха.</w:t>
            </w:r>
            <w:r w:rsidRPr="00EE77C3">
              <w:rPr>
                <w:color w:val="000000"/>
                <w:lang w:val="ru-RU"/>
              </w:rPr>
              <w:t xml:space="preserve"> </w:t>
            </w:r>
            <w:r w:rsidRPr="00EE77C3">
              <w:rPr>
                <w:color w:val="000000"/>
                <w:spacing w:val="158"/>
                <w:lang w:val="ru-RU"/>
              </w:rPr>
              <w:t xml:space="preserve"> </w:t>
            </w:r>
            <w:r w:rsidRPr="00EE77C3">
              <w:rPr>
                <w:color w:val="000000"/>
                <w:lang w:val="ru-RU" w:bidi="ru-RU"/>
              </w:rPr>
              <w:t>Психологические</w:t>
            </w:r>
            <w:r w:rsidRPr="00EE77C3">
              <w:rPr>
                <w:color w:val="000000"/>
                <w:lang w:val="ru-RU"/>
              </w:rPr>
              <w:t xml:space="preserve"> </w:t>
            </w:r>
            <w:r w:rsidRPr="00EE77C3">
              <w:rPr>
                <w:color w:val="000000"/>
                <w:spacing w:val="158"/>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158"/>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lang w:val="ru-RU" w:bidi="ru-RU"/>
              </w:rPr>
              <w:t>аутогенная</w:t>
            </w:r>
            <w:r w:rsidRPr="00EE77C3">
              <w:rPr>
                <w:color w:val="000000"/>
                <w:lang w:val="ru-RU"/>
              </w:rPr>
              <w:t xml:space="preserve"> </w:t>
            </w:r>
            <w:r w:rsidRPr="00EE77C3">
              <w:rPr>
                <w:color w:val="000000"/>
                <w:spacing w:val="379"/>
                <w:lang w:val="ru-RU"/>
              </w:rPr>
              <w:t xml:space="preserve"> </w:t>
            </w:r>
            <w:r w:rsidRPr="00EE77C3">
              <w:rPr>
                <w:color w:val="000000"/>
                <w:lang w:val="ru-RU" w:bidi="ru-RU"/>
              </w:rPr>
              <w:t>тренировка;</w:t>
            </w:r>
            <w:r w:rsidRPr="00EE77C3">
              <w:rPr>
                <w:color w:val="000000"/>
                <w:lang w:val="ru-RU"/>
              </w:rPr>
              <w:t xml:space="preserve"> </w:t>
            </w:r>
            <w:r w:rsidRPr="00EE77C3">
              <w:rPr>
                <w:color w:val="000000"/>
                <w:spacing w:val="379"/>
                <w:lang w:val="ru-RU"/>
              </w:rPr>
              <w:t xml:space="preserve"> </w:t>
            </w:r>
            <w:r w:rsidRPr="00EE77C3">
              <w:rPr>
                <w:color w:val="000000"/>
                <w:lang w:val="ru-RU" w:bidi="ru-RU"/>
              </w:rPr>
              <w:t>психорегулирующие</w:t>
            </w:r>
            <w:r w:rsidRPr="00EE77C3">
              <w:rPr>
                <w:color w:val="000000"/>
                <w:lang w:val="ru-RU"/>
              </w:rPr>
              <w:t xml:space="preserve"> </w:t>
            </w:r>
            <w:r w:rsidRPr="00EE77C3">
              <w:rPr>
                <w:color w:val="000000"/>
                <w:spacing w:val="379"/>
                <w:lang w:val="ru-RU"/>
              </w:rPr>
              <w:t xml:space="preserve"> </w:t>
            </w:r>
            <w:r w:rsidRPr="00EE77C3">
              <w:rPr>
                <w:color w:val="000000"/>
                <w:lang w:val="ru-RU" w:bidi="ru-RU"/>
              </w:rPr>
              <w:t>воздействия;</w:t>
            </w:r>
            <w:r w:rsidRPr="00EE77C3">
              <w:rPr>
                <w:color w:val="000000"/>
                <w:lang w:val="ru-RU"/>
              </w:rPr>
              <w:t xml:space="preserve"> </w:t>
            </w:r>
            <w:r w:rsidRPr="00EE77C3">
              <w:rPr>
                <w:color w:val="000000"/>
                <w:lang w:val="ru-RU" w:bidi="ru-RU"/>
              </w:rPr>
              <w:t>дыхательная</w:t>
            </w:r>
            <w:r w:rsidRPr="00EE77C3">
              <w:rPr>
                <w:color w:val="000000"/>
                <w:lang w:val="ru-RU"/>
              </w:rPr>
              <w:t xml:space="preserve"> </w:t>
            </w:r>
            <w:r w:rsidRPr="00EE77C3">
              <w:rPr>
                <w:color w:val="000000"/>
                <w:spacing w:val="374"/>
                <w:lang w:val="ru-RU"/>
              </w:rPr>
              <w:t xml:space="preserve"> </w:t>
            </w:r>
            <w:r w:rsidRPr="00EE77C3">
              <w:rPr>
                <w:color w:val="000000"/>
                <w:lang w:val="ru-RU" w:bidi="ru-RU"/>
              </w:rPr>
              <w:t>гимнастика.</w:t>
            </w:r>
            <w:r w:rsidRPr="00EE77C3">
              <w:rPr>
                <w:color w:val="000000"/>
                <w:lang w:val="ru-RU"/>
              </w:rPr>
              <w:t xml:space="preserve"> </w:t>
            </w:r>
            <w:r w:rsidRPr="00EE77C3">
              <w:rPr>
                <w:color w:val="000000"/>
                <w:spacing w:val="374"/>
                <w:lang w:val="ru-RU"/>
              </w:rPr>
              <w:t xml:space="preserve"> </w:t>
            </w:r>
            <w:r w:rsidRPr="00EE77C3">
              <w:rPr>
                <w:color w:val="000000"/>
                <w:lang w:val="ru-RU" w:bidi="ru-RU"/>
              </w:rPr>
              <w:t>Медико-биологические</w:t>
            </w:r>
            <w:r w:rsidRPr="00EE77C3">
              <w:rPr>
                <w:color w:val="000000"/>
                <w:lang w:val="ru-RU"/>
              </w:rPr>
              <w:t xml:space="preserve"> </w:t>
            </w:r>
            <w:r w:rsidRPr="00EE77C3">
              <w:rPr>
                <w:color w:val="000000"/>
                <w:spacing w:val="374"/>
                <w:lang w:val="ru-RU"/>
              </w:rPr>
              <w:t xml:space="preserve"> </w:t>
            </w:r>
            <w:r w:rsidRPr="00EE77C3">
              <w:rPr>
                <w:color w:val="000000"/>
                <w:lang w:val="ru-RU" w:bidi="ru-RU"/>
              </w:rPr>
              <w:t>средства</w:t>
            </w:r>
            <w:r w:rsidRPr="00EE77C3">
              <w:rPr>
                <w:color w:val="000000"/>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77"/>
                <w:lang w:val="ru-RU"/>
              </w:rPr>
              <w:t xml:space="preserve"> </w:t>
            </w:r>
            <w:r w:rsidRPr="00EE77C3">
              <w:rPr>
                <w:color w:val="000000"/>
                <w:lang w:val="ru-RU" w:bidi="ru-RU"/>
              </w:rPr>
              <w:t>питание;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гигиенические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и</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физиотерапевтические</w:t>
            </w:r>
            <w:r w:rsidRPr="00EE77C3">
              <w:rPr>
                <w:color w:val="000000"/>
                <w:lang w:val="ru-RU"/>
              </w:rPr>
              <w:t xml:space="preserve"> </w:t>
            </w:r>
            <w:r w:rsidRPr="00EE77C3">
              <w:rPr>
                <w:color w:val="000000"/>
                <w:lang w:val="ru-RU" w:bidi="ru-RU"/>
              </w:rPr>
              <w:t>процедуры;</w:t>
            </w:r>
            <w:r w:rsidRPr="00EE77C3">
              <w:rPr>
                <w:color w:val="000000"/>
                <w:lang w:val="ru-RU"/>
              </w:rPr>
              <w:t xml:space="preserve"> </w:t>
            </w:r>
            <w:r w:rsidRPr="00EE77C3">
              <w:rPr>
                <w:color w:val="000000"/>
                <w:spacing w:val="105"/>
                <w:lang w:val="ru-RU"/>
              </w:rPr>
              <w:t xml:space="preserve"> </w:t>
            </w:r>
            <w:r w:rsidRPr="00EE77C3">
              <w:rPr>
                <w:color w:val="000000"/>
                <w:lang w:val="ru-RU" w:bidi="ru-RU"/>
              </w:rPr>
              <w:t>баня;</w:t>
            </w:r>
            <w:r w:rsidRPr="00EE77C3">
              <w:rPr>
                <w:color w:val="000000"/>
                <w:lang w:val="ru-RU"/>
              </w:rPr>
              <w:t xml:space="preserve"> </w:t>
            </w:r>
            <w:r w:rsidRPr="00EE77C3">
              <w:rPr>
                <w:color w:val="000000"/>
                <w:spacing w:val="105"/>
                <w:lang w:val="ru-RU"/>
              </w:rPr>
              <w:t xml:space="preserve"> </w:t>
            </w:r>
            <w:r w:rsidRPr="00EE77C3">
              <w:rPr>
                <w:color w:val="000000"/>
                <w:lang w:val="ru-RU" w:bidi="ru-RU"/>
              </w:rPr>
              <w:t>массаж;</w:t>
            </w:r>
            <w:r w:rsidRPr="00EE77C3">
              <w:rPr>
                <w:color w:val="000000"/>
                <w:lang w:val="ru-RU"/>
              </w:rPr>
              <w:t xml:space="preserve"> </w:t>
            </w:r>
            <w:r w:rsidRPr="00EE77C3">
              <w:rPr>
                <w:color w:val="000000"/>
                <w:spacing w:val="105"/>
                <w:lang w:val="ru-RU"/>
              </w:rPr>
              <w:t xml:space="preserve"> </w:t>
            </w:r>
            <w:r w:rsidRPr="00EE77C3">
              <w:rPr>
                <w:color w:val="000000"/>
                <w:lang w:val="ru-RU" w:bidi="ru-RU"/>
              </w:rPr>
              <w:t>витамины.</w:t>
            </w:r>
            <w:r w:rsidRPr="00EE77C3">
              <w:rPr>
                <w:color w:val="000000"/>
                <w:lang w:val="ru-RU"/>
              </w:rPr>
              <w:t xml:space="preserve"> </w:t>
            </w:r>
            <w:r w:rsidRPr="00EE77C3">
              <w:rPr>
                <w:color w:val="000000"/>
                <w:spacing w:val="105"/>
                <w:lang w:val="ru-RU"/>
              </w:rPr>
              <w:t xml:space="preserve"> </w:t>
            </w:r>
            <w:r w:rsidRPr="00EE77C3">
              <w:rPr>
                <w:color w:val="000000"/>
                <w:lang w:val="ru-RU" w:bidi="ru-RU"/>
              </w:rPr>
              <w:t>Особенности</w:t>
            </w:r>
            <w:r w:rsidRPr="00EE77C3">
              <w:rPr>
                <w:color w:val="000000"/>
                <w:lang w:val="ru-RU"/>
              </w:rPr>
              <w:t xml:space="preserve"> </w:t>
            </w:r>
            <w:r w:rsidRPr="00EE77C3">
              <w:rPr>
                <w:color w:val="000000"/>
                <w:spacing w:val="105"/>
                <w:lang w:val="ru-RU"/>
              </w:rPr>
              <w:t xml:space="preserve"> </w:t>
            </w:r>
            <w:r w:rsidRPr="00EE77C3">
              <w:rPr>
                <w:color w:val="000000"/>
                <w:lang w:val="ru-RU" w:bidi="ru-RU"/>
              </w:rPr>
              <w:t>применения</w:t>
            </w:r>
            <w:r w:rsidRPr="00EE77C3">
              <w:rPr>
                <w:color w:val="000000"/>
                <w:lang w:val="ru-RU"/>
              </w:rPr>
              <w:t xml:space="preserve"> </w:t>
            </w:r>
            <w:r w:rsidRPr="00EE77C3">
              <w:rPr>
                <w:color w:val="000000"/>
                <w:lang w:val="ru-RU" w:bidi="ru-RU"/>
              </w:rPr>
              <w:t>различных</w:t>
            </w:r>
            <w:r w:rsidRPr="00EE77C3">
              <w:rPr>
                <w:color w:val="000000"/>
                <w:lang w:val="ru-RU"/>
              </w:rPr>
              <w:t xml:space="preserve"> </w:t>
            </w:r>
            <w:r w:rsidRPr="00EE77C3">
              <w:rPr>
                <w:color w:val="000000"/>
                <w:spacing w:val="566"/>
                <w:lang w:val="ru-RU"/>
              </w:rPr>
              <w:t xml:space="preserve"> </w:t>
            </w:r>
            <w:r w:rsidRPr="00EE77C3">
              <w:rPr>
                <w:color w:val="000000"/>
                <w:lang w:val="ru-RU" w:bidi="ru-RU"/>
              </w:rPr>
              <w:t>восстановительных</w:t>
            </w:r>
            <w:r w:rsidRPr="00EE77C3">
              <w:rPr>
                <w:color w:val="000000"/>
                <w:lang w:val="ru-RU"/>
              </w:rPr>
              <w:t xml:space="preserve"> </w:t>
            </w:r>
            <w:r w:rsidRPr="00EE77C3">
              <w:rPr>
                <w:color w:val="000000"/>
                <w:spacing w:val="566"/>
                <w:lang w:val="ru-RU"/>
              </w:rPr>
              <w:t xml:space="preserve"> </w:t>
            </w:r>
            <w:r w:rsidRPr="00EE77C3">
              <w:rPr>
                <w:color w:val="000000"/>
                <w:lang w:val="ru-RU" w:bidi="ru-RU"/>
              </w:rPr>
              <w:t>средств.</w:t>
            </w:r>
            <w:r w:rsidRPr="00EE77C3">
              <w:rPr>
                <w:color w:val="000000"/>
                <w:lang w:val="ru-RU"/>
              </w:rPr>
              <w:t xml:space="preserve"> </w:t>
            </w:r>
            <w:r w:rsidRPr="00EE77C3">
              <w:rPr>
                <w:color w:val="000000"/>
                <w:spacing w:val="566"/>
                <w:lang w:val="ru-RU"/>
              </w:rPr>
              <w:t xml:space="preserve"> </w:t>
            </w:r>
            <w:r w:rsidRPr="00EE77C3">
              <w:rPr>
                <w:color w:val="000000"/>
                <w:lang w:val="ru-RU" w:bidi="ru-RU"/>
              </w:rPr>
              <w:t>Организация</w:t>
            </w:r>
            <w:r w:rsidRPr="00EE77C3">
              <w:rPr>
                <w:color w:val="000000"/>
                <w:lang w:val="ru-RU"/>
              </w:rPr>
              <w:t xml:space="preserve"> </w:t>
            </w:r>
            <w:r w:rsidRPr="00EE77C3">
              <w:rPr>
                <w:color w:val="000000"/>
                <w:lang w:val="ru-RU" w:bidi="ru-RU"/>
              </w:rPr>
              <w:t>восстановительных</w:t>
            </w:r>
            <w:r w:rsidRPr="00EE77C3">
              <w:rPr>
                <w:color w:val="000000"/>
                <w:lang w:val="ru-RU"/>
              </w:rPr>
              <w:t xml:space="preserve"> </w:t>
            </w:r>
            <w:r w:rsidRPr="00EE77C3">
              <w:rPr>
                <w:color w:val="000000"/>
                <w:spacing w:val="14"/>
                <w:lang w:val="ru-RU"/>
              </w:rPr>
              <w:t xml:space="preserve"> </w:t>
            </w:r>
            <w:r w:rsidRPr="00EE77C3">
              <w:rPr>
                <w:color w:val="000000"/>
                <w:lang w:val="ru-RU" w:bidi="ru-RU"/>
              </w:rPr>
              <w:t>мероприятий</w:t>
            </w:r>
            <w:r w:rsidRPr="00EE77C3">
              <w:rPr>
                <w:color w:val="000000"/>
                <w:lang w:val="ru-RU"/>
              </w:rPr>
              <w:t xml:space="preserve"> </w:t>
            </w:r>
            <w:r w:rsidRPr="00EE77C3">
              <w:rPr>
                <w:color w:val="000000"/>
                <w:spacing w:val="14"/>
                <w:lang w:val="ru-RU"/>
              </w:rPr>
              <w:t xml:space="preserve"> </w:t>
            </w:r>
            <w:r w:rsidRPr="00EE77C3">
              <w:rPr>
                <w:color w:val="000000"/>
                <w:lang w:val="ru-RU" w:bidi="ru-RU"/>
              </w:rPr>
              <w:t>в</w:t>
            </w:r>
            <w:r w:rsidRPr="00EE77C3">
              <w:rPr>
                <w:color w:val="000000"/>
                <w:lang w:val="ru-RU"/>
              </w:rPr>
              <w:t xml:space="preserve"> </w:t>
            </w:r>
            <w:r w:rsidRPr="00EE77C3">
              <w:rPr>
                <w:color w:val="000000"/>
                <w:spacing w:val="14"/>
                <w:lang w:val="ru-RU"/>
              </w:rPr>
              <w:t xml:space="preserve"> </w:t>
            </w:r>
            <w:r w:rsidRPr="00EE77C3">
              <w:rPr>
                <w:color w:val="000000"/>
                <w:lang w:val="ru-RU" w:bidi="ru-RU"/>
              </w:rPr>
              <w:t>условиях</w:t>
            </w:r>
            <w:r w:rsidRPr="00EE77C3">
              <w:rPr>
                <w:color w:val="000000"/>
                <w:lang w:val="ru-RU"/>
              </w:rPr>
              <w:t xml:space="preserve"> </w:t>
            </w:r>
            <w:r w:rsidRPr="00EE77C3">
              <w:rPr>
                <w:color w:val="000000"/>
                <w:spacing w:val="14"/>
                <w:lang w:val="ru-RU"/>
              </w:rPr>
              <w:t xml:space="preserve"> </w:t>
            </w:r>
            <w:r w:rsidRPr="00EE77C3">
              <w:rPr>
                <w:color w:val="000000"/>
                <w:lang w:val="ru-RU" w:bidi="ru-RU"/>
              </w:rPr>
              <w:t>учебно-тренировочных</w:t>
            </w:r>
            <w:r w:rsidRPr="00EE77C3">
              <w:rPr>
                <w:color w:val="000000"/>
                <w:lang w:val="ru-RU"/>
              </w:rPr>
              <w:t xml:space="preserve"> </w:t>
            </w:r>
            <w:r w:rsidRPr="00EE77C3">
              <w:rPr>
                <w:color w:val="000000"/>
                <w:lang w:val="ru-RU" w:bidi="ru-RU"/>
              </w:rPr>
              <w:t>мероприятий</w:t>
            </w:r>
            <w:r w:rsidRPr="00EE77C3">
              <w:rPr>
                <w:color w:val="000000"/>
                <w:lang w:val="ru-RU"/>
              </w:rPr>
              <w:t xml:space="preserve"> </w:t>
            </w:r>
          </w:p>
        </w:tc>
      </w:tr>
    </w:tbl>
    <w:p w:rsidR="00CE1F53" w:rsidRPr="007647DD" w:rsidRDefault="00CE1F53">
      <w:pPr>
        <w:rPr>
          <w:lang w:val="ru-RU"/>
        </w:rPr>
        <w:sectPr w:rsidR="00CE1F53" w:rsidRPr="007647DD" w:rsidSect="00580357">
          <w:footerReference w:type="default" r:id="rId24"/>
          <w:pgSz w:w="16838" w:h="11904"/>
          <w:pgMar w:top="980" w:right="218" w:bottom="9" w:left="1018" w:header="720" w:footer="980" w:gutter="0"/>
          <w:cols w:space="720"/>
        </w:sectPr>
      </w:pPr>
    </w:p>
    <w:p w:rsidR="00CE1F53" w:rsidRDefault="00EE77C3" w:rsidP="00892D5E">
      <w:pPr>
        <w:spacing w:before="584" w:line="312" w:lineRule="atLeast"/>
        <w:ind w:right="-20"/>
        <w:jc w:val="both"/>
        <w:rPr>
          <w:rFonts w:ascii="Arial" w:eastAsia="Arial" w:hAnsi="Arial" w:cs="Arial"/>
          <w:sz w:val="28"/>
          <w:szCs w:val="28"/>
        </w:rPr>
      </w:pPr>
      <w:r>
        <w:rPr>
          <w:b/>
          <w:bCs/>
          <w:color w:val="000000"/>
          <w:sz w:val="28"/>
          <w:szCs w:val="28"/>
        </w:rPr>
        <w:lastRenderedPageBreak/>
        <w:t xml:space="preserve">15.2.Годичные </w:t>
      </w:r>
      <w:r>
        <w:rPr>
          <w:b/>
          <w:bCs/>
          <w:color w:val="000000"/>
          <w:spacing w:val="1"/>
          <w:sz w:val="28"/>
          <w:szCs w:val="28"/>
        </w:rPr>
        <w:t>циклы</w:t>
      </w:r>
      <w:r>
        <w:rPr>
          <w:b/>
          <w:bCs/>
          <w:color w:val="000000"/>
          <w:sz w:val="28"/>
          <w:szCs w:val="28"/>
        </w:rPr>
        <w:t xml:space="preserve"> спортивной подготовки</w:t>
      </w:r>
      <w:r>
        <w:rPr>
          <w:rFonts w:ascii="Arial" w:eastAsia="Arial" w:hAnsi="Arial" w:cs="Arial"/>
          <w:b/>
          <w:bCs/>
          <w:color w:val="000000"/>
          <w:sz w:val="28"/>
          <w:szCs w:val="28"/>
        </w:rPr>
        <w:t xml:space="preserve"> </w:t>
      </w:r>
    </w:p>
    <w:p w:rsidR="00CE1F53" w:rsidRPr="00EE77C3" w:rsidRDefault="00EE77C3" w:rsidP="00D27918">
      <w:pPr>
        <w:spacing w:line="321" w:lineRule="atLeast"/>
        <w:ind w:right="-20" w:firstLine="360"/>
        <w:jc w:val="both"/>
        <w:rPr>
          <w:sz w:val="28"/>
          <w:szCs w:val="28"/>
          <w:lang w:val="ru-RU"/>
        </w:rPr>
      </w:pPr>
      <w:r w:rsidRPr="00EE77C3">
        <w:rPr>
          <w:color w:val="000000"/>
          <w:sz w:val="28"/>
          <w:szCs w:val="28"/>
          <w:lang w:val="ru-RU"/>
        </w:rPr>
        <w:t xml:space="preserve">Современное </w:t>
      </w:r>
      <w:r w:rsidRPr="00EE77C3">
        <w:rPr>
          <w:color w:val="000000"/>
          <w:spacing w:val="77"/>
          <w:sz w:val="28"/>
          <w:szCs w:val="28"/>
          <w:lang w:val="ru-RU"/>
        </w:rPr>
        <w:t xml:space="preserve"> </w:t>
      </w:r>
      <w:r w:rsidRPr="00EE77C3">
        <w:rPr>
          <w:color w:val="000000"/>
          <w:sz w:val="28"/>
          <w:szCs w:val="28"/>
          <w:lang w:val="ru-RU"/>
        </w:rPr>
        <w:t xml:space="preserve">представление </w:t>
      </w:r>
      <w:r w:rsidRPr="00EE77C3">
        <w:rPr>
          <w:color w:val="000000"/>
          <w:spacing w:val="77"/>
          <w:sz w:val="28"/>
          <w:szCs w:val="28"/>
          <w:lang w:val="ru-RU"/>
        </w:rPr>
        <w:t xml:space="preserve"> </w:t>
      </w:r>
      <w:r w:rsidRPr="00EE77C3">
        <w:rPr>
          <w:color w:val="000000"/>
          <w:sz w:val="28"/>
          <w:szCs w:val="28"/>
          <w:lang w:val="ru-RU"/>
        </w:rPr>
        <w:t xml:space="preserve">о </w:t>
      </w:r>
      <w:r w:rsidRPr="00EE77C3">
        <w:rPr>
          <w:color w:val="000000"/>
          <w:spacing w:val="77"/>
          <w:sz w:val="28"/>
          <w:szCs w:val="28"/>
          <w:lang w:val="ru-RU"/>
        </w:rPr>
        <w:t xml:space="preserve"> </w:t>
      </w:r>
      <w:r w:rsidRPr="00EE77C3">
        <w:rPr>
          <w:color w:val="000000"/>
          <w:sz w:val="28"/>
          <w:szCs w:val="28"/>
          <w:lang w:val="ru-RU"/>
        </w:rPr>
        <w:t xml:space="preserve">планировании </w:t>
      </w:r>
      <w:r w:rsidRPr="00EE77C3">
        <w:rPr>
          <w:color w:val="000000"/>
          <w:spacing w:val="76"/>
          <w:sz w:val="28"/>
          <w:szCs w:val="28"/>
          <w:lang w:val="ru-RU"/>
        </w:rPr>
        <w:t xml:space="preserve"> </w:t>
      </w:r>
      <w:r w:rsidRPr="00EE77C3">
        <w:rPr>
          <w:color w:val="000000"/>
          <w:spacing w:val="1"/>
          <w:sz w:val="28"/>
          <w:szCs w:val="28"/>
          <w:lang w:val="ru-RU"/>
        </w:rPr>
        <w:t>годичных</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циклов </w:t>
      </w:r>
      <w:r w:rsidRPr="00EE77C3">
        <w:rPr>
          <w:color w:val="000000"/>
          <w:spacing w:val="77"/>
          <w:sz w:val="28"/>
          <w:szCs w:val="28"/>
          <w:lang w:val="ru-RU"/>
        </w:rPr>
        <w:t xml:space="preserve"> </w:t>
      </w:r>
      <w:r w:rsidRPr="00EE77C3">
        <w:rPr>
          <w:color w:val="000000"/>
          <w:spacing w:val="1"/>
          <w:sz w:val="28"/>
          <w:szCs w:val="28"/>
          <w:lang w:val="ru-RU"/>
        </w:rPr>
        <w:t>подготовки</w:t>
      </w:r>
      <w:r w:rsidRPr="00EE77C3">
        <w:rPr>
          <w:color w:val="000000"/>
          <w:sz w:val="28"/>
          <w:szCs w:val="28"/>
          <w:lang w:val="ru-RU"/>
        </w:rPr>
        <w:t xml:space="preserve"> связано </w:t>
      </w:r>
      <w:r w:rsidRPr="00EE77C3">
        <w:rPr>
          <w:color w:val="000000"/>
          <w:spacing w:val="101"/>
          <w:sz w:val="28"/>
          <w:szCs w:val="28"/>
          <w:lang w:val="ru-RU"/>
        </w:rPr>
        <w:t xml:space="preserve"> </w:t>
      </w:r>
      <w:r w:rsidRPr="00EE77C3">
        <w:rPr>
          <w:color w:val="000000"/>
          <w:sz w:val="28"/>
          <w:szCs w:val="28"/>
          <w:lang w:val="ru-RU"/>
        </w:rPr>
        <w:t xml:space="preserve">с </w:t>
      </w:r>
      <w:r w:rsidRPr="00EE77C3">
        <w:rPr>
          <w:color w:val="000000"/>
          <w:spacing w:val="101"/>
          <w:sz w:val="28"/>
          <w:szCs w:val="28"/>
          <w:lang w:val="ru-RU"/>
        </w:rPr>
        <w:t xml:space="preserve"> </w:t>
      </w:r>
      <w:r w:rsidRPr="00EE77C3">
        <w:rPr>
          <w:color w:val="000000"/>
          <w:sz w:val="28"/>
          <w:szCs w:val="28"/>
          <w:lang w:val="ru-RU"/>
        </w:rPr>
        <w:t xml:space="preserve">ее </w:t>
      </w:r>
      <w:r w:rsidRPr="00EE77C3">
        <w:rPr>
          <w:color w:val="000000"/>
          <w:spacing w:val="101"/>
          <w:sz w:val="28"/>
          <w:szCs w:val="28"/>
          <w:lang w:val="ru-RU"/>
        </w:rPr>
        <w:t xml:space="preserve"> </w:t>
      </w:r>
      <w:r w:rsidRPr="00EE77C3">
        <w:rPr>
          <w:color w:val="000000"/>
          <w:sz w:val="28"/>
          <w:szCs w:val="28"/>
          <w:lang w:val="ru-RU"/>
        </w:rPr>
        <w:t xml:space="preserve">определенной </w:t>
      </w:r>
      <w:r w:rsidRPr="00EE77C3">
        <w:rPr>
          <w:color w:val="000000"/>
          <w:spacing w:val="100"/>
          <w:sz w:val="28"/>
          <w:szCs w:val="28"/>
          <w:lang w:val="ru-RU"/>
        </w:rPr>
        <w:t xml:space="preserve"> </w:t>
      </w:r>
      <w:r w:rsidRPr="00EE77C3">
        <w:rPr>
          <w:color w:val="000000"/>
          <w:sz w:val="28"/>
          <w:szCs w:val="28"/>
          <w:lang w:val="ru-RU"/>
        </w:rPr>
        <w:t xml:space="preserve">структурой, </w:t>
      </w:r>
      <w:r w:rsidRPr="00EE77C3">
        <w:rPr>
          <w:color w:val="000000"/>
          <w:spacing w:val="101"/>
          <w:sz w:val="28"/>
          <w:szCs w:val="28"/>
          <w:lang w:val="ru-RU"/>
        </w:rPr>
        <w:t xml:space="preserve"> </w:t>
      </w:r>
      <w:r w:rsidRPr="00EE77C3">
        <w:rPr>
          <w:color w:val="000000"/>
          <w:sz w:val="28"/>
          <w:szCs w:val="28"/>
          <w:lang w:val="ru-RU"/>
        </w:rPr>
        <w:t xml:space="preserve">в </w:t>
      </w:r>
      <w:r w:rsidRPr="00EE77C3">
        <w:rPr>
          <w:color w:val="000000"/>
          <w:spacing w:val="101"/>
          <w:sz w:val="28"/>
          <w:szCs w:val="28"/>
          <w:lang w:val="ru-RU"/>
        </w:rPr>
        <w:t xml:space="preserve"> </w:t>
      </w:r>
      <w:r w:rsidRPr="00EE77C3">
        <w:rPr>
          <w:color w:val="000000"/>
          <w:sz w:val="28"/>
          <w:szCs w:val="28"/>
          <w:lang w:val="ru-RU"/>
        </w:rPr>
        <w:t xml:space="preserve">которой </w:t>
      </w:r>
      <w:r w:rsidRPr="00EE77C3">
        <w:rPr>
          <w:color w:val="000000"/>
          <w:spacing w:val="101"/>
          <w:sz w:val="28"/>
          <w:szCs w:val="28"/>
          <w:lang w:val="ru-RU"/>
        </w:rPr>
        <w:t xml:space="preserve"> </w:t>
      </w:r>
      <w:r w:rsidRPr="00EE77C3">
        <w:rPr>
          <w:color w:val="000000"/>
          <w:sz w:val="28"/>
          <w:szCs w:val="28"/>
          <w:lang w:val="ru-RU"/>
        </w:rPr>
        <w:t xml:space="preserve">выделяют, </w:t>
      </w:r>
      <w:r w:rsidRPr="00EE77C3">
        <w:rPr>
          <w:color w:val="000000"/>
          <w:spacing w:val="101"/>
          <w:sz w:val="28"/>
          <w:szCs w:val="28"/>
          <w:lang w:val="ru-RU"/>
        </w:rPr>
        <w:t xml:space="preserve"> </w:t>
      </w:r>
      <w:r w:rsidRPr="00EE77C3">
        <w:rPr>
          <w:color w:val="000000"/>
          <w:sz w:val="28"/>
          <w:szCs w:val="28"/>
          <w:lang w:val="ru-RU"/>
        </w:rPr>
        <w:t xml:space="preserve">микроциклы, мезоциклы </w:t>
      </w:r>
      <w:r w:rsidRPr="00EE77C3">
        <w:rPr>
          <w:color w:val="000000"/>
          <w:spacing w:val="90"/>
          <w:sz w:val="28"/>
          <w:szCs w:val="28"/>
          <w:lang w:val="ru-RU"/>
        </w:rPr>
        <w:t xml:space="preserve"> </w:t>
      </w:r>
      <w:r w:rsidRPr="00EE77C3">
        <w:rPr>
          <w:color w:val="000000"/>
          <w:sz w:val="28"/>
          <w:szCs w:val="28"/>
          <w:lang w:val="ru-RU"/>
        </w:rPr>
        <w:t xml:space="preserve">и </w:t>
      </w:r>
      <w:r w:rsidRPr="00EE77C3">
        <w:rPr>
          <w:color w:val="000000"/>
          <w:spacing w:val="91"/>
          <w:sz w:val="28"/>
          <w:szCs w:val="28"/>
          <w:lang w:val="ru-RU"/>
        </w:rPr>
        <w:t xml:space="preserve"> </w:t>
      </w:r>
      <w:r w:rsidRPr="00EE77C3">
        <w:rPr>
          <w:color w:val="000000"/>
          <w:sz w:val="28"/>
          <w:szCs w:val="28"/>
          <w:lang w:val="ru-RU"/>
        </w:rPr>
        <w:t xml:space="preserve">макроциклы. </w:t>
      </w:r>
      <w:r w:rsidRPr="00EE77C3">
        <w:rPr>
          <w:i/>
          <w:iCs/>
          <w:color w:val="000000"/>
          <w:spacing w:val="96"/>
          <w:sz w:val="28"/>
          <w:szCs w:val="28"/>
          <w:lang w:val="ru-RU"/>
        </w:rPr>
        <w:t xml:space="preserve"> </w:t>
      </w:r>
      <w:r w:rsidRPr="00EE77C3">
        <w:rPr>
          <w:i/>
          <w:iCs/>
          <w:color w:val="000000"/>
          <w:sz w:val="28"/>
          <w:szCs w:val="28"/>
          <w:lang w:val="ru-RU"/>
        </w:rPr>
        <w:t xml:space="preserve">Микроциклом </w:t>
      </w:r>
      <w:r w:rsidRPr="00EE77C3">
        <w:rPr>
          <w:color w:val="000000"/>
          <w:spacing w:val="92"/>
          <w:sz w:val="28"/>
          <w:szCs w:val="28"/>
          <w:lang w:val="ru-RU"/>
        </w:rPr>
        <w:t xml:space="preserve"> </w:t>
      </w:r>
      <w:r w:rsidRPr="00EE77C3">
        <w:rPr>
          <w:color w:val="000000"/>
          <w:sz w:val="28"/>
          <w:szCs w:val="28"/>
          <w:lang w:val="ru-RU"/>
        </w:rPr>
        <w:t xml:space="preserve">тренировки </w:t>
      </w:r>
      <w:r w:rsidRPr="00EE77C3">
        <w:rPr>
          <w:color w:val="000000"/>
          <w:spacing w:val="92"/>
          <w:sz w:val="28"/>
          <w:szCs w:val="28"/>
          <w:lang w:val="ru-RU"/>
        </w:rPr>
        <w:t xml:space="preserve"> </w:t>
      </w:r>
      <w:r w:rsidRPr="00EE77C3">
        <w:rPr>
          <w:color w:val="000000"/>
          <w:spacing w:val="1"/>
          <w:sz w:val="28"/>
          <w:szCs w:val="28"/>
          <w:lang w:val="ru-RU"/>
        </w:rPr>
        <w:t>называют</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rPr>
        <w:t xml:space="preserve">совокупность нескольких учебно-тренировочных занятий, которые вместе с восстановительными </w:t>
      </w:r>
      <w:r w:rsidRPr="00EE77C3">
        <w:rPr>
          <w:color w:val="000000"/>
          <w:spacing w:val="1"/>
          <w:sz w:val="28"/>
          <w:szCs w:val="28"/>
          <w:lang w:val="ru-RU"/>
        </w:rPr>
        <w:t>днями</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составляют </w:t>
      </w:r>
      <w:r w:rsidRPr="00EE77C3">
        <w:rPr>
          <w:color w:val="000000"/>
          <w:spacing w:val="38"/>
          <w:sz w:val="28"/>
          <w:szCs w:val="28"/>
          <w:lang w:val="ru-RU"/>
        </w:rPr>
        <w:t xml:space="preserve"> </w:t>
      </w:r>
      <w:r w:rsidRPr="00EE77C3">
        <w:rPr>
          <w:color w:val="000000"/>
          <w:sz w:val="28"/>
          <w:szCs w:val="28"/>
          <w:lang w:val="ru-RU"/>
        </w:rPr>
        <w:t xml:space="preserve">относительно </w:t>
      </w:r>
      <w:r w:rsidRPr="00EE77C3">
        <w:rPr>
          <w:color w:val="000000"/>
          <w:spacing w:val="38"/>
          <w:sz w:val="28"/>
          <w:szCs w:val="28"/>
          <w:lang w:val="ru-RU"/>
        </w:rPr>
        <w:t xml:space="preserve"> </w:t>
      </w:r>
      <w:r w:rsidRPr="00EE77C3">
        <w:rPr>
          <w:color w:val="000000"/>
          <w:sz w:val="28"/>
          <w:szCs w:val="28"/>
          <w:lang w:val="ru-RU"/>
        </w:rPr>
        <w:t xml:space="preserve">законченный </w:t>
      </w:r>
      <w:r w:rsidRPr="00EE77C3">
        <w:rPr>
          <w:color w:val="000000"/>
          <w:spacing w:val="38"/>
          <w:sz w:val="28"/>
          <w:szCs w:val="28"/>
          <w:lang w:val="ru-RU"/>
        </w:rPr>
        <w:t xml:space="preserve"> </w:t>
      </w:r>
      <w:r w:rsidRPr="00EE77C3">
        <w:rPr>
          <w:color w:val="000000"/>
          <w:sz w:val="28"/>
          <w:szCs w:val="28"/>
          <w:lang w:val="ru-RU"/>
        </w:rPr>
        <w:t xml:space="preserve">повторяющийся </w:t>
      </w:r>
      <w:r w:rsidRPr="00EE77C3">
        <w:rPr>
          <w:color w:val="000000"/>
          <w:spacing w:val="38"/>
          <w:sz w:val="28"/>
          <w:szCs w:val="28"/>
          <w:lang w:val="ru-RU"/>
        </w:rPr>
        <w:t xml:space="preserve"> </w:t>
      </w:r>
      <w:r w:rsidRPr="00EE77C3">
        <w:rPr>
          <w:color w:val="000000"/>
          <w:sz w:val="28"/>
          <w:szCs w:val="28"/>
          <w:lang w:val="ru-RU"/>
        </w:rPr>
        <w:t xml:space="preserve">фрагмент </w:t>
      </w:r>
      <w:r w:rsidRPr="00EE77C3">
        <w:rPr>
          <w:color w:val="000000"/>
          <w:spacing w:val="38"/>
          <w:sz w:val="28"/>
          <w:szCs w:val="28"/>
          <w:lang w:val="ru-RU"/>
        </w:rPr>
        <w:t xml:space="preserve"> </w:t>
      </w:r>
      <w:r w:rsidRPr="00EE77C3">
        <w:rPr>
          <w:color w:val="000000"/>
          <w:spacing w:val="2"/>
          <w:sz w:val="28"/>
          <w:szCs w:val="28"/>
          <w:lang w:val="ru-RU"/>
        </w:rPr>
        <w:t>общей</w:t>
      </w:r>
      <w:r w:rsidRPr="00EE77C3">
        <w:rPr>
          <w:color w:val="000000"/>
          <w:sz w:val="28"/>
          <w:szCs w:val="28"/>
          <w:lang w:val="ru-RU"/>
        </w:rPr>
        <w:t xml:space="preserve"> конструкции </w:t>
      </w:r>
      <w:r w:rsidRPr="00EE77C3">
        <w:rPr>
          <w:color w:val="000000"/>
          <w:spacing w:val="183"/>
          <w:sz w:val="28"/>
          <w:szCs w:val="28"/>
          <w:lang w:val="ru-RU"/>
        </w:rPr>
        <w:t xml:space="preserve"> </w:t>
      </w:r>
      <w:r w:rsidRPr="00EE77C3">
        <w:rPr>
          <w:color w:val="000000"/>
          <w:sz w:val="28"/>
          <w:szCs w:val="28"/>
          <w:lang w:val="ru-RU"/>
        </w:rPr>
        <w:t xml:space="preserve">учебно-тренировочного </w:t>
      </w:r>
      <w:r w:rsidRPr="00EE77C3">
        <w:rPr>
          <w:color w:val="000000"/>
          <w:spacing w:val="173"/>
          <w:sz w:val="28"/>
          <w:szCs w:val="28"/>
          <w:lang w:val="ru-RU"/>
        </w:rPr>
        <w:t xml:space="preserve"> </w:t>
      </w:r>
      <w:r w:rsidRPr="00EE77C3">
        <w:rPr>
          <w:color w:val="000000"/>
          <w:sz w:val="28"/>
          <w:szCs w:val="28"/>
          <w:lang w:val="ru-RU"/>
        </w:rPr>
        <w:t xml:space="preserve">процесса. </w:t>
      </w:r>
      <w:r w:rsidRPr="00EE77C3">
        <w:rPr>
          <w:color w:val="000000"/>
          <w:spacing w:val="173"/>
          <w:sz w:val="28"/>
          <w:szCs w:val="28"/>
          <w:lang w:val="ru-RU"/>
        </w:rPr>
        <w:t xml:space="preserve"> </w:t>
      </w:r>
      <w:r w:rsidRPr="00EE77C3">
        <w:rPr>
          <w:color w:val="000000"/>
          <w:sz w:val="28"/>
          <w:szCs w:val="28"/>
          <w:lang w:val="ru-RU"/>
        </w:rPr>
        <w:t xml:space="preserve">Как </w:t>
      </w:r>
      <w:r w:rsidRPr="00EE77C3">
        <w:rPr>
          <w:color w:val="000000"/>
          <w:spacing w:val="173"/>
          <w:sz w:val="28"/>
          <w:szCs w:val="28"/>
          <w:lang w:val="ru-RU"/>
        </w:rPr>
        <w:t xml:space="preserve"> </w:t>
      </w:r>
      <w:r w:rsidRPr="00EE77C3">
        <w:rPr>
          <w:color w:val="000000"/>
          <w:sz w:val="28"/>
          <w:szCs w:val="28"/>
          <w:lang w:val="ru-RU"/>
        </w:rPr>
        <w:t xml:space="preserve">правило, </w:t>
      </w:r>
      <w:r w:rsidRPr="00EE77C3">
        <w:rPr>
          <w:color w:val="000000"/>
          <w:spacing w:val="173"/>
          <w:sz w:val="28"/>
          <w:szCs w:val="28"/>
          <w:lang w:val="ru-RU"/>
        </w:rPr>
        <w:t xml:space="preserve"> </w:t>
      </w:r>
      <w:r w:rsidRPr="00EE77C3">
        <w:rPr>
          <w:color w:val="000000"/>
          <w:sz w:val="28"/>
          <w:szCs w:val="28"/>
          <w:lang w:val="ru-RU"/>
        </w:rPr>
        <w:t xml:space="preserve">длительность микроцикла составляет </w:t>
      </w:r>
      <w:r w:rsidRPr="00EE77C3">
        <w:rPr>
          <w:color w:val="000000"/>
          <w:spacing w:val="2"/>
          <w:sz w:val="28"/>
          <w:szCs w:val="28"/>
          <w:lang w:val="ru-RU"/>
        </w:rPr>
        <w:t>одну</w:t>
      </w:r>
      <w:r w:rsidRPr="00EE77C3">
        <w:rPr>
          <w:color w:val="000000"/>
          <w:sz w:val="28"/>
          <w:szCs w:val="28"/>
          <w:lang w:val="ru-RU"/>
        </w:rPr>
        <w:t xml:space="preserve"> неделю (7 дней).   В практике </w:t>
      </w:r>
      <w:r w:rsidRPr="00EE77C3">
        <w:rPr>
          <w:color w:val="000000"/>
          <w:spacing w:val="1"/>
          <w:sz w:val="28"/>
          <w:szCs w:val="28"/>
          <w:lang w:val="ru-RU"/>
        </w:rPr>
        <w:t>отдельных</w:t>
      </w:r>
      <w:r w:rsidRPr="00EE77C3">
        <w:rPr>
          <w:color w:val="000000"/>
          <w:sz w:val="28"/>
          <w:szCs w:val="28"/>
          <w:lang w:val="ru-RU"/>
        </w:rPr>
        <w:t xml:space="preserve"> </w:t>
      </w:r>
      <w:r w:rsidRPr="00EE77C3">
        <w:rPr>
          <w:color w:val="000000"/>
          <w:spacing w:val="1"/>
          <w:sz w:val="28"/>
          <w:szCs w:val="28"/>
          <w:lang w:val="ru-RU"/>
        </w:rPr>
        <w:t>видов</w:t>
      </w:r>
      <w:r w:rsidRPr="00EE77C3">
        <w:rPr>
          <w:color w:val="000000"/>
          <w:sz w:val="28"/>
          <w:szCs w:val="28"/>
          <w:lang w:val="ru-RU"/>
        </w:rPr>
        <w:t xml:space="preserve"> спорта встречаются от </w:t>
      </w:r>
      <w:r w:rsidRPr="00EE77C3">
        <w:rPr>
          <w:color w:val="000000"/>
          <w:spacing w:val="2"/>
          <w:sz w:val="28"/>
          <w:szCs w:val="28"/>
          <w:lang w:val="ru-RU"/>
        </w:rPr>
        <w:t>4-х</w:t>
      </w:r>
      <w:r w:rsidRPr="00EE77C3">
        <w:rPr>
          <w:color w:val="000000"/>
          <w:sz w:val="28"/>
          <w:szCs w:val="28"/>
          <w:lang w:val="ru-RU"/>
        </w:rPr>
        <w:t xml:space="preserve"> </w:t>
      </w:r>
      <w:r w:rsidRPr="00EE77C3">
        <w:rPr>
          <w:color w:val="000000"/>
          <w:spacing w:val="1"/>
          <w:sz w:val="28"/>
          <w:szCs w:val="28"/>
          <w:lang w:val="ru-RU"/>
        </w:rPr>
        <w:t>до</w:t>
      </w:r>
      <w:r w:rsidRPr="00EE77C3">
        <w:rPr>
          <w:color w:val="000000"/>
          <w:sz w:val="28"/>
          <w:szCs w:val="28"/>
          <w:lang w:val="ru-RU"/>
        </w:rPr>
        <w:t xml:space="preserve"> 9-ти различных типов микроциклов: втягивающий, базовый (общеподготовительный), контрольно-подготовительные (модельный и специальн</w:t>
      </w:r>
      <w:proofErr w:type="gramStart"/>
      <w:r w:rsidRPr="00EE77C3">
        <w:rPr>
          <w:color w:val="000000"/>
          <w:sz w:val="28"/>
          <w:szCs w:val="28"/>
          <w:lang w:val="ru-RU"/>
        </w:rPr>
        <w:t>о-</w:t>
      </w:r>
      <w:proofErr w:type="gramEnd"/>
      <w:r w:rsidRPr="00EE77C3">
        <w:rPr>
          <w:color w:val="000000"/>
          <w:sz w:val="28"/>
          <w:szCs w:val="28"/>
          <w:lang w:val="ru-RU"/>
        </w:rPr>
        <w:t xml:space="preserve"> подготовительный), </w:t>
      </w:r>
      <w:r w:rsidRPr="00EE77C3">
        <w:rPr>
          <w:color w:val="000000"/>
          <w:spacing w:val="120"/>
          <w:sz w:val="28"/>
          <w:szCs w:val="28"/>
          <w:lang w:val="ru-RU"/>
        </w:rPr>
        <w:t xml:space="preserve"> </w:t>
      </w:r>
      <w:r w:rsidRPr="00EE77C3">
        <w:rPr>
          <w:color w:val="000000"/>
          <w:sz w:val="28"/>
          <w:szCs w:val="28"/>
          <w:lang w:val="ru-RU"/>
        </w:rPr>
        <w:t xml:space="preserve">подводящий, </w:t>
      </w:r>
      <w:r w:rsidRPr="00EE77C3">
        <w:rPr>
          <w:color w:val="000000"/>
          <w:spacing w:val="120"/>
          <w:sz w:val="28"/>
          <w:szCs w:val="28"/>
          <w:lang w:val="ru-RU"/>
        </w:rPr>
        <w:t xml:space="preserve"> </w:t>
      </w:r>
      <w:r w:rsidRPr="00EE77C3">
        <w:rPr>
          <w:color w:val="000000"/>
          <w:sz w:val="28"/>
          <w:szCs w:val="28"/>
          <w:lang w:val="ru-RU"/>
        </w:rPr>
        <w:t xml:space="preserve">восстановительный </w:t>
      </w:r>
      <w:r w:rsidRPr="00EE77C3">
        <w:rPr>
          <w:color w:val="000000"/>
          <w:spacing w:val="119"/>
          <w:sz w:val="28"/>
          <w:szCs w:val="28"/>
          <w:lang w:val="ru-RU"/>
        </w:rPr>
        <w:t xml:space="preserve"> </w:t>
      </w:r>
      <w:r w:rsidRPr="00EE77C3">
        <w:rPr>
          <w:color w:val="000000"/>
          <w:sz w:val="28"/>
          <w:szCs w:val="28"/>
          <w:lang w:val="ru-RU"/>
        </w:rPr>
        <w:t xml:space="preserve">и </w:t>
      </w:r>
      <w:r w:rsidRPr="00EE77C3">
        <w:rPr>
          <w:color w:val="000000"/>
          <w:spacing w:val="120"/>
          <w:sz w:val="28"/>
          <w:szCs w:val="28"/>
          <w:lang w:val="ru-RU"/>
        </w:rPr>
        <w:t xml:space="preserve"> </w:t>
      </w:r>
      <w:r w:rsidRPr="00EE77C3">
        <w:rPr>
          <w:color w:val="000000"/>
          <w:sz w:val="28"/>
          <w:szCs w:val="28"/>
          <w:lang w:val="ru-RU"/>
        </w:rPr>
        <w:t xml:space="preserve">соревновательный. </w:t>
      </w:r>
      <w:r w:rsidRPr="00EE77C3">
        <w:rPr>
          <w:color w:val="000000"/>
          <w:spacing w:val="120"/>
          <w:sz w:val="28"/>
          <w:szCs w:val="28"/>
          <w:lang w:val="ru-RU"/>
        </w:rPr>
        <w:t xml:space="preserve"> </w:t>
      </w:r>
      <w:r w:rsidRPr="00EE77C3">
        <w:rPr>
          <w:color w:val="000000"/>
          <w:sz w:val="28"/>
          <w:szCs w:val="28"/>
          <w:lang w:val="ru-RU"/>
        </w:rPr>
        <w:t xml:space="preserve">В спортивных </w:t>
      </w:r>
      <w:r w:rsidRPr="00EE77C3">
        <w:rPr>
          <w:color w:val="000000"/>
          <w:spacing w:val="1"/>
          <w:sz w:val="28"/>
          <w:szCs w:val="28"/>
          <w:lang w:val="ru-RU"/>
        </w:rPr>
        <w:t>единоборствах</w:t>
      </w:r>
      <w:r w:rsidRPr="00EE77C3">
        <w:rPr>
          <w:color w:val="000000"/>
          <w:sz w:val="28"/>
          <w:szCs w:val="28"/>
          <w:lang w:val="ru-RU"/>
        </w:rPr>
        <w:t xml:space="preserve"> по направленности тренировочных воздействий принято выделять </w:t>
      </w:r>
      <w:r w:rsidRPr="00EE77C3">
        <w:rPr>
          <w:color w:val="000000"/>
          <w:spacing w:val="129"/>
          <w:sz w:val="28"/>
          <w:szCs w:val="28"/>
          <w:lang w:val="ru-RU"/>
        </w:rPr>
        <w:t xml:space="preserve"> </w:t>
      </w:r>
      <w:r w:rsidRPr="00EE77C3">
        <w:rPr>
          <w:color w:val="000000"/>
          <w:sz w:val="28"/>
          <w:szCs w:val="28"/>
          <w:lang w:val="ru-RU"/>
        </w:rPr>
        <w:t xml:space="preserve">шесть </w:t>
      </w:r>
      <w:r w:rsidRPr="00EE77C3">
        <w:rPr>
          <w:color w:val="000000"/>
          <w:spacing w:val="129"/>
          <w:sz w:val="28"/>
          <w:szCs w:val="28"/>
          <w:lang w:val="ru-RU"/>
        </w:rPr>
        <w:t xml:space="preserve"> </w:t>
      </w:r>
      <w:r w:rsidRPr="00EE77C3">
        <w:rPr>
          <w:color w:val="000000"/>
          <w:spacing w:val="1"/>
          <w:sz w:val="28"/>
          <w:szCs w:val="28"/>
          <w:lang w:val="ru-RU"/>
        </w:rPr>
        <w:t>блоков</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 xml:space="preserve">построения </w:t>
      </w:r>
      <w:r w:rsidRPr="00EE77C3">
        <w:rPr>
          <w:color w:val="000000"/>
          <w:spacing w:val="129"/>
          <w:sz w:val="28"/>
          <w:szCs w:val="28"/>
          <w:lang w:val="ru-RU"/>
        </w:rPr>
        <w:t xml:space="preserve"> </w:t>
      </w:r>
      <w:r w:rsidRPr="00EE77C3">
        <w:rPr>
          <w:color w:val="000000"/>
          <w:sz w:val="28"/>
          <w:szCs w:val="28"/>
          <w:lang w:val="ru-RU"/>
        </w:rPr>
        <w:t xml:space="preserve">недельных </w:t>
      </w:r>
      <w:r w:rsidRPr="00EE77C3">
        <w:rPr>
          <w:color w:val="000000"/>
          <w:spacing w:val="129"/>
          <w:sz w:val="28"/>
          <w:szCs w:val="28"/>
          <w:lang w:val="ru-RU"/>
        </w:rPr>
        <w:t xml:space="preserve"> </w:t>
      </w:r>
      <w:r w:rsidRPr="00EE77C3">
        <w:rPr>
          <w:color w:val="000000"/>
          <w:sz w:val="28"/>
          <w:szCs w:val="28"/>
          <w:lang w:val="ru-RU"/>
        </w:rPr>
        <w:t xml:space="preserve">микроциклов: </w:t>
      </w:r>
      <w:r w:rsidRPr="00EE77C3">
        <w:rPr>
          <w:color w:val="000000"/>
          <w:spacing w:val="129"/>
          <w:sz w:val="28"/>
          <w:szCs w:val="28"/>
          <w:lang w:val="ru-RU"/>
        </w:rPr>
        <w:t xml:space="preserve"> </w:t>
      </w:r>
      <w:proofErr w:type="gramStart"/>
      <w:r w:rsidRPr="00EE77C3">
        <w:rPr>
          <w:color w:val="000000"/>
          <w:sz w:val="28"/>
          <w:szCs w:val="28"/>
          <w:lang w:val="ru-RU"/>
        </w:rPr>
        <w:t>развивающий</w:t>
      </w:r>
      <w:proofErr w:type="gramEnd"/>
      <w:r w:rsidRPr="00EE77C3">
        <w:rPr>
          <w:color w:val="000000"/>
          <w:sz w:val="28"/>
          <w:szCs w:val="28"/>
          <w:lang w:val="ru-RU"/>
        </w:rPr>
        <w:t xml:space="preserve"> физический  (РФ);  развивающий  технический  (РТ);  контрольный  (К);  </w:t>
      </w:r>
      <w:r w:rsidRPr="00EE77C3">
        <w:rPr>
          <w:color w:val="000000"/>
          <w:spacing w:val="1"/>
          <w:sz w:val="28"/>
          <w:szCs w:val="28"/>
          <w:lang w:val="ru-RU"/>
        </w:rPr>
        <w:t>подводящий</w:t>
      </w:r>
      <w:r w:rsidRPr="00EE77C3">
        <w:rPr>
          <w:color w:val="000000"/>
          <w:sz w:val="28"/>
          <w:szCs w:val="28"/>
          <w:lang w:val="ru-RU"/>
        </w:rPr>
        <w:t xml:space="preserve"> (П); </w:t>
      </w:r>
      <w:r w:rsidRPr="00EE77C3">
        <w:rPr>
          <w:color w:val="000000"/>
          <w:spacing w:val="71"/>
          <w:sz w:val="28"/>
          <w:szCs w:val="28"/>
          <w:lang w:val="ru-RU"/>
        </w:rPr>
        <w:t xml:space="preserve"> </w:t>
      </w:r>
      <w:r w:rsidRPr="00EE77C3">
        <w:rPr>
          <w:color w:val="000000"/>
          <w:sz w:val="28"/>
          <w:szCs w:val="28"/>
          <w:lang w:val="ru-RU"/>
        </w:rPr>
        <w:t xml:space="preserve">соревновательный </w:t>
      </w:r>
      <w:r w:rsidRPr="00EE77C3">
        <w:rPr>
          <w:color w:val="000000"/>
          <w:spacing w:val="72"/>
          <w:sz w:val="28"/>
          <w:szCs w:val="28"/>
          <w:lang w:val="ru-RU"/>
        </w:rPr>
        <w:t xml:space="preserve"> </w:t>
      </w:r>
      <w:r w:rsidRPr="00EE77C3">
        <w:rPr>
          <w:color w:val="000000"/>
          <w:spacing w:val="2"/>
          <w:sz w:val="28"/>
          <w:szCs w:val="28"/>
          <w:lang w:val="ru-RU"/>
        </w:rPr>
        <w:t>(С)</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rPr>
        <w:t xml:space="preserve">и </w:t>
      </w:r>
      <w:r w:rsidRPr="00EE77C3">
        <w:rPr>
          <w:color w:val="000000"/>
          <w:spacing w:val="72"/>
          <w:sz w:val="28"/>
          <w:szCs w:val="28"/>
          <w:lang w:val="ru-RU"/>
        </w:rPr>
        <w:t xml:space="preserve"> </w:t>
      </w:r>
      <w:r w:rsidRPr="00EE77C3">
        <w:rPr>
          <w:color w:val="000000"/>
          <w:sz w:val="28"/>
          <w:szCs w:val="28"/>
          <w:lang w:val="ru-RU"/>
        </w:rPr>
        <w:t xml:space="preserve">восстановительный </w:t>
      </w:r>
      <w:r w:rsidRPr="00EE77C3">
        <w:rPr>
          <w:color w:val="000000"/>
          <w:spacing w:val="72"/>
          <w:sz w:val="28"/>
          <w:szCs w:val="28"/>
          <w:lang w:val="ru-RU"/>
        </w:rPr>
        <w:t xml:space="preserve"> </w:t>
      </w:r>
      <w:r w:rsidRPr="00EE77C3">
        <w:rPr>
          <w:color w:val="000000"/>
          <w:sz w:val="28"/>
          <w:szCs w:val="28"/>
          <w:lang w:val="ru-RU"/>
        </w:rPr>
        <w:t xml:space="preserve">(В). </w:t>
      </w:r>
      <w:r w:rsidRPr="00EE77C3">
        <w:rPr>
          <w:color w:val="000000"/>
          <w:spacing w:val="72"/>
          <w:sz w:val="28"/>
          <w:szCs w:val="28"/>
          <w:lang w:val="ru-RU"/>
        </w:rPr>
        <w:t xml:space="preserve"> </w:t>
      </w:r>
      <w:r w:rsidRPr="00EE77C3">
        <w:rPr>
          <w:color w:val="000000"/>
          <w:sz w:val="28"/>
          <w:szCs w:val="28"/>
          <w:lang w:val="ru-RU"/>
        </w:rPr>
        <w:t xml:space="preserve">Следует </w:t>
      </w:r>
      <w:r w:rsidRPr="00EE77C3">
        <w:rPr>
          <w:color w:val="000000"/>
          <w:spacing w:val="72"/>
          <w:sz w:val="28"/>
          <w:szCs w:val="28"/>
          <w:lang w:val="ru-RU"/>
        </w:rPr>
        <w:t xml:space="preserve"> </w:t>
      </w:r>
      <w:r w:rsidRPr="00EE77C3">
        <w:rPr>
          <w:color w:val="000000"/>
          <w:sz w:val="28"/>
          <w:szCs w:val="28"/>
          <w:lang w:val="ru-RU"/>
        </w:rPr>
        <w:t xml:space="preserve">отметить, </w:t>
      </w:r>
      <w:r w:rsidRPr="00EE77C3">
        <w:rPr>
          <w:color w:val="000000"/>
          <w:spacing w:val="72"/>
          <w:sz w:val="28"/>
          <w:szCs w:val="28"/>
          <w:lang w:val="ru-RU"/>
        </w:rPr>
        <w:t xml:space="preserve"> </w:t>
      </w:r>
      <w:r w:rsidRPr="00EE77C3">
        <w:rPr>
          <w:color w:val="000000"/>
          <w:sz w:val="28"/>
          <w:szCs w:val="28"/>
          <w:lang w:val="ru-RU"/>
        </w:rPr>
        <w:t xml:space="preserve">что условные </w:t>
      </w:r>
      <w:r w:rsidRPr="00EE77C3">
        <w:rPr>
          <w:color w:val="000000"/>
          <w:spacing w:val="67"/>
          <w:sz w:val="28"/>
          <w:szCs w:val="28"/>
          <w:lang w:val="ru-RU"/>
        </w:rPr>
        <w:t xml:space="preserve"> </w:t>
      </w:r>
      <w:r w:rsidRPr="00EE77C3">
        <w:rPr>
          <w:color w:val="000000"/>
          <w:sz w:val="28"/>
          <w:szCs w:val="28"/>
          <w:lang w:val="ru-RU"/>
        </w:rPr>
        <w:t xml:space="preserve">обозначения </w:t>
      </w:r>
      <w:r w:rsidRPr="00EE77C3">
        <w:rPr>
          <w:color w:val="000000"/>
          <w:spacing w:val="67"/>
          <w:sz w:val="28"/>
          <w:szCs w:val="28"/>
          <w:lang w:val="ru-RU"/>
        </w:rPr>
        <w:t xml:space="preserve"> </w:t>
      </w:r>
      <w:r w:rsidRPr="00EE77C3">
        <w:rPr>
          <w:color w:val="000000"/>
          <w:sz w:val="28"/>
          <w:szCs w:val="28"/>
          <w:lang w:val="ru-RU"/>
        </w:rPr>
        <w:t xml:space="preserve">микроциклов </w:t>
      </w:r>
      <w:r w:rsidRPr="00EE77C3">
        <w:rPr>
          <w:color w:val="000000"/>
          <w:spacing w:val="67"/>
          <w:sz w:val="28"/>
          <w:szCs w:val="28"/>
          <w:lang w:val="ru-RU"/>
        </w:rPr>
        <w:t xml:space="preserve"> </w:t>
      </w:r>
      <w:r w:rsidRPr="00EE77C3">
        <w:rPr>
          <w:color w:val="000000"/>
          <w:sz w:val="28"/>
          <w:szCs w:val="28"/>
          <w:lang w:val="ru-RU"/>
        </w:rPr>
        <w:t xml:space="preserve">применяются </w:t>
      </w:r>
      <w:r w:rsidRPr="00EE77C3">
        <w:rPr>
          <w:color w:val="000000"/>
          <w:spacing w:val="67"/>
          <w:sz w:val="28"/>
          <w:szCs w:val="28"/>
          <w:lang w:val="ru-RU"/>
        </w:rPr>
        <w:t xml:space="preserve"> </w:t>
      </w:r>
      <w:r w:rsidRPr="00EE77C3">
        <w:rPr>
          <w:color w:val="000000"/>
          <w:sz w:val="28"/>
          <w:szCs w:val="28"/>
          <w:lang w:val="ru-RU"/>
        </w:rPr>
        <w:t xml:space="preserve">для </w:t>
      </w:r>
      <w:r w:rsidRPr="00EE77C3">
        <w:rPr>
          <w:color w:val="000000"/>
          <w:spacing w:val="67"/>
          <w:sz w:val="28"/>
          <w:szCs w:val="28"/>
          <w:lang w:val="ru-RU"/>
        </w:rPr>
        <w:t xml:space="preserve"> </w:t>
      </w:r>
      <w:r w:rsidRPr="00EE77C3">
        <w:rPr>
          <w:color w:val="000000"/>
          <w:sz w:val="28"/>
          <w:szCs w:val="28"/>
          <w:lang w:val="ru-RU"/>
        </w:rPr>
        <w:t xml:space="preserve">удобства </w:t>
      </w:r>
      <w:r w:rsidRPr="00EE77C3">
        <w:rPr>
          <w:color w:val="000000"/>
          <w:spacing w:val="67"/>
          <w:sz w:val="28"/>
          <w:szCs w:val="28"/>
          <w:lang w:val="ru-RU"/>
        </w:rPr>
        <w:t xml:space="preserve"> </w:t>
      </w:r>
      <w:r w:rsidRPr="00EE77C3">
        <w:rPr>
          <w:color w:val="000000"/>
          <w:sz w:val="28"/>
          <w:szCs w:val="28"/>
          <w:lang w:val="ru-RU"/>
        </w:rPr>
        <w:t xml:space="preserve">планирования подготовки </w:t>
      </w:r>
      <w:r w:rsidRPr="00EE77C3">
        <w:rPr>
          <w:color w:val="000000"/>
          <w:spacing w:val="52"/>
          <w:sz w:val="28"/>
          <w:szCs w:val="28"/>
          <w:lang w:val="ru-RU"/>
        </w:rPr>
        <w:t xml:space="preserve"> </w:t>
      </w:r>
      <w:r w:rsidRPr="00EE77C3">
        <w:rPr>
          <w:color w:val="000000"/>
          <w:sz w:val="28"/>
          <w:szCs w:val="28"/>
          <w:lang w:val="ru-RU"/>
        </w:rPr>
        <w:t xml:space="preserve">к </w:t>
      </w:r>
      <w:r w:rsidRPr="00EE77C3">
        <w:rPr>
          <w:color w:val="000000"/>
          <w:spacing w:val="53"/>
          <w:sz w:val="28"/>
          <w:szCs w:val="28"/>
          <w:lang w:val="ru-RU"/>
        </w:rPr>
        <w:t xml:space="preserve"> </w:t>
      </w:r>
      <w:r w:rsidRPr="00EE77C3">
        <w:rPr>
          <w:color w:val="000000"/>
          <w:sz w:val="28"/>
          <w:szCs w:val="28"/>
          <w:lang w:val="ru-RU"/>
        </w:rPr>
        <w:t xml:space="preserve">соревнованиям. </w:t>
      </w:r>
      <w:r w:rsidRPr="00EE77C3">
        <w:rPr>
          <w:color w:val="000000"/>
          <w:spacing w:val="53"/>
          <w:sz w:val="28"/>
          <w:szCs w:val="28"/>
          <w:lang w:val="ru-RU"/>
        </w:rPr>
        <w:t xml:space="preserve"> </w:t>
      </w:r>
      <w:r w:rsidRPr="00EE77C3">
        <w:rPr>
          <w:color w:val="000000"/>
          <w:spacing w:val="1"/>
          <w:sz w:val="28"/>
          <w:szCs w:val="28"/>
          <w:lang w:val="ru-RU"/>
        </w:rPr>
        <w:t>Основными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rPr>
        <w:t xml:space="preserve">внешними </w:t>
      </w:r>
      <w:r w:rsidRPr="00EE77C3">
        <w:rPr>
          <w:color w:val="000000"/>
          <w:spacing w:val="53"/>
          <w:sz w:val="28"/>
          <w:szCs w:val="28"/>
          <w:lang w:val="ru-RU"/>
        </w:rPr>
        <w:t xml:space="preserve"> </w:t>
      </w:r>
      <w:r w:rsidRPr="00EE77C3">
        <w:rPr>
          <w:color w:val="000000"/>
          <w:spacing w:val="1"/>
          <w:sz w:val="28"/>
          <w:szCs w:val="28"/>
          <w:lang w:val="ru-RU"/>
        </w:rPr>
        <w:t>признаками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rPr>
        <w:t xml:space="preserve">микроциклов является наличие </w:t>
      </w:r>
      <w:r w:rsidRPr="00EE77C3">
        <w:rPr>
          <w:color w:val="000000"/>
          <w:spacing w:val="1"/>
          <w:sz w:val="28"/>
          <w:szCs w:val="28"/>
          <w:lang w:val="ru-RU"/>
        </w:rPr>
        <w:t>двух</w:t>
      </w:r>
      <w:r w:rsidRPr="00EE77C3">
        <w:rPr>
          <w:color w:val="000000"/>
          <w:sz w:val="28"/>
          <w:szCs w:val="28"/>
          <w:lang w:val="ru-RU"/>
        </w:rPr>
        <w:t xml:space="preserve"> </w:t>
      </w:r>
      <w:r w:rsidRPr="00EE77C3">
        <w:rPr>
          <w:color w:val="000000"/>
          <w:spacing w:val="1"/>
          <w:sz w:val="28"/>
          <w:szCs w:val="28"/>
          <w:lang w:val="ru-RU"/>
        </w:rPr>
        <w:t>фаз</w:t>
      </w:r>
      <w:r w:rsidRPr="00EE77C3">
        <w:rPr>
          <w:color w:val="000000"/>
          <w:sz w:val="28"/>
          <w:szCs w:val="28"/>
          <w:lang w:val="ru-RU"/>
        </w:rPr>
        <w:t xml:space="preserve"> - стимуляционной (кумуляционной) и восстановительной (разгрузка и отдых). </w:t>
      </w:r>
      <w:r w:rsidRPr="00EE77C3">
        <w:rPr>
          <w:color w:val="000000"/>
          <w:spacing w:val="1"/>
          <w:sz w:val="28"/>
          <w:szCs w:val="28"/>
          <w:lang w:val="ru-RU"/>
        </w:rPr>
        <w:t>Успех</w:t>
      </w:r>
      <w:r w:rsidRPr="00EE77C3">
        <w:rPr>
          <w:color w:val="000000"/>
          <w:sz w:val="28"/>
          <w:szCs w:val="28"/>
          <w:lang w:val="ru-RU"/>
        </w:rPr>
        <w:t xml:space="preserve"> </w:t>
      </w:r>
      <w:r w:rsidRPr="00EE77C3">
        <w:rPr>
          <w:color w:val="000000"/>
          <w:spacing w:val="1"/>
          <w:sz w:val="28"/>
          <w:szCs w:val="28"/>
          <w:lang w:val="ru-RU"/>
        </w:rPr>
        <w:t>планирования</w:t>
      </w:r>
      <w:r w:rsidRPr="00EE77C3">
        <w:rPr>
          <w:color w:val="000000"/>
          <w:sz w:val="28"/>
          <w:szCs w:val="28"/>
          <w:lang w:val="ru-RU"/>
        </w:rPr>
        <w:t xml:space="preserve"> годичного цикла подготовки </w:t>
      </w:r>
      <w:r w:rsidRPr="00EE77C3">
        <w:rPr>
          <w:color w:val="000000"/>
          <w:spacing w:val="1"/>
          <w:sz w:val="28"/>
          <w:szCs w:val="28"/>
          <w:lang w:val="ru-RU"/>
        </w:rPr>
        <w:t>зависит</w:t>
      </w:r>
      <w:r w:rsidRPr="00EE77C3">
        <w:rPr>
          <w:color w:val="000000"/>
          <w:sz w:val="28"/>
          <w:szCs w:val="28"/>
          <w:lang w:val="ru-RU"/>
        </w:rPr>
        <w:t xml:space="preserve"> от рациональной </w:t>
      </w:r>
      <w:r w:rsidRPr="00EE77C3">
        <w:rPr>
          <w:color w:val="000000"/>
          <w:spacing w:val="19"/>
          <w:sz w:val="28"/>
          <w:szCs w:val="28"/>
          <w:lang w:val="ru-RU"/>
        </w:rPr>
        <w:t xml:space="preserve"> </w:t>
      </w:r>
      <w:r w:rsidRPr="00EE77C3">
        <w:rPr>
          <w:color w:val="000000"/>
          <w:sz w:val="28"/>
          <w:szCs w:val="28"/>
          <w:lang w:val="ru-RU"/>
        </w:rPr>
        <w:t xml:space="preserve">последовательности </w:t>
      </w:r>
      <w:r w:rsidRPr="00EE77C3">
        <w:rPr>
          <w:color w:val="000000"/>
          <w:spacing w:val="19"/>
          <w:sz w:val="28"/>
          <w:szCs w:val="28"/>
          <w:lang w:val="ru-RU"/>
        </w:rPr>
        <w:t xml:space="preserve"> </w:t>
      </w:r>
      <w:r w:rsidRPr="00EE77C3">
        <w:rPr>
          <w:color w:val="000000"/>
          <w:spacing w:val="1"/>
          <w:sz w:val="28"/>
          <w:szCs w:val="28"/>
          <w:lang w:val="ru-RU"/>
        </w:rPr>
        <w:t>микроциклов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разной </w:t>
      </w:r>
      <w:r w:rsidRPr="00EE77C3">
        <w:rPr>
          <w:color w:val="000000"/>
          <w:spacing w:val="19"/>
          <w:sz w:val="28"/>
          <w:szCs w:val="28"/>
          <w:lang w:val="ru-RU"/>
        </w:rPr>
        <w:t xml:space="preserve"> </w:t>
      </w:r>
      <w:r w:rsidRPr="00EE77C3">
        <w:rPr>
          <w:color w:val="000000"/>
          <w:spacing w:val="1"/>
          <w:sz w:val="28"/>
          <w:szCs w:val="28"/>
          <w:lang w:val="ru-RU"/>
        </w:rPr>
        <w:t>направленности,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rPr>
        <w:t>разного</w:t>
      </w:r>
      <w:r w:rsidRPr="00EE77C3">
        <w:rPr>
          <w:color w:val="000000"/>
          <w:sz w:val="28"/>
          <w:szCs w:val="28"/>
          <w:lang w:val="ru-RU"/>
        </w:rPr>
        <w:t xml:space="preserve"> объема и интенсивности. </w:t>
      </w:r>
    </w:p>
    <w:p w:rsidR="00CE1F53" w:rsidRPr="00EE77C3" w:rsidRDefault="00EE77C3" w:rsidP="00892D5E">
      <w:pPr>
        <w:spacing w:before="1" w:line="321" w:lineRule="atLeast"/>
        <w:ind w:right="-20" w:firstLine="360"/>
        <w:jc w:val="both"/>
        <w:rPr>
          <w:sz w:val="28"/>
          <w:szCs w:val="28"/>
          <w:lang w:val="ru-RU"/>
        </w:rPr>
      </w:pPr>
      <w:r w:rsidRPr="00EE77C3">
        <w:rPr>
          <w:i/>
          <w:iCs/>
          <w:color w:val="000000"/>
          <w:sz w:val="28"/>
          <w:szCs w:val="28"/>
          <w:lang w:val="ru-RU"/>
        </w:rPr>
        <w:t xml:space="preserve">Мезоцикл </w:t>
      </w:r>
      <w:r w:rsidRPr="00EE77C3">
        <w:rPr>
          <w:color w:val="000000"/>
          <w:spacing w:val="174"/>
          <w:sz w:val="28"/>
          <w:szCs w:val="28"/>
          <w:lang w:val="ru-RU"/>
        </w:rPr>
        <w:t xml:space="preserve"> </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pacing w:val="1"/>
          <w:sz w:val="28"/>
          <w:szCs w:val="28"/>
          <w:lang w:val="ru-RU"/>
        </w:rPr>
        <w:t>это</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rPr>
        <w:t xml:space="preserve">структура </w:t>
      </w:r>
      <w:r w:rsidRPr="00EE77C3">
        <w:rPr>
          <w:color w:val="000000"/>
          <w:spacing w:val="173"/>
          <w:sz w:val="28"/>
          <w:szCs w:val="28"/>
          <w:lang w:val="ru-RU"/>
        </w:rPr>
        <w:t xml:space="preserve"> </w:t>
      </w:r>
      <w:r w:rsidRPr="00EE77C3">
        <w:rPr>
          <w:color w:val="000000"/>
          <w:spacing w:val="1"/>
          <w:sz w:val="28"/>
          <w:szCs w:val="28"/>
          <w:lang w:val="ru-RU"/>
        </w:rPr>
        <w:t>средних</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rPr>
        <w:t xml:space="preserve">циклов </w:t>
      </w:r>
      <w:r w:rsidRPr="00EE77C3">
        <w:rPr>
          <w:color w:val="000000"/>
          <w:spacing w:val="173"/>
          <w:sz w:val="28"/>
          <w:szCs w:val="28"/>
          <w:lang w:val="ru-RU"/>
        </w:rPr>
        <w:t xml:space="preserve"> </w:t>
      </w:r>
      <w:r w:rsidRPr="00EE77C3">
        <w:rPr>
          <w:color w:val="000000"/>
          <w:sz w:val="28"/>
          <w:szCs w:val="28"/>
          <w:lang w:val="ru-RU"/>
        </w:rPr>
        <w:t xml:space="preserve">тренировки, </w:t>
      </w:r>
      <w:r w:rsidRPr="00EE77C3">
        <w:rPr>
          <w:color w:val="000000"/>
          <w:spacing w:val="173"/>
          <w:sz w:val="28"/>
          <w:szCs w:val="28"/>
          <w:lang w:val="ru-RU"/>
        </w:rPr>
        <w:t xml:space="preserve"> </w:t>
      </w:r>
      <w:r w:rsidRPr="00EE77C3">
        <w:rPr>
          <w:color w:val="000000"/>
          <w:spacing w:val="1"/>
          <w:sz w:val="28"/>
          <w:szCs w:val="28"/>
          <w:lang w:val="ru-RU"/>
        </w:rPr>
        <w:t>включающих</w:t>
      </w:r>
      <w:r w:rsidRPr="00EE77C3">
        <w:rPr>
          <w:color w:val="000000"/>
          <w:sz w:val="28"/>
          <w:szCs w:val="28"/>
          <w:lang w:val="ru-RU"/>
        </w:rPr>
        <w:t xml:space="preserve"> относительно законченный по воздействию ряд микроциклов. В практике средний цикл тренировки содержит от </w:t>
      </w:r>
      <w:r w:rsidRPr="00EE77C3">
        <w:rPr>
          <w:color w:val="000000"/>
          <w:spacing w:val="3"/>
          <w:sz w:val="28"/>
          <w:szCs w:val="28"/>
          <w:lang w:val="ru-RU"/>
        </w:rPr>
        <w:t>2-х</w:t>
      </w:r>
      <w:r w:rsidRPr="00EE77C3">
        <w:rPr>
          <w:color w:val="000000"/>
          <w:sz w:val="28"/>
          <w:szCs w:val="28"/>
          <w:lang w:val="ru-RU"/>
        </w:rPr>
        <w:t xml:space="preserve"> </w:t>
      </w:r>
      <w:r w:rsidRPr="00EE77C3">
        <w:rPr>
          <w:color w:val="000000"/>
          <w:spacing w:val="1"/>
          <w:sz w:val="28"/>
          <w:szCs w:val="28"/>
          <w:lang w:val="ru-RU"/>
        </w:rPr>
        <w:t>до</w:t>
      </w:r>
      <w:r w:rsidRPr="00EE77C3">
        <w:rPr>
          <w:color w:val="000000"/>
          <w:sz w:val="28"/>
          <w:szCs w:val="28"/>
          <w:lang w:val="ru-RU"/>
        </w:rPr>
        <w:t xml:space="preserve"> 6-ти микроциклов. Мезоструктура подготовки представляет </w:t>
      </w:r>
      <w:r w:rsidRPr="00EE77C3">
        <w:rPr>
          <w:color w:val="000000"/>
          <w:spacing w:val="1"/>
          <w:sz w:val="28"/>
          <w:szCs w:val="28"/>
          <w:lang w:val="ru-RU"/>
        </w:rPr>
        <w:t>собой</w:t>
      </w:r>
      <w:r w:rsidRPr="00EE77C3">
        <w:rPr>
          <w:color w:val="000000"/>
          <w:sz w:val="28"/>
          <w:szCs w:val="28"/>
          <w:lang w:val="ru-RU"/>
        </w:rPr>
        <w:t xml:space="preserve"> относительно целый законченный этап учебно-тренировочного процесса, задачами которого является решение определенных </w:t>
      </w:r>
      <w:r w:rsidRPr="00EE77C3">
        <w:rPr>
          <w:color w:val="000000"/>
          <w:spacing w:val="1"/>
          <w:sz w:val="28"/>
          <w:szCs w:val="28"/>
          <w:lang w:val="ru-RU"/>
        </w:rPr>
        <w:t>промежуточных</w:t>
      </w:r>
      <w:r w:rsidRPr="00EE77C3">
        <w:rPr>
          <w:color w:val="000000"/>
          <w:sz w:val="28"/>
          <w:szCs w:val="28"/>
          <w:lang w:val="ru-RU"/>
        </w:rPr>
        <w:t xml:space="preserve"> </w:t>
      </w:r>
      <w:r w:rsidRPr="00EE77C3">
        <w:rPr>
          <w:color w:val="000000"/>
          <w:spacing w:val="2"/>
          <w:sz w:val="28"/>
          <w:szCs w:val="28"/>
          <w:lang w:val="ru-RU"/>
        </w:rPr>
        <w:t>задач</w:t>
      </w:r>
      <w:r w:rsidRPr="00EE77C3">
        <w:rPr>
          <w:color w:val="000000"/>
          <w:sz w:val="28"/>
          <w:szCs w:val="28"/>
          <w:lang w:val="ru-RU"/>
        </w:rPr>
        <w:t xml:space="preserve"> подготовки. </w:t>
      </w:r>
      <w:r w:rsidRPr="00EE77C3">
        <w:rPr>
          <w:color w:val="000000"/>
          <w:spacing w:val="350"/>
          <w:sz w:val="28"/>
          <w:szCs w:val="28"/>
          <w:lang w:val="ru-RU"/>
        </w:rPr>
        <w:t xml:space="preserve"> </w:t>
      </w:r>
      <w:r w:rsidRPr="00EE77C3">
        <w:rPr>
          <w:color w:val="000000"/>
          <w:sz w:val="28"/>
          <w:szCs w:val="28"/>
          <w:lang w:val="ru-RU"/>
        </w:rPr>
        <w:t xml:space="preserve">Внешними </w:t>
      </w:r>
      <w:r w:rsidRPr="00EE77C3">
        <w:rPr>
          <w:color w:val="000000"/>
          <w:spacing w:val="350"/>
          <w:sz w:val="28"/>
          <w:szCs w:val="28"/>
          <w:lang w:val="ru-RU"/>
        </w:rPr>
        <w:t xml:space="preserve"> </w:t>
      </w:r>
      <w:r w:rsidRPr="00EE77C3">
        <w:rPr>
          <w:color w:val="000000"/>
          <w:spacing w:val="1"/>
          <w:sz w:val="28"/>
          <w:szCs w:val="28"/>
          <w:lang w:val="ru-RU"/>
        </w:rPr>
        <w:t>признаками</w:t>
      </w:r>
      <w:r w:rsidRPr="00EE77C3">
        <w:rPr>
          <w:color w:val="000000"/>
          <w:sz w:val="28"/>
          <w:szCs w:val="28"/>
          <w:lang w:val="ru-RU"/>
        </w:rPr>
        <w:t xml:space="preserve"> </w:t>
      </w:r>
      <w:r w:rsidRPr="00EE77C3">
        <w:rPr>
          <w:color w:val="000000"/>
          <w:spacing w:val="350"/>
          <w:sz w:val="28"/>
          <w:szCs w:val="28"/>
          <w:lang w:val="ru-RU"/>
        </w:rPr>
        <w:t xml:space="preserve"> </w:t>
      </w:r>
      <w:r w:rsidRPr="00EE77C3">
        <w:rPr>
          <w:color w:val="000000"/>
          <w:sz w:val="28"/>
          <w:szCs w:val="28"/>
          <w:lang w:val="ru-RU"/>
        </w:rPr>
        <w:t xml:space="preserve">мезоцикла </w:t>
      </w:r>
      <w:r w:rsidRPr="00EE77C3">
        <w:rPr>
          <w:color w:val="000000"/>
          <w:spacing w:val="351"/>
          <w:sz w:val="28"/>
          <w:szCs w:val="28"/>
          <w:lang w:val="ru-RU"/>
        </w:rPr>
        <w:t xml:space="preserve"> </w:t>
      </w:r>
      <w:r w:rsidRPr="00EE77C3">
        <w:rPr>
          <w:color w:val="000000"/>
          <w:sz w:val="28"/>
          <w:szCs w:val="28"/>
          <w:lang w:val="ru-RU"/>
        </w:rPr>
        <w:t xml:space="preserve">являются </w:t>
      </w:r>
      <w:r w:rsidRPr="00EE77C3">
        <w:rPr>
          <w:color w:val="000000"/>
          <w:spacing w:val="350"/>
          <w:sz w:val="28"/>
          <w:szCs w:val="28"/>
          <w:lang w:val="ru-RU"/>
        </w:rPr>
        <w:t xml:space="preserve"> </w:t>
      </w:r>
      <w:r w:rsidRPr="00EE77C3">
        <w:rPr>
          <w:color w:val="000000"/>
          <w:sz w:val="28"/>
          <w:szCs w:val="28"/>
          <w:lang w:val="ru-RU"/>
        </w:rPr>
        <w:t xml:space="preserve">повторное воспроизведение </w:t>
      </w:r>
      <w:r w:rsidRPr="00EE77C3">
        <w:rPr>
          <w:color w:val="000000"/>
          <w:spacing w:val="278"/>
          <w:sz w:val="28"/>
          <w:szCs w:val="28"/>
          <w:lang w:val="ru-RU"/>
        </w:rPr>
        <w:t xml:space="preserve"> </w:t>
      </w:r>
      <w:r w:rsidRPr="00EE77C3">
        <w:rPr>
          <w:color w:val="000000"/>
          <w:spacing w:val="1"/>
          <w:sz w:val="28"/>
          <w:szCs w:val="28"/>
          <w:lang w:val="ru-RU"/>
        </w:rPr>
        <w:t>ряда</w:t>
      </w:r>
      <w:r w:rsidRPr="00EE77C3">
        <w:rPr>
          <w:color w:val="000000"/>
          <w:sz w:val="28"/>
          <w:szCs w:val="28"/>
          <w:lang w:val="ru-RU"/>
        </w:rPr>
        <w:t xml:space="preserve"> </w:t>
      </w:r>
      <w:r w:rsidRPr="00EE77C3">
        <w:rPr>
          <w:color w:val="000000"/>
          <w:spacing w:val="278"/>
          <w:sz w:val="28"/>
          <w:szCs w:val="28"/>
          <w:lang w:val="ru-RU"/>
        </w:rPr>
        <w:t xml:space="preserve"> </w:t>
      </w:r>
      <w:r w:rsidRPr="00EE77C3">
        <w:rPr>
          <w:color w:val="000000"/>
          <w:sz w:val="28"/>
          <w:szCs w:val="28"/>
          <w:lang w:val="ru-RU"/>
        </w:rPr>
        <w:t xml:space="preserve">микроциклов </w:t>
      </w:r>
      <w:r w:rsidRPr="00EE77C3">
        <w:rPr>
          <w:color w:val="000000"/>
          <w:spacing w:val="278"/>
          <w:sz w:val="28"/>
          <w:szCs w:val="28"/>
          <w:lang w:val="ru-RU"/>
        </w:rPr>
        <w:t xml:space="preserve"> </w:t>
      </w:r>
      <w:r w:rsidRPr="00EE77C3">
        <w:rPr>
          <w:color w:val="000000"/>
          <w:sz w:val="28"/>
          <w:szCs w:val="28"/>
          <w:lang w:val="ru-RU"/>
        </w:rPr>
        <w:t xml:space="preserve">(обычно </w:t>
      </w:r>
      <w:r w:rsidRPr="00EE77C3">
        <w:rPr>
          <w:color w:val="000000"/>
          <w:spacing w:val="278"/>
          <w:sz w:val="28"/>
          <w:szCs w:val="28"/>
          <w:lang w:val="ru-RU"/>
        </w:rPr>
        <w:t xml:space="preserve"> </w:t>
      </w:r>
      <w:r w:rsidRPr="00EE77C3">
        <w:rPr>
          <w:color w:val="000000"/>
          <w:sz w:val="28"/>
          <w:szCs w:val="28"/>
          <w:lang w:val="ru-RU"/>
        </w:rPr>
        <w:t xml:space="preserve">однородных) </w:t>
      </w:r>
      <w:r w:rsidRPr="00EE77C3">
        <w:rPr>
          <w:color w:val="000000"/>
          <w:spacing w:val="278"/>
          <w:sz w:val="28"/>
          <w:szCs w:val="28"/>
          <w:lang w:val="ru-RU"/>
        </w:rPr>
        <w:t xml:space="preserve"> </w:t>
      </w:r>
      <w:r w:rsidRPr="00EE77C3">
        <w:rPr>
          <w:color w:val="000000"/>
          <w:sz w:val="28"/>
          <w:szCs w:val="28"/>
          <w:lang w:val="ru-RU"/>
        </w:rPr>
        <w:t xml:space="preserve">в </w:t>
      </w:r>
      <w:r w:rsidRPr="00EE77C3">
        <w:rPr>
          <w:color w:val="000000"/>
          <w:spacing w:val="278"/>
          <w:sz w:val="28"/>
          <w:szCs w:val="28"/>
          <w:lang w:val="ru-RU"/>
        </w:rPr>
        <w:t xml:space="preserve"> </w:t>
      </w:r>
      <w:r w:rsidRPr="00EE77C3">
        <w:rPr>
          <w:color w:val="000000"/>
          <w:spacing w:val="3"/>
          <w:sz w:val="28"/>
          <w:szCs w:val="28"/>
          <w:lang w:val="ru-RU"/>
        </w:rPr>
        <w:t>единой</w:t>
      </w:r>
      <w:r w:rsidRPr="00EE77C3">
        <w:rPr>
          <w:color w:val="000000"/>
          <w:sz w:val="28"/>
          <w:szCs w:val="28"/>
          <w:lang w:val="ru-RU"/>
        </w:rPr>
        <w:t xml:space="preserve"> последовательности (как </w:t>
      </w:r>
      <w:proofErr w:type="gramStart"/>
      <w:r w:rsidRPr="00EE77C3">
        <w:rPr>
          <w:color w:val="000000"/>
          <w:sz w:val="28"/>
          <w:szCs w:val="28"/>
          <w:lang w:val="ru-RU"/>
        </w:rPr>
        <w:t>правило</w:t>
      </w:r>
      <w:proofErr w:type="gramEnd"/>
      <w:r w:rsidRPr="00EE77C3">
        <w:rPr>
          <w:color w:val="000000"/>
          <w:sz w:val="28"/>
          <w:szCs w:val="28"/>
          <w:lang w:val="ru-RU"/>
        </w:rPr>
        <w:t xml:space="preserve"> в подготовительном периоде), либо чередование различных </w:t>
      </w:r>
      <w:r w:rsidRPr="00EE77C3">
        <w:rPr>
          <w:color w:val="000000"/>
          <w:spacing w:val="77"/>
          <w:sz w:val="28"/>
          <w:szCs w:val="28"/>
          <w:lang w:val="ru-RU"/>
        </w:rPr>
        <w:t xml:space="preserve"> </w:t>
      </w:r>
      <w:r w:rsidRPr="00EE77C3">
        <w:rPr>
          <w:color w:val="000000"/>
          <w:spacing w:val="1"/>
          <w:sz w:val="28"/>
          <w:szCs w:val="28"/>
          <w:lang w:val="ru-RU"/>
        </w:rPr>
        <w:t>микроциклов</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в </w:t>
      </w:r>
      <w:r w:rsidRPr="00EE77C3">
        <w:rPr>
          <w:color w:val="000000"/>
          <w:spacing w:val="77"/>
          <w:sz w:val="28"/>
          <w:szCs w:val="28"/>
          <w:lang w:val="ru-RU"/>
        </w:rPr>
        <w:t xml:space="preserve"> </w:t>
      </w:r>
      <w:r w:rsidRPr="00EE77C3">
        <w:rPr>
          <w:color w:val="000000"/>
          <w:sz w:val="28"/>
          <w:szCs w:val="28"/>
          <w:lang w:val="ru-RU"/>
        </w:rPr>
        <w:t xml:space="preserve">определенной </w:t>
      </w:r>
      <w:r w:rsidRPr="00EE77C3">
        <w:rPr>
          <w:color w:val="000000"/>
          <w:spacing w:val="76"/>
          <w:sz w:val="28"/>
          <w:szCs w:val="28"/>
          <w:lang w:val="ru-RU"/>
        </w:rPr>
        <w:t xml:space="preserve"> </w:t>
      </w:r>
      <w:r w:rsidRPr="00EE77C3">
        <w:rPr>
          <w:color w:val="000000"/>
          <w:sz w:val="28"/>
          <w:szCs w:val="28"/>
          <w:lang w:val="ru-RU"/>
        </w:rPr>
        <w:t xml:space="preserve">последовательности </w:t>
      </w:r>
      <w:r w:rsidRPr="00EE77C3">
        <w:rPr>
          <w:color w:val="000000"/>
          <w:spacing w:val="76"/>
          <w:sz w:val="28"/>
          <w:szCs w:val="28"/>
          <w:lang w:val="ru-RU"/>
        </w:rPr>
        <w:t xml:space="preserve"> </w:t>
      </w:r>
      <w:r w:rsidRPr="00EE77C3">
        <w:rPr>
          <w:color w:val="000000"/>
          <w:spacing w:val="1"/>
          <w:sz w:val="28"/>
          <w:szCs w:val="28"/>
          <w:lang w:val="ru-RU"/>
        </w:rPr>
        <w:t>(как</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pacing w:val="1"/>
          <w:sz w:val="28"/>
          <w:szCs w:val="28"/>
          <w:lang w:val="ru-RU"/>
        </w:rPr>
        <w:t>правило</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в соревновательном периоде). </w:t>
      </w:r>
    </w:p>
    <w:p w:rsidR="00CE1F53" w:rsidRPr="00EE77C3" w:rsidRDefault="00EE77C3" w:rsidP="00892D5E">
      <w:pPr>
        <w:spacing w:before="1" w:line="321" w:lineRule="atLeast"/>
        <w:ind w:right="-20" w:firstLine="360"/>
        <w:jc w:val="both"/>
        <w:rPr>
          <w:sz w:val="28"/>
          <w:szCs w:val="28"/>
          <w:lang w:val="ru-RU"/>
        </w:rPr>
      </w:pPr>
      <w:r w:rsidRPr="00EE77C3">
        <w:rPr>
          <w:i/>
          <w:iCs/>
          <w:color w:val="000000"/>
          <w:sz w:val="28"/>
          <w:szCs w:val="28"/>
          <w:lang w:val="ru-RU"/>
        </w:rPr>
        <w:t xml:space="preserve">Макроцикл </w:t>
      </w:r>
      <w:r w:rsidRPr="00EE77C3">
        <w:rPr>
          <w:color w:val="000000"/>
          <w:sz w:val="28"/>
          <w:szCs w:val="28"/>
          <w:lang w:val="ru-RU"/>
        </w:rPr>
        <w:t xml:space="preserve">тренировки предполагает </w:t>
      </w:r>
      <w:r w:rsidRPr="00EE77C3">
        <w:rPr>
          <w:color w:val="000000"/>
          <w:spacing w:val="1"/>
          <w:sz w:val="28"/>
          <w:szCs w:val="28"/>
          <w:lang w:val="ru-RU"/>
        </w:rPr>
        <w:t>три</w:t>
      </w:r>
      <w:r w:rsidRPr="00EE77C3">
        <w:rPr>
          <w:color w:val="000000"/>
          <w:sz w:val="28"/>
          <w:szCs w:val="28"/>
          <w:lang w:val="ru-RU"/>
        </w:rPr>
        <w:t xml:space="preserve"> последовательных фазы - приобретения, сохранения (относительной стабилизации) и некоторой утраты спортивной </w:t>
      </w:r>
      <w:r w:rsidRPr="00EE77C3">
        <w:rPr>
          <w:color w:val="000000"/>
          <w:spacing w:val="1"/>
          <w:sz w:val="28"/>
          <w:szCs w:val="28"/>
          <w:lang w:val="ru-RU"/>
        </w:rPr>
        <w:t>формы.</w:t>
      </w:r>
      <w:r w:rsidRPr="00EE77C3">
        <w:rPr>
          <w:color w:val="000000"/>
          <w:sz w:val="28"/>
          <w:szCs w:val="28"/>
          <w:lang w:val="ru-RU"/>
        </w:rPr>
        <w:t xml:space="preserve"> Построение </w:t>
      </w:r>
      <w:r w:rsidRPr="00EE77C3">
        <w:rPr>
          <w:color w:val="000000"/>
          <w:spacing w:val="230"/>
          <w:sz w:val="28"/>
          <w:szCs w:val="28"/>
          <w:lang w:val="ru-RU"/>
        </w:rPr>
        <w:t xml:space="preserve"> </w:t>
      </w:r>
      <w:r w:rsidRPr="00EE77C3">
        <w:rPr>
          <w:color w:val="000000"/>
          <w:sz w:val="28"/>
          <w:szCs w:val="28"/>
          <w:lang w:val="ru-RU"/>
        </w:rPr>
        <w:t xml:space="preserve">макроцикла </w:t>
      </w:r>
      <w:r w:rsidRPr="00EE77C3">
        <w:rPr>
          <w:color w:val="000000"/>
          <w:spacing w:val="230"/>
          <w:sz w:val="28"/>
          <w:szCs w:val="28"/>
          <w:lang w:val="ru-RU"/>
        </w:rPr>
        <w:t xml:space="preserve"> </w:t>
      </w:r>
      <w:r w:rsidRPr="00EE77C3">
        <w:rPr>
          <w:color w:val="000000"/>
          <w:spacing w:val="1"/>
          <w:sz w:val="28"/>
          <w:szCs w:val="28"/>
          <w:lang w:val="ru-RU"/>
        </w:rPr>
        <w:t>основывается</w:t>
      </w:r>
      <w:r w:rsidRPr="00EE77C3">
        <w:rPr>
          <w:color w:val="000000"/>
          <w:sz w:val="28"/>
          <w:szCs w:val="28"/>
          <w:lang w:val="ru-RU"/>
        </w:rPr>
        <w:t xml:space="preserve"> </w:t>
      </w:r>
      <w:r w:rsidRPr="00EE77C3">
        <w:rPr>
          <w:color w:val="000000"/>
          <w:spacing w:val="230"/>
          <w:sz w:val="28"/>
          <w:szCs w:val="28"/>
          <w:lang w:val="ru-RU"/>
        </w:rPr>
        <w:t xml:space="preserve"> </w:t>
      </w:r>
      <w:r w:rsidRPr="00EE77C3">
        <w:rPr>
          <w:color w:val="000000"/>
          <w:sz w:val="28"/>
          <w:szCs w:val="28"/>
          <w:lang w:val="ru-RU"/>
        </w:rPr>
        <w:t xml:space="preserve">на </w:t>
      </w:r>
      <w:r w:rsidRPr="00EE77C3">
        <w:rPr>
          <w:color w:val="000000"/>
          <w:spacing w:val="230"/>
          <w:sz w:val="28"/>
          <w:szCs w:val="28"/>
          <w:lang w:val="ru-RU"/>
        </w:rPr>
        <w:t xml:space="preserve"> </w:t>
      </w:r>
      <w:r w:rsidRPr="00EE77C3">
        <w:rPr>
          <w:color w:val="000000"/>
          <w:sz w:val="28"/>
          <w:szCs w:val="28"/>
          <w:lang w:val="ru-RU"/>
        </w:rPr>
        <w:t xml:space="preserve">периодизации </w:t>
      </w:r>
      <w:r w:rsidRPr="00EE77C3">
        <w:rPr>
          <w:color w:val="000000"/>
          <w:spacing w:val="234"/>
          <w:sz w:val="28"/>
          <w:szCs w:val="28"/>
          <w:lang w:val="ru-RU"/>
        </w:rPr>
        <w:t xml:space="preserve"> </w:t>
      </w:r>
      <w:r w:rsidRPr="00EE77C3">
        <w:rPr>
          <w:color w:val="000000"/>
          <w:sz w:val="28"/>
          <w:szCs w:val="28"/>
          <w:lang w:val="ru-RU"/>
        </w:rPr>
        <w:t xml:space="preserve">круглогодичной тренировки. В </w:t>
      </w:r>
      <w:r w:rsidRPr="00EE77C3">
        <w:rPr>
          <w:color w:val="000000"/>
          <w:spacing w:val="1"/>
          <w:sz w:val="28"/>
          <w:szCs w:val="28"/>
          <w:lang w:val="ru-RU"/>
        </w:rPr>
        <w:t>спортивных</w:t>
      </w:r>
      <w:r w:rsidRPr="00EE77C3">
        <w:rPr>
          <w:color w:val="000000"/>
          <w:sz w:val="28"/>
          <w:szCs w:val="28"/>
          <w:lang w:val="ru-RU"/>
        </w:rPr>
        <w:t xml:space="preserve"> единоборствах и боксе в частности следует </w:t>
      </w:r>
      <w:r w:rsidRPr="00EE77C3">
        <w:rPr>
          <w:color w:val="000000"/>
          <w:spacing w:val="1"/>
          <w:sz w:val="28"/>
          <w:szCs w:val="28"/>
          <w:lang w:val="ru-RU"/>
        </w:rPr>
        <w:t>говорить</w:t>
      </w:r>
      <w:r w:rsidRPr="00EE77C3">
        <w:rPr>
          <w:color w:val="000000"/>
          <w:sz w:val="28"/>
          <w:szCs w:val="28"/>
          <w:lang w:val="ru-RU"/>
        </w:rPr>
        <w:t xml:space="preserve"> об однонаправленном построении </w:t>
      </w:r>
      <w:r w:rsidRPr="00EE77C3">
        <w:rPr>
          <w:color w:val="000000"/>
          <w:spacing w:val="1"/>
          <w:sz w:val="28"/>
          <w:szCs w:val="28"/>
          <w:lang w:val="ru-RU"/>
        </w:rPr>
        <w:t>тренировки</w:t>
      </w:r>
      <w:r w:rsidRPr="00EE77C3">
        <w:rPr>
          <w:color w:val="000000"/>
          <w:sz w:val="28"/>
          <w:szCs w:val="28"/>
          <w:lang w:val="ru-RU"/>
        </w:rPr>
        <w:t xml:space="preserve"> внутри </w:t>
      </w:r>
      <w:r w:rsidRPr="00EE77C3">
        <w:rPr>
          <w:color w:val="000000"/>
          <w:spacing w:val="1"/>
          <w:sz w:val="28"/>
          <w:szCs w:val="28"/>
          <w:lang w:val="ru-RU"/>
        </w:rPr>
        <w:t>каждого</w:t>
      </w:r>
      <w:r w:rsidRPr="00EE77C3">
        <w:rPr>
          <w:color w:val="000000"/>
          <w:sz w:val="28"/>
          <w:szCs w:val="28"/>
          <w:lang w:val="ru-RU"/>
        </w:rPr>
        <w:t xml:space="preserve">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w:t>
      </w:r>
      <w:r w:rsidRPr="00EE77C3">
        <w:rPr>
          <w:color w:val="000000"/>
          <w:spacing w:val="1"/>
          <w:sz w:val="28"/>
          <w:szCs w:val="28"/>
          <w:lang w:val="ru-RU"/>
        </w:rPr>
        <w:t>зависимости</w:t>
      </w:r>
      <w:r w:rsidRPr="00EE77C3">
        <w:rPr>
          <w:color w:val="000000"/>
          <w:sz w:val="28"/>
          <w:szCs w:val="28"/>
          <w:lang w:val="ru-RU"/>
        </w:rPr>
        <w:t xml:space="preserve"> от календаря </w:t>
      </w:r>
      <w:r w:rsidRPr="00EE77C3">
        <w:rPr>
          <w:color w:val="000000"/>
          <w:spacing w:val="1"/>
          <w:sz w:val="28"/>
          <w:szCs w:val="28"/>
          <w:lang w:val="ru-RU"/>
        </w:rPr>
        <w:t>соревнований</w:t>
      </w:r>
      <w:r w:rsidRPr="00EE77C3">
        <w:rPr>
          <w:color w:val="000000"/>
          <w:sz w:val="28"/>
          <w:szCs w:val="28"/>
          <w:lang w:val="ru-RU"/>
        </w:rPr>
        <w:t xml:space="preserve"> (рис. 1). На этапе НП периодизация учебно-тренировочного процесса носит условный характер, так </w:t>
      </w:r>
      <w:r w:rsidRPr="00EE77C3">
        <w:rPr>
          <w:color w:val="000000"/>
          <w:spacing w:val="225"/>
          <w:sz w:val="28"/>
          <w:szCs w:val="28"/>
          <w:lang w:val="ru-RU"/>
        </w:rPr>
        <w:t xml:space="preserve"> </w:t>
      </w:r>
      <w:r w:rsidRPr="00EE77C3">
        <w:rPr>
          <w:color w:val="000000"/>
          <w:sz w:val="28"/>
          <w:szCs w:val="28"/>
          <w:lang w:val="ru-RU"/>
        </w:rPr>
        <w:t xml:space="preserve">как </w:t>
      </w:r>
      <w:r w:rsidRPr="00EE77C3">
        <w:rPr>
          <w:color w:val="000000"/>
          <w:spacing w:val="225"/>
          <w:sz w:val="28"/>
          <w:szCs w:val="28"/>
          <w:lang w:val="ru-RU"/>
        </w:rPr>
        <w:t xml:space="preserve"> </w:t>
      </w:r>
      <w:r w:rsidRPr="00EE77C3">
        <w:rPr>
          <w:color w:val="000000"/>
          <w:sz w:val="28"/>
          <w:szCs w:val="28"/>
          <w:lang w:val="ru-RU"/>
        </w:rPr>
        <w:t xml:space="preserve">основное </w:t>
      </w:r>
      <w:r w:rsidRPr="00EE77C3">
        <w:rPr>
          <w:color w:val="000000"/>
          <w:spacing w:val="225"/>
          <w:sz w:val="28"/>
          <w:szCs w:val="28"/>
          <w:lang w:val="ru-RU"/>
        </w:rPr>
        <w:t xml:space="preserve"> </w:t>
      </w:r>
      <w:r w:rsidRPr="00EE77C3">
        <w:rPr>
          <w:color w:val="000000"/>
          <w:sz w:val="28"/>
          <w:szCs w:val="28"/>
          <w:lang w:val="ru-RU"/>
        </w:rPr>
        <w:t xml:space="preserve">внимание </w:t>
      </w:r>
      <w:r w:rsidRPr="00EE77C3">
        <w:rPr>
          <w:color w:val="000000"/>
          <w:spacing w:val="225"/>
          <w:sz w:val="28"/>
          <w:szCs w:val="28"/>
          <w:lang w:val="ru-RU"/>
        </w:rPr>
        <w:t xml:space="preserve"> </w:t>
      </w:r>
      <w:r w:rsidRPr="00EE77C3">
        <w:rPr>
          <w:color w:val="000000"/>
          <w:sz w:val="28"/>
          <w:szCs w:val="28"/>
          <w:lang w:val="ru-RU"/>
        </w:rPr>
        <w:t xml:space="preserve">уделяется </w:t>
      </w:r>
      <w:r w:rsidRPr="00EE77C3">
        <w:rPr>
          <w:color w:val="000000"/>
          <w:spacing w:val="225"/>
          <w:sz w:val="28"/>
          <w:szCs w:val="28"/>
          <w:lang w:val="ru-RU"/>
        </w:rPr>
        <w:t xml:space="preserve"> </w:t>
      </w:r>
      <w:r w:rsidRPr="00EE77C3">
        <w:rPr>
          <w:color w:val="000000"/>
          <w:sz w:val="28"/>
          <w:szCs w:val="28"/>
          <w:lang w:val="ru-RU"/>
        </w:rPr>
        <w:t xml:space="preserve">разносторонней </w:t>
      </w:r>
      <w:r w:rsidRPr="00EE77C3">
        <w:rPr>
          <w:color w:val="000000"/>
          <w:spacing w:val="225"/>
          <w:sz w:val="28"/>
          <w:szCs w:val="28"/>
          <w:lang w:val="ru-RU"/>
        </w:rPr>
        <w:t xml:space="preserve"> </w:t>
      </w:r>
      <w:r w:rsidRPr="00EE77C3">
        <w:rPr>
          <w:color w:val="000000"/>
          <w:sz w:val="28"/>
          <w:szCs w:val="28"/>
          <w:lang w:val="ru-RU"/>
        </w:rPr>
        <w:t xml:space="preserve">физической </w:t>
      </w:r>
      <w:r w:rsidRPr="00EE77C3">
        <w:rPr>
          <w:color w:val="000000"/>
          <w:spacing w:val="225"/>
          <w:sz w:val="28"/>
          <w:szCs w:val="28"/>
          <w:lang w:val="ru-RU"/>
        </w:rPr>
        <w:t xml:space="preserve"> </w:t>
      </w:r>
      <w:r w:rsidRPr="00EE77C3">
        <w:rPr>
          <w:color w:val="000000"/>
          <w:sz w:val="28"/>
          <w:szCs w:val="28"/>
          <w:lang w:val="ru-RU"/>
        </w:rPr>
        <w:t xml:space="preserve">и функциональной подготовке  </w:t>
      </w:r>
    </w:p>
    <w:p w:rsidR="00241A6B" w:rsidRDefault="00EE77C3" w:rsidP="00241A6B">
      <w:pPr>
        <w:spacing w:before="349" w:line="312" w:lineRule="atLeast"/>
        <w:ind w:left="43" w:right="143"/>
        <w:jc w:val="both"/>
        <w:rPr>
          <w:b/>
          <w:bCs/>
          <w:color w:val="000000"/>
          <w:sz w:val="28"/>
          <w:szCs w:val="28"/>
          <w:lang w:val="ru-RU"/>
        </w:rPr>
      </w:pPr>
      <w:r w:rsidRPr="00EE77C3">
        <w:rPr>
          <w:b/>
          <w:bCs/>
          <w:color w:val="000000"/>
          <w:sz w:val="28"/>
          <w:szCs w:val="28"/>
          <w:lang w:val="ru-RU"/>
        </w:rPr>
        <w:lastRenderedPageBreak/>
        <w:t>Направленность микроциклов</w:t>
      </w:r>
      <w:r w:rsidRPr="00EE77C3">
        <w:rPr>
          <w:rFonts w:ascii="Arial" w:eastAsia="Arial" w:hAnsi="Arial" w:cs="Arial"/>
          <w:color w:val="000000"/>
          <w:sz w:val="28"/>
          <w:szCs w:val="28"/>
          <w:lang w:val="ru-RU"/>
        </w:rPr>
        <w:t xml:space="preserve"> </w:t>
      </w:r>
      <w:r w:rsidRPr="00EE77C3">
        <w:rPr>
          <w:b/>
          <w:bCs/>
          <w:color w:val="000000"/>
          <w:spacing w:val="2676"/>
          <w:sz w:val="28"/>
          <w:szCs w:val="28"/>
          <w:lang w:val="ru-RU"/>
        </w:rPr>
        <w:t xml:space="preserve"> </w:t>
      </w:r>
      <w:r w:rsidR="00241A6B">
        <w:rPr>
          <w:b/>
          <w:bCs/>
          <w:color w:val="000000"/>
          <w:sz w:val="28"/>
          <w:szCs w:val="28"/>
          <w:lang w:val="ru-RU"/>
        </w:rPr>
        <w:t>Код микроцикл</w:t>
      </w:r>
    </w:p>
    <w:p w:rsidR="00241A6B" w:rsidRPr="00EE77C3" w:rsidRDefault="00241A6B" w:rsidP="00241A6B">
      <w:pPr>
        <w:spacing w:before="19" w:line="321" w:lineRule="atLeast"/>
        <w:ind w:right="143"/>
        <w:jc w:val="both"/>
        <w:rPr>
          <w:sz w:val="28"/>
          <w:szCs w:val="28"/>
          <w:lang w:val="ru-RU"/>
        </w:rPr>
      </w:pPr>
      <w:r w:rsidRPr="00EE77C3">
        <w:rPr>
          <w:color w:val="000000"/>
          <w:sz w:val="28"/>
          <w:szCs w:val="28"/>
          <w:lang w:val="ru-RU"/>
        </w:rPr>
        <w:t xml:space="preserve">На </w:t>
      </w:r>
      <w:r w:rsidRPr="00EE77C3">
        <w:rPr>
          <w:color w:val="000000"/>
          <w:spacing w:val="19"/>
          <w:sz w:val="28"/>
          <w:szCs w:val="28"/>
          <w:lang w:val="ru-RU"/>
        </w:rPr>
        <w:t xml:space="preserve"> </w:t>
      </w:r>
      <w:r w:rsidRPr="00EE77C3">
        <w:rPr>
          <w:color w:val="000000"/>
          <w:spacing w:val="1"/>
          <w:sz w:val="28"/>
          <w:szCs w:val="28"/>
          <w:lang w:val="ru-RU"/>
        </w:rPr>
        <w:t>этих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rPr>
        <w:t>этапах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подготовки </w:t>
      </w:r>
      <w:r w:rsidRPr="00EE77C3">
        <w:rPr>
          <w:color w:val="000000"/>
          <w:spacing w:val="19"/>
          <w:sz w:val="28"/>
          <w:szCs w:val="28"/>
          <w:lang w:val="ru-RU"/>
        </w:rPr>
        <w:t xml:space="preserve"> </w:t>
      </w:r>
      <w:r w:rsidRPr="00EE77C3">
        <w:rPr>
          <w:color w:val="000000"/>
          <w:sz w:val="28"/>
          <w:szCs w:val="28"/>
          <w:lang w:val="ru-RU"/>
        </w:rPr>
        <w:t xml:space="preserve">исключительно </w:t>
      </w:r>
      <w:r w:rsidRPr="00EE77C3">
        <w:rPr>
          <w:color w:val="000000"/>
          <w:spacing w:val="19"/>
          <w:sz w:val="28"/>
          <w:szCs w:val="28"/>
          <w:lang w:val="ru-RU"/>
        </w:rPr>
        <w:t xml:space="preserve"> </w:t>
      </w:r>
      <w:proofErr w:type="gramStart"/>
      <w:r w:rsidRPr="00EE77C3">
        <w:rPr>
          <w:color w:val="000000"/>
          <w:sz w:val="28"/>
          <w:szCs w:val="28"/>
          <w:lang w:val="ru-RU"/>
        </w:rPr>
        <w:t xml:space="preserve">важное </w:t>
      </w:r>
      <w:r w:rsidRPr="00EE77C3">
        <w:rPr>
          <w:color w:val="000000"/>
          <w:spacing w:val="19"/>
          <w:sz w:val="28"/>
          <w:szCs w:val="28"/>
          <w:lang w:val="ru-RU"/>
        </w:rPr>
        <w:t xml:space="preserve"> </w:t>
      </w:r>
      <w:r w:rsidRPr="00EE77C3">
        <w:rPr>
          <w:color w:val="000000"/>
          <w:sz w:val="28"/>
          <w:szCs w:val="28"/>
          <w:lang w:val="ru-RU"/>
        </w:rPr>
        <w:t>значение</w:t>
      </w:r>
      <w:proofErr w:type="gramEnd"/>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имеет </w:t>
      </w:r>
      <w:r w:rsidRPr="00EE77C3">
        <w:rPr>
          <w:color w:val="000000"/>
          <w:spacing w:val="19"/>
          <w:sz w:val="28"/>
          <w:szCs w:val="28"/>
          <w:lang w:val="ru-RU"/>
        </w:rPr>
        <w:t xml:space="preserve"> </w:t>
      </w:r>
      <w:r w:rsidRPr="00EE77C3">
        <w:rPr>
          <w:color w:val="000000"/>
          <w:sz w:val="28"/>
          <w:szCs w:val="28"/>
          <w:lang w:val="ru-RU"/>
        </w:rPr>
        <w:t xml:space="preserve">обучение детей технике  выполнения </w:t>
      </w:r>
      <w:r w:rsidRPr="00EE77C3">
        <w:rPr>
          <w:color w:val="000000"/>
          <w:spacing w:val="1"/>
          <w:sz w:val="28"/>
          <w:szCs w:val="28"/>
          <w:lang w:val="ru-RU"/>
        </w:rPr>
        <w:t>физических</w:t>
      </w:r>
      <w:r w:rsidRPr="00EE77C3">
        <w:rPr>
          <w:color w:val="000000"/>
          <w:sz w:val="28"/>
          <w:szCs w:val="28"/>
          <w:lang w:val="ru-RU"/>
        </w:rPr>
        <w:t xml:space="preserve"> упражнений. Формирование </w:t>
      </w:r>
      <w:r w:rsidRPr="00EE77C3">
        <w:rPr>
          <w:color w:val="000000"/>
          <w:spacing w:val="1"/>
          <w:sz w:val="28"/>
          <w:szCs w:val="28"/>
          <w:lang w:val="ru-RU"/>
        </w:rPr>
        <w:t>двигательных</w:t>
      </w:r>
      <w:r w:rsidRPr="00EE77C3">
        <w:rPr>
          <w:color w:val="000000"/>
          <w:sz w:val="28"/>
          <w:szCs w:val="28"/>
          <w:lang w:val="ru-RU"/>
        </w:rPr>
        <w:t xml:space="preserve"> навыков </w:t>
      </w:r>
      <w:r w:rsidRPr="00EE77C3">
        <w:rPr>
          <w:color w:val="000000"/>
          <w:spacing w:val="158"/>
          <w:sz w:val="28"/>
          <w:szCs w:val="28"/>
          <w:lang w:val="ru-RU"/>
        </w:rPr>
        <w:t xml:space="preserve"> </w:t>
      </w:r>
      <w:r w:rsidRPr="00EE77C3">
        <w:rPr>
          <w:color w:val="000000"/>
          <w:sz w:val="28"/>
          <w:szCs w:val="28"/>
          <w:lang w:val="ru-RU"/>
        </w:rPr>
        <w:t xml:space="preserve">и </w:t>
      </w:r>
      <w:r w:rsidRPr="00EE77C3">
        <w:rPr>
          <w:color w:val="000000"/>
          <w:spacing w:val="163"/>
          <w:sz w:val="28"/>
          <w:szCs w:val="28"/>
          <w:lang w:val="ru-RU"/>
        </w:rPr>
        <w:t xml:space="preserve"> </w:t>
      </w:r>
      <w:r w:rsidRPr="00EE77C3">
        <w:rPr>
          <w:color w:val="000000"/>
          <w:sz w:val="28"/>
          <w:szCs w:val="28"/>
          <w:lang w:val="ru-RU"/>
        </w:rPr>
        <w:t xml:space="preserve">умений </w:t>
      </w:r>
      <w:r w:rsidRPr="00EE77C3">
        <w:rPr>
          <w:color w:val="000000"/>
          <w:spacing w:val="158"/>
          <w:sz w:val="28"/>
          <w:szCs w:val="28"/>
          <w:lang w:val="ru-RU"/>
        </w:rPr>
        <w:t xml:space="preserve"> </w:t>
      </w:r>
      <w:r w:rsidRPr="00EE77C3">
        <w:rPr>
          <w:color w:val="000000"/>
          <w:sz w:val="28"/>
          <w:szCs w:val="28"/>
          <w:lang w:val="ru-RU"/>
        </w:rPr>
        <w:t xml:space="preserve">создаст </w:t>
      </w:r>
      <w:r w:rsidRPr="00EE77C3">
        <w:rPr>
          <w:color w:val="000000"/>
          <w:spacing w:val="158"/>
          <w:sz w:val="28"/>
          <w:szCs w:val="28"/>
          <w:lang w:val="ru-RU"/>
        </w:rPr>
        <w:t xml:space="preserve"> </w:t>
      </w:r>
      <w:r w:rsidRPr="00EE77C3">
        <w:rPr>
          <w:color w:val="000000"/>
          <w:spacing w:val="1"/>
          <w:sz w:val="28"/>
          <w:szCs w:val="28"/>
          <w:lang w:val="ru-RU"/>
        </w:rPr>
        <w:t>необходимую</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rPr>
        <w:t xml:space="preserve">предпосылку </w:t>
      </w:r>
      <w:r w:rsidRPr="00EE77C3">
        <w:rPr>
          <w:color w:val="000000"/>
          <w:spacing w:val="158"/>
          <w:sz w:val="28"/>
          <w:szCs w:val="28"/>
          <w:lang w:val="ru-RU"/>
        </w:rPr>
        <w:t xml:space="preserve"> </w:t>
      </w:r>
      <w:r w:rsidRPr="00EE77C3">
        <w:rPr>
          <w:color w:val="000000"/>
          <w:sz w:val="28"/>
          <w:szCs w:val="28"/>
          <w:lang w:val="ru-RU"/>
        </w:rPr>
        <w:t xml:space="preserve">для </w:t>
      </w:r>
      <w:r w:rsidRPr="00EE77C3">
        <w:rPr>
          <w:color w:val="000000"/>
          <w:spacing w:val="158"/>
          <w:sz w:val="28"/>
          <w:szCs w:val="28"/>
          <w:lang w:val="ru-RU"/>
        </w:rPr>
        <w:t xml:space="preserve"> </w:t>
      </w:r>
      <w:r w:rsidRPr="00EE77C3">
        <w:rPr>
          <w:color w:val="000000"/>
          <w:spacing w:val="1"/>
          <w:sz w:val="28"/>
          <w:szCs w:val="28"/>
          <w:lang w:val="ru-RU"/>
        </w:rPr>
        <w:t>дальнейшего</w:t>
      </w:r>
      <w:r w:rsidRPr="00EE77C3">
        <w:rPr>
          <w:color w:val="000000"/>
          <w:sz w:val="28"/>
          <w:szCs w:val="28"/>
          <w:lang w:val="ru-RU"/>
        </w:rPr>
        <w:t xml:space="preserve"> совершенствования  двигательного  анализатора.  Важно  стремиться  к  тому,  чтобы юный </w:t>
      </w:r>
      <w:r w:rsidRPr="00EE77C3">
        <w:rPr>
          <w:color w:val="000000"/>
          <w:spacing w:val="81"/>
          <w:sz w:val="28"/>
          <w:szCs w:val="28"/>
          <w:lang w:val="ru-RU"/>
        </w:rPr>
        <w:t xml:space="preserve"> </w:t>
      </w:r>
      <w:r w:rsidRPr="00EE77C3">
        <w:rPr>
          <w:color w:val="000000"/>
          <w:sz w:val="28"/>
          <w:szCs w:val="28"/>
          <w:lang w:val="ru-RU"/>
        </w:rPr>
        <w:t xml:space="preserve">спортсмен </w:t>
      </w:r>
      <w:r w:rsidRPr="00EE77C3">
        <w:rPr>
          <w:color w:val="000000"/>
          <w:spacing w:val="81"/>
          <w:sz w:val="28"/>
          <w:szCs w:val="28"/>
          <w:lang w:val="ru-RU"/>
        </w:rPr>
        <w:t xml:space="preserve"> </w:t>
      </w:r>
      <w:r w:rsidRPr="00EE77C3">
        <w:rPr>
          <w:color w:val="000000"/>
          <w:sz w:val="28"/>
          <w:szCs w:val="28"/>
          <w:lang w:val="ru-RU"/>
        </w:rPr>
        <w:t xml:space="preserve">с </w:t>
      </w:r>
      <w:r w:rsidRPr="00EE77C3">
        <w:rPr>
          <w:color w:val="000000"/>
          <w:spacing w:val="81"/>
          <w:sz w:val="28"/>
          <w:szCs w:val="28"/>
          <w:lang w:val="ru-RU"/>
        </w:rPr>
        <w:t xml:space="preserve"> </w:t>
      </w:r>
      <w:r w:rsidRPr="00EE77C3">
        <w:rPr>
          <w:color w:val="000000"/>
          <w:sz w:val="28"/>
          <w:szCs w:val="28"/>
          <w:lang w:val="ru-RU"/>
        </w:rPr>
        <w:t xml:space="preserve">самого </w:t>
      </w:r>
      <w:r w:rsidRPr="00EE77C3">
        <w:rPr>
          <w:color w:val="000000"/>
          <w:spacing w:val="81"/>
          <w:sz w:val="28"/>
          <w:szCs w:val="28"/>
          <w:lang w:val="ru-RU"/>
        </w:rPr>
        <w:t xml:space="preserve"> </w:t>
      </w:r>
      <w:r w:rsidRPr="00EE77C3">
        <w:rPr>
          <w:color w:val="000000"/>
          <w:spacing w:val="1"/>
          <w:sz w:val="28"/>
          <w:szCs w:val="28"/>
          <w:lang w:val="ru-RU"/>
        </w:rPr>
        <w:t>начала</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овладевал </w:t>
      </w:r>
      <w:r w:rsidRPr="00EE77C3">
        <w:rPr>
          <w:color w:val="000000"/>
          <w:spacing w:val="82"/>
          <w:sz w:val="28"/>
          <w:szCs w:val="28"/>
          <w:lang w:val="ru-RU"/>
        </w:rPr>
        <w:t xml:space="preserve"> </w:t>
      </w:r>
      <w:r w:rsidRPr="00EE77C3">
        <w:rPr>
          <w:color w:val="000000"/>
          <w:sz w:val="28"/>
          <w:szCs w:val="28"/>
          <w:lang w:val="ru-RU"/>
        </w:rPr>
        <w:t xml:space="preserve">основами </w:t>
      </w:r>
      <w:r w:rsidRPr="00EE77C3">
        <w:rPr>
          <w:color w:val="000000"/>
          <w:spacing w:val="81"/>
          <w:sz w:val="28"/>
          <w:szCs w:val="28"/>
          <w:lang w:val="ru-RU"/>
        </w:rPr>
        <w:t xml:space="preserve"> </w:t>
      </w:r>
      <w:r w:rsidRPr="00EE77C3">
        <w:rPr>
          <w:color w:val="000000"/>
          <w:sz w:val="28"/>
          <w:szCs w:val="28"/>
          <w:lang w:val="ru-RU"/>
        </w:rPr>
        <w:t xml:space="preserve">техники </w:t>
      </w:r>
      <w:r w:rsidRPr="00EE77C3">
        <w:rPr>
          <w:color w:val="000000"/>
          <w:spacing w:val="81"/>
          <w:sz w:val="28"/>
          <w:szCs w:val="28"/>
          <w:lang w:val="ru-RU"/>
        </w:rPr>
        <w:t xml:space="preserve"> </w:t>
      </w:r>
      <w:r w:rsidRPr="00EE77C3">
        <w:rPr>
          <w:color w:val="000000"/>
          <w:sz w:val="28"/>
          <w:szCs w:val="28"/>
          <w:lang w:val="ru-RU"/>
        </w:rPr>
        <w:t xml:space="preserve">выполнения целостных  упражнений, а не их </w:t>
      </w:r>
      <w:r w:rsidRPr="00EE77C3">
        <w:rPr>
          <w:color w:val="000000"/>
          <w:spacing w:val="1"/>
          <w:sz w:val="28"/>
          <w:szCs w:val="28"/>
          <w:lang w:val="ru-RU"/>
        </w:rPr>
        <w:t>отдельных</w:t>
      </w:r>
      <w:r w:rsidRPr="00EE77C3">
        <w:rPr>
          <w:color w:val="000000"/>
          <w:sz w:val="28"/>
          <w:szCs w:val="28"/>
          <w:lang w:val="ru-RU"/>
        </w:rPr>
        <w:t xml:space="preserve"> элементов. Такой подход к обучению двигательным действиям позволит </w:t>
      </w:r>
      <w:r w:rsidRPr="00EE77C3">
        <w:rPr>
          <w:color w:val="000000"/>
          <w:spacing w:val="1"/>
          <w:sz w:val="28"/>
          <w:szCs w:val="28"/>
          <w:lang w:val="ru-RU"/>
        </w:rPr>
        <w:t>эффективно</w:t>
      </w:r>
      <w:r w:rsidRPr="00EE77C3">
        <w:rPr>
          <w:color w:val="000000"/>
          <w:sz w:val="28"/>
          <w:szCs w:val="28"/>
          <w:lang w:val="ru-RU"/>
        </w:rPr>
        <w:t xml:space="preserve"> подойти к пониманию и </w:t>
      </w:r>
      <w:r w:rsidRPr="00EE77C3">
        <w:rPr>
          <w:color w:val="000000"/>
          <w:spacing w:val="1"/>
          <w:sz w:val="28"/>
          <w:szCs w:val="28"/>
          <w:lang w:val="ru-RU"/>
        </w:rPr>
        <w:t>изучению</w:t>
      </w:r>
      <w:r w:rsidRPr="00EE77C3">
        <w:rPr>
          <w:color w:val="000000"/>
          <w:sz w:val="28"/>
          <w:szCs w:val="28"/>
          <w:lang w:val="ru-RU"/>
        </w:rPr>
        <w:t xml:space="preserve"> технико-тактического арсенала бокса. </w:t>
      </w:r>
    </w:p>
    <w:p w:rsidR="00241A6B" w:rsidRPr="00EE77C3" w:rsidRDefault="00241A6B" w:rsidP="00241A6B">
      <w:pPr>
        <w:spacing w:before="1" w:line="321" w:lineRule="atLeast"/>
        <w:ind w:left="120" w:right="143" w:firstLine="360"/>
        <w:jc w:val="both"/>
        <w:rPr>
          <w:rFonts w:ascii="Arial" w:eastAsia="Arial" w:hAnsi="Arial" w:cs="Arial"/>
          <w:sz w:val="28"/>
          <w:szCs w:val="28"/>
          <w:lang w:val="ru-RU"/>
        </w:rPr>
      </w:pPr>
      <w:r w:rsidRPr="00EE77C3">
        <w:rPr>
          <w:color w:val="000000"/>
          <w:sz w:val="28"/>
          <w:szCs w:val="28"/>
          <w:lang w:val="ru-RU"/>
        </w:rPr>
        <w:t xml:space="preserve">На </w:t>
      </w:r>
      <w:r w:rsidRPr="00EE77C3">
        <w:rPr>
          <w:color w:val="000000"/>
          <w:spacing w:val="173"/>
          <w:sz w:val="28"/>
          <w:szCs w:val="28"/>
          <w:lang w:val="ru-RU"/>
        </w:rPr>
        <w:t xml:space="preserve"> </w:t>
      </w:r>
      <w:r w:rsidRPr="00EE77C3">
        <w:rPr>
          <w:color w:val="000000"/>
          <w:sz w:val="28"/>
          <w:szCs w:val="28"/>
          <w:lang w:val="ru-RU"/>
        </w:rPr>
        <w:t xml:space="preserve">учебно-тренировочном </w:t>
      </w:r>
      <w:r w:rsidRPr="00EE77C3">
        <w:rPr>
          <w:color w:val="000000"/>
          <w:spacing w:val="173"/>
          <w:sz w:val="28"/>
          <w:szCs w:val="28"/>
          <w:lang w:val="ru-RU"/>
        </w:rPr>
        <w:t xml:space="preserve"> </w:t>
      </w:r>
      <w:r w:rsidRPr="00EE77C3">
        <w:rPr>
          <w:color w:val="000000"/>
          <w:sz w:val="28"/>
          <w:szCs w:val="28"/>
          <w:lang w:val="ru-RU"/>
        </w:rPr>
        <w:t xml:space="preserve">этапе </w:t>
      </w:r>
      <w:r w:rsidRPr="00EE77C3">
        <w:rPr>
          <w:color w:val="000000"/>
          <w:spacing w:val="173"/>
          <w:sz w:val="28"/>
          <w:szCs w:val="28"/>
          <w:lang w:val="ru-RU"/>
        </w:rPr>
        <w:t xml:space="preserve"> </w:t>
      </w:r>
      <w:r w:rsidRPr="00EE77C3">
        <w:rPr>
          <w:color w:val="000000"/>
          <w:sz w:val="28"/>
          <w:szCs w:val="28"/>
          <w:lang w:val="ru-RU"/>
        </w:rPr>
        <w:t xml:space="preserve">годичный </w:t>
      </w:r>
      <w:r w:rsidRPr="00EE77C3">
        <w:rPr>
          <w:color w:val="000000"/>
          <w:spacing w:val="172"/>
          <w:sz w:val="28"/>
          <w:szCs w:val="28"/>
          <w:lang w:val="ru-RU"/>
        </w:rPr>
        <w:t xml:space="preserve"> </w:t>
      </w:r>
      <w:r w:rsidRPr="00EE77C3">
        <w:rPr>
          <w:color w:val="000000"/>
          <w:sz w:val="28"/>
          <w:szCs w:val="28"/>
          <w:lang w:val="ru-RU"/>
        </w:rPr>
        <w:t xml:space="preserve">цикл </w:t>
      </w:r>
      <w:r w:rsidRPr="00EE77C3">
        <w:rPr>
          <w:color w:val="000000"/>
          <w:spacing w:val="173"/>
          <w:sz w:val="28"/>
          <w:szCs w:val="28"/>
          <w:lang w:val="ru-RU"/>
        </w:rPr>
        <w:t xml:space="preserve"> </w:t>
      </w:r>
      <w:r w:rsidRPr="00EE77C3">
        <w:rPr>
          <w:color w:val="000000"/>
          <w:sz w:val="28"/>
          <w:szCs w:val="28"/>
          <w:lang w:val="ru-RU"/>
        </w:rPr>
        <w:t xml:space="preserve">подготовки </w:t>
      </w:r>
      <w:r w:rsidRPr="00EE77C3">
        <w:rPr>
          <w:color w:val="000000"/>
          <w:spacing w:val="172"/>
          <w:sz w:val="28"/>
          <w:szCs w:val="28"/>
          <w:lang w:val="ru-RU"/>
        </w:rPr>
        <w:t xml:space="preserve"> </w:t>
      </w:r>
      <w:r w:rsidRPr="00EE77C3">
        <w:rPr>
          <w:color w:val="000000"/>
          <w:sz w:val="28"/>
          <w:szCs w:val="28"/>
          <w:lang w:val="ru-RU"/>
        </w:rPr>
        <w:t xml:space="preserve">включает подготовительный, </w:t>
      </w:r>
      <w:r w:rsidRPr="00EE77C3">
        <w:rPr>
          <w:color w:val="000000"/>
          <w:spacing w:val="28"/>
          <w:sz w:val="28"/>
          <w:szCs w:val="28"/>
          <w:lang w:val="ru-RU"/>
        </w:rPr>
        <w:t xml:space="preserve"> </w:t>
      </w:r>
      <w:r w:rsidRPr="00EE77C3">
        <w:rPr>
          <w:color w:val="000000"/>
          <w:sz w:val="28"/>
          <w:szCs w:val="28"/>
          <w:lang w:val="ru-RU"/>
        </w:rPr>
        <w:t xml:space="preserve">соревновательный </w:t>
      </w:r>
      <w:r w:rsidRPr="00EE77C3">
        <w:rPr>
          <w:color w:val="000000"/>
          <w:spacing w:val="33"/>
          <w:sz w:val="28"/>
          <w:szCs w:val="28"/>
          <w:lang w:val="ru-RU"/>
        </w:rPr>
        <w:t xml:space="preserve"> </w:t>
      </w:r>
      <w:r w:rsidRPr="00EE77C3">
        <w:rPr>
          <w:color w:val="000000"/>
          <w:sz w:val="28"/>
          <w:szCs w:val="28"/>
          <w:lang w:val="ru-RU"/>
        </w:rPr>
        <w:t xml:space="preserve">и </w:t>
      </w:r>
      <w:r w:rsidRPr="00EE77C3">
        <w:rPr>
          <w:color w:val="000000"/>
          <w:spacing w:val="28"/>
          <w:sz w:val="28"/>
          <w:szCs w:val="28"/>
          <w:lang w:val="ru-RU"/>
        </w:rPr>
        <w:t xml:space="preserve"> </w:t>
      </w:r>
      <w:r w:rsidRPr="00EE77C3">
        <w:rPr>
          <w:color w:val="000000"/>
          <w:sz w:val="28"/>
          <w:szCs w:val="28"/>
          <w:lang w:val="ru-RU"/>
        </w:rPr>
        <w:t xml:space="preserve">переходный </w:t>
      </w:r>
      <w:r w:rsidRPr="00EE77C3">
        <w:rPr>
          <w:color w:val="000000"/>
          <w:spacing w:val="28"/>
          <w:sz w:val="28"/>
          <w:szCs w:val="28"/>
          <w:lang w:val="ru-RU"/>
        </w:rPr>
        <w:t xml:space="preserve"> </w:t>
      </w:r>
      <w:r w:rsidRPr="00EE77C3">
        <w:rPr>
          <w:color w:val="000000"/>
          <w:sz w:val="28"/>
          <w:szCs w:val="28"/>
          <w:lang w:val="ru-RU"/>
        </w:rPr>
        <w:t xml:space="preserve">периоды. </w:t>
      </w:r>
      <w:r w:rsidRPr="00EE77C3">
        <w:rPr>
          <w:color w:val="000000"/>
          <w:spacing w:val="28"/>
          <w:sz w:val="28"/>
          <w:szCs w:val="28"/>
          <w:lang w:val="ru-RU"/>
        </w:rPr>
        <w:t xml:space="preserve"> </w:t>
      </w:r>
      <w:r w:rsidRPr="00EE77C3">
        <w:rPr>
          <w:color w:val="000000"/>
          <w:sz w:val="28"/>
          <w:szCs w:val="28"/>
          <w:lang w:val="ru-RU"/>
        </w:rPr>
        <w:t xml:space="preserve">Для </w:t>
      </w:r>
      <w:r w:rsidRPr="00EE77C3">
        <w:rPr>
          <w:color w:val="000000"/>
          <w:spacing w:val="28"/>
          <w:sz w:val="28"/>
          <w:szCs w:val="28"/>
          <w:lang w:val="ru-RU"/>
        </w:rPr>
        <w:t xml:space="preserve"> </w:t>
      </w:r>
      <w:r w:rsidRPr="00EE77C3">
        <w:rPr>
          <w:color w:val="000000"/>
          <w:sz w:val="28"/>
          <w:szCs w:val="28"/>
          <w:lang w:val="ru-RU"/>
        </w:rPr>
        <w:t xml:space="preserve">спортсменов УТГ </w:t>
      </w:r>
      <w:r w:rsidRPr="00EE77C3">
        <w:rPr>
          <w:color w:val="000000"/>
          <w:spacing w:val="28"/>
          <w:sz w:val="28"/>
          <w:szCs w:val="28"/>
          <w:lang w:val="ru-RU"/>
        </w:rPr>
        <w:t xml:space="preserve"> </w:t>
      </w:r>
      <w:r w:rsidRPr="00EE77C3">
        <w:rPr>
          <w:color w:val="000000"/>
          <w:sz w:val="28"/>
          <w:szCs w:val="28"/>
          <w:lang w:val="ru-RU"/>
        </w:rPr>
        <w:t xml:space="preserve">этапа </w:t>
      </w:r>
      <w:r w:rsidRPr="00EE77C3">
        <w:rPr>
          <w:color w:val="000000"/>
          <w:spacing w:val="28"/>
          <w:sz w:val="28"/>
          <w:szCs w:val="28"/>
          <w:lang w:val="ru-RU"/>
        </w:rPr>
        <w:t xml:space="preserve"> </w:t>
      </w:r>
      <w:r w:rsidRPr="00EE77C3">
        <w:rPr>
          <w:color w:val="000000"/>
          <w:sz w:val="28"/>
          <w:szCs w:val="28"/>
          <w:lang w:val="ru-RU"/>
        </w:rPr>
        <w:t xml:space="preserve">1 </w:t>
      </w:r>
      <w:r w:rsidRPr="00EE77C3">
        <w:rPr>
          <w:color w:val="000000"/>
          <w:spacing w:val="28"/>
          <w:sz w:val="28"/>
          <w:szCs w:val="28"/>
          <w:lang w:val="ru-RU"/>
        </w:rPr>
        <w:t xml:space="preserve"> </w:t>
      </w:r>
      <w:r w:rsidRPr="00EE77C3">
        <w:rPr>
          <w:color w:val="000000"/>
          <w:sz w:val="28"/>
          <w:szCs w:val="28"/>
          <w:lang w:val="ru-RU"/>
        </w:rPr>
        <w:t xml:space="preserve">года </w:t>
      </w:r>
      <w:r w:rsidRPr="00EE77C3">
        <w:rPr>
          <w:color w:val="000000"/>
          <w:spacing w:val="28"/>
          <w:sz w:val="28"/>
          <w:szCs w:val="28"/>
          <w:lang w:val="ru-RU"/>
        </w:rPr>
        <w:t xml:space="preserve"> </w:t>
      </w:r>
      <w:r w:rsidRPr="00EE77C3">
        <w:rPr>
          <w:color w:val="000000"/>
          <w:sz w:val="28"/>
          <w:szCs w:val="28"/>
          <w:lang w:val="ru-RU"/>
        </w:rPr>
        <w:t xml:space="preserve">обучения </w:t>
      </w:r>
      <w:r w:rsidRPr="00EE77C3">
        <w:rPr>
          <w:color w:val="000000"/>
          <w:spacing w:val="34"/>
          <w:sz w:val="28"/>
          <w:szCs w:val="28"/>
          <w:lang w:val="ru-RU"/>
        </w:rPr>
        <w:t xml:space="preserve"> </w:t>
      </w:r>
      <w:r w:rsidRPr="00EE77C3">
        <w:rPr>
          <w:color w:val="000000"/>
          <w:sz w:val="28"/>
          <w:szCs w:val="28"/>
          <w:lang w:val="ru-RU"/>
        </w:rPr>
        <w:t xml:space="preserve">главное </w:t>
      </w:r>
      <w:r w:rsidRPr="00EE77C3">
        <w:rPr>
          <w:color w:val="000000"/>
          <w:spacing w:val="28"/>
          <w:sz w:val="28"/>
          <w:szCs w:val="28"/>
          <w:lang w:val="ru-RU"/>
        </w:rPr>
        <w:t xml:space="preserve"> </w:t>
      </w:r>
      <w:r w:rsidRPr="00EE77C3">
        <w:rPr>
          <w:color w:val="000000"/>
          <w:sz w:val="28"/>
          <w:szCs w:val="28"/>
          <w:lang w:val="ru-RU"/>
        </w:rPr>
        <w:t xml:space="preserve">внимание </w:t>
      </w:r>
      <w:r w:rsidRPr="00EE77C3">
        <w:rPr>
          <w:color w:val="000000"/>
          <w:spacing w:val="28"/>
          <w:sz w:val="28"/>
          <w:szCs w:val="28"/>
          <w:lang w:val="ru-RU"/>
        </w:rPr>
        <w:t xml:space="preserve"> </w:t>
      </w:r>
      <w:r w:rsidRPr="00EE77C3">
        <w:rPr>
          <w:color w:val="000000"/>
          <w:spacing w:val="1"/>
          <w:sz w:val="28"/>
          <w:szCs w:val="28"/>
          <w:lang w:val="ru-RU"/>
        </w:rPr>
        <w:t>по-прежнему</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rPr>
        <w:t>должно</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уделяться разносторонней </w:t>
      </w:r>
      <w:r w:rsidRPr="00EE77C3">
        <w:rPr>
          <w:color w:val="000000"/>
          <w:spacing w:val="86"/>
          <w:sz w:val="28"/>
          <w:szCs w:val="28"/>
          <w:lang w:val="ru-RU"/>
        </w:rPr>
        <w:t xml:space="preserve"> </w:t>
      </w:r>
      <w:r w:rsidRPr="00EE77C3">
        <w:rPr>
          <w:color w:val="000000"/>
          <w:sz w:val="28"/>
          <w:szCs w:val="28"/>
          <w:lang w:val="ru-RU"/>
        </w:rPr>
        <w:t xml:space="preserve">физической </w:t>
      </w:r>
      <w:r w:rsidRPr="00EE77C3">
        <w:rPr>
          <w:color w:val="000000"/>
          <w:spacing w:val="86"/>
          <w:sz w:val="28"/>
          <w:szCs w:val="28"/>
          <w:lang w:val="ru-RU"/>
        </w:rPr>
        <w:t xml:space="preserve"> </w:t>
      </w:r>
      <w:r w:rsidRPr="00EE77C3">
        <w:rPr>
          <w:color w:val="000000"/>
          <w:sz w:val="28"/>
          <w:szCs w:val="28"/>
          <w:lang w:val="ru-RU"/>
        </w:rPr>
        <w:t xml:space="preserve">подготовке, </w:t>
      </w:r>
      <w:r w:rsidRPr="00EE77C3">
        <w:rPr>
          <w:color w:val="000000"/>
          <w:spacing w:val="86"/>
          <w:sz w:val="28"/>
          <w:szCs w:val="28"/>
          <w:lang w:val="ru-RU"/>
        </w:rPr>
        <w:t xml:space="preserve"> </w:t>
      </w:r>
      <w:r w:rsidRPr="00EE77C3">
        <w:rPr>
          <w:color w:val="000000"/>
          <w:sz w:val="28"/>
          <w:szCs w:val="28"/>
          <w:lang w:val="ru-RU"/>
        </w:rPr>
        <w:t xml:space="preserve">повышению </w:t>
      </w:r>
      <w:r w:rsidRPr="00EE77C3">
        <w:rPr>
          <w:color w:val="000000"/>
          <w:spacing w:val="91"/>
          <w:sz w:val="28"/>
          <w:szCs w:val="28"/>
          <w:lang w:val="ru-RU"/>
        </w:rPr>
        <w:t xml:space="preserve"> </w:t>
      </w:r>
      <w:r w:rsidRPr="00EE77C3">
        <w:rPr>
          <w:color w:val="000000"/>
          <w:sz w:val="28"/>
          <w:szCs w:val="28"/>
          <w:lang w:val="ru-RU"/>
        </w:rPr>
        <w:t xml:space="preserve">уровня </w:t>
      </w:r>
      <w:r w:rsidRPr="00EE77C3">
        <w:rPr>
          <w:color w:val="000000"/>
          <w:spacing w:val="86"/>
          <w:sz w:val="28"/>
          <w:szCs w:val="28"/>
          <w:lang w:val="ru-RU"/>
        </w:rPr>
        <w:t xml:space="preserve"> </w:t>
      </w:r>
      <w:r w:rsidRPr="00EE77C3">
        <w:rPr>
          <w:color w:val="000000"/>
          <w:sz w:val="28"/>
          <w:szCs w:val="28"/>
          <w:lang w:val="ru-RU"/>
        </w:rPr>
        <w:t xml:space="preserve">функциональных возможностей,  дальнейшее  </w:t>
      </w:r>
      <w:r w:rsidRPr="00EE77C3">
        <w:rPr>
          <w:color w:val="000000"/>
          <w:spacing w:val="1"/>
          <w:sz w:val="28"/>
          <w:szCs w:val="28"/>
          <w:lang w:val="ru-RU"/>
        </w:rPr>
        <w:t>расширение</w:t>
      </w:r>
      <w:r w:rsidRPr="00EE77C3">
        <w:rPr>
          <w:color w:val="000000"/>
          <w:sz w:val="28"/>
          <w:szCs w:val="28"/>
          <w:lang w:val="ru-RU"/>
        </w:rPr>
        <w:t xml:space="preserve">  арсенала  технико-тактических  </w:t>
      </w:r>
      <w:r w:rsidRPr="00EE77C3">
        <w:rPr>
          <w:color w:val="000000"/>
          <w:spacing w:val="1"/>
          <w:sz w:val="28"/>
          <w:szCs w:val="28"/>
          <w:lang w:val="ru-RU"/>
        </w:rPr>
        <w:t>навыков</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и приемов. При планировании годичных циклов для спортсменов </w:t>
      </w:r>
      <w:r w:rsidRPr="00EE77C3">
        <w:rPr>
          <w:color w:val="000000"/>
          <w:spacing w:val="4"/>
          <w:sz w:val="28"/>
          <w:szCs w:val="28"/>
          <w:lang w:val="ru-RU"/>
        </w:rPr>
        <w:t>при</w:t>
      </w:r>
      <w:r w:rsidRPr="00EE77C3">
        <w:rPr>
          <w:color w:val="000000"/>
          <w:sz w:val="28"/>
          <w:szCs w:val="28"/>
          <w:lang w:val="ru-RU"/>
        </w:rPr>
        <w:t xml:space="preserve"> обучении 4-го года  в подготовительном периоде средствами </w:t>
      </w:r>
      <w:r w:rsidRPr="00EE77C3">
        <w:rPr>
          <w:color w:val="000000"/>
          <w:spacing w:val="2"/>
          <w:sz w:val="28"/>
          <w:szCs w:val="28"/>
          <w:lang w:val="ru-RU"/>
        </w:rPr>
        <w:t>ОФП</w:t>
      </w:r>
      <w:r w:rsidRPr="00EE77C3">
        <w:rPr>
          <w:color w:val="000000"/>
          <w:sz w:val="28"/>
          <w:szCs w:val="28"/>
          <w:lang w:val="ru-RU"/>
        </w:rPr>
        <w:t xml:space="preserve"> решаются задачи дальнейшего повышения </w:t>
      </w:r>
      <w:r w:rsidRPr="00EE77C3">
        <w:rPr>
          <w:color w:val="000000"/>
          <w:spacing w:val="369"/>
          <w:sz w:val="28"/>
          <w:szCs w:val="28"/>
          <w:lang w:val="ru-RU"/>
        </w:rPr>
        <w:t xml:space="preserve"> </w:t>
      </w:r>
      <w:r w:rsidRPr="00EE77C3">
        <w:rPr>
          <w:color w:val="000000"/>
          <w:sz w:val="28"/>
          <w:szCs w:val="28"/>
          <w:lang w:val="ru-RU"/>
        </w:rPr>
        <w:t xml:space="preserve">уровня </w:t>
      </w:r>
      <w:r w:rsidRPr="00EE77C3">
        <w:rPr>
          <w:color w:val="000000"/>
          <w:spacing w:val="364"/>
          <w:sz w:val="28"/>
          <w:szCs w:val="28"/>
          <w:lang w:val="ru-RU"/>
        </w:rPr>
        <w:t xml:space="preserve"> </w:t>
      </w:r>
      <w:r w:rsidRPr="00EE77C3">
        <w:rPr>
          <w:color w:val="000000"/>
          <w:sz w:val="28"/>
          <w:szCs w:val="28"/>
          <w:lang w:val="ru-RU"/>
        </w:rPr>
        <w:t xml:space="preserve">разносторонней </w:t>
      </w:r>
      <w:r w:rsidRPr="00EE77C3">
        <w:rPr>
          <w:color w:val="000000"/>
          <w:spacing w:val="370"/>
          <w:sz w:val="28"/>
          <w:szCs w:val="28"/>
          <w:lang w:val="ru-RU"/>
        </w:rPr>
        <w:t xml:space="preserve"> </w:t>
      </w:r>
      <w:r w:rsidRPr="00EE77C3">
        <w:rPr>
          <w:color w:val="000000"/>
          <w:sz w:val="28"/>
          <w:szCs w:val="28"/>
          <w:lang w:val="ru-RU"/>
        </w:rPr>
        <w:t xml:space="preserve">физической </w:t>
      </w:r>
      <w:r w:rsidRPr="00EE77C3">
        <w:rPr>
          <w:color w:val="000000"/>
          <w:spacing w:val="364"/>
          <w:sz w:val="28"/>
          <w:szCs w:val="28"/>
          <w:lang w:val="ru-RU"/>
        </w:rPr>
        <w:t xml:space="preserve"> </w:t>
      </w:r>
      <w:r w:rsidRPr="00EE77C3">
        <w:rPr>
          <w:color w:val="000000"/>
          <w:sz w:val="28"/>
          <w:szCs w:val="28"/>
          <w:lang w:val="ru-RU"/>
        </w:rPr>
        <w:t xml:space="preserve">и </w:t>
      </w:r>
      <w:r w:rsidRPr="00EE77C3">
        <w:rPr>
          <w:color w:val="000000"/>
          <w:spacing w:val="364"/>
          <w:sz w:val="28"/>
          <w:szCs w:val="28"/>
          <w:lang w:val="ru-RU"/>
        </w:rPr>
        <w:t xml:space="preserve"> </w:t>
      </w:r>
      <w:r w:rsidRPr="00EE77C3">
        <w:rPr>
          <w:color w:val="000000"/>
          <w:sz w:val="28"/>
          <w:szCs w:val="28"/>
          <w:lang w:val="ru-RU"/>
        </w:rPr>
        <w:t xml:space="preserve">функциональной подготовленности </w:t>
      </w:r>
      <w:r w:rsidRPr="00EE77C3">
        <w:rPr>
          <w:color w:val="000000"/>
          <w:spacing w:val="9"/>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 xml:space="preserve">на </w:t>
      </w:r>
      <w:r w:rsidRPr="00EE77C3">
        <w:rPr>
          <w:color w:val="000000"/>
          <w:spacing w:val="9"/>
          <w:sz w:val="28"/>
          <w:szCs w:val="28"/>
          <w:lang w:val="ru-RU"/>
        </w:rPr>
        <w:t xml:space="preserve"> </w:t>
      </w:r>
      <w:r w:rsidRPr="00EE77C3">
        <w:rPr>
          <w:color w:val="000000"/>
          <w:sz w:val="28"/>
          <w:szCs w:val="28"/>
          <w:lang w:val="ru-RU"/>
        </w:rPr>
        <w:t xml:space="preserve">этой </w:t>
      </w:r>
      <w:r w:rsidRPr="00EE77C3">
        <w:rPr>
          <w:color w:val="000000"/>
          <w:spacing w:val="9"/>
          <w:sz w:val="28"/>
          <w:szCs w:val="28"/>
          <w:lang w:val="ru-RU"/>
        </w:rPr>
        <w:t xml:space="preserve"> </w:t>
      </w:r>
      <w:r w:rsidRPr="00EE77C3">
        <w:rPr>
          <w:color w:val="000000"/>
          <w:sz w:val="28"/>
          <w:szCs w:val="28"/>
          <w:lang w:val="ru-RU"/>
        </w:rPr>
        <w:t xml:space="preserve">базе </w:t>
      </w:r>
      <w:r w:rsidRPr="00EE77C3">
        <w:rPr>
          <w:color w:val="000000"/>
          <w:spacing w:val="14"/>
          <w:sz w:val="28"/>
          <w:szCs w:val="28"/>
          <w:lang w:val="ru-RU"/>
        </w:rPr>
        <w:t xml:space="preserve"> </w:t>
      </w:r>
      <w:r w:rsidRPr="00EE77C3">
        <w:rPr>
          <w:color w:val="000000"/>
          <w:sz w:val="28"/>
          <w:szCs w:val="28"/>
          <w:lang w:val="ru-RU"/>
        </w:rPr>
        <w:t xml:space="preserve">- </w:t>
      </w:r>
      <w:r w:rsidRPr="00EE77C3">
        <w:rPr>
          <w:color w:val="000000"/>
          <w:spacing w:val="10"/>
          <w:sz w:val="28"/>
          <w:szCs w:val="28"/>
          <w:lang w:val="ru-RU"/>
        </w:rPr>
        <w:t xml:space="preserve"> </w:t>
      </w:r>
      <w:r w:rsidRPr="00EE77C3">
        <w:rPr>
          <w:color w:val="000000"/>
          <w:sz w:val="28"/>
          <w:szCs w:val="28"/>
          <w:lang w:val="ru-RU"/>
        </w:rPr>
        <w:t xml:space="preserve">повышение </w:t>
      </w:r>
      <w:r w:rsidRPr="00EE77C3">
        <w:rPr>
          <w:color w:val="000000"/>
          <w:spacing w:val="14"/>
          <w:sz w:val="28"/>
          <w:szCs w:val="28"/>
          <w:lang w:val="ru-RU"/>
        </w:rPr>
        <w:t xml:space="preserve"> </w:t>
      </w:r>
      <w:r w:rsidRPr="00EE77C3">
        <w:rPr>
          <w:color w:val="000000"/>
          <w:sz w:val="28"/>
          <w:szCs w:val="28"/>
          <w:lang w:val="ru-RU"/>
        </w:rPr>
        <w:t xml:space="preserve">уровня </w:t>
      </w:r>
      <w:r w:rsidRPr="00EE77C3">
        <w:rPr>
          <w:color w:val="000000"/>
          <w:spacing w:val="9"/>
          <w:sz w:val="28"/>
          <w:szCs w:val="28"/>
          <w:lang w:val="ru-RU"/>
        </w:rPr>
        <w:t xml:space="preserve"> </w:t>
      </w:r>
      <w:r w:rsidRPr="00EE77C3">
        <w:rPr>
          <w:color w:val="000000"/>
          <w:sz w:val="28"/>
          <w:szCs w:val="28"/>
          <w:lang w:val="ru-RU"/>
        </w:rPr>
        <w:t xml:space="preserve">специальной </w:t>
      </w:r>
      <w:r w:rsidRPr="00EE77C3">
        <w:rPr>
          <w:color w:val="000000"/>
          <w:spacing w:val="9"/>
          <w:sz w:val="28"/>
          <w:szCs w:val="28"/>
          <w:lang w:val="ru-RU"/>
        </w:rPr>
        <w:t xml:space="preserve"> </w:t>
      </w:r>
      <w:r w:rsidRPr="00EE77C3">
        <w:rPr>
          <w:color w:val="000000"/>
          <w:sz w:val="28"/>
          <w:szCs w:val="28"/>
          <w:lang w:val="ru-RU"/>
        </w:rPr>
        <w:t xml:space="preserve">физической работоспособности.  Продолжительность  подготовительного  периода </w:t>
      </w:r>
      <w:r w:rsidRPr="00EE77C3">
        <w:rPr>
          <w:color w:val="000000"/>
          <w:spacing w:val="6"/>
          <w:sz w:val="28"/>
          <w:szCs w:val="28"/>
          <w:lang w:val="ru-RU"/>
        </w:rPr>
        <w:t xml:space="preserve"> </w:t>
      </w:r>
      <w:r w:rsidRPr="00EE77C3">
        <w:rPr>
          <w:color w:val="000000"/>
          <w:sz w:val="28"/>
          <w:szCs w:val="28"/>
          <w:lang w:val="ru-RU"/>
        </w:rPr>
        <w:t xml:space="preserve">-  6-9  недель. Этот </w:t>
      </w:r>
      <w:r w:rsidRPr="00EE77C3">
        <w:rPr>
          <w:color w:val="000000"/>
          <w:spacing w:val="33"/>
          <w:sz w:val="28"/>
          <w:szCs w:val="28"/>
          <w:lang w:val="ru-RU"/>
        </w:rPr>
        <w:t xml:space="preserve"> </w:t>
      </w:r>
      <w:r w:rsidRPr="00EE77C3">
        <w:rPr>
          <w:color w:val="000000"/>
          <w:sz w:val="28"/>
          <w:szCs w:val="28"/>
          <w:lang w:val="ru-RU"/>
        </w:rPr>
        <w:t xml:space="preserve">период </w:t>
      </w:r>
      <w:r w:rsidRPr="00EE77C3">
        <w:rPr>
          <w:color w:val="000000"/>
          <w:spacing w:val="33"/>
          <w:sz w:val="28"/>
          <w:szCs w:val="28"/>
          <w:lang w:val="ru-RU"/>
        </w:rPr>
        <w:t xml:space="preserve"> </w:t>
      </w:r>
      <w:r w:rsidRPr="00EE77C3">
        <w:rPr>
          <w:color w:val="000000"/>
          <w:sz w:val="28"/>
          <w:szCs w:val="28"/>
          <w:lang w:val="ru-RU"/>
        </w:rPr>
        <w:t xml:space="preserve">подразделяется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два </w:t>
      </w:r>
      <w:r w:rsidRPr="00EE77C3">
        <w:rPr>
          <w:color w:val="000000"/>
          <w:spacing w:val="33"/>
          <w:sz w:val="28"/>
          <w:szCs w:val="28"/>
          <w:lang w:val="ru-RU"/>
        </w:rPr>
        <w:t xml:space="preserve"> </w:t>
      </w:r>
      <w:r w:rsidRPr="00EE77C3">
        <w:rPr>
          <w:color w:val="000000"/>
          <w:sz w:val="28"/>
          <w:szCs w:val="28"/>
          <w:lang w:val="ru-RU"/>
        </w:rPr>
        <w:t xml:space="preserve">этапа </w:t>
      </w:r>
      <w:r w:rsidRPr="00EE77C3">
        <w:rPr>
          <w:color w:val="000000"/>
          <w:spacing w:val="41"/>
          <w:sz w:val="28"/>
          <w:szCs w:val="28"/>
          <w:lang w:val="ru-RU"/>
        </w:rPr>
        <w:t xml:space="preserve"> </w:t>
      </w:r>
      <w:r w:rsidRPr="00EE77C3">
        <w:rPr>
          <w:color w:val="000000"/>
          <w:sz w:val="28"/>
          <w:szCs w:val="28"/>
          <w:lang w:val="ru-RU"/>
        </w:rPr>
        <w:t xml:space="preserve">- </w:t>
      </w:r>
      <w:r w:rsidRPr="00EE77C3">
        <w:rPr>
          <w:color w:val="000000"/>
          <w:spacing w:val="34"/>
          <w:sz w:val="28"/>
          <w:szCs w:val="28"/>
          <w:lang w:val="ru-RU"/>
        </w:rPr>
        <w:t xml:space="preserve"> </w:t>
      </w:r>
      <w:r w:rsidRPr="00EE77C3">
        <w:rPr>
          <w:color w:val="000000"/>
          <w:spacing w:val="1"/>
          <w:sz w:val="28"/>
          <w:szCs w:val="28"/>
          <w:lang w:val="ru-RU"/>
        </w:rPr>
        <w:t>общей</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z w:val="28"/>
          <w:szCs w:val="28"/>
          <w:lang w:val="ru-RU"/>
        </w:rPr>
        <w:t xml:space="preserve">и </w:t>
      </w:r>
      <w:r w:rsidRPr="00EE77C3">
        <w:rPr>
          <w:color w:val="000000"/>
          <w:spacing w:val="33"/>
          <w:sz w:val="28"/>
          <w:szCs w:val="28"/>
          <w:lang w:val="ru-RU"/>
        </w:rPr>
        <w:t xml:space="preserve"> </w:t>
      </w:r>
      <w:r w:rsidRPr="00EE77C3">
        <w:rPr>
          <w:color w:val="000000"/>
          <w:sz w:val="28"/>
          <w:szCs w:val="28"/>
          <w:lang w:val="ru-RU"/>
        </w:rPr>
        <w:t xml:space="preserve">специальной подготовки. </w:t>
      </w:r>
      <w:r w:rsidRPr="00EE77C3">
        <w:rPr>
          <w:color w:val="000000"/>
          <w:spacing w:val="38"/>
          <w:sz w:val="28"/>
          <w:szCs w:val="28"/>
          <w:lang w:val="ru-RU"/>
        </w:rPr>
        <w:t xml:space="preserve"> </w:t>
      </w:r>
      <w:r w:rsidRPr="00EE77C3">
        <w:rPr>
          <w:color w:val="000000"/>
          <w:sz w:val="28"/>
          <w:szCs w:val="28"/>
          <w:lang w:val="ru-RU"/>
        </w:rPr>
        <w:t xml:space="preserve">Распределение </w:t>
      </w:r>
      <w:r w:rsidRPr="00EE77C3">
        <w:rPr>
          <w:color w:val="000000"/>
          <w:spacing w:val="38"/>
          <w:sz w:val="28"/>
          <w:szCs w:val="28"/>
          <w:lang w:val="ru-RU"/>
        </w:rPr>
        <w:t xml:space="preserve"> </w:t>
      </w:r>
      <w:r w:rsidRPr="00EE77C3">
        <w:rPr>
          <w:color w:val="000000"/>
          <w:sz w:val="28"/>
          <w:szCs w:val="28"/>
          <w:lang w:val="ru-RU"/>
        </w:rPr>
        <w:t xml:space="preserve">тренировочных </w:t>
      </w:r>
      <w:r w:rsidRPr="00EE77C3">
        <w:rPr>
          <w:color w:val="000000"/>
          <w:spacing w:val="38"/>
          <w:sz w:val="28"/>
          <w:szCs w:val="28"/>
          <w:lang w:val="ru-RU"/>
        </w:rPr>
        <w:t xml:space="preserve"> </w:t>
      </w:r>
      <w:r w:rsidRPr="00EE77C3">
        <w:rPr>
          <w:color w:val="000000"/>
          <w:sz w:val="28"/>
          <w:szCs w:val="28"/>
          <w:lang w:val="ru-RU"/>
        </w:rPr>
        <w:t xml:space="preserve">средств </w:t>
      </w:r>
      <w:r w:rsidRPr="00EE77C3">
        <w:rPr>
          <w:color w:val="000000"/>
          <w:spacing w:val="38"/>
          <w:sz w:val="28"/>
          <w:szCs w:val="28"/>
          <w:lang w:val="ru-RU"/>
        </w:rPr>
        <w:t xml:space="preserve"> </w:t>
      </w:r>
      <w:r w:rsidRPr="00EE77C3">
        <w:rPr>
          <w:color w:val="000000"/>
          <w:sz w:val="28"/>
          <w:szCs w:val="28"/>
          <w:lang w:val="ru-RU"/>
        </w:rPr>
        <w:t xml:space="preserve">осуществляется </w:t>
      </w:r>
      <w:r w:rsidRPr="00EE77C3">
        <w:rPr>
          <w:color w:val="000000"/>
          <w:spacing w:val="38"/>
          <w:sz w:val="28"/>
          <w:szCs w:val="28"/>
          <w:lang w:val="ru-RU"/>
        </w:rPr>
        <w:t xml:space="preserve"> </w:t>
      </w:r>
      <w:r w:rsidRPr="00EE77C3">
        <w:rPr>
          <w:color w:val="000000"/>
          <w:sz w:val="28"/>
          <w:szCs w:val="28"/>
          <w:lang w:val="ru-RU"/>
        </w:rPr>
        <w:t xml:space="preserve">с </w:t>
      </w:r>
      <w:r w:rsidRPr="00EE77C3">
        <w:rPr>
          <w:color w:val="000000"/>
          <w:spacing w:val="38"/>
          <w:sz w:val="28"/>
          <w:szCs w:val="28"/>
          <w:lang w:val="ru-RU"/>
        </w:rPr>
        <w:t xml:space="preserve"> </w:t>
      </w:r>
      <w:r w:rsidRPr="00EE77C3">
        <w:rPr>
          <w:color w:val="000000"/>
          <w:sz w:val="28"/>
          <w:szCs w:val="28"/>
          <w:lang w:val="ru-RU"/>
        </w:rPr>
        <w:t xml:space="preserve">помощью недельных </w:t>
      </w:r>
      <w:r w:rsidRPr="00EE77C3">
        <w:rPr>
          <w:color w:val="000000"/>
          <w:spacing w:val="403"/>
          <w:sz w:val="28"/>
          <w:szCs w:val="28"/>
          <w:lang w:val="ru-RU"/>
        </w:rPr>
        <w:t xml:space="preserve"> </w:t>
      </w:r>
      <w:r w:rsidRPr="00EE77C3">
        <w:rPr>
          <w:color w:val="000000"/>
          <w:sz w:val="28"/>
          <w:szCs w:val="28"/>
          <w:lang w:val="ru-RU"/>
        </w:rPr>
        <w:t xml:space="preserve">микроциклов. </w:t>
      </w:r>
      <w:r w:rsidRPr="00EE77C3">
        <w:rPr>
          <w:color w:val="000000"/>
          <w:spacing w:val="403"/>
          <w:sz w:val="28"/>
          <w:szCs w:val="28"/>
          <w:lang w:val="ru-RU"/>
        </w:rPr>
        <w:t xml:space="preserve"> </w:t>
      </w:r>
      <w:r w:rsidRPr="00EE77C3">
        <w:rPr>
          <w:color w:val="000000"/>
          <w:sz w:val="28"/>
          <w:szCs w:val="28"/>
          <w:lang w:val="ru-RU"/>
        </w:rPr>
        <w:t xml:space="preserve">В </w:t>
      </w:r>
      <w:r w:rsidRPr="00EE77C3">
        <w:rPr>
          <w:color w:val="000000"/>
          <w:spacing w:val="403"/>
          <w:sz w:val="28"/>
          <w:szCs w:val="28"/>
          <w:lang w:val="ru-RU"/>
        </w:rPr>
        <w:t xml:space="preserve"> </w:t>
      </w:r>
      <w:r w:rsidRPr="00EE77C3">
        <w:rPr>
          <w:color w:val="000000"/>
          <w:spacing w:val="2"/>
          <w:sz w:val="28"/>
          <w:szCs w:val="28"/>
          <w:lang w:val="ru-RU"/>
        </w:rPr>
        <w:t>них</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z w:val="28"/>
          <w:szCs w:val="28"/>
          <w:lang w:val="ru-RU"/>
        </w:rPr>
        <w:t xml:space="preserve">предусматривается </w:t>
      </w:r>
      <w:r w:rsidRPr="00EE77C3">
        <w:rPr>
          <w:color w:val="000000"/>
          <w:spacing w:val="403"/>
          <w:sz w:val="28"/>
          <w:szCs w:val="28"/>
          <w:lang w:val="ru-RU"/>
        </w:rPr>
        <w:t xml:space="preserve"> </w:t>
      </w:r>
      <w:r w:rsidRPr="00EE77C3">
        <w:rPr>
          <w:color w:val="000000"/>
          <w:sz w:val="28"/>
          <w:szCs w:val="28"/>
          <w:lang w:val="ru-RU"/>
        </w:rPr>
        <w:t xml:space="preserve">определенная последовательность и повторяемость занятий разной направленности и </w:t>
      </w:r>
      <w:r w:rsidRPr="00EE77C3">
        <w:rPr>
          <w:color w:val="000000"/>
          <w:spacing w:val="1"/>
          <w:sz w:val="28"/>
          <w:szCs w:val="28"/>
          <w:lang w:val="ru-RU"/>
        </w:rPr>
        <w:t>нагрузки.</w:t>
      </w:r>
      <w:r w:rsidRPr="00EE77C3">
        <w:rPr>
          <w:color w:val="000000"/>
          <w:sz w:val="28"/>
          <w:szCs w:val="28"/>
          <w:lang w:val="ru-RU"/>
        </w:rPr>
        <w:t xml:space="preserve"> На первом этапе подготовительного периода ставятся задачи повышения уровня </w:t>
      </w:r>
      <w:r w:rsidRPr="00EE77C3">
        <w:rPr>
          <w:color w:val="000000"/>
          <w:spacing w:val="1"/>
          <w:sz w:val="28"/>
          <w:szCs w:val="28"/>
          <w:lang w:val="ru-RU"/>
        </w:rPr>
        <w:t>общей</w:t>
      </w:r>
      <w:r w:rsidRPr="00EE77C3">
        <w:rPr>
          <w:color w:val="000000"/>
          <w:sz w:val="28"/>
          <w:szCs w:val="28"/>
          <w:lang w:val="ru-RU"/>
        </w:rPr>
        <w:t xml:space="preserve"> физической </w:t>
      </w:r>
      <w:r w:rsidRPr="00EE77C3">
        <w:rPr>
          <w:color w:val="000000"/>
          <w:spacing w:val="62"/>
          <w:sz w:val="28"/>
          <w:szCs w:val="28"/>
          <w:lang w:val="ru-RU"/>
        </w:rPr>
        <w:t xml:space="preserve"> </w:t>
      </w:r>
      <w:r w:rsidRPr="00EE77C3">
        <w:rPr>
          <w:color w:val="000000"/>
          <w:sz w:val="28"/>
          <w:szCs w:val="28"/>
          <w:lang w:val="ru-RU"/>
        </w:rPr>
        <w:t xml:space="preserve">подготовки, </w:t>
      </w:r>
      <w:r w:rsidRPr="00EE77C3">
        <w:rPr>
          <w:color w:val="000000"/>
          <w:spacing w:val="62"/>
          <w:sz w:val="28"/>
          <w:szCs w:val="28"/>
          <w:lang w:val="ru-RU"/>
        </w:rPr>
        <w:t xml:space="preserve"> </w:t>
      </w:r>
      <w:r w:rsidRPr="00EE77C3">
        <w:rPr>
          <w:color w:val="000000"/>
          <w:sz w:val="28"/>
          <w:szCs w:val="28"/>
          <w:lang w:val="ru-RU"/>
        </w:rPr>
        <w:t xml:space="preserve">развития </w:t>
      </w:r>
      <w:r w:rsidRPr="00EE77C3">
        <w:rPr>
          <w:color w:val="000000"/>
          <w:spacing w:val="62"/>
          <w:sz w:val="28"/>
          <w:szCs w:val="28"/>
          <w:lang w:val="ru-RU"/>
        </w:rPr>
        <w:t xml:space="preserve"> </w:t>
      </w:r>
      <w:r w:rsidRPr="00EE77C3">
        <w:rPr>
          <w:color w:val="000000"/>
          <w:spacing w:val="1"/>
          <w:sz w:val="28"/>
          <w:szCs w:val="28"/>
          <w:lang w:val="ru-RU"/>
        </w:rPr>
        <w:t>силы,</w:t>
      </w:r>
      <w:r w:rsidRPr="00EE77C3">
        <w:rPr>
          <w:color w:val="000000"/>
          <w:sz w:val="28"/>
          <w:szCs w:val="28"/>
          <w:lang w:val="ru-RU"/>
        </w:rPr>
        <w:t xml:space="preserve"> </w:t>
      </w:r>
      <w:r w:rsidRPr="00EE77C3">
        <w:rPr>
          <w:color w:val="000000"/>
          <w:spacing w:val="62"/>
          <w:sz w:val="28"/>
          <w:szCs w:val="28"/>
          <w:lang w:val="ru-RU"/>
        </w:rPr>
        <w:t xml:space="preserve"> </w:t>
      </w:r>
      <w:r w:rsidRPr="00EE77C3">
        <w:rPr>
          <w:color w:val="000000"/>
          <w:sz w:val="28"/>
          <w:szCs w:val="28"/>
          <w:lang w:val="ru-RU"/>
        </w:rPr>
        <w:t xml:space="preserve">быстроты, </w:t>
      </w:r>
      <w:r w:rsidRPr="00EE77C3">
        <w:rPr>
          <w:color w:val="000000"/>
          <w:spacing w:val="62"/>
          <w:sz w:val="28"/>
          <w:szCs w:val="28"/>
          <w:lang w:val="ru-RU"/>
        </w:rPr>
        <w:t xml:space="preserve"> </w:t>
      </w:r>
      <w:r w:rsidRPr="00EE77C3">
        <w:rPr>
          <w:color w:val="000000"/>
          <w:sz w:val="28"/>
          <w:szCs w:val="28"/>
          <w:lang w:val="ru-RU"/>
        </w:rPr>
        <w:t xml:space="preserve">выносливости, </w:t>
      </w:r>
      <w:r w:rsidRPr="00EE77C3">
        <w:rPr>
          <w:color w:val="000000"/>
          <w:spacing w:val="62"/>
          <w:sz w:val="28"/>
          <w:szCs w:val="28"/>
          <w:lang w:val="ru-RU"/>
        </w:rPr>
        <w:t xml:space="preserve"> </w:t>
      </w:r>
      <w:r w:rsidRPr="00EE77C3">
        <w:rPr>
          <w:color w:val="000000"/>
          <w:spacing w:val="1"/>
          <w:sz w:val="28"/>
          <w:szCs w:val="28"/>
          <w:lang w:val="ru-RU"/>
        </w:rPr>
        <w:t>пополнения</w:t>
      </w:r>
      <w:r w:rsidRPr="00EE77C3">
        <w:rPr>
          <w:color w:val="000000"/>
          <w:sz w:val="28"/>
          <w:szCs w:val="28"/>
          <w:lang w:val="ru-RU"/>
        </w:rPr>
        <w:t xml:space="preserve"> двигательных навыков в перемещениях по </w:t>
      </w:r>
      <w:r w:rsidRPr="00EE77C3">
        <w:rPr>
          <w:color w:val="000000"/>
          <w:spacing w:val="1"/>
          <w:sz w:val="28"/>
          <w:szCs w:val="28"/>
          <w:lang w:val="ru-RU"/>
        </w:rPr>
        <w:t>рингу</w:t>
      </w:r>
      <w:r w:rsidRPr="00EE77C3">
        <w:rPr>
          <w:color w:val="000000"/>
          <w:sz w:val="28"/>
          <w:szCs w:val="28"/>
          <w:lang w:val="ru-RU"/>
        </w:rPr>
        <w:t xml:space="preserve"> и в школе бокса. Для данного этапа характерен достаточно большой объем тренировочной нагрузки.</w:t>
      </w:r>
      <w:r w:rsidRPr="00EE77C3">
        <w:rPr>
          <w:rFonts w:ascii="Arial" w:eastAsia="Arial" w:hAnsi="Arial" w:cs="Arial"/>
          <w:color w:val="000000"/>
          <w:sz w:val="28"/>
          <w:szCs w:val="28"/>
          <w:lang w:val="ru-RU"/>
        </w:rPr>
        <w:t xml:space="preserve"> </w:t>
      </w:r>
    </w:p>
    <w:p w:rsidR="00241A6B" w:rsidRPr="00EE77C3" w:rsidRDefault="00241A6B" w:rsidP="00D27918">
      <w:pPr>
        <w:spacing w:before="4" w:line="321" w:lineRule="atLeast"/>
        <w:ind w:left="120" w:right="143" w:firstLine="360"/>
        <w:jc w:val="both"/>
        <w:rPr>
          <w:sz w:val="28"/>
          <w:szCs w:val="28"/>
          <w:lang w:val="ru-RU"/>
        </w:rPr>
      </w:pPr>
      <w:r w:rsidRPr="00EE77C3">
        <w:rPr>
          <w:color w:val="000000"/>
          <w:sz w:val="28"/>
          <w:szCs w:val="28"/>
          <w:lang w:val="ru-RU"/>
        </w:rPr>
        <w:t xml:space="preserve">На втором этапе продолжается развитие физических качеств, </w:t>
      </w:r>
      <w:r w:rsidRPr="00EE77C3">
        <w:rPr>
          <w:color w:val="000000"/>
          <w:spacing w:val="1"/>
          <w:sz w:val="28"/>
          <w:szCs w:val="28"/>
          <w:lang w:val="ru-RU"/>
        </w:rPr>
        <w:t>совершенствование</w:t>
      </w:r>
      <w:r w:rsidRPr="00EE77C3">
        <w:rPr>
          <w:color w:val="000000"/>
          <w:sz w:val="28"/>
          <w:szCs w:val="28"/>
          <w:lang w:val="ru-RU"/>
        </w:rPr>
        <w:t xml:space="preserve"> техники, </w:t>
      </w:r>
      <w:r w:rsidRPr="00EE77C3">
        <w:rPr>
          <w:color w:val="000000"/>
          <w:spacing w:val="211"/>
          <w:sz w:val="28"/>
          <w:szCs w:val="28"/>
          <w:lang w:val="ru-RU"/>
        </w:rPr>
        <w:t xml:space="preserve"> </w:t>
      </w:r>
      <w:r w:rsidRPr="00EE77C3">
        <w:rPr>
          <w:color w:val="000000"/>
          <w:sz w:val="28"/>
          <w:szCs w:val="28"/>
          <w:lang w:val="ru-RU"/>
        </w:rPr>
        <w:t xml:space="preserve">изучаются </w:t>
      </w:r>
      <w:r w:rsidRPr="00EE77C3">
        <w:rPr>
          <w:color w:val="000000"/>
          <w:spacing w:val="211"/>
          <w:sz w:val="28"/>
          <w:szCs w:val="28"/>
          <w:lang w:val="ru-RU"/>
        </w:rPr>
        <w:t xml:space="preserve"> </w:t>
      </w:r>
      <w:r w:rsidRPr="00EE77C3">
        <w:rPr>
          <w:color w:val="000000"/>
          <w:sz w:val="28"/>
          <w:szCs w:val="28"/>
          <w:lang w:val="ru-RU"/>
        </w:rPr>
        <w:t xml:space="preserve">элементы </w:t>
      </w:r>
      <w:r w:rsidRPr="00EE77C3">
        <w:rPr>
          <w:color w:val="000000"/>
          <w:spacing w:val="216"/>
          <w:sz w:val="28"/>
          <w:szCs w:val="28"/>
          <w:lang w:val="ru-RU"/>
        </w:rPr>
        <w:t xml:space="preserve"> </w:t>
      </w:r>
      <w:r w:rsidRPr="00EE77C3">
        <w:rPr>
          <w:color w:val="000000"/>
          <w:sz w:val="28"/>
          <w:szCs w:val="28"/>
          <w:lang w:val="ru-RU"/>
        </w:rPr>
        <w:t xml:space="preserve">тактики, </w:t>
      </w:r>
      <w:r w:rsidRPr="00EE77C3">
        <w:rPr>
          <w:color w:val="000000"/>
          <w:spacing w:val="211"/>
          <w:sz w:val="28"/>
          <w:szCs w:val="28"/>
          <w:lang w:val="ru-RU"/>
        </w:rPr>
        <w:t xml:space="preserve"> </w:t>
      </w:r>
      <w:r w:rsidRPr="00EE77C3">
        <w:rPr>
          <w:color w:val="000000"/>
          <w:sz w:val="28"/>
          <w:szCs w:val="28"/>
          <w:lang w:val="ru-RU"/>
        </w:rPr>
        <w:t xml:space="preserve">организуются </w:t>
      </w:r>
      <w:r w:rsidRPr="00EE77C3">
        <w:rPr>
          <w:color w:val="000000"/>
          <w:spacing w:val="216"/>
          <w:sz w:val="28"/>
          <w:szCs w:val="28"/>
          <w:lang w:val="ru-RU"/>
        </w:rPr>
        <w:t xml:space="preserve"> </w:t>
      </w:r>
      <w:r w:rsidRPr="00EE77C3">
        <w:rPr>
          <w:color w:val="000000"/>
          <w:sz w:val="28"/>
          <w:szCs w:val="28"/>
          <w:lang w:val="ru-RU"/>
        </w:rPr>
        <w:t xml:space="preserve">учебные, </w:t>
      </w:r>
      <w:r w:rsidRPr="00EE77C3">
        <w:rPr>
          <w:color w:val="000000"/>
          <w:spacing w:val="211"/>
          <w:sz w:val="28"/>
          <w:szCs w:val="28"/>
          <w:lang w:val="ru-RU"/>
        </w:rPr>
        <w:t xml:space="preserve"> </w:t>
      </w:r>
      <w:proofErr w:type="gramStart"/>
      <w:r w:rsidRPr="00EE77C3">
        <w:rPr>
          <w:color w:val="000000"/>
          <w:spacing w:val="2"/>
          <w:sz w:val="28"/>
          <w:szCs w:val="28"/>
          <w:lang w:val="ru-RU"/>
        </w:rPr>
        <w:t xml:space="preserve">учебно- </w:t>
      </w:r>
      <w:r w:rsidRPr="00EE77C3">
        <w:rPr>
          <w:color w:val="000000"/>
          <w:sz w:val="28"/>
          <w:szCs w:val="28"/>
          <w:lang w:val="ru-RU"/>
        </w:rPr>
        <w:t>тренировочные</w:t>
      </w:r>
      <w:proofErr w:type="gramEnd"/>
      <w:r w:rsidRPr="00EE77C3">
        <w:rPr>
          <w:color w:val="000000"/>
          <w:sz w:val="28"/>
          <w:szCs w:val="28"/>
          <w:lang w:val="ru-RU"/>
        </w:rPr>
        <w:t xml:space="preserve"> и контрольные </w:t>
      </w:r>
      <w:r w:rsidRPr="00EE77C3">
        <w:rPr>
          <w:color w:val="000000"/>
          <w:spacing w:val="1"/>
          <w:sz w:val="28"/>
          <w:szCs w:val="28"/>
          <w:lang w:val="ru-RU"/>
        </w:rPr>
        <w:t>спарринги.</w:t>
      </w:r>
      <w:r w:rsidRPr="00EE77C3">
        <w:rPr>
          <w:color w:val="000000"/>
          <w:sz w:val="28"/>
          <w:szCs w:val="28"/>
          <w:lang w:val="ru-RU"/>
        </w:rPr>
        <w:t xml:space="preserve"> Большое внимание уделяется развитию моральных </w:t>
      </w:r>
      <w:r w:rsidRPr="00EE77C3">
        <w:rPr>
          <w:color w:val="000000"/>
          <w:spacing w:val="24"/>
          <w:sz w:val="28"/>
          <w:szCs w:val="28"/>
          <w:lang w:val="ru-RU"/>
        </w:rPr>
        <w:t xml:space="preserve"> </w:t>
      </w:r>
      <w:r w:rsidRPr="00EE77C3">
        <w:rPr>
          <w:color w:val="000000"/>
          <w:sz w:val="28"/>
          <w:szCs w:val="28"/>
          <w:lang w:val="ru-RU"/>
        </w:rPr>
        <w:t xml:space="preserve">и </w:t>
      </w:r>
      <w:r w:rsidRPr="00EE77C3">
        <w:rPr>
          <w:color w:val="000000"/>
          <w:spacing w:val="28"/>
          <w:sz w:val="28"/>
          <w:szCs w:val="28"/>
          <w:lang w:val="ru-RU"/>
        </w:rPr>
        <w:t xml:space="preserve"> </w:t>
      </w:r>
      <w:r w:rsidRPr="00EE77C3">
        <w:rPr>
          <w:color w:val="000000"/>
          <w:spacing w:val="1"/>
          <w:sz w:val="28"/>
          <w:szCs w:val="28"/>
          <w:lang w:val="ru-RU"/>
        </w:rPr>
        <w:t>волевых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качеств. </w:t>
      </w:r>
      <w:r w:rsidRPr="00EE77C3">
        <w:rPr>
          <w:color w:val="000000"/>
          <w:spacing w:val="24"/>
          <w:sz w:val="28"/>
          <w:szCs w:val="28"/>
          <w:lang w:val="ru-RU"/>
        </w:rPr>
        <w:t xml:space="preserve"> </w:t>
      </w:r>
      <w:r w:rsidRPr="00EE77C3">
        <w:rPr>
          <w:color w:val="000000"/>
          <w:sz w:val="28"/>
          <w:szCs w:val="28"/>
          <w:lang w:val="ru-RU"/>
        </w:rPr>
        <w:t xml:space="preserve">В </w:t>
      </w:r>
      <w:r w:rsidRPr="00EE77C3">
        <w:rPr>
          <w:color w:val="000000"/>
          <w:spacing w:val="24"/>
          <w:sz w:val="28"/>
          <w:szCs w:val="28"/>
          <w:lang w:val="ru-RU"/>
        </w:rPr>
        <w:t xml:space="preserve"> </w:t>
      </w:r>
      <w:r w:rsidRPr="00EE77C3">
        <w:rPr>
          <w:color w:val="000000"/>
          <w:sz w:val="28"/>
          <w:szCs w:val="28"/>
          <w:lang w:val="ru-RU"/>
        </w:rPr>
        <w:t xml:space="preserve">соревновательном </w:t>
      </w:r>
      <w:r w:rsidRPr="00EE77C3">
        <w:rPr>
          <w:color w:val="000000"/>
          <w:spacing w:val="24"/>
          <w:sz w:val="28"/>
          <w:szCs w:val="28"/>
          <w:lang w:val="ru-RU"/>
        </w:rPr>
        <w:t xml:space="preserve"> </w:t>
      </w:r>
      <w:r w:rsidRPr="00EE77C3">
        <w:rPr>
          <w:color w:val="000000"/>
          <w:spacing w:val="1"/>
          <w:sz w:val="28"/>
          <w:szCs w:val="28"/>
          <w:lang w:val="ru-RU"/>
        </w:rPr>
        <w:t>периоде</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основная </w:t>
      </w:r>
      <w:r w:rsidRPr="00EE77C3">
        <w:rPr>
          <w:color w:val="000000"/>
          <w:spacing w:val="24"/>
          <w:sz w:val="28"/>
          <w:szCs w:val="28"/>
          <w:lang w:val="ru-RU"/>
        </w:rPr>
        <w:t xml:space="preserve"> </w:t>
      </w:r>
      <w:r w:rsidRPr="00EE77C3">
        <w:rPr>
          <w:color w:val="000000"/>
          <w:sz w:val="28"/>
          <w:szCs w:val="28"/>
          <w:lang w:val="ru-RU"/>
        </w:rPr>
        <w:t xml:space="preserve">задача </w:t>
      </w:r>
      <w:r w:rsidRPr="00EE77C3">
        <w:rPr>
          <w:color w:val="000000"/>
          <w:spacing w:val="29"/>
          <w:sz w:val="28"/>
          <w:szCs w:val="28"/>
          <w:lang w:val="ru-RU"/>
        </w:rPr>
        <w:t xml:space="preserve"> </w:t>
      </w:r>
      <w:r w:rsidRPr="00EE77C3">
        <w:rPr>
          <w:color w:val="000000"/>
          <w:sz w:val="28"/>
          <w:szCs w:val="28"/>
          <w:lang w:val="ru-RU"/>
        </w:rPr>
        <w:t xml:space="preserve">- участие </w:t>
      </w:r>
      <w:r w:rsidRPr="00EE77C3">
        <w:rPr>
          <w:color w:val="000000"/>
          <w:spacing w:val="86"/>
          <w:sz w:val="28"/>
          <w:szCs w:val="28"/>
          <w:lang w:val="ru-RU"/>
        </w:rPr>
        <w:t xml:space="preserve"> </w:t>
      </w:r>
      <w:r w:rsidRPr="00EE77C3">
        <w:rPr>
          <w:color w:val="000000"/>
          <w:sz w:val="28"/>
          <w:szCs w:val="28"/>
          <w:lang w:val="ru-RU"/>
        </w:rPr>
        <w:t xml:space="preserve">в </w:t>
      </w:r>
      <w:r w:rsidRPr="00EE77C3">
        <w:rPr>
          <w:color w:val="000000"/>
          <w:spacing w:val="86"/>
          <w:sz w:val="28"/>
          <w:szCs w:val="28"/>
          <w:lang w:val="ru-RU"/>
        </w:rPr>
        <w:t xml:space="preserve"> </w:t>
      </w:r>
      <w:r w:rsidRPr="00EE77C3">
        <w:rPr>
          <w:color w:val="000000"/>
          <w:sz w:val="28"/>
          <w:szCs w:val="28"/>
          <w:lang w:val="ru-RU"/>
        </w:rPr>
        <w:t xml:space="preserve">подводящих, </w:t>
      </w:r>
      <w:r w:rsidRPr="00EE77C3">
        <w:rPr>
          <w:color w:val="000000"/>
          <w:spacing w:val="86"/>
          <w:sz w:val="28"/>
          <w:szCs w:val="28"/>
          <w:lang w:val="ru-RU"/>
        </w:rPr>
        <w:t xml:space="preserve"> </w:t>
      </w:r>
      <w:r w:rsidRPr="00EE77C3">
        <w:rPr>
          <w:color w:val="000000"/>
          <w:sz w:val="28"/>
          <w:szCs w:val="28"/>
          <w:lang w:val="ru-RU"/>
        </w:rPr>
        <w:t xml:space="preserve">контрольных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86"/>
          <w:sz w:val="28"/>
          <w:szCs w:val="28"/>
          <w:lang w:val="ru-RU"/>
        </w:rPr>
        <w:t xml:space="preserve"> </w:t>
      </w:r>
      <w:r w:rsidRPr="00EE77C3">
        <w:rPr>
          <w:color w:val="000000"/>
          <w:sz w:val="28"/>
          <w:szCs w:val="28"/>
          <w:lang w:val="ru-RU"/>
        </w:rPr>
        <w:t xml:space="preserve">основных </w:t>
      </w:r>
      <w:r w:rsidRPr="00EE77C3">
        <w:rPr>
          <w:color w:val="000000"/>
          <w:spacing w:val="86"/>
          <w:sz w:val="28"/>
          <w:szCs w:val="28"/>
          <w:lang w:val="ru-RU"/>
        </w:rPr>
        <w:t xml:space="preserve"> </w:t>
      </w:r>
      <w:r w:rsidRPr="00EE77C3">
        <w:rPr>
          <w:color w:val="000000"/>
          <w:sz w:val="28"/>
          <w:szCs w:val="28"/>
          <w:lang w:val="ru-RU"/>
        </w:rPr>
        <w:t xml:space="preserve">соревнованиях. </w:t>
      </w:r>
      <w:r w:rsidRPr="00EE77C3">
        <w:rPr>
          <w:color w:val="000000"/>
          <w:spacing w:val="86"/>
          <w:sz w:val="28"/>
          <w:szCs w:val="28"/>
          <w:lang w:val="ru-RU"/>
        </w:rPr>
        <w:t xml:space="preserve"> </w:t>
      </w:r>
      <w:r w:rsidRPr="00EE77C3">
        <w:rPr>
          <w:color w:val="000000"/>
          <w:sz w:val="28"/>
          <w:szCs w:val="28"/>
          <w:lang w:val="ru-RU"/>
        </w:rPr>
        <w:t xml:space="preserve">Успешный результат  в  </w:t>
      </w:r>
      <w:r w:rsidRPr="00EE77C3">
        <w:rPr>
          <w:color w:val="000000"/>
          <w:spacing w:val="1"/>
          <w:sz w:val="28"/>
          <w:szCs w:val="28"/>
          <w:lang w:val="ru-RU"/>
        </w:rPr>
        <w:t>соревнованиях</w:t>
      </w:r>
      <w:r w:rsidRPr="00EE77C3">
        <w:rPr>
          <w:color w:val="000000"/>
          <w:sz w:val="28"/>
          <w:szCs w:val="28"/>
          <w:lang w:val="ru-RU"/>
        </w:rPr>
        <w:t xml:space="preserve">  обеспечивается  стабильно  высоким </w:t>
      </w:r>
      <w:r w:rsidRPr="00EE77C3">
        <w:rPr>
          <w:color w:val="000000"/>
          <w:spacing w:val="4"/>
          <w:sz w:val="28"/>
          <w:szCs w:val="28"/>
          <w:lang w:val="ru-RU"/>
        </w:rPr>
        <w:t xml:space="preserve"> </w:t>
      </w:r>
      <w:r w:rsidRPr="00EE77C3">
        <w:rPr>
          <w:color w:val="000000"/>
          <w:sz w:val="28"/>
          <w:szCs w:val="28"/>
          <w:lang w:val="ru-RU"/>
        </w:rPr>
        <w:t xml:space="preserve">уровнем  </w:t>
      </w:r>
      <w:r w:rsidRPr="00EE77C3">
        <w:rPr>
          <w:color w:val="000000"/>
          <w:spacing w:val="1"/>
          <w:sz w:val="28"/>
          <w:szCs w:val="28"/>
          <w:lang w:val="ru-RU"/>
        </w:rPr>
        <w:t>общей</w:t>
      </w:r>
      <w:r w:rsidRPr="00EE77C3">
        <w:rPr>
          <w:color w:val="000000"/>
          <w:sz w:val="28"/>
          <w:szCs w:val="28"/>
          <w:lang w:val="ru-RU"/>
        </w:rPr>
        <w:t xml:space="preserve">  и специальной </w:t>
      </w:r>
      <w:r w:rsidRPr="00EE77C3">
        <w:rPr>
          <w:color w:val="000000"/>
          <w:spacing w:val="220"/>
          <w:sz w:val="28"/>
          <w:szCs w:val="28"/>
          <w:lang w:val="ru-RU"/>
        </w:rPr>
        <w:t xml:space="preserve"> </w:t>
      </w:r>
      <w:r w:rsidRPr="00EE77C3">
        <w:rPr>
          <w:color w:val="000000"/>
          <w:sz w:val="28"/>
          <w:szCs w:val="28"/>
          <w:lang w:val="ru-RU"/>
        </w:rPr>
        <w:t xml:space="preserve">подготовленности </w:t>
      </w:r>
      <w:r w:rsidRPr="00EE77C3">
        <w:rPr>
          <w:color w:val="000000"/>
          <w:spacing w:val="225"/>
          <w:sz w:val="28"/>
          <w:szCs w:val="28"/>
          <w:lang w:val="ru-RU"/>
        </w:rPr>
        <w:t xml:space="preserve"> </w:t>
      </w:r>
      <w:r w:rsidRPr="00EE77C3">
        <w:rPr>
          <w:color w:val="000000"/>
          <w:sz w:val="28"/>
          <w:szCs w:val="28"/>
          <w:lang w:val="ru-RU"/>
        </w:rPr>
        <w:t xml:space="preserve">учащихся, </w:t>
      </w:r>
      <w:r w:rsidRPr="00EE77C3">
        <w:rPr>
          <w:color w:val="000000"/>
          <w:spacing w:val="220"/>
          <w:sz w:val="28"/>
          <w:szCs w:val="28"/>
          <w:lang w:val="ru-RU"/>
        </w:rPr>
        <w:t xml:space="preserve"> </w:t>
      </w:r>
      <w:r w:rsidRPr="00EE77C3">
        <w:rPr>
          <w:color w:val="000000"/>
          <w:sz w:val="28"/>
          <w:szCs w:val="28"/>
          <w:lang w:val="ru-RU"/>
        </w:rPr>
        <w:t xml:space="preserve">поэтому </w:t>
      </w:r>
      <w:r w:rsidRPr="00EE77C3">
        <w:rPr>
          <w:color w:val="000000"/>
          <w:spacing w:val="220"/>
          <w:sz w:val="28"/>
          <w:szCs w:val="28"/>
          <w:lang w:val="ru-RU"/>
        </w:rPr>
        <w:t xml:space="preserve"> </w:t>
      </w:r>
      <w:r w:rsidRPr="00EE77C3">
        <w:rPr>
          <w:color w:val="000000"/>
          <w:sz w:val="28"/>
          <w:szCs w:val="28"/>
          <w:lang w:val="ru-RU"/>
        </w:rPr>
        <w:t xml:space="preserve">соотношение </w:t>
      </w:r>
      <w:r w:rsidRPr="00EE77C3">
        <w:rPr>
          <w:color w:val="000000"/>
          <w:spacing w:val="220"/>
          <w:sz w:val="28"/>
          <w:szCs w:val="28"/>
          <w:lang w:val="ru-RU"/>
        </w:rPr>
        <w:t xml:space="preserve"> </w:t>
      </w:r>
      <w:r w:rsidRPr="00EE77C3">
        <w:rPr>
          <w:color w:val="000000"/>
          <w:sz w:val="28"/>
          <w:szCs w:val="28"/>
          <w:lang w:val="ru-RU"/>
        </w:rPr>
        <w:t xml:space="preserve">средств подготовки должно адекватно соответствовать значимости соревнования.  </w:t>
      </w:r>
      <w:proofErr w:type="gramStart"/>
      <w:r w:rsidRPr="00EE77C3">
        <w:rPr>
          <w:color w:val="000000"/>
          <w:sz w:val="28"/>
          <w:szCs w:val="28"/>
          <w:lang w:val="ru-RU"/>
        </w:rPr>
        <w:t xml:space="preserve">На этапе </w:t>
      </w:r>
      <w:r w:rsidRPr="00EE77C3">
        <w:rPr>
          <w:color w:val="000000"/>
          <w:spacing w:val="1"/>
          <w:sz w:val="28"/>
          <w:szCs w:val="28"/>
          <w:lang w:val="ru-RU"/>
        </w:rPr>
        <w:t>СС</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rPr>
        <w:t xml:space="preserve">процесс </w:t>
      </w:r>
      <w:r w:rsidRPr="00EE77C3">
        <w:rPr>
          <w:color w:val="000000"/>
          <w:spacing w:val="158"/>
          <w:sz w:val="28"/>
          <w:szCs w:val="28"/>
          <w:lang w:val="ru-RU"/>
        </w:rPr>
        <w:t xml:space="preserve"> </w:t>
      </w:r>
      <w:r w:rsidRPr="00EE77C3">
        <w:rPr>
          <w:color w:val="000000"/>
          <w:sz w:val="28"/>
          <w:szCs w:val="28"/>
          <w:lang w:val="ru-RU"/>
        </w:rPr>
        <w:t xml:space="preserve">спортивной </w:t>
      </w:r>
      <w:r w:rsidRPr="00EE77C3">
        <w:rPr>
          <w:color w:val="000000"/>
          <w:spacing w:val="158"/>
          <w:sz w:val="28"/>
          <w:szCs w:val="28"/>
          <w:lang w:val="ru-RU"/>
        </w:rPr>
        <w:t xml:space="preserve"> </w:t>
      </w:r>
      <w:r w:rsidRPr="00EE77C3">
        <w:rPr>
          <w:color w:val="000000"/>
          <w:spacing w:val="1"/>
          <w:sz w:val="28"/>
          <w:szCs w:val="28"/>
          <w:lang w:val="ru-RU"/>
        </w:rPr>
        <w:t>тренировки</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rPr>
        <w:t xml:space="preserve">направлен </w:t>
      </w:r>
      <w:r w:rsidRPr="00EE77C3">
        <w:rPr>
          <w:color w:val="000000"/>
          <w:spacing w:val="158"/>
          <w:sz w:val="28"/>
          <w:szCs w:val="28"/>
          <w:lang w:val="ru-RU"/>
        </w:rPr>
        <w:t xml:space="preserve"> </w:t>
      </w:r>
      <w:r w:rsidRPr="00EE77C3">
        <w:rPr>
          <w:color w:val="000000"/>
          <w:sz w:val="28"/>
          <w:szCs w:val="28"/>
          <w:lang w:val="ru-RU"/>
        </w:rPr>
        <w:t xml:space="preserve">на </w:t>
      </w:r>
      <w:r w:rsidRPr="00EE77C3">
        <w:rPr>
          <w:color w:val="000000"/>
          <w:spacing w:val="158"/>
          <w:sz w:val="28"/>
          <w:szCs w:val="28"/>
          <w:lang w:val="ru-RU"/>
        </w:rPr>
        <w:t xml:space="preserve"> </w:t>
      </w:r>
      <w:r w:rsidRPr="00EE77C3">
        <w:rPr>
          <w:color w:val="000000"/>
          <w:sz w:val="28"/>
          <w:szCs w:val="28"/>
          <w:lang w:val="ru-RU"/>
        </w:rPr>
        <w:t xml:space="preserve">адаптацию </w:t>
      </w:r>
      <w:r w:rsidRPr="00EE77C3">
        <w:rPr>
          <w:color w:val="000000"/>
          <w:spacing w:val="158"/>
          <w:sz w:val="28"/>
          <w:szCs w:val="28"/>
          <w:lang w:val="ru-RU"/>
        </w:rPr>
        <w:t xml:space="preserve"> </w:t>
      </w:r>
      <w:r w:rsidRPr="00EE77C3">
        <w:rPr>
          <w:color w:val="000000"/>
          <w:sz w:val="28"/>
          <w:szCs w:val="28"/>
          <w:lang w:val="ru-RU"/>
        </w:rPr>
        <w:t>организма спортсменов  к  максимальным  тренировочным  нагрузкам  в  соответствии  с индивидуальной  соревновательной  практикой</w:t>
      </w:r>
      <w:proofErr w:type="gramEnd"/>
      <w:r w:rsidRPr="00EE77C3">
        <w:rPr>
          <w:color w:val="000000"/>
          <w:sz w:val="28"/>
          <w:szCs w:val="28"/>
          <w:lang w:val="ru-RU"/>
        </w:rPr>
        <w:t xml:space="preserve">.  Совершенствование  </w:t>
      </w:r>
      <w:r w:rsidRPr="00EE77C3">
        <w:rPr>
          <w:color w:val="000000"/>
          <w:spacing w:val="1"/>
          <w:sz w:val="28"/>
          <w:szCs w:val="28"/>
          <w:lang w:val="ru-RU"/>
        </w:rPr>
        <w:t>техник</w:t>
      </w:r>
      <w:proofErr w:type="gramStart"/>
      <w:r w:rsidRPr="00EE77C3">
        <w:rPr>
          <w:color w:val="000000"/>
          <w:spacing w:val="1"/>
          <w:sz w:val="28"/>
          <w:szCs w:val="28"/>
          <w:lang w:val="ru-RU"/>
        </w:rPr>
        <w:t>о-</w:t>
      </w:r>
      <w:proofErr w:type="gramEnd"/>
      <w:r w:rsidRPr="00EE77C3">
        <w:rPr>
          <w:color w:val="000000"/>
          <w:spacing w:val="1"/>
          <w:sz w:val="28"/>
          <w:szCs w:val="28"/>
          <w:lang w:val="ru-RU"/>
        </w:rPr>
        <w:t xml:space="preserve"> </w:t>
      </w:r>
      <w:r w:rsidRPr="00EE77C3">
        <w:rPr>
          <w:color w:val="000000"/>
          <w:sz w:val="28"/>
          <w:szCs w:val="28"/>
          <w:lang w:val="ru-RU"/>
        </w:rPr>
        <w:t xml:space="preserve">тактического  мастерства  осуществляется  в  режимах,  максимально  отвечающих требованиям соревновательной деятельности. </w:t>
      </w:r>
    </w:p>
    <w:p w:rsidR="00241A6B" w:rsidRPr="00241A6B" w:rsidRDefault="00241A6B" w:rsidP="00241A6B">
      <w:pPr>
        <w:spacing w:before="349" w:line="312" w:lineRule="atLeast"/>
        <w:ind w:right="143"/>
        <w:jc w:val="both"/>
        <w:rPr>
          <w:rFonts w:ascii="Arial" w:eastAsia="Arial" w:hAnsi="Arial" w:cs="Arial"/>
          <w:sz w:val="28"/>
          <w:szCs w:val="28"/>
          <w:lang w:val="ru-RU"/>
        </w:rPr>
        <w:sectPr w:rsidR="00241A6B" w:rsidRPr="00241A6B" w:rsidSect="00241A6B">
          <w:footerReference w:type="default" r:id="rId25"/>
          <w:pgSz w:w="11904" w:h="16838"/>
          <w:pgMar w:top="640" w:right="705" w:bottom="1418" w:left="1133" w:header="720" w:footer="528" w:gutter="0"/>
          <w:cols w:space="720"/>
        </w:sectPr>
      </w:pPr>
    </w:p>
    <w:p w:rsidR="00CE1F53" w:rsidRPr="00EE77C3" w:rsidRDefault="00EE77C3" w:rsidP="00892D5E">
      <w:pPr>
        <w:spacing w:before="18" w:line="308" w:lineRule="atLeast"/>
        <w:ind w:left="932" w:right="143"/>
        <w:jc w:val="both"/>
        <w:rPr>
          <w:sz w:val="28"/>
          <w:szCs w:val="28"/>
          <w:lang w:val="ru-RU"/>
        </w:rPr>
      </w:pPr>
      <w:r>
        <w:rPr>
          <w:b/>
          <w:bCs/>
          <w:color w:val="000000"/>
          <w:sz w:val="28"/>
          <w:szCs w:val="28"/>
        </w:rPr>
        <w:lastRenderedPageBreak/>
        <w:t>V</w:t>
      </w:r>
      <w:r w:rsidRPr="00EE77C3">
        <w:rPr>
          <w:b/>
          <w:bCs/>
          <w:color w:val="000000"/>
          <w:sz w:val="28"/>
          <w:szCs w:val="28"/>
          <w:lang w:val="ru-RU"/>
        </w:rPr>
        <w:t xml:space="preserve">.Особенности осуществления спортивной подготовки </w:t>
      </w:r>
      <w:r w:rsidRPr="00EE77C3">
        <w:rPr>
          <w:b/>
          <w:bCs/>
          <w:color w:val="000000"/>
          <w:spacing w:val="2"/>
          <w:sz w:val="28"/>
          <w:szCs w:val="28"/>
          <w:lang w:val="ru-RU"/>
        </w:rPr>
        <w:t>по</w:t>
      </w:r>
      <w:r w:rsidRPr="00EE77C3">
        <w:rPr>
          <w:b/>
          <w:bCs/>
          <w:color w:val="000000"/>
          <w:sz w:val="28"/>
          <w:szCs w:val="28"/>
          <w:lang w:val="ru-RU"/>
        </w:rPr>
        <w:t xml:space="preserve"> отдельным </w:t>
      </w:r>
    </w:p>
    <w:p w:rsidR="00CE1F53" w:rsidRPr="00EE77C3" w:rsidRDefault="00EE77C3" w:rsidP="00892D5E">
      <w:pPr>
        <w:spacing w:before="60" w:line="308" w:lineRule="atLeast"/>
        <w:ind w:left="2411" w:right="143"/>
        <w:jc w:val="both"/>
        <w:rPr>
          <w:sz w:val="28"/>
          <w:szCs w:val="28"/>
          <w:lang w:val="ru-RU"/>
        </w:rPr>
      </w:pPr>
      <w:r w:rsidRPr="00EE77C3">
        <w:rPr>
          <w:b/>
          <w:bCs/>
          <w:color w:val="000000"/>
          <w:sz w:val="28"/>
          <w:szCs w:val="28"/>
          <w:lang w:val="ru-RU"/>
        </w:rPr>
        <w:t xml:space="preserve">спортивным дисциплинам вида </w:t>
      </w:r>
      <w:r w:rsidRPr="00EE77C3">
        <w:rPr>
          <w:b/>
          <w:bCs/>
          <w:color w:val="000000"/>
          <w:spacing w:val="1"/>
          <w:sz w:val="28"/>
          <w:szCs w:val="28"/>
          <w:lang w:val="ru-RU"/>
        </w:rPr>
        <w:t>спорта</w:t>
      </w:r>
      <w:r w:rsidRPr="00EE77C3">
        <w:rPr>
          <w:b/>
          <w:bCs/>
          <w:color w:val="000000"/>
          <w:sz w:val="28"/>
          <w:szCs w:val="28"/>
          <w:lang w:val="ru-RU"/>
        </w:rPr>
        <w:t xml:space="preserve"> «бокс»</w:t>
      </w:r>
    </w:p>
    <w:p w:rsidR="00CE1F53" w:rsidRPr="00EE77C3" w:rsidRDefault="00EE77C3" w:rsidP="00892D5E">
      <w:pPr>
        <w:spacing w:before="42" w:line="321" w:lineRule="atLeast"/>
        <w:ind w:left="120" w:right="143"/>
        <w:jc w:val="both"/>
        <w:rPr>
          <w:sz w:val="28"/>
          <w:szCs w:val="28"/>
          <w:lang w:val="ru-RU"/>
        </w:rPr>
      </w:pPr>
      <w:r w:rsidRPr="00EE77C3">
        <w:rPr>
          <w:color w:val="000000"/>
          <w:sz w:val="28"/>
          <w:szCs w:val="28"/>
          <w:lang w:val="ru-RU"/>
        </w:rPr>
        <w:t xml:space="preserve">16. </w:t>
      </w:r>
      <w:r w:rsidRPr="00EE77C3">
        <w:rPr>
          <w:color w:val="000000"/>
          <w:spacing w:val="187"/>
          <w:sz w:val="28"/>
          <w:szCs w:val="28"/>
          <w:lang w:val="ru-RU"/>
        </w:rPr>
        <w:t xml:space="preserve"> </w:t>
      </w:r>
      <w:proofErr w:type="gramStart"/>
      <w:r w:rsidRPr="00EE77C3">
        <w:rPr>
          <w:color w:val="000000"/>
          <w:sz w:val="28"/>
          <w:szCs w:val="28"/>
          <w:lang w:val="ru-RU"/>
        </w:rPr>
        <w:t xml:space="preserve">Особенности  осуществления  спортивной  подготовки  по  спортивным дисциплинам  вида  спорта  «бокс»  «весовая  категория  36  кг»,  «весовая  категория 38 кг», «весовая категория 38,5 кг», «весовая категория 40 кг», «весовая категория 42 кг»,  «весовая категория 44 кг»,  «весовая категория 46 </w:t>
      </w:r>
      <w:r w:rsidRPr="00EE77C3">
        <w:rPr>
          <w:color w:val="000000"/>
          <w:spacing w:val="3"/>
          <w:sz w:val="28"/>
          <w:szCs w:val="28"/>
          <w:lang w:val="ru-RU"/>
        </w:rPr>
        <w:t>кг»,</w:t>
      </w:r>
      <w:r w:rsidRPr="00EE77C3">
        <w:rPr>
          <w:color w:val="000000"/>
          <w:sz w:val="28"/>
          <w:szCs w:val="28"/>
          <w:lang w:val="ru-RU"/>
        </w:rPr>
        <w:t xml:space="preserve"> «весовая категория 47,627  кг»,  «весовая  категория  48  кг»,  «весовая  категория  48,988  кг»,  «весовая категория  49  кг»,  «весовая  категория  50  кг»,  «весовая  категория</w:t>
      </w:r>
      <w:proofErr w:type="gramEnd"/>
      <w:r w:rsidRPr="00EE77C3">
        <w:rPr>
          <w:color w:val="000000"/>
          <w:sz w:val="28"/>
          <w:szCs w:val="28"/>
          <w:lang w:val="ru-RU"/>
        </w:rPr>
        <w:t xml:space="preserve">  </w:t>
      </w:r>
      <w:proofErr w:type="gramStart"/>
      <w:r w:rsidRPr="00EE77C3">
        <w:rPr>
          <w:color w:val="000000"/>
          <w:sz w:val="28"/>
          <w:szCs w:val="28"/>
          <w:lang w:val="ru-RU"/>
        </w:rPr>
        <w:t xml:space="preserve">50,802  кг», «весовая  категория  51  кг»,  «весовая  категория  52  кг»,  «весовая  категория 52,163 кг»,  «весовая  категория  53,525  кг»,  «весовая  категория  54  кг»,  «весовая категория 55,225 кг», «весовая </w:t>
      </w:r>
      <w:r w:rsidRPr="00EE77C3">
        <w:rPr>
          <w:color w:val="000000"/>
          <w:spacing w:val="1"/>
          <w:sz w:val="28"/>
          <w:szCs w:val="28"/>
          <w:lang w:val="ru-RU"/>
        </w:rPr>
        <w:t>категория</w:t>
      </w:r>
      <w:r w:rsidRPr="00EE77C3">
        <w:rPr>
          <w:color w:val="000000"/>
          <w:sz w:val="28"/>
          <w:szCs w:val="28"/>
          <w:lang w:val="ru-RU"/>
        </w:rPr>
        <w:t xml:space="preserve"> 56 кг», «весовая категория 57 кг», «весовая категория  57,153  кг»,  «весовая  категория  58,967  кг»,  «весовая  категория  59 кг», «весовая  категория  60  кг»,  «весовая  категория  61,235  кг»,  «весовая  категория 63 кг»,  «весовая  категория</w:t>
      </w:r>
      <w:proofErr w:type="gramEnd"/>
      <w:r w:rsidRPr="00EE77C3">
        <w:rPr>
          <w:color w:val="000000"/>
          <w:sz w:val="28"/>
          <w:szCs w:val="28"/>
          <w:lang w:val="ru-RU"/>
        </w:rPr>
        <w:t xml:space="preserve">  </w:t>
      </w:r>
      <w:proofErr w:type="gramStart"/>
      <w:r w:rsidRPr="00EE77C3">
        <w:rPr>
          <w:color w:val="000000"/>
          <w:sz w:val="28"/>
          <w:szCs w:val="28"/>
          <w:lang w:val="ru-RU"/>
        </w:rPr>
        <w:t xml:space="preserve">63,5  кг»,  «весовая  категория  63,503  кг»,  «весовая категория  64 кг», «весовая категория  65 кг», «весовая категория  66 кг», «весовая категория  66,678  кг»,  «весовая  </w:t>
      </w:r>
      <w:r w:rsidRPr="00EE77C3">
        <w:rPr>
          <w:color w:val="000000"/>
          <w:spacing w:val="1"/>
          <w:sz w:val="28"/>
          <w:szCs w:val="28"/>
          <w:lang w:val="ru-RU"/>
        </w:rPr>
        <w:t>категория</w:t>
      </w:r>
      <w:r w:rsidRPr="00EE77C3">
        <w:rPr>
          <w:color w:val="000000"/>
          <w:sz w:val="28"/>
          <w:szCs w:val="28"/>
          <w:lang w:val="ru-RU"/>
        </w:rPr>
        <w:t xml:space="preserve">  67  кг»,  «весовая  категория  68  кг», «весовая  категория  69  кг»,  «весовая  категория  69,850  кг»,  «весовая  категория 70 кг», «весовая категория 71 кг», «весовая категория  72 кг», «весовая категория 72,574  кг»,  «весовая  категория  75  кг»,  «весовая  </w:t>
      </w:r>
      <w:r w:rsidRPr="00EE77C3">
        <w:rPr>
          <w:color w:val="000000"/>
          <w:spacing w:val="1"/>
          <w:sz w:val="28"/>
          <w:szCs w:val="28"/>
          <w:lang w:val="ru-RU"/>
        </w:rPr>
        <w:t>категория</w:t>
      </w:r>
      <w:proofErr w:type="gramEnd"/>
      <w:r w:rsidRPr="00EE77C3">
        <w:rPr>
          <w:color w:val="000000"/>
          <w:sz w:val="28"/>
          <w:szCs w:val="28"/>
          <w:lang w:val="ru-RU"/>
        </w:rPr>
        <w:t xml:space="preserve">  </w:t>
      </w:r>
      <w:proofErr w:type="gramStart"/>
      <w:r w:rsidRPr="00EE77C3">
        <w:rPr>
          <w:color w:val="000000"/>
          <w:sz w:val="28"/>
          <w:szCs w:val="28"/>
          <w:lang w:val="ru-RU"/>
        </w:rPr>
        <w:t xml:space="preserve">76  кг»,  «весовая категория 76,203 кг», «весовая категория 76+ кг», «весовая категория 79,378 кг», «весовая категория 80 кг», «весовая категория 80+ кг», «весовая категория 81 кг», «весовая категория 81+ кг», «весовая категория 86 кг», «весовая </w:t>
      </w:r>
      <w:r w:rsidRPr="00EE77C3">
        <w:rPr>
          <w:color w:val="000000"/>
          <w:spacing w:val="2"/>
          <w:sz w:val="28"/>
          <w:szCs w:val="28"/>
          <w:lang w:val="ru-RU"/>
        </w:rPr>
        <w:t>категория</w:t>
      </w:r>
      <w:r w:rsidRPr="00EE77C3">
        <w:rPr>
          <w:color w:val="000000"/>
          <w:sz w:val="28"/>
          <w:szCs w:val="28"/>
          <w:lang w:val="ru-RU"/>
        </w:rPr>
        <w:t xml:space="preserve"> 90 кг», «весовая  категория  90+  кг»,  «весовая  категория  90,718  кг»,  «весовая  категория 90,718+ кг»,  «весовая категория  92 </w:t>
      </w:r>
      <w:r w:rsidRPr="00EE77C3">
        <w:rPr>
          <w:color w:val="000000"/>
          <w:spacing w:val="1"/>
          <w:sz w:val="28"/>
          <w:szCs w:val="28"/>
          <w:lang w:val="ru-RU"/>
        </w:rPr>
        <w:t>кг»,</w:t>
      </w:r>
      <w:r w:rsidRPr="00EE77C3">
        <w:rPr>
          <w:color w:val="000000"/>
          <w:sz w:val="28"/>
          <w:szCs w:val="28"/>
          <w:lang w:val="ru-RU"/>
        </w:rPr>
        <w:t xml:space="preserve"> «весовая категория 92+ кг»,  «командные соревнования</w:t>
      </w:r>
      <w:proofErr w:type="gramEnd"/>
      <w:r w:rsidRPr="00EE77C3">
        <w:rPr>
          <w:color w:val="000000"/>
          <w:sz w:val="28"/>
          <w:szCs w:val="28"/>
          <w:lang w:val="ru-RU"/>
        </w:rPr>
        <w:t xml:space="preserve">» (далее – «бокс») </w:t>
      </w:r>
      <w:r w:rsidRPr="00EE77C3">
        <w:rPr>
          <w:color w:val="000000"/>
          <w:spacing w:val="1"/>
          <w:sz w:val="28"/>
          <w:szCs w:val="28"/>
          <w:lang w:val="ru-RU"/>
        </w:rPr>
        <w:t>основаны</w:t>
      </w:r>
      <w:r w:rsidRPr="00EE77C3">
        <w:rPr>
          <w:color w:val="000000"/>
          <w:sz w:val="28"/>
          <w:szCs w:val="28"/>
          <w:lang w:val="ru-RU"/>
        </w:rPr>
        <w:t xml:space="preserve"> на особенностях вида спорта «бокс» и его спортивных  дисциплин.  Реализация  дополнительных  образовательных  </w:t>
      </w:r>
      <w:r w:rsidRPr="00EE77C3">
        <w:rPr>
          <w:color w:val="000000"/>
          <w:spacing w:val="1"/>
          <w:sz w:val="28"/>
          <w:szCs w:val="28"/>
          <w:lang w:val="ru-RU"/>
        </w:rPr>
        <w:t>программ</w:t>
      </w:r>
      <w:r w:rsidRPr="00EE77C3">
        <w:rPr>
          <w:color w:val="000000"/>
          <w:sz w:val="28"/>
          <w:szCs w:val="28"/>
          <w:lang w:val="ru-RU"/>
        </w:rPr>
        <w:t xml:space="preserve"> спортивной  подготовки  проводится  с  учетом  этапа  спортивной  подготовки  и спортивных дисциплин вида спорта «бокс», по которым осуществляется спортивная подготовка.  Особенности  осуществления  спортивной  подготовки  по  спортивным дисциплинам  вида  спорта  «бокс»  учитываются  организациями,  реализующими дополнительные  образовательные  </w:t>
      </w:r>
      <w:r w:rsidRPr="00EE77C3">
        <w:rPr>
          <w:color w:val="000000"/>
          <w:spacing w:val="1"/>
          <w:sz w:val="28"/>
          <w:szCs w:val="28"/>
          <w:lang w:val="ru-RU"/>
        </w:rPr>
        <w:t>программы</w:t>
      </w:r>
      <w:r w:rsidRPr="00EE77C3">
        <w:rPr>
          <w:color w:val="000000"/>
          <w:sz w:val="28"/>
          <w:szCs w:val="28"/>
          <w:lang w:val="ru-RU"/>
        </w:rPr>
        <w:t xml:space="preserve">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CE1F53" w:rsidRPr="00EE77C3" w:rsidRDefault="00EE77C3" w:rsidP="00D27918">
      <w:pPr>
        <w:numPr>
          <w:ilvl w:val="0"/>
          <w:numId w:val="69"/>
        </w:numPr>
        <w:spacing w:before="321" w:line="321" w:lineRule="atLeast"/>
        <w:ind w:right="143"/>
        <w:jc w:val="both"/>
        <w:rPr>
          <w:sz w:val="28"/>
          <w:szCs w:val="28"/>
          <w:lang w:val="ru-RU"/>
        </w:rPr>
      </w:pPr>
      <w:proofErr w:type="gramStart"/>
      <w:r w:rsidRPr="00EE77C3">
        <w:rPr>
          <w:color w:val="000000"/>
          <w:sz w:val="28"/>
          <w:szCs w:val="28"/>
          <w:lang w:val="ru-RU"/>
        </w:rPr>
        <w:t xml:space="preserve">При  проведении  учебно-тренировочных  занятий  с  обучающимися,  не  достигшими  десятилетнего  возраста,  проходящими  спортивную  подготовку  по спортивным дисциплинам «бокс» на этапе начальной подготовки, не допускается применение  спаррингов,  поединков,  схваток,  </w:t>
      </w:r>
      <w:r w:rsidRPr="00EE77C3">
        <w:rPr>
          <w:color w:val="000000"/>
          <w:spacing w:val="1"/>
          <w:sz w:val="28"/>
          <w:szCs w:val="28"/>
          <w:lang w:val="ru-RU"/>
        </w:rPr>
        <w:t>аналогичных</w:t>
      </w:r>
      <w:r w:rsidRPr="00EE77C3">
        <w:rPr>
          <w:color w:val="000000"/>
          <w:sz w:val="28"/>
          <w:szCs w:val="28"/>
          <w:lang w:val="ru-RU"/>
        </w:rPr>
        <w:t xml:space="preserve">  форм  </w:t>
      </w:r>
      <w:r w:rsidRPr="00EE77C3">
        <w:rPr>
          <w:color w:val="000000"/>
          <w:spacing w:val="1"/>
          <w:sz w:val="28"/>
          <w:szCs w:val="28"/>
          <w:lang w:val="ru-RU"/>
        </w:rPr>
        <w:t>контактных</w:t>
      </w:r>
      <w:r w:rsidRPr="00EE77C3">
        <w:rPr>
          <w:color w:val="000000"/>
          <w:sz w:val="28"/>
          <w:szCs w:val="28"/>
          <w:lang w:val="ru-RU"/>
        </w:rPr>
        <w:t xml:space="preserve"> взаимодействий,  а  также  участие  вышеуказанных  лиц,  проходящих  спортивную подготовку, в спортивных соревнованиях. </w:t>
      </w:r>
      <w:proofErr w:type="gramEnd"/>
    </w:p>
    <w:p w:rsidR="00CE1F53" w:rsidRPr="00EE77C3" w:rsidRDefault="00EE77C3" w:rsidP="00D27918">
      <w:pPr>
        <w:numPr>
          <w:ilvl w:val="0"/>
          <w:numId w:val="70"/>
        </w:numPr>
        <w:spacing w:before="93" w:line="321" w:lineRule="atLeast"/>
        <w:ind w:right="-20"/>
        <w:jc w:val="both"/>
        <w:rPr>
          <w:sz w:val="28"/>
          <w:szCs w:val="28"/>
          <w:lang w:val="ru-RU"/>
        </w:rPr>
      </w:pPr>
      <w:r w:rsidRPr="00EE77C3">
        <w:rPr>
          <w:color w:val="000000"/>
          <w:sz w:val="28"/>
          <w:szCs w:val="28"/>
          <w:lang w:val="ru-RU"/>
        </w:rPr>
        <w:t xml:space="preserve">Для </w:t>
      </w:r>
      <w:r w:rsidRPr="00EE77C3">
        <w:rPr>
          <w:color w:val="000000"/>
          <w:spacing w:val="33"/>
          <w:sz w:val="28"/>
          <w:szCs w:val="28"/>
          <w:lang w:val="ru-RU"/>
        </w:rPr>
        <w:t xml:space="preserve"> </w:t>
      </w:r>
      <w:r w:rsidRPr="00EE77C3">
        <w:rPr>
          <w:color w:val="000000"/>
          <w:sz w:val="28"/>
          <w:szCs w:val="28"/>
          <w:lang w:val="ru-RU"/>
        </w:rPr>
        <w:t xml:space="preserve">зачисления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этап </w:t>
      </w:r>
      <w:r w:rsidRPr="00EE77C3">
        <w:rPr>
          <w:color w:val="000000"/>
          <w:spacing w:val="33"/>
          <w:sz w:val="28"/>
          <w:szCs w:val="28"/>
          <w:lang w:val="ru-RU"/>
        </w:rPr>
        <w:t xml:space="preserve"> </w:t>
      </w:r>
      <w:r w:rsidRPr="00EE77C3">
        <w:rPr>
          <w:color w:val="000000"/>
          <w:sz w:val="28"/>
          <w:szCs w:val="28"/>
          <w:lang w:val="ru-RU"/>
        </w:rPr>
        <w:t xml:space="preserve">спортивной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pacing w:val="1"/>
          <w:sz w:val="28"/>
          <w:szCs w:val="28"/>
          <w:lang w:val="ru-RU"/>
        </w:rPr>
        <w:t>лицо,</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pacing w:val="1"/>
          <w:sz w:val="28"/>
          <w:szCs w:val="28"/>
          <w:lang w:val="ru-RU"/>
        </w:rPr>
        <w:t>желающее</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пройти спортивную подготовку, должно достичь  установленного возраста в календарный год зачисления на соответствующий </w:t>
      </w:r>
      <w:r w:rsidRPr="00EE77C3">
        <w:rPr>
          <w:color w:val="000000"/>
          <w:spacing w:val="1"/>
          <w:sz w:val="28"/>
          <w:szCs w:val="28"/>
          <w:lang w:val="ru-RU"/>
        </w:rPr>
        <w:t>этап</w:t>
      </w:r>
      <w:r w:rsidRPr="00EE77C3">
        <w:rPr>
          <w:color w:val="000000"/>
          <w:sz w:val="28"/>
          <w:szCs w:val="28"/>
          <w:lang w:val="ru-RU"/>
        </w:rPr>
        <w:t xml:space="preserve"> спортивной подготовки. </w:t>
      </w:r>
    </w:p>
    <w:p w:rsidR="00CE1F53" w:rsidRPr="00EE77C3" w:rsidRDefault="00EE77C3" w:rsidP="00D27918">
      <w:pPr>
        <w:numPr>
          <w:ilvl w:val="0"/>
          <w:numId w:val="70"/>
        </w:numPr>
        <w:spacing w:before="1" w:line="322" w:lineRule="atLeast"/>
        <w:ind w:right="-20"/>
        <w:jc w:val="both"/>
        <w:rPr>
          <w:sz w:val="28"/>
          <w:szCs w:val="28"/>
          <w:lang w:val="ru-RU"/>
        </w:rPr>
      </w:pPr>
      <w:r w:rsidRPr="00EE77C3">
        <w:rPr>
          <w:color w:val="000000"/>
          <w:sz w:val="28"/>
          <w:szCs w:val="28"/>
          <w:lang w:val="ru-RU"/>
        </w:rPr>
        <w:lastRenderedPageBreak/>
        <w:t xml:space="preserve">Возраст обучающихся на этапах совершенствования спортивного мастерства и высшего спортивного </w:t>
      </w:r>
      <w:r w:rsidRPr="00EE77C3">
        <w:rPr>
          <w:color w:val="000000"/>
          <w:spacing w:val="1"/>
          <w:sz w:val="28"/>
          <w:szCs w:val="28"/>
          <w:lang w:val="ru-RU"/>
        </w:rPr>
        <w:t>мастерства</w:t>
      </w:r>
      <w:r w:rsidRPr="00EE77C3">
        <w:rPr>
          <w:color w:val="000000"/>
          <w:sz w:val="28"/>
          <w:szCs w:val="28"/>
          <w:lang w:val="ru-RU"/>
        </w:rPr>
        <w:t xml:space="preserve"> не ограничивается при условии вхождения их в список </w:t>
      </w:r>
      <w:r w:rsidRPr="00EE77C3">
        <w:rPr>
          <w:color w:val="000000"/>
          <w:spacing w:val="739"/>
          <w:sz w:val="28"/>
          <w:szCs w:val="28"/>
          <w:lang w:val="ru-RU"/>
        </w:rPr>
        <w:t xml:space="preserve"> </w:t>
      </w:r>
      <w:r w:rsidRPr="00EE77C3">
        <w:rPr>
          <w:color w:val="000000"/>
          <w:sz w:val="28"/>
          <w:szCs w:val="28"/>
          <w:lang w:val="ru-RU"/>
        </w:rPr>
        <w:t xml:space="preserve">кандидатов </w:t>
      </w:r>
      <w:r w:rsidRPr="00EE77C3">
        <w:rPr>
          <w:color w:val="000000"/>
          <w:spacing w:val="739"/>
          <w:sz w:val="28"/>
          <w:szCs w:val="28"/>
          <w:lang w:val="ru-RU"/>
        </w:rPr>
        <w:t xml:space="preserve"> </w:t>
      </w:r>
      <w:r w:rsidRPr="00EE77C3">
        <w:rPr>
          <w:color w:val="000000"/>
          <w:sz w:val="28"/>
          <w:szCs w:val="28"/>
          <w:lang w:val="ru-RU"/>
        </w:rPr>
        <w:t xml:space="preserve">в </w:t>
      </w:r>
      <w:r w:rsidRPr="00EE77C3">
        <w:rPr>
          <w:color w:val="000000"/>
          <w:spacing w:val="739"/>
          <w:sz w:val="28"/>
          <w:szCs w:val="28"/>
          <w:lang w:val="ru-RU"/>
        </w:rPr>
        <w:t xml:space="preserve"> </w:t>
      </w:r>
      <w:r w:rsidRPr="00EE77C3">
        <w:rPr>
          <w:color w:val="000000"/>
          <w:sz w:val="28"/>
          <w:szCs w:val="28"/>
          <w:lang w:val="ru-RU"/>
        </w:rPr>
        <w:t xml:space="preserve">спортивную </w:t>
      </w:r>
      <w:r w:rsidRPr="00EE77C3">
        <w:rPr>
          <w:color w:val="000000"/>
          <w:spacing w:val="739"/>
          <w:sz w:val="28"/>
          <w:szCs w:val="28"/>
          <w:lang w:val="ru-RU"/>
        </w:rPr>
        <w:t xml:space="preserve"> </w:t>
      </w:r>
      <w:r w:rsidRPr="00EE77C3">
        <w:rPr>
          <w:color w:val="000000"/>
          <w:sz w:val="28"/>
          <w:szCs w:val="28"/>
          <w:lang w:val="ru-RU"/>
        </w:rPr>
        <w:t xml:space="preserve">сборную </w:t>
      </w:r>
      <w:r w:rsidRPr="00EE77C3">
        <w:rPr>
          <w:color w:val="000000"/>
          <w:spacing w:val="739"/>
          <w:sz w:val="28"/>
          <w:szCs w:val="28"/>
          <w:lang w:val="ru-RU"/>
        </w:rPr>
        <w:t xml:space="preserve"> </w:t>
      </w:r>
      <w:r w:rsidRPr="00EE77C3">
        <w:rPr>
          <w:color w:val="000000"/>
          <w:sz w:val="28"/>
          <w:szCs w:val="28"/>
          <w:lang w:val="ru-RU"/>
        </w:rPr>
        <w:t xml:space="preserve">команду  субъекта </w:t>
      </w:r>
      <w:r w:rsidRPr="00EE77C3">
        <w:rPr>
          <w:color w:val="000000"/>
          <w:spacing w:val="220"/>
          <w:sz w:val="28"/>
          <w:szCs w:val="28"/>
          <w:lang w:val="ru-RU"/>
        </w:rPr>
        <w:t xml:space="preserve"> </w:t>
      </w:r>
      <w:r w:rsidRPr="00EE77C3">
        <w:rPr>
          <w:color w:val="000000"/>
          <w:sz w:val="28"/>
          <w:szCs w:val="28"/>
          <w:lang w:val="ru-RU"/>
        </w:rPr>
        <w:t xml:space="preserve">Российской </w:t>
      </w:r>
      <w:r w:rsidRPr="00EE77C3">
        <w:rPr>
          <w:color w:val="000000"/>
          <w:spacing w:val="220"/>
          <w:sz w:val="28"/>
          <w:szCs w:val="28"/>
          <w:lang w:val="ru-RU"/>
        </w:rPr>
        <w:t xml:space="preserve"> </w:t>
      </w:r>
      <w:r w:rsidRPr="00EE77C3">
        <w:rPr>
          <w:color w:val="000000"/>
          <w:sz w:val="28"/>
          <w:szCs w:val="28"/>
          <w:lang w:val="ru-RU"/>
        </w:rPr>
        <w:t xml:space="preserve">Федерации </w:t>
      </w:r>
      <w:r w:rsidRPr="00EE77C3">
        <w:rPr>
          <w:color w:val="000000"/>
          <w:spacing w:val="220"/>
          <w:sz w:val="28"/>
          <w:szCs w:val="28"/>
          <w:lang w:val="ru-RU"/>
        </w:rPr>
        <w:t xml:space="preserve"> </w:t>
      </w:r>
      <w:r w:rsidRPr="00EE77C3">
        <w:rPr>
          <w:color w:val="000000"/>
          <w:sz w:val="28"/>
          <w:szCs w:val="28"/>
          <w:lang w:val="ru-RU"/>
        </w:rPr>
        <w:t xml:space="preserve">по </w:t>
      </w:r>
      <w:r w:rsidRPr="00EE77C3">
        <w:rPr>
          <w:color w:val="000000"/>
          <w:spacing w:val="220"/>
          <w:sz w:val="28"/>
          <w:szCs w:val="28"/>
          <w:lang w:val="ru-RU"/>
        </w:rPr>
        <w:t xml:space="preserve"> </w:t>
      </w:r>
      <w:r w:rsidRPr="00EE77C3">
        <w:rPr>
          <w:color w:val="000000"/>
          <w:spacing w:val="1"/>
          <w:sz w:val="28"/>
          <w:szCs w:val="28"/>
          <w:lang w:val="ru-RU"/>
        </w:rPr>
        <w:t>виду</w:t>
      </w:r>
      <w:r w:rsidRPr="00EE77C3">
        <w:rPr>
          <w:color w:val="000000"/>
          <w:sz w:val="28"/>
          <w:szCs w:val="28"/>
          <w:lang w:val="ru-RU"/>
        </w:rPr>
        <w:t xml:space="preserve"> </w:t>
      </w:r>
      <w:r w:rsidRPr="00EE77C3">
        <w:rPr>
          <w:color w:val="000000"/>
          <w:spacing w:val="220"/>
          <w:sz w:val="28"/>
          <w:szCs w:val="28"/>
          <w:lang w:val="ru-RU"/>
        </w:rPr>
        <w:t xml:space="preserve"> </w:t>
      </w:r>
      <w:r w:rsidRPr="00EE77C3">
        <w:rPr>
          <w:color w:val="000000"/>
          <w:sz w:val="28"/>
          <w:szCs w:val="28"/>
          <w:lang w:val="ru-RU"/>
        </w:rPr>
        <w:t xml:space="preserve">спорта </w:t>
      </w:r>
      <w:r w:rsidRPr="00EE77C3">
        <w:rPr>
          <w:color w:val="000000"/>
          <w:spacing w:val="225"/>
          <w:sz w:val="28"/>
          <w:szCs w:val="28"/>
          <w:lang w:val="ru-RU"/>
        </w:rPr>
        <w:t xml:space="preserve"> </w:t>
      </w:r>
      <w:r w:rsidRPr="00EE77C3">
        <w:rPr>
          <w:color w:val="000000"/>
          <w:sz w:val="28"/>
          <w:szCs w:val="28"/>
          <w:lang w:val="ru-RU"/>
        </w:rPr>
        <w:t xml:space="preserve">«бокс» </w:t>
      </w:r>
      <w:r w:rsidRPr="00EE77C3">
        <w:rPr>
          <w:color w:val="000000"/>
          <w:spacing w:val="220"/>
          <w:sz w:val="28"/>
          <w:szCs w:val="28"/>
          <w:lang w:val="ru-RU"/>
        </w:rPr>
        <w:t xml:space="preserve"> </w:t>
      </w:r>
      <w:r w:rsidRPr="00EE77C3">
        <w:rPr>
          <w:color w:val="000000"/>
          <w:sz w:val="28"/>
          <w:szCs w:val="28"/>
          <w:lang w:val="ru-RU"/>
        </w:rPr>
        <w:t xml:space="preserve">и </w:t>
      </w:r>
      <w:r w:rsidRPr="00EE77C3">
        <w:rPr>
          <w:color w:val="000000"/>
          <w:spacing w:val="225"/>
          <w:sz w:val="28"/>
          <w:szCs w:val="28"/>
          <w:lang w:val="ru-RU"/>
        </w:rPr>
        <w:t xml:space="preserve"> </w:t>
      </w:r>
      <w:r w:rsidRPr="00EE77C3">
        <w:rPr>
          <w:color w:val="000000"/>
          <w:sz w:val="28"/>
          <w:szCs w:val="28"/>
          <w:lang w:val="ru-RU"/>
        </w:rPr>
        <w:t xml:space="preserve">участия  в официальных </w:t>
      </w:r>
      <w:r w:rsidRPr="00EE77C3">
        <w:rPr>
          <w:color w:val="000000"/>
          <w:spacing w:val="1"/>
          <w:sz w:val="28"/>
          <w:szCs w:val="28"/>
          <w:lang w:val="ru-RU"/>
        </w:rPr>
        <w:t>спортивных</w:t>
      </w:r>
      <w:r w:rsidRPr="00EE77C3">
        <w:rPr>
          <w:color w:val="000000"/>
          <w:sz w:val="28"/>
          <w:szCs w:val="28"/>
          <w:lang w:val="ru-RU"/>
        </w:rPr>
        <w:t xml:space="preserve"> соревнованиях по </w:t>
      </w:r>
      <w:r w:rsidRPr="00EE77C3">
        <w:rPr>
          <w:color w:val="000000"/>
          <w:spacing w:val="1"/>
          <w:sz w:val="28"/>
          <w:szCs w:val="28"/>
          <w:lang w:val="ru-RU"/>
        </w:rPr>
        <w:t>виду</w:t>
      </w:r>
      <w:r w:rsidRPr="00EE77C3">
        <w:rPr>
          <w:color w:val="000000"/>
          <w:sz w:val="28"/>
          <w:szCs w:val="28"/>
          <w:lang w:val="ru-RU"/>
        </w:rPr>
        <w:t xml:space="preserve"> спорта «бокс» не ниже уровня всероссийских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
          <w:sz w:val="28"/>
          <w:szCs w:val="28"/>
          <w:lang w:val="ru-RU"/>
        </w:rPr>
        <w:t>соревнований.</w:t>
      </w:r>
      <w:r w:rsidRPr="00EE77C3">
        <w:rPr>
          <w:color w:val="000000"/>
          <w:sz w:val="28"/>
          <w:szCs w:val="28"/>
          <w:lang w:val="ru-RU"/>
        </w:rPr>
        <w:t xml:space="preserve"> </w:t>
      </w:r>
    </w:p>
    <w:p w:rsidR="00CE1F53" w:rsidRPr="00EE77C3" w:rsidRDefault="00EE77C3" w:rsidP="00D27918">
      <w:pPr>
        <w:numPr>
          <w:ilvl w:val="0"/>
          <w:numId w:val="70"/>
        </w:numPr>
        <w:spacing w:before="1" w:line="321" w:lineRule="atLeast"/>
        <w:ind w:right="-20"/>
        <w:jc w:val="both"/>
        <w:rPr>
          <w:sz w:val="28"/>
          <w:szCs w:val="28"/>
          <w:lang w:val="ru-RU"/>
        </w:rPr>
      </w:pPr>
      <w:r w:rsidRPr="00EE77C3">
        <w:rPr>
          <w:color w:val="000000"/>
          <w:sz w:val="28"/>
          <w:szCs w:val="28"/>
          <w:lang w:val="ru-RU"/>
        </w:rPr>
        <w:t xml:space="preserve">В </w:t>
      </w:r>
      <w:r w:rsidRPr="00EE77C3">
        <w:rPr>
          <w:color w:val="000000"/>
          <w:spacing w:val="19"/>
          <w:sz w:val="28"/>
          <w:szCs w:val="28"/>
          <w:lang w:val="ru-RU"/>
        </w:rPr>
        <w:t xml:space="preserve"> </w:t>
      </w:r>
      <w:r w:rsidRPr="00EE77C3">
        <w:rPr>
          <w:color w:val="000000"/>
          <w:sz w:val="28"/>
          <w:szCs w:val="28"/>
          <w:lang w:val="ru-RU"/>
        </w:rPr>
        <w:t xml:space="preserve">зависимости </w:t>
      </w:r>
      <w:r w:rsidRPr="00EE77C3">
        <w:rPr>
          <w:color w:val="000000"/>
          <w:spacing w:val="19"/>
          <w:sz w:val="28"/>
          <w:szCs w:val="28"/>
          <w:lang w:val="ru-RU"/>
        </w:rPr>
        <w:t xml:space="preserve"> </w:t>
      </w:r>
      <w:r w:rsidRPr="00EE77C3">
        <w:rPr>
          <w:color w:val="000000"/>
          <w:spacing w:val="4"/>
          <w:sz w:val="28"/>
          <w:szCs w:val="28"/>
          <w:lang w:val="ru-RU"/>
        </w:rPr>
        <w:t>от</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условий </w:t>
      </w:r>
      <w:r w:rsidRPr="00EE77C3">
        <w:rPr>
          <w:color w:val="000000"/>
          <w:spacing w:val="19"/>
          <w:sz w:val="28"/>
          <w:szCs w:val="28"/>
          <w:lang w:val="ru-RU"/>
        </w:rPr>
        <w:t xml:space="preserve"> </w:t>
      </w:r>
      <w:r w:rsidRPr="00EE77C3">
        <w:rPr>
          <w:color w:val="000000"/>
          <w:sz w:val="28"/>
          <w:szCs w:val="28"/>
          <w:lang w:val="ru-RU"/>
        </w:rPr>
        <w:t xml:space="preserve">и </w:t>
      </w:r>
      <w:r w:rsidRPr="00EE77C3">
        <w:rPr>
          <w:color w:val="000000"/>
          <w:spacing w:val="19"/>
          <w:sz w:val="28"/>
          <w:szCs w:val="28"/>
          <w:lang w:val="ru-RU"/>
        </w:rPr>
        <w:t xml:space="preserve"> </w:t>
      </w:r>
      <w:r w:rsidRPr="00EE77C3">
        <w:rPr>
          <w:color w:val="000000"/>
          <w:spacing w:val="1"/>
          <w:sz w:val="28"/>
          <w:szCs w:val="28"/>
          <w:lang w:val="ru-RU"/>
        </w:rPr>
        <w:t>организации</w:t>
      </w:r>
      <w:r w:rsidRPr="00EE77C3">
        <w:rPr>
          <w:color w:val="000000"/>
          <w:sz w:val="28"/>
          <w:szCs w:val="28"/>
          <w:lang w:val="ru-RU"/>
        </w:rPr>
        <w:t xml:space="preserve"> </w:t>
      </w:r>
      <w:r w:rsidRPr="00EE77C3">
        <w:rPr>
          <w:color w:val="000000"/>
          <w:spacing w:val="23"/>
          <w:sz w:val="28"/>
          <w:szCs w:val="28"/>
          <w:lang w:val="ru-RU"/>
        </w:rPr>
        <w:t xml:space="preserve"> </w:t>
      </w:r>
      <w:r w:rsidRPr="00EE77C3">
        <w:rPr>
          <w:color w:val="000000"/>
          <w:sz w:val="28"/>
          <w:szCs w:val="28"/>
          <w:lang w:val="ru-RU"/>
        </w:rPr>
        <w:t xml:space="preserve">учебно-тренировочных </w:t>
      </w:r>
      <w:r w:rsidRPr="00EE77C3">
        <w:rPr>
          <w:color w:val="000000"/>
          <w:spacing w:val="19"/>
          <w:sz w:val="28"/>
          <w:szCs w:val="28"/>
          <w:lang w:val="ru-RU"/>
        </w:rPr>
        <w:t xml:space="preserve"> </w:t>
      </w:r>
      <w:r w:rsidRPr="00EE77C3">
        <w:rPr>
          <w:color w:val="000000"/>
          <w:sz w:val="28"/>
          <w:szCs w:val="28"/>
          <w:lang w:val="ru-RU"/>
        </w:rPr>
        <w:t xml:space="preserve">занятий,  а  также  условий  проведения  </w:t>
      </w:r>
      <w:r w:rsidRPr="00EE77C3">
        <w:rPr>
          <w:color w:val="000000"/>
          <w:spacing w:val="1"/>
          <w:sz w:val="28"/>
          <w:szCs w:val="28"/>
          <w:lang w:val="ru-RU"/>
        </w:rPr>
        <w:t>спортивных</w:t>
      </w:r>
      <w:r w:rsidRPr="00EE77C3">
        <w:rPr>
          <w:color w:val="000000"/>
          <w:sz w:val="28"/>
          <w:szCs w:val="28"/>
          <w:lang w:val="ru-RU"/>
        </w:rPr>
        <w:t xml:space="preserve">  соревнований  подготовка  обучающихся осуществляется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основе </w:t>
      </w:r>
      <w:r w:rsidRPr="00EE77C3">
        <w:rPr>
          <w:color w:val="000000"/>
          <w:spacing w:val="33"/>
          <w:sz w:val="28"/>
          <w:szCs w:val="28"/>
          <w:lang w:val="ru-RU"/>
        </w:rPr>
        <w:t xml:space="preserve"> </w:t>
      </w:r>
      <w:r w:rsidRPr="00EE77C3">
        <w:rPr>
          <w:color w:val="000000"/>
          <w:sz w:val="28"/>
          <w:szCs w:val="28"/>
          <w:lang w:val="ru-RU"/>
        </w:rPr>
        <w:t xml:space="preserve">обязательного </w:t>
      </w:r>
      <w:r w:rsidRPr="00EE77C3">
        <w:rPr>
          <w:color w:val="000000"/>
          <w:spacing w:val="33"/>
          <w:sz w:val="28"/>
          <w:szCs w:val="28"/>
          <w:lang w:val="ru-RU"/>
        </w:rPr>
        <w:t xml:space="preserve"> </w:t>
      </w:r>
      <w:r w:rsidRPr="00EE77C3">
        <w:rPr>
          <w:color w:val="000000"/>
          <w:sz w:val="28"/>
          <w:szCs w:val="28"/>
          <w:lang w:val="ru-RU"/>
        </w:rPr>
        <w:t xml:space="preserve">соблюдения </w:t>
      </w:r>
      <w:r w:rsidRPr="00EE77C3">
        <w:rPr>
          <w:color w:val="000000"/>
          <w:spacing w:val="33"/>
          <w:sz w:val="28"/>
          <w:szCs w:val="28"/>
          <w:lang w:val="ru-RU"/>
        </w:rPr>
        <w:t xml:space="preserve"> </w:t>
      </w:r>
      <w:r w:rsidRPr="00EE77C3">
        <w:rPr>
          <w:color w:val="000000"/>
          <w:sz w:val="28"/>
          <w:szCs w:val="28"/>
          <w:lang w:val="ru-RU"/>
        </w:rPr>
        <w:t xml:space="preserve">требований </w:t>
      </w:r>
      <w:r w:rsidRPr="00EE77C3">
        <w:rPr>
          <w:color w:val="000000"/>
          <w:spacing w:val="33"/>
          <w:sz w:val="28"/>
          <w:szCs w:val="28"/>
          <w:lang w:val="ru-RU"/>
        </w:rPr>
        <w:t xml:space="preserve"> </w:t>
      </w:r>
      <w:r w:rsidRPr="00EE77C3">
        <w:rPr>
          <w:color w:val="000000"/>
          <w:sz w:val="28"/>
          <w:szCs w:val="28"/>
          <w:lang w:val="ru-RU"/>
        </w:rPr>
        <w:t xml:space="preserve">безопасности, </w:t>
      </w:r>
      <w:r w:rsidRPr="00EE77C3">
        <w:rPr>
          <w:color w:val="000000"/>
          <w:spacing w:val="1"/>
          <w:sz w:val="28"/>
          <w:szCs w:val="28"/>
          <w:lang w:val="ru-RU"/>
        </w:rPr>
        <w:t>учитывающих</w:t>
      </w:r>
      <w:r w:rsidRPr="00EE77C3">
        <w:rPr>
          <w:color w:val="000000"/>
          <w:sz w:val="28"/>
          <w:szCs w:val="28"/>
          <w:lang w:val="ru-RU"/>
        </w:rPr>
        <w:t xml:space="preserve"> особенности осуществления спортивной подготовки по спортивным дисциплинам вида спорта «бокс». </w:t>
      </w:r>
    </w:p>
    <w:p w:rsidR="00CE1F53" w:rsidRPr="00EE77C3" w:rsidRDefault="00EE77C3">
      <w:pPr>
        <w:spacing w:before="326" w:line="321" w:lineRule="atLeast"/>
        <w:ind w:left="581" w:right="346" w:firstLine="1393"/>
        <w:rPr>
          <w:sz w:val="28"/>
          <w:szCs w:val="28"/>
          <w:lang w:val="ru-RU"/>
        </w:rPr>
      </w:pPr>
      <w:proofErr w:type="gramStart"/>
      <w:r>
        <w:rPr>
          <w:b/>
          <w:bCs/>
          <w:color w:val="000000"/>
          <w:sz w:val="28"/>
          <w:szCs w:val="28"/>
        </w:rPr>
        <w:t>VI</w:t>
      </w:r>
      <w:r w:rsidRPr="00EE77C3">
        <w:rPr>
          <w:b/>
          <w:bCs/>
          <w:color w:val="000000"/>
          <w:sz w:val="28"/>
          <w:szCs w:val="28"/>
          <w:lang w:val="ru-RU"/>
        </w:rPr>
        <w:t xml:space="preserve">.УСЛОВИЯ РЕАЛИЗАЦИИ ДОПОЛНИТЕЛЬНОЙ                ОБРАЗОВАТЕЛЬНОЙ </w:t>
      </w:r>
      <w:r w:rsidRPr="00EE77C3">
        <w:rPr>
          <w:b/>
          <w:bCs/>
          <w:color w:val="000000"/>
          <w:spacing w:val="1"/>
          <w:sz w:val="28"/>
          <w:szCs w:val="28"/>
          <w:lang w:val="ru-RU"/>
        </w:rPr>
        <w:t>ПРОГРАММЫ</w:t>
      </w:r>
      <w:r w:rsidRPr="00EE77C3">
        <w:rPr>
          <w:b/>
          <w:bCs/>
          <w:color w:val="000000"/>
          <w:sz w:val="28"/>
          <w:szCs w:val="28"/>
          <w:lang w:val="ru-RU"/>
        </w:rPr>
        <w:t xml:space="preserve"> СПОРТИВНОЙ ПОДГОТОВКИ.</w:t>
      </w:r>
      <w:proofErr w:type="gramEnd"/>
      <w:r w:rsidRPr="00EE77C3">
        <w:rPr>
          <w:b/>
          <w:bCs/>
          <w:color w:val="000000"/>
          <w:sz w:val="28"/>
          <w:szCs w:val="28"/>
          <w:lang w:val="ru-RU"/>
        </w:rPr>
        <w:t xml:space="preserve"> </w:t>
      </w:r>
    </w:p>
    <w:p w:rsidR="00CE1F53" w:rsidRPr="00EE77C3" w:rsidRDefault="00EE77C3">
      <w:pPr>
        <w:spacing w:before="334" w:line="308" w:lineRule="atLeast"/>
        <w:ind w:left="120" w:right="-200"/>
        <w:jc w:val="both"/>
        <w:rPr>
          <w:sz w:val="28"/>
          <w:szCs w:val="28"/>
          <w:lang w:val="ru-RU"/>
        </w:rPr>
      </w:pPr>
      <w:r w:rsidRPr="00EE77C3">
        <w:rPr>
          <w:b/>
          <w:bCs/>
          <w:color w:val="000000"/>
          <w:sz w:val="28"/>
          <w:szCs w:val="28"/>
          <w:lang w:val="ru-RU"/>
        </w:rPr>
        <w:t xml:space="preserve">17.Материально-технические условия реализации Программы. </w:t>
      </w:r>
    </w:p>
    <w:p w:rsidR="00CE1F53" w:rsidRPr="00EE77C3" w:rsidRDefault="00EE77C3">
      <w:pPr>
        <w:spacing w:before="316" w:line="321" w:lineRule="atLeast"/>
        <w:ind w:left="120" w:right="-190"/>
        <w:rPr>
          <w:sz w:val="28"/>
          <w:szCs w:val="28"/>
          <w:lang w:val="ru-RU"/>
        </w:rPr>
      </w:pPr>
      <w:r w:rsidRPr="00EE77C3">
        <w:rPr>
          <w:color w:val="000000"/>
          <w:sz w:val="28"/>
          <w:szCs w:val="28"/>
          <w:lang w:val="ru-RU" w:bidi="ru-RU"/>
        </w:rPr>
        <w:t>17.1.Обеспечение</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оборудованием</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инвентарем,</w:t>
      </w:r>
      <w:r w:rsidRPr="00EE77C3">
        <w:rPr>
          <w:color w:val="000000"/>
          <w:sz w:val="28"/>
          <w:szCs w:val="28"/>
          <w:lang w:val="ru-RU"/>
        </w:rPr>
        <w:t xml:space="preserve"> </w:t>
      </w:r>
      <w:r w:rsidRPr="00EE77C3">
        <w:rPr>
          <w:color w:val="000000"/>
          <w:spacing w:val="129"/>
          <w:sz w:val="28"/>
          <w:szCs w:val="28"/>
          <w:lang w:val="ru-RU"/>
        </w:rPr>
        <w:t xml:space="preserve"> </w:t>
      </w:r>
      <w:proofErr w:type="gramStart"/>
      <w:r w:rsidRPr="00EE77C3">
        <w:rPr>
          <w:color w:val="000000"/>
          <w:sz w:val="28"/>
          <w:szCs w:val="28"/>
          <w:lang w:val="ru-RU" w:bidi="ru-RU"/>
        </w:rPr>
        <w:t>необходимыми</w:t>
      </w:r>
      <w:proofErr w:type="gramEnd"/>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5810"/>
        <w:gridCol w:w="1921"/>
        <w:gridCol w:w="1786"/>
      </w:tblGrid>
      <w:tr w:rsidR="00CE1F53">
        <w:trPr>
          <w:trHeight w:hRule="exact" w:val="57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42" w:type="dxa"/>
              <w:right w:w="0" w:type="dxa"/>
            </w:tcMar>
            <w:vAlign w:val="center"/>
          </w:tcPr>
          <w:p w:rsidR="00CE1F53" w:rsidRDefault="00EE77C3">
            <w:pPr>
              <w:spacing w:before="1" w:line="273"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415" w:type="dxa"/>
              <w:right w:w="1248" w:type="dxa"/>
            </w:tcMar>
            <w:vAlign w:val="center"/>
          </w:tcPr>
          <w:p w:rsidR="00CE1F53" w:rsidRPr="00EE77C3" w:rsidRDefault="00EE77C3">
            <w:pPr>
              <w:spacing w:before="1" w:line="273" w:lineRule="atLeast"/>
              <w:jc w:val="center"/>
              <w:rPr>
                <w:lang w:val="ru-RU"/>
              </w:rPr>
            </w:pPr>
            <w:r w:rsidRPr="00EE77C3">
              <w:rPr>
                <w:color w:val="000000"/>
                <w:lang w:val="ru-RU" w:bidi="ru-RU"/>
              </w:rPr>
              <w:t>Наименование</w:t>
            </w:r>
            <w:r w:rsidRPr="00EE77C3">
              <w:rPr>
                <w:color w:val="000000"/>
                <w:lang w:val="ru-RU"/>
              </w:rPr>
              <w:t xml:space="preserve"> </w:t>
            </w:r>
            <w:r w:rsidRPr="00EE77C3">
              <w:rPr>
                <w:color w:val="000000"/>
                <w:lang w:val="ru-RU" w:bidi="ru-RU"/>
              </w:rPr>
              <w:t>оборудования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инвентаря</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396" w:type="dxa"/>
              <w:right w:w="224" w:type="dxa"/>
            </w:tcMar>
            <w:vAlign w:val="center"/>
          </w:tcPr>
          <w:p w:rsidR="00CE1F53" w:rsidRDefault="00EE77C3">
            <w:pPr>
              <w:spacing w:before="1" w:line="273" w:lineRule="atLeast"/>
              <w:ind w:firstLine="120"/>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290" w:type="dxa"/>
              <w:right w:w="136"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изделий</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1.</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774" w:type="dxa"/>
            </w:tcMar>
            <w:vAlign w:val="center"/>
          </w:tcPr>
          <w:p w:rsidR="00CE1F53" w:rsidRDefault="00EE77C3">
            <w:pPr>
              <w:spacing w:line="265" w:lineRule="atLeast"/>
              <w:jc w:val="both"/>
            </w:pPr>
            <w:r>
              <w:rPr>
                <w:color w:val="000000"/>
                <w:lang w:bidi="ru-RU"/>
              </w:rPr>
              <w:t>Барьер</w:t>
            </w:r>
            <w:r>
              <w:rPr>
                <w:color w:val="000000"/>
              </w:rPr>
              <w:t xml:space="preserve"> </w:t>
            </w:r>
            <w:r>
              <w:rPr>
                <w:color w:val="000000"/>
                <w:lang w:bidi="ru-RU"/>
              </w:rPr>
              <w:t>легкоатлетический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5</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2.</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959" w:type="dxa"/>
            </w:tcMar>
            <w:vAlign w:val="center"/>
          </w:tcPr>
          <w:p w:rsidR="00CE1F53" w:rsidRPr="00EE77C3" w:rsidRDefault="00EE77C3">
            <w:pPr>
              <w:spacing w:line="265" w:lineRule="atLeast"/>
              <w:jc w:val="both"/>
              <w:rPr>
                <w:lang w:val="ru-RU"/>
              </w:rPr>
            </w:pPr>
            <w:r w:rsidRPr="00EE77C3">
              <w:rPr>
                <w:color w:val="000000"/>
                <w:lang w:val="ru-RU" w:bidi="ru-RU"/>
              </w:rPr>
              <w:t>Брусья</w:t>
            </w:r>
            <w:r w:rsidRPr="00EE77C3">
              <w:rPr>
                <w:color w:val="000000"/>
                <w:lang w:val="ru-RU"/>
              </w:rPr>
              <w:t xml:space="preserve"> </w:t>
            </w:r>
            <w:r w:rsidRPr="00EE77C3">
              <w:rPr>
                <w:color w:val="000000"/>
                <w:lang w:val="ru-RU" w:bidi="ru-RU"/>
              </w:rPr>
              <w:t>навесные</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гимнастическую</w:t>
            </w:r>
            <w:r w:rsidRPr="00EE77C3">
              <w:rPr>
                <w:color w:val="000000"/>
                <w:lang w:val="ru-RU"/>
              </w:rPr>
              <w:t xml:space="preserve"> </w:t>
            </w:r>
            <w:r w:rsidRPr="00EE77C3">
              <w:rPr>
                <w:color w:val="000000"/>
                <w:lang w:val="ru-RU" w:bidi="ru-RU"/>
              </w:rPr>
              <w:t>стенку</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3.</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470" w:type="dxa"/>
            </w:tcMar>
            <w:vAlign w:val="center"/>
          </w:tcPr>
          <w:p w:rsidR="00CE1F53" w:rsidRDefault="00EE77C3">
            <w:pPr>
              <w:spacing w:line="265" w:lineRule="atLeast"/>
              <w:jc w:val="both"/>
            </w:pPr>
            <w:r>
              <w:rPr>
                <w:color w:val="000000"/>
                <w:lang w:bidi="ru-RU"/>
              </w:rPr>
              <w:t>Весы</w:t>
            </w:r>
            <w:r>
              <w:rPr>
                <w:color w:val="000000"/>
              </w:rPr>
              <w:t xml:space="preserve"> </w:t>
            </w:r>
            <w:r>
              <w:rPr>
                <w:color w:val="000000"/>
                <w:lang w:bidi="ru-RU"/>
              </w:rPr>
              <w:t>электронные</w:t>
            </w:r>
            <w:r>
              <w:rPr>
                <w:color w:val="000000"/>
              </w:rPr>
              <w:t xml:space="preserve"> </w:t>
            </w:r>
            <w:r>
              <w:rPr>
                <w:color w:val="000000"/>
                <w:lang w:bidi="ru-RU"/>
              </w:rPr>
              <w:t>(до</w:t>
            </w:r>
            <w:r>
              <w:rPr>
                <w:color w:val="000000"/>
              </w:rPr>
              <w:t xml:space="preserve"> </w:t>
            </w:r>
            <w:r>
              <w:rPr>
                <w:color w:val="000000"/>
                <w:lang w:bidi="ru-RU"/>
              </w:rPr>
              <w:t>150</w:t>
            </w:r>
            <w:r>
              <w:rPr>
                <w:color w:val="000000"/>
              </w:rPr>
              <w:t xml:space="preserve"> </w:t>
            </w:r>
            <w:r>
              <w:rPr>
                <w:color w:val="000000"/>
                <w:lang w:bidi="ru-RU"/>
              </w:rPr>
              <w:t>кг)</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4.</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89" w:type="dxa"/>
            </w:tcMar>
            <w:vAlign w:val="center"/>
          </w:tcPr>
          <w:p w:rsidR="00CE1F53" w:rsidRPr="00EE77C3" w:rsidRDefault="00EE77C3">
            <w:pPr>
              <w:spacing w:line="265" w:lineRule="atLeast"/>
              <w:jc w:val="both"/>
              <w:rPr>
                <w:lang w:val="ru-RU"/>
              </w:rPr>
            </w:pPr>
            <w:r w:rsidRPr="00EE77C3">
              <w:rPr>
                <w:color w:val="000000"/>
                <w:lang w:val="ru-RU" w:bidi="ru-RU"/>
              </w:rPr>
              <w:t>Гантели</w:t>
            </w:r>
            <w:r w:rsidRPr="00EE77C3">
              <w:rPr>
                <w:color w:val="000000"/>
                <w:lang w:val="ru-RU"/>
              </w:rPr>
              <w:t xml:space="preserve"> </w:t>
            </w:r>
            <w:r w:rsidRPr="00EE77C3">
              <w:rPr>
                <w:color w:val="000000"/>
                <w:lang w:val="ru-RU" w:bidi="ru-RU"/>
              </w:rPr>
              <w:t>переменной</w:t>
            </w:r>
            <w:r w:rsidRPr="00EE77C3">
              <w:rPr>
                <w:color w:val="000000"/>
                <w:lang w:val="ru-RU"/>
              </w:rPr>
              <w:t xml:space="preserve"> </w:t>
            </w:r>
            <w:r w:rsidRPr="00EE77C3">
              <w:rPr>
                <w:color w:val="000000"/>
                <w:lang w:val="ru-RU" w:bidi="ru-RU"/>
              </w:rPr>
              <w:t>массы</w:t>
            </w:r>
            <w:r w:rsidRPr="00EE77C3">
              <w:rPr>
                <w:color w:val="000000"/>
                <w:lang w:val="ru-RU"/>
              </w:rPr>
              <w:t xml:space="preserve"> </w:t>
            </w:r>
            <w:r w:rsidRPr="00EE77C3">
              <w:rPr>
                <w:color w:val="000000"/>
                <w:lang w:val="ru-RU" w:bidi="ru-RU"/>
              </w:rPr>
              <w:t>(до</w:t>
            </w:r>
            <w:r w:rsidRPr="00EE77C3">
              <w:rPr>
                <w:color w:val="000000"/>
                <w:lang w:val="ru-RU"/>
              </w:rPr>
              <w:t xml:space="preserve"> </w:t>
            </w:r>
            <w:r w:rsidRPr="00EE77C3">
              <w:rPr>
                <w:color w:val="000000"/>
                <w:lang w:val="ru-RU" w:bidi="ru-RU"/>
              </w:rPr>
              <w:t>20</w:t>
            </w:r>
            <w:r w:rsidRPr="00EE77C3">
              <w:rPr>
                <w:color w:val="000000"/>
                <w:lang w:val="ru-RU"/>
              </w:rPr>
              <w:t xml:space="preserve"> </w:t>
            </w:r>
            <w:r w:rsidRPr="00EE77C3">
              <w:rPr>
                <w:color w:val="000000"/>
                <w:lang w:val="ru-RU" w:bidi="ru-RU"/>
              </w:rPr>
              <w:t>кг)</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454" w:type="dxa"/>
              <w:right w:w="282" w:type="dxa"/>
            </w:tcMar>
            <w:vAlign w:val="center"/>
          </w:tcPr>
          <w:p w:rsidR="00CE1F53" w:rsidRDefault="00EE77C3">
            <w:pPr>
              <w:spacing w:before="1" w:line="265" w:lineRule="atLeast"/>
              <w:jc w:val="both"/>
            </w:pPr>
            <w:r>
              <w:rPr>
                <w:color w:val="000000"/>
                <w:lang w:bidi="ru-RU"/>
              </w:rPr>
              <w:t>комплект</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4</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5.</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288" w:type="dxa"/>
            </w:tcMar>
            <w:vAlign w:val="center"/>
          </w:tcPr>
          <w:p w:rsidR="00CE1F53" w:rsidRDefault="00EE77C3">
            <w:pPr>
              <w:spacing w:line="265" w:lineRule="atLeast"/>
              <w:jc w:val="both"/>
            </w:pPr>
            <w:r>
              <w:rPr>
                <w:color w:val="000000"/>
                <w:lang w:bidi="ru-RU"/>
              </w:rPr>
              <w:t>Гири</w:t>
            </w:r>
            <w:r>
              <w:rPr>
                <w:color w:val="000000"/>
              </w:rPr>
              <w:t xml:space="preserve"> </w:t>
            </w:r>
            <w:r>
              <w:rPr>
                <w:color w:val="000000"/>
                <w:lang w:bidi="ru-RU"/>
              </w:rPr>
              <w:t>спортивные</w:t>
            </w:r>
            <w:r>
              <w:rPr>
                <w:color w:val="000000"/>
              </w:rPr>
              <w:t xml:space="preserve"> </w:t>
            </w:r>
            <w:r>
              <w:rPr>
                <w:color w:val="000000"/>
                <w:lang w:bidi="ru-RU"/>
              </w:rPr>
              <w:t>(16,</w:t>
            </w:r>
            <w:r>
              <w:rPr>
                <w:color w:val="000000"/>
              </w:rPr>
              <w:t xml:space="preserve"> </w:t>
            </w:r>
            <w:r>
              <w:rPr>
                <w:color w:val="000000"/>
                <w:lang w:bidi="ru-RU"/>
              </w:rPr>
              <w:t>24,</w:t>
            </w:r>
            <w:r>
              <w:rPr>
                <w:color w:val="000000"/>
              </w:rPr>
              <w:t xml:space="preserve"> </w:t>
            </w:r>
            <w:r>
              <w:rPr>
                <w:color w:val="000000"/>
                <w:lang w:bidi="ru-RU"/>
              </w:rPr>
              <w:t>32</w:t>
            </w:r>
            <w:r>
              <w:rPr>
                <w:color w:val="000000"/>
              </w:rPr>
              <w:t xml:space="preserve"> </w:t>
            </w:r>
            <w:r>
              <w:rPr>
                <w:color w:val="000000"/>
                <w:lang w:bidi="ru-RU"/>
              </w:rPr>
              <w:t>кг)</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454" w:type="dxa"/>
              <w:right w:w="282" w:type="dxa"/>
            </w:tcMar>
            <w:vAlign w:val="center"/>
          </w:tcPr>
          <w:p w:rsidR="00CE1F53" w:rsidRDefault="00EE77C3">
            <w:pPr>
              <w:spacing w:before="1" w:line="265" w:lineRule="atLeast"/>
              <w:jc w:val="both"/>
            </w:pPr>
            <w:r>
              <w:rPr>
                <w:color w:val="000000"/>
                <w:lang w:bidi="ru-RU"/>
              </w:rPr>
              <w:t>комплект</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6.</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421" w:type="dxa"/>
            </w:tcMar>
            <w:vAlign w:val="center"/>
          </w:tcPr>
          <w:p w:rsidR="00CE1F53" w:rsidRDefault="00EE77C3">
            <w:pPr>
              <w:spacing w:line="265" w:lineRule="atLeast"/>
              <w:jc w:val="both"/>
            </w:pPr>
            <w:r>
              <w:rPr>
                <w:color w:val="000000"/>
                <w:lang w:bidi="ru-RU"/>
              </w:rPr>
              <w:t>Гонг</w:t>
            </w:r>
            <w:r>
              <w:rPr>
                <w:color w:val="000000"/>
              </w:rPr>
              <w:t xml:space="preserve"> </w:t>
            </w:r>
            <w:r>
              <w:rPr>
                <w:color w:val="000000"/>
                <w:lang w:bidi="ru-RU"/>
              </w:rPr>
              <w:t>боксерский</w:t>
            </w:r>
            <w:r>
              <w:rPr>
                <w:color w:val="000000"/>
              </w:rPr>
              <w:t xml:space="preserve"> </w:t>
            </w:r>
            <w:r>
              <w:rPr>
                <w:color w:val="000000"/>
                <w:lang w:bidi="ru-RU"/>
              </w:rPr>
              <w:t>электронный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2"/>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7.</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32" w:type="dxa"/>
            </w:tcMar>
            <w:vAlign w:val="center"/>
          </w:tcPr>
          <w:p w:rsidR="00CE1F53" w:rsidRDefault="00EE77C3">
            <w:pPr>
              <w:spacing w:line="265" w:lineRule="atLeast"/>
              <w:jc w:val="both"/>
            </w:pPr>
            <w:r>
              <w:rPr>
                <w:color w:val="000000"/>
                <w:lang w:bidi="ru-RU"/>
              </w:rPr>
              <w:t>Гриф</w:t>
            </w:r>
            <w:r>
              <w:rPr>
                <w:color w:val="000000"/>
              </w:rPr>
              <w:t xml:space="preserve"> </w:t>
            </w:r>
            <w:r>
              <w:rPr>
                <w:color w:val="000000"/>
                <w:lang w:bidi="ru-RU"/>
              </w:rPr>
              <w:t>для</w:t>
            </w:r>
            <w:r>
              <w:rPr>
                <w:color w:val="000000"/>
              </w:rPr>
              <w:t xml:space="preserve"> </w:t>
            </w:r>
            <w:r>
              <w:rPr>
                <w:color w:val="000000"/>
                <w:lang w:bidi="ru-RU"/>
              </w:rPr>
              <w:t>штанги</w:t>
            </w:r>
            <w:r>
              <w:rPr>
                <w:color w:val="000000"/>
              </w:rPr>
              <w:t xml:space="preserve"> </w:t>
            </w:r>
            <w:r>
              <w:rPr>
                <w:color w:val="000000"/>
                <w:lang w:bidi="ru-RU"/>
              </w:rPr>
              <w:t>изогнутый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8.</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114" w:type="dxa"/>
            </w:tcMar>
            <w:vAlign w:val="center"/>
          </w:tcPr>
          <w:p w:rsidR="00CE1F53" w:rsidRPr="00EE77C3" w:rsidRDefault="00EE77C3">
            <w:pPr>
              <w:spacing w:line="265" w:lineRule="atLeast"/>
              <w:jc w:val="both"/>
              <w:rPr>
                <w:lang w:val="ru-RU"/>
              </w:rPr>
            </w:pPr>
            <w:r w:rsidRPr="00EE77C3">
              <w:rPr>
                <w:color w:val="000000"/>
                <w:lang w:val="ru-RU" w:bidi="ru-RU"/>
              </w:rPr>
              <w:t>Груша</w:t>
            </w:r>
            <w:r w:rsidRPr="00EE77C3">
              <w:rPr>
                <w:color w:val="000000"/>
                <w:lang w:val="ru-RU"/>
              </w:rPr>
              <w:t xml:space="preserve"> </w:t>
            </w:r>
            <w:r w:rsidRPr="00EE77C3">
              <w:rPr>
                <w:color w:val="000000"/>
                <w:lang w:val="ru-RU" w:bidi="ru-RU"/>
              </w:rPr>
              <w:t>боксерская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резиновых</w:t>
            </w:r>
            <w:r w:rsidRPr="00EE77C3">
              <w:rPr>
                <w:color w:val="000000"/>
                <w:lang w:val="ru-RU"/>
              </w:rPr>
              <w:t xml:space="preserve"> </w:t>
            </w:r>
            <w:r w:rsidRPr="00EE77C3">
              <w:rPr>
                <w:color w:val="000000"/>
                <w:lang w:val="ru-RU" w:bidi="ru-RU"/>
              </w:rPr>
              <w:t>растяжках</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12" w:line="269" w:lineRule="atLeast"/>
              <w:jc w:val="both"/>
              <w:rPr>
                <w:rFonts w:ascii="Arial" w:eastAsia="Arial" w:hAnsi="Arial" w:cs="Arial"/>
              </w:rPr>
            </w:pPr>
            <w:r>
              <w:rPr>
                <w:color w:val="000000"/>
                <w:lang w:bidi="ru-RU"/>
              </w:rPr>
              <w:t>9.</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29" w:type="dxa"/>
            </w:tcMar>
            <w:vAlign w:val="center"/>
          </w:tcPr>
          <w:p w:rsidR="00CE1F53" w:rsidRDefault="00EE77C3">
            <w:pPr>
              <w:spacing w:line="265" w:lineRule="atLeast"/>
              <w:jc w:val="both"/>
            </w:pPr>
            <w:r>
              <w:rPr>
                <w:color w:val="000000"/>
                <w:lang w:bidi="ru-RU"/>
              </w:rPr>
              <w:t>Груша</w:t>
            </w:r>
            <w:r>
              <w:rPr>
                <w:color w:val="000000"/>
              </w:rPr>
              <w:t xml:space="preserve"> </w:t>
            </w:r>
            <w:r>
              <w:rPr>
                <w:color w:val="000000"/>
                <w:lang w:bidi="ru-RU"/>
              </w:rPr>
              <w:t>боксерская</w:t>
            </w:r>
            <w:r>
              <w:rPr>
                <w:color w:val="000000"/>
              </w:rPr>
              <w:t xml:space="preserve"> </w:t>
            </w:r>
            <w:r>
              <w:rPr>
                <w:color w:val="000000"/>
                <w:lang w:bidi="ru-RU"/>
              </w:rPr>
              <w:t>насыпная/набивная</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10.</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984" w:type="dxa"/>
            </w:tcMar>
            <w:vAlign w:val="center"/>
          </w:tcPr>
          <w:p w:rsidR="00CE1F53" w:rsidRDefault="00EE77C3">
            <w:pPr>
              <w:spacing w:line="265" w:lineRule="atLeast"/>
              <w:jc w:val="both"/>
            </w:pPr>
            <w:r>
              <w:rPr>
                <w:color w:val="000000"/>
                <w:lang w:bidi="ru-RU"/>
              </w:rPr>
              <w:t>Груша</w:t>
            </w:r>
            <w:r>
              <w:rPr>
                <w:color w:val="000000"/>
              </w:rPr>
              <w:t xml:space="preserve"> </w:t>
            </w:r>
            <w:r>
              <w:rPr>
                <w:color w:val="000000"/>
                <w:lang w:bidi="ru-RU"/>
              </w:rPr>
              <w:t>боксерская</w:t>
            </w:r>
            <w:r>
              <w:rPr>
                <w:color w:val="000000"/>
              </w:rPr>
              <w:t xml:space="preserve"> </w:t>
            </w:r>
            <w:r>
              <w:rPr>
                <w:color w:val="000000"/>
                <w:lang w:bidi="ru-RU"/>
              </w:rPr>
              <w:t>пневматическая</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11.</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39" w:type="dxa"/>
            </w:tcMar>
            <w:vAlign w:val="center"/>
          </w:tcPr>
          <w:p w:rsidR="00CE1F53" w:rsidRDefault="00EE77C3">
            <w:pPr>
              <w:spacing w:line="265" w:lineRule="atLeast"/>
              <w:jc w:val="both"/>
            </w:pPr>
            <w:r>
              <w:rPr>
                <w:color w:val="000000"/>
                <w:lang w:bidi="ru-RU"/>
              </w:rPr>
              <w:t>Зеркало</w:t>
            </w:r>
            <w:r>
              <w:rPr>
                <w:color w:val="000000"/>
              </w:rPr>
              <w:t xml:space="preserve"> </w:t>
            </w:r>
            <w:r>
              <w:rPr>
                <w:color w:val="000000"/>
                <w:lang w:bidi="ru-RU"/>
              </w:rPr>
              <w:t>настенное</w:t>
            </w:r>
            <w:r>
              <w:rPr>
                <w:color w:val="000000"/>
              </w:rPr>
              <w:t xml:space="preserve"> </w:t>
            </w:r>
            <w:r>
              <w:rPr>
                <w:color w:val="000000"/>
                <w:lang w:bidi="ru-RU"/>
              </w:rPr>
              <w:t>(1x2</w:t>
            </w:r>
            <w:r>
              <w:rPr>
                <w:color w:val="000000"/>
              </w:rPr>
              <w:t xml:space="preserve"> </w:t>
            </w:r>
            <w:r>
              <w:rPr>
                <w:color w:val="000000"/>
                <w:spacing w:val="1"/>
                <w:lang w:bidi="ru-RU"/>
              </w:rPr>
              <w:t>м)</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6</w:t>
            </w:r>
            <w:r>
              <w:rPr>
                <w:color w:val="000000"/>
              </w:rPr>
              <w:t xml:space="preserve"> </w:t>
            </w:r>
          </w:p>
        </w:tc>
      </w:tr>
      <w:tr w:rsidR="00CE1F53">
        <w:trPr>
          <w:trHeight w:hRule="exact" w:val="332"/>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12.</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3566" w:type="dxa"/>
            </w:tcMar>
            <w:vAlign w:val="center"/>
          </w:tcPr>
          <w:p w:rsidR="00CE1F53" w:rsidRDefault="00EE77C3">
            <w:pPr>
              <w:spacing w:line="265" w:lineRule="atLeast"/>
              <w:jc w:val="both"/>
            </w:pPr>
            <w:r>
              <w:rPr>
                <w:color w:val="000000"/>
                <w:lang w:bidi="ru-RU"/>
              </w:rPr>
              <w:t>Канат</w:t>
            </w:r>
            <w:r>
              <w:rPr>
                <w:color w:val="000000"/>
              </w:rPr>
              <w:t xml:space="preserve"> </w:t>
            </w:r>
            <w:r>
              <w:rPr>
                <w:color w:val="000000"/>
                <w:lang w:bidi="ru-RU"/>
              </w:rPr>
              <w:t>спортивный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12" w:line="269" w:lineRule="atLeast"/>
              <w:jc w:val="both"/>
              <w:rPr>
                <w:rFonts w:ascii="Arial" w:eastAsia="Arial" w:hAnsi="Arial" w:cs="Arial"/>
              </w:rPr>
            </w:pPr>
            <w:r>
              <w:rPr>
                <w:color w:val="000000"/>
                <w:lang w:bidi="ru-RU"/>
              </w:rPr>
              <w:t>13.</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3772" w:type="dxa"/>
            </w:tcMar>
            <w:vAlign w:val="center"/>
          </w:tcPr>
          <w:p w:rsidR="00CE1F53" w:rsidRDefault="00EE77C3">
            <w:pPr>
              <w:spacing w:line="265" w:lineRule="atLeast"/>
              <w:jc w:val="both"/>
            </w:pPr>
            <w:r>
              <w:rPr>
                <w:color w:val="000000"/>
                <w:lang w:bidi="ru-RU"/>
              </w:rPr>
              <w:t>Лапы</w:t>
            </w:r>
            <w:r>
              <w:rPr>
                <w:color w:val="000000"/>
              </w:rPr>
              <w:t xml:space="preserve"> </w:t>
            </w:r>
            <w:r>
              <w:rPr>
                <w:color w:val="000000"/>
                <w:lang w:bidi="ru-RU"/>
              </w:rPr>
              <w:t>боксерские</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57" w:type="dxa"/>
              <w:right w:w="589" w:type="dxa"/>
            </w:tcMar>
            <w:vAlign w:val="center"/>
          </w:tcPr>
          <w:p w:rsidR="00CE1F53" w:rsidRDefault="00EE77C3">
            <w:pPr>
              <w:spacing w:before="1" w:line="265" w:lineRule="atLeast"/>
              <w:jc w:val="both"/>
            </w:pPr>
            <w:r>
              <w:rPr>
                <w:color w:val="000000"/>
                <w:lang w:bidi="ru-RU"/>
              </w:rPr>
              <w:t>пар</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14.</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722" w:type="dxa"/>
            </w:tcMar>
            <w:vAlign w:val="center"/>
          </w:tcPr>
          <w:p w:rsidR="00CE1F53" w:rsidRDefault="00EE77C3">
            <w:pPr>
              <w:spacing w:line="265" w:lineRule="atLeast"/>
              <w:jc w:val="both"/>
            </w:pPr>
            <w:r>
              <w:rPr>
                <w:color w:val="000000"/>
                <w:lang w:bidi="ru-RU"/>
              </w:rPr>
              <w:t>Лестница</w:t>
            </w:r>
            <w:r>
              <w:rPr>
                <w:color w:val="000000"/>
              </w:rPr>
              <w:t xml:space="preserve"> </w:t>
            </w:r>
            <w:r>
              <w:rPr>
                <w:color w:val="000000"/>
                <w:lang w:bidi="ru-RU"/>
              </w:rPr>
              <w:t>координационная</w:t>
            </w:r>
            <w:r>
              <w:rPr>
                <w:color w:val="000000"/>
              </w:rPr>
              <w:t xml:space="preserve"> </w:t>
            </w:r>
            <w:r>
              <w:rPr>
                <w:color w:val="000000"/>
                <w:lang w:bidi="ru-RU"/>
              </w:rPr>
              <w:t>(0,5x6</w:t>
            </w:r>
            <w:r>
              <w:rPr>
                <w:color w:val="000000"/>
              </w:rPr>
              <w:t xml:space="preserve"> </w:t>
            </w:r>
            <w:r>
              <w:rPr>
                <w:color w:val="000000"/>
                <w:spacing w:val="1"/>
                <w:lang w:bidi="ru-RU"/>
              </w:rPr>
              <w:t>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15.</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3331" w:type="dxa"/>
            </w:tcMar>
            <w:vAlign w:val="center"/>
          </w:tcPr>
          <w:p w:rsidR="00CE1F53" w:rsidRDefault="00EE77C3">
            <w:pPr>
              <w:spacing w:line="265" w:lineRule="atLeast"/>
              <w:jc w:val="both"/>
            </w:pPr>
            <w:r>
              <w:rPr>
                <w:color w:val="000000"/>
                <w:lang w:bidi="ru-RU"/>
              </w:rPr>
              <w:t>Мат</w:t>
            </w:r>
            <w:r>
              <w:rPr>
                <w:color w:val="000000"/>
              </w:rPr>
              <w:t xml:space="preserve"> </w:t>
            </w:r>
            <w:r>
              <w:rPr>
                <w:color w:val="000000"/>
                <w:lang w:bidi="ru-RU"/>
              </w:rPr>
              <w:t>гимнастический</w:t>
            </w:r>
            <w:r>
              <w:rPr>
                <w:color w:val="000000"/>
              </w:rPr>
              <w:t xml:space="preserve"> </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4</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16.</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042" w:type="dxa"/>
            </w:tcMar>
            <w:vAlign w:val="center"/>
          </w:tcPr>
          <w:p w:rsidR="00CE1F53" w:rsidRPr="00EE77C3" w:rsidRDefault="00EE77C3">
            <w:pPr>
              <w:spacing w:line="265" w:lineRule="atLeast"/>
              <w:jc w:val="both"/>
              <w:rPr>
                <w:lang w:val="ru-RU"/>
              </w:rPr>
            </w:pPr>
            <w:r w:rsidRPr="00EE77C3">
              <w:rPr>
                <w:color w:val="000000"/>
                <w:lang w:val="ru-RU" w:bidi="ru-RU"/>
              </w:rPr>
              <w:t>Мат-протектор</w:t>
            </w:r>
            <w:r w:rsidRPr="00EE77C3">
              <w:rPr>
                <w:color w:val="000000"/>
                <w:lang w:val="ru-RU"/>
              </w:rPr>
              <w:t xml:space="preserve"> </w:t>
            </w:r>
            <w:r w:rsidRPr="00EE77C3">
              <w:rPr>
                <w:color w:val="000000"/>
                <w:lang w:val="ru-RU" w:bidi="ru-RU"/>
              </w:rPr>
              <w:t>настенный</w:t>
            </w:r>
            <w:r w:rsidRPr="00EE77C3">
              <w:rPr>
                <w:color w:val="000000"/>
                <w:lang w:val="ru-RU"/>
              </w:rPr>
              <w:t xml:space="preserve"> </w:t>
            </w:r>
            <w:r w:rsidRPr="00EE77C3">
              <w:rPr>
                <w:color w:val="000000"/>
                <w:lang w:val="ru-RU" w:bidi="ru-RU"/>
              </w:rPr>
              <w:t>(2</w:t>
            </w:r>
            <w:r>
              <w:rPr>
                <w:color w:val="000000"/>
                <w:lang w:bidi="ru-RU"/>
              </w:rPr>
              <w:t>x</w:t>
            </w:r>
            <w:r w:rsidRPr="00EE77C3">
              <w:rPr>
                <w:color w:val="000000"/>
                <w:lang w:val="ru-RU" w:bidi="ru-RU"/>
              </w:rPr>
              <w:t>1</w:t>
            </w:r>
            <w:r w:rsidRPr="00EE77C3">
              <w:rPr>
                <w:color w:val="000000"/>
                <w:lang w:val="ru-RU"/>
              </w:rPr>
              <w:t xml:space="preserve"> </w:t>
            </w:r>
            <w:r w:rsidRPr="00EE77C3">
              <w:rPr>
                <w:color w:val="000000"/>
                <w:lang w:val="ru-RU" w:bidi="ru-RU"/>
              </w:rPr>
              <w:t>м)</w:t>
            </w:r>
            <w:r w:rsidRPr="00EE77C3">
              <w:rPr>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775" w:type="dxa"/>
              <w:right w:w="611" w:type="dxa"/>
            </w:tcMar>
            <w:vAlign w:val="center"/>
          </w:tcPr>
          <w:p w:rsidR="00CE1F53" w:rsidRDefault="00EE77C3">
            <w:pPr>
              <w:spacing w:before="1" w:line="265" w:lineRule="atLeast"/>
              <w:jc w:val="both"/>
            </w:pPr>
            <w:r>
              <w:rPr>
                <w:color w:val="000000"/>
                <w:lang w:bidi="ru-RU"/>
              </w:rPr>
              <w:t>24</w:t>
            </w:r>
            <w:r>
              <w:rPr>
                <w:color w:val="000000"/>
              </w:rPr>
              <w:t xml:space="preserve"> </w:t>
            </w:r>
          </w:p>
        </w:tc>
      </w:tr>
      <w:tr w:rsidR="00CE1F53">
        <w:trPr>
          <w:trHeight w:hRule="exact" w:val="337"/>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12" w:line="269" w:lineRule="atLeast"/>
              <w:jc w:val="both"/>
              <w:rPr>
                <w:rFonts w:ascii="Arial" w:eastAsia="Arial" w:hAnsi="Arial" w:cs="Arial"/>
              </w:rPr>
            </w:pPr>
            <w:r>
              <w:rPr>
                <w:color w:val="000000"/>
                <w:lang w:bidi="ru-RU"/>
              </w:rPr>
              <w:t>17.</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(120</w:t>
            </w:r>
            <w:r>
              <w:rPr>
                <w:color w:val="000000"/>
              </w:rPr>
              <w:t xml:space="preserve"> </w:t>
            </w:r>
            <w:r>
              <w:rPr>
                <w:color w:val="000000"/>
                <w:lang w:bidi="ru-RU"/>
              </w:rPr>
              <w:t>см)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18.</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(140</w:t>
            </w:r>
            <w:r>
              <w:rPr>
                <w:color w:val="000000"/>
              </w:rPr>
              <w:t xml:space="preserve"> </w:t>
            </w:r>
            <w:r>
              <w:rPr>
                <w:color w:val="000000"/>
                <w:lang w:bidi="ru-RU"/>
              </w:rPr>
              <w:t>см)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19.</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(160</w:t>
            </w:r>
            <w:r>
              <w:rPr>
                <w:color w:val="000000"/>
              </w:rPr>
              <w:t xml:space="preserve"> </w:t>
            </w:r>
            <w:r>
              <w:rPr>
                <w:color w:val="000000"/>
                <w:lang w:bidi="ru-RU"/>
              </w:rPr>
              <w:t>см)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20.</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1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электронный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bl>
    <w:p w:rsidR="00CE1F53" w:rsidRDefault="00EE77C3">
      <w:pPr>
        <w:numPr>
          <w:ilvl w:val="0"/>
          <w:numId w:val="71"/>
        </w:numPr>
        <w:spacing w:before="98" w:line="265" w:lineRule="atLeast"/>
        <w:ind w:right="-200"/>
        <w:jc w:val="both"/>
      </w:pPr>
      <w:r>
        <w:rPr>
          <w:color w:val="000000"/>
          <w:u w:val="single"/>
          <w:lang w:bidi="ru-RU"/>
        </w:rPr>
        <w:t>Мяч</w:t>
      </w:r>
      <w:r>
        <w:rPr>
          <w:color w:val="000000"/>
          <w:u w:val="single"/>
        </w:rPr>
        <w:t xml:space="preserve"> </w:t>
      </w:r>
      <w:r>
        <w:rPr>
          <w:color w:val="000000"/>
          <w:u w:val="single"/>
          <w:lang w:bidi="ru-RU"/>
        </w:rPr>
        <w:t>баскетбольный</w:t>
      </w:r>
      <w:r>
        <w:rPr>
          <w:color w:val="000000"/>
          <w:u w:val="single"/>
        </w:rPr>
        <w:t xml:space="preserve"> </w:t>
      </w:r>
      <w:r>
        <w:rPr>
          <w:u w:val="single"/>
        </w:rPr>
        <w:t xml:space="preserve"> </w:t>
      </w:r>
      <w:r>
        <w:rPr>
          <w:spacing w:val="4130"/>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u w:val="single"/>
          <w:lang w:val="ru-RU" w:bidi="ru-RU"/>
        </w:rPr>
        <w:t>Мяч</w:t>
      </w:r>
      <w:r w:rsidRPr="00EE77C3">
        <w:rPr>
          <w:color w:val="000000"/>
          <w:u w:val="single"/>
          <w:lang w:val="ru-RU"/>
        </w:rPr>
        <w:t xml:space="preserve"> </w:t>
      </w:r>
      <w:r w:rsidRPr="00EE77C3">
        <w:rPr>
          <w:color w:val="000000"/>
          <w:u w:val="single"/>
          <w:lang w:val="ru-RU" w:bidi="ru-RU"/>
        </w:rPr>
        <w:t>набивной</w:t>
      </w:r>
      <w:r w:rsidRPr="00EE77C3">
        <w:rPr>
          <w:color w:val="000000"/>
          <w:u w:val="single"/>
          <w:lang w:val="ru-RU"/>
        </w:rPr>
        <w:t xml:space="preserve"> </w:t>
      </w:r>
      <w:r w:rsidRPr="00EE77C3">
        <w:rPr>
          <w:color w:val="000000"/>
          <w:u w:val="single"/>
          <w:lang w:val="ru-RU" w:bidi="ru-RU"/>
        </w:rPr>
        <w:t>(медицинбол)</w:t>
      </w:r>
      <w:r w:rsidRPr="00EE77C3">
        <w:rPr>
          <w:color w:val="000000"/>
          <w:u w:val="single"/>
          <w:lang w:val="ru-RU"/>
        </w:rPr>
        <w:t xml:space="preserve"> </w:t>
      </w:r>
      <w:r w:rsidRPr="00EE77C3">
        <w:rPr>
          <w:color w:val="000000"/>
          <w:u w:val="single"/>
          <w:lang w:val="ru-RU" w:bidi="ru-RU"/>
        </w:rPr>
        <w:t>(от</w:t>
      </w:r>
      <w:r w:rsidRPr="00EE77C3">
        <w:rPr>
          <w:color w:val="000000"/>
          <w:u w:val="single"/>
          <w:lang w:val="ru-RU"/>
        </w:rPr>
        <w:t xml:space="preserve"> </w:t>
      </w:r>
      <w:r w:rsidRPr="00EE77C3">
        <w:rPr>
          <w:color w:val="000000"/>
          <w:u w:val="single"/>
          <w:lang w:val="ru-RU" w:bidi="ru-RU"/>
        </w:rPr>
        <w:t>1</w:t>
      </w:r>
      <w:r w:rsidRPr="00EE77C3">
        <w:rPr>
          <w:color w:val="000000"/>
          <w:u w:val="single"/>
          <w:lang w:val="ru-RU"/>
        </w:rPr>
        <w:t xml:space="preserve"> </w:t>
      </w:r>
      <w:r w:rsidRPr="00EE77C3">
        <w:rPr>
          <w:color w:val="000000"/>
          <w:u w:val="single"/>
          <w:lang w:val="ru-RU" w:bidi="ru-RU"/>
        </w:rPr>
        <w:t>до</w:t>
      </w:r>
      <w:r w:rsidRPr="00EE77C3">
        <w:rPr>
          <w:color w:val="000000"/>
          <w:u w:val="single"/>
          <w:lang w:val="ru-RU"/>
        </w:rPr>
        <w:t xml:space="preserve"> </w:t>
      </w:r>
      <w:r w:rsidRPr="00EE77C3">
        <w:rPr>
          <w:color w:val="000000"/>
          <w:u w:val="single"/>
          <w:lang w:val="ru-RU" w:bidi="ru-RU"/>
        </w:rPr>
        <w:t>10</w:t>
      </w:r>
      <w:r w:rsidRPr="00EE77C3">
        <w:rPr>
          <w:color w:val="000000"/>
          <w:u w:val="single"/>
          <w:lang w:val="ru-RU"/>
        </w:rPr>
        <w:t xml:space="preserve"> </w:t>
      </w:r>
      <w:r w:rsidRPr="00EE77C3">
        <w:rPr>
          <w:color w:val="000000"/>
          <w:u w:val="single"/>
          <w:lang w:val="ru-RU" w:bidi="ru-RU"/>
        </w:rPr>
        <w:t>кг)</w:t>
      </w:r>
      <w:r w:rsidRPr="00EE77C3">
        <w:rPr>
          <w:u w:val="single"/>
          <w:lang w:val="ru-RU"/>
        </w:rPr>
        <w:t xml:space="preserve"> </w:t>
      </w:r>
      <w:r w:rsidRPr="00EE77C3">
        <w:rPr>
          <w:spacing w:val="1570"/>
          <w:lang w:val="ru-RU"/>
        </w:rPr>
        <w:t xml:space="preserve"> </w:t>
      </w:r>
      <w:r w:rsidRPr="00EE77C3">
        <w:rPr>
          <w:color w:val="000000"/>
          <w:u w:val="single"/>
          <w:lang w:val="ru-RU" w:bidi="ru-RU"/>
        </w:rPr>
        <w:t>комплект</w:t>
      </w:r>
      <w:r w:rsidRPr="00EE77C3">
        <w:rPr>
          <w:color w:val="000000"/>
          <w:u w:val="single"/>
          <w:lang w:val="ru-RU"/>
        </w:rPr>
        <w:t xml:space="preserve"> </w:t>
      </w:r>
      <w:r w:rsidRPr="00EE77C3">
        <w:rPr>
          <w:u w:val="single"/>
          <w:lang w:val="ru-RU"/>
        </w:rPr>
        <w:t xml:space="preserve"> </w:t>
      </w:r>
      <w:r w:rsidRPr="00EE77C3">
        <w:rPr>
          <w:spacing w:val="1157"/>
          <w:lang w:val="ru-RU"/>
        </w:rPr>
        <w:t xml:space="preserve"> </w:t>
      </w:r>
      <w:r w:rsidRPr="00EE77C3">
        <w:rPr>
          <w:color w:val="000000"/>
          <w:u w:val="single"/>
          <w:lang w:val="ru-RU" w:bidi="ru-RU"/>
        </w:rPr>
        <w:t>3</w:t>
      </w:r>
      <w:r w:rsidRPr="00EE77C3">
        <w:rPr>
          <w:color w:val="000000"/>
          <w:u w:val="single"/>
          <w:lang w:val="ru-RU"/>
        </w:rPr>
        <w:t xml:space="preserve"> </w:t>
      </w:r>
    </w:p>
    <w:p w:rsidR="00CE1F53" w:rsidRDefault="00EE77C3">
      <w:pPr>
        <w:numPr>
          <w:ilvl w:val="0"/>
          <w:numId w:val="71"/>
        </w:numPr>
        <w:spacing w:before="44" w:line="265" w:lineRule="atLeast"/>
        <w:ind w:right="-200"/>
        <w:jc w:val="both"/>
      </w:pPr>
      <w:r>
        <w:rPr>
          <w:color w:val="000000"/>
          <w:u w:val="single"/>
          <w:lang w:bidi="ru-RU"/>
        </w:rPr>
        <w:t>Мяч</w:t>
      </w:r>
      <w:r>
        <w:rPr>
          <w:color w:val="000000"/>
          <w:u w:val="single"/>
        </w:rPr>
        <w:t xml:space="preserve"> </w:t>
      </w:r>
      <w:r>
        <w:rPr>
          <w:color w:val="000000"/>
          <w:u w:val="single"/>
          <w:lang w:bidi="ru-RU"/>
        </w:rPr>
        <w:t>теннисный</w:t>
      </w:r>
      <w:r>
        <w:rPr>
          <w:u w:val="single"/>
        </w:rPr>
        <w:t xml:space="preserve"> </w:t>
      </w:r>
      <w:r>
        <w:rPr>
          <w:spacing w:val="4620"/>
          <w:u w:val="single"/>
        </w:rPr>
        <w:t xml:space="preserve"> </w:t>
      </w:r>
      <w:r>
        <w:rPr>
          <w:color w:val="000000"/>
          <w:u w:val="single"/>
          <w:lang w:bidi="ru-RU"/>
        </w:rPr>
        <w:t>штук</w:t>
      </w:r>
      <w:r>
        <w:rPr>
          <w:color w:val="000000"/>
          <w:u w:val="single"/>
        </w:rPr>
        <w:t xml:space="preserve"> </w:t>
      </w:r>
      <w:r>
        <w:rPr>
          <w:u w:val="single"/>
        </w:rPr>
        <w:t xml:space="preserve"> </w:t>
      </w:r>
      <w:r>
        <w:rPr>
          <w:spacing w:val="1320"/>
        </w:rPr>
        <w:t xml:space="preserve"> </w:t>
      </w:r>
      <w:r>
        <w:rPr>
          <w:color w:val="000000"/>
          <w:u w:val="single"/>
          <w:lang w:bidi="ru-RU"/>
        </w:rPr>
        <w:t>15</w:t>
      </w:r>
      <w:r>
        <w:rPr>
          <w:color w:val="000000"/>
          <w:u w:val="single"/>
        </w:rPr>
        <w:t xml:space="preserve"> </w:t>
      </w:r>
    </w:p>
    <w:p w:rsidR="00CE1F53" w:rsidRPr="00EE77C3" w:rsidRDefault="00EE77C3">
      <w:pPr>
        <w:numPr>
          <w:ilvl w:val="0"/>
          <w:numId w:val="71"/>
        </w:numPr>
        <w:spacing w:before="34" w:line="265" w:lineRule="atLeast"/>
        <w:ind w:right="-200"/>
        <w:jc w:val="both"/>
        <w:rPr>
          <w:lang w:val="ru-RU"/>
        </w:rPr>
      </w:pPr>
      <w:r w:rsidRPr="00EE77C3">
        <w:rPr>
          <w:color w:val="000000"/>
          <w:lang w:val="ru-RU" w:bidi="ru-RU"/>
        </w:rPr>
        <w:t>Насос</w:t>
      </w:r>
      <w:r w:rsidRPr="00EE77C3">
        <w:rPr>
          <w:color w:val="000000"/>
          <w:lang w:val="ru-RU"/>
        </w:rPr>
        <w:t xml:space="preserve"> </w:t>
      </w:r>
      <w:r w:rsidRPr="00EE77C3">
        <w:rPr>
          <w:color w:val="000000"/>
          <w:lang w:val="ru-RU" w:bidi="ru-RU"/>
        </w:rPr>
        <w:t>универсальный</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иглой</w:t>
      </w:r>
      <w:r w:rsidRPr="00EE77C3">
        <w:rPr>
          <w:color w:val="000000"/>
          <w:lang w:val="ru-RU"/>
        </w:rPr>
        <w:t xml:space="preserve"> </w:t>
      </w:r>
      <w:r w:rsidRPr="00EE77C3">
        <w:rPr>
          <w:lang w:val="ru-RU"/>
        </w:rPr>
        <w:t xml:space="preserve"> </w:t>
      </w:r>
      <w:r w:rsidRPr="00EE77C3">
        <w:rPr>
          <w:spacing w:val="3121"/>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78"/>
          <w:lang w:val="ru-RU"/>
        </w:rPr>
        <w:t xml:space="preserve"> </w:t>
      </w:r>
      <w:r w:rsidRPr="00EE77C3">
        <w:rPr>
          <w:color w:val="000000"/>
          <w:lang w:val="ru-RU" w:bidi="ru-RU"/>
        </w:rPr>
        <w:t>1</w:t>
      </w:r>
      <w:r w:rsidRPr="00EE77C3">
        <w:rPr>
          <w:color w:val="000000"/>
          <w:lang w:val="ru-RU"/>
        </w:rPr>
        <w:t xml:space="preserve"> </w:t>
      </w:r>
    </w:p>
    <w:p w:rsidR="00CE1F53" w:rsidRPr="00EE77C3" w:rsidRDefault="00EE77C3">
      <w:pPr>
        <w:numPr>
          <w:ilvl w:val="0"/>
          <w:numId w:val="71"/>
        </w:numPr>
        <w:spacing w:before="43" w:line="139" w:lineRule="atLeast"/>
        <w:ind w:right="746"/>
        <w:rPr>
          <w:lang w:val="ru-RU"/>
        </w:rPr>
      </w:pPr>
      <w:r w:rsidRPr="00EE77C3">
        <w:rPr>
          <w:color w:val="000000"/>
          <w:lang w:val="ru-RU" w:bidi="ru-RU"/>
        </w:rPr>
        <w:lastRenderedPageBreak/>
        <w:t>Палка</w:t>
      </w:r>
      <w:r w:rsidRPr="00EE77C3">
        <w:rPr>
          <w:color w:val="000000"/>
          <w:lang w:val="ru-RU"/>
        </w:rPr>
        <w:t xml:space="preserve"> </w:t>
      </w:r>
      <w:r w:rsidRPr="00EE77C3">
        <w:rPr>
          <w:color w:val="000000"/>
          <w:lang w:val="ru-RU" w:bidi="ru-RU"/>
        </w:rPr>
        <w:t>железная</w:t>
      </w:r>
      <w:r w:rsidRPr="00EE77C3">
        <w:rPr>
          <w:color w:val="000000"/>
          <w:lang w:val="ru-RU"/>
        </w:rPr>
        <w:t xml:space="preserve"> </w:t>
      </w:r>
      <w:r w:rsidRPr="00EE77C3">
        <w:rPr>
          <w:color w:val="000000"/>
          <w:lang w:val="ru-RU" w:bidi="ru-RU"/>
        </w:rPr>
        <w:t>прорезиненная</w:t>
      </w:r>
      <w:r w:rsidRPr="00EE77C3">
        <w:rPr>
          <w:color w:val="000000"/>
          <w:lang w:val="ru-RU"/>
        </w:rPr>
        <w:t xml:space="preserve"> </w:t>
      </w:r>
      <w:r w:rsidRPr="00EE77C3">
        <w:rPr>
          <w:color w:val="000000"/>
          <w:lang w:val="ru-RU" w:bidi="ru-RU"/>
        </w:rPr>
        <w:t>«бодибар»</w:t>
      </w:r>
      <w:r w:rsidRPr="00EE77C3">
        <w:rPr>
          <w:color w:val="000000"/>
          <w:lang w:val="ru-RU"/>
        </w:rPr>
        <w:t xml:space="preserve"> </w:t>
      </w:r>
      <w:r w:rsidRPr="00EE77C3">
        <w:rPr>
          <w:color w:val="000000"/>
          <w:spacing w:val="1897"/>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20"/>
          <w:lang w:val="ru-RU"/>
        </w:rPr>
        <w:t xml:space="preserve"> </w:t>
      </w:r>
      <w:r w:rsidRPr="00EE77C3">
        <w:rPr>
          <w:color w:val="000000"/>
          <w:lang w:val="ru-RU" w:bidi="ru-RU"/>
        </w:rPr>
        <w:t>10</w:t>
      </w:r>
      <w:r w:rsidRPr="00EE77C3">
        <w:rPr>
          <w:color w:val="000000"/>
          <w:lang w:val="ru-RU"/>
        </w:rPr>
        <w:t xml:space="preserve"> </w:t>
      </w:r>
      <w:r w:rsidRPr="00EE77C3">
        <w:rPr>
          <w:color w:val="000000"/>
          <w:lang w:val="ru-RU" w:bidi="ru-RU"/>
        </w:rPr>
        <w:t>(от</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кг</w:t>
      </w:r>
      <w:r w:rsidRPr="00EE77C3">
        <w:rPr>
          <w:color w:val="000000"/>
          <w:lang w:val="ru-RU"/>
        </w:rPr>
        <w:t xml:space="preserve"> </w:t>
      </w:r>
      <w:r w:rsidRPr="00EE77C3">
        <w:rPr>
          <w:color w:val="000000"/>
          <w:lang w:val="ru-RU" w:bidi="ru-RU"/>
        </w:rPr>
        <w:t>до</w:t>
      </w:r>
      <w:r w:rsidRPr="00EE77C3">
        <w:rPr>
          <w:color w:val="000000"/>
          <w:lang w:val="ru-RU"/>
        </w:rPr>
        <w:t xml:space="preserve"> </w:t>
      </w:r>
      <w:r w:rsidRPr="00EE77C3">
        <w:rPr>
          <w:color w:val="000000"/>
          <w:lang w:val="ru-RU" w:bidi="ru-RU"/>
        </w:rPr>
        <w:t>6</w:t>
      </w:r>
      <w:r w:rsidRPr="00EE77C3">
        <w:rPr>
          <w:color w:val="000000"/>
          <w:lang w:val="ru-RU"/>
        </w:rPr>
        <w:t xml:space="preserve"> </w:t>
      </w:r>
      <w:r w:rsidRPr="00EE77C3">
        <w:rPr>
          <w:color w:val="000000"/>
          <w:lang w:val="ru-RU" w:bidi="ru-RU"/>
        </w:rPr>
        <w:t>кг)</w:t>
      </w:r>
      <w:r w:rsidRPr="00EE77C3">
        <w:rPr>
          <w:color w:val="000000"/>
          <w:lang w:val="ru-RU"/>
        </w:rPr>
        <w:t xml:space="preserve"> </w:t>
      </w:r>
    </w:p>
    <w:p w:rsidR="00CE1F53" w:rsidRDefault="00EE77C3">
      <w:pPr>
        <w:numPr>
          <w:ilvl w:val="0"/>
          <w:numId w:val="71"/>
        </w:numPr>
        <w:spacing w:before="24" w:line="265" w:lineRule="atLeast"/>
        <w:ind w:right="-200"/>
        <w:jc w:val="both"/>
      </w:pPr>
      <w:r>
        <w:rPr>
          <w:color w:val="000000"/>
          <w:u w:val="single"/>
          <w:lang w:bidi="ru-RU"/>
        </w:rPr>
        <w:t>Перекладина</w:t>
      </w:r>
      <w:r>
        <w:rPr>
          <w:color w:val="000000"/>
          <w:u w:val="single"/>
        </w:rPr>
        <w:t xml:space="preserve"> </w:t>
      </w:r>
      <w:r>
        <w:rPr>
          <w:color w:val="000000"/>
          <w:u w:val="single"/>
          <w:lang w:bidi="ru-RU"/>
        </w:rPr>
        <w:t>навесная</w:t>
      </w:r>
      <w:r>
        <w:rPr>
          <w:color w:val="000000"/>
          <w:u w:val="single"/>
        </w:rPr>
        <w:t xml:space="preserve"> </w:t>
      </w:r>
      <w:r>
        <w:rPr>
          <w:color w:val="000000"/>
          <w:u w:val="single"/>
          <w:lang w:bidi="ru-RU"/>
        </w:rPr>
        <w:t>универсальная</w:t>
      </w:r>
      <w:r>
        <w:rPr>
          <w:color w:val="000000"/>
          <w:u w:val="single"/>
        </w:rPr>
        <w:t xml:space="preserve"> </w:t>
      </w:r>
      <w:r>
        <w:rPr>
          <w:u w:val="single"/>
        </w:rPr>
        <w:t xml:space="preserve"> </w:t>
      </w:r>
      <w:r>
        <w:rPr>
          <w:spacing w:val="2319"/>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lang w:val="ru-RU" w:bidi="ru-RU"/>
        </w:rPr>
        <w:t>Платформа</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груши</w:t>
      </w:r>
      <w:r w:rsidRPr="00EE77C3">
        <w:rPr>
          <w:color w:val="000000"/>
          <w:lang w:val="ru-RU"/>
        </w:rPr>
        <w:t xml:space="preserve"> </w:t>
      </w:r>
      <w:r w:rsidRPr="00EE77C3">
        <w:rPr>
          <w:color w:val="000000"/>
          <w:lang w:val="ru-RU" w:bidi="ru-RU"/>
        </w:rPr>
        <w:t>пневматической</w:t>
      </w:r>
      <w:r w:rsidRPr="00EE77C3">
        <w:rPr>
          <w:color w:val="000000"/>
          <w:lang w:val="ru-RU"/>
        </w:rPr>
        <w:t xml:space="preserve"> </w:t>
      </w:r>
      <w:r w:rsidRPr="00EE77C3">
        <w:rPr>
          <w:color w:val="000000"/>
          <w:spacing w:val="2238"/>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78"/>
          <w:lang w:val="ru-RU"/>
        </w:rPr>
        <w:t xml:space="preserve"> </w:t>
      </w:r>
      <w:r w:rsidRPr="00EE77C3">
        <w:rPr>
          <w:color w:val="000000"/>
          <w:lang w:val="ru-RU" w:bidi="ru-RU"/>
        </w:rPr>
        <w:t>3</w:t>
      </w:r>
      <w:r w:rsidRPr="00EE77C3">
        <w:rPr>
          <w:color w:val="000000"/>
          <w:lang w:val="ru-RU"/>
        </w:rPr>
        <w:t xml:space="preserve"> </w:t>
      </w:r>
    </w:p>
    <w:p w:rsidR="00CE1F53" w:rsidRPr="00EE77C3" w:rsidRDefault="00EE77C3">
      <w:pPr>
        <w:numPr>
          <w:ilvl w:val="0"/>
          <w:numId w:val="71"/>
        </w:numPr>
        <w:spacing w:before="42" w:line="139" w:lineRule="atLeast"/>
        <w:ind w:right="808"/>
        <w:rPr>
          <w:lang w:val="ru-RU"/>
        </w:rPr>
      </w:pPr>
      <w:r w:rsidRPr="00EE77C3">
        <w:rPr>
          <w:color w:val="000000"/>
          <w:lang w:val="ru-RU" w:bidi="ru-RU"/>
        </w:rPr>
        <w:t>Подвесная</w:t>
      </w:r>
      <w:r w:rsidRPr="00EE77C3">
        <w:rPr>
          <w:color w:val="000000"/>
          <w:lang w:val="ru-RU"/>
        </w:rPr>
        <w:t xml:space="preserve"> </w:t>
      </w:r>
      <w:r w:rsidRPr="00EE77C3">
        <w:rPr>
          <w:color w:val="000000"/>
          <w:lang w:val="ru-RU" w:bidi="ru-RU"/>
        </w:rPr>
        <w:t>система</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боксерской</w:t>
      </w:r>
      <w:r w:rsidRPr="00EE77C3">
        <w:rPr>
          <w:color w:val="000000"/>
          <w:lang w:val="ru-RU"/>
        </w:rPr>
        <w:t xml:space="preserve"> </w:t>
      </w:r>
      <w:r w:rsidRPr="00EE77C3">
        <w:rPr>
          <w:color w:val="000000"/>
          <w:lang w:val="ru-RU" w:bidi="ru-RU"/>
        </w:rPr>
        <w:t>груши</w:t>
      </w:r>
      <w:r w:rsidRPr="00EE77C3">
        <w:rPr>
          <w:color w:val="000000"/>
          <w:lang w:val="ru-RU"/>
        </w:rPr>
        <w:t xml:space="preserve"> </w:t>
      </w:r>
      <w:r w:rsidRPr="00EE77C3">
        <w:rPr>
          <w:color w:val="000000"/>
          <w:spacing w:val="1734"/>
          <w:lang w:val="ru-RU"/>
        </w:rPr>
        <w:t xml:space="preserve"> </w:t>
      </w:r>
      <w:r w:rsidRPr="00EE77C3">
        <w:rPr>
          <w:color w:val="000000"/>
          <w:lang w:val="ru-RU" w:bidi="ru-RU"/>
        </w:rPr>
        <w:t>комплект</w:t>
      </w:r>
      <w:r w:rsidRPr="00EE77C3">
        <w:rPr>
          <w:color w:val="000000"/>
          <w:lang w:val="ru-RU"/>
        </w:rPr>
        <w:t xml:space="preserve"> </w:t>
      </w:r>
      <w:r w:rsidRPr="00EE77C3">
        <w:rPr>
          <w:lang w:val="ru-RU"/>
        </w:rPr>
        <w:t xml:space="preserve"> </w:t>
      </w:r>
      <w:r w:rsidRPr="00EE77C3">
        <w:rPr>
          <w:spacing w:val="1157"/>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насыпной/набивной</w:t>
      </w:r>
      <w:r w:rsidRPr="00EE77C3">
        <w:rPr>
          <w:color w:val="000000"/>
          <w:lang w:val="ru-RU"/>
        </w:rPr>
        <w:t xml:space="preserve"> </w:t>
      </w:r>
    </w:p>
    <w:p w:rsidR="00CE1F53" w:rsidRPr="00EE77C3" w:rsidRDefault="00EE77C3">
      <w:pPr>
        <w:numPr>
          <w:ilvl w:val="0"/>
          <w:numId w:val="71"/>
        </w:numPr>
        <w:spacing w:before="15" w:line="265" w:lineRule="atLeast"/>
        <w:ind w:right="-200"/>
        <w:jc w:val="both"/>
        <w:rPr>
          <w:lang w:val="ru-RU"/>
        </w:rPr>
      </w:pPr>
      <w:r w:rsidRPr="00EE77C3">
        <w:rPr>
          <w:color w:val="000000"/>
          <w:u w:val="single"/>
          <w:lang w:val="ru-RU" w:bidi="ru-RU"/>
        </w:rPr>
        <w:t>Подвесная</w:t>
      </w:r>
      <w:r w:rsidRPr="00EE77C3">
        <w:rPr>
          <w:color w:val="000000"/>
          <w:u w:val="single"/>
          <w:lang w:val="ru-RU"/>
        </w:rPr>
        <w:t xml:space="preserve"> </w:t>
      </w:r>
      <w:r w:rsidRPr="00EE77C3">
        <w:rPr>
          <w:color w:val="000000"/>
          <w:u w:val="single"/>
          <w:lang w:val="ru-RU" w:bidi="ru-RU"/>
        </w:rPr>
        <w:t>система</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мешков</w:t>
      </w:r>
      <w:r w:rsidRPr="00EE77C3">
        <w:rPr>
          <w:color w:val="000000"/>
          <w:u w:val="single"/>
          <w:lang w:val="ru-RU"/>
        </w:rPr>
        <w:t xml:space="preserve"> </w:t>
      </w:r>
      <w:r w:rsidRPr="00EE77C3">
        <w:rPr>
          <w:color w:val="000000"/>
          <w:u w:val="single"/>
          <w:lang w:val="ru-RU" w:bidi="ru-RU"/>
        </w:rPr>
        <w:t>боксерских</w:t>
      </w:r>
      <w:r w:rsidRPr="00EE77C3">
        <w:rPr>
          <w:color w:val="000000"/>
          <w:u w:val="single"/>
          <w:lang w:val="ru-RU"/>
        </w:rPr>
        <w:t xml:space="preserve"> </w:t>
      </w:r>
      <w:r w:rsidRPr="00EE77C3">
        <w:rPr>
          <w:color w:val="000000"/>
          <w:spacing w:val="1584"/>
          <w:lang w:val="ru-RU"/>
        </w:rPr>
        <w:t xml:space="preserve"> </w:t>
      </w:r>
      <w:r w:rsidRPr="00EE77C3">
        <w:rPr>
          <w:color w:val="000000"/>
          <w:u w:val="single"/>
          <w:lang w:val="ru-RU" w:bidi="ru-RU"/>
        </w:rPr>
        <w:t>комплект</w:t>
      </w:r>
      <w:r w:rsidRPr="00EE77C3">
        <w:rPr>
          <w:color w:val="000000"/>
          <w:u w:val="single"/>
          <w:lang w:val="ru-RU"/>
        </w:rPr>
        <w:t xml:space="preserve"> </w:t>
      </w:r>
      <w:r w:rsidRPr="00EE77C3">
        <w:rPr>
          <w:u w:val="single"/>
          <w:lang w:val="ru-RU"/>
        </w:rPr>
        <w:t xml:space="preserve"> </w:t>
      </w:r>
      <w:r w:rsidRPr="00EE77C3">
        <w:rPr>
          <w:spacing w:val="1157"/>
          <w:lang w:val="ru-RU"/>
        </w:rPr>
        <w:t xml:space="preserve"> </w:t>
      </w:r>
      <w:r w:rsidRPr="00EE77C3">
        <w:rPr>
          <w:color w:val="000000"/>
          <w:u w:val="single"/>
          <w:lang w:val="ru-RU" w:bidi="ru-RU"/>
        </w:rPr>
        <w:t>1</w:t>
      </w:r>
      <w:r w:rsidRPr="00EE77C3">
        <w:rPr>
          <w:color w:val="000000"/>
          <w:u w:val="single"/>
          <w:lang w:val="ru-RU"/>
        </w:rPr>
        <w:t xml:space="preserve"> </w:t>
      </w:r>
    </w:p>
    <w:p w:rsidR="00CE1F53" w:rsidRDefault="00EE77C3">
      <w:pPr>
        <w:numPr>
          <w:ilvl w:val="0"/>
          <w:numId w:val="71"/>
        </w:numPr>
        <w:spacing w:before="39" w:line="265" w:lineRule="atLeast"/>
        <w:ind w:right="-200"/>
        <w:jc w:val="both"/>
      </w:pPr>
      <w:r>
        <w:rPr>
          <w:color w:val="000000"/>
          <w:u w:val="single"/>
          <w:lang w:bidi="ru-RU"/>
        </w:rPr>
        <w:t>Подушка</w:t>
      </w:r>
      <w:r>
        <w:rPr>
          <w:color w:val="000000"/>
          <w:u w:val="single"/>
        </w:rPr>
        <w:t xml:space="preserve"> </w:t>
      </w:r>
      <w:r>
        <w:rPr>
          <w:color w:val="000000"/>
          <w:u w:val="single"/>
          <w:lang w:bidi="ru-RU"/>
        </w:rPr>
        <w:t>боксерская</w:t>
      </w:r>
      <w:r>
        <w:rPr>
          <w:color w:val="000000"/>
          <w:u w:val="single"/>
        </w:rPr>
        <w:t xml:space="preserve"> </w:t>
      </w:r>
      <w:r>
        <w:rPr>
          <w:color w:val="000000"/>
          <w:u w:val="single"/>
          <w:lang w:bidi="ru-RU"/>
        </w:rPr>
        <w:t>настенная</w:t>
      </w:r>
      <w:r>
        <w:rPr>
          <w:color w:val="000000"/>
          <w:u w:val="single"/>
        </w:rPr>
        <w:t xml:space="preserve"> </w:t>
      </w:r>
      <w:r>
        <w:rPr>
          <w:color w:val="000000"/>
          <w:spacing w:val="3025"/>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u w:val="single"/>
          <w:lang w:val="ru-RU" w:bidi="ru-RU"/>
        </w:rPr>
        <w:t>Подушка</w:t>
      </w:r>
      <w:r w:rsidRPr="00EE77C3">
        <w:rPr>
          <w:color w:val="000000"/>
          <w:u w:val="single"/>
          <w:lang w:val="ru-RU"/>
        </w:rPr>
        <w:t xml:space="preserve"> </w:t>
      </w:r>
      <w:r w:rsidRPr="00EE77C3">
        <w:rPr>
          <w:color w:val="000000"/>
          <w:u w:val="single"/>
          <w:lang w:val="ru-RU" w:bidi="ru-RU"/>
        </w:rPr>
        <w:t>боксерская</w:t>
      </w:r>
      <w:r w:rsidRPr="00EE77C3">
        <w:rPr>
          <w:color w:val="000000"/>
          <w:u w:val="single"/>
          <w:lang w:val="ru-RU"/>
        </w:rPr>
        <w:t xml:space="preserve"> </w:t>
      </w:r>
      <w:r w:rsidRPr="00EE77C3">
        <w:rPr>
          <w:color w:val="000000"/>
          <w:u w:val="single"/>
          <w:lang w:val="ru-RU" w:bidi="ru-RU"/>
        </w:rPr>
        <w:t>настенная</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апперкотов</w:t>
      </w:r>
      <w:r w:rsidRPr="00EE77C3">
        <w:rPr>
          <w:color w:val="000000"/>
          <w:u w:val="single"/>
          <w:lang w:val="ru-RU"/>
        </w:rPr>
        <w:t xml:space="preserve"> </w:t>
      </w:r>
      <w:r w:rsidRPr="00EE77C3">
        <w:rPr>
          <w:color w:val="000000"/>
          <w:spacing w:val="1388"/>
          <w:lang w:val="ru-RU"/>
        </w:rPr>
        <w:t xml:space="preserve"> </w:t>
      </w:r>
      <w:r w:rsidRPr="00EE77C3">
        <w:rPr>
          <w:color w:val="000000"/>
          <w:u w:val="single"/>
          <w:lang w:val="ru-RU" w:bidi="ru-RU"/>
        </w:rPr>
        <w:t>штук</w:t>
      </w:r>
      <w:r w:rsidRPr="00EE77C3">
        <w:rPr>
          <w:color w:val="000000"/>
          <w:u w:val="single"/>
          <w:lang w:val="ru-RU"/>
        </w:rPr>
        <w:t xml:space="preserve"> </w:t>
      </w:r>
      <w:r w:rsidRPr="00EE77C3">
        <w:rPr>
          <w:u w:val="single"/>
          <w:lang w:val="ru-RU"/>
        </w:rPr>
        <w:t xml:space="preserve"> </w:t>
      </w:r>
      <w:r w:rsidRPr="00EE77C3">
        <w:rPr>
          <w:spacing w:val="1378"/>
          <w:lang w:val="ru-RU"/>
        </w:rPr>
        <w:t xml:space="preserve"> </w:t>
      </w:r>
      <w:r w:rsidRPr="00EE77C3">
        <w:rPr>
          <w:color w:val="000000"/>
          <w:u w:val="single"/>
          <w:lang w:val="ru-RU" w:bidi="ru-RU"/>
        </w:rPr>
        <w:t>2</w:t>
      </w:r>
      <w:r w:rsidRPr="00EE77C3">
        <w:rPr>
          <w:color w:val="000000"/>
          <w:u w:val="single"/>
          <w:lang w:val="ru-RU"/>
        </w:rPr>
        <w:t xml:space="preserve"> </w:t>
      </w:r>
    </w:p>
    <w:p w:rsidR="00CE1F53" w:rsidRDefault="00EE77C3">
      <w:pPr>
        <w:numPr>
          <w:ilvl w:val="0"/>
          <w:numId w:val="71"/>
        </w:numPr>
        <w:spacing w:before="39" w:line="265" w:lineRule="atLeast"/>
        <w:ind w:right="-200"/>
        <w:jc w:val="both"/>
      </w:pPr>
      <w:r>
        <w:rPr>
          <w:color w:val="000000"/>
          <w:u w:val="single"/>
          <w:lang w:bidi="ru-RU"/>
        </w:rPr>
        <w:t>Полусфера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381"/>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3</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Ринг</w:t>
      </w:r>
      <w:r>
        <w:rPr>
          <w:color w:val="000000"/>
          <w:u w:val="single"/>
        </w:rPr>
        <w:t xml:space="preserve"> </w:t>
      </w:r>
      <w:r>
        <w:rPr>
          <w:color w:val="000000"/>
          <w:u w:val="single"/>
          <w:lang w:bidi="ru-RU"/>
        </w:rPr>
        <w:t>боксерский</w:t>
      </w:r>
      <w:r>
        <w:rPr>
          <w:color w:val="000000"/>
          <w:u w:val="single"/>
        </w:rPr>
        <w:t xml:space="preserve"> </w:t>
      </w:r>
      <w:r>
        <w:rPr>
          <w:u w:val="single"/>
        </w:rPr>
        <w:t xml:space="preserve"> </w:t>
      </w:r>
      <w:r>
        <w:rPr>
          <w:spacing w:val="4254"/>
          <w:u w:val="single"/>
        </w:rPr>
        <w:t xml:space="preserve"> </w:t>
      </w:r>
      <w:r>
        <w:rPr>
          <w:color w:val="000000"/>
          <w:u w:val="single"/>
          <w:lang w:bidi="ru-RU"/>
        </w:rPr>
        <w:t>комплект</w:t>
      </w:r>
      <w:r>
        <w:rPr>
          <w:color w:val="000000"/>
          <w:u w:val="single"/>
        </w:rPr>
        <w:t xml:space="preserve"> </w:t>
      </w:r>
      <w:r>
        <w:rPr>
          <w:u w:val="single"/>
        </w:rPr>
        <w:t xml:space="preserve"> </w:t>
      </w:r>
      <w:r>
        <w:rPr>
          <w:spacing w:val="1157"/>
        </w:rPr>
        <w:t xml:space="preserve"> </w:t>
      </w:r>
      <w:r>
        <w:rPr>
          <w:color w:val="000000"/>
          <w:u w:val="single"/>
          <w:lang w:bidi="ru-RU"/>
        </w:rPr>
        <w:t>1</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Секундомер</w:t>
      </w:r>
      <w:r>
        <w:rPr>
          <w:color w:val="000000"/>
          <w:u w:val="single"/>
        </w:rPr>
        <w:t xml:space="preserve"> </w:t>
      </w:r>
      <w:r>
        <w:rPr>
          <w:color w:val="000000"/>
          <w:u w:val="single"/>
          <w:lang w:bidi="ru-RU"/>
        </w:rPr>
        <w:t>механический</w:t>
      </w:r>
      <w:r>
        <w:rPr>
          <w:color w:val="000000"/>
          <w:u w:val="single"/>
        </w:rPr>
        <w:t xml:space="preserve"> </w:t>
      </w:r>
      <w:r>
        <w:rPr>
          <w:u w:val="single"/>
        </w:rPr>
        <w:t xml:space="preserve"> </w:t>
      </w:r>
      <w:r>
        <w:rPr>
          <w:spacing w:val="3429"/>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Секундомер</w:t>
      </w:r>
      <w:r>
        <w:rPr>
          <w:color w:val="000000"/>
          <w:u w:val="single"/>
        </w:rPr>
        <w:t xml:space="preserve"> </w:t>
      </w:r>
      <w:r>
        <w:rPr>
          <w:color w:val="000000"/>
          <w:u w:val="single"/>
          <w:lang w:bidi="ru-RU"/>
        </w:rPr>
        <w:t>электронный</w:t>
      </w:r>
      <w:r>
        <w:rPr>
          <w:color w:val="000000"/>
          <w:u w:val="single"/>
        </w:rPr>
        <w:t xml:space="preserve"> </w:t>
      </w:r>
      <w:r>
        <w:rPr>
          <w:u w:val="single"/>
        </w:rPr>
        <w:t xml:space="preserve"> </w:t>
      </w:r>
      <w:r>
        <w:rPr>
          <w:spacing w:val="3544"/>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1</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Скакалка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563"/>
          <w:u w:val="single"/>
        </w:rPr>
        <w:t xml:space="preserve"> </w:t>
      </w:r>
      <w:r>
        <w:rPr>
          <w:color w:val="000000"/>
          <w:u w:val="single"/>
          <w:lang w:bidi="ru-RU"/>
        </w:rPr>
        <w:t>штук</w:t>
      </w:r>
      <w:r>
        <w:rPr>
          <w:color w:val="000000"/>
          <w:u w:val="single"/>
        </w:rPr>
        <w:t xml:space="preserve"> </w:t>
      </w:r>
      <w:r>
        <w:rPr>
          <w:u w:val="single"/>
        </w:rPr>
        <w:t xml:space="preserve"> </w:t>
      </w:r>
      <w:r>
        <w:rPr>
          <w:spacing w:val="1320"/>
        </w:rPr>
        <w:t xml:space="preserve"> </w:t>
      </w:r>
      <w:r>
        <w:rPr>
          <w:color w:val="000000"/>
          <w:u w:val="single"/>
          <w:lang w:bidi="ru-RU"/>
        </w:rPr>
        <w:t>15</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Скамейка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520"/>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5</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Снаряд</w:t>
      </w:r>
      <w:r>
        <w:rPr>
          <w:color w:val="000000"/>
          <w:u w:val="single"/>
        </w:rPr>
        <w:t xml:space="preserve"> </w:t>
      </w:r>
      <w:r>
        <w:rPr>
          <w:color w:val="000000"/>
          <w:u w:val="single"/>
          <w:lang w:bidi="ru-RU"/>
        </w:rPr>
        <w:t>тренировочный</w:t>
      </w:r>
      <w:r>
        <w:rPr>
          <w:color w:val="000000"/>
          <w:u w:val="single"/>
        </w:rPr>
        <w:t xml:space="preserve"> </w:t>
      </w:r>
      <w:r>
        <w:rPr>
          <w:color w:val="000000"/>
          <w:u w:val="single"/>
          <w:lang w:bidi="ru-RU"/>
        </w:rPr>
        <w:t>«пунктбол»</w:t>
      </w:r>
      <w:r>
        <w:rPr>
          <w:color w:val="000000"/>
          <w:u w:val="single"/>
        </w:rPr>
        <w:t xml:space="preserve"> </w:t>
      </w:r>
      <w:r>
        <w:rPr>
          <w:color w:val="000000"/>
          <w:spacing w:val="2579"/>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3</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u w:val="single"/>
          <w:lang w:val="ru-RU" w:bidi="ru-RU"/>
        </w:rPr>
        <w:t>Стеллаж</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хранения</w:t>
      </w:r>
      <w:r w:rsidRPr="00EE77C3">
        <w:rPr>
          <w:color w:val="000000"/>
          <w:u w:val="single"/>
          <w:lang w:val="ru-RU"/>
        </w:rPr>
        <w:t xml:space="preserve"> </w:t>
      </w:r>
      <w:r w:rsidRPr="00EE77C3">
        <w:rPr>
          <w:color w:val="000000"/>
          <w:u w:val="single"/>
          <w:lang w:val="ru-RU" w:bidi="ru-RU"/>
        </w:rPr>
        <w:t>гантелей</w:t>
      </w:r>
      <w:r w:rsidRPr="00EE77C3">
        <w:rPr>
          <w:color w:val="000000"/>
          <w:u w:val="single"/>
          <w:lang w:val="ru-RU"/>
        </w:rPr>
        <w:t xml:space="preserve"> </w:t>
      </w:r>
      <w:r w:rsidRPr="00EE77C3">
        <w:rPr>
          <w:u w:val="single"/>
          <w:lang w:val="ru-RU"/>
        </w:rPr>
        <w:t xml:space="preserve"> </w:t>
      </w:r>
      <w:r w:rsidRPr="00EE77C3">
        <w:rPr>
          <w:spacing w:val="2925"/>
          <w:lang w:val="ru-RU"/>
        </w:rPr>
        <w:t xml:space="preserve"> </w:t>
      </w:r>
      <w:r w:rsidRPr="00EE77C3">
        <w:rPr>
          <w:color w:val="000000"/>
          <w:u w:val="single"/>
          <w:lang w:val="ru-RU" w:bidi="ru-RU"/>
        </w:rPr>
        <w:t>штук</w:t>
      </w:r>
      <w:r w:rsidRPr="00EE77C3">
        <w:rPr>
          <w:color w:val="000000"/>
          <w:u w:val="single"/>
          <w:lang w:val="ru-RU"/>
        </w:rPr>
        <w:t xml:space="preserve"> </w:t>
      </w:r>
      <w:r w:rsidRPr="00EE77C3">
        <w:rPr>
          <w:u w:val="single"/>
          <w:lang w:val="ru-RU"/>
        </w:rPr>
        <w:t xml:space="preserve"> </w:t>
      </w:r>
      <w:r w:rsidRPr="00EE77C3">
        <w:rPr>
          <w:spacing w:val="1378"/>
          <w:lang w:val="ru-RU"/>
        </w:rPr>
        <w:t xml:space="preserve"> </w:t>
      </w:r>
      <w:r w:rsidRPr="00EE77C3">
        <w:rPr>
          <w:color w:val="000000"/>
          <w:u w:val="single"/>
          <w:lang w:val="ru-RU" w:bidi="ru-RU"/>
        </w:rPr>
        <w:t>1</w:t>
      </w:r>
      <w:r w:rsidRPr="00EE77C3">
        <w:rPr>
          <w:color w:val="000000"/>
          <w:u w:val="single"/>
          <w:lang w:val="ru-RU"/>
        </w:rPr>
        <w:t xml:space="preserve"> </w:t>
      </w:r>
    </w:p>
    <w:p w:rsidR="00CE1F53" w:rsidRDefault="00EE77C3">
      <w:pPr>
        <w:numPr>
          <w:ilvl w:val="0"/>
          <w:numId w:val="71"/>
        </w:numPr>
        <w:spacing w:before="44" w:line="265" w:lineRule="atLeast"/>
        <w:ind w:right="-200"/>
        <w:jc w:val="both"/>
      </w:pPr>
      <w:r>
        <w:rPr>
          <w:color w:val="000000"/>
          <w:u w:val="single"/>
          <w:lang w:bidi="ru-RU"/>
        </w:rPr>
        <w:t>Стенка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784"/>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6</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lang w:val="ru-RU" w:bidi="ru-RU"/>
        </w:rPr>
        <w:t>Стойка</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штанги</w:t>
      </w:r>
      <w:r w:rsidRPr="00EE77C3">
        <w:rPr>
          <w:color w:val="000000"/>
          <w:lang w:val="ru-RU"/>
        </w:rPr>
        <w:t xml:space="preserve"> </w:t>
      </w:r>
      <w:r w:rsidRPr="00EE77C3">
        <w:rPr>
          <w:color w:val="000000"/>
          <w:lang w:val="ru-RU" w:bidi="ru-RU"/>
        </w:rPr>
        <w:t>со</w:t>
      </w:r>
      <w:r w:rsidRPr="00EE77C3">
        <w:rPr>
          <w:color w:val="000000"/>
          <w:lang w:val="ru-RU"/>
        </w:rPr>
        <w:t xml:space="preserve"> </w:t>
      </w:r>
      <w:r w:rsidRPr="00EE77C3">
        <w:rPr>
          <w:color w:val="000000"/>
          <w:lang w:val="ru-RU" w:bidi="ru-RU"/>
        </w:rPr>
        <w:t>скамейкой</w:t>
      </w:r>
      <w:r w:rsidRPr="00EE77C3">
        <w:rPr>
          <w:color w:val="000000"/>
          <w:lang w:val="ru-RU"/>
        </w:rPr>
        <w:t xml:space="preserve"> </w:t>
      </w:r>
      <w:r w:rsidRPr="00EE77C3">
        <w:rPr>
          <w:lang w:val="ru-RU"/>
        </w:rPr>
        <w:t xml:space="preserve"> </w:t>
      </w:r>
      <w:r w:rsidRPr="00EE77C3">
        <w:rPr>
          <w:spacing w:val="2583"/>
          <w:lang w:val="ru-RU"/>
        </w:rPr>
        <w:t xml:space="preserve"> </w:t>
      </w:r>
      <w:r w:rsidRPr="00EE77C3">
        <w:rPr>
          <w:color w:val="000000"/>
          <w:lang w:val="ru-RU" w:bidi="ru-RU"/>
        </w:rPr>
        <w:t>комплект</w:t>
      </w:r>
      <w:r w:rsidRPr="00EE77C3">
        <w:rPr>
          <w:color w:val="000000"/>
          <w:lang w:val="ru-RU"/>
        </w:rPr>
        <w:t xml:space="preserve"> </w:t>
      </w:r>
      <w:r w:rsidRPr="00EE77C3">
        <w:rPr>
          <w:lang w:val="ru-RU"/>
        </w:rPr>
        <w:t xml:space="preserve"> </w:t>
      </w:r>
      <w:r w:rsidRPr="00EE77C3">
        <w:rPr>
          <w:spacing w:val="1157"/>
          <w:lang w:val="ru-RU"/>
        </w:rPr>
        <w:t xml:space="preserve"> </w:t>
      </w:r>
      <w:r w:rsidRPr="00EE77C3">
        <w:rPr>
          <w:color w:val="000000"/>
          <w:lang w:val="ru-RU" w:bidi="ru-RU"/>
        </w:rPr>
        <w:t>1</w:t>
      </w:r>
      <w:r w:rsidRPr="00EE77C3">
        <w:rPr>
          <w:color w:val="000000"/>
          <w:lang w:val="ru-RU"/>
        </w:rPr>
        <w:t xml:space="preserve"> </w:t>
      </w:r>
    </w:p>
    <w:p w:rsidR="00CE1F53" w:rsidRPr="00EE77C3" w:rsidRDefault="00EE77C3">
      <w:pPr>
        <w:numPr>
          <w:ilvl w:val="0"/>
          <w:numId w:val="71"/>
        </w:numPr>
        <w:spacing w:before="47" w:line="139" w:lineRule="atLeast"/>
        <w:ind w:right="746"/>
        <w:rPr>
          <w:lang w:val="ru-RU"/>
        </w:rPr>
      </w:pPr>
      <w:r w:rsidRPr="00EE77C3">
        <w:rPr>
          <w:color w:val="000000"/>
          <w:lang w:val="ru-RU" w:bidi="ru-RU"/>
        </w:rPr>
        <w:t>Татами</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пенополиэтилена</w:t>
      </w:r>
      <w:r w:rsidRPr="00EE77C3">
        <w:rPr>
          <w:color w:val="000000"/>
          <w:lang w:val="ru-RU"/>
        </w:rPr>
        <w:t xml:space="preserve"> </w:t>
      </w:r>
      <w:r w:rsidRPr="00EE77C3">
        <w:rPr>
          <w:color w:val="000000"/>
          <w:lang w:val="ru-RU" w:bidi="ru-RU"/>
        </w:rPr>
        <w:t>«додянг»</w:t>
      </w:r>
      <w:r w:rsidRPr="00EE77C3">
        <w:rPr>
          <w:color w:val="000000"/>
          <w:lang w:val="ru-RU"/>
        </w:rPr>
        <w:t xml:space="preserve"> </w:t>
      </w:r>
      <w:r w:rsidRPr="00EE77C3">
        <w:rPr>
          <w:color w:val="000000"/>
          <w:spacing w:val="2377"/>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20"/>
          <w:lang w:val="ru-RU"/>
        </w:rPr>
        <w:t xml:space="preserve"> </w:t>
      </w:r>
      <w:r w:rsidRPr="00EE77C3">
        <w:rPr>
          <w:color w:val="000000"/>
          <w:lang w:val="ru-RU" w:bidi="ru-RU"/>
        </w:rPr>
        <w:t>20</w:t>
      </w:r>
      <w:r w:rsidRPr="00EE77C3">
        <w:rPr>
          <w:color w:val="000000"/>
          <w:lang w:val="ru-RU"/>
        </w:rPr>
        <w:t xml:space="preserve"> </w:t>
      </w:r>
      <w:r w:rsidRPr="00EE77C3">
        <w:rPr>
          <w:color w:val="000000"/>
          <w:lang w:val="ru-RU" w:bidi="ru-RU"/>
        </w:rPr>
        <w:t>(25</w:t>
      </w:r>
      <w:r w:rsidRPr="00EE77C3">
        <w:rPr>
          <w:color w:val="000000"/>
          <w:lang w:val="ru-RU"/>
        </w:rPr>
        <w:t xml:space="preserve"> </w:t>
      </w:r>
      <w:r w:rsidRPr="00EE77C3">
        <w:rPr>
          <w:color w:val="000000"/>
          <w:lang w:val="ru-RU" w:bidi="ru-RU"/>
        </w:rPr>
        <w:t>мм</w:t>
      </w:r>
      <w:r w:rsidRPr="00EE77C3">
        <w:rPr>
          <w:color w:val="000000"/>
          <w:lang w:val="ru-RU"/>
        </w:rPr>
        <w:t xml:space="preserve"> </w:t>
      </w:r>
      <w:r>
        <w:rPr>
          <w:color w:val="000000"/>
          <w:lang w:bidi="ru-RU"/>
        </w:rPr>
        <w:t>x</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w:t>
      </w:r>
      <w:r w:rsidRPr="00EE77C3">
        <w:rPr>
          <w:color w:val="000000"/>
          <w:lang w:val="ru-RU"/>
        </w:rPr>
        <w:t xml:space="preserve"> </w:t>
      </w:r>
      <w:r>
        <w:rPr>
          <w:color w:val="000000"/>
          <w:lang w:bidi="ru-RU"/>
        </w:rPr>
        <w:t>x</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w:t>
      </w:r>
      <w:r w:rsidRPr="00EE77C3">
        <w:rPr>
          <w:color w:val="000000"/>
          <w:lang w:val="ru-RU"/>
        </w:rPr>
        <w:t xml:space="preserve"> </w:t>
      </w:r>
    </w:p>
    <w:p w:rsidR="00CE1F53" w:rsidRPr="00EE77C3" w:rsidRDefault="00EE77C3">
      <w:pPr>
        <w:numPr>
          <w:ilvl w:val="0"/>
          <w:numId w:val="71"/>
        </w:numPr>
        <w:spacing w:before="19" w:line="265" w:lineRule="atLeast"/>
        <w:ind w:right="-200"/>
        <w:jc w:val="both"/>
        <w:rPr>
          <w:lang w:val="ru-RU"/>
        </w:rPr>
      </w:pPr>
      <w:r w:rsidRPr="00EE77C3">
        <w:rPr>
          <w:color w:val="000000"/>
          <w:u w:val="single"/>
          <w:lang w:val="ru-RU" w:bidi="ru-RU"/>
        </w:rPr>
        <w:t>Тумба</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запрыгивания</w:t>
      </w:r>
      <w:r w:rsidRPr="00EE77C3">
        <w:rPr>
          <w:color w:val="000000"/>
          <w:u w:val="single"/>
          <w:lang w:val="ru-RU"/>
        </w:rPr>
        <w:t xml:space="preserve"> </w:t>
      </w:r>
      <w:r w:rsidRPr="00EE77C3">
        <w:rPr>
          <w:color w:val="000000"/>
          <w:u w:val="single"/>
          <w:lang w:val="ru-RU" w:bidi="ru-RU"/>
        </w:rPr>
        <w:t>разновысокая</w:t>
      </w:r>
      <w:r w:rsidRPr="00EE77C3">
        <w:rPr>
          <w:color w:val="000000"/>
          <w:u w:val="single"/>
          <w:lang w:val="ru-RU"/>
        </w:rPr>
        <w:t xml:space="preserve"> </w:t>
      </w:r>
      <w:r w:rsidRPr="00EE77C3">
        <w:rPr>
          <w:u w:val="single"/>
          <w:lang w:val="ru-RU"/>
        </w:rPr>
        <w:t xml:space="preserve"> </w:t>
      </w:r>
      <w:r w:rsidRPr="00EE77C3">
        <w:rPr>
          <w:spacing w:val="1959"/>
          <w:lang w:val="ru-RU"/>
        </w:rPr>
        <w:t xml:space="preserve"> </w:t>
      </w:r>
      <w:r w:rsidRPr="00EE77C3">
        <w:rPr>
          <w:color w:val="000000"/>
          <w:u w:val="single"/>
          <w:lang w:val="ru-RU" w:bidi="ru-RU"/>
        </w:rPr>
        <w:t>комплект</w:t>
      </w:r>
      <w:r w:rsidRPr="00EE77C3">
        <w:rPr>
          <w:color w:val="000000"/>
          <w:u w:val="single"/>
          <w:lang w:val="ru-RU"/>
        </w:rPr>
        <w:t xml:space="preserve"> </w:t>
      </w:r>
      <w:r w:rsidRPr="00EE77C3">
        <w:rPr>
          <w:u w:val="single"/>
          <w:lang w:val="ru-RU"/>
        </w:rPr>
        <w:t xml:space="preserve"> </w:t>
      </w:r>
      <w:r w:rsidRPr="00EE77C3">
        <w:rPr>
          <w:spacing w:val="1157"/>
          <w:lang w:val="ru-RU"/>
        </w:rPr>
        <w:t xml:space="preserve"> </w:t>
      </w:r>
      <w:r w:rsidRPr="00EE77C3">
        <w:rPr>
          <w:color w:val="000000"/>
          <w:u w:val="single"/>
          <w:lang w:val="ru-RU" w:bidi="ru-RU"/>
        </w:rPr>
        <w:t>1</w:t>
      </w:r>
      <w:r w:rsidRPr="00EE77C3">
        <w:rPr>
          <w:color w:val="000000"/>
          <w:u w:val="single"/>
          <w:lang w:val="ru-RU"/>
        </w:rPr>
        <w:t xml:space="preserve"> </w:t>
      </w:r>
    </w:p>
    <w:p w:rsidR="00CE1F53" w:rsidRDefault="00EE77C3">
      <w:pPr>
        <w:numPr>
          <w:ilvl w:val="0"/>
          <w:numId w:val="71"/>
        </w:numPr>
        <w:spacing w:before="39" w:line="265" w:lineRule="atLeast"/>
        <w:ind w:right="-200"/>
        <w:jc w:val="both"/>
      </w:pPr>
      <w:r>
        <w:rPr>
          <w:color w:val="000000"/>
          <w:u w:val="single"/>
          <w:lang w:bidi="ru-RU"/>
        </w:rPr>
        <w:t>Урна-плевательница</w:t>
      </w:r>
      <w:r>
        <w:rPr>
          <w:color w:val="000000"/>
          <w:u w:val="single"/>
        </w:rPr>
        <w:t xml:space="preserve"> </w:t>
      </w:r>
      <w:r>
        <w:rPr>
          <w:u w:val="single"/>
        </w:rPr>
        <w:t xml:space="preserve"> </w:t>
      </w:r>
      <w:r>
        <w:rPr>
          <w:spacing w:val="4077"/>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Default="00EE77C3">
      <w:pPr>
        <w:numPr>
          <w:ilvl w:val="0"/>
          <w:numId w:val="71"/>
        </w:numPr>
        <w:spacing w:before="44" w:line="265" w:lineRule="atLeast"/>
        <w:ind w:right="-200"/>
        <w:jc w:val="both"/>
      </w:pPr>
      <w:r>
        <w:rPr>
          <w:color w:val="000000"/>
          <w:u w:val="single"/>
          <w:lang w:bidi="ru-RU"/>
        </w:rPr>
        <w:t>Часы</w:t>
      </w:r>
      <w:r>
        <w:rPr>
          <w:color w:val="000000"/>
          <w:u w:val="single"/>
        </w:rPr>
        <w:t xml:space="preserve"> </w:t>
      </w:r>
      <w:r>
        <w:rPr>
          <w:color w:val="000000"/>
          <w:u w:val="single"/>
          <w:lang w:bidi="ru-RU"/>
        </w:rPr>
        <w:t>информационные</w:t>
      </w:r>
      <w:r>
        <w:rPr>
          <w:color w:val="000000"/>
          <w:u w:val="single"/>
        </w:rPr>
        <w:t xml:space="preserve"> </w:t>
      </w:r>
      <w:r>
        <w:rPr>
          <w:u w:val="single"/>
        </w:rPr>
        <w:t xml:space="preserve"> </w:t>
      </w:r>
      <w:r>
        <w:rPr>
          <w:spacing w:val="3784"/>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1</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lang w:val="ru-RU" w:bidi="ru-RU"/>
        </w:rPr>
        <w:t>Штанга</w:t>
      </w:r>
      <w:r w:rsidRPr="00EE77C3">
        <w:rPr>
          <w:color w:val="000000"/>
          <w:lang w:val="ru-RU"/>
        </w:rPr>
        <w:t xml:space="preserve"> </w:t>
      </w:r>
      <w:r w:rsidRPr="00EE77C3">
        <w:rPr>
          <w:color w:val="000000"/>
          <w:lang w:val="ru-RU" w:bidi="ru-RU"/>
        </w:rPr>
        <w:t>тренировочная</w:t>
      </w:r>
      <w:r w:rsidRPr="00EE77C3">
        <w:rPr>
          <w:color w:val="000000"/>
          <w:lang w:val="ru-RU"/>
        </w:rPr>
        <w:t xml:space="preserve"> </w:t>
      </w:r>
      <w:r w:rsidRPr="00EE77C3">
        <w:rPr>
          <w:color w:val="000000"/>
          <w:lang w:val="ru-RU" w:bidi="ru-RU"/>
        </w:rPr>
        <w:t>наборная</w:t>
      </w:r>
      <w:r w:rsidRPr="00EE77C3">
        <w:rPr>
          <w:color w:val="000000"/>
          <w:lang w:val="ru-RU"/>
        </w:rPr>
        <w:t xml:space="preserve"> </w:t>
      </w:r>
      <w:r w:rsidRPr="00EE77C3">
        <w:rPr>
          <w:color w:val="000000"/>
          <w:lang w:val="ru-RU" w:bidi="ru-RU"/>
        </w:rPr>
        <w:t>(100</w:t>
      </w:r>
      <w:r w:rsidRPr="00EE77C3">
        <w:rPr>
          <w:color w:val="000000"/>
          <w:lang w:val="ru-RU"/>
        </w:rPr>
        <w:t xml:space="preserve"> </w:t>
      </w:r>
      <w:r w:rsidRPr="00EE77C3">
        <w:rPr>
          <w:color w:val="000000"/>
          <w:lang w:val="ru-RU" w:bidi="ru-RU"/>
        </w:rPr>
        <w:t>кг)</w:t>
      </w:r>
      <w:r w:rsidRPr="00EE77C3">
        <w:rPr>
          <w:lang w:val="ru-RU"/>
        </w:rPr>
        <w:t xml:space="preserve"> </w:t>
      </w:r>
      <w:r w:rsidRPr="00EE77C3">
        <w:rPr>
          <w:spacing w:val="1796"/>
          <w:lang w:val="ru-RU"/>
        </w:rPr>
        <w:t xml:space="preserve"> </w:t>
      </w:r>
      <w:r w:rsidRPr="00EE77C3">
        <w:rPr>
          <w:color w:val="000000"/>
          <w:lang w:val="ru-RU" w:bidi="ru-RU"/>
        </w:rPr>
        <w:t>комплект</w:t>
      </w:r>
      <w:r w:rsidRPr="00EE77C3">
        <w:rPr>
          <w:color w:val="000000"/>
          <w:lang w:val="ru-RU"/>
        </w:rPr>
        <w:t xml:space="preserve"> </w:t>
      </w:r>
      <w:r w:rsidRPr="00EE77C3">
        <w:rPr>
          <w:lang w:val="ru-RU"/>
        </w:rPr>
        <w:t xml:space="preserve"> </w:t>
      </w:r>
      <w:r w:rsidRPr="00EE77C3">
        <w:rPr>
          <w:spacing w:val="1157"/>
          <w:lang w:val="ru-RU"/>
        </w:rPr>
        <w:t xml:space="preserve"> </w:t>
      </w:r>
      <w:r w:rsidRPr="00EE77C3">
        <w:rPr>
          <w:color w:val="000000"/>
          <w:lang w:val="ru-RU" w:bidi="ru-RU"/>
        </w:rPr>
        <w:t>1</w:t>
      </w:r>
      <w:r w:rsidRPr="00EE77C3">
        <w:rPr>
          <w:lang w:val="ru-RU"/>
        </w:rPr>
        <w:t xml:space="preserve"> </w:t>
      </w:r>
    </w:p>
    <w:p w:rsidR="00CE1F53" w:rsidRPr="00EE77C3" w:rsidRDefault="00EE77C3">
      <w:pPr>
        <w:spacing w:before="41" w:line="265" w:lineRule="atLeast"/>
        <w:ind w:left="2814" w:right="-200"/>
        <w:jc w:val="both"/>
        <w:rPr>
          <w:lang w:val="ru-RU"/>
        </w:rPr>
      </w:pP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спортивной</w:t>
      </w:r>
      <w:r w:rsidRPr="00EE77C3">
        <w:rPr>
          <w:color w:val="000000"/>
          <w:u w:val="single"/>
          <w:lang w:val="ru-RU"/>
        </w:rPr>
        <w:t xml:space="preserve"> </w:t>
      </w:r>
      <w:r w:rsidRPr="00EE77C3">
        <w:rPr>
          <w:color w:val="000000"/>
          <w:u w:val="single"/>
          <w:lang w:val="ru-RU" w:bidi="ru-RU"/>
        </w:rPr>
        <w:t>дисциплины</w:t>
      </w:r>
      <w:r w:rsidRPr="00EE77C3">
        <w:rPr>
          <w:color w:val="000000"/>
          <w:u w:val="single"/>
          <w:lang w:val="ru-RU"/>
        </w:rPr>
        <w:t xml:space="preserve"> </w:t>
      </w:r>
      <w:r w:rsidRPr="00EE77C3">
        <w:rPr>
          <w:color w:val="000000"/>
          <w:u w:val="single"/>
          <w:lang w:val="ru-RU" w:bidi="ru-RU"/>
        </w:rPr>
        <w:t>«кула</w:t>
      </w:r>
      <w:r w:rsidRPr="00EE77C3">
        <w:rPr>
          <w:color w:val="000000"/>
          <w:lang w:val="ru-RU" w:bidi="ru-RU"/>
        </w:rPr>
        <w:t>ч</w:t>
      </w:r>
      <w:r w:rsidRPr="00EE77C3">
        <w:rPr>
          <w:color w:val="000000"/>
          <w:u w:val="single"/>
          <w:lang w:val="ru-RU" w:bidi="ru-RU"/>
        </w:rPr>
        <w:t>ный</w:t>
      </w:r>
      <w:r w:rsidRPr="00EE77C3">
        <w:rPr>
          <w:color w:val="000000"/>
          <w:u w:val="single"/>
          <w:lang w:val="ru-RU"/>
        </w:rPr>
        <w:t xml:space="preserve"> </w:t>
      </w:r>
      <w:r w:rsidRPr="00EE77C3">
        <w:rPr>
          <w:color w:val="000000"/>
          <w:spacing w:val="1"/>
          <w:u w:val="single"/>
          <w:lang w:val="ru-RU" w:bidi="ru-RU"/>
        </w:rPr>
        <w:t>бой»</w:t>
      </w:r>
      <w:r w:rsidRPr="00EE77C3">
        <w:rPr>
          <w:color w:val="000000"/>
          <w:u w:val="single"/>
          <w:lang w:val="ru-RU"/>
        </w:rPr>
        <w:t xml:space="preserve"> </w:t>
      </w:r>
    </w:p>
    <w:p w:rsidR="00CE1F53" w:rsidRPr="00EE77C3" w:rsidRDefault="00EE77C3">
      <w:pPr>
        <w:numPr>
          <w:ilvl w:val="0"/>
          <w:numId w:val="72"/>
        </w:numPr>
        <w:spacing w:before="22" w:line="134" w:lineRule="atLeast"/>
        <w:ind w:right="808"/>
        <w:rPr>
          <w:lang w:val="ru-RU"/>
        </w:rPr>
      </w:pPr>
      <w:r w:rsidRPr="00EE77C3">
        <w:rPr>
          <w:color w:val="000000"/>
          <w:lang w:val="ru-RU" w:bidi="ru-RU"/>
        </w:rPr>
        <w:t>Ринг</w:t>
      </w:r>
      <w:r w:rsidRPr="00EE77C3">
        <w:rPr>
          <w:color w:val="000000"/>
          <w:lang w:val="ru-RU"/>
        </w:rPr>
        <w:t xml:space="preserve"> </w:t>
      </w:r>
      <w:r w:rsidRPr="00EE77C3">
        <w:rPr>
          <w:color w:val="000000"/>
          <w:lang w:val="ru-RU" w:bidi="ru-RU"/>
        </w:rPr>
        <w:t>круглый</w:t>
      </w:r>
      <w:r w:rsidRPr="00EE77C3">
        <w:rPr>
          <w:color w:val="000000"/>
          <w:lang w:val="ru-RU"/>
        </w:rPr>
        <w:t xml:space="preserve"> </w:t>
      </w:r>
      <w:r w:rsidRPr="00EE77C3">
        <w:rPr>
          <w:color w:val="000000"/>
          <w:lang w:val="ru-RU" w:bidi="ru-RU"/>
        </w:rPr>
        <w:t>диаметром</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защитными</w:t>
      </w:r>
      <w:r w:rsidRPr="00EE77C3">
        <w:rPr>
          <w:color w:val="000000"/>
          <w:lang w:val="ru-RU"/>
        </w:rPr>
        <w:t xml:space="preserve"> </w:t>
      </w:r>
      <w:r w:rsidRPr="00EE77C3">
        <w:rPr>
          <w:color w:val="000000"/>
          <w:lang w:val="ru-RU" w:bidi="ru-RU"/>
        </w:rPr>
        <w:t>барьерами</w:t>
      </w:r>
      <w:r w:rsidRPr="00EE77C3">
        <w:rPr>
          <w:color w:val="000000"/>
          <w:lang w:val="ru-RU"/>
        </w:rPr>
        <w:t xml:space="preserve"> </w:t>
      </w:r>
      <w:r w:rsidRPr="00EE77C3">
        <w:rPr>
          <w:color w:val="000000"/>
          <w:spacing w:val="546"/>
          <w:lang w:val="ru-RU"/>
        </w:rPr>
        <w:t xml:space="preserve"> </w:t>
      </w:r>
      <w:r w:rsidRPr="00EE77C3">
        <w:rPr>
          <w:color w:val="000000"/>
          <w:lang w:val="ru-RU" w:bidi="ru-RU"/>
        </w:rPr>
        <w:t>комплект</w:t>
      </w:r>
      <w:r w:rsidRPr="00EE77C3">
        <w:rPr>
          <w:color w:val="000000"/>
          <w:lang w:val="ru-RU"/>
        </w:rPr>
        <w:t xml:space="preserve"> </w:t>
      </w:r>
      <w:r w:rsidRPr="00EE77C3">
        <w:rPr>
          <w:color w:val="000000"/>
          <w:spacing w:val="1186"/>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высотой</w:t>
      </w:r>
      <w:r w:rsidRPr="00EE77C3">
        <w:rPr>
          <w:color w:val="000000"/>
          <w:lang w:val="ru-RU"/>
        </w:rPr>
        <w:t xml:space="preserve"> </w:t>
      </w:r>
      <w:r w:rsidRPr="00EE77C3">
        <w:rPr>
          <w:color w:val="000000"/>
          <w:lang w:val="ru-RU" w:bidi="ru-RU"/>
        </w:rPr>
        <w:t>80</w:t>
      </w:r>
      <w:r w:rsidRPr="00EE77C3">
        <w:rPr>
          <w:color w:val="000000"/>
          <w:lang w:val="ru-RU"/>
        </w:rPr>
        <w:t xml:space="preserve"> </w:t>
      </w:r>
      <w:r w:rsidRPr="00EE77C3">
        <w:rPr>
          <w:color w:val="000000"/>
          <w:lang w:val="ru-RU" w:bidi="ru-RU"/>
        </w:rPr>
        <w:t>см,</w:t>
      </w:r>
      <w:r w:rsidRPr="00EE77C3">
        <w:rPr>
          <w:color w:val="000000"/>
          <w:lang w:val="ru-RU"/>
        </w:rPr>
        <w:t xml:space="preserve"> </w:t>
      </w:r>
      <w:r w:rsidRPr="00EE77C3">
        <w:rPr>
          <w:color w:val="000000"/>
          <w:lang w:val="ru-RU" w:bidi="ru-RU"/>
        </w:rPr>
        <w:t>толщиной</w:t>
      </w:r>
      <w:r w:rsidRPr="00EE77C3">
        <w:rPr>
          <w:color w:val="000000"/>
          <w:lang w:val="ru-RU"/>
        </w:rPr>
        <w:t xml:space="preserve"> </w:t>
      </w:r>
      <w:r w:rsidRPr="00EE77C3">
        <w:rPr>
          <w:color w:val="000000"/>
          <w:lang w:val="ru-RU" w:bidi="ru-RU"/>
        </w:rPr>
        <w:t>40</w:t>
      </w:r>
      <w:r w:rsidRPr="00EE77C3">
        <w:rPr>
          <w:color w:val="000000"/>
          <w:lang w:val="ru-RU"/>
        </w:rPr>
        <w:t xml:space="preserve"> </w:t>
      </w:r>
      <w:r w:rsidRPr="00EE77C3">
        <w:rPr>
          <w:color w:val="000000"/>
          <w:lang w:val="ru-RU" w:bidi="ru-RU"/>
        </w:rPr>
        <w:t>см</w:t>
      </w:r>
      <w:r w:rsidRPr="00EE77C3">
        <w:rPr>
          <w:color w:val="000000"/>
          <w:lang w:val="ru-RU"/>
        </w:rPr>
        <w:t xml:space="preserve"> </w:t>
      </w:r>
    </w:p>
    <w:p w:rsidR="00CE1F53" w:rsidRDefault="00EE77C3">
      <w:pPr>
        <w:spacing w:before="106" w:line="308" w:lineRule="atLeast"/>
        <w:ind w:left="120" w:right="-200"/>
        <w:jc w:val="both"/>
        <w:rPr>
          <w:sz w:val="28"/>
          <w:szCs w:val="28"/>
        </w:rPr>
      </w:pPr>
      <w:r>
        <w:rPr>
          <w:color w:val="000000"/>
          <w:sz w:val="28"/>
          <w:szCs w:val="28"/>
          <w:u w:val="single"/>
        </w:rPr>
        <w:t xml:space="preserve">17.2. </w:t>
      </w:r>
      <w:r>
        <w:rPr>
          <w:color w:val="000000"/>
          <w:sz w:val="28"/>
          <w:szCs w:val="28"/>
        </w:rPr>
        <w:t>Об</w:t>
      </w:r>
      <w:r>
        <w:rPr>
          <w:color w:val="000000"/>
          <w:sz w:val="28"/>
          <w:szCs w:val="28"/>
          <w:u w:val="single"/>
        </w:rPr>
        <w:t xml:space="preserve">еспечение спортивной </w:t>
      </w:r>
      <w:r>
        <w:rPr>
          <w:color w:val="000000"/>
          <w:spacing w:val="1"/>
          <w:sz w:val="28"/>
          <w:szCs w:val="28"/>
          <w:u w:val="single"/>
        </w:rPr>
        <w:t>экипировкой</w:t>
      </w:r>
      <w:r>
        <w:rPr>
          <w:color w:val="000000"/>
          <w:sz w:val="28"/>
          <w:szCs w:val="28"/>
          <w:u w:val="single"/>
        </w:rPr>
        <w:t xml:space="preserve"> </w:t>
      </w:r>
    </w:p>
    <w:p w:rsidR="00CE1F53" w:rsidRDefault="00EE77C3">
      <w:pPr>
        <w:numPr>
          <w:ilvl w:val="0"/>
          <w:numId w:val="73"/>
        </w:numPr>
        <w:spacing w:before="26" w:line="158" w:lineRule="atLeast"/>
        <w:ind w:right="166"/>
        <w:rPr>
          <w:sz w:val="28"/>
          <w:szCs w:val="28"/>
        </w:rPr>
      </w:pPr>
      <w:r>
        <w:rPr>
          <w:color w:val="000000"/>
          <w:sz w:val="28"/>
          <w:szCs w:val="28"/>
          <w:lang w:bidi="ru-RU"/>
        </w:rPr>
        <w:t>Единица</w:t>
      </w:r>
      <w:r>
        <w:rPr>
          <w:color w:val="000000"/>
          <w:sz w:val="28"/>
          <w:szCs w:val="28"/>
        </w:rPr>
        <w:t xml:space="preserve"> </w:t>
      </w:r>
      <w:r>
        <w:rPr>
          <w:color w:val="000000"/>
          <w:spacing w:val="501"/>
          <w:sz w:val="28"/>
          <w:szCs w:val="28"/>
        </w:rPr>
        <w:t xml:space="preserve"> </w:t>
      </w:r>
      <w:r>
        <w:rPr>
          <w:color w:val="000000"/>
          <w:sz w:val="28"/>
          <w:szCs w:val="28"/>
          <w:lang w:bidi="ru-RU"/>
        </w:rPr>
        <w:t>Количество</w:t>
      </w:r>
      <w:r>
        <w:rPr>
          <w:color w:val="000000"/>
          <w:sz w:val="28"/>
          <w:szCs w:val="28"/>
        </w:rPr>
        <w:t xml:space="preserve"> </w:t>
      </w:r>
      <w:r>
        <w:rPr>
          <w:color w:val="000000"/>
          <w:sz w:val="28"/>
          <w:szCs w:val="28"/>
          <w:lang w:bidi="ru-RU"/>
        </w:rPr>
        <w:t>Наименование</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экипировки</w:t>
      </w:r>
      <w:r>
        <w:rPr>
          <w:color w:val="000000"/>
          <w:sz w:val="28"/>
          <w:szCs w:val="28"/>
        </w:rPr>
        <w:t xml:space="preserve"> </w:t>
      </w:r>
    </w:p>
    <w:p w:rsidR="00CE1F53" w:rsidRDefault="00EE77C3">
      <w:pPr>
        <w:spacing w:line="308" w:lineRule="atLeast"/>
        <w:ind w:left="254" w:right="-200"/>
        <w:jc w:val="both"/>
        <w:rPr>
          <w:sz w:val="28"/>
          <w:szCs w:val="28"/>
        </w:rPr>
      </w:pPr>
      <w:r>
        <w:rPr>
          <w:color w:val="000000"/>
          <w:sz w:val="28"/>
          <w:szCs w:val="28"/>
          <w:u w:val="single"/>
          <w:lang w:bidi="ru-RU"/>
        </w:rPr>
        <w:t>п/</w:t>
      </w:r>
      <w:proofErr w:type="gramStart"/>
      <w:r>
        <w:rPr>
          <w:color w:val="000000"/>
          <w:sz w:val="28"/>
          <w:szCs w:val="28"/>
          <w:u w:val="single"/>
          <w:lang w:bidi="ru-RU"/>
        </w:rPr>
        <w:t>п</w:t>
      </w:r>
      <w:r>
        <w:rPr>
          <w:color w:val="000000"/>
          <w:sz w:val="28"/>
          <w:szCs w:val="28"/>
          <w:u w:val="single"/>
        </w:rPr>
        <w:t xml:space="preserve"> </w:t>
      </w:r>
      <w:r>
        <w:rPr>
          <w:color w:val="000000"/>
          <w:spacing w:val="6041"/>
          <w:sz w:val="28"/>
          <w:szCs w:val="28"/>
          <w:u w:val="single"/>
        </w:rPr>
        <w:t xml:space="preserve"> </w:t>
      </w:r>
      <w:r>
        <w:rPr>
          <w:color w:val="000000"/>
          <w:sz w:val="28"/>
          <w:szCs w:val="28"/>
          <w:u w:val="single"/>
          <w:lang w:bidi="ru-RU"/>
        </w:rPr>
        <w:t>измерения</w:t>
      </w:r>
      <w:proofErr w:type="gramEnd"/>
      <w:r>
        <w:rPr>
          <w:color w:val="000000"/>
          <w:sz w:val="28"/>
          <w:szCs w:val="28"/>
          <w:u w:val="single"/>
        </w:rPr>
        <w:t xml:space="preserve">  </w:t>
      </w:r>
      <w:r>
        <w:rPr>
          <w:color w:val="000000"/>
          <w:spacing w:val="533"/>
          <w:sz w:val="28"/>
          <w:szCs w:val="28"/>
        </w:rPr>
        <w:t xml:space="preserve"> </w:t>
      </w:r>
      <w:r>
        <w:rPr>
          <w:color w:val="000000"/>
          <w:sz w:val="28"/>
          <w:szCs w:val="28"/>
          <w:u w:val="single"/>
          <w:lang w:bidi="ru-RU"/>
        </w:rPr>
        <w:t>изделий</w:t>
      </w:r>
      <w:r>
        <w:rPr>
          <w:color w:val="000000"/>
          <w:sz w:val="28"/>
          <w:szCs w:val="28"/>
          <w:u w:val="single"/>
        </w:rPr>
        <w:t xml:space="preserve">  </w:t>
      </w:r>
    </w:p>
    <w:p w:rsidR="00CE1F53" w:rsidRDefault="00EE77C3">
      <w:pPr>
        <w:spacing w:before="26" w:line="308" w:lineRule="atLeast"/>
        <w:ind w:left="2924" w:right="-200"/>
        <w:jc w:val="both"/>
        <w:rPr>
          <w:sz w:val="28"/>
          <w:szCs w:val="28"/>
        </w:rPr>
      </w:pPr>
      <w:r>
        <w:rPr>
          <w:color w:val="000000"/>
          <w:sz w:val="28"/>
          <w:szCs w:val="28"/>
          <w:lang w:bidi="ru-RU"/>
        </w:rPr>
        <w:t>Для</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дисциплины</w:t>
      </w:r>
      <w:r>
        <w:rPr>
          <w:color w:val="000000"/>
          <w:sz w:val="28"/>
          <w:szCs w:val="28"/>
        </w:rPr>
        <w:t xml:space="preserve"> </w:t>
      </w:r>
      <w:r>
        <w:rPr>
          <w:color w:val="000000"/>
          <w:sz w:val="28"/>
          <w:szCs w:val="28"/>
          <w:lang w:bidi="ru-RU"/>
        </w:rPr>
        <w:t>«бокс»</w:t>
      </w:r>
      <w:r>
        <w:rPr>
          <w:color w:val="000000"/>
          <w:sz w:val="28"/>
          <w:szCs w:val="28"/>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5637"/>
        <w:gridCol w:w="1921"/>
        <w:gridCol w:w="1793"/>
      </w:tblGrid>
      <w:tr w:rsidR="00CE1F53">
        <w:trPr>
          <w:trHeight w:hRule="exact" w:val="336"/>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1.</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1396" w:type="dxa"/>
            </w:tcMar>
            <w:vAlign w:val="center"/>
          </w:tcPr>
          <w:p w:rsidR="00CE1F53" w:rsidRDefault="00EE77C3">
            <w:pPr>
              <w:spacing w:line="308" w:lineRule="atLeast"/>
              <w:jc w:val="both"/>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снарядные</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30</w:t>
            </w:r>
            <w:r>
              <w:rPr>
                <w:color w:val="000000"/>
                <w:sz w:val="28"/>
                <w:szCs w:val="28"/>
              </w:rPr>
              <w:t xml:space="preserve">  </w:t>
            </w:r>
          </w:p>
        </w:tc>
      </w:tr>
      <w:tr w:rsidR="00CE1F53">
        <w:trPr>
          <w:trHeight w:hRule="exact" w:val="662"/>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2.</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496"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соревновательные</w:t>
            </w:r>
            <w:r>
              <w:rPr>
                <w:color w:val="000000"/>
                <w:sz w:val="28"/>
                <w:szCs w:val="28"/>
              </w:rPr>
              <w:t xml:space="preserve">  </w:t>
            </w:r>
            <w:r>
              <w:rPr>
                <w:color w:val="000000"/>
                <w:sz w:val="28"/>
                <w:szCs w:val="28"/>
                <w:lang w:bidi="ru-RU"/>
              </w:rPr>
              <w:t>(10</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r>
      <w:tr w:rsidR="00CE1F53">
        <w:trPr>
          <w:trHeight w:hRule="exact" w:val="658"/>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496"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соревновательные</w:t>
            </w:r>
            <w:r>
              <w:rPr>
                <w:color w:val="000000"/>
                <w:sz w:val="28"/>
                <w:szCs w:val="28"/>
              </w:rPr>
              <w:t xml:space="preserve">  </w:t>
            </w:r>
            <w:r>
              <w:rPr>
                <w:color w:val="000000"/>
                <w:sz w:val="28"/>
                <w:szCs w:val="28"/>
                <w:lang w:bidi="ru-RU"/>
              </w:rPr>
              <w:t>(12</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r>
      <w:tr w:rsidR="00CE1F53">
        <w:trPr>
          <w:trHeight w:hRule="exact" w:val="655"/>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4.</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961"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трнировочные</w:t>
            </w:r>
            <w:r>
              <w:rPr>
                <w:color w:val="000000"/>
                <w:sz w:val="28"/>
                <w:szCs w:val="28"/>
              </w:rPr>
              <w:t xml:space="preserve">  </w:t>
            </w:r>
            <w:r>
              <w:rPr>
                <w:color w:val="000000"/>
                <w:sz w:val="28"/>
                <w:szCs w:val="28"/>
                <w:lang w:bidi="ru-RU"/>
              </w:rPr>
              <w:t>(14</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15</w:t>
            </w:r>
            <w:r>
              <w:rPr>
                <w:color w:val="000000"/>
                <w:sz w:val="28"/>
                <w:szCs w:val="28"/>
              </w:rPr>
              <w:t xml:space="preserve">  </w:t>
            </w:r>
          </w:p>
        </w:tc>
      </w:tr>
      <w:tr w:rsidR="00CE1F53">
        <w:trPr>
          <w:trHeight w:hRule="exact" w:val="658"/>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5.</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836"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тренировочные</w:t>
            </w:r>
            <w:r>
              <w:rPr>
                <w:color w:val="000000"/>
                <w:sz w:val="28"/>
                <w:szCs w:val="28"/>
              </w:rPr>
              <w:t xml:space="preserve">  </w:t>
            </w:r>
            <w:r>
              <w:rPr>
                <w:color w:val="000000"/>
                <w:sz w:val="28"/>
                <w:szCs w:val="28"/>
                <w:lang w:bidi="ru-RU"/>
              </w:rPr>
              <w:t>(16</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15</w:t>
            </w:r>
            <w:r>
              <w:rPr>
                <w:color w:val="000000"/>
                <w:sz w:val="28"/>
                <w:szCs w:val="28"/>
              </w:rPr>
              <w:t xml:space="preserve">  </w:t>
            </w:r>
          </w:p>
        </w:tc>
      </w:tr>
      <w:tr w:rsidR="00CE1F53">
        <w:trPr>
          <w:trHeight w:hRule="exact" w:val="332"/>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6.</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3135" w:type="dxa"/>
            </w:tcMar>
            <w:vAlign w:val="center"/>
          </w:tcPr>
          <w:p w:rsidR="00CE1F53" w:rsidRDefault="00EE77C3">
            <w:pPr>
              <w:spacing w:line="308" w:lineRule="atLeast"/>
              <w:jc w:val="both"/>
              <w:rPr>
                <w:sz w:val="28"/>
                <w:szCs w:val="28"/>
              </w:rPr>
            </w:pPr>
            <w:r>
              <w:rPr>
                <w:color w:val="000000"/>
                <w:sz w:val="28"/>
                <w:szCs w:val="28"/>
                <w:lang w:bidi="ru-RU"/>
              </w:rPr>
              <w:t>Шлем</w:t>
            </w:r>
            <w:r>
              <w:rPr>
                <w:color w:val="000000"/>
                <w:sz w:val="28"/>
                <w:szCs w:val="28"/>
              </w:rPr>
              <w:t xml:space="preserve"> </w:t>
            </w:r>
            <w:r>
              <w:rPr>
                <w:color w:val="000000"/>
                <w:sz w:val="28"/>
                <w:szCs w:val="28"/>
                <w:lang w:bidi="ru-RU"/>
              </w:rPr>
              <w:t>боксерский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21" w:type="dxa"/>
              <w:right w:w="451" w:type="dxa"/>
            </w:tcMar>
            <w:vAlign w:val="center"/>
          </w:tcPr>
          <w:p w:rsidR="00CE1F53" w:rsidRDefault="00EE77C3">
            <w:pPr>
              <w:spacing w:line="308" w:lineRule="atLeast"/>
              <w:jc w:val="both"/>
              <w:rPr>
                <w:sz w:val="28"/>
                <w:szCs w:val="28"/>
              </w:rPr>
            </w:pPr>
            <w:r>
              <w:rPr>
                <w:color w:val="000000"/>
                <w:sz w:val="28"/>
                <w:szCs w:val="28"/>
                <w:lang w:bidi="ru-RU"/>
              </w:rPr>
              <w:t>штук</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30</w:t>
            </w:r>
            <w:r>
              <w:rPr>
                <w:color w:val="000000"/>
                <w:sz w:val="28"/>
                <w:szCs w:val="28"/>
              </w:rPr>
              <w:t xml:space="preserve">  </w:t>
            </w:r>
          </w:p>
        </w:tc>
      </w:tr>
    </w:tbl>
    <w:p w:rsidR="00CE1F53" w:rsidRPr="00EE77C3" w:rsidRDefault="00EE77C3">
      <w:pPr>
        <w:spacing w:before="2" w:line="308" w:lineRule="atLeast"/>
        <w:ind w:left="2358" w:right="-200"/>
        <w:jc w:val="both"/>
        <w:rPr>
          <w:sz w:val="28"/>
          <w:szCs w:val="28"/>
          <w:lang w:val="ru-RU"/>
        </w:rPr>
      </w:pPr>
      <w:r w:rsidRPr="00EE77C3">
        <w:rPr>
          <w:color w:val="000000"/>
          <w:sz w:val="28"/>
          <w:szCs w:val="28"/>
          <w:u w:val="single"/>
          <w:lang w:val="ru-RU" w:bidi="ru-RU"/>
        </w:rPr>
        <w:t>Для</w:t>
      </w:r>
      <w:r w:rsidRPr="00EE77C3">
        <w:rPr>
          <w:color w:val="000000"/>
          <w:sz w:val="28"/>
          <w:szCs w:val="28"/>
          <w:u w:val="single"/>
          <w:lang w:val="ru-RU"/>
        </w:rPr>
        <w:t xml:space="preserve"> </w:t>
      </w:r>
      <w:r w:rsidRPr="00EE77C3">
        <w:rPr>
          <w:color w:val="000000"/>
          <w:sz w:val="28"/>
          <w:szCs w:val="28"/>
          <w:u w:val="single"/>
          <w:lang w:val="ru-RU" w:bidi="ru-RU"/>
        </w:rPr>
        <w:t>спортивной</w:t>
      </w:r>
      <w:r w:rsidRPr="00EE77C3">
        <w:rPr>
          <w:color w:val="000000"/>
          <w:sz w:val="28"/>
          <w:szCs w:val="28"/>
          <w:u w:val="single"/>
          <w:lang w:val="ru-RU"/>
        </w:rPr>
        <w:t xml:space="preserve"> </w:t>
      </w:r>
      <w:r w:rsidRPr="00EE77C3">
        <w:rPr>
          <w:color w:val="000000"/>
          <w:sz w:val="28"/>
          <w:szCs w:val="28"/>
          <w:u w:val="single"/>
          <w:lang w:val="ru-RU" w:bidi="ru-RU"/>
        </w:rPr>
        <w:t>дисциплины</w:t>
      </w:r>
      <w:r w:rsidRPr="00EE77C3">
        <w:rPr>
          <w:color w:val="000000"/>
          <w:sz w:val="28"/>
          <w:szCs w:val="28"/>
          <w:u w:val="single"/>
          <w:lang w:val="ru-RU"/>
        </w:rPr>
        <w:t xml:space="preserve"> </w:t>
      </w:r>
      <w:r w:rsidRPr="00EE77C3">
        <w:rPr>
          <w:color w:val="000000"/>
          <w:sz w:val="28"/>
          <w:szCs w:val="28"/>
          <w:u w:val="single"/>
          <w:lang w:val="ru-RU" w:bidi="ru-RU"/>
        </w:rPr>
        <w:t>«к</w:t>
      </w:r>
      <w:r w:rsidRPr="00EE77C3">
        <w:rPr>
          <w:color w:val="000000"/>
          <w:sz w:val="28"/>
          <w:szCs w:val="28"/>
          <w:lang w:val="ru-RU" w:bidi="ru-RU"/>
        </w:rPr>
        <w:t>ула</w:t>
      </w:r>
      <w:r w:rsidRPr="00EE77C3">
        <w:rPr>
          <w:color w:val="000000"/>
          <w:sz w:val="28"/>
          <w:szCs w:val="28"/>
          <w:u w:val="single"/>
          <w:lang w:val="ru-RU" w:bidi="ru-RU"/>
        </w:rPr>
        <w:t>чный</w:t>
      </w:r>
      <w:r w:rsidRPr="00EE77C3">
        <w:rPr>
          <w:color w:val="000000"/>
          <w:sz w:val="28"/>
          <w:szCs w:val="28"/>
          <w:u w:val="single"/>
          <w:lang w:val="ru-RU"/>
        </w:rPr>
        <w:t xml:space="preserve"> </w:t>
      </w:r>
      <w:r w:rsidRPr="00EE77C3">
        <w:rPr>
          <w:color w:val="000000"/>
          <w:sz w:val="28"/>
          <w:szCs w:val="28"/>
          <w:u w:val="single"/>
          <w:lang w:val="ru-RU" w:bidi="ru-RU"/>
        </w:rPr>
        <w:t>бой»</w:t>
      </w:r>
      <w:r w:rsidRPr="00EE77C3">
        <w:rPr>
          <w:color w:val="000000"/>
          <w:sz w:val="28"/>
          <w:szCs w:val="28"/>
          <w:u w:val="single"/>
          <w:lang w:val="ru-RU"/>
        </w:rPr>
        <w:t xml:space="preserve"> </w:t>
      </w:r>
    </w:p>
    <w:p w:rsidR="00CE1F53" w:rsidRDefault="00EE77C3">
      <w:pPr>
        <w:numPr>
          <w:ilvl w:val="0"/>
          <w:numId w:val="74"/>
        </w:numPr>
        <w:spacing w:before="22" w:line="308" w:lineRule="atLeast"/>
        <w:ind w:right="-200"/>
        <w:jc w:val="both"/>
        <w:rPr>
          <w:sz w:val="28"/>
          <w:szCs w:val="28"/>
        </w:rPr>
      </w:pPr>
      <w:r>
        <w:rPr>
          <w:color w:val="000000"/>
          <w:sz w:val="28"/>
          <w:szCs w:val="28"/>
          <w:u w:val="single"/>
          <w:lang w:bidi="ru-RU"/>
        </w:rPr>
        <w:t>Перчатки</w:t>
      </w:r>
      <w:r>
        <w:rPr>
          <w:color w:val="000000"/>
          <w:sz w:val="28"/>
          <w:szCs w:val="28"/>
          <w:u w:val="single"/>
        </w:rPr>
        <w:t xml:space="preserve"> </w:t>
      </w:r>
      <w:r>
        <w:rPr>
          <w:color w:val="000000"/>
          <w:sz w:val="28"/>
          <w:szCs w:val="28"/>
          <w:u w:val="single"/>
          <w:lang w:bidi="ru-RU"/>
        </w:rPr>
        <w:t>боксерские</w:t>
      </w:r>
      <w:r>
        <w:rPr>
          <w:color w:val="000000"/>
          <w:sz w:val="28"/>
          <w:szCs w:val="28"/>
          <w:u w:val="single"/>
        </w:rPr>
        <w:t xml:space="preserve"> </w:t>
      </w:r>
      <w:r>
        <w:rPr>
          <w:color w:val="000000"/>
          <w:sz w:val="28"/>
          <w:szCs w:val="28"/>
          <w:u w:val="single"/>
          <w:lang w:bidi="ru-RU"/>
        </w:rPr>
        <w:t>снарядные</w:t>
      </w:r>
      <w:r>
        <w:rPr>
          <w:color w:val="000000"/>
          <w:sz w:val="28"/>
          <w:szCs w:val="28"/>
          <w:u w:val="single"/>
        </w:rPr>
        <w:t xml:space="preserve"> </w:t>
      </w:r>
      <w:r>
        <w:rPr>
          <w:color w:val="000000"/>
          <w:spacing w:val="2252"/>
          <w:sz w:val="28"/>
          <w:szCs w:val="28"/>
        </w:rPr>
        <w:t xml:space="preserve"> </w:t>
      </w:r>
      <w:r>
        <w:rPr>
          <w:color w:val="000000"/>
          <w:sz w:val="28"/>
          <w:szCs w:val="28"/>
          <w:u w:val="single"/>
          <w:lang w:bidi="ru-RU"/>
        </w:rPr>
        <w:t>пар</w:t>
      </w:r>
      <w:r>
        <w:rPr>
          <w:color w:val="000000"/>
          <w:sz w:val="28"/>
          <w:szCs w:val="28"/>
          <w:u w:val="single"/>
        </w:rPr>
        <w:t xml:space="preserve"> </w:t>
      </w:r>
      <w:r>
        <w:rPr>
          <w:color w:val="000000"/>
          <w:spacing w:val="1368"/>
          <w:sz w:val="28"/>
          <w:szCs w:val="28"/>
        </w:rPr>
        <w:t xml:space="preserve"> </w:t>
      </w:r>
      <w:r>
        <w:rPr>
          <w:color w:val="000000"/>
          <w:sz w:val="28"/>
          <w:szCs w:val="28"/>
          <w:u w:val="single"/>
          <w:lang w:bidi="ru-RU"/>
        </w:rPr>
        <w:t>12</w:t>
      </w:r>
      <w:r>
        <w:rPr>
          <w:color w:val="000000"/>
          <w:sz w:val="28"/>
          <w:szCs w:val="28"/>
          <w:u w:val="single"/>
        </w:rPr>
        <w:t xml:space="preserve"> </w:t>
      </w:r>
    </w:p>
    <w:p w:rsidR="00CE1F53" w:rsidRDefault="00EE77C3">
      <w:pPr>
        <w:numPr>
          <w:ilvl w:val="0"/>
          <w:numId w:val="74"/>
        </w:numPr>
        <w:spacing w:before="23" w:line="308" w:lineRule="atLeast"/>
        <w:ind w:right="-200"/>
        <w:jc w:val="both"/>
        <w:rPr>
          <w:sz w:val="28"/>
          <w:szCs w:val="28"/>
        </w:rPr>
      </w:pPr>
      <w:r>
        <w:rPr>
          <w:color w:val="000000"/>
          <w:sz w:val="28"/>
          <w:szCs w:val="28"/>
          <w:u w:val="single"/>
          <w:lang w:bidi="ru-RU"/>
        </w:rPr>
        <w:t>Шлем</w:t>
      </w:r>
      <w:r>
        <w:rPr>
          <w:color w:val="000000"/>
          <w:sz w:val="28"/>
          <w:szCs w:val="28"/>
          <w:u w:val="single"/>
        </w:rPr>
        <w:t xml:space="preserve"> </w:t>
      </w:r>
      <w:r>
        <w:rPr>
          <w:color w:val="000000"/>
          <w:sz w:val="28"/>
          <w:szCs w:val="28"/>
          <w:u w:val="single"/>
          <w:lang w:bidi="ru-RU"/>
        </w:rPr>
        <w:t>боксерский</w:t>
      </w:r>
      <w:r>
        <w:rPr>
          <w:color w:val="000000"/>
          <w:sz w:val="28"/>
          <w:szCs w:val="28"/>
          <w:u w:val="single"/>
        </w:rPr>
        <w:t xml:space="preserve">  </w:t>
      </w:r>
      <w:r>
        <w:rPr>
          <w:color w:val="000000"/>
          <w:spacing w:val="3813"/>
          <w:sz w:val="28"/>
          <w:szCs w:val="28"/>
          <w:u w:val="single"/>
        </w:rPr>
        <w:t xml:space="preserve"> </w:t>
      </w:r>
      <w:r>
        <w:rPr>
          <w:color w:val="000000"/>
          <w:sz w:val="28"/>
          <w:szCs w:val="28"/>
          <w:u w:val="single"/>
          <w:lang w:bidi="ru-RU"/>
        </w:rPr>
        <w:t>штук</w:t>
      </w:r>
      <w:r>
        <w:rPr>
          <w:color w:val="000000"/>
          <w:sz w:val="28"/>
          <w:szCs w:val="28"/>
          <w:u w:val="single"/>
        </w:rPr>
        <w:t xml:space="preserve"> </w:t>
      </w:r>
      <w:r>
        <w:rPr>
          <w:color w:val="000000"/>
          <w:spacing w:val="1268"/>
          <w:sz w:val="28"/>
          <w:szCs w:val="28"/>
        </w:rPr>
        <w:t xml:space="preserve"> </w:t>
      </w:r>
      <w:r>
        <w:rPr>
          <w:color w:val="000000"/>
          <w:sz w:val="28"/>
          <w:szCs w:val="28"/>
          <w:u w:val="single"/>
          <w:lang w:bidi="ru-RU"/>
        </w:rPr>
        <w:t>12</w:t>
      </w:r>
      <w:r>
        <w:rPr>
          <w:color w:val="000000"/>
          <w:sz w:val="28"/>
          <w:szCs w:val="28"/>
          <w:u w:val="single"/>
        </w:rPr>
        <w:t xml:space="preserve"> </w:t>
      </w:r>
    </w:p>
    <w:p w:rsidR="00CE1F53" w:rsidRDefault="00EE77C3">
      <w:pPr>
        <w:numPr>
          <w:ilvl w:val="0"/>
          <w:numId w:val="74"/>
        </w:numPr>
        <w:spacing w:before="23" w:line="308" w:lineRule="atLeast"/>
        <w:ind w:right="-200"/>
        <w:jc w:val="both"/>
        <w:rPr>
          <w:sz w:val="28"/>
          <w:szCs w:val="28"/>
        </w:rPr>
      </w:pPr>
      <w:r>
        <w:rPr>
          <w:color w:val="000000"/>
          <w:sz w:val="28"/>
          <w:szCs w:val="28"/>
          <w:lang w:bidi="ru-RU"/>
        </w:rPr>
        <w:t>Усеченные</w:t>
      </w:r>
      <w:r>
        <w:rPr>
          <w:color w:val="000000"/>
          <w:sz w:val="28"/>
          <w:szCs w:val="28"/>
        </w:rPr>
        <w:t xml:space="preserve"> </w:t>
      </w:r>
      <w:r>
        <w:rPr>
          <w:color w:val="000000"/>
          <w:sz w:val="28"/>
          <w:szCs w:val="28"/>
          <w:lang w:bidi="ru-RU"/>
        </w:rPr>
        <w:t>перчатки</w:t>
      </w:r>
      <w:r>
        <w:rPr>
          <w:color w:val="000000"/>
          <w:sz w:val="28"/>
          <w:szCs w:val="28"/>
        </w:rPr>
        <w:t xml:space="preserve"> </w:t>
      </w:r>
      <w:r>
        <w:rPr>
          <w:color w:val="000000"/>
          <w:spacing w:val="3664"/>
          <w:sz w:val="28"/>
          <w:szCs w:val="28"/>
        </w:rPr>
        <w:t xml:space="preserve"> </w:t>
      </w:r>
      <w:r>
        <w:rPr>
          <w:color w:val="000000"/>
          <w:sz w:val="28"/>
          <w:szCs w:val="28"/>
          <w:lang w:bidi="ru-RU"/>
        </w:rPr>
        <w:t>пар</w:t>
      </w:r>
      <w:r>
        <w:rPr>
          <w:color w:val="000000"/>
          <w:sz w:val="28"/>
          <w:szCs w:val="28"/>
        </w:rPr>
        <w:t xml:space="preserve"> </w:t>
      </w:r>
      <w:r>
        <w:rPr>
          <w:color w:val="000000"/>
          <w:spacing w:val="1368"/>
          <w:sz w:val="28"/>
          <w:szCs w:val="28"/>
        </w:rPr>
        <w:t xml:space="preserve"> </w:t>
      </w:r>
      <w:r>
        <w:rPr>
          <w:color w:val="000000"/>
          <w:sz w:val="28"/>
          <w:szCs w:val="28"/>
          <w:lang w:bidi="ru-RU"/>
        </w:rPr>
        <w:t>12</w:t>
      </w:r>
      <w:r>
        <w:rPr>
          <w:color w:val="000000"/>
          <w:sz w:val="28"/>
          <w:szCs w:val="28"/>
        </w:rPr>
        <w:t xml:space="preserve"> </w:t>
      </w:r>
    </w:p>
    <w:p w:rsidR="00CE1F53" w:rsidRDefault="00CE1F53">
      <w:pPr>
        <w:sectPr w:rsidR="00CE1F53" w:rsidSect="00241A6B">
          <w:pgSz w:w="11904" w:h="16838"/>
          <w:pgMar w:top="567" w:right="847" w:bottom="1120" w:left="1013" w:header="720" w:footer="720" w:gutter="0"/>
          <w:cols w:space="720"/>
        </w:sectPr>
      </w:pPr>
    </w:p>
    <w:p w:rsidR="00CE1F53" w:rsidRPr="00892D5E" w:rsidRDefault="00CE1F53">
      <w:pPr>
        <w:spacing w:before="80" w:line="22" w:lineRule="atLeast"/>
        <w:jc w:val="both"/>
        <w:rPr>
          <w:rFonts w:ascii="Arial" w:eastAsia="Arial" w:hAnsi="Arial" w:cs="Arial"/>
          <w:sz w:val="2"/>
          <w:szCs w:val="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268"/>
        <w:gridCol w:w="2771"/>
        <w:gridCol w:w="1354"/>
        <w:gridCol w:w="2502"/>
        <w:gridCol w:w="691"/>
        <w:gridCol w:w="1124"/>
        <w:gridCol w:w="1018"/>
        <w:gridCol w:w="1138"/>
        <w:gridCol w:w="956"/>
        <w:gridCol w:w="1268"/>
        <w:gridCol w:w="566"/>
        <w:gridCol w:w="1130"/>
      </w:tblGrid>
      <w:tr w:rsidR="00CE1F53">
        <w:trPr>
          <w:gridAfter w:val="12"/>
          <w:wAfter w:w="14786" w:type="dxa"/>
          <w:trHeight w:hRule="exact" w:val="324"/>
        </w:trPr>
        <w:tc>
          <w:tcPr>
            <w:tcW w:w="360" w:type="dxa"/>
            <w:tcBorders>
              <w:top w:val="single" w:sz="4" w:space="0" w:color="FFFFFF"/>
              <w:bottom w:val="single" w:sz="4" w:space="0" w:color="000000"/>
            </w:tcBorders>
            <w:shd w:val="clear" w:color="auto" w:fill="FFFFFF"/>
            <w:vAlign w:val="center"/>
          </w:tcPr>
          <w:p w:rsidR="00CE1F53" w:rsidRDefault="00CE1F53"/>
        </w:tc>
      </w:tr>
      <w:tr w:rsidR="00CE1F53" w:rsidRPr="004771F0" w:rsidTr="00580357">
        <w:trPr>
          <w:trHeight w:hRule="exact" w:val="579"/>
        </w:trPr>
        <w:tc>
          <w:tcPr>
            <w:tcW w:w="15146" w:type="dxa"/>
            <w:gridSpan w:val="13"/>
            <w:tcBorders>
              <w:top w:val="single" w:sz="4" w:space="0" w:color="000000"/>
              <w:left w:val="single" w:sz="4" w:space="0" w:color="000000"/>
              <w:bottom w:val="single" w:sz="4" w:space="0" w:color="000000"/>
              <w:right w:val="single" w:sz="4" w:space="0" w:color="000000"/>
            </w:tcBorders>
            <w:shd w:val="clear" w:color="auto" w:fill="auto"/>
            <w:tcMar>
              <w:left w:w="3643" w:type="dxa"/>
              <w:right w:w="4124" w:type="dxa"/>
            </w:tcMar>
            <w:vAlign w:val="center"/>
          </w:tcPr>
          <w:p w:rsidR="00CE1F53" w:rsidRPr="00EE77C3" w:rsidRDefault="00EE77C3">
            <w:pPr>
              <w:spacing w:line="265" w:lineRule="atLeast"/>
              <w:jc w:val="both"/>
              <w:rPr>
                <w:lang w:val="ru-RU"/>
              </w:rPr>
            </w:pPr>
            <w:r w:rsidRPr="00EE77C3">
              <w:rPr>
                <w:color w:val="000000"/>
                <w:lang w:val="ru-RU" w:bidi="ru-RU"/>
              </w:rPr>
              <w:t>Спортивная</w:t>
            </w:r>
            <w:r w:rsidRPr="00EE77C3">
              <w:rPr>
                <w:b/>
                <w:bCs/>
                <w:color w:val="000000"/>
                <w:lang w:val="ru-RU"/>
              </w:rPr>
              <w:t xml:space="preserve"> </w:t>
            </w:r>
            <w:r w:rsidRPr="00EE77C3">
              <w:rPr>
                <w:color w:val="000000"/>
                <w:lang w:val="ru-RU" w:bidi="ru-RU"/>
              </w:rPr>
              <w:t>экипировка,</w:t>
            </w:r>
            <w:r w:rsidRPr="00EE77C3">
              <w:rPr>
                <w:color w:val="000000"/>
                <w:lang w:val="ru-RU"/>
              </w:rPr>
              <w:t xml:space="preserve"> </w:t>
            </w:r>
            <w:r w:rsidRPr="00EE77C3">
              <w:rPr>
                <w:color w:val="000000"/>
                <w:lang w:val="ru-RU" w:bidi="ru-RU"/>
              </w:rPr>
              <w:t>передаваемая</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индивидуальное</w:t>
            </w:r>
            <w:r w:rsidRPr="00EE77C3">
              <w:rPr>
                <w:color w:val="000000"/>
                <w:lang w:val="ru-RU"/>
              </w:rPr>
              <w:t xml:space="preserve"> </w:t>
            </w:r>
            <w:r w:rsidRPr="00EE77C3">
              <w:rPr>
                <w:color w:val="000000"/>
                <w:lang w:val="ru-RU" w:bidi="ru-RU"/>
              </w:rPr>
              <w:t>пользование</w:t>
            </w:r>
            <w:r w:rsidRPr="00EE77C3">
              <w:rPr>
                <w:color w:val="000000"/>
                <w:lang w:val="ru-RU"/>
              </w:rPr>
              <w:t xml:space="preserve"> </w:t>
            </w:r>
          </w:p>
        </w:tc>
      </w:tr>
      <w:tr w:rsidR="00CE1F53" w:rsidTr="00580357">
        <w:trPr>
          <w:trHeight w:hRule="exact" w:val="288"/>
        </w:trPr>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58" w:type="dxa"/>
              <w:right w:w="0" w:type="dxa"/>
            </w:tcMar>
            <w:vAlign w:val="center"/>
          </w:tcPr>
          <w:p w:rsidR="00CE1F53" w:rsidRDefault="00EE77C3">
            <w:pPr>
              <w:spacing w:before="1" w:line="273"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Mar>
              <w:left w:w="634" w:type="dxa"/>
              <w:right w:w="475" w:type="dxa"/>
            </w:tcMar>
          </w:tcPr>
          <w:p w:rsidR="00CE1F53" w:rsidRDefault="00EE77C3">
            <w:pPr>
              <w:spacing w:before="1467" w:line="265" w:lineRule="atLeast"/>
              <w:jc w:val="both"/>
            </w:pPr>
            <w:r>
              <w:rPr>
                <w:color w:val="000000"/>
                <w:lang w:bidi="ru-RU"/>
              </w:rPr>
              <w:t>Наименование</w:t>
            </w:r>
            <w:r>
              <w:rPr>
                <w:color w:val="000000"/>
              </w:rPr>
              <w:t xml:space="preserve"> </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9" w:type="dxa"/>
              <w:right w:w="0" w:type="dxa"/>
            </w:tcMar>
          </w:tcPr>
          <w:p w:rsidR="00CE1F53" w:rsidRDefault="00EE77C3">
            <w:pPr>
              <w:spacing w:before="1258" w:line="316" w:lineRule="atLeast"/>
              <w:ind w:firstLine="91"/>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250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9" w:type="dxa"/>
              <w:right w:w="120" w:type="dxa"/>
            </w:tcMar>
          </w:tcPr>
          <w:p w:rsidR="00CE1F53" w:rsidRDefault="00EE77C3">
            <w:pPr>
              <w:spacing w:before="1467" w:line="265" w:lineRule="atLeast"/>
              <w:jc w:val="both"/>
            </w:pPr>
            <w:r>
              <w:rPr>
                <w:color w:val="000000"/>
                <w:lang w:bidi="ru-RU"/>
              </w:rPr>
              <w:t>Расчетная</w:t>
            </w:r>
            <w:r>
              <w:rPr>
                <w:color w:val="000000"/>
              </w:rPr>
              <w:t xml:space="preserve"> </w:t>
            </w:r>
            <w:r>
              <w:rPr>
                <w:color w:val="000000"/>
                <w:lang w:bidi="ru-RU"/>
              </w:rPr>
              <w:t>единица</w:t>
            </w:r>
            <w:r>
              <w:rPr>
                <w:color w:val="000000"/>
              </w:rPr>
              <w:t xml:space="preserve"> </w:t>
            </w:r>
          </w:p>
        </w:tc>
        <w:tc>
          <w:tcPr>
            <w:tcW w:w="7891" w:type="dxa"/>
            <w:gridSpan w:val="8"/>
            <w:tcBorders>
              <w:top w:val="single" w:sz="4" w:space="0" w:color="000000"/>
              <w:left w:val="single" w:sz="4" w:space="0" w:color="000000"/>
              <w:bottom w:val="single" w:sz="4" w:space="0" w:color="000000"/>
              <w:right w:val="single" w:sz="4" w:space="0" w:color="000000"/>
            </w:tcBorders>
            <w:shd w:val="clear" w:color="auto" w:fill="auto"/>
            <w:tcMar>
              <w:left w:w="2372" w:type="dxa"/>
              <w:right w:w="2207" w:type="dxa"/>
            </w:tcMar>
            <w:vAlign w:val="center"/>
          </w:tcPr>
          <w:p w:rsidR="00CE1F53" w:rsidRDefault="00EE77C3">
            <w:pPr>
              <w:spacing w:before="1" w:line="265" w:lineRule="atLeast"/>
              <w:jc w:val="both"/>
            </w:pPr>
            <w:r>
              <w:rPr>
                <w:color w:val="000000"/>
                <w:lang w:bidi="ru-RU"/>
              </w:rPr>
              <w:t>Этапы</w:t>
            </w:r>
            <w:r>
              <w:rPr>
                <w:color w:val="000000"/>
              </w:rPr>
              <w:t xml:space="preserve"> </w:t>
            </w:r>
            <w:r>
              <w:rPr>
                <w:color w:val="000000"/>
                <w:lang w:bidi="ru-RU"/>
              </w:rPr>
              <w:t>спортивной</w:t>
            </w:r>
            <w:r>
              <w:rPr>
                <w:color w:val="000000"/>
              </w:rPr>
              <w:t xml:space="preserve"> </w:t>
            </w:r>
            <w:r>
              <w:rPr>
                <w:color w:val="000000"/>
                <w:lang w:bidi="ru-RU"/>
              </w:rPr>
              <w:t>подготовки</w:t>
            </w:r>
            <w:r>
              <w:rPr>
                <w:color w:val="000000"/>
              </w:rPr>
              <w:t xml:space="preserve"> </w:t>
            </w:r>
          </w:p>
        </w:tc>
      </w:tr>
      <w:tr w:rsidR="00CE1F53" w:rsidTr="00580357">
        <w:trPr>
          <w:trHeight w:hRule="exact" w:val="1114"/>
        </w:trPr>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58" w:type="dxa"/>
              <w:right w:w="0" w:type="dxa"/>
            </w:tcMar>
            <w:vAlign w:val="center"/>
          </w:tcPr>
          <w:p w:rsidR="00CE1F53" w:rsidRDefault="00CE1F53"/>
        </w:tc>
        <w:tc>
          <w:tcPr>
            <w:tcW w:w="2771" w:type="dxa"/>
            <w:vMerge/>
            <w:tcBorders>
              <w:top w:val="single" w:sz="4" w:space="0" w:color="000000"/>
              <w:left w:val="single" w:sz="4" w:space="0" w:color="000000"/>
              <w:bottom w:val="single" w:sz="4" w:space="0" w:color="000000"/>
              <w:right w:val="single" w:sz="4" w:space="0" w:color="000000"/>
            </w:tcBorders>
            <w:shd w:val="clear" w:color="auto" w:fill="auto"/>
            <w:tcMar>
              <w:left w:w="634" w:type="dxa"/>
              <w:right w:w="475" w:type="dxa"/>
            </w:tcMar>
          </w:tcPr>
          <w:p w:rsidR="00CE1F53" w:rsidRDefault="00CE1F53"/>
        </w:tc>
        <w:tc>
          <w:tcPr>
            <w:tcW w:w="1354" w:type="dxa"/>
            <w:vMerge/>
            <w:tcBorders>
              <w:top w:val="single" w:sz="4" w:space="0" w:color="000000"/>
              <w:left w:val="single" w:sz="4" w:space="0" w:color="000000"/>
              <w:bottom w:val="single" w:sz="4" w:space="0" w:color="000000"/>
              <w:right w:val="single" w:sz="4" w:space="0" w:color="000000"/>
            </w:tcBorders>
            <w:shd w:val="clear" w:color="auto" w:fill="auto"/>
            <w:tcMar>
              <w:left w:w="139" w:type="dxa"/>
              <w:right w:w="0" w:type="dxa"/>
            </w:tcMar>
          </w:tcPr>
          <w:p w:rsidR="00CE1F53" w:rsidRDefault="00CE1F53"/>
        </w:tc>
        <w:tc>
          <w:tcPr>
            <w:tcW w:w="2502" w:type="dxa"/>
            <w:vMerge/>
            <w:tcBorders>
              <w:top w:val="single" w:sz="4" w:space="0" w:color="000000"/>
              <w:left w:val="single" w:sz="4" w:space="0" w:color="000000"/>
              <w:bottom w:val="single" w:sz="4" w:space="0" w:color="000000"/>
              <w:right w:val="single" w:sz="4" w:space="0" w:color="000000"/>
            </w:tcBorders>
            <w:shd w:val="clear" w:color="auto" w:fill="auto"/>
            <w:tcMar>
              <w:left w:w="289" w:type="dxa"/>
              <w:right w:w="120" w:type="dxa"/>
            </w:tcMar>
          </w:tcPr>
          <w:p w:rsidR="00CE1F53" w:rsidRDefault="00CE1F53"/>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vAlign w:val="center"/>
          </w:tcPr>
          <w:p w:rsidR="00CE1F53" w:rsidRDefault="00EE77C3">
            <w:pPr>
              <w:spacing w:before="1" w:line="278" w:lineRule="atLeast"/>
              <w:jc w:val="center"/>
            </w:pPr>
            <w:r>
              <w:rPr>
                <w:color w:val="000000"/>
                <w:lang w:bidi="ru-RU"/>
              </w:rPr>
              <w:t>Этап</w:t>
            </w:r>
            <w:r>
              <w:rPr>
                <w:color w:val="000000"/>
              </w:rPr>
              <w:t xml:space="preserve"> </w:t>
            </w:r>
            <w:r>
              <w:rPr>
                <w:color w:val="000000"/>
                <w:lang w:bidi="ru-RU"/>
              </w:rPr>
              <w:t>начальной</w:t>
            </w:r>
            <w:r>
              <w:rPr>
                <w:color w:val="000000"/>
              </w:rPr>
              <w:t xml:space="preserve"> </w:t>
            </w:r>
            <w:r>
              <w:rPr>
                <w:color w:val="000000"/>
                <w:lang w:bidi="ru-RU"/>
              </w:rPr>
              <w:t>подготовки</w:t>
            </w:r>
            <w:r>
              <w:rPr>
                <w:color w:val="000000"/>
              </w:rPr>
              <w:t xml:space="preserve">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left w:w="29" w:type="dxa"/>
              <w:right w:w="0" w:type="dxa"/>
            </w:tcMar>
            <w:vAlign w:val="center"/>
          </w:tcPr>
          <w:p w:rsidR="00CE1F53" w:rsidRPr="00EE77C3" w:rsidRDefault="00EE77C3">
            <w:pPr>
              <w:spacing w:before="1" w:line="273" w:lineRule="atLeast"/>
              <w:jc w:val="center"/>
              <w:rPr>
                <w:lang w:val="ru-RU"/>
              </w:rPr>
            </w:pPr>
            <w:proofErr w:type="gramStart"/>
            <w:r w:rsidRPr="00EE77C3">
              <w:rPr>
                <w:color w:val="000000"/>
                <w:lang w:val="ru-RU" w:bidi="ru-RU"/>
              </w:rPr>
              <w:t>Учебно- тренировочный</w:t>
            </w:r>
            <w:proofErr w:type="gramEnd"/>
            <w:r w:rsidRPr="00EE77C3">
              <w:rPr>
                <w:color w:val="000000"/>
                <w:lang w:val="ru-RU"/>
              </w:rPr>
              <w:t xml:space="preserve"> </w:t>
            </w:r>
            <w:r w:rsidRPr="00EE77C3">
              <w:rPr>
                <w:color w:val="000000"/>
                <w:lang w:val="ru-RU" w:bidi="ru-RU"/>
              </w:rPr>
              <w:t>этап (этап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специализации)</w:t>
            </w:r>
            <w:r w:rsidRPr="00EE77C3">
              <w:rPr>
                <w:color w:val="000000"/>
                <w:lang w:val="ru-RU"/>
              </w:rPr>
              <w:t xml:space="preserve"> </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EE77C3">
            <w:pPr>
              <w:spacing w:before="1" w:line="265" w:lineRule="atLeast"/>
              <w:ind w:left="836"/>
              <w:jc w:val="both"/>
            </w:pPr>
            <w:r>
              <w:rPr>
                <w:color w:val="000000"/>
                <w:lang w:bidi="ru-RU"/>
              </w:rPr>
              <w:t>Этап</w:t>
            </w:r>
            <w:r>
              <w:rPr>
                <w:color w:val="000000"/>
              </w:rPr>
              <w:t xml:space="preserve"> </w:t>
            </w:r>
          </w:p>
          <w:p w:rsidR="00CE1F53" w:rsidRDefault="00EE77C3">
            <w:pPr>
              <w:spacing w:before="1" w:line="278" w:lineRule="atLeast"/>
              <w:jc w:val="center"/>
            </w:pPr>
            <w:r>
              <w:rPr>
                <w:color w:val="000000"/>
              </w:rPr>
              <w:t xml:space="preserve"> </w:t>
            </w:r>
            <w:r>
              <w:rPr>
                <w:color w:val="000000"/>
                <w:lang w:bidi="ru-RU"/>
              </w:rPr>
              <w:t>совершенствования</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left w:w="120" w:type="dxa"/>
              <w:right w:w="0" w:type="dxa"/>
            </w:tcMar>
            <w:vAlign w:val="center"/>
          </w:tcPr>
          <w:p w:rsidR="00CE1F53" w:rsidRDefault="00EE77C3">
            <w:pPr>
              <w:spacing w:before="1" w:line="278" w:lineRule="atLeast"/>
              <w:jc w:val="center"/>
            </w:pPr>
            <w:r>
              <w:rPr>
                <w:color w:val="000000"/>
                <w:lang w:bidi="ru-RU"/>
              </w:rPr>
              <w:t>Этап</w:t>
            </w:r>
            <w:r>
              <w:rPr>
                <w:color w:val="000000"/>
              </w:rPr>
              <w:t xml:space="preserve"> </w:t>
            </w:r>
            <w:r>
              <w:rPr>
                <w:color w:val="000000"/>
                <w:lang w:bidi="ru-RU"/>
              </w:rPr>
              <w:t>высшего</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r>
      <w:tr w:rsidR="00CE1F53" w:rsidTr="00580357">
        <w:trPr>
          <w:trHeight w:hRule="exact" w:val="1844"/>
        </w:trPr>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58" w:type="dxa"/>
              <w:right w:w="0" w:type="dxa"/>
            </w:tcMar>
            <w:vAlign w:val="center"/>
          </w:tcPr>
          <w:p w:rsidR="00CE1F53" w:rsidRDefault="00CE1F53"/>
        </w:tc>
        <w:tc>
          <w:tcPr>
            <w:tcW w:w="2771" w:type="dxa"/>
            <w:vMerge/>
            <w:tcBorders>
              <w:top w:val="single" w:sz="4" w:space="0" w:color="000000"/>
              <w:left w:val="single" w:sz="4" w:space="0" w:color="000000"/>
              <w:bottom w:val="single" w:sz="4" w:space="0" w:color="000000"/>
              <w:right w:val="single" w:sz="4" w:space="0" w:color="000000"/>
            </w:tcBorders>
            <w:shd w:val="clear" w:color="auto" w:fill="auto"/>
            <w:tcMar>
              <w:left w:w="634" w:type="dxa"/>
              <w:right w:w="475" w:type="dxa"/>
            </w:tcMar>
          </w:tcPr>
          <w:p w:rsidR="00CE1F53" w:rsidRDefault="00CE1F53"/>
        </w:tc>
        <w:tc>
          <w:tcPr>
            <w:tcW w:w="1354" w:type="dxa"/>
            <w:vMerge/>
            <w:tcBorders>
              <w:top w:val="single" w:sz="4" w:space="0" w:color="000000"/>
              <w:left w:val="single" w:sz="4" w:space="0" w:color="000000"/>
              <w:bottom w:val="single" w:sz="4" w:space="0" w:color="000000"/>
              <w:right w:val="single" w:sz="4" w:space="0" w:color="000000"/>
            </w:tcBorders>
            <w:shd w:val="clear" w:color="auto" w:fill="auto"/>
            <w:tcMar>
              <w:left w:w="139" w:type="dxa"/>
              <w:right w:w="0" w:type="dxa"/>
            </w:tcMar>
          </w:tcPr>
          <w:p w:rsidR="00CE1F53" w:rsidRDefault="00CE1F53"/>
        </w:tc>
        <w:tc>
          <w:tcPr>
            <w:tcW w:w="2502" w:type="dxa"/>
            <w:vMerge/>
            <w:tcBorders>
              <w:top w:val="single" w:sz="4" w:space="0" w:color="000000"/>
              <w:left w:val="single" w:sz="4" w:space="0" w:color="000000"/>
              <w:bottom w:val="single" w:sz="4" w:space="0" w:color="000000"/>
              <w:right w:val="single" w:sz="4" w:space="0" w:color="000000"/>
            </w:tcBorders>
            <w:shd w:val="clear" w:color="auto" w:fill="auto"/>
            <w:tcMar>
              <w:left w:w="289" w:type="dxa"/>
              <w:right w:w="120" w:type="dxa"/>
            </w:tcMar>
          </w:tcPr>
          <w:p w:rsidR="00CE1F53" w:rsidRDefault="00CE1F53"/>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485" w:type="dxa"/>
              <w:right w:w="0" w:type="dxa"/>
            </w:tcMar>
          </w:tcPr>
          <w:p w:rsidR="00CE1F53" w:rsidRDefault="00EE77C3">
            <w:pPr>
              <w:spacing w:before="1445" w:line="66" w:lineRule="atLeast"/>
              <w:jc w:val="both"/>
              <w:rPr>
                <w:sz w:val="6"/>
                <w:szCs w:val="6"/>
              </w:rPr>
            </w:pPr>
            <w:r>
              <w:rPr>
                <w:color w:val="000000"/>
                <w:sz w:val="6"/>
                <w:szCs w:val="6"/>
                <w:lang w:bidi="ru-RU"/>
              </w:rPr>
              <w:t>количес</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E1F53" w:rsidRDefault="00EE77C3">
            <w:pPr>
              <w:spacing w:before="1100" w:line="80" w:lineRule="atLeast"/>
              <w:ind w:left="418"/>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266" w:line="66" w:lineRule="atLeast"/>
              <w:jc w:val="both"/>
              <w:rPr>
                <w:sz w:val="6"/>
                <w:szCs w:val="6"/>
              </w:rPr>
            </w:pPr>
            <w:r>
              <w:rPr>
                <w:color w:val="000000"/>
                <w:sz w:val="6"/>
                <w:szCs w:val="6"/>
              </w:rPr>
              <w:t>тв</w:t>
            </w:r>
          </w:p>
          <w:p w:rsidR="00CE1F53" w:rsidRDefault="00EE77C3">
            <w:pPr>
              <w:spacing w:before="54" w:line="66" w:lineRule="atLeast"/>
              <w:ind w:left="701"/>
              <w:jc w:val="both"/>
              <w:rPr>
                <w:sz w:val="6"/>
                <w:szCs w:val="6"/>
              </w:rPr>
            </w:pPr>
            <w:r>
              <w:rPr>
                <w:color w:val="000000"/>
                <w:sz w:val="6"/>
                <w:szCs w:val="6"/>
                <w:lang w:bidi="ru-RU"/>
              </w:rPr>
              <w:t>эксплуатации</w:t>
            </w:r>
            <w:r>
              <w:rPr>
                <w:color w:val="000000"/>
                <w:sz w:val="6"/>
                <w:szCs w:val="6"/>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648" w:type="dxa"/>
              <w:right w:w="0" w:type="dxa"/>
            </w:tcMar>
          </w:tcPr>
          <w:p w:rsidR="00CE1F53" w:rsidRDefault="00EE77C3">
            <w:pPr>
              <w:spacing w:before="1445" w:line="66" w:lineRule="atLeast"/>
              <w:jc w:val="both"/>
              <w:rPr>
                <w:sz w:val="6"/>
                <w:szCs w:val="6"/>
              </w:rPr>
            </w:pPr>
            <w:r>
              <w:rPr>
                <w:color w:val="000000"/>
                <w:sz w:val="6"/>
                <w:szCs w:val="6"/>
                <w:lang w:bidi="ru-RU"/>
              </w:rPr>
              <w:t>количество</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0" w:type="dxa"/>
            </w:tcMar>
          </w:tcPr>
          <w:p w:rsidR="00CE1F53" w:rsidRDefault="00EE77C3">
            <w:pPr>
              <w:spacing w:before="1100" w:line="80" w:lineRule="atLeast"/>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386" w:line="66" w:lineRule="atLeast"/>
              <w:ind w:left="283"/>
              <w:jc w:val="both"/>
              <w:rPr>
                <w:sz w:val="6"/>
                <w:szCs w:val="6"/>
              </w:rPr>
            </w:pPr>
            <w:r>
              <w:rPr>
                <w:color w:val="000000"/>
                <w:sz w:val="6"/>
                <w:szCs w:val="6"/>
                <w:lang w:bidi="ru-RU"/>
              </w:rPr>
              <w:t>эксплуатации</w:t>
            </w:r>
            <w:r>
              <w:rPr>
                <w:color w:val="000000"/>
                <w:sz w:val="6"/>
                <w:szCs w:val="6"/>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620" w:type="dxa"/>
              <w:right w:w="0" w:type="dxa"/>
            </w:tcMar>
          </w:tcPr>
          <w:p w:rsidR="00CE1F53" w:rsidRDefault="00EE77C3">
            <w:pPr>
              <w:spacing w:before="1445" w:line="66" w:lineRule="atLeast"/>
              <w:jc w:val="both"/>
              <w:rPr>
                <w:sz w:val="6"/>
                <w:szCs w:val="6"/>
              </w:rPr>
            </w:pPr>
            <w:r>
              <w:rPr>
                <w:color w:val="000000"/>
                <w:sz w:val="6"/>
                <w:szCs w:val="6"/>
                <w:lang w:bidi="ru-RU"/>
              </w:rPr>
              <w:t>количество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90" w:type="dxa"/>
              <w:right w:w="0" w:type="dxa"/>
            </w:tcMar>
          </w:tcPr>
          <w:p w:rsidR="00CE1F53" w:rsidRDefault="00EE77C3">
            <w:pPr>
              <w:spacing w:before="1100" w:line="80" w:lineRule="atLeast"/>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386" w:line="66" w:lineRule="atLeast"/>
              <w:ind w:left="283"/>
              <w:jc w:val="both"/>
              <w:rPr>
                <w:sz w:val="6"/>
                <w:szCs w:val="6"/>
              </w:rPr>
            </w:pPr>
            <w:r>
              <w:rPr>
                <w:color w:val="000000"/>
                <w:sz w:val="6"/>
                <w:szCs w:val="6"/>
                <w:lang w:bidi="ru-RU"/>
              </w:rPr>
              <w:t>эксплуатации</w:t>
            </w:r>
            <w:r>
              <w:rPr>
                <w:color w:val="000000"/>
                <w:sz w:val="6"/>
                <w:szCs w:val="6"/>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422" w:type="dxa"/>
              <w:right w:w="0" w:type="dxa"/>
            </w:tcMar>
          </w:tcPr>
          <w:p w:rsidR="00CE1F53" w:rsidRDefault="00EE77C3">
            <w:pPr>
              <w:spacing w:before="1445" w:line="66" w:lineRule="atLeast"/>
              <w:jc w:val="both"/>
              <w:rPr>
                <w:sz w:val="6"/>
                <w:szCs w:val="6"/>
              </w:rPr>
            </w:pPr>
            <w:r>
              <w:rPr>
                <w:color w:val="000000"/>
                <w:sz w:val="6"/>
                <w:szCs w:val="6"/>
                <w:lang w:bidi="ru-RU"/>
              </w:rPr>
              <w:t>коли</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E1F53" w:rsidRDefault="00EE77C3">
            <w:pPr>
              <w:spacing w:before="1100" w:line="80" w:lineRule="atLeast"/>
              <w:ind w:left="418"/>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266" w:line="66" w:lineRule="atLeast"/>
              <w:jc w:val="both"/>
              <w:rPr>
                <w:sz w:val="6"/>
                <w:szCs w:val="6"/>
              </w:rPr>
            </w:pPr>
            <w:r>
              <w:rPr>
                <w:color w:val="000000"/>
                <w:sz w:val="6"/>
                <w:szCs w:val="6"/>
              </w:rPr>
              <w:t>ч</w:t>
            </w:r>
          </w:p>
          <w:p w:rsidR="00CE1F53" w:rsidRDefault="00EE77C3">
            <w:pPr>
              <w:spacing w:before="54" w:line="66" w:lineRule="atLeast"/>
              <w:ind w:left="701"/>
              <w:jc w:val="both"/>
              <w:rPr>
                <w:sz w:val="6"/>
                <w:szCs w:val="6"/>
              </w:rPr>
            </w:pPr>
            <w:r>
              <w:rPr>
                <w:color w:val="000000"/>
                <w:sz w:val="6"/>
                <w:szCs w:val="6"/>
                <w:lang w:bidi="ru-RU"/>
              </w:rPr>
              <w:t>эксплуатации</w:t>
            </w:r>
            <w:r>
              <w:rPr>
                <w:color w:val="000000"/>
                <w:sz w:val="6"/>
                <w:szCs w:val="6"/>
              </w:rPr>
              <w:t xml:space="preserve"> </w:t>
            </w:r>
          </w:p>
        </w:tc>
      </w:tr>
      <w:tr w:rsidR="00CE1F53" w:rsidTr="00580357">
        <w:trPr>
          <w:trHeight w:hRule="exact" w:val="288"/>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line="265" w:lineRule="atLeast"/>
              <w:jc w:val="both"/>
            </w:pPr>
            <w:r>
              <w:rPr>
                <w:color w:val="000000"/>
                <w:lang w:bidi="ru-RU"/>
              </w:rPr>
              <w:t>1.</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668" w:type="dxa"/>
            </w:tcMar>
            <w:vAlign w:val="center"/>
          </w:tcPr>
          <w:p w:rsidR="00CE1F53" w:rsidRDefault="00EE77C3">
            <w:pPr>
              <w:spacing w:before="1" w:line="265" w:lineRule="atLeast"/>
              <w:jc w:val="both"/>
            </w:pPr>
            <w:r>
              <w:rPr>
                <w:color w:val="000000"/>
                <w:spacing w:val="1"/>
                <w:lang w:bidi="ru-RU"/>
              </w:rPr>
              <w:t>Бинт</w:t>
            </w:r>
            <w:r>
              <w:rPr>
                <w:color w:val="000000"/>
              </w:rPr>
              <w:t xml:space="preserve"> </w:t>
            </w:r>
            <w:r>
              <w:rPr>
                <w:color w:val="000000"/>
                <w:lang w:bidi="ru-RU"/>
              </w:rPr>
              <w:t>эластичный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422"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720"/>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821" w:type="dxa"/>
            </w:tcMar>
            <w:vAlign w:val="center"/>
          </w:tcPr>
          <w:p w:rsidR="00CE1F53" w:rsidRDefault="00EE77C3">
            <w:pPr>
              <w:spacing w:before="1" w:line="278" w:lineRule="atLeast"/>
            </w:pPr>
            <w:r>
              <w:rPr>
                <w:color w:val="000000"/>
                <w:lang w:bidi="ru-RU"/>
              </w:rPr>
              <w:t>Обувь</w:t>
            </w:r>
            <w:r>
              <w:rPr>
                <w:color w:val="000000"/>
              </w:rPr>
              <w:t xml:space="preserve"> </w:t>
            </w:r>
            <w:r>
              <w:rPr>
                <w:color w:val="000000"/>
                <w:lang w:bidi="ru-RU"/>
              </w:rPr>
              <w:t>для</w:t>
            </w:r>
            <w:r>
              <w:rPr>
                <w:color w:val="000000"/>
              </w:rPr>
              <w:t xml:space="preserve"> </w:t>
            </w:r>
            <w:r>
              <w:rPr>
                <w:color w:val="000000"/>
                <w:lang w:bidi="ru-RU"/>
              </w:rPr>
              <w:t>бокса</w:t>
            </w:r>
            <w:r>
              <w:rPr>
                <w:color w:val="000000"/>
              </w:rPr>
              <w:t xml:space="preserve"> </w:t>
            </w:r>
            <w:r>
              <w:rPr>
                <w:color w:val="000000"/>
                <w:lang w:bidi="ru-RU"/>
              </w:rPr>
              <w:t>(боксерки)</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600"/>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77" w:type="dxa"/>
            </w:tcMar>
            <w:vAlign w:val="center"/>
          </w:tcPr>
          <w:p w:rsidR="00CE1F53" w:rsidRDefault="00EE77C3">
            <w:pPr>
              <w:spacing w:before="1" w:line="273" w:lineRule="atLeast"/>
            </w:pPr>
            <w:r>
              <w:rPr>
                <w:color w:val="000000"/>
                <w:lang w:bidi="ru-RU"/>
              </w:rPr>
              <w:t>Костюм</w:t>
            </w:r>
            <w:r>
              <w:rPr>
                <w:color w:val="000000"/>
              </w:rPr>
              <w:t xml:space="preserve"> </w:t>
            </w:r>
            <w:r>
              <w:rPr>
                <w:color w:val="000000"/>
                <w:lang w:bidi="ru-RU"/>
              </w:rPr>
              <w:t>спортивный</w:t>
            </w:r>
            <w:r>
              <w:rPr>
                <w:color w:val="000000"/>
              </w:rPr>
              <w:t xml:space="preserve"> </w:t>
            </w:r>
            <w:r>
              <w:rPr>
                <w:color w:val="000000"/>
                <w:lang w:bidi="ru-RU"/>
              </w:rPr>
              <w:t>тренировочный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77" w:type="dxa"/>
            </w:tcMar>
            <w:vAlign w:val="center"/>
          </w:tcPr>
          <w:p w:rsidR="00CE1F53" w:rsidRDefault="00EE77C3">
            <w:pPr>
              <w:spacing w:before="1" w:line="273" w:lineRule="atLeast"/>
            </w:pPr>
            <w:r>
              <w:rPr>
                <w:color w:val="000000"/>
                <w:lang w:bidi="ru-RU"/>
              </w:rPr>
              <w:t>Костюм</w:t>
            </w:r>
            <w:r>
              <w:rPr>
                <w:color w:val="000000"/>
              </w:rPr>
              <w:t xml:space="preserve"> </w:t>
            </w:r>
            <w:r>
              <w:rPr>
                <w:color w:val="000000"/>
                <w:lang w:bidi="ru-RU"/>
              </w:rPr>
              <w:t>спортивный</w:t>
            </w:r>
            <w:r>
              <w:rPr>
                <w:color w:val="000000"/>
              </w:rPr>
              <w:t xml:space="preserve"> </w:t>
            </w:r>
            <w:r>
              <w:rPr>
                <w:color w:val="000000"/>
                <w:lang w:bidi="ru-RU"/>
              </w:rPr>
              <w:t>ветрозащитный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687"/>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77" w:type="dxa"/>
            </w:tcMar>
            <w:vAlign w:val="center"/>
          </w:tcPr>
          <w:p w:rsidR="00CE1F53" w:rsidRDefault="00EE77C3">
            <w:pPr>
              <w:spacing w:before="1" w:line="273" w:lineRule="atLeast"/>
            </w:pPr>
            <w:r>
              <w:rPr>
                <w:color w:val="000000"/>
                <w:lang w:bidi="ru-RU"/>
              </w:rPr>
              <w:t>Костюм</w:t>
            </w:r>
            <w:r>
              <w:rPr>
                <w:color w:val="000000"/>
              </w:rPr>
              <w:t xml:space="preserve"> </w:t>
            </w:r>
            <w:r>
              <w:rPr>
                <w:color w:val="000000"/>
                <w:lang w:bidi="ru-RU"/>
              </w:rPr>
              <w:t>спортивный</w:t>
            </w:r>
            <w:r>
              <w:rPr>
                <w:color w:val="000000"/>
              </w:rPr>
              <w:t xml:space="preserve"> </w:t>
            </w:r>
            <w:r>
              <w:rPr>
                <w:color w:val="000000"/>
                <w:lang w:bidi="ru-RU"/>
              </w:rPr>
              <w:t>парадный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288"/>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6.</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2" w:type="dxa"/>
            </w:tcMar>
            <w:vAlign w:val="center"/>
          </w:tcPr>
          <w:p w:rsidR="00CE1F53" w:rsidRDefault="00EE77C3">
            <w:pPr>
              <w:spacing w:before="1" w:line="265" w:lineRule="atLeast"/>
              <w:jc w:val="both"/>
            </w:pPr>
            <w:r>
              <w:rPr>
                <w:color w:val="000000"/>
                <w:lang w:bidi="ru-RU"/>
              </w:rPr>
              <w:t>Майка</w:t>
            </w:r>
            <w:r>
              <w:rPr>
                <w:color w:val="000000"/>
              </w:rPr>
              <w:t xml:space="preserve"> </w:t>
            </w:r>
            <w:r>
              <w:rPr>
                <w:color w:val="000000"/>
                <w:lang w:bidi="ru-RU"/>
              </w:rPr>
              <w:t>боксерская</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283"/>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7.</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24" w:type="dxa"/>
            </w:tcMar>
            <w:vAlign w:val="center"/>
          </w:tcPr>
          <w:p w:rsidR="00CE1F53" w:rsidRDefault="00EE77C3">
            <w:pPr>
              <w:spacing w:before="1" w:line="265" w:lineRule="atLeast"/>
              <w:jc w:val="both"/>
            </w:pPr>
            <w:r>
              <w:rPr>
                <w:color w:val="000000"/>
                <w:lang w:bidi="ru-RU"/>
              </w:rPr>
              <w:t>Носки</w:t>
            </w:r>
            <w:r>
              <w:rPr>
                <w:color w:val="000000"/>
              </w:rPr>
              <w:t xml:space="preserve"> </w:t>
            </w:r>
            <w:r>
              <w:rPr>
                <w:color w:val="000000"/>
                <w:lang w:bidi="ru-RU"/>
              </w:rPr>
              <w:t>утепленные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before="1"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288"/>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8.</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72" w:type="dxa"/>
            </w:tcMar>
            <w:vAlign w:val="center"/>
          </w:tcPr>
          <w:p w:rsidR="00CE1F53" w:rsidRDefault="00EE77C3">
            <w:pPr>
              <w:spacing w:before="1" w:line="265" w:lineRule="atLeast"/>
              <w:jc w:val="both"/>
            </w:pPr>
            <w:r>
              <w:rPr>
                <w:color w:val="000000"/>
                <w:lang w:bidi="ru-RU"/>
              </w:rPr>
              <w:t>Обувь</w:t>
            </w:r>
            <w:r>
              <w:rPr>
                <w:color w:val="000000"/>
              </w:rPr>
              <w:t xml:space="preserve"> </w:t>
            </w:r>
            <w:r>
              <w:rPr>
                <w:color w:val="000000"/>
                <w:lang w:bidi="ru-RU"/>
              </w:rPr>
              <w:t>спортивная</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before="1"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9.</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6" w:type="dxa"/>
            </w:tcMar>
            <w:vAlign w:val="center"/>
          </w:tcPr>
          <w:p w:rsidR="00CE1F53" w:rsidRDefault="00EE77C3">
            <w:pPr>
              <w:spacing w:before="1" w:line="274" w:lineRule="atLeast"/>
            </w:pPr>
            <w:r>
              <w:rPr>
                <w:color w:val="000000"/>
                <w:lang w:bidi="ru-RU"/>
              </w:rPr>
              <w:t>Перчатки</w:t>
            </w:r>
            <w:r>
              <w:rPr>
                <w:color w:val="000000"/>
              </w:rPr>
              <w:t xml:space="preserve"> </w:t>
            </w:r>
            <w:r>
              <w:rPr>
                <w:color w:val="000000"/>
                <w:lang w:bidi="ru-RU"/>
              </w:rPr>
              <w:t>боксерские</w:t>
            </w:r>
            <w:r>
              <w:rPr>
                <w:color w:val="000000"/>
              </w:rPr>
              <w:t xml:space="preserve"> </w:t>
            </w:r>
            <w:r>
              <w:rPr>
                <w:color w:val="000000"/>
                <w:lang w:bidi="ru-RU"/>
              </w:rPr>
              <w:t>снарядные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6" w:type="dxa"/>
            </w:tcMar>
            <w:vAlign w:val="center"/>
          </w:tcPr>
          <w:p w:rsidR="00CE1F53" w:rsidRDefault="00EE77C3">
            <w:pPr>
              <w:spacing w:before="1" w:line="273" w:lineRule="atLeast"/>
            </w:pPr>
            <w:r>
              <w:rPr>
                <w:color w:val="000000"/>
                <w:lang w:bidi="ru-RU"/>
              </w:rPr>
              <w:t>Перчатки</w:t>
            </w:r>
            <w:r>
              <w:rPr>
                <w:color w:val="000000"/>
              </w:rPr>
              <w:t xml:space="preserve"> </w:t>
            </w:r>
            <w:r>
              <w:rPr>
                <w:color w:val="000000"/>
                <w:lang w:bidi="ru-RU"/>
              </w:rPr>
              <w:t>боксерские</w:t>
            </w:r>
            <w:r>
              <w:rPr>
                <w:color w:val="000000"/>
              </w:rPr>
              <w:t xml:space="preserve"> </w:t>
            </w:r>
            <w:r>
              <w:rPr>
                <w:color w:val="000000"/>
                <w:lang w:bidi="ru-RU"/>
              </w:rPr>
              <w:t>соревновательные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before="1"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2"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6" w:type="dxa"/>
            </w:tcMar>
            <w:vAlign w:val="center"/>
          </w:tcPr>
          <w:p w:rsidR="00CE1F53" w:rsidRDefault="00EE77C3">
            <w:pPr>
              <w:spacing w:before="1" w:line="274" w:lineRule="atLeast"/>
            </w:pPr>
            <w:r>
              <w:rPr>
                <w:color w:val="000000"/>
                <w:lang w:bidi="ru-RU"/>
              </w:rPr>
              <w:t>Перчатки</w:t>
            </w:r>
            <w:r>
              <w:rPr>
                <w:color w:val="000000"/>
              </w:rPr>
              <w:t xml:space="preserve"> </w:t>
            </w:r>
            <w:r>
              <w:rPr>
                <w:color w:val="000000"/>
                <w:lang w:bidi="ru-RU"/>
              </w:rPr>
              <w:t>боксерские</w:t>
            </w:r>
            <w:r>
              <w:rPr>
                <w:color w:val="000000"/>
              </w:rPr>
              <w:t xml:space="preserve"> </w:t>
            </w:r>
            <w:r>
              <w:rPr>
                <w:color w:val="000000"/>
                <w:lang w:bidi="ru-RU"/>
              </w:rPr>
              <w:t>тренировочные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bl>
    <w:p w:rsidR="00CE1F53" w:rsidRDefault="00EE77C3">
      <w:pPr>
        <w:spacing w:before="80" w:line="22" w:lineRule="atLeast"/>
        <w:jc w:val="both"/>
        <w:rPr>
          <w:rFonts w:ascii="Arial" w:eastAsia="Arial" w:hAnsi="Arial" w:cs="Arial"/>
          <w:sz w:val="2"/>
          <w:szCs w:val="2"/>
        </w:rPr>
      </w:pPr>
      <w:r>
        <w:rPr>
          <w:rFonts w:ascii="Arial" w:eastAsia="Arial" w:hAnsi="Arial" w:cs="Arial"/>
          <w:color w:val="000000"/>
          <w:sz w:val="2"/>
          <w:szCs w:val="2"/>
        </w:rPr>
        <w:lastRenderedPageBreak/>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2771"/>
        <w:gridCol w:w="1354"/>
        <w:gridCol w:w="2502"/>
        <w:gridCol w:w="691"/>
        <w:gridCol w:w="1124"/>
        <w:gridCol w:w="1018"/>
        <w:gridCol w:w="1138"/>
        <w:gridCol w:w="956"/>
        <w:gridCol w:w="1268"/>
        <w:gridCol w:w="566"/>
        <w:gridCol w:w="1128"/>
      </w:tblGrid>
      <w:tr w:rsidR="00CE1F53">
        <w:trPr>
          <w:trHeight w:hRule="exact" w:val="278"/>
        </w:trPr>
        <w:tc>
          <w:tcPr>
            <w:tcW w:w="629" w:type="dxa"/>
            <w:tcBorders>
              <w:top w:val="single" w:sz="4" w:space="0" w:color="FFFFFF"/>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line="265" w:lineRule="atLeast"/>
              <w:jc w:val="both"/>
            </w:pPr>
            <w:r>
              <w:rPr>
                <w:color w:val="000000"/>
                <w:lang w:bidi="ru-RU"/>
              </w:rPr>
              <w:t>12.</w:t>
            </w:r>
            <w:r>
              <w:rPr>
                <w:color w:val="000000"/>
              </w:rPr>
              <w:t xml:space="preserve"> </w:t>
            </w:r>
          </w:p>
        </w:tc>
        <w:tc>
          <w:tcPr>
            <w:tcW w:w="2771" w:type="dxa"/>
            <w:tcBorders>
              <w:top w:val="single" w:sz="4" w:space="0" w:color="FFFFFF"/>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Default="00EE77C3">
            <w:pPr>
              <w:spacing w:before="1" w:line="265" w:lineRule="atLeast"/>
              <w:jc w:val="both"/>
            </w:pPr>
            <w:r>
              <w:rPr>
                <w:color w:val="000000"/>
                <w:lang w:bidi="ru-RU"/>
              </w:rPr>
              <w:t>Протектор</w:t>
            </w:r>
            <w:r>
              <w:rPr>
                <w:color w:val="000000"/>
              </w:rPr>
              <w:t xml:space="preserve"> </w:t>
            </w:r>
            <w:r>
              <w:rPr>
                <w:color w:val="000000"/>
                <w:lang w:bidi="ru-RU"/>
              </w:rPr>
              <w:t>зубной</w:t>
            </w:r>
            <w:r>
              <w:rPr>
                <w:color w:val="000000"/>
              </w:rPr>
              <w:t xml:space="preserve"> </w:t>
            </w:r>
            <w:r>
              <w:rPr>
                <w:color w:val="000000"/>
                <w:lang w:bidi="ru-RU"/>
              </w:rPr>
              <w:t>(капа)</w:t>
            </w:r>
            <w:r>
              <w:rPr>
                <w:color w:val="000000"/>
              </w:rPr>
              <w:t xml:space="preserve"> </w:t>
            </w:r>
          </w:p>
        </w:tc>
        <w:tc>
          <w:tcPr>
            <w:tcW w:w="1354" w:type="dxa"/>
            <w:tcBorders>
              <w:top w:val="single" w:sz="4" w:space="0" w:color="FFFFFF"/>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FFFFFF"/>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FFFFFF"/>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4" w:type="dxa"/>
            <w:tcBorders>
              <w:top w:val="single" w:sz="4" w:space="0" w:color="FFFFFF"/>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18" w:type="dxa"/>
            <w:tcBorders>
              <w:top w:val="single" w:sz="4" w:space="0" w:color="FFFFFF"/>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FFFFFF"/>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FFFFFF"/>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FFFFFF"/>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FFFFFF"/>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28" w:type="dxa"/>
            <w:tcBorders>
              <w:top w:val="single" w:sz="4" w:space="0" w:color="FFFFFF"/>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562"/>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242" w:type="dxa"/>
            </w:tcMar>
            <w:vAlign w:val="center"/>
          </w:tcPr>
          <w:p w:rsidR="00CE1F53" w:rsidRDefault="00EE77C3">
            <w:pPr>
              <w:spacing w:before="1" w:line="279" w:lineRule="atLeast"/>
            </w:pPr>
            <w:r>
              <w:rPr>
                <w:color w:val="000000"/>
                <w:lang w:bidi="ru-RU"/>
              </w:rPr>
              <w:t>Протектор</w:t>
            </w:r>
            <w:r>
              <w:rPr>
                <w:color w:val="000000"/>
              </w:rPr>
              <w:t xml:space="preserve"> </w:t>
            </w:r>
            <w:r>
              <w:rPr>
                <w:color w:val="000000"/>
                <w:lang w:bidi="ru-RU"/>
              </w:rPr>
              <w:t>нагрудный</w:t>
            </w:r>
            <w:r>
              <w:rPr>
                <w:color w:val="000000"/>
              </w:rPr>
              <w:t xml:space="preserve"> </w:t>
            </w:r>
            <w:r>
              <w:rPr>
                <w:color w:val="000000"/>
                <w:lang w:bidi="ru-RU"/>
              </w:rPr>
              <w:t>(женский)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414" w:type="dxa"/>
            </w:tcMar>
            <w:vAlign w:val="center"/>
          </w:tcPr>
          <w:p w:rsidR="00CE1F53" w:rsidRDefault="00EE77C3">
            <w:pPr>
              <w:spacing w:before="1" w:line="265" w:lineRule="atLeast"/>
              <w:jc w:val="both"/>
            </w:pPr>
            <w:r>
              <w:rPr>
                <w:color w:val="000000"/>
                <w:lang w:bidi="ru-RU"/>
              </w:rPr>
              <w:t>Протектор</w:t>
            </w:r>
            <w:r>
              <w:rPr>
                <w:color w:val="000000"/>
              </w:rPr>
              <w:t xml:space="preserve"> </w:t>
            </w:r>
            <w:r>
              <w:rPr>
                <w:color w:val="000000"/>
                <w:lang w:bidi="ru-RU"/>
              </w:rPr>
              <w:t>паховый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3"/>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77" w:type="dxa"/>
            </w:tcMar>
            <w:vAlign w:val="center"/>
          </w:tcPr>
          <w:p w:rsidR="00CE1F53" w:rsidRDefault="00EE77C3">
            <w:pPr>
              <w:spacing w:before="1" w:line="265" w:lineRule="atLeast"/>
              <w:jc w:val="both"/>
            </w:pPr>
            <w:r>
              <w:rPr>
                <w:color w:val="000000"/>
                <w:lang w:bidi="ru-RU"/>
              </w:rPr>
              <w:t>Трусы</w:t>
            </w:r>
            <w:r>
              <w:rPr>
                <w:color w:val="000000"/>
              </w:rPr>
              <w:t xml:space="preserve"> </w:t>
            </w:r>
            <w:r>
              <w:rPr>
                <w:color w:val="000000"/>
                <w:lang w:bidi="ru-RU"/>
              </w:rPr>
              <w:t>боксерские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trPr>
          <w:trHeight w:hRule="exact" w:val="567"/>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284" w:type="dxa"/>
            </w:tcMar>
            <w:vAlign w:val="center"/>
          </w:tcPr>
          <w:p w:rsidR="00CE1F53" w:rsidRDefault="00EE77C3">
            <w:pPr>
              <w:spacing w:before="1" w:line="274" w:lineRule="atLeast"/>
            </w:pPr>
            <w:r>
              <w:rPr>
                <w:color w:val="000000"/>
                <w:lang w:bidi="ru-RU"/>
              </w:rPr>
              <w:t>Футболка</w:t>
            </w:r>
            <w:r>
              <w:rPr>
                <w:color w:val="000000"/>
              </w:rPr>
              <w:t xml:space="preserve"> </w:t>
            </w:r>
            <w:r>
              <w:rPr>
                <w:color w:val="000000"/>
                <w:lang w:bidi="ru-RU"/>
              </w:rPr>
              <w:t>утепленная</w:t>
            </w:r>
            <w:r>
              <w:rPr>
                <w:color w:val="000000"/>
              </w:rPr>
              <w:t xml:space="preserve"> </w:t>
            </w:r>
            <w:r>
              <w:rPr>
                <w:color w:val="000000"/>
                <w:lang w:bidi="ru-RU"/>
              </w:rPr>
              <w:t>(толстовка)</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3"/>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831" w:type="dxa"/>
            </w:tcMar>
            <w:vAlign w:val="center"/>
          </w:tcPr>
          <w:p w:rsidR="00CE1F53" w:rsidRDefault="00EE77C3">
            <w:pPr>
              <w:spacing w:before="1" w:line="265" w:lineRule="atLeast"/>
              <w:jc w:val="both"/>
            </w:pPr>
            <w:r>
              <w:rPr>
                <w:color w:val="000000"/>
                <w:lang w:bidi="ru-RU"/>
              </w:rPr>
              <w:t>Халат</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7" w:type="dxa"/>
            </w:tcMar>
            <w:vAlign w:val="center"/>
          </w:tcPr>
          <w:p w:rsidR="00CE1F53" w:rsidRDefault="00EE77C3">
            <w:pPr>
              <w:spacing w:before="1" w:line="265" w:lineRule="atLeast"/>
              <w:jc w:val="both"/>
            </w:pPr>
            <w:r>
              <w:rPr>
                <w:color w:val="000000"/>
                <w:lang w:bidi="ru-RU"/>
              </w:rPr>
              <w:t>Шлем</w:t>
            </w:r>
            <w:r>
              <w:rPr>
                <w:color w:val="000000"/>
              </w:rPr>
              <w:t xml:space="preserve"> </w:t>
            </w:r>
            <w:r>
              <w:rPr>
                <w:color w:val="000000"/>
                <w:lang w:bidi="ru-RU"/>
              </w:rPr>
              <w:t>боксерский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3"/>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659" w:type="dxa"/>
            </w:tcMar>
            <w:vAlign w:val="center"/>
          </w:tcPr>
          <w:p w:rsidR="00CE1F53" w:rsidRDefault="00EE77C3">
            <w:pPr>
              <w:spacing w:before="1" w:line="265" w:lineRule="atLeast"/>
              <w:jc w:val="both"/>
            </w:pPr>
            <w:r>
              <w:rPr>
                <w:color w:val="000000"/>
                <w:lang w:bidi="ru-RU"/>
              </w:rPr>
              <w:t>Юбка</w:t>
            </w:r>
            <w:r>
              <w:rPr>
                <w:color w:val="000000"/>
              </w:rPr>
              <w:t xml:space="preserve"> </w:t>
            </w:r>
            <w:r>
              <w:rPr>
                <w:color w:val="000000"/>
                <w:lang w:bidi="ru-RU"/>
              </w:rPr>
              <w:t>боксерская</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94"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bl>
    <w:p w:rsidR="00CE1F53" w:rsidRDefault="00CE1F53">
      <w:pPr>
        <w:sectPr w:rsidR="00CE1F53">
          <w:pgSz w:w="16838" w:h="11904"/>
          <w:pgMar w:top="1120" w:right="614" w:bottom="1120" w:left="1076" w:header="720" w:footer="720" w:gutter="0"/>
          <w:cols w:space="720"/>
        </w:sectPr>
      </w:pPr>
    </w:p>
    <w:p w:rsidR="00CE1F53" w:rsidRDefault="00EE77C3" w:rsidP="00892D5E">
      <w:pPr>
        <w:spacing w:before="111" w:line="308" w:lineRule="atLeast"/>
        <w:ind w:left="-284" w:right="-5"/>
        <w:jc w:val="both"/>
        <w:rPr>
          <w:sz w:val="28"/>
          <w:szCs w:val="28"/>
        </w:rPr>
      </w:pPr>
      <w:proofErr w:type="gramStart"/>
      <w:r>
        <w:rPr>
          <w:b/>
          <w:bCs/>
          <w:color w:val="000000"/>
          <w:sz w:val="28"/>
          <w:szCs w:val="28"/>
        </w:rPr>
        <w:lastRenderedPageBreak/>
        <w:t xml:space="preserve">18.Кадровые </w:t>
      </w:r>
      <w:r>
        <w:rPr>
          <w:b/>
          <w:bCs/>
          <w:color w:val="000000"/>
          <w:spacing w:val="1"/>
          <w:sz w:val="28"/>
          <w:szCs w:val="28"/>
        </w:rPr>
        <w:t>условия</w:t>
      </w:r>
      <w:r>
        <w:rPr>
          <w:b/>
          <w:bCs/>
          <w:color w:val="000000"/>
          <w:sz w:val="28"/>
          <w:szCs w:val="28"/>
        </w:rPr>
        <w:t xml:space="preserve"> реализации Программы.</w:t>
      </w:r>
      <w:proofErr w:type="gramEnd"/>
      <w:r>
        <w:rPr>
          <w:b/>
          <w:bCs/>
          <w:color w:val="000000"/>
          <w:sz w:val="28"/>
          <w:szCs w:val="28"/>
        </w:rPr>
        <w:t xml:space="preserve"> </w:t>
      </w:r>
    </w:p>
    <w:p w:rsidR="00CE1F53" w:rsidRPr="00EE77C3" w:rsidRDefault="00EE77C3" w:rsidP="00892D5E">
      <w:pPr>
        <w:numPr>
          <w:ilvl w:val="0"/>
          <w:numId w:val="75"/>
        </w:numPr>
        <w:spacing w:line="321" w:lineRule="atLeast"/>
        <w:ind w:left="-284" w:right="-5"/>
        <w:jc w:val="both"/>
        <w:rPr>
          <w:sz w:val="28"/>
          <w:szCs w:val="28"/>
          <w:lang w:val="ru-RU"/>
        </w:rPr>
      </w:pPr>
      <w:proofErr w:type="gramStart"/>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осуществляющих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z w:val="28"/>
          <w:szCs w:val="28"/>
          <w:lang w:val="ru-RU" w:bidi="ru-RU"/>
        </w:rPr>
        <w:t>соответствовать</w:t>
      </w:r>
      <w:r w:rsidRPr="00EE77C3">
        <w:rPr>
          <w:color w:val="000000"/>
          <w:sz w:val="28"/>
          <w:szCs w:val="28"/>
          <w:lang w:val="ru-RU"/>
        </w:rPr>
        <w:t xml:space="preserve">  </w:t>
      </w:r>
      <w:r w:rsidRPr="00EE77C3">
        <w:rPr>
          <w:color w:val="000000"/>
          <w:sz w:val="28"/>
          <w:szCs w:val="28"/>
          <w:lang w:val="ru-RU" w:bidi="ru-RU"/>
        </w:rPr>
        <w:t>требованиям,</w:t>
      </w:r>
      <w:r w:rsidRPr="00EE77C3">
        <w:rPr>
          <w:color w:val="000000"/>
          <w:sz w:val="28"/>
          <w:szCs w:val="28"/>
          <w:lang w:val="ru-RU"/>
        </w:rPr>
        <w:t xml:space="preserve">  </w:t>
      </w:r>
      <w:r w:rsidRPr="00EE77C3">
        <w:rPr>
          <w:color w:val="000000"/>
          <w:sz w:val="28"/>
          <w:szCs w:val="28"/>
          <w:lang w:val="ru-RU" w:bidi="ru-RU"/>
        </w:rPr>
        <w:t>установленным</w:t>
      </w:r>
      <w:r w:rsidRPr="00EE77C3">
        <w:rPr>
          <w:color w:val="000000"/>
          <w:sz w:val="28"/>
          <w:szCs w:val="28"/>
          <w:lang w:val="ru-RU"/>
        </w:rPr>
        <w:t xml:space="preserve">  </w:t>
      </w:r>
      <w:r w:rsidRPr="00EE77C3">
        <w:rPr>
          <w:color w:val="000000"/>
          <w:sz w:val="28"/>
          <w:szCs w:val="28"/>
          <w:lang w:val="ru-RU" w:bidi="ru-RU"/>
        </w:rPr>
        <w:t>профессиональным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«Тренер-преподаватель»,</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Минтруда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24.12.2020</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952н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pacing w:val="1"/>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25.01.2021,</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62203),</w:t>
      </w:r>
      <w:r w:rsidRPr="00EE77C3">
        <w:rPr>
          <w:color w:val="000000"/>
          <w:sz w:val="28"/>
          <w:szCs w:val="28"/>
          <w:lang w:val="ru-RU"/>
        </w:rPr>
        <w:t xml:space="preserve">  </w:t>
      </w:r>
      <w:r w:rsidRPr="00EE77C3">
        <w:rPr>
          <w:color w:val="000000"/>
          <w:sz w:val="28"/>
          <w:szCs w:val="28"/>
          <w:lang w:val="ru-RU" w:bidi="ru-RU"/>
        </w:rPr>
        <w:t>профессиональным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«Тренер»,</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Минтруда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28.03.2019</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191н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25.04.2019,</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54519),</w:t>
      </w:r>
      <w:r w:rsidRPr="00EE77C3">
        <w:rPr>
          <w:color w:val="000000"/>
          <w:sz w:val="28"/>
          <w:szCs w:val="28"/>
          <w:lang w:val="ru-RU"/>
        </w:rPr>
        <w:t xml:space="preserve"> </w:t>
      </w:r>
      <w:r w:rsidRPr="00EE77C3">
        <w:rPr>
          <w:color w:val="000000"/>
          <w:sz w:val="28"/>
          <w:szCs w:val="28"/>
          <w:lang w:val="ru-RU" w:bidi="ru-RU"/>
        </w:rPr>
        <w:t>профессиональным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«Специалист</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инструкторской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методической</w:t>
      </w:r>
      <w:r w:rsidRPr="00EE77C3">
        <w:rPr>
          <w:color w:val="000000"/>
          <w:sz w:val="28"/>
          <w:szCs w:val="28"/>
          <w:lang w:val="ru-RU"/>
        </w:rPr>
        <w:t xml:space="preserve">  </w:t>
      </w:r>
      <w:r w:rsidRPr="00EE77C3">
        <w:rPr>
          <w:color w:val="000000"/>
          <w:sz w:val="28"/>
          <w:szCs w:val="28"/>
          <w:lang w:val="ru-RU" w:bidi="ru-RU"/>
        </w:rPr>
        <w:t>работе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Минтруда</w:t>
      </w:r>
      <w:r w:rsidRPr="00EE77C3">
        <w:rPr>
          <w:color w:val="000000"/>
          <w:sz w:val="28"/>
          <w:szCs w:val="28"/>
          <w:lang w:val="ru-RU"/>
        </w:rPr>
        <w:t xml:space="preserve">  </w:t>
      </w:r>
      <w:r w:rsidRPr="00EE77C3">
        <w:rPr>
          <w:color w:val="000000"/>
          <w:spacing w:val="1"/>
          <w:sz w:val="28"/>
          <w:szCs w:val="28"/>
          <w:lang w:val="ru-RU" w:bidi="ru-RU"/>
        </w:rPr>
        <w:t>России</w:t>
      </w:r>
      <w:proofErr w:type="gramEnd"/>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21.04.2022</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237н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27.05.2022,</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68615),</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Единым</w:t>
      </w:r>
      <w:r w:rsidRPr="00EE77C3">
        <w:rPr>
          <w:color w:val="000000"/>
          <w:sz w:val="28"/>
          <w:szCs w:val="28"/>
          <w:lang w:val="ru-RU"/>
        </w:rPr>
        <w:t xml:space="preserve"> </w:t>
      </w:r>
      <w:r w:rsidRPr="00EE77C3">
        <w:rPr>
          <w:color w:val="000000"/>
          <w:sz w:val="28"/>
          <w:szCs w:val="28"/>
          <w:lang w:val="ru-RU" w:bidi="ru-RU"/>
        </w:rPr>
        <w:t>квалификационным</w:t>
      </w:r>
      <w:r w:rsidRPr="00EE77C3">
        <w:rPr>
          <w:color w:val="000000"/>
          <w:sz w:val="28"/>
          <w:szCs w:val="28"/>
          <w:lang w:val="ru-RU"/>
        </w:rPr>
        <w:t xml:space="preserve"> </w:t>
      </w:r>
      <w:r w:rsidRPr="00EE77C3">
        <w:rPr>
          <w:color w:val="000000"/>
          <w:sz w:val="28"/>
          <w:szCs w:val="28"/>
          <w:lang w:val="ru-RU" w:bidi="ru-RU"/>
        </w:rPr>
        <w:t>справочником</w:t>
      </w:r>
      <w:r w:rsidRPr="00EE77C3">
        <w:rPr>
          <w:color w:val="000000"/>
          <w:sz w:val="28"/>
          <w:szCs w:val="28"/>
          <w:lang w:val="ru-RU"/>
        </w:rPr>
        <w:t xml:space="preserve"> </w:t>
      </w:r>
      <w:r w:rsidRPr="00EE77C3">
        <w:rPr>
          <w:color w:val="000000"/>
          <w:sz w:val="28"/>
          <w:szCs w:val="28"/>
          <w:lang w:val="ru-RU" w:bidi="ru-RU"/>
        </w:rPr>
        <w:t>должностей</w:t>
      </w:r>
      <w:r w:rsidRPr="00EE77C3">
        <w:rPr>
          <w:color w:val="000000"/>
          <w:sz w:val="28"/>
          <w:szCs w:val="28"/>
          <w:lang w:val="ru-RU"/>
        </w:rPr>
        <w:t xml:space="preserve">  </w:t>
      </w:r>
      <w:r w:rsidRPr="00EE77C3">
        <w:rPr>
          <w:color w:val="000000"/>
          <w:sz w:val="28"/>
          <w:szCs w:val="28"/>
          <w:lang w:val="ru-RU" w:bidi="ru-RU"/>
        </w:rPr>
        <w:t>руководителей,</w:t>
      </w:r>
      <w:r w:rsidRPr="00EE77C3">
        <w:rPr>
          <w:color w:val="000000"/>
          <w:sz w:val="28"/>
          <w:szCs w:val="28"/>
          <w:lang w:val="ru-RU"/>
        </w:rPr>
        <w:t xml:space="preserve">  </w:t>
      </w:r>
      <w:r w:rsidRPr="00EE77C3">
        <w:rPr>
          <w:color w:val="000000"/>
          <w:sz w:val="28"/>
          <w:szCs w:val="28"/>
          <w:lang w:val="ru-RU" w:bidi="ru-RU"/>
        </w:rPr>
        <w:t>специалистов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служащих,</w:t>
      </w:r>
      <w:r w:rsidRPr="00EE77C3">
        <w:rPr>
          <w:color w:val="000000"/>
          <w:sz w:val="28"/>
          <w:szCs w:val="28"/>
          <w:lang w:val="ru-RU"/>
        </w:rPr>
        <w:t xml:space="preserve">  </w:t>
      </w:r>
      <w:r w:rsidRPr="00EE77C3">
        <w:rPr>
          <w:color w:val="000000"/>
          <w:sz w:val="28"/>
          <w:szCs w:val="28"/>
          <w:lang w:val="ru-RU" w:bidi="ru-RU"/>
        </w:rPr>
        <w:t>раздел</w:t>
      </w:r>
      <w:r w:rsidRPr="00EE77C3">
        <w:rPr>
          <w:color w:val="000000"/>
          <w:sz w:val="28"/>
          <w:szCs w:val="28"/>
          <w:lang w:val="ru-RU"/>
        </w:rPr>
        <w:t xml:space="preserve"> </w:t>
      </w:r>
      <w:r w:rsidRPr="00EE77C3">
        <w:rPr>
          <w:color w:val="000000"/>
          <w:sz w:val="28"/>
          <w:szCs w:val="28"/>
          <w:lang w:val="ru-RU" w:bidi="ru-RU"/>
        </w:rPr>
        <w:t>«Квалификационные</w:t>
      </w:r>
      <w:r w:rsidRPr="00EE77C3">
        <w:rPr>
          <w:color w:val="000000"/>
          <w:sz w:val="28"/>
          <w:szCs w:val="28"/>
          <w:lang w:val="ru-RU"/>
        </w:rPr>
        <w:t xml:space="preserve">  </w:t>
      </w:r>
      <w:r w:rsidRPr="00EE77C3">
        <w:rPr>
          <w:color w:val="000000"/>
          <w:sz w:val="28"/>
          <w:szCs w:val="28"/>
          <w:lang w:val="ru-RU" w:bidi="ru-RU"/>
        </w:rPr>
        <w:t>характеристики</w:t>
      </w:r>
      <w:r w:rsidRPr="00EE77C3">
        <w:rPr>
          <w:color w:val="000000"/>
          <w:sz w:val="28"/>
          <w:szCs w:val="28"/>
          <w:lang w:val="ru-RU"/>
        </w:rPr>
        <w:t xml:space="preserve">  </w:t>
      </w:r>
      <w:r w:rsidRPr="00EE77C3">
        <w:rPr>
          <w:color w:val="000000"/>
          <w:sz w:val="28"/>
          <w:szCs w:val="28"/>
          <w:lang w:val="ru-RU" w:bidi="ru-RU"/>
        </w:rPr>
        <w:t>должностей</w:t>
      </w:r>
      <w:r w:rsidRPr="00EE77C3">
        <w:rPr>
          <w:color w:val="000000"/>
          <w:sz w:val="28"/>
          <w:szCs w:val="28"/>
          <w:lang w:val="ru-RU"/>
        </w:rPr>
        <w:t xml:space="preserve">  </w:t>
      </w:r>
      <w:r w:rsidRPr="00EE77C3">
        <w:rPr>
          <w:color w:val="000000"/>
          <w:sz w:val="28"/>
          <w:szCs w:val="28"/>
          <w:lang w:val="ru-RU" w:bidi="ru-RU"/>
        </w:rPr>
        <w:t>работников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Минздравсоцразвития</w:t>
      </w:r>
      <w:r w:rsidRPr="00EE77C3">
        <w:rPr>
          <w:color w:val="000000"/>
          <w:sz w:val="28"/>
          <w:szCs w:val="28"/>
          <w:lang w:val="ru-RU"/>
        </w:rPr>
        <w:t xml:space="preserve">  </w:t>
      </w:r>
      <w:r w:rsidRPr="00EE77C3">
        <w:rPr>
          <w:color w:val="000000"/>
          <w:spacing w:val="1"/>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15.08.2011</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916н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pacing w:val="1"/>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14.10.2011,</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22054).</w:t>
      </w:r>
      <w:r w:rsidRPr="00EE77C3">
        <w:rPr>
          <w:color w:val="000000"/>
          <w:sz w:val="28"/>
          <w:szCs w:val="28"/>
          <w:lang w:val="ru-RU"/>
        </w:rPr>
        <w:t xml:space="preserve"> </w:t>
      </w:r>
    </w:p>
    <w:p w:rsidR="00CE1F53" w:rsidRPr="00EE77C3" w:rsidRDefault="00EE77C3" w:rsidP="00892D5E">
      <w:pPr>
        <w:numPr>
          <w:ilvl w:val="0"/>
          <w:numId w:val="75"/>
        </w:numPr>
        <w:spacing w:before="1" w:line="322" w:lineRule="atLeast"/>
        <w:ind w:left="-284" w:right="-5"/>
        <w:rPr>
          <w:sz w:val="28"/>
          <w:szCs w:val="28"/>
          <w:lang w:val="ru-RU"/>
        </w:rPr>
      </w:pP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кроме</w:t>
      </w:r>
      <w:r w:rsidRPr="00EE77C3">
        <w:rPr>
          <w:color w:val="000000"/>
          <w:sz w:val="28"/>
          <w:szCs w:val="28"/>
          <w:lang w:val="ru-RU"/>
        </w:rPr>
        <w:t xml:space="preserve">  </w:t>
      </w:r>
      <w:r w:rsidRPr="00EE77C3">
        <w:rPr>
          <w:color w:val="000000"/>
          <w:sz w:val="28"/>
          <w:szCs w:val="28"/>
          <w:lang w:val="ru-RU" w:bidi="ru-RU"/>
        </w:rPr>
        <w:t>основного</w:t>
      </w:r>
      <w:r w:rsidRPr="00EE77C3">
        <w:rPr>
          <w:color w:val="000000"/>
          <w:sz w:val="28"/>
          <w:szCs w:val="28"/>
          <w:lang w:val="ru-RU"/>
        </w:rPr>
        <w:t xml:space="preserve">  </w:t>
      </w:r>
      <w:r w:rsidRPr="00EE77C3">
        <w:rPr>
          <w:color w:val="000000"/>
          <w:spacing w:val="1"/>
          <w:sz w:val="28"/>
          <w:szCs w:val="28"/>
          <w:lang w:val="ru-RU" w:bidi="ru-RU"/>
        </w:rPr>
        <w:t>тренер</w:t>
      </w:r>
      <w:proofErr w:type="gramStart"/>
      <w:r w:rsidRPr="00EE77C3">
        <w:rPr>
          <w:color w:val="000000"/>
          <w:spacing w:val="1"/>
          <w:sz w:val="28"/>
          <w:szCs w:val="28"/>
          <w:lang w:val="ru-RU" w:bidi="ru-RU"/>
        </w:rPr>
        <w:t>а-</w:t>
      </w:r>
      <w:proofErr w:type="gramEnd"/>
      <w:r w:rsidRPr="00EE77C3">
        <w:rPr>
          <w:color w:val="000000"/>
          <w:spacing w:val="1"/>
          <w:sz w:val="28"/>
          <w:szCs w:val="28"/>
          <w:lang w:val="ru-RU" w:bidi="ru-RU"/>
        </w:rPr>
        <w:t xml:space="preserve"> </w:t>
      </w:r>
      <w:r w:rsidRPr="00EE77C3">
        <w:rPr>
          <w:color w:val="000000"/>
          <w:sz w:val="28"/>
          <w:szCs w:val="28"/>
          <w:lang w:val="ru-RU" w:bidi="ru-RU"/>
        </w:rPr>
        <w:t>преподавателя,</w:t>
      </w:r>
      <w:r w:rsidRPr="00EE77C3">
        <w:rPr>
          <w:color w:val="000000"/>
          <w:sz w:val="28"/>
          <w:szCs w:val="28"/>
          <w:lang w:val="ru-RU"/>
        </w:rPr>
        <w:t xml:space="preserve">  </w:t>
      </w:r>
      <w:r w:rsidRPr="00EE77C3">
        <w:rPr>
          <w:color w:val="000000"/>
          <w:sz w:val="28"/>
          <w:szCs w:val="28"/>
          <w:lang w:val="ru-RU" w:bidi="ru-RU"/>
        </w:rPr>
        <w:t>допускается</w:t>
      </w:r>
      <w:r w:rsidRPr="00EE77C3">
        <w:rPr>
          <w:color w:val="000000"/>
          <w:sz w:val="28"/>
          <w:szCs w:val="28"/>
          <w:lang w:val="ru-RU"/>
        </w:rPr>
        <w:t xml:space="preserve">  </w:t>
      </w:r>
      <w:r w:rsidRPr="00EE77C3">
        <w:rPr>
          <w:color w:val="000000"/>
          <w:sz w:val="28"/>
          <w:szCs w:val="28"/>
          <w:lang w:val="ru-RU" w:bidi="ru-RU"/>
        </w:rPr>
        <w:t>привлечение</w:t>
      </w:r>
      <w:r w:rsidRPr="00EE77C3">
        <w:rPr>
          <w:color w:val="000000"/>
          <w:sz w:val="28"/>
          <w:szCs w:val="28"/>
          <w:lang w:val="ru-RU"/>
        </w:rPr>
        <w:t xml:space="preserve">  </w:t>
      </w:r>
      <w:r w:rsidRPr="00EE77C3">
        <w:rPr>
          <w:color w:val="000000"/>
          <w:sz w:val="28"/>
          <w:szCs w:val="28"/>
          <w:lang w:val="ru-RU" w:bidi="ru-RU"/>
        </w:rPr>
        <w:t>тренера-преподавателя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специфики</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всех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привлечение</w:t>
      </w:r>
      <w:r w:rsidRPr="00EE77C3">
        <w:rPr>
          <w:color w:val="000000"/>
          <w:sz w:val="28"/>
          <w:szCs w:val="28"/>
          <w:lang w:val="ru-RU"/>
        </w:rPr>
        <w:t xml:space="preserve">  </w:t>
      </w:r>
      <w:r w:rsidRPr="00EE77C3">
        <w:rPr>
          <w:color w:val="000000"/>
          <w:sz w:val="28"/>
          <w:szCs w:val="28"/>
          <w:lang w:val="ru-RU" w:bidi="ru-RU"/>
        </w:rPr>
        <w:t>иных</w:t>
      </w:r>
      <w:r w:rsidRPr="00EE77C3">
        <w:rPr>
          <w:color w:val="000000"/>
          <w:sz w:val="28"/>
          <w:szCs w:val="28"/>
          <w:lang w:val="ru-RU"/>
        </w:rPr>
        <w:t xml:space="preserve">  </w:t>
      </w:r>
      <w:r w:rsidRPr="00EE77C3">
        <w:rPr>
          <w:color w:val="000000"/>
          <w:sz w:val="28"/>
          <w:szCs w:val="28"/>
          <w:lang w:val="ru-RU" w:bidi="ru-RU"/>
        </w:rPr>
        <w:t>специалистов</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условии</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одновременной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обучающимися).</w:t>
      </w:r>
      <w:r w:rsidRPr="00EE77C3">
        <w:rPr>
          <w:color w:val="000000"/>
          <w:sz w:val="28"/>
          <w:szCs w:val="28"/>
          <w:lang w:val="ru-RU"/>
        </w:rPr>
        <w:t xml:space="preserve"> </w:t>
      </w:r>
    </w:p>
    <w:p w:rsidR="00CE1F53" w:rsidRDefault="00EE77C3" w:rsidP="00892D5E">
      <w:pPr>
        <w:spacing w:before="330" w:after="1" w:line="316" w:lineRule="atLeast"/>
        <w:ind w:left="-284" w:right="-5"/>
        <w:rPr>
          <w:sz w:val="28"/>
          <w:szCs w:val="28"/>
        </w:rPr>
      </w:pPr>
      <w:r w:rsidRPr="00EE77C3">
        <w:rPr>
          <w:b/>
          <w:bCs/>
          <w:color w:val="000000"/>
          <w:sz w:val="28"/>
          <w:szCs w:val="28"/>
          <w:lang w:val="ru-RU"/>
        </w:rPr>
        <w:t xml:space="preserve">19.Информационно-методические </w:t>
      </w:r>
      <w:r w:rsidRPr="00EE77C3">
        <w:rPr>
          <w:b/>
          <w:bCs/>
          <w:color w:val="000000"/>
          <w:spacing w:val="1"/>
          <w:sz w:val="28"/>
          <w:szCs w:val="28"/>
          <w:lang w:val="ru-RU"/>
        </w:rPr>
        <w:t>условия</w:t>
      </w:r>
      <w:r w:rsidRPr="00EE77C3">
        <w:rPr>
          <w:b/>
          <w:bCs/>
          <w:color w:val="000000"/>
          <w:sz w:val="28"/>
          <w:szCs w:val="28"/>
          <w:lang w:val="ru-RU"/>
        </w:rPr>
        <w:t xml:space="preserve"> реализации Программы. </w:t>
      </w:r>
      <w:r w:rsidRPr="00EE77C3">
        <w:rPr>
          <w:color w:val="000000"/>
          <w:sz w:val="28"/>
          <w:szCs w:val="28"/>
          <w:lang w:val="ru-RU"/>
        </w:rPr>
        <w:t xml:space="preserve">Информационное  обеспечение  деятельности  Организации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w:t>
      </w:r>
      <w:r w:rsidRPr="00EE77C3">
        <w:rPr>
          <w:color w:val="000000"/>
          <w:spacing w:val="1"/>
          <w:sz w:val="28"/>
          <w:szCs w:val="28"/>
          <w:lang w:val="ru-RU"/>
        </w:rPr>
        <w:t>целях</w:t>
      </w:r>
      <w:r w:rsidRPr="00EE77C3">
        <w:rPr>
          <w:color w:val="000000"/>
          <w:sz w:val="28"/>
          <w:szCs w:val="28"/>
          <w:lang w:val="ru-RU"/>
        </w:rPr>
        <w:t xml:space="preserve"> гармонизации спортивной и образовательной деятельности. </w:t>
      </w:r>
      <w:r>
        <w:rPr>
          <w:color w:val="000000"/>
          <w:sz w:val="28"/>
          <w:szCs w:val="28"/>
        </w:rPr>
        <w:t>19.1.</w:t>
      </w:r>
      <w:r>
        <w:rPr>
          <w:b/>
          <w:bCs/>
          <w:color w:val="000000"/>
          <w:sz w:val="28"/>
          <w:szCs w:val="28"/>
        </w:rPr>
        <w:t xml:space="preserve"> </w:t>
      </w:r>
      <w:r>
        <w:rPr>
          <w:color w:val="000000"/>
          <w:sz w:val="28"/>
          <w:szCs w:val="28"/>
        </w:rPr>
        <w:t>Примерный перечень информационного обеспечения</w:t>
      </w:r>
      <w:r>
        <w:rPr>
          <w:b/>
          <w:bCs/>
          <w:color w:val="000000"/>
          <w:sz w:val="28"/>
          <w:szCs w:val="28"/>
        </w:rPr>
        <w:t xml:space="preserve"> </w:t>
      </w:r>
    </w:p>
    <w:p w:rsidR="00CE1F53" w:rsidRDefault="00EE77C3" w:rsidP="00892D5E">
      <w:pPr>
        <w:numPr>
          <w:ilvl w:val="0"/>
          <w:numId w:val="76"/>
        </w:numPr>
        <w:spacing w:line="326" w:lineRule="atLeast"/>
        <w:ind w:left="-284" w:right="-5"/>
        <w:jc w:val="both"/>
        <w:rPr>
          <w:sz w:val="28"/>
          <w:szCs w:val="28"/>
        </w:rPr>
      </w:pPr>
      <w:r w:rsidRPr="00EE77C3">
        <w:rPr>
          <w:color w:val="000000"/>
          <w:sz w:val="28"/>
          <w:szCs w:val="28"/>
          <w:lang w:val="ru-RU"/>
        </w:rPr>
        <w:t xml:space="preserve">Гаськов  А.В.  Управление  тренировочной  и  соревновательной деятельностью квалифицированных </w:t>
      </w:r>
      <w:r w:rsidRPr="00EE77C3">
        <w:rPr>
          <w:color w:val="000000"/>
          <w:spacing w:val="1"/>
          <w:sz w:val="28"/>
          <w:szCs w:val="28"/>
          <w:lang w:val="ru-RU"/>
        </w:rPr>
        <w:t>боксеров</w:t>
      </w:r>
      <w:r w:rsidRPr="00EE77C3">
        <w:rPr>
          <w:color w:val="000000"/>
          <w:sz w:val="28"/>
          <w:szCs w:val="28"/>
          <w:lang w:val="ru-RU"/>
        </w:rPr>
        <w:t xml:space="preserve"> / А.В. Гаськов // Инновационные технологии  управления  тренировкой  боксеров  на  </w:t>
      </w:r>
      <w:r w:rsidRPr="00EE77C3">
        <w:rPr>
          <w:color w:val="000000"/>
          <w:spacing w:val="2"/>
          <w:sz w:val="28"/>
          <w:szCs w:val="28"/>
          <w:lang w:val="ru-RU"/>
        </w:rPr>
        <w:t>этапах</w:t>
      </w:r>
      <w:r w:rsidRPr="00EE77C3">
        <w:rPr>
          <w:color w:val="000000"/>
          <w:sz w:val="28"/>
          <w:szCs w:val="28"/>
          <w:lang w:val="ru-RU"/>
        </w:rPr>
        <w:t xml:space="preserve">  многолетней подготовки:  Материалы  Всеросс.  </w:t>
      </w:r>
      <w:r>
        <w:rPr>
          <w:color w:val="000000"/>
          <w:sz w:val="28"/>
          <w:szCs w:val="28"/>
        </w:rPr>
        <w:t xml:space="preserve">научно-практ.  конф.  -  Избербаш:  Дом печати, 2007. - 144 с. </w:t>
      </w:r>
    </w:p>
    <w:p w:rsidR="00CE1F53" w:rsidRPr="00EE77C3" w:rsidRDefault="00EE77C3" w:rsidP="00892D5E">
      <w:pPr>
        <w:numPr>
          <w:ilvl w:val="0"/>
          <w:numId w:val="76"/>
        </w:numPr>
        <w:spacing w:line="321" w:lineRule="atLeast"/>
        <w:ind w:left="-284" w:right="-5"/>
        <w:jc w:val="both"/>
        <w:rPr>
          <w:sz w:val="28"/>
          <w:szCs w:val="28"/>
          <w:lang w:val="ru-RU"/>
        </w:rPr>
      </w:pPr>
      <w:r w:rsidRPr="00EE77C3">
        <w:rPr>
          <w:color w:val="000000"/>
          <w:sz w:val="28"/>
          <w:szCs w:val="28"/>
          <w:lang w:val="ru-RU"/>
        </w:rPr>
        <w:t xml:space="preserve">Гетье А.Ф. Бокс / А.Ф. Гетье, А.Г. Харлампиев, К.В. Градополов // В </w:t>
      </w:r>
      <w:r w:rsidRPr="00EE77C3">
        <w:rPr>
          <w:color w:val="000000"/>
          <w:spacing w:val="1"/>
          <w:sz w:val="28"/>
          <w:szCs w:val="28"/>
          <w:lang w:val="ru-RU"/>
        </w:rPr>
        <w:t>сб.:</w:t>
      </w:r>
      <w:r w:rsidRPr="00EE77C3">
        <w:rPr>
          <w:color w:val="000000"/>
          <w:sz w:val="28"/>
          <w:szCs w:val="28"/>
          <w:lang w:val="ru-RU"/>
        </w:rPr>
        <w:t xml:space="preserve"> Бокс - благородное искусство самозащиты. - М.: ФАИР-ПРЕСС, 2005. - 512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7"/>
        </w:numPr>
        <w:spacing w:before="89" w:line="321" w:lineRule="atLeast"/>
        <w:ind w:left="-284" w:right="-5"/>
        <w:jc w:val="both"/>
        <w:rPr>
          <w:sz w:val="28"/>
          <w:szCs w:val="28"/>
          <w:lang w:val="ru-RU"/>
        </w:rPr>
      </w:pPr>
      <w:r w:rsidRPr="00EE77C3">
        <w:rPr>
          <w:color w:val="000000"/>
          <w:sz w:val="28"/>
          <w:szCs w:val="28"/>
          <w:lang w:val="ru-RU"/>
        </w:rPr>
        <w:t xml:space="preserve">Градополов  К.В.  Заочная  </w:t>
      </w:r>
      <w:r w:rsidRPr="00EE77C3">
        <w:rPr>
          <w:color w:val="000000"/>
          <w:spacing w:val="1"/>
          <w:sz w:val="28"/>
          <w:szCs w:val="28"/>
          <w:lang w:val="ru-RU"/>
        </w:rPr>
        <w:t>школа</w:t>
      </w:r>
      <w:r w:rsidRPr="00EE77C3">
        <w:rPr>
          <w:color w:val="000000"/>
          <w:sz w:val="28"/>
          <w:szCs w:val="28"/>
          <w:lang w:val="ru-RU"/>
        </w:rPr>
        <w:t xml:space="preserve">  бокса  /  К.В.  Градополов,  А.Г. Харлампиев, А.Ф. Гетье // В </w:t>
      </w:r>
      <w:r w:rsidRPr="00EE77C3">
        <w:rPr>
          <w:color w:val="000000"/>
          <w:spacing w:val="1"/>
          <w:sz w:val="28"/>
          <w:szCs w:val="28"/>
          <w:lang w:val="ru-RU"/>
        </w:rPr>
        <w:t>сб.:</w:t>
      </w:r>
      <w:r w:rsidRPr="00EE77C3">
        <w:rPr>
          <w:color w:val="000000"/>
          <w:sz w:val="28"/>
          <w:szCs w:val="28"/>
          <w:lang w:val="ru-RU"/>
        </w:rPr>
        <w:t xml:space="preserve"> Бокс - благородное искусство самозащиты. - </w:t>
      </w:r>
      <w:r w:rsidRPr="00EE77C3">
        <w:rPr>
          <w:color w:val="000000"/>
          <w:spacing w:val="2"/>
          <w:sz w:val="28"/>
          <w:szCs w:val="28"/>
          <w:lang w:val="ru-RU"/>
        </w:rPr>
        <w:t>М.:</w:t>
      </w:r>
      <w:r w:rsidRPr="00EE77C3">
        <w:rPr>
          <w:color w:val="000000"/>
          <w:sz w:val="28"/>
          <w:szCs w:val="28"/>
          <w:lang w:val="ru-RU"/>
        </w:rPr>
        <w:t xml:space="preserve"> ФАИР-ПРЕСС, 2005. - 512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7"/>
        </w:numPr>
        <w:spacing w:before="1" w:line="322" w:lineRule="atLeast"/>
        <w:ind w:left="-284" w:right="-5"/>
        <w:rPr>
          <w:sz w:val="28"/>
          <w:szCs w:val="28"/>
          <w:lang w:val="ru-RU"/>
        </w:rPr>
      </w:pPr>
      <w:r w:rsidRPr="00EE77C3">
        <w:rPr>
          <w:color w:val="000000"/>
          <w:sz w:val="28"/>
          <w:szCs w:val="28"/>
          <w:lang w:val="ru-RU"/>
        </w:rPr>
        <w:lastRenderedPageBreak/>
        <w:t xml:space="preserve">Иванов А. Кикбоксинг / А. Иванов. - </w:t>
      </w:r>
      <w:r w:rsidRPr="00EE77C3">
        <w:rPr>
          <w:color w:val="000000"/>
          <w:spacing w:val="1"/>
          <w:sz w:val="28"/>
          <w:szCs w:val="28"/>
          <w:lang w:val="ru-RU"/>
        </w:rPr>
        <w:t>Киев:</w:t>
      </w:r>
      <w:r w:rsidRPr="00EE77C3">
        <w:rPr>
          <w:color w:val="000000"/>
          <w:sz w:val="28"/>
          <w:szCs w:val="28"/>
          <w:lang w:val="ru-RU"/>
        </w:rPr>
        <w:t xml:space="preserve"> </w:t>
      </w:r>
      <w:r>
        <w:rPr>
          <w:color w:val="000000"/>
          <w:sz w:val="28"/>
          <w:szCs w:val="28"/>
        </w:rPr>
        <w:t>Air</w:t>
      </w:r>
      <w:r w:rsidRPr="00EE77C3">
        <w:rPr>
          <w:color w:val="000000"/>
          <w:sz w:val="28"/>
          <w:szCs w:val="28"/>
          <w:lang w:val="ru-RU"/>
        </w:rPr>
        <w:t xml:space="preserve"> </w:t>
      </w:r>
      <w:r>
        <w:rPr>
          <w:color w:val="000000"/>
          <w:sz w:val="28"/>
          <w:szCs w:val="28"/>
        </w:rPr>
        <w:t>Land</w:t>
      </w:r>
      <w:r w:rsidRPr="00EE77C3">
        <w:rPr>
          <w:color w:val="000000"/>
          <w:sz w:val="28"/>
          <w:szCs w:val="28"/>
          <w:lang w:val="ru-RU"/>
        </w:rPr>
        <w:t xml:space="preserve">, Перун, 1995. - 312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7"/>
        </w:numPr>
        <w:spacing w:line="321" w:lineRule="atLeast"/>
        <w:ind w:left="-284" w:right="-5"/>
        <w:jc w:val="both"/>
        <w:rPr>
          <w:sz w:val="28"/>
          <w:szCs w:val="28"/>
          <w:lang w:val="ru-RU"/>
        </w:rPr>
      </w:pPr>
      <w:r w:rsidRPr="00EE77C3">
        <w:rPr>
          <w:color w:val="000000"/>
          <w:sz w:val="28"/>
          <w:szCs w:val="28"/>
          <w:lang w:val="ru-RU"/>
        </w:rPr>
        <w:t xml:space="preserve">Калмыков  Е.В.  Индивидуальный  стиль  деятельности  в  </w:t>
      </w:r>
      <w:r w:rsidRPr="00EE77C3">
        <w:rPr>
          <w:color w:val="000000"/>
          <w:spacing w:val="1"/>
          <w:sz w:val="28"/>
          <w:szCs w:val="28"/>
          <w:lang w:val="ru-RU"/>
        </w:rPr>
        <w:t>спортивных</w:t>
      </w:r>
      <w:r w:rsidRPr="00EE77C3">
        <w:rPr>
          <w:color w:val="000000"/>
          <w:sz w:val="28"/>
          <w:szCs w:val="28"/>
          <w:lang w:val="ru-RU"/>
        </w:rPr>
        <w:t xml:space="preserve"> единоборствах:  </w:t>
      </w:r>
      <w:r w:rsidRPr="00EE77C3">
        <w:rPr>
          <w:color w:val="000000"/>
          <w:spacing w:val="1"/>
          <w:sz w:val="28"/>
          <w:szCs w:val="28"/>
          <w:lang w:val="ru-RU"/>
        </w:rPr>
        <w:t>автореф.</w:t>
      </w:r>
      <w:r w:rsidRPr="00EE77C3">
        <w:rPr>
          <w:color w:val="000000"/>
          <w:sz w:val="28"/>
          <w:szCs w:val="28"/>
          <w:lang w:val="ru-RU"/>
        </w:rPr>
        <w:t xml:space="preserve">  дисс.  ...  докт.  пед.  наук:  13.00.04  /  Евгений Викторович Калмыков; [Росс</w:t>
      </w:r>
      <w:proofErr w:type="gramStart"/>
      <w:r w:rsidRPr="00EE77C3">
        <w:rPr>
          <w:color w:val="000000"/>
          <w:sz w:val="28"/>
          <w:szCs w:val="28"/>
          <w:lang w:val="ru-RU"/>
        </w:rPr>
        <w:t>.</w:t>
      </w:r>
      <w:proofErr w:type="gramEnd"/>
      <w:r w:rsidRPr="00EE77C3">
        <w:rPr>
          <w:color w:val="000000"/>
          <w:sz w:val="28"/>
          <w:szCs w:val="28"/>
          <w:lang w:val="ru-RU"/>
        </w:rPr>
        <w:t xml:space="preserve"> </w:t>
      </w:r>
      <w:proofErr w:type="gramStart"/>
      <w:r w:rsidRPr="00EE77C3">
        <w:rPr>
          <w:color w:val="000000"/>
          <w:sz w:val="28"/>
          <w:szCs w:val="28"/>
          <w:lang w:val="ru-RU"/>
        </w:rPr>
        <w:t>г</w:t>
      </w:r>
      <w:proofErr w:type="gramEnd"/>
      <w:r w:rsidRPr="00EE77C3">
        <w:rPr>
          <w:color w:val="000000"/>
          <w:sz w:val="28"/>
          <w:szCs w:val="28"/>
          <w:lang w:val="ru-RU"/>
        </w:rPr>
        <w:t xml:space="preserve">ос. акад. физ. культ.]. - </w:t>
      </w:r>
      <w:r w:rsidRPr="00EE77C3">
        <w:rPr>
          <w:color w:val="000000"/>
          <w:spacing w:val="2"/>
          <w:sz w:val="28"/>
          <w:szCs w:val="28"/>
          <w:lang w:val="ru-RU"/>
        </w:rPr>
        <w:t>М.,</w:t>
      </w:r>
      <w:r w:rsidRPr="00EE77C3">
        <w:rPr>
          <w:color w:val="000000"/>
          <w:sz w:val="28"/>
          <w:szCs w:val="28"/>
          <w:lang w:val="ru-RU"/>
        </w:rPr>
        <w:t xml:space="preserve"> 1996. - 54 с. </w:t>
      </w:r>
    </w:p>
    <w:p w:rsidR="00CE1F53" w:rsidRPr="00EE77C3" w:rsidRDefault="00EE77C3" w:rsidP="00892D5E">
      <w:pPr>
        <w:numPr>
          <w:ilvl w:val="0"/>
          <w:numId w:val="77"/>
        </w:numPr>
        <w:spacing w:before="1" w:line="321" w:lineRule="atLeast"/>
        <w:ind w:left="-284" w:right="-5"/>
        <w:rPr>
          <w:sz w:val="28"/>
          <w:szCs w:val="28"/>
          <w:lang w:val="ru-RU"/>
        </w:rPr>
      </w:pPr>
      <w:r w:rsidRPr="00EE77C3">
        <w:rPr>
          <w:color w:val="000000"/>
          <w:sz w:val="28"/>
          <w:szCs w:val="28"/>
          <w:lang w:val="ru-RU"/>
        </w:rPr>
        <w:t xml:space="preserve">Калмыков  Е.В.  Оптимизация  индивидуального  стиля  деятельности  в боксе / Е.В. Калмыков. - </w:t>
      </w:r>
      <w:r w:rsidRPr="00EE77C3">
        <w:rPr>
          <w:color w:val="000000"/>
          <w:spacing w:val="2"/>
          <w:sz w:val="28"/>
          <w:szCs w:val="28"/>
          <w:lang w:val="ru-RU"/>
        </w:rPr>
        <w:t>М.:</w:t>
      </w:r>
      <w:r w:rsidRPr="00EE77C3">
        <w:rPr>
          <w:color w:val="000000"/>
          <w:sz w:val="28"/>
          <w:szCs w:val="28"/>
          <w:lang w:val="ru-RU"/>
        </w:rPr>
        <w:t xml:space="preserve"> Принт-Центр, 2000. - 21 с. </w:t>
      </w:r>
    </w:p>
    <w:p w:rsidR="00CE1F53" w:rsidRPr="00EE77C3" w:rsidRDefault="00EE77C3" w:rsidP="00892D5E">
      <w:pPr>
        <w:numPr>
          <w:ilvl w:val="0"/>
          <w:numId w:val="77"/>
        </w:numPr>
        <w:spacing w:before="1" w:line="326" w:lineRule="atLeast"/>
        <w:ind w:left="-284" w:right="-5"/>
        <w:rPr>
          <w:sz w:val="28"/>
          <w:szCs w:val="28"/>
          <w:lang w:val="ru-RU"/>
        </w:rPr>
      </w:pPr>
      <w:r w:rsidRPr="00EE77C3">
        <w:rPr>
          <w:color w:val="000000"/>
          <w:sz w:val="28"/>
          <w:szCs w:val="28"/>
          <w:lang w:val="ru-RU"/>
        </w:rPr>
        <w:t xml:space="preserve">Калмыков  Е.В.  Диагностика  и  содержание  индивидуального  стиля деятельности </w:t>
      </w:r>
      <w:r w:rsidRPr="00EE77C3">
        <w:rPr>
          <w:color w:val="000000"/>
          <w:spacing w:val="1"/>
          <w:sz w:val="28"/>
          <w:szCs w:val="28"/>
          <w:lang w:val="ru-RU"/>
        </w:rPr>
        <w:t>боксеров</w:t>
      </w:r>
      <w:r w:rsidRPr="00EE77C3">
        <w:rPr>
          <w:color w:val="000000"/>
          <w:sz w:val="28"/>
          <w:szCs w:val="28"/>
          <w:lang w:val="ru-RU"/>
        </w:rPr>
        <w:t xml:space="preserve"> / Е.В. Калмыков. - </w:t>
      </w:r>
      <w:r w:rsidRPr="00EE77C3">
        <w:rPr>
          <w:color w:val="000000"/>
          <w:spacing w:val="2"/>
          <w:sz w:val="28"/>
          <w:szCs w:val="28"/>
          <w:lang w:val="ru-RU"/>
        </w:rPr>
        <w:t>М.,</w:t>
      </w:r>
      <w:r w:rsidRPr="00EE77C3">
        <w:rPr>
          <w:color w:val="000000"/>
          <w:sz w:val="28"/>
          <w:szCs w:val="28"/>
          <w:lang w:val="ru-RU"/>
        </w:rPr>
        <w:t xml:space="preserve"> 2000. - 34 с. </w:t>
      </w:r>
    </w:p>
    <w:p w:rsidR="00CE1F53" w:rsidRPr="00EE77C3" w:rsidRDefault="00EE77C3" w:rsidP="00892D5E">
      <w:pPr>
        <w:numPr>
          <w:ilvl w:val="0"/>
          <w:numId w:val="77"/>
        </w:numPr>
        <w:spacing w:line="321" w:lineRule="atLeast"/>
        <w:ind w:left="-284" w:right="-5"/>
        <w:jc w:val="both"/>
        <w:rPr>
          <w:sz w:val="28"/>
          <w:szCs w:val="28"/>
          <w:lang w:val="ru-RU"/>
        </w:rPr>
      </w:pPr>
      <w:r w:rsidRPr="00EE77C3">
        <w:rPr>
          <w:color w:val="000000"/>
          <w:sz w:val="28"/>
          <w:szCs w:val="28"/>
          <w:lang w:val="ru-RU"/>
        </w:rPr>
        <w:t>Калмыков  Е.В.  Типовые  особенности  соревновательной  деятельности боксеров  /  Е.В.  Калмыков  //  Бокс:  Ежегодник</w:t>
      </w:r>
      <w:proofErr w:type="gramStart"/>
      <w:r w:rsidRPr="00EE77C3">
        <w:rPr>
          <w:color w:val="000000"/>
          <w:sz w:val="28"/>
          <w:szCs w:val="28"/>
          <w:lang w:val="ru-RU"/>
        </w:rPr>
        <w:t xml:space="preserve">  /  С</w:t>
      </w:r>
      <w:proofErr w:type="gramEnd"/>
      <w:r w:rsidRPr="00EE77C3">
        <w:rPr>
          <w:color w:val="000000"/>
          <w:sz w:val="28"/>
          <w:szCs w:val="28"/>
          <w:lang w:val="ru-RU"/>
        </w:rPr>
        <w:t xml:space="preserve">ост.  Н.А.  Худадов.  -  </w:t>
      </w:r>
      <w:r w:rsidRPr="00EE77C3">
        <w:rPr>
          <w:color w:val="000000"/>
          <w:spacing w:val="2"/>
          <w:sz w:val="28"/>
          <w:szCs w:val="28"/>
          <w:lang w:val="ru-RU"/>
        </w:rPr>
        <w:t>М.:</w:t>
      </w:r>
      <w:r w:rsidRPr="00EE77C3">
        <w:rPr>
          <w:color w:val="000000"/>
          <w:sz w:val="28"/>
          <w:szCs w:val="28"/>
          <w:lang w:val="ru-RU"/>
        </w:rPr>
        <w:t xml:space="preserve"> Физкультура и спорт, 1983. </w:t>
      </w:r>
    </w:p>
    <w:p w:rsidR="00CE1F53" w:rsidRPr="00FC39CA"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Карпенко  В.Ю.  Анализ  показателей  соревновательной  деятельности высококвалифицированных  </w:t>
      </w:r>
      <w:r w:rsidRPr="00EE77C3">
        <w:rPr>
          <w:color w:val="000000"/>
          <w:spacing w:val="1"/>
          <w:sz w:val="28"/>
          <w:szCs w:val="28"/>
          <w:lang w:val="ru-RU"/>
        </w:rPr>
        <w:t>боксеров-юношей</w:t>
      </w:r>
      <w:r w:rsidRPr="00EE77C3">
        <w:rPr>
          <w:color w:val="000000"/>
          <w:sz w:val="28"/>
          <w:szCs w:val="28"/>
          <w:lang w:val="ru-RU"/>
        </w:rPr>
        <w:t xml:space="preserve">  (15-16  </w:t>
      </w:r>
      <w:r w:rsidRPr="00EE77C3">
        <w:rPr>
          <w:color w:val="000000"/>
          <w:spacing w:val="1"/>
          <w:sz w:val="28"/>
          <w:szCs w:val="28"/>
          <w:lang w:val="ru-RU"/>
        </w:rPr>
        <w:t>лет)</w:t>
      </w:r>
      <w:r w:rsidRPr="00EE77C3">
        <w:rPr>
          <w:color w:val="000000"/>
          <w:sz w:val="28"/>
          <w:szCs w:val="28"/>
          <w:lang w:val="ru-RU"/>
        </w:rPr>
        <w:t xml:space="preserve">  и  </w:t>
      </w:r>
      <w:r w:rsidRPr="00EE77C3">
        <w:rPr>
          <w:color w:val="000000"/>
          <w:spacing w:val="1"/>
          <w:sz w:val="28"/>
          <w:szCs w:val="28"/>
          <w:lang w:val="ru-RU"/>
        </w:rPr>
        <w:t>взрослых</w:t>
      </w:r>
      <w:r w:rsidRPr="00EE77C3">
        <w:rPr>
          <w:color w:val="000000"/>
          <w:sz w:val="28"/>
          <w:szCs w:val="28"/>
          <w:lang w:val="ru-RU"/>
        </w:rPr>
        <w:t xml:space="preserve"> боксеров.  -  Отечественная  </w:t>
      </w:r>
      <w:r w:rsidRPr="00EE77C3">
        <w:rPr>
          <w:color w:val="000000"/>
          <w:spacing w:val="1"/>
          <w:sz w:val="28"/>
          <w:szCs w:val="28"/>
          <w:lang w:val="ru-RU"/>
        </w:rPr>
        <w:t>школа</w:t>
      </w:r>
      <w:r w:rsidRPr="00EE77C3">
        <w:rPr>
          <w:color w:val="000000"/>
          <w:sz w:val="28"/>
          <w:szCs w:val="28"/>
          <w:lang w:val="ru-RU"/>
        </w:rPr>
        <w:t xml:space="preserve">  бокса  /  Карпенко  В.Ю.,  Киселев  В.А.  // Материалы торжественного заседания Ученого </w:t>
      </w:r>
      <w:r w:rsidRPr="00EE77C3">
        <w:rPr>
          <w:color w:val="000000"/>
          <w:spacing w:val="1"/>
          <w:sz w:val="28"/>
          <w:szCs w:val="28"/>
          <w:lang w:val="ru-RU"/>
        </w:rPr>
        <w:t>совета</w:t>
      </w:r>
      <w:r w:rsidRPr="00EE77C3">
        <w:rPr>
          <w:color w:val="000000"/>
          <w:sz w:val="28"/>
          <w:szCs w:val="28"/>
          <w:lang w:val="ru-RU"/>
        </w:rPr>
        <w:t xml:space="preserve"> РГУФК, посвященного 100-летию  </w:t>
      </w:r>
      <w:r w:rsidRPr="00FC39CA">
        <w:rPr>
          <w:color w:val="000000"/>
          <w:sz w:val="28"/>
          <w:szCs w:val="28"/>
          <w:lang w:val="ru-RU"/>
        </w:rPr>
        <w:t xml:space="preserve">со  дня  рождения  профессора  Градополова  Константина Васильевича. - </w:t>
      </w:r>
      <w:r w:rsidRPr="00FC39CA">
        <w:rPr>
          <w:color w:val="000000"/>
          <w:spacing w:val="2"/>
          <w:sz w:val="28"/>
          <w:szCs w:val="28"/>
          <w:lang w:val="ru-RU"/>
        </w:rPr>
        <w:t>М.,</w:t>
      </w:r>
      <w:r w:rsidRPr="00FC39CA">
        <w:rPr>
          <w:color w:val="000000"/>
          <w:sz w:val="28"/>
          <w:szCs w:val="28"/>
          <w:lang w:val="ru-RU"/>
        </w:rPr>
        <w:t xml:space="preserve"> 2004. </w:t>
      </w:r>
    </w:p>
    <w:p w:rsidR="00CE1F53" w:rsidRPr="00EE77C3"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Киселев В.А. Анализ показателей нагрузки соревновательного поединка высококвалифицированных боксеров. - Отечественная школа бокса / Киселев В.А.,  Хромов  Н.Д.  //  Материалы  торжественного  заседания  Ученого  совета РГУФК, посвященного 100-летию со дня рождения профессора Градополова Константина Васильевича. - </w:t>
      </w:r>
      <w:r w:rsidRPr="00EE77C3">
        <w:rPr>
          <w:color w:val="000000"/>
          <w:spacing w:val="2"/>
          <w:sz w:val="28"/>
          <w:szCs w:val="28"/>
          <w:lang w:val="ru-RU"/>
        </w:rPr>
        <w:t>М.,</w:t>
      </w:r>
      <w:r w:rsidRPr="00EE77C3">
        <w:rPr>
          <w:color w:val="000000"/>
          <w:sz w:val="28"/>
          <w:szCs w:val="28"/>
          <w:lang w:val="ru-RU"/>
        </w:rPr>
        <w:t xml:space="preserve"> 2004. </w:t>
      </w:r>
    </w:p>
    <w:p w:rsidR="00CE1F53" w:rsidRPr="00EE77C3"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Киселев  В.А.  Исследование  соревновательной  деятельности  юных боксеров 15-16 лет / Киселев В.А., Подливаев Б.А., </w:t>
      </w:r>
      <w:r w:rsidRPr="00EE77C3">
        <w:rPr>
          <w:color w:val="000000"/>
          <w:spacing w:val="1"/>
          <w:sz w:val="28"/>
          <w:szCs w:val="28"/>
          <w:lang w:val="ru-RU"/>
        </w:rPr>
        <w:t>Ву</w:t>
      </w:r>
      <w:r w:rsidRPr="00EE77C3">
        <w:rPr>
          <w:color w:val="000000"/>
          <w:sz w:val="28"/>
          <w:szCs w:val="28"/>
          <w:lang w:val="ru-RU"/>
        </w:rPr>
        <w:t xml:space="preserve"> Дык Тхинь, Павлов Н.В. // Актуальные проблемы спортивных единоборств / Под </w:t>
      </w:r>
      <w:r w:rsidRPr="00EE77C3">
        <w:rPr>
          <w:color w:val="000000"/>
          <w:spacing w:val="1"/>
          <w:sz w:val="28"/>
          <w:szCs w:val="28"/>
          <w:lang w:val="ru-RU"/>
        </w:rPr>
        <w:t>общ</w:t>
      </w:r>
      <w:proofErr w:type="gramStart"/>
      <w:r w:rsidRPr="00EE77C3">
        <w:rPr>
          <w:color w:val="000000"/>
          <w:spacing w:val="1"/>
          <w:sz w:val="28"/>
          <w:szCs w:val="28"/>
          <w:lang w:val="ru-RU"/>
        </w:rPr>
        <w:t>.</w:t>
      </w:r>
      <w:proofErr w:type="gramEnd"/>
      <w:r w:rsidRPr="00EE77C3">
        <w:rPr>
          <w:color w:val="000000"/>
          <w:sz w:val="28"/>
          <w:szCs w:val="28"/>
          <w:lang w:val="ru-RU"/>
        </w:rPr>
        <w:t xml:space="preserve"> </w:t>
      </w:r>
      <w:proofErr w:type="gramStart"/>
      <w:r w:rsidRPr="00EE77C3">
        <w:rPr>
          <w:color w:val="000000"/>
          <w:sz w:val="28"/>
          <w:szCs w:val="28"/>
          <w:lang w:val="ru-RU"/>
        </w:rPr>
        <w:t>р</w:t>
      </w:r>
      <w:proofErr w:type="gramEnd"/>
      <w:r w:rsidRPr="00EE77C3">
        <w:rPr>
          <w:color w:val="000000"/>
          <w:sz w:val="28"/>
          <w:szCs w:val="28"/>
          <w:lang w:val="ru-RU"/>
        </w:rPr>
        <w:t xml:space="preserve">ед. проф. Б.А. Подливаева, проф. И.Д. Свищева. - </w:t>
      </w:r>
      <w:r w:rsidRPr="00EE77C3">
        <w:rPr>
          <w:color w:val="000000"/>
          <w:spacing w:val="2"/>
          <w:sz w:val="28"/>
          <w:szCs w:val="28"/>
          <w:lang w:val="ru-RU"/>
        </w:rPr>
        <w:t>М.:</w:t>
      </w:r>
      <w:r w:rsidRPr="00EE77C3">
        <w:rPr>
          <w:color w:val="000000"/>
          <w:sz w:val="28"/>
          <w:szCs w:val="28"/>
          <w:lang w:val="ru-RU"/>
        </w:rPr>
        <w:t xml:space="preserve"> СпортАкадемПресс, 2002. - Вып. 5. </w:t>
      </w:r>
    </w:p>
    <w:p w:rsidR="00CE1F53" w:rsidRPr="00EE77C3"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Клещев  В.Н.  Свойства  темперамента  как  условие  эффективной деятельности  </w:t>
      </w:r>
      <w:r w:rsidRPr="00EE77C3">
        <w:rPr>
          <w:color w:val="000000"/>
          <w:spacing w:val="1"/>
          <w:sz w:val="28"/>
          <w:szCs w:val="28"/>
          <w:lang w:val="ru-RU"/>
        </w:rPr>
        <w:t>спортсменов</w:t>
      </w:r>
      <w:r w:rsidRPr="00EE77C3">
        <w:rPr>
          <w:color w:val="000000"/>
          <w:sz w:val="28"/>
          <w:szCs w:val="28"/>
          <w:lang w:val="ru-RU"/>
        </w:rPr>
        <w:t xml:space="preserve">  высокой  квалификации  (на  материале  бокса): автореф. </w:t>
      </w:r>
    </w:p>
    <w:p w:rsidR="00CE1F53" w:rsidRPr="00EE77C3" w:rsidRDefault="00EE77C3" w:rsidP="00892D5E">
      <w:pPr>
        <w:spacing w:before="1" w:after="4" w:line="321" w:lineRule="atLeast"/>
        <w:ind w:left="-284" w:right="-5"/>
        <w:rPr>
          <w:sz w:val="28"/>
          <w:szCs w:val="28"/>
          <w:lang w:val="ru-RU"/>
        </w:rPr>
      </w:pPr>
      <w:r w:rsidRPr="00EE77C3">
        <w:rPr>
          <w:color w:val="000000"/>
          <w:sz w:val="28"/>
          <w:szCs w:val="28"/>
          <w:lang w:val="ru-RU"/>
        </w:rPr>
        <w:t xml:space="preserve">дисс. </w:t>
      </w:r>
      <w:r w:rsidRPr="00EE77C3">
        <w:rPr>
          <w:color w:val="000000"/>
          <w:spacing w:val="2"/>
          <w:sz w:val="28"/>
          <w:szCs w:val="28"/>
          <w:lang w:val="ru-RU"/>
        </w:rPr>
        <w:t>...</w:t>
      </w:r>
      <w:r w:rsidRPr="00EE77C3">
        <w:rPr>
          <w:color w:val="000000"/>
          <w:sz w:val="28"/>
          <w:szCs w:val="28"/>
          <w:lang w:val="ru-RU"/>
        </w:rPr>
        <w:t xml:space="preserve"> канд. психол. </w:t>
      </w:r>
      <w:r w:rsidRPr="00EE77C3">
        <w:rPr>
          <w:color w:val="000000"/>
          <w:spacing w:val="1"/>
          <w:sz w:val="28"/>
          <w:szCs w:val="28"/>
          <w:lang w:val="ru-RU"/>
        </w:rPr>
        <w:t>наук:</w:t>
      </w:r>
      <w:r w:rsidRPr="00EE77C3">
        <w:rPr>
          <w:color w:val="000000"/>
          <w:sz w:val="28"/>
          <w:szCs w:val="28"/>
          <w:lang w:val="ru-RU"/>
        </w:rPr>
        <w:t xml:space="preserve"> 19.00.01  / Клещев Вадим Николаевич; </w:t>
      </w:r>
      <w:r w:rsidRPr="00EE77C3">
        <w:rPr>
          <w:color w:val="000000"/>
          <w:spacing w:val="1"/>
          <w:sz w:val="28"/>
          <w:szCs w:val="28"/>
          <w:lang w:val="ru-RU"/>
        </w:rPr>
        <w:t>[НИИ</w:t>
      </w:r>
      <w:r w:rsidRPr="00EE77C3">
        <w:rPr>
          <w:color w:val="000000"/>
          <w:sz w:val="28"/>
          <w:szCs w:val="28"/>
          <w:lang w:val="ru-RU"/>
        </w:rPr>
        <w:t xml:space="preserve"> прикладной и педагогической </w:t>
      </w:r>
      <w:r w:rsidRPr="00EE77C3">
        <w:rPr>
          <w:color w:val="000000"/>
          <w:spacing w:val="1"/>
          <w:sz w:val="28"/>
          <w:szCs w:val="28"/>
          <w:lang w:val="ru-RU"/>
        </w:rPr>
        <w:t>психологии</w:t>
      </w:r>
      <w:r w:rsidRPr="00EE77C3">
        <w:rPr>
          <w:color w:val="000000"/>
          <w:sz w:val="28"/>
          <w:szCs w:val="28"/>
          <w:lang w:val="ru-RU"/>
        </w:rPr>
        <w:t xml:space="preserve"> АПН СССР]. - </w:t>
      </w:r>
      <w:r w:rsidRPr="00EE77C3">
        <w:rPr>
          <w:color w:val="000000"/>
          <w:spacing w:val="2"/>
          <w:sz w:val="28"/>
          <w:szCs w:val="28"/>
          <w:lang w:val="ru-RU"/>
        </w:rPr>
        <w:t>М.,</w:t>
      </w:r>
      <w:r w:rsidRPr="00EE77C3">
        <w:rPr>
          <w:color w:val="000000"/>
          <w:sz w:val="28"/>
          <w:szCs w:val="28"/>
          <w:lang w:val="ru-RU"/>
        </w:rPr>
        <w:t xml:space="preserve"> 1984. - 21 с. </w:t>
      </w:r>
    </w:p>
    <w:p w:rsidR="00CE1F53" w:rsidRPr="00EE77C3" w:rsidRDefault="00EE77C3" w:rsidP="00892D5E">
      <w:pPr>
        <w:numPr>
          <w:ilvl w:val="0"/>
          <w:numId w:val="78"/>
        </w:numPr>
        <w:spacing w:before="1" w:line="321" w:lineRule="atLeast"/>
        <w:ind w:left="-284" w:right="-5"/>
        <w:jc w:val="both"/>
        <w:rPr>
          <w:sz w:val="28"/>
          <w:szCs w:val="28"/>
          <w:lang w:val="ru-RU"/>
        </w:rPr>
      </w:pPr>
      <w:r w:rsidRPr="00EE77C3">
        <w:rPr>
          <w:color w:val="000000"/>
          <w:sz w:val="28"/>
          <w:szCs w:val="28"/>
          <w:lang w:val="ru-RU"/>
        </w:rPr>
        <w:t xml:space="preserve">Кургузов  Г.В.  Количественные  показатели  соревновательной деятельности  высококвалифицированных  боксеров  в  связи  с  изменениями формулы боя / Г.В. </w:t>
      </w:r>
      <w:r w:rsidRPr="00EE77C3">
        <w:rPr>
          <w:color w:val="000000"/>
          <w:spacing w:val="1"/>
          <w:sz w:val="28"/>
          <w:szCs w:val="28"/>
          <w:lang w:val="ru-RU"/>
        </w:rPr>
        <w:t>Кургузов</w:t>
      </w:r>
      <w:r w:rsidRPr="00EE77C3">
        <w:rPr>
          <w:color w:val="000000"/>
          <w:sz w:val="28"/>
          <w:szCs w:val="28"/>
          <w:lang w:val="ru-RU"/>
        </w:rPr>
        <w:t xml:space="preserve"> // Научные труды ВНИИФК 1999 г. / Под ред. </w:t>
      </w:r>
      <w:r w:rsidRPr="00EE77C3">
        <w:rPr>
          <w:color w:val="000000"/>
          <w:spacing w:val="1"/>
          <w:sz w:val="28"/>
          <w:szCs w:val="28"/>
          <w:lang w:val="ru-RU"/>
        </w:rPr>
        <w:t>С.Д.</w:t>
      </w:r>
      <w:r w:rsidRPr="00EE77C3">
        <w:rPr>
          <w:color w:val="000000"/>
          <w:sz w:val="28"/>
          <w:szCs w:val="28"/>
          <w:lang w:val="ru-RU"/>
        </w:rPr>
        <w:t xml:space="preserve"> Неверковича, В.Г. </w:t>
      </w:r>
      <w:proofErr w:type="gramStart"/>
      <w:r w:rsidRPr="00EE77C3">
        <w:rPr>
          <w:color w:val="000000"/>
          <w:sz w:val="28"/>
          <w:szCs w:val="28"/>
          <w:lang w:val="ru-RU"/>
        </w:rPr>
        <w:t>Никитушкина</w:t>
      </w:r>
      <w:proofErr w:type="gramEnd"/>
      <w:r w:rsidRPr="00EE77C3">
        <w:rPr>
          <w:color w:val="000000"/>
          <w:sz w:val="28"/>
          <w:szCs w:val="28"/>
          <w:lang w:val="ru-RU"/>
        </w:rPr>
        <w:t xml:space="preserve">, Б.Н Шустина. - </w:t>
      </w:r>
      <w:r w:rsidRPr="00EE77C3">
        <w:rPr>
          <w:color w:val="000000"/>
          <w:spacing w:val="2"/>
          <w:sz w:val="28"/>
          <w:szCs w:val="28"/>
          <w:lang w:val="ru-RU"/>
        </w:rPr>
        <w:t>М.,</w:t>
      </w:r>
      <w:r w:rsidRPr="00EE77C3">
        <w:rPr>
          <w:color w:val="000000"/>
          <w:sz w:val="28"/>
          <w:szCs w:val="28"/>
          <w:lang w:val="ru-RU"/>
        </w:rPr>
        <w:t xml:space="preserve"> 2000. </w:t>
      </w:r>
    </w:p>
    <w:p w:rsidR="00CE1F53" w:rsidRPr="00EE77C3" w:rsidRDefault="00EE77C3" w:rsidP="00892D5E">
      <w:pPr>
        <w:numPr>
          <w:ilvl w:val="0"/>
          <w:numId w:val="78"/>
        </w:numPr>
        <w:spacing w:before="1" w:line="321" w:lineRule="atLeast"/>
        <w:ind w:left="-284" w:right="-5"/>
        <w:jc w:val="both"/>
        <w:rPr>
          <w:sz w:val="28"/>
          <w:szCs w:val="28"/>
          <w:lang w:val="ru-RU"/>
        </w:rPr>
      </w:pPr>
      <w:r w:rsidRPr="00EE77C3">
        <w:rPr>
          <w:color w:val="000000"/>
          <w:sz w:val="28"/>
          <w:szCs w:val="28"/>
          <w:lang w:val="ru-RU"/>
        </w:rPr>
        <w:t xml:space="preserve">Матвеев Л.П. Теория и методика физической культуры (общие основы теории и методики физического воспитания; теоретико-методические основы спорта и профессионально-прикладных форм физической культуры): Учебник для  институтов  физ.  культуры  /  Л.П.  Матвеев.  -  </w:t>
      </w:r>
      <w:r w:rsidRPr="00EE77C3">
        <w:rPr>
          <w:color w:val="000000"/>
          <w:spacing w:val="2"/>
          <w:sz w:val="28"/>
          <w:szCs w:val="28"/>
          <w:lang w:val="ru-RU"/>
        </w:rPr>
        <w:t>М.:</w:t>
      </w:r>
      <w:r w:rsidRPr="00EE77C3">
        <w:rPr>
          <w:color w:val="000000"/>
          <w:sz w:val="28"/>
          <w:szCs w:val="28"/>
          <w:lang w:val="ru-RU"/>
        </w:rPr>
        <w:t xml:space="preserve">  Физкультура  и  спорт, 1991. - 543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9"/>
        </w:numPr>
        <w:spacing w:before="93" w:line="321" w:lineRule="atLeast"/>
        <w:ind w:left="-284" w:right="-5"/>
        <w:jc w:val="both"/>
        <w:rPr>
          <w:sz w:val="28"/>
          <w:szCs w:val="28"/>
          <w:lang w:val="ru-RU"/>
        </w:rPr>
      </w:pPr>
      <w:r w:rsidRPr="00EE77C3">
        <w:rPr>
          <w:color w:val="000000"/>
          <w:sz w:val="28"/>
          <w:szCs w:val="28"/>
          <w:lang w:val="ru-RU"/>
        </w:rPr>
        <w:t xml:space="preserve">(102)Никифоров  Ю.Б.  Некоторые  особенности  развития  современного бокса / Ю.Б. Никифоров, </w:t>
      </w:r>
      <w:r w:rsidRPr="00EE77C3">
        <w:rPr>
          <w:color w:val="000000"/>
          <w:spacing w:val="1"/>
          <w:sz w:val="28"/>
          <w:szCs w:val="28"/>
          <w:lang w:val="ru-RU"/>
        </w:rPr>
        <w:t>Г.Ф.</w:t>
      </w:r>
      <w:r w:rsidRPr="00EE77C3">
        <w:rPr>
          <w:color w:val="000000"/>
          <w:sz w:val="28"/>
          <w:szCs w:val="28"/>
          <w:lang w:val="ru-RU"/>
        </w:rPr>
        <w:t xml:space="preserve"> Васильев, М.А. Овакян // </w:t>
      </w:r>
      <w:r w:rsidRPr="00EE77C3">
        <w:rPr>
          <w:color w:val="000000"/>
          <w:spacing w:val="2"/>
          <w:sz w:val="28"/>
          <w:szCs w:val="28"/>
          <w:lang w:val="ru-RU"/>
        </w:rPr>
        <w:t>Бокс:</w:t>
      </w:r>
      <w:r w:rsidRPr="00EE77C3">
        <w:rPr>
          <w:color w:val="000000"/>
          <w:sz w:val="28"/>
          <w:szCs w:val="28"/>
          <w:lang w:val="ru-RU"/>
        </w:rPr>
        <w:t xml:space="preserve"> Ежегодник</w:t>
      </w:r>
      <w:proofErr w:type="gramStart"/>
      <w:r w:rsidRPr="00EE77C3">
        <w:rPr>
          <w:color w:val="000000"/>
          <w:sz w:val="28"/>
          <w:szCs w:val="28"/>
          <w:lang w:val="ru-RU"/>
        </w:rPr>
        <w:t xml:space="preserve"> / С</w:t>
      </w:r>
      <w:proofErr w:type="gramEnd"/>
      <w:r w:rsidRPr="00EE77C3">
        <w:rPr>
          <w:color w:val="000000"/>
          <w:sz w:val="28"/>
          <w:szCs w:val="28"/>
          <w:lang w:val="ru-RU"/>
        </w:rPr>
        <w:t xml:space="preserve">ост. Н.А. Худадов. - </w:t>
      </w:r>
      <w:r w:rsidRPr="00EE77C3">
        <w:rPr>
          <w:color w:val="000000"/>
          <w:spacing w:val="2"/>
          <w:sz w:val="28"/>
          <w:szCs w:val="28"/>
          <w:lang w:val="ru-RU"/>
        </w:rPr>
        <w:t>М.:</w:t>
      </w:r>
      <w:r w:rsidRPr="00EE77C3">
        <w:rPr>
          <w:color w:val="000000"/>
          <w:sz w:val="28"/>
          <w:szCs w:val="28"/>
          <w:lang w:val="ru-RU"/>
        </w:rPr>
        <w:t xml:space="preserve"> Физкультура и спорт, 1980. </w:t>
      </w:r>
    </w:p>
    <w:p w:rsidR="00CE1F53" w:rsidRPr="00EE77C3" w:rsidRDefault="00EE77C3" w:rsidP="00892D5E">
      <w:pPr>
        <w:numPr>
          <w:ilvl w:val="0"/>
          <w:numId w:val="79"/>
        </w:numPr>
        <w:spacing w:before="1" w:line="322" w:lineRule="atLeast"/>
        <w:ind w:left="-284" w:right="-5"/>
        <w:rPr>
          <w:sz w:val="28"/>
          <w:szCs w:val="28"/>
          <w:lang w:val="ru-RU"/>
        </w:rPr>
      </w:pPr>
      <w:r w:rsidRPr="00EE77C3">
        <w:rPr>
          <w:color w:val="000000"/>
          <w:sz w:val="28"/>
          <w:szCs w:val="28"/>
          <w:lang w:val="ru-RU"/>
        </w:rPr>
        <w:lastRenderedPageBreak/>
        <w:t xml:space="preserve">Платонов  В.Н.  Подготовка  </w:t>
      </w:r>
      <w:r w:rsidRPr="00EE77C3">
        <w:rPr>
          <w:color w:val="000000"/>
          <w:spacing w:val="1"/>
          <w:sz w:val="28"/>
          <w:szCs w:val="28"/>
          <w:lang w:val="ru-RU"/>
        </w:rPr>
        <w:t>квалифицированных</w:t>
      </w:r>
      <w:r w:rsidRPr="00EE77C3">
        <w:rPr>
          <w:color w:val="000000"/>
          <w:sz w:val="28"/>
          <w:szCs w:val="28"/>
          <w:lang w:val="ru-RU"/>
        </w:rPr>
        <w:t xml:space="preserve">  спортсменов  /  В.Н. Платонов. - </w:t>
      </w:r>
      <w:r w:rsidRPr="00EE77C3">
        <w:rPr>
          <w:color w:val="000000"/>
          <w:spacing w:val="2"/>
          <w:sz w:val="28"/>
          <w:szCs w:val="28"/>
          <w:lang w:val="ru-RU"/>
        </w:rPr>
        <w:t>М.:</w:t>
      </w:r>
      <w:r w:rsidRPr="00EE77C3">
        <w:rPr>
          <w:color w:val="000000"/>
          <w:sz w:val="28"/>
          <w:szCs w:val="28"/>
          <w:lang w:val="ru-RU"/>
        </w:rPr>
        <w:t xml:space="preserve"> Физкультура и спорт, 1986. - 286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9"/>
        </w:numPr>
        <w:spacing w:line="321" w:lineRule="atLeast"/>
        <w:ind w:left="-284" w:right="-5"/>
        <w:rPr>
          <w:sz w:val="28"/>
          <w:szCs w:val="28"/>
          <w:lang w:val="ru-RU"/>
        </w:rPr>
      </w:pPr>
      <w:r w:rsidRPr="00EE77C3">
        <w:rPr>
          <w:color w:val="000000"/>
          <w:sz w:val="28"/>
          <w:szCs w:val="28"/>
          <w:lang w:val="ru-RU"/>
        </w:rPr>
        <w:t xml:space="preserve">Филимонов В.И. Бокс: Педагогические основы обучения и совершенствования / В.И. Филимонов. - </w:t>
      </w:r>
      <w:r w:rsidRPr="00EE77C3">
        <w:rPr>
          <w:color w:val="000000"/>
          <w:spacing w:val="2"/>
          <w:sz w:val="28"/>
          <w:szCs w:val="28"/>
          <w:lang w:val="ru-RU"/>
        </w:rPr>
        <w:t>М.:</w:t>
      </w:r>
      <w:r w:rsidRPr="00EE77C3">
        <w:rPr>
          <w:color w:val="000000"/>
          <w:sz w:val="28"/>
          <w:szCs w:val="28"/>
          <w:lang w:val="ru-RU"/>
        </w:rPr>
        <w:t xml:space="preserve"> ИНСАН, 2001. - 400 с. </w:t>
      </w:r>
    </w:p>
    <w:sectPr w:rsidR="00CE1F53" w:rsidRPr="00EE77C3" w:rsidSect="00EB27DE">
      <w:pgSz w:w="11904" w:h="16838"/>
      <w:pgMar w:top="1120" w:right="993" w:bottom="1120" w:left="12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CF" w:rsidRDefault="002649CF">
      <w:r>
        <w:separator/>
      </w:r>
    </w:p>
  </w:endnote>
  <w:endnote w:type="continuationSeparator" w:id="0">
    <w:p w:rsidR="002649CF" w:rsidRDefault="00264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9"/>
      <w:docPartObj>
        <w:docPartGallery w:val="Page Numbers (Bottom of Page)"/>
        <w:docPartUnique/>
      </w:docPartObj>
    </w:sdtPr>
    <w:sdtContent>
      <w:p w:rsidR="002649CF" w:rsidRDefault="00D17301">
        <w:pPr>
          <w:pStyle w:val="a5"/>
          <w:jc w:val="center"/>
        </w:pPr>
        <w:fldSimple w:instr=" PAGE   \* MERGEFORMAT ">
          <w:r w:rsidR="004771F0">
            <w:rPr>
              <w:noProof/>
            </w:rPr>
            <w:t>1</w:t>
          </w:r>
        </w:fldSimple>
      </w:p>
    </w:sdtContent>
  </w:sdt>
  <w:p w:rsidR="002649CF" w:rsidRPr="00D27918" w:rsidRDefault="002649CF" w:rsidP="002649CF">
    <w:pPr>
      <w:tabs>
        <w:tab w:val="center" w:pos="5067"/>
        <w:tab w:val="left" w:pos="5994"/>
      </w:tabs>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7"/>
      <w:docPartObj>
        <w:docPartGallery w:val="Page Numbers (Bottom of Page)"/>
        <w:docPartUnique/>
      </w:docPartObj>
    </w:sdtPr>
    <w:sdtContent>
      <w:p w:rsidR="002649CF" w:rsidRDefault="00D17301">
        <w:pPr>
          <w:pStyle w:val="a5"/>
          <w:jc w:val="center"/>
        </w:pPr>
        <w:fldSimple w:instr=" PAGE   \* MERGEFORMAT ">
          <w:r w:rsidR="004771F0">
            <w:rPr>
              <w:noProof/>
            </w:rPr>
            <w:t>21</w:t>
          </w:r>
        </w:fldSimple>
      </w:p>
    </w:sdtContent>
  </w:sdt>
  <w:p w:rsidR="002649CF" w:rsidRDefault="002649CF">
    <w:pPr>
      <w:spacing w:line="265" w:lineRule="exact"/>
      <w:ind w:left="15057" w:right="-20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CF" w:rsidRDefault="002649CF">
    <w:pPr>
      <w:spacing w:line="265" w:lineRule="exact"/>
      <w:ind w:left="9911" w:right="-20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CF" w:rsidRDefault="00D17301">
    <w:pPr>
      <w:spacing w:line="265" w:lineRule="exact"/>
      <w:ind w:left="15129" w:right="-200"/>
      <w:jc w:val="both"/>
    </w:pPr>
    <w:r>
      <w:rPr>
        <w:color w:val="000000"/>
      </w:rPr>
      <w:fldChar w:fldCharType="begin"/>
    </w:r>
    <w:r w:rsidR="002649CF">
      <w:rPr>
        <w:color w:val="000000"/>
      </w:rPr>
      <w:instrText xml:space="preserve"> PAGE </w:instrText>
    </w:r>
    <w:r>
      <w:rPr>
        <w:color w:val="000000"/>
      </w:rPr>
      <w:fldChar w:fldCharType="separate"/>
    </w:r>
    <w:r w:rsidR="004771F0">
      <w:rPr>
        <w:noProof/>
        <w:color w:val="000000"/>
      </w:rPr>
      <w:t>28</w:t>
    </w:r>
    <w:r>
      <w:rPr>
        <w:color w:val="000000"/>
      </w:rPr>
      <w:fldChar w:fldCharType="end"/>
    </w:r>
    <w:r w:rsidR="002649CF">
      <w:rPr>
        <w:color w:val="00000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854869"/>
      <w:docPartObj>
        <w:docPartGallery w:val="Page Numbers (Bottom of Page)"/>
        <w:docPartUnique/>
      </w:docPartObj>
    </w:sdtPr>
    <w:sdtContent>
      <w:p w:rsidR="002649CF" w:rsidRDefault="00D17301">
        <w:pPr>
          <w:pStyle w:val="a5"/>
          <w:jc w:val="right"/>
        </w:pPr>
        <w:fldSimple w:instr="PAGE   \* MERGEFORMAT">
          <w:r w:rsidR="004771F0" w:rsidRPr="004771F0">
            <w:rPr>
              <w:noProof/>
              <w:lang w:val="ru-RU"/>
            </w:rPr>
            <w:t>51</w:t>
          </w:r>
        </w:fldSimple>
      </w:p>
    </w:sdtContent>
  </w:sdt>
  <w:p w:rsidR="002649CF" w:rsidRDefault="002649CF">
    <w:pPr>
      <w:spacing w:line="265" w:lineRule="exact"/>
      <w:ind w:left="9906" w:right="-200"/>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6"/>
      <w:docPartObj>
        <w:docPartGallery w:val="Page Numbers (Bottom of Page)"/>
        <w:docPartUnique/>
      </w:docPartObj>
    </w:sdtPr>
    <w:sdtContent>
      <w:p w:rsidR="002649CF" w:rsidRDefault="00D17301">
        <w:pPr>
          <w:pStyle w:val="a5"/>
          <w:jc w:val="center"/>
        </w:pPr>
        <w:fldSimple w:instr=" PAGE   \* MERGEFORMAT ">
          <w:r w:rsidR="004771F0">
            <w:rPr>
              <w:noProof/>
            </w:rPr>
            <w:t>56</w:t>
          </w:r>
        </w:fldSimple>
      </w:p>
    </w:sdtContent>
  </w:sdt>
  <w:p w:rsidR="002649CF" w:rsidRDefault="002649CF" w:rsidP="00D27918">
    <w:pPr>
      <w:spacing w:line="265" w:lineRule="exact"/>
      <w:ind w:left="15302" w:right="-20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5"/>
      <w:docPartObj>
        <w:docPartGallery w:val="Page Numbers (Bottom of Page)"/>
        <w:docPartUnique/>
      </w:docPartObj>
    </w:sdtPr>
    <w:sdtContent>
      <w:p w:rsidR="002649CF" w:rsidRDefault="00D17301">
        <w:pPr>
          <w:pStyle w:val="a5"/>
          <w:jc w:val="center"/>
        </w:pPr>
        <w:fldSimple w:instr=" PAGE   \* MERGEFORMAT ">
          <w:r w:rsidR="004771F0">
            <w:rPr>
              <w:noProof/>
            </w:rPr>
            <w:t>66</w:t>
          </w:r>
        </w:fldSimple>
      </w:p>
    </w:sdtContent>
  </w:sdt>
  <w:p w:rsidR="002649CF" w:rsidRDefault="002649CF">
    <w:pPr>
      <w:ind w:right="-695"/>
      <w:jc w:val="both"/>
      <w:rPr>
        <w:rFonts w:ascii="Arial" w:eastAsia="Arial" w:hAnsi="Arial" w:cs="Arial"/>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CF" w:rsidRDefault="002649CF">
      <w:r>
        <w:separator/>
      </w:r>
    </w:p>
  </w:footnote>
  <w:footnote w:type="continuationSeparator" w:id="0">
    <w:p w:rsidR="002649CF" w:rsidRDefault="00264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5594766A">
      <w:start w:val="1"/>
      <w:numFmt w:val="bullet"/>
      <w:lvlText w:val="№"/>
      <w:lvlJc w:val="left"/>
      <w:pPr>
        <w:tabs>
          <w:tab w:val="num" w:pos="739"/>
        </w:tabs>
        <w:ind w:left="355" w:firstLine="0"/>
      </w:pPr>
      <w:rPr>
        <w:rFonts w:ascii="Times New Roman" w:eastAsia="Times New Roman" w:hAnsi="Times New Roman" w:cs="Times New Roman"/>
        <w:b w:val="0"/>
        <w:bCs w:val="0"/>
        <w:i w:val="0"/>
        <w:iCs w:val="0"/>
        <w:sz w:val="24"/>
      </w:rPr>
    </w:lvl>
    <w:lvl w:ilvl="1" w:tplc="3FB0927A">
      <w:start w:val="1"/>
      <w:numFmt w:val="bullet"/>
      <w:lvlText w:val="o"/>
      <w:lvlJc w:val="left"/>
      <w:pPr>
        <w:tabs>
          <w:tab w:val="num" w:pos="1440"/>
        </w:tabs>
        <w:ind w:left="1440" w:hanging="360"/>
      </w:pPr>
      <w:rPr>
        <w:rFonts w:ascii="Courier New" w:hAnsi="Courier New"/>
      </w:rPr>
    </w:lvl>
    <w:lvl w:ilvl="2" w:tplc="C81EE080">
      <w:start w:val="1"/>
      <w:numFmt w:val="bullet"/>
      <w:lvlText w:val=""/>
      <w:lvlJc w:val="left"/>
      <w:pPr>
        <w:tabs>
          <w:tab w:val="num" w:pos="2160"/>
        </w:tabs>
        <w:ind w:left="2160" w:hanging="360"/>
      </w:pPr>
      <w:rPr>
        <w:rFonts w:ascii="Wingdings" w:hAnsi="Wingdings"/>
      </w:rPr>
    </w:lvl>
    <w:lvl w:ilvl="3" w:tplc="1A20B5C2">
      <w:start w:val="1"/>
      <w:numFmt w:val="bullet"/>
      <w:lvlText w:val=""/>
      <w:lvlJc w:val="left"/>
      <w:pPr>
        <w:tabs>
          <w:tab w:val="num" w:pos="2880"/>
        </w:tabs>
        <w:ind w:left="2880" w:hanging="360"/>
      </w:pPr>
      <w:rPr>
        <w:rFonts w:ascii="Symbol" w:hAnsi="Symbol"/>
      </w:rPr>
    </w:lvl>
    <w:lvl w:ilvl="4" w:tplc="4F281C32">
      <w:start w:val="1"/>
      <w:numFmt w:val="bullet"/>
      <w:lvlText w:val="o"/>
      <w:lvlJc w:val="left"/>
      <w:pPr>
        <w:tabs>
          <w:tab w:val="num" w:pos="3600"/>
        </w:tabs>
        <w:ind w:left="3600" w:hanging="360"/>
      </w:pPr>
      <w:rPr>
        <w:rFonts w:ascii="Courier New" w:hAnsi="Courier New"/>
      </w:rPr>
    </w:lvl>
    <w:lvl w:ilvl="5" w:tplc="33F81F76">
      <w:start w:val="1"/>
      <w:numFmt w:val="bullet"/>
      <w:lvlText w:val=""/>
      <w:lvlJc w:val="left"/>
      <w:pPr>
        <w:tabs>
          <w:tab w:val="num" w:pos="4320"/>
        </w:tabs>
        <w:ind w:left="4320" w:hanging="360"/>
      </w:pPr>
      <w:rPr>
        <w:rFonts w:ascii="Wingdings" w:hAnsi="Wingdings"/>
      </w:rPr>
    </w:lvl>
    <w:lvl w:ilvl="6" w:tplc="341C96CC">
      <w:start w:val="1"/>
      <w:numFmt w:val="bullet"/>
      <w:lvlText w:val=""/>
      <w:lvlJc w:val="left"/>
      <w:pPr>
        <w:tabs>
          <w:tab w:val="num" w:pos="5040"/>
        </w:tabs>
        <w:ind w:left="5040" w:hanging="360"/>
      </w:pPr>
      <w:rPr>
        <w:rFonts w:ascii="Symbol" w:hAnsi="Symbol"/>
      </w:rPr>
    </w:lvl>
    <w:lvl w:ilvl="7" w:tplc="755CE2EE">
      <w:start w:val="1"/>
      <w:numFmt w:val="bullet"/>
      <w:lvlText w:val="o"/>
      <w:lvlJc w:val="left"/>
      <w:pPr>
        <w:tabs>
          <w:tab w:val="num" w:pos="5760"/>
        </w:tabs>
        <w:ind w:left="5760" w:hanging="360"/>
      </w:pPr>
      <w:rPr>
        <w:rFonts w:ascii="Courier New" w:hAnsi="Courier New"/>
      </w:rPr>
    </w:lvl>
    <w:lvl w:ilvl="8" w:tplc="788E5A1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4566C8C2">
      <w:start w:val="1"/>
      <w:numFmt w:val="bullet"/>
      <w:lvlText w:val=""/>
      <w:lvlJc w:val="left"/>
      <w:pPr>
        <w:tabs>
          <w:tab w:val="num" w:pos="2478"/>
        </w:tabs>
        <w:ind w:left="2478" w:hanging="692"/>
      </w:pPr>
      <w:rPr>
        <w:rFonts w:ascii="Symbol" w:eastAsia="Symbol" w:hAnsi="Symbol" w:cs="Symbol"/>
        <w:b w:val="0"/>
        <w:bCs w:val="0"/>
        <w:i w:val="0"/>
        <w:iCs w:val="0"/>
        <w:sz w:val="24"/>
      </w:rPr>
    </w:lvl>
    <w:lvl w:ilvl="1" w:tplc="68E0E19A">
      <w:start w:val="1"/>
      <w:numFmt w:val="bullet"/>
      <w:lvlText w:val="o"/>
      <w:lvlJc w:val="left"/>
      <w:pPr>
        <w:tabs>
          <w:tab w:val="num" w:pos="1440"/>
        </w:tabs>
        <w:ind w:left="1440" w:hanging="360"/>
      </w:pPr>
      <w:rPr>
        <w:rFonts w:ascii="Courier New" w:hAnsi="Courier New"/>
      </w:rPr>
    </w:lvl>
    <w:lvl w:ilvl="2" w:tplc="7B3AE984">
      <w:start w:val="1"/>
      <w:numFmt w:val="bullet"/>
      <w:lvlText w:val=""/>
      <w:lvlJc w:val="left"/>
      <w:pPr>
        <w:tabs>
          <w:tab w:val="num" w:pos="2160"/>
        </w:tabs>
        <w:ind w:left="2160" w:hanging="360"/>
      </w:pPr>
      <w:rPr>
        <w:rFonts w:ascii="Wingdings" w:hAnsi="Wingdings"/>
      </w:rPr>
    </w:lvl>
    <w:lvl w:ilvl="3" w:tplc="2FF2DBAC">
      <w:start w:val="1"/>
      <w:numFmt w:val="bullet"/>
      <w:lvlText w:val=""/>
      <w:lvlJc w:val="left"/>
      <w:pPr>
        <w:tabs>
          <w:tab w:val="num" w:pos="2880"/>
        </w:tabs>
        <w:ind w:left="2880" w:hanging="360"/>
      </w:pPr>
      <w:rPr>
        <w:rFonts w:ascii="Symbol" w:hAnsi="Symbol"/>
      </w:rPr>
    </w:lvl>
    <w:lvl w:ilvl="4" w:tplc="F4A2B4EC">
      <w:start w:val="1"/>
      <w:numFmt w:val="bullet"/>
      <w:lvlText w:val="o"/>
      <w:lvlJc w:val="left"/>
      <w:pPr>
        <w:tabs>
          <w:tab w:val="num" w:pos="3600"/>
        </w:tabs>
        <w:ind w:left="3600" w:hanging="360"/>
      </w:pPr>
      <w:rPr>
        <w:rFonts w:ascii="Courier New" w:hAnsi="Courier New"/>
      </w:rPr>
    </w:lvl>
    <w:lvl w:ilvl="5" w:tplc="521C6A5C">
      <w:start w:val="1"/>
      <w:numFmt w:val="bullet"/>
      <w:lvlText w:val=""/>
      <w:lvlJc w:val="left"/>
      <w:pPr>
        <w:tabs>
          <w:tab w:val="num" w:pos="4320"/>
        </w:tabs>
        <w:ind w:left="4320" w:hanging="360"/>
      </w:pPr>
      <w:rPr>
        <w:rFonts w:ascii="Wingdings" w:hAnsi="Wingdings"/>
      </w:rPr>
    </w:lvl>
    <w:lvl w:ilvl="6" w:tplc="A5FA10CC">
      <w:start w:val="1"/>
      <w:numFmt w:val="bullet"/>
      <w:lvlText w:val=""/>
      <w:lvlJc w:val="left"/>
      <w:pPr>
        <w:tabs>
          <w:tab w:val="num" w:pos="5040"/>
        </w:tabs>
        <w:ind w:left="5040" w:hanging="360"/>
      </w:pPr>
      <w:rPr>
        <w:rFonts w:ascii="Symbol" w:hAnsi="Symbol"/>
      </w:rPr>
    </w:lvl>
    <w:lvl w:ilvl="7" w:tplc="AE080F26">
      <w:start w:val="1"/>
      <w:numFmt w:val="bullet"/>
      <w:lvlText w:val="o"/>
      <w:lvlJc w:val="left"/>
      <w:pPr>
        <w:tabs>
          <w:tab w:val="num" w:pos="5760"/>
        </w:tabs>
        <w:ind w:left="5760" w:hanging="360"/>
      </w:pPr>
      <w:rPr>
        <w:rFonts w:ascii="Courier New" w:hAnsi="Courier New"/>
      </w:rPr>
    </w:lvl>
    <w:lvl w:ilvl="8" w:tplc="9ED0295C">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tabs>
          <w:tab w:val="num" w:pos="638"/>
        </w:tabs>
        <w:ind w:left="638" w:hanging="283"/>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00000004"/>
    <w:lvl w:ilvl="0">
      <w:start w:val="1"/>
      <w:numFmt w:val="decimal"/>
      <w:lvlText w:val="%1."/>
      <w:lvlJc w:val="left"/>
      <w:pPr>
        <w:tabs>
          <w:tab w:val="num" w:pos="1061"/>
        </w:tabs>
        <w:ind w:left="1061" w:hanging="56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multilevel"/>
    <w:tmpl w:val="00000005"/>
    <w:lvl w:ilvl="0">
      <w:start w:val="2"/>
      <w:numFmt w:val="decimal"/>
      <w:lvlText w:val="%1."/>
      <w:lvlJc w:val="left"/>
      <w:pPr>
        <w:tabs>
          <w:tab w:val="num" w:pos="1061"/>
        </w:tabs>
        <w:ind w:left="1061" w:hanging="56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hybridMultilevel"/>
    <w:tmpl w:val="00000006"/>
    <w:lvl w:ilvl="0" w:tplc="8CFAB824">
      <w:start w:val="1"/>
      <w:numFmt w:val="bullet"/>
      <w:lvlText w:val="-"/>
      <w:lvlJc w:val="left"/>
      <w:pPr>
        <w:tabs>
          <w:tab w:val="num" w:pos="1345"/>
        </w:tabs>
        <w:ind w:left="1345" w:hanging="284"/>
      </w:pPr>
      <w:rPr>
        <w:rFonts w:ascii="Times New Roman" w:eastAsia="Times New Roman" w:hAnsi="Times New Roman" w:cs="Times New Roman"/>
        <w:b w:val="0"/>
        <w:bCs w:val="0"/>
        <w:i w:val="0"/>
        <w:iCs w:val="0"/>
        <w:sz w:val="28"/>
      </w:rPr>
    </w:lvl>
    <w:lvl w:ilvl="1" w:tplc="EA60FC12">
      <w:start w:val="1"/>
      <w:numFmt w:val="bullet"/>
      <w:lvlText w:val="o"/>
      <w:lvlJc w:val="left"/>
      <w:pPr>
        <w:tabs>
          <w:tab w:val="num" w:pos="1440"/>
        </w:tabs>
        <w:ind w:left="1440" w:hanging="360"/>
      </w:pPr>
      <w:rPr>
        <w:rFonts w:ascii="Courier New" w:hAnsi="Courier New"/>
      </w:rPr>
    </w:lvl>
    <w:lvl w:ilvl="2" w:tplc="FE303B64">
      <w:start w:val="1"/>
      <w:numFmt w:val="bullet"/>
      <w:lvlText w:val=""/>
      <w:lvlJc w:val="left"/>
      <w:pPr>
        <w:tabs>
          <w:tab w:val="num" w:pos="2160"/>
        </w:tabs>
        <w:ind w:left="2160" w:hanging="360"/>
      </w:pPr>
      <w:rPr>
        <w:rFonts w:ascii="Wingdings" w:hAnsi="Wingdings"/>
      </w:rPr>
    </w:lvl>
    <w:lvl w:ilvl="3" w:tplc="F1DC4D4E">
      <w:start w:val="1"/>
      <w:numFmt w:val="bullet"/>
      <w:lvlText w:val=""/>
      <w:lvlJc w:val="left"/>
      <w:pPr>
        <w:tabs>
          <w:tab w:val="num" w:pos="2880"/>
        </w:tabs>
        <w:ind w:left="2880" w:hanging="360"/>
      </w:pPr>
      <w:rPr>
        <w:rFonts w:ascii="Symbol" w:hAnsi="Symbol"/>
      </w:rPr>
    </w:lvl>
    <w:lvl w:ilvl="4" w:tplc="152A6E92">
      <w:start w:val="1"/>
      <w:numFmt w:val="bullet"/>
      <w:lvlText w:val="o"/>
      <w:lvlJc w:val="left"/>
      <w:pPr>
        <w:tabs>
          <w:tab w:val="num" w:pos="3600"/>
        </w:tabs>
        <w:ind w:left="3600" w:hanging="360"/>
      </w:pPr>
      <w:rPr>
        <w:rFonts w:ascii="Courier New" w:hAnsi="Courier New"/>
      </w:rPr>
    </w:lvl>
    <w:lvl w:ilvl="5" w:tplc="6B6460B2">
      <w:start w:val="1"/>
      <w:numFmt w:val="bullet"/>
      <w:lvlText w:val=""/>
      <w:lvlJc w:val="left"/>
      <w:pPr>
        <w:tabs>
          <w:tab w:val="num" w:pos="4320"/>
        </w:tabs>
        <w:ind w:left="4320" w:hanging="360"/>
      </w:pPr>
      <w:rPr>
        <w:rFonts w:ascii="Wingdings" w:hAnsi="Wingdings"/>
      </w:rPr>
    </w:lvl>
    <w:lvl w:ilvl="6" w:tplc="1CB01006">
      <w:start w:val="1"/>
      <w:numFmt w:val="bullet"/>
      <w:lvlText w:val=""/>
      <w:lvlJc w:val="left"/>
      <w:pPr>
        <w:tabs>
          <w:tab w:val="num" w:pos="5040"/>
        </w:tabs>
        <w:ind w:left="5040" w:hanging="360"/>
      </w:pPr>
      <w:rPr>
        <w:rFonts w:ascii="Symbol" w:hAnsi="Symbol"/>
      </w:rPr>
    </w:lvl>
    <w:lvl w:ilvl="7" w:tplc="F7F89524">
      <w:start w:val="1"/>
      <w:numFmt w:val="bullet"/>
      <w:lvlText w:val="o"/>
      <w:lvlJc w:val="left"/>
      <w:pPr>
        <w:tabs>
          <w:tab w:val="num" w:pos="5760"/>
        </w:tabs>
        <w:ind w:left="5760" w:hanging="360"/>
      </w:pPr>
      <w:rPr>
        <w:rFonts w:ascii="Courier New" w:hAnsi="Courier New"/>
      </w:rPr>
    </w:lvl>
    <w:lvl w:ilvl="8" w:tplc="0B3EB15C">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9008005A">
      <w:start w:val="1"/>
      <w:numFmt w:val="bullet"/>
      <w:lvlText w:val="-"/>
      <w:lvlJc w:val="left"/>
      <w:pPr>
        <w:tabs>
          <w:tab w:val="num" w:pos="1229"/>
        </w:tabs>
        <w:ind w:left="1229" w:hanging="168"/>
      </w:pPr>
      <w:rPr>
        <w:rFonts w:ascii="Times New Roman" w:eastAsia="Times New Roman" w:hAnsi="Times New Roman" w:cs="Times New Roman"/>
        <w:b w:val="0"/>
        <w:bCs w:val="0"/>
        <w:i w:val="0"/>
        <w:iCs w:val="0"/>
        <w:sz w:val="28"/>
      </w:rPr>
    </w:lvl>
    <w:lvl w:ilvl="1" w:tplc="DD2C6370">
      <w:start w:val="1"/>
      <w:numFmt w:val="bullet"/>
      <w:lvlText w:val="o"/>
      <w:lvlJc w:val="left"/>
      <w:pPr>
        <w:tabs>
          <w:tab w:val="num" w:pos="1440"/>
        </w:tabs>
        <w:ind w:left="1440" w:hanging="360"/>
      </w:pPr>
      <w:rPr>
        <w:rFonts w:ascii="Courier New" w:hAnsi="Courier New"/>
      </w:rPr>
    </w:lvl>
    <w:lvl w:ilvl="2" w:tplc="5D18E9BE">
      <w:start w:val="1"/>
      <w:numFmt w:val="bullet"/>
      <w:lvlText w:val=""/>
      <w:lvlJc w:val="left"/>
      <w:pPr>
        <w:tabs>
          <w:tab w:val="num" w:pos="2160"/>
        </w:tabs>
        <w:ind w:left="2160" w:hanging="360"/>
      </w:pPr>
      <w:rPr>
        <w:rFonts w:ascii="Wingdings" w:hAnsi="Wingdings"/>
      </w:rPr>
    </w:lvl>
    <w:lvl w:ilvl="3" w:tplc="9BC424B2">
      <w:start w:val="1"/>
      <w:numFmt w:val="bullet"/>
      <w:lvlText w:val=""/>
      <w:lvlJc w:val="left"/>
      <w:pPr>
        <w:tabs>
          <w:tab w:val="num" w:pos="2880"/>
        </w:tabs>
        <w:ind w:left="2880" w:hanging="360"/>
      </w:pPr>
      <w:rPr>
        <w:rFonts w:ascii="Symbol" w:hAnsi="Symbol"/>
      </w:rPr>
    </w:lvl>
    <w:lvl w:ilvl="4" w:tplc="20023870">
      <w:start w:val="1"/>
      <w:numFmt w:val="bullet"/>
      <w:lvlText w:val="o"/>
      <w:lvlJc w:val="left"/>
      <w:pPr>
        <w:tabs>
          <w:tab w:val="num" w:pos="3600"/>
        </w:tabs>
        <w:ind w:left="3600" w:hanging="360"/>
      </w:pPr>
      <w:rPr>
        <w:rFonts w:ascii="Courier New" w:hAnsi="Courier New"/>
      </w:rPr>
    </w:lvl>
    <w:lvl w:ilvl="5" w:tplc="7B084D48">
      <w:start w:val="1"/>
      <w:numFmt w:val="bullet"/>
      <w:lvlText w:val=""/>
      <w:lvlJc w:val="left"/>
      <w:pPr>
        <w:tabs>
          <w:tab w:val="num" w:pos="4320"/>
        </w:tabs>
        <w:ind w:left="4320" w:hanging="360"/>
      </w:pPr>
      <w:rPr>
        <w:rFonts w:ascii="Wingdings" w:hAnsi="Wingdings"/>
      </w:rPr>
    </w:lvl>
    <w:lvl w:ilvl="6" w:tplc="5142C612">
      <w:start w:val="1"/>
      <w:numFmt w:val="bullet"/>
      <w:lvlText w:val=""/>
      <w:lvlJc w:val="left"/>
      <w:pPr>
        <w:tabs>
          <w:tab w:val="num" w:pos="5040"/>
        </w:tabs>
        <w:ind w:left="5040" w:hanging="360"/>
      </w:pPr>
      <w:rPr>
        <w:rFonts w:ascii="Symbol" w:hAnsi="Symbol"/>
      </w:rPr>
    </w:lvl>
    <w:lvl w:ilvl="7" w:tplc="2040A766">
      <w:start w:val="1"/>
      <w:numFmt w:val="bullet"/>
      <w:lvlText w:val="o"/>
      <w:lvlJc w:val="left"/>
      <w:pPr>
        <w:tabs>
          <w:tab w:val="num" w:pos="5760"/>
        </w:tabs>
        <w:ind w:left="5760" w:hanging="360"/>
      </w:pPr>
      <w:rPr>
        <w:rFonts w:ascii="Courier New" w:hAnsi="Courier New"/>
      </w:rPr>
    </w:lvl>
    <w:lvl w:ilvl="8" w:tplc="7EDC3254">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A91AFC38">
      <w:start w:val="1"/>
      <w:numFmt w:val="bullet"/>
      <w:lvlText w:val="-"/>
      <w:lvlJc w:val="left"/>
      <w:pPr>
        <w:tabs>
          <w:tab w:val="num" w:pos="1253"/>
        </w:tabs>
        <w:ind w:left="1253" w:hanging="192"/>
      </w:pPr>
      <w:rPr>
        <w:rFonts w:ascii="Times New Roman" w:eastAsia="Times New Roman" w:hAnsi="Times New Roman" w:cs="Times New Roman"/>
        <w:b w:val="0"/>
        <w:bCs w:val="0"/>
        <w:i w:val="0"/>
        <w:iCs w:val="0"/>
        <w:sz w:val="28"/>
      </w:rPr>
    </w:lvl>
    <w:lvl w:ilvl="1" w:tplc="87F8D798">
      <w:start w:val="1"/>
      <w:numFmt w:val="bullet"/>
      <w:lvlText w:val="o"/>
      <w:lvlJc w:val="left"/>
      <w:pPr>
        <w:tabs>
          <w:tab w:val="num" w:pos="1440"/>
        </w:tabs>
        <w:ind w:left="1440" w:hanging="360"/>
      </w:pPr>
      <w:rPr>
        <w:rFonts w:ascii="Courier New" w:hAnsi="Courier New"/>
      </w:rPr>
    </w:lvl>
    <w:lvl w:ilvl="2" w:tplc="9AC2AD26">
      <w:start w:val="1"/>
      <w:numFmt w:val="bullet"/>
      <w:lvlText w:val=""/>
      <w:lvlJc w:val="left"/>
      <w:pPr>
        <w:tabs>
          <w:tab w:val="num" w:pos="2160"/>
        </w:tabs>
        <w:ind w:left="2160" w:hanging="360"/>
      </w:pPr>
      <w:rPr>
        <w:rFonts w:ascii="Wingdings" w:hAnsi="Wingdings"/>
      </w:rPr>
    </w:lvl>
    <w:lvl w:ilvl="3" w:tplc="2FA08854">
      <w:start w:val="1"/>
      <w:numFmt w:val="bullet"/>
      <w:lvlText w:val=""/>
      <w:lvlJc w:val="left"/>
      <w:pPr>
        <w:tabs>
          <w:tab w:val="num" w:pos="2880"/>
        </w:tabs>
        <w:ind w:left="2880" w:hanging="360"/>
      </w:pPr>
      <w:rPr>
        <w:rFonts w:ascii="Symbol" w:hAnsi="Symbol"/>
      </w:rPr>
    </w:lvl>
    <w:lvl w:ilvl="4" w:tplc="9E4E9D80">
      <w:start w:val="1"/>
      <w:numFmt w:val="bullet"/>
      <w:lvlText w:val="o"/>
      <w:lvlJc w:val="left"/>
      <w:pPr>
        <w:tabs>
          <w:tab w:val="num" w:pos="3600"/>
        </w:tabs>
        <w:ind w:left="3600" w:hanging="360"/>
      </w:pPr>
      <w:rPr>
        <w:rFonts w:ascii="Courier New" w:hAnsi="Courier New"/>
      </w:rPr>
    </w:lvl>
    <w:lvl w:ilvl="5" w:tplc="D8F839A2">
      <w:start w:val="1"/>
      <w:numFmt w:val="bullet"/>
      <w:lvlText w:val=""/>
      <w:lvlJc w:val="left"/>
      <w:pPr>
        <w:tabs>
          <w:tab w:val="num" w:pos="4320"/>
        </w:tabs>
        <w:ind w:left="4320" w:hanging="360"/>
      </w:pPr>
      <w:rPr>
        <w:rFonts w:ascii="Wingdings" w:hAnsi="Wingdings"/>
      </w:rPr>
    </w:lvl>
    <w:lvl w:ilvl="6" w:tplc="6710317A">
      <w:start w:val="1"/>
      <w:numFmt w:val="bullet"/>
      <w:lvlText w:val=""/>
      <w:lvlJc w:val="left"/>
      <w:pPr>
        <w:tabs>
          <w:tab w:val="num" w:pos="5040"/>
        </w:tabs>
        <w:ind w:left="5040" w:hanging="360"/>
      </w:pPr>
      <w:rPr>
        <w:rFonts w:ascii="Symbol" w:hAnsi="Symbol"/>
      </w:rPr>
    </w:lvl>
    <w:lvl w:ilvl="7" w:tplc="789EDB48">
      <w:start w:val="1"/>
      <w:numFmt w:val="bullet"/>
      <w:lvlText w:val="o"/>
      <w:lvlJc w:val="left"/>
      <w:pPr>
        <w:tabs>
          <w:tab w:val="num" w:pos="5760"/>
        </w:tabs>
        <w:ind w:left="5760" w:hanging="360"/>
      </w:pPr>
      <w:rPr>
        <w:rFonts w:ascii="Courier New" w:hAnsi="Courier New"/>
      </w:rPr>
    </w:lvl>
    <w:lvl w:ilvl="8" w:tplc="081A423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838C31E8">
      <w:start w:val="1"/>
      <w:numFmt w:val="bullet"/>
      <w:lvlText w:val="-"/>
      <w:lvlJc w:val="left"/>
      <w:pPr>
        <w:tabs>
          <w:tab w:val="num" w:pos="1402"/>
        </w:tabs>
        <w:ind w:left="1402" w:hanging="341"/>
      </w:pPr>
      <w:rPr>
        <w:rFonts w:ascii="Times New Roman" w:eastAsia="Times New Roman" w:hAnsi="Times New Roman" w:cs="Times New Roman"/>
        <w:b w:val="0"/>
        <w:bCs w:val="0"/>
        <w:i w:val="0"/>
        <w:iCs w:val="0"/>
        <w:sz w:val="28"/>
      </w:rPr>
    </w:lvl>
    <w:lvl w:ilvl="1" w:tplc="E55CA0FC">
      <w:start w:val="1"/>
      <w:numFmt w:val="bullet"/>
      <w:lvlText w:val="o"/>
      <w:lvlJc w:val="left"/>
      <w:pPr>
        <w:tabs>
          <w:tab w:val="num" w:pos="1440"/>
        </w:tabs>
        <w:ind w:left="1440" w:hanging="360"/>
      </w:pPr>
      <w:rPr>
        <w:rFonts w:ascii="Courier New" w:hAnsi="Courier New"/>
      </w:rPr>
    </w:lvl>
    <w:lvl w:ilvl="2" w:tplc="5816C742">
      <w:start w:val="1"/>
      <w:numFmt w:val="bullet"/>
      <w:lvlText w:val=""/>
      <w:lvlJc w:val="left"/>
      <w:pPr>
        <w:tabs>
          <w:tab w:val="num" w:pos="2160"/>
        </w:tabs>
        <w:ind w:left="2160" w:hanging="360"/>
      </w:pPr>
      <w:rPr>
        <w:rFonts w:ascii="Wingdings" w:hAnsi="Wingdings"/>
      </w:rPr>
    </w:lvl>
    <w:lvl w:ilvl="3" w:tplc="E934217E">
      <w:start w:val="1"/>
      <w:numFmt w:val="bullet"/>
      <w:lvlText w:val=""/>
      <w:lvlJc w:val="left"/>
      <w:pPr>
        <w:tabs>
          <w:tab w:val="num" w:pos="2880"/>
        </w:tabs>
        <w:ind w:left="2880" w:hanging="360"/>
      </w:pPr>
      <w:rPr>
        <w:rFonts w:ascii="Symbol" w:hAnsi="Symbol"/>
      </w:rPr>
    </w:lvl>
    <w:lvl w:ilvl="4" w:tplc="3F365730">
      <w:start w:val="1"/>
      <w:numFmt w:val="bullet"/>
      <w:lvlText w:val="o"/>
      <w:lvlJc w:val="left"/>
      <w:pPr>
        <w:tabs>
          <w:tab w:val="num" w:pos="3600"/>
        </w:tabs>
        <w:ind w:left="3600" w:hanging="360"/>
      </w:pPr>
      <w:rPr>
        <w:rFonts w:ascii="Courier New" w:hAnsi="Courier New"/>
      </w:rPr>
    </w:lvl>
    <w:lvl w:ilvl="5" w:tplc="554CCD30">
      <w:start w:val="1"/>
      <w:numFmt w:val="bullet"/>
      <w:lvlText w:val=""/>
      <w:lvlJc w:val="left"/>
      <w:pPr>
        <w:tabs>
          <w:tab w:val="num" w:pos="4320"/>
        </w:tabs>
        <w:ind w:left="4320" w:hanging="360"/>
      </w:pPr>
      <w:rPr>
        <w:rFonts w:ascii="Wingdings" w:hAnsi="Wingdings"/>
      </w:rPr>
    </w:lvl>
    <w:lvl w:ilvl="6" w:tplc="569CFB10">
      <w:start w:val="1"/>
      <w:numFmt w:val="bullet"/>
      <w:lvlText w:val=""/>
      <w:lvlJc w:val="left"/>
      <w:pPr>
        <w:tabs>
          <w:tab w:val="num" w:pos="5040"/>
        </w:tabs>
        <w:ind w:left="5040" w:hanging="360"/>
      </w:pPr>
      <w:rPr>
        <w:rFonts w:ascii="Symbol" w:hAnsi="Symbol"/>
      </w:rPr>
    </w:lvl>
    <w:lvl w:ilvl="7" w:tplc="53CAF378">
      <w:start w:val="1"/>
      <w:numFmt w:val="bullet"/>
      <w:lvlText w:val="o"/>
      <w:lvlJc w:val="left"/>
      <w:pPr>
        <w:tabs>
          <w:tab w:val="num" w:pos="5760"/>
        </w:tabs>
        <w:ind w:left="5760" w:hanging="360"/>
      </w:pPr>
      <w:rPr>
        <w:rFonts w:ascii="Courier New" w:hAnsi="Courier New"/>
      </w:rPr>
    </w:lvl>
    <w:lvl w:ilvl="8" w:tplc="CD56F566">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ACEE921C">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DAF46E94">
      <w:start w:val="1"/>
      <w:numFmt w:val="bullet"/>
      <w:lvlText w:val="o"/>
      <w:lvlJc w:val="left"/>
      <w:pPr>
        <w:tabs>
          <w:tab w:val="num" w:pos="1440"/>
        </w:tabs>
        <w:ind w:left="1440" w:hanging="360"/>
      </w:pPr>
      <w:rPr>
        <w:rFonts w:ascii="Courier New" w:hAnsi="Courier New"/>
      </w:rPr>
    </w:lvl>
    <w:lvl w:ilvl="2" w:tplc="B7E68D30">
      <w:start w:val="1"/>
      <w:numFmt w:val="bullet"/>
      <w:lvlText w:val=""/>
      <w:lvlJc w:val="left"/>
      <w:pPr>
        <w:tabs>
          <w:tab w:val="num" w:pos="2160"/>
        </w:tabs>
        <w:ind w:left="2160" w:hanging="360"/>
      </w:pPr>
      <w:rPr>
        <w:rFonts w:ascii="Wingdings" w:hAnsi="Wingdings"/>
      </w:rPr>
    </w:lvl>
    <w:lvl w:ilvl="3" w:tplc="DBBC5502">
      <w:start w:val="1"/>
      <w:numFmt w:val="bullet"/>
      <w:lvlText w:val=""/>
      <w:lvlJc w:val="left"/>
      <w:pPr>
        <w:tabs>
          <w:tab w:val="num" w:pos="2880"/>
        </w:tabs>
        <w:ind w:left="2880" w:hanging="360"/>
      </w:pPr>
      <w:rPr>
        <w:rFonts w:ascii="Symbol" w:hAnsi="Symbol"/>
      </w:rPr>
    </w:lvl>
    <w:lvl w:ilvl="4" w:tplc="9DCABD88">
      <w:start w:val="1"/>
      <w:numFmt w:val="bullet"/>
      <w:lvlText w:val="o"/>
      <w:lvlJc w:val="left"/>
      <w:pPr>
        <w:tabs>
          <w:tab w:val="num" w:pos="3600"/>
        </w:tabs>
        <w:ind w:left="3600" w:hanging="360"/>
      </w:pPr>
      <w:rPr>
        <w:rFonts w:ascii="Courier New" w:hAnsi="Courier New"/>
      </w:rPr>
    </w:lvl>
    <w:lvl w:ilvl="5" w:tplc="9A483F02">
      <w:start w:val="1"/>
      <w:numFmt w:val="bullet"/>
      <w:lvlText w:val=""/>
      <w:lvlJc w:val="left"/>
      <w:pPr>
        <w:tabs>
          <w:tab w:val="num" w:pos="4320"/>
        </w:tabs>
        <w:ind w:left="4320" w:hanging="360"/>
      </w:pPr>
      <w:rPr>
        <w:rFonts w:ascii="Wingdings" w:hAnsi="Wingdings"/>
      </w:rPr>
    </w:lvl>
    <w:lvl w:ilvl="6" w:tplc="C3BA6EE6">
      <w:start w:val="1"/>
      <w:numFmt w:val="bullet"/>
      <w:lvlText w:val=""/>
      <w:lvlJc w:val="left"/>
      <w:pPr>
        <w:tabs>
          <w:tab w:val="num" w:pos="5040"/>
        </w:tabs>
        <w:ind w:left="5040" w:hanging="360"/>
      </w:pPr>
      <w:rPr>
        <w:rFonts w:ascii="Symbol" w:hAnsi="Symbol"/>
      </w:rPr>
    </w:lvl>
    <w:lvl w:ilvl="7" w:tplc="C5D640A4">
      <w:start w:val="1"/>
      <w:numFmt w:val="bullet"/>
      <w:lvlText w:val="o"/>
      <w:lvlJc w:val="left"/>
      <w:pPr>
        <w:tabs>
          <w:tab w:val="num" w:pos="5760"/>
        </w:tabs>
        <w:ind w:left="5760" w:hanging="360"/>
      </w:pPr>
      <w:rPr>
        <w:rFonts w:ascii="Courier New" w:hAnsi="Courier New"/>
      </w:rPr>
    </w:lvl>
    <w:lvl w:ilvl="8" w:tplc="2092D5C0">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F2A2796">
      <w:start w:val="1"/>
      <w:numFmt w:val="bullet"/>
      <w:lvlText w:val="-"/>
      <w:lvlJc w:val="left"/>
      <w:pPr>
        <w:tabs>
          <w:tab w:val="num" w:pos="1287"/>
        </w:tabs>
        <w:ind w:left="1287" w:hanging="226"/>
      </w:pPr>
      <w:rPr>
        <w:rFonts w:ascii="Times New Roman" w:eastAsia="Times New Roman" w:hAnsi="Times New Roman" w:cs="Times New Roman"/>
        <w:b w:val="0"/>
        <w:bCs w:val="0"/>
        <w:i w:val="0"/>
        <w:iCs w:val="0"/>
        <w:sz w:val="28"/>
      </w:rPr>
    </w:lvl>
    <w:lvl w:ilvl="1" w:tplc="1166E5A2">
      <w:start w:val="1"/>
      <w:numFmt w:val="bullet"/>
      <w:lvlText w:val="o"/>
      <w:lvlJc w:val="left"/>
      <w:pPr>
        <w:tabs>
          <w:tab w:val="num" w:pos="1440"/>
        </w:tabs>
        <w:ind w:left="1440" w:hanging="360"/>
      </w:pPr>
      <w:rPr>
        <w:rFonts w:ascii="Courier New" w:hAnsi="Courier New"/>
      </w:rPr>
    </w:lvl>
    <w:lvl w:ilvl="2" w:tplc="3EF465F0">
      <w:start w:val="1"/>
      <w:numFmt w:val="bullet"/>
      <w:lvlText w:val=""/>
      <w:lvlJc w:val="left"/>
      <w:pPr>
        <w:tabs>
          <w:tab w:val="num" w:pos="2160"/>
        </w:tabs>
        <w:ind w:left="2160" w:hanging="360"/>
      </w:pPr>
      <w:rPr>
        <w:rFonts w:ascii="Wingdings" w:hAnsi="Wingdings"/>
      </w:rPr>
    </w:lvl>
    <w:lvl w:ilvl="3" w:tplc="1D720318">
      <w:start w:val="1"/>
      <w:numFmt w:val="bullet"/>
      <w:lvlText w:val=""/>
      <w:lvlJc w:val="left"/>
      <w:pPr>
        <w:tabs>
          <w:tab w:val="num" w:pos="2880"/>
        </w:tabs>
        <w:ind w:left="2880" w:hanging="360"/>
      </w:pPr>
      <w:rPr>
        <w:rFonts w:ascii="Symbol" w:hAnsi="Symbol"/>
      </w:rPr>
    </w:lvl>
    <w:lvl w:ilvl="4" w:tplc="321013AC">
      <w:start w:val="1"/>
      <w:numFmt w:val="bullet"/>
      <w:lvlText w:val="o"/>
      <w:lvlJc w:val="left"/>
      <w:pPr>
        <w:tabs>
          <w:tab w:val="num" w:pos="3600"/>
        </w:tabs>
        <w:ind w:left="3600" w:hanging="360"/>
      </w:pPr>
      <w:rPr>
        <w:rFonts w:ascii="Courier New" w:hAnsi="Courier New"/>
      </w:rPr>
    </w:lvl>
    <w:lvl w:ilvl="5" w:tplc="30545778">
      <w:start w:val="1"/>
      <w:numFmt w:val="bullet"/>
      <w:lvlText w:val=""/>
      <w:lvlJc w:val="left"/>
      <w:pPr>
        <w:tabs>
          <w:tab w:val="num" w:pos="4320"/>
        </w:tabs>
        <w:ind w:left="4320" w:hanging="360"/>
      </w:pPr>
      <w:rPr>
        <w:rFonts w:ascii="Wingdings" w:hAnsi="Wingdings"/>
      </w:rPr>
    </w:lvl>
    <w:lvl w:ilvl="6" w:tplc="05CCA452">
      <w:start w:val="1"/>
      <w:numFmt w:val="bullet"/>
      <w:lvlText w:val=""/>
      <w:lvlJc w:val="left"/>
      <w:pPr>
        <w:tabs>
          <w:tab w:val="num" w:pos="5040"/>
        </w:tabs>
        <w:ind w:left="5040" w:hanging="360"/>
      </w:pPr>
      <w:rPr>
        <w:rFonts w:ascii="Symbol" w:hAnsi="Symbol"/>
      </w:rPr>
    </w:lvl>
    <w:lvl w:ilvl="7" w:tplc="8702D844">
      <w:start w:val="1"/>
      <w:numFmt w:val="bullet"/>
      <w:lvlText w:val="o"/>
      <w:lvlJc w:val="left"/>
      <w:pPr>
        <w:tabs>
          <w:tab w:val="num" w:pos="5760"/>
        </w:tabs>
        <w:ind w:left="5760" w:hanging="360"/>
      </w:pPr>
      <w:rPr>
        <w:rFonts w:ascii="Courier New" w:hAnsi="Courier New"/>
      </w:rPr>
    </w:lvl>
    <w:lvl w:ilvl="8" w:tplc="38E8A320">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93F22D60">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03BC931A">
      <w:start w:val="1"/>
      <w:numFmt w:val="bullet"/>
      <w:lvlText w:val="o"/>
      <w:lvlJc w:val="left"/>
      <w:pPr>
        <w:tabs>
          <w:tab w:val="num" w:pos="1440"/>
        </w:tabs>
        <w:ind w:left="1440" w:hanging="360"/>
      </w:pPr>
      <w:rPr>
        <w:rFonts w:ascii="Courier New" w:hAnsi="Courier New"/>
      </w:rPr>
    </w:lvl>
    <w:lvl w:ilvl="2" w:tplc="F37C75B2">
      <w:start w:val="1"/>
      <w:numFmt w:val="bullet"/>
      <w:lvlText w:val=""/>
      <w:lvlJc w:val="left"/>
      <w:pPr>
        <w:tabs>
          <w:tab w:val="num" w:pos="2160"/>
        </w:tabs>
        <w:ind w:left="2160" w:hanging="360"/>
      </w:pPr>
      <w:rPr>
        <w:rFonts w:ascii="Wingdings" w:hAnsi="Wingdings"/>
      </w:rPr>
    </w:lvl>
    <w:lvl w:ilvl="3" w:tplc="A4F871F4">
      <w:start w:val="1"/>
      <w:numFmt w:val="bullet"/>
      <w:lvlText w:val=""/>
      <w:lvlJc w:val="left"/>
      <w:pPr>
        <w:tabs>
          <w:tab w:val="num" w:pos="2880"/>
        </w:tabs>
        <w:ind w:left="2880" w:hanging="360"/>
      </w:pPr>
      <w:rPr>
        <w:rFonts w:ascii="Symbol" w:hAnsi="Symbol"/>
      </w:rPr>
    </w:lvl>
    <w:lvl w:ilvl="4" w:tplc="03D69CEE">
      <w:start w:val="1"/>
      <w:numFmt w:val="bullet"/>
      <w:lvlText w:val="o"/>
      <w:lvlJc w:val="left"/>
      <w:pPr>
        <w:tabs>
          <w:tab w:val="num" w:pos="3600"/>
        </w:tabs>
        <w:ind w:left="3600" w:hanging="360"/>
      </w:pPr>
      <w:rPr>
        <w:rFonts w:ascii="Courier New" w:hAnsi="Courier New"/>
      </w:rPr>
    </w:lvl>
    <w:lvl w:ilvl="5" w:tplc="C540BC8A">
      <w:start w:val="1"/>
      <w:numFmt w:val="bullet"/>
      <w:lvlText w:val=""/>
      <w:lvlJc w:val="left"/>
      <w:pPr>
        <w:tabs>
          <w:tab w:val="num" w:pos="4320"/>
        </w:tabs>
        <w:ind w:left="4320" w:hanging="360"/>
      </w:pPr>
      <w:rPr>
        <w:rFonts w:ascii="Wingdings" w:hAnsi="Wingdings"/>
      </w:rPr>
    </w:lvl>
    <w:lvl w:ilvl="6" w:tplc="910A8FA8">
      <w:start w:val="1"/>
      <w:numFmt w:val="bullet"/>
      <w:lvlText w:val=""/>
      <w:lvlJc w:val="left"/>
      <w:pPr>
        <w:tabs>
          <w:tab w:val="num" w:pos="5040"/>
        </w:tabs>
        <w:ind w:left="5040" w:hanging="360"/>
      </w:pPr>
      <w:rPr>
        <w:rFonts w:ascii="Symbol" w:hAnsi="Symbol"/>
      </w:rPr>
    </w:lvl>
    <w:lvl w:ilvl="7" w:tplc="AFD40A8C">
      <w:start w:val="1"/>
      <w:numFmt w:val="bullet"/>
      <w:lvlText w:val="o"/>
      <w:lvlJc w:val="left"/>
      <w:pPr>
        <w:tabs>
          <w:tab w:val="num" w:pos="5760"/>
        </w:tabs>
        <w:ind w:left="5760" w:hanging="360"/>
      </w:pPr>
      <w:rPr>
        <w:rFonts w:ascii="Courier New" w:hAnsi="Courier New"/>
      </w:rPr>
    </w:lvl>
    <w:lvl w:ilvl="8" w:tplc="0F4C3910">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A09275BE">
      <w:start w:val="1"/>
      <w:numFmt w:val="bullet"/>
      <w:lvlText w:val="-"/>
      <w:lvlJc w:val="left"/>
      <w:pPr>
        <w:tabs>
          <w:tab w:val="num" w:pos="1282"/>
        </w:tabs>
        <w:ind w:left="1282" w:hanging="221"/>
      </w:pPr>
      <w:rPr>
        <w:rFonts w:ascii="Times New Roman" w:eastAsia="Times New Roman" w:hAnsi="Times New Roman" w:cs="Times New Roman"/>
        <w:b w:val="0"/>
        <w:bCs w:val="0"/>
        <w:i w:val="0"/>
        <w:iCs w:val="0"/>
        <w:sz w:val="28"/>
      </w:rPr>
    </w:lvl>
    <w:lvl w:ilvl="1" w:tplc="95B60AB4">
      <w:start w:val="1"/>
      <w:numFmt w:val="bullet"/>
      <w:lvlText w:val="o"/>
      <w:lvlJc w:val="left"/>
      <w:pPr>
        <w:tabs>
          <w:tab w:val="num" w:pos="1440"/>
        </w:tabs>
        <w:ind w:left="1440" w:hanging="360"/>
      </w:pPr>
      <w:rPr>
        <w:rFonts w:ascii="Courier New" w:hAnsi="Courier New"/>
      </w:rPr>
    </w:lvl>
    <w:lvl w:ilvl="2" w:tplc="DD98B8CA">
      <w:start w:val="1"/>
      <w:numFmt w:val="bullet"/>
      <w:lvlText w:val=""/>
      <w:lvlJc w:val="left"/>
      <w:pPr>
        <w:tabs>
          <w:tab w:val="num" w:pos="2160"/>
        </w:tabs>
        <w:ind w:left="2160" w:hanging="360"/>
      </w:pPr>
      <w:rPr>
        <w:rFonts w:ascii="Wingdings" w:hAnsi="Wingdings"/>
      </w:rPr>
    </w:lvl>
    <w:lvl w:ilvl="3" w:tplc="BABE8E5E">
      <w:start w:val="1"/>
      <w:numFmt w:val="bullet"/>
      <w:lvlText w:val=""/>
      <w:lvlJc w:val="left"/>
      <w:pPr>
        <w:tabs>
          <w:tab w:val="num" w:pos="2880"/>
        </w:tabs>
        <w:ind w:left="2880" w:hanging="360"/>
      </w:pPr>
      <w:rPr>
        <w:rFonts w:ascii="Symbol" w:hAnsi="Symbol"/>
      </w:rPr>
    </w:lvl>
    <w:lvl w:ilvl="4" w:tplc="26EC771C">
      <w:start w:val="1"/>
      <w:numFmt w:val="bullet"/>
      <w:lvlText w:val="o"/>
      <w:lvlJc w:val="left"/>
      <w:pPr>
        <w:tabs>
          <w:tab w:val="num" w:pos="3600"/>
        </w:tabs>
        <w:ind w:left="3600" w:hanging="360"/>
      </w:pPr>
      <w:rPr>
        <w:rFonts w:ascii="Courier New" w:hAnsi="Courier New"/>
      </w:rPr>
    </w:lvl>
    <w:lvl w:ilvl="5" w:tplc="E732F1B4">
      <w:start w:val="1"/>
      <w:numFmt w:val="bullet"/>
      <w:lvlText w:val=""/>
      <w:lvlJc w:val="left"/>
      <w:pPr>
        <w:tabs>
          <w:tab w:val="num" w:pos="4320"/>
        </w:tabs>
        <w:ind w:left="4320" w:hanging="360"/>
      </w:pPr>
      <w:rPr>
        <w:rFonts w:ascii="Wingdings" w:hAnsi="Wingdings"/>
      </w:rPr>
    </w:lvl>
    <w:lvl w:ilvl="6" w:tplc="05C25DAC">
      <w:start w:val="1"/>
      <w:numFmt w:val="bullet"/>
      <w:lvlText w:val=""/>
      <w:lvlJc w:val="left"/>
      <w:pPr>
        <w:tabs>
          <w:tab w:val="num" w:pos="5040"/>
        </w:tabs>
        <w:ind w:left="5040" w:hanging="360"/>
      </w:pPr>
      <w:rPr>
        <w:rFonts w:ascii="Symbol" w:hAnsi="Symbol"/>
      </w:rPr>
    </w:lvl>
    <w:lvl w:ilvl="7" w:tplc="216EEA40">
      <w:start w:val="1"/>
      <w:numFmt w:val="bullet"/>
      <w:lvlText w:val="o"/>
      <w:lvlJc w:val="left"/>
      <w:pPr>
        <w:tabs>
          <w:tab w:val="num" w:pos="5760"/>
        </w:tabs>
        <w:ind w:left="5760" w:hanging="360"/>
      </w:pPr>
      <w:rPr>
        <w:rFonts w:ascii="Courier New" w:hAnsi="Courier New"/>
      </w:rPr>
    </w:lvl>
    <w:lvl w:ilvl="8" w:tplc="2B0CDDA4">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4C96AC2A">
      <w:start w:val="1"/>
      <w:numFmt w:val="bullet"/>
      <w:lvlText w:val="-"/>
      <w:lvlJc w:val="left"/>
      <w:pPr>
        <w:tabs>
          <w:tab w:val="num" w:pos="1239"/>
        </w:tabs>
        <w:ind w:left="1239" w:hanging="178"/>
      </w:pPr>
      <w:rPr>
        <w:rFonts w:ascii="Times New Roman" w:eastAsia="Times New Roman" w:hAnsi="Times New Roman" w:cs="Times New Roman"/>
        <w:b w:val="0"/>
        <w:bCs w:val="0"/>
        <w:i w:val="0"/>
        <w:iCs w:val="0"/>
        <w:sz w:val="28"/>
      </w:rPr>
    </w:lvl>
    <w:lvl w:ilvl="1" w:tplc="6450A962">
      <w:start w:val="1"/>
      <w:numFmt w:val="bullet"/>
      <w:lvlText w:val="o"/>
      <w:lvlJc w:val="left"/>
      <w:pPr>
        <w:tabs>
          <w:tab w:val="num" w:pos="1440"/>
        </w:tabs>
        <w:ind w:left="1440" w:hanging="360"/>
      </w:pPr>
      <w:rPr>
        <w:rFonts w:ascii="Courier New" w:hAnsi="Courier New"/>
      </w:rPr>
    </w:lvl>
    <w:lvl w:ilvl="2" w:tplc="C1BE1EA2">
      <w:start w:val="1"/>
      <w:numFmt w:val="bullet"/>
      <w:lvlText w:val=""/>
      <w:lvlJc w:val="left"/>
      <w:pPr>
        <w:tabs>
          <w:tab w:val="num" w:pos="2160"/>
        </w:tabs>
        <w:ind w:left="2160" w:hanging="360"/>
      </w:pPr>
      <w:rPr>
        <w:rFonts w:ascii="Wingdings" w:hAnsi="Wingdings"/>
      </w:rPr>
    </w:lvl>
    <w:lvl w:ilvl="3" w:tplc="80F4B614">
      <w:start w:val="1"/>
      <w:numFmt w:val="bullet"/>
      <w:lvlText w:val=""/>
      <w:lvlJc w:val="left"/>
      <w:pPr>
        <w:tabs>
          <w:tab w:val="num" w:pos="2880"/>
        </w:tabs>
        <w:ind w:left="2880" w:hanging="360"/>
      </w:pPr>
      <w:rPr>
        <w:rFonts w:ascii="Symbol" w:hAnsi="Symbol"/>
      </w:rPr>
    </w:lvl>
    <w:lvl w:ilvl="4" w:tplc="D2CEB24E">
      <w:start w:val="1"/>
      <w:numFmt w:val="bullet"/>
      <w:lvlText w:val="o"/>
      <w:lvlJc w:val="left"/>
      <w:pPr>
        <w:tabs>
          <w:tab w:val="num" w:pos="3600"/>
        </w:tabs>
        <w:ind w:left="3600" w:hanging="360"/>
      </w:pPr>
      <w:rPr>
        <w:rFonts w:ascii="Courier New" w:hAnsi="Courier New"/>
      </w:rPr>
    </w:lvl>
    <w:lvl w:ilvl="5" w:tplc="FDE4AE02">
      <w:start w:val="1"/>
      <w:numFmt w:val="bullet"/>
      <w:lvlText w:val=""/>
      <w:lvlJc w:val="left"/>
      <w:pPr>
        <w:tabs>
          <w:tab w:val="num" w:pos="4320"/>
        </w:tabs>
        <w:ind w:left="4320" w:hanging="360"/>
      </w:pPr>
      <w:rPr>
        <w:rFonts w:ascii="Wingdings" w:hAnsi="Wingdings"/>
      </w:rPr>
    </w:lvl>
    <w:lvl w:ilvl="6" w:tplc="08C60888">
      <w:start w:val="1"/>
      <w:numFmt w:val="bullet"/>
      <w:lvlText w:val=""/>
      <w:lvlJc w:val="left"/>
      <w:pPr>
        <w:tabs>
          <w:tab w:val="num" w:pos="5040"/>
        </w:tabs>
        <w:ind w:left="5040" w:hanging="360"/>
      </w:pPr>
      <w:rPr>
        <w:rFonts w:ascii="Symbol" w:hAnsi="Symbol"/>
      </w:rPr>
    </w:lvl>
    <w:lvl w:ilvl="7" w:tplc="AD4A5F2A">
      <w:start w:val="1"/>
      <w:numFmt w:val="bullet"/>
      <w:lvlText w:val="o"/>
      <w:lvlJc w:val="left"/>
      <w:pPr>
        <w:tabs>
          <w:tab w:val="num" w:pos="5760"/>
        </w:tabs>
        <w:ind w:left="5760" w:hanging="360"/>
      </w:pPr>
      <w:rPr>
        <w:rFonts w:ascii="Courier New" w:hAnsi="Courier New"/>
      </w:rPr>
    </w:lvl>
    <w:lvl w:ilvl="8" w:tplc="63CAAE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355A4AE6">
      <w:start w:val="1"/>
      <w:numFmt w:val="bullet"/>
      <w:lvlText w:val="-"/>
      <w:lvlJc w:val="left"/>
      <w:pPr>
        <w:tabs>
          <w:tab w:val="num" w:pos="1388"/>
        </w:tabs>
        <w:ind w:left="1388" w:hanging="327"/>
      </w:pPr>
      <w:rPr>
        <w:rFonts w:ascii="Times New Roman" w:eastAsia="Times New Roman" w:hAnsi="Times New Roman" w:cs="Times New Roman"/>
        <w:b w:val="0"/>
        <w:bCs w:val="0"/>
        <w:i w:val="0"/>
        <w:iCs w:val="0"/>
        <w:sz w:val="28"/>
      </w:rPr>
    </w:lvl>
    <w:lvl w:ilvl="1" w:tplc="DBEC67E8">
      <w:start w:val="1"/>
      <w:numFmt w:val="bullet"/>
      <w:lvlText w:val="o"/>
      <w:lvlJc w:val="left"/>
      <w:pPr>
        <w:tabs>
          <w:tab w:val="num" w:pos="1440"/>
        </w:tabs>
        <w:ind w:left="1440" w:hanging="360"/>
      </w:pPr>
      <w:rPr>
        <w:rFonts w:ascii="Courier New" w:hAnsi="Courier New"/>
      </w:rPr>
    </w:lvl>
    <w:lvl w:ilvl="2" w:tplc="BD0CF77E">
      <w:start w:val="1"/>
      <w:numFmt w:val="bullet"/>
      <w:lvlText w:val=""/>
      <w:lvlJc w:val="left"/>
      <w:pPr>
        <w:tabs>
          <w:tab w:val="num" w:pos="2160"/>
        </w:tabs>
        <w:ind w:left="2160" w:hanging="360"/>
      </w:pPr>
      <w:rPr>
        <w:rFonts w:ascii="Wingdings" w:hAnsi="Wingdings"/>
      </w:rPr>
    </w:lvl>
    <w:lvl w:ilvl="3" w:tplc="46A24AA4">
      <w:start w:val="1"/>
      <w:numFmt w:val="bullet"/>
      <w:lvlText w:val=""/>
      <w:lvlJc w:val="left"/>
      <w:pPr>
        <w:tabs>
          <w:tab w:val="num" w:pos="2880"/>
        </w:tabs>
        <w:ind w:left="2880" w:hanging="360"/>
      </w:pPr>
      <w:rPr>
        <w:rFonts w:ascii="Symbol" w:hAnsi="Symbol"/>
      </w:rPr>
    </w:lvl>
    <w:lvl w:ilvl="4" w:tplc="02FAAC9A">
      <w:start w:val="1"/>
      <w:numFmt w:val="bullet"/>
      <w:lvlText w:val="o"/>
      <w:lvlJc w:val="left"/>
      <w:pPr>
        <w:tabs>
          <w:tab w:val="num" w:pos="3600"/>
        </w:tabs>
        <w:ind w:left="3600" w:hanging="360"/>
      </w:pPr>
      <w:rPr>
        <w:rFonts w:ascii="Courier New" w:hAnsi="Courier New"/>
      </w:rPr>
    </w:lvl>
    <w:lvl w:ilvl="5" w:tplc="44862DFE">
      <w:start w:val="1"/>
      <w:numFmt w:val="bullet"/>
      <w:lvlText w:val=""/>
      <w:lvlJc w:val="left"/>
      <w:pPr>
        <w:tabs>
          <w:tab w:val="num" w:pos="4320"/>
        </w:tabs>
        <w:ind w:left="4320" w:hanging="360"/>
      </w:pPr>
      <w:rPr>
        <w:rFonts w:ascii="Wingdings" w:hAnsi="Wingdings"/>
      </w:rPr>
    </w:lvl>
    <w:lvl w:ilvl="6" w:tplc="F268106E">
      <w:start w:val="1"/>
      <w:numFmt w:val="bullet"/>
      <w:lvlText w:val=""/>
      <w:lvlJc w:val="left"/>
      <w:pPr>
        <w:tabs>
          <w:tab w:val="num" w:pos="5040"/>
        </w:tabs>
        <w:ind w:left="5040" w:hanging="360"/>
      </w:pPr>
      <w:rPr>
        <w:rFonts w:ascii="Symbol" w:hAnsi="Symbol"/>
      </w:rPr>
    </w:lvl>
    <w:lvl w:ilvl="7" w:tplc="A468A730">
      <w:start w:val="1"/>
      <w:numFmt w:val="bullet"/>
      <w:lvlText w:val="o"/>
      <w:lvlJc w:val="left"/>
      <w:pPr>
        <w:tabs>
          <w:tab w:val="num" w:pos="5760"/>
        </w:tabs>
        <w:ind w:left="5760" w:hanging="360"/>
      </w:pPr>
      <w:rPr>
        <w:rFonts w:ascii="Courier New" w:hAnsi="Courier New"/>
      </w:rPr>
    </w:lvl>
    <w:lvl w:ilvl="8" w:tplc="61D0DBAA">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0046B39A">
      <w:start w:val="1"/>
      <w:numFmt w:val="bullet"/>
      <w:lvlText w:val="-"/>
      <w:lvlJc w:val="left"/>
      <w:pPr>
        <w:tabs>
          <w:tab w:val="num" w:pos="1345"/>
        </w:tabs>
        <w:ind w:left="1345" w:hanging="284"/>
      </w:pPr>
      <w:rPr>
        <w:rFonts w:ascii="Times New Roman" w:eastAsia="Times New Roman" w:hAnsi="Times New Roman" w:cs="Times New Roman"/>
        <w:b w:val="0"/>
        <w:bCs w:val="0"/>
        <w:i w:val="0"/>
        <w:iCs w:val="0"/>
        <w:sz w:val="28"/>
      </w:rPr>
    </w:lvl>
    <w:lvl w:ilvl="1" w:tplc="C2D6FCD8">
      <w:start w:val="1"/>
      <w:numFmt w:val="bullet"/>
      <w:lvlText w:val="o"/>
      <w:lvlJc w:val="left"/>
      <w:pPr>
        <w:tabs>
          <w:tab w:val="num" w:pos="1440"/>
        </w:tabs>
        <w:ind w:left="1440" w:hanging="360"/>
      </w:pPr>
      <w:rPr>
        <w:rFonts w:ascii="Courier New" w:hAnsi="Courier New"/>
      </w:rPr>
    </w:lvl>
    <w:lvl w:ilvl="2" w:tplc="7492885C">
      <w:start w:val="1"/>
      <w:numFmt w:val="bullet"/>
      <w:lvlText w:val=""/>
      <w:lvlJc w:val="left"/>
      <w:pPr>
        <w:tabs>
          <w:tab w:val="num" w:pos="2160"/>
        </w:tabs>
        <w:ind w:left="2160" w:hanging="360"/>
      </w:pPr>
      <w:rPr>
        <w:rFonts w:ascii="Wingdings" w:hAnsi="Wingdings"/>
      </w:rPr>
    </w:lvl>
    <w:lvl w:ilvl="3" w:tplc="9586D298">
      <w:start w:val="1"/>
      <w:numFmt w:val="bullet"/>
      <w:lvlText w:val=""/>
      <w:lvlJc w:val="left"/>
      <w:pPr>
        <w:tabs>
          <w:tab w:val="num" w:pos="2880"/>
        </w:tabs>
        <w:ind w:left="2880" w:hanging="360"/>
      </w:pPr>
      <w:rPr>
        <w:rFonts w:ascii="Symbol" w:hAnsi="Symbol"/>
      </w:rPr>
    </w:lvl>
    <w:lvl w:ilvl="4" w:tplc="CEAEA338">
      <w:start w:val="1"/>
      <w:numFmt w:val="bullet"/>
      <w:lvlText w:val="o"/>
      <w:lvlJc w:val="left"/>
      <w:pPr>
        <w:tabs>
          <w:tab w:val="num" w:pos="3600"/>
        </w:tabs>
        <w:ind w:left="3600" w:hanging="360"/>
      </w:pPr>
      <w:rPr>
        <w:rFonts w:ascii="Courier New" w:hAnsi="Courier New"/>
      </w:rPr>
    </w:lvl>
    <w:lvl w:ilvl="5" w:tplc="1876B4C6">
      <w:start w:val="1"/>
      <w:numFmt w:val="bullet"/>
      <w:lvlText w:val=""/>
      <w:lvlJc w:val="left"/>
      <w:pPr>
        <w:tabs>
          <w:tab w:val="num" w:pos="4320"/>
        </w:tabs>
        <w:ind w:left="4320" w:hanging="360"/>
      </w:pPr>
      <w:rPr>
        <w:rFonts w:ascii="Wingdings" w:hAnsi="Wingdings"/>
      </w:rPr>
    </w:lvl>
    <w:lvl w:ilvl="6" w:tplc="B1CEA1A8">
      <w:start w:val="1"/>
      <w:numFmt w:val="bullet"/>
      <w:lvlText w:val=""/>
      <w:lvlJc w:val="left"/>
      <w:pPr>
        <w:tabs>
          <w:tab w:val="num" w:pos="5040"/>
        </w:tabs>
        <w:ind w:left="5040" w:hanging="360"/>
      </w:pPr>
      <w:rPr>
        <w:rFonts w:ascii="Symbol" w:hAnsi="Symbol"/>
      </w:rPr>
    </w:lvl>
    <w:lvl w:ilvl="7" w:tplc="4F4C6AF6">
      <w:start w:val="1"/>
      <w:numFmt w:val="bullet"/>
      <w:lvlText w:val="o"/>
      <w:lvlJc w:val="left"/>
      <w:pPr>
        <w:tabs>
          <w:tab w:val="num" w:pos="5760"/>
        </w:tabs>
        <w:ind w:left="5760" w:hanging="360"/>
      </w:pPr>
      <w:rPr>
        <w:rFonts w:ascii="Courier New" w:hAnsi="Courier New"/>
      </w:rPr>
    </w:lvl>
    <w:lvl w:ilvl="8" w:tplc="D834DD4E">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FAE83000">
      <w:start w:val="1"/>
      <w:numFmt w:val="bullet"/>
      <w:lvlText w:val="-"/>
      <w:lvlJc w:val="left"/>
      <w:pPr>
        <w:tabs>
          <w:tab w:val="num" w:pos="1282"/>
        </w:tabs>
        <w:ind w:left="1282" w:hanging="221"/>
      </w:pPr>
      <w:rPr>
        <w:rFonts w:ascii="Times New Roman" w:eastAsia="Times New Roman" w:hAnsi="Times New Roman" w:cs="Times New Roman"/>
        <w:b w:val="0"/>
        <w:bCs w:val="0"/>
        <w:i w:val="0"/>
        <w:iCs w:val="0"/>
        <w:sz w:val="28"/>
      </w:rPr>
    </w:lvl>
    <w:lvl w:ilvl="1" w:tplc="F73EA4D6">
      <w:start w:val="1"/>
      <w:numFmt w:val="bullet"/>
      <w:lvlText w:val="o"/>
      <w:lvlJc w:val="left"/>
      <w:pPr>
        <w:tabs>
          <w:tab w:val="num" w:pos="1440"/>
        </w:tabs>
        <w:ind w:left="1440" w:hanging="360"/>
      </w:pPr>
      <w:rPr>
        <w:rFonts w:ascii="Courier New" w:hAnsi="Courier New"/>
      </w:rPr>
    </w:lvl>
    <w:lvl w:ilvl="2" w:tplc="403CD3D4">
      <w:start w:val="1"/>
      <w:numFmt w:val="bullet"/>
      <w:lvlText w:val=""/>
      <w:lvlJc w:val="left"/>
      <w:pPr>
        <w:tabs>
          <w:tab w:val="num" w:pos="2160"/>
        </w:tabs>
        <w:ind w:left="2160" w:hanging="360"/>
      </w:pPr>
      <w:rPr>
        <w:rFonts w:ascii="Wingdings" w:hAnsi="Wingdings"/>
      </w:rPr>
    </w:lvl>
    <w:lvl w:ilvl="3" w:tplc="0EAC298C">
      <w:start w:val="1"/>
      <w:numFmt w:val="bullet"/>
      <w:lvlText w:val=""/>
      <w:lvlJc w:val="left"/>
      <w:pPr>
        <w:tabs>
          <w:tab w:val="num" w:pos="2880"/>
        </w:tabs>
        <w:ind w:left="2880" w:hanging="360"/>
      </w:pPr>
      <w:rPr>
        <w:rFonts w:ascii="Symbol" w:hAnsi="Symbol"/>
      </w:rPr>
    </w:lvl>
    <w:lvl w:ilvl="4" w:tplc="6D84FC28">
      <w:start w:val="1"/>
      <w:numFmt w:val="bullet"/>
      <w:lvlText w:val="o"/>
      <w:lvlJc w:val="left"/>
      <w:pPr>
        <w:tabs>
          <w:tab w:val="num" w:pos="3600"/>
        </w:tabs>
        <w:ind w:left="3600" w:hanging="360"/>
      </w:pPr>
      <w:rPr>
        <w:rFonts w:ascii="Courier New" w:hAnsi="Courier New"/>
      </w:rPr>
    </w:lvl>
    <w:lvl w:ilvl="5" w:tplc="3C10A990">
      <w:start w:val="1"/>
      <w:numFmt w:val="bullet"/>
      <w:lvlText w:val=""/>
      <w:lvlJc w:val="left"/>
      <w:pPr>
        <w:tabs>
          <w:tab w:val="num" w:pos="4320"/>
        </w:tabs>
        <w:ind w:left="4320" w:hanging="360"/>
      </w:pPr>
      <w:rPr>
        <w:rFonts w:ascii="Wingdings" w:hAnsi="Wingdings"/>
      </w:rPr>
    </w:lvl>
    <w:lvl w:ilvl="6" w:tplc="99C24B6C">
      <w:start w:val="1"/>
      <w:numFmt w:val="bullet"/>
      <w:lvlText w:val=""/>
      <w:lvlJc w:val="left"/>
      <w:pPr>
        <w:tabs>
          <w:tab w:val="num" w:pos="5040"/>
        </w:tabs>
        <w:ind w:left="5040" w:hanging="360"/>
      </w:pPr>
      <w:rPr>
        <w:rFonts w:ascii="Symbol" w:hAnsi="Symbol"/>
      </w:rPr>
    </w:lvl>
    <w:lvl w:ilvl="7" w:tplc="05A85512">
      <w:start w:val="1"/>
      <w:numFmt w:val="bullet"/>
      <w:lvlText w:val="o"/>
      <w:lvlJc w:val="left"/>
      <w:pPr>
        <w:tabs>
          <w:tab w:val="num" w:pos="5760"/>
        </w:tabs>
        <w:ind w:left="5760" w:hanging="360"/>
      </w:pPr>
      <w:rPr>
        <w:rFonts w:ascii="Courier New" w:hAnsi="Courier New"/>
      </w:rPr>
    </w:lvl>
    <w:lvl w:ilvl="8" w:tplc="2B5014DC">
      <w:start w:val="1"/>
      <w:numFmt w:val="bullet"/>
      <w:lvlText w:val=""/>
      <w:lvlJc w:val="left"/>
      <w:pPr>
        <w:tabs>
          <w:tab w:val="num" w:pos="6480"/>
        </w:tabs>
        <w:ind w:left="6480" w:hanging="360"/>
      </w:pPr>
      <w:rPr>
        <w:rFonts w:ascii="Wingdings" w:hAnsi="Wingdings"/>
      </w:rPr>
    </w:lvl>
  </w:abstractNum>
  <w:abstractNum w:abstractNumId="17">
    <w:nsid w:val="00000012"/>
    <w:multiLevelType w:val="multilevel"/>
    <w:tmpl w:val="00000012"/>
    <w:lvl w:ilvl="0">
      <w:start w:val="1"/>
      <w:numFmt w:val="decimal"/>
      <w:lvlText w:val="2.%1"/>
      <w:lvlJc w:val="left"/>
      <w:pPr>
        <w:tabs>
          <w:tab w:val="num" w:pos="989"/>
        </w:tabs>
        <w:ind w:left="989" w:hanging="56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00000013"/>
    <w:multiLevelType w:val="multilevel"/>
    <w:tmpl w:val="00000013"/>
    <w:lvl w:ilvl="0">
      <w:start w:val="2"/>
      <w:numFmt w:val="decimal"/>
      <w:lvlText w:val="2.%1"/>
      <w:lvlJc w:val="left"/>
      <w:pPr>
        <w:tabs>
          <w:tab w:val="num" w:pos="864"/>
        </w:tabs>
        <w:ind w:left="355"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00000014"/>
    <w:multiLevelType w:val="hybridMultilevel"/>
    <w:tmpl w:val="00000014"/>
    <w:lvl w:ilvl="0" w:tplc="8A541FDE">
      <w:start w:val="1"/>
      <w:numFmt w:val="bullet"/>
      <w:lvlText w:val="-"/>
      <w:lvlJc w:val="left"/>
      <w:pPr>
        <w:tabs>
          <w:tab w:val="num" w:pos="619"/>
        </w:tabs>
        <w:ind w:left="355" w:firstLine="0"/>
      </w:pPr>
      <w:rPr>
        <w:rFonts w:ascii="Times New Roman" w:eastAsia="Times New Roman" w:hAnsi="Times New Roman" w:cs="Times New Roman"/>
        <w:b w:val="0"/>
        <w:bCs w:val="0"/>
        <w:i w:val="0"/>
        <w:iCs w:val="0"/>
        <w:sz w:val="28"/>
      </w:rPr>
    </w:lvl>
    <w:lvl w:ilvl="1" w:tplc="DE02B5CC">
      <w:start w:val="1"/>
      <w:numFmt w:val="bullet"/>
      <w:lvlText w:val="o"/>
      <w:lvlJc w:val="left"/>
      <w:pPr>
        <w:tabs>
          <w:tab w:val="num" w:pos="1440"/>
        </w:tabs>
        <w:ind w:left="1440" w:hanging="360"/>
      </w:pPr>
      <w:rPr>
        <w:rFonts w:ascii="Courier New" w:hAnsi="Courier New"/>
      </w:rPr>
    </w:lvl>
    <w:lvl w:ilvl="2" w:tplc="00A884FE">
      <w:start w:val="1"/>
      <w:numFmt w:val="bullet"/>
      <w:lvlText w:val=""/>
      <w:lvlJc w:val="left"/>
      <w:pPr>
        <w:tabs>
          <w:tab w:val="num" w:pos="2160"/>
        </w:tabs>
        <w:ind w:left="2160" w:hanging="360"/>
      </w:pPr>
      <w:rPr>
        <w:rFonts w:ascii="Wingdings" w:hAnsi="Wingdings"/>
      </w:rPr>
    </w:lvl>
    <w:lvl w:ilvl="3" w:tplc="69126B84">
      <w:start w:val="1"/>
      <w:numFmt w:val="bullet"/>
      <w:lvlText w:val=""/>
      <w:lvlJc w:val="left"/>
      <w:pPr>
        <w:tabs>
          <w:tab w:val="num" w:pos="2880"/>
        </w:tabs>
        <w:ind w:left="2880" w:hanging="360"/>
      </w:pPr>
      <w:rPr>
        <w:rFonts w:ascii="Symbol" w:hAnsi="Symbol"/>
      </w:rPr>
    </w:lvl>
    <w:lvl w:ilvl="4" w:tplc="05F631CA">
      <w:start w:val="1"/>
      <w:numFmt w:val="bullet"/>
      <w:lvlText w:val="o"/>
      <w:lvlJc w:val="left"/>
      <w:pPr>
        <w:tabs>
          <w:tab w:val="num" w:pos="3600"/>
        </w:tabs>
        <w:ind w:left="3600" w:hanging="360"/>
      </w:pPr>
      <w:rPr>
        <w:rFonts w:ascii="Courier New" w:hAnsi="Courier New"/>
      </w:rPr>
    </w:lvl>
    <w:lvl w:ilvl="5" w:tplc="73981820">
      <w:start w:val="1"/>
      <w:numFmt w:val="bullet"/>
      <w:lvlText w:val=""/>
      <w:lvlJc w:val="left"/>
      <w:pPr>
        <w:tabs>
          <w:tab w:val="num" w:pos="4320"/>
        </w:tabs>
        <w:ind w:left="4320" w:hanging="360"/>
      </w:pPr>
      <w:rPr>
        <w:rFonts w:ascii="Wingdings" w:hAnsi="Wingdings"/>
      </w:rPr>
    </w:lvl>
    <w:lvl w:ilvl="6" w:tplc="E2067F82">
      <w:start w:val="1"/>
      <w:numFmt w:val="bullet"/>
      <w:lvlText w:val=""/>
      <w:lvlJc w:val="left"/>
      <w:pPr>
        <w:tabs>
          <w:tab w:val="num" w:pos="5040"/>
        </w:tabs>
        <w:ind w:left="5040" w:hanging="360"/>
      </w:pPr>
      <w:rPr>
        <w:rFonts w:ascii="Symbol" w:hAnsi="Symbol"/>
      </w:rPr>
    </w:lvl>
    <w:lvl w:ilvl="7" w:tplc="19E27952">
      <w:start w:val="1"/>
      <w:numFmt w:val="bullet"/>
      <w:lvlText w:val="o"/>
      <w:lvlJc w:val="left"/>
      <w:pPr>
        <w:tabs>
          <w:tab w:val="num" w:pos="5760"/>
        </w:tabs>
        <w:ind w:left="5760" w:hanging="360"/>
      </w:pPr>
      <w:rPr>
        <w:rFonts w:ascii="Courier New" w:hAnsi="Courier New"/>
      </w:rPr>
    </w:lvl>
    <w:lvl w:ilvl="8" w:tplc="9D1A97B6">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015C89B0">
      <w:start w:val="1"/>
      <w:numFmt w:val="bullet"/>
      <w:lvlText w:val="-"/>
      <w:lvlJc w:val="left"/>
      <w:pPr>
        <w:tabs>
          <w:tab w:val="num" w:pos="595"/>
        </w:tabs>
        <w:ind w:left="355" w:firstLine="0"/>
      </w:pPr>
      <w:rPr>
        <w:rFonts w:ascii="Times New Roman" w:eastAsia="Times New Roman" w:hAnsi="Times New Roman" w:cs="Times New Roman"/>
        <w:b w:val="0"/>
        <w:bCs w:val="0"/>
        <w:i w:val="0"/>
        <w:iCs w:val="0"/>
        <w:sz w:val="28"/>
      </w:rPr>
    </w:lvl>
    <w:lvl w:ilvl="1" w:tplc="96BE99BC">
      <w:start w:val="1"/>
      <w:numFmt w:val="bullet"/>
      <w:lvlText w:val="o"/>
      <w:lvlJc w:val="left"/>
      <w:pPr>
        <w:tabs>
          <w:tab w:val="num" w:pos="1440"/>
        </w:tabs>
        <w:ind w:left="1440" w:hanging="360"/>
      </w:pPr>
      <w:rPr>
        <w:rFonts w:ascii="Courier New" w:hAnsi="Courier New"/>
      </w:rPr>
    </w:lvl>
    <w:lvl w:ilvl="2" w:tplc="636CB43C">
      <w:start w:val="1"/>
      <w:numFmt w:val="bullet"/>
      <w:lvlText w:val=""/>
      <w:lvlJc w:val="left"/>
      <w:pPr>
        <w:tabs>
          <w:tab w:val="num" w:pos="2160"/>
        </w:tabs>
        <w:ind w:left="2160" w:hanging="360"/>
      </w:pPr>
      <w:rPr>
        <w:rFonts w:ascii="Wingdings" w:hAnsi="Wingdings"/>
      </w:rPr>
    </w:lvl>
    <w:lvl w:ilvl="3" w:tplc="184222C8">
      <w:start w:val="1"/>
      <w:numFmt w:val="bullet"/>
      <w:lvlText w:val=""/>
      <w:lvlJc w:val="left"/>
      <w:pPr>
        <w:tabs>
          <w:tab w:val="num" w:pos="2880"/>
        </w:tabs>
        <w:ind w:left="2880" w:hanging="360"/>
      </w:pPr>
      <w:rPr>
        <w:rFonts w:ascii="Symbol" w:hAnsi="Symbol"/>
      </w:rPr>
    </w:lvl>
    <w:lvl w:ilvl="4" w:tplc="C79C2826">
      <w:start w:val="1"/>
      <w:numFmt w:val="bullet"/>
      <w:lvlText w:val="o"/>
      <w:lvlJc w:val="left"/>
      <w:pPr>
        <w:tabs>
          <w:tab w:val="num" w:pos="3600"/>
        </w:tabs>
        <w:ind w:left="3600" w:hanging="360"/>
      </w:pPr>
      <w:rPr>
        <w:rFonts w:ascii="Courier New" w:hAnsi="Courier New"/>
      </w:rPr>
    </w:lvl>
    <w:lvl w:ilvl="5" w:tplc="84CC25DA">
      <w:start w:val="1"/>
      <w:numFmt w:val="bullet"/>
      <w:lvlText w:val=""/>
      <w:lvlJc w:val="left"/>
      <w:pPr>
        <w:tabs>
          <w:tab w:val="num" w:pos="4320"/>
        </w:tabs>
        <w:ind w:left="4320" w:hanging="360"/>
      </w:pPr>
      <w:rPr>
        <w:rFonts w:ascii="Wingdings" w:hAnsi="Wingdings"/>
      </w:rPr>
    </w:lvl>
    <w:lvl w:ilvl="6" w:tplc="7C7CFDE4">
      <w:start w:val="1"/>
      <w:numFmt w:val="bullet"/>
      <w:lvlText w:val=""/>
      <w:lvlJc w:val="left"/>
      <w:pPr>
        <w:tabs>
          <w:tab w:val="num" w:pos="5040"/>
        </w:tabs>
        <w:ind w:left="5040" w:hanging="360"/>
      </w:pPr>
      <w:rPr>
        <w:rFonts w:ascii="Symbol" w:hAnsi="Symbol"/>
      </w:rPr>
    </w:lvl>
    <w:lvl w:ilvl="7" w:tplc="CF880F4A">
      <w:start w:val="1"/>
      <w:numFmt w:val="bullet"/>
      <w:lvlText w:val="o"/>
      <w:lvlJc w:val="left"/>
      <w:pPr>
        <w:tabs>
          <w:tab w:val="num" w:pos="5760"/>
        </w:tabs>
        <w:ind w:left="5760" w:hanging="360"/>
      </w:pPr>
      <w:rPr>
        <w:rFonts w:ascii="Courier New" w:hAnsi="Courier New"/>
      </w:rPr>
    </w:lvl>
    <w:lvl w:ilvl="8" w:tplc="0880650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5FA6DEEE">
      <w:start w:val="1"/>
      <w:numFmt w:val="bullet"/>
      <w:lvlText w:val="-"/>
      <w:lvlJc w:val="left"/>
      <w:pPr>
        <w:tabs>
          <w:tab w:val="num" w:pos="581"/>
        </w:tabs>
        <w:ind w:left="355" w:firstLine="0"/>
      </w:pPr>
      <w:rPr>
        <w:rFonts w:ascii="Times New Roman" w:eastAsia="Times New Roman" w:hAnsi="Times New Roman" w:cs="Times New Roman"/>
        <w:b w:val="0"/>
        <w:bCs w:val="0"/>
        <w:i w:val="0"/>
        <w:iCs w:val="0"/>
        <w:sz w:val="28"/>
      </w:rPr>
    </w:lvl>
    <w:lvl w:ilvl="1" w:tplc="1120376E">
      <w:start w:val="1"/>
      <w:numFmt w:val="bullet"/>
      <w:lvlText w:val="o"/>
      <w:lvlJc w:val="left"/>
      <w:pPr>
        <w:tabs>
          <w:tab w:val="num" w:pos="1440"/>
        </w:tabs>
        <w:ind w:left="1440" w:hanging="360"/>
      </w:pPr>
      <w:rPr>
        <w:rFonts w:ascii="Courier New" w:hAnsi="Courier New"/>
      </w:rPr>
    </w:lvl>
    <w:lvl w:ilvl="2" w:tplc="FCC6BF6A">
      <w:start w:val="1"/>
      <w:numFmt w:val="bullet"/>
      <w:lvlText w:val=""/>
      <w:lvlJc w:val="left"/>
      <w:pPr>
        <w:tabs>
          <w:tab w:val="num" w:pos="2160"/>
        </w:tabs>
        <w:ind w:left="2160" w:hanging="360"/>
      </w:pPr>
      <w:rPr>
        <w:rFonts w:ascii="Wingdings" w:hAnsi="Wingdings"/>
      </w:rPr>
    </w:lvl>
    <w:lvl w:ilvl="3" w:tplc="CE38AEB4">
      <w:start w:val="1"/>
      <w:numFmt w:val="bullet"/>
      <w:lvlText w:val=""/>
      <w:lvlJc w:val="left"/>
      <w:pPr>
        <w:tabs>
          <w:tab w:val="num" w:pos="2880"/>
        </w:tabs>
        <w:ind w:left="2880" w:hanging="360"/>
      </w:pPr>
      <w:rPr>
        <w:rFonts w:ascii="Symbol" w:hAnsi="Symbol"/>
      </w:rPr>
    </w:lvl>
    <w:lvl w:ilvl="4" w:tplc="A1EE9114">
      <w:start w:val="1"/>
      <w:numFmt w:val="bullet"/>
      <w:lvlText w:val="o"/>
      <w:lvlJc w:val="left"/>
      <w:pPr>
        <w:tabs>
          <w:tab w:val="num" w:pos="3600"/>
        </w:tabs>
        <w:ind w:left="3600" w:hanging="360"/>
      </w:pPr>
      <w:rPr>
        <w:rFonts w:ascii="Courier New" w:hAnsi="Courier New"/>
      </w:rPr>
    </w:lvl>
    <w:lvl w:ilvl="5" w:tplc="3AE85BA0">
      <w:start w:val="1"/>
      <w:numFmt w:val="bullet"/>
      <w:lvlText w:val=""/>
      <w:lvlJc w:val="left"/>
      <w:pPr>
        <w:tabs>
          <w:tab w:val="num" w:pos="4320"/>
        </w:tabs>
        <w:ind w:left="4320" w:hanging="360"/>
      </w:pPr>
      <w:rPr>
        <w:rFonts w:ascii="Wingdings" w:hAnsi="Wingdings"/>
      </w:rPr>
    </w:lvl>
    <w:lvl w:ilvl="6" w:tplc="82600932">
      <w:start w:val="1"/>
      <w:numFmt w:val="bullet"/>
      <w:lvlText w:val=""/>
      <w:lvlJc w:val="left"/>
      <w:pPr>
        <w:tabs>
          <w:tab w:val="num" w:pos="5040"/>
        </w:tabs>
        <w:ind w:left="5040" w:hanging="360"/>
      </w:pPr>
      <w:rPr>
        <w:rFonts w:ascii="Symbol" w:hAnsi="Symbol"/>
      </w:rPr>
    </w:lvl>
    <w:lvl w:ilvl="7" w:tplc="432C5850">
      <w:start w:val="1"/>
      <w:numFmt w:val="bullet"/>
      <w:lvlText w:val="o"/>
      <w:lvlJc w:val="left"/>
      <w:pPr>
        <w:tabs>
          <w:tab w:val="num" w:pos="5760"/>
        </w:tabs>
        <w:ind w:left="5760" w:hanging="360"/>
      </w:pPr>
      <w:rPr>
        <w:rFonts w:ascii="Courier New" w:hAnsi="Courier New"/>
      </w:rPr>
    </w:lvl>
    <w:lvl w:ilvl="8" w:tplc="68225124">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6AE2E3D4">
      <w:start w:val="1"/>
      <w:numFmt w:val="bullet"/>
      <w:lvlText w:val="-"/>
      <w:lvlJc w:val="left"/>
      <w:pPr>
        <w:tabs>
          <w:tab w:val="num" w:pos="667"/>
        </w:tabs>
        <w:ind w:left="355" w:firstLine="0"/>
      </w:pPr>
      <w:rPr>
        <w:rFonts w:ascii="Times New Roman" w:eastAsia="Times New Roman" w:hAnsi="Times New Roman" w:cs="Times New Roman"/>
        <w:b w:val="0"/>
        <w:bCs w:val="0"/>
        <w:i w:val="0"/>
        <w:iCs w:val="0"/>
        <w:sz w:val="28"/>
      </w:rPr>
    </w:lvl>
    <w:lvl w:ilvl="1" w:tplc="D47C1E96">
      <w:start w:val="1"/>
      <w:numFmt w:val="bullet"/>
      <w:lvlText w:val="o"/>
      <w:lvlJc w:val="left"/>
      <w:pPr>
        <w:tabs>
          <w:tab w:val="num" w:pos="1440"/>
        </w:tabs>
        <w:ind w:left="1440" w:hanging="360"/>
      </w:pPr>
      <w:rPr>
        <w:rFonts w:ascii="Courier New" w:hAnsi="Courier New"/>
      </w:rPr>
    </w:lvl>
    <w:lvl w:ilvl="2" w:tplc="E89A0C9C">
      <w:start w:val="1"/>
      <w:numFmt w:val="bullet"/>
      <w:lvlText w:val=""/>
      <w:lvlJc w:val="left"/>
      <w:pPr>
        <w:tabs>
          <w:tab w:val="num" w:pos="2160"/>
        </w:tabs>
        <w:ind w:left="2160" w:hanging="360"/>
      </w:pPr>
      <w:rPr>
        <w:rFonts w:ascii="Wingdings" w:hAnsi="Wingdings"/>
      </w:rPr>
    </w:lvl>
    <w:lvl w:ilvl="3" w:tplc="15E69458">
      <w:start w:val="1"/>
      <w:numFmt w:val="bullet"/>
      <w:lvlText w:val=""/>
      <w:lvlJc w:val="left"/>
      <w:pPr>
        <w:tabs>
          <w:tab w:val="num" w:pos="2880"/>
        </w:tabs>
        <w:ind w:left="2880" w:hanging="360"/>
      </w:pPr>
      <w:rPr>
        <w:rFonts w:ascii="Symbol" w:hAnsi="Symbol"/>
      </w:rPr>
    </w:lvl>
    <w:lvl w:ilvl="4" w:tplc="7480BD2A">
      <w:start w:val="1"/>
      <w:numFmt w:val="bullet"/>
      <w:lvlText w:val="o"/>
      <w:lvlJc w:val="left"/>
      <w:pPr>
        <w:tabs>
          <w:tab w:val="num" w:pos="3600"/>
        </w:tabs>
        <w:ind w:left="3600" w:hanging="360"/>
      </w:pPr>
      <w:rPr>
        <w:rFonts w:ascii="Courier New" w:hAnsi="Courier New"/>
      </w:rPr>
    </w:lvl>
    <w:lvl w:ilvl="5" w:tplc="A6DEFDB6">
      <w:start w:val="1"/>
      <w:numFmt w:val="bullet"/>
      <w:lvlText w:val=""/>
      <w:lvlJc w:val="left"/>
      <w:pPr>
        <w:tabs>
          <w:tab w:val="num" w:pos="4320"/>
        </w:tabs>
        <w:ind w:left="4320" w:hanging="360"/>
      </w:pPr>
      <w:rPr>
        <w:rFonts w:ascii="Wingdings" w:hAnsi="Wingdings"/>
      </w:rPr>
    </w:lvl>
    <w:lvl w:ilvl="6" w:tplc="EA3EE074">
      <w:start w:val="1"/>
      <w:numFmt w:val="bullet"/>
      <w:lvlText w:val=""/>
      <w:lvlJc w:val="left"/>
      <w:pPr>
        <w:tabs>
          <w:tab w:val="num" w:pos="5040"/>
        </w:tabs>
        <w:ind w:left="5040" w:hanging="360"/>
      </w:pPr>
      <w:rPr>
        <w:rFonts w:ascii="Symbol" w:hAnsi="Symbol"/>
      </w:rPr>
    </w:lvl>
    <w:lvl w:ilvl="7" w:tplc="569C244A">
      <w:start w:val="1"/>
      <w:numFmt w:val="bullet"/>
      <w:lvlText w:val="o"/>
      <w:lvlJc w:val="left"/>
      <w:pPr>
        <w:tabs>
          <w:tab w:val="num" w:pos="5760"/>
        </w:tabs>
        <w:ind w:left="5760" w:hanging="360"/>
      </w:pPr>
      <w:rPr>
        <w:rFonts w:ascii="Courier New" w:hAnsi="Courier New"/>
      </w:rPr>
    </w:lvl>
    <w:lvl w:ilvl="8" w:tplc="9C969D2A">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00000018"/>
    <w:lvl w:ilvl="0">
      <w:start w:val="3"/>
      <w:numFmt w:val="decimal"/>
      <w:lvlText w:val="%1."/>
      <w:lvlJc w:val="left"/>
      <w:pPr>
        <w:tabs>
          <w:tab w:val="num" w:pos="638"/>
        </w:tabs>
        <w:ind w:left="355"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00000019"/>
    <w:multiLevelType w:val="hybridMultilevel"/>
    <w:tmpl w:val="00000019"/>
    <w:lvl w:ilvl="0" w:tplc="ADA4FEA4">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8E8E526E">
      <w:start w:val="1"/>
      <w:numFmt w:val="bullet"/>
      <w:lvlText w:val="o"/>
      <w:lvlJc w:val="left"/>
      <w:pPr>
        <w:tabs>
          <w:tab w:val="num" w:pos="1440"/>
        </w:tabs>
        <w:ind w:left="1440" w:hanging="360"/>
      </w:pPr>
      <w:rPr>
        <w:rFonts w:ascii="Courier New" w:hAnsi="Courier New"/>
      </w:rPr>
    </w:lvl>
    <w:lvl w:ilvl="2" w:tplc="9BB4C60A">
      <w:start w:val="1"/>
      <w:numFmt w:val="bullet"/>
      <w:lvlText w:val=""/>
      <w:lvlJc w:val="left"/>
      <w:pPr>
        <w:tabs>
          <w:tab w:val="num" w:pos="2160"/>
        </w:tabs>
        <w:ind w:left="2160" w:hanging="360"/>
      </w:pPr>
      <w:rPr>
        <w:rFonts w:ascii="Wingdings" w:hAnsi="Wingdings"/>
      </w:rPr>
    </w:lvl>
    <w:lvl w:ilvl="3" w:tplc="E4BA6ED2">
      <w:start w:val="1"/>
      <w:numFmt w:val="bullet"/>
      <w:lvlText w:val=""/>
      <w:lvlJc w:val="left"/>
      <w:pPr>
        <w:tabs>
          <w:tab w:val="num" w:pos="2880"/>
        </w:tabs>
        <w:ind w:left="2880" w:hanging="360"/>
      </w:pPr>
      <w:rPr>
        <w:rFonts w:ascii="Symbol" w:hAnsi="Symbol"/>
      </w:rPr>
    </w:lvl>
    <w:lvl w:ilvl="4" w:tplc="EC4E30E8">
      <w:start w:val="1"/>
      <w:numFmt w:val="bullet"/>
      <w:lvlText w:val="o"/>
      <w:lvlJc w:val="left"/>
      <w:pPr>
        <w:tabs>
          <w:tab w:val="num" w:pos="3600"/>
        </w:tabs>
        <w:ind w:left="3600" w:hanging="360"/>
      </w:pPr>
      <w:rPr>
        <w:rFonts w:ascii="Courier New" w:hAnsi="Courier New"/>
      </w:rPr>
    </w:lvl>
    <w:lvl w:ilvl="5" w:tplc="C060D024">
      <w:start w:val="1"/>
      <w:numFmt w:val="bullet"/>
      <w:lvlText w:val=""/>
      <w:lvlJc w:val="left"/>
      <w:pPr>
        <w:tabs>
          <w:tab w:val="num" w:pos="4320"/>
        </w:tabs>
        <w:ind w:left="4320" w:hanging="360"/>
      </w:pPr>
      <w:rPr>
        <w:rFonts w:ascii="Wingdings" w:hAnsi="Wingdings"/>
      </w:rPr>
    </w:lvl>
    <w:lvl w:ilvl="6" w:tplc="705AB546">
      <w:start w:val="1"/>
      <w:numFmt w:val="bullet"/>
      <w:lvlText w:val=""/>
      <w:lvlJc w:val="left"/>
      <w:pPr>
        <w:tabs>
          <w:tab w:val="num" w:pos="5040"/>
        </w:tabs>
        <w:ind w:left="5040" w:hanging="360"/>
      </w:pPr>
      <w:rPr>
        <w:rFonts w:ascii="Symbol" w:hAnsi="Symbol"/>
      </w:rPr>
    </w:lvl>
    <w:lvl w:ilvl="7" w:tplc="EB0CAD58">
      <w:start w:val="1"/>
      <w:numFmt w:val="bullet"/>
      <w:lvlText w:val="o"/>
      <w:lvlJc w:val="left"/>
      <w:pPr>
        <w:tabs>
          <w:tab w:val="num" w:pos="5760"/>
        </w:tabs>
        <w:ind w:left="5760" w:hanging="360"/>
      </w:pPr>
      <w:rPr>
        <w:rFonts w:ascii="Courier New" w:hAnsi="Courier New"/>
      </w:rPr>
    </w:lvl>
    <w:lvl w:ilvl="8" w:tplc="9024509C">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E6C0A3C">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05861EB2">
      <w:start w:val="1"/>
      <w:numFmt w:val="bullet"/>
      <w:lvlText w:val="o"/>
      <w:lvlJc w:val="left"/>
      <w:pPr>
        <w:tabs>
          <w:tab w:val="num" w:pos="1440"/>
        </w:tabs>
        <w:ind w:left="1440" w:hanging="360"/>
      </w:pPr>
      <w:rPr>
        <w:rFonts w:ascii="Courier New" w:hAnsi="Courier New"/>
      </w:rPr>
    </w:lvl>
    <w:lvl w:ilvl="2" w:tplc="EF7C2038">
      <w:start w:val="1"/>
      <w:numFmt w:val="bullet"/>
      <w:lvlText w:val=""/>
      <w:lvlJc w:val="left"/>
      <w:pPr>
        <w:tabs>
          <w:tab w:val="num" w:pos="2160"/>
        </w:tabs>
        <w:ind w:left="2160" w:hanging="360"/>
      </w:pPr>
      <w:rPr>
        <w:rFonts w:ascii="Wingdings" w:hAnsi="Wingdings"/>
      </w:rPr>
    </w:lvl>
    <w:lvl w:ilvl="3" w:tplc="904886D6">
      <w:start w:val="1"/>
      <w:numFmt w:val="bullet"/>
      <w:lvlText w:val=""/>
      <w:lvlJc w:val="left"/>
      <w:pPr>
        <w:tabs>
          <w:tab w:val="num" w:pos="2880"/>
        </w:tabs>
        <w:ind w:left="2880" w:hanging="360"/>
      </w:pPr>
      <w:rPr>
        <w:rFonts w:ascii="Symbol" w:hAnsi="Symbol"/>
      </w:rPr>
    </w:lvl>
    <w:lvl w:ilvl="4" w:tplc="38EE7F8E">
      <w:start w:val="1"/>
      <w:numFmt w:val="bullet"/>
      <w:lvlText w:val="o"/>
      <w:lvlJc w:val="left"/>
      <w:pPr>
        <w:tabs>
          <w:tab w:val="num" w:pos="3600"/>
        </w:tabs>
        <w:ind w:left="3600" w:hanging="360"/>
      </w:pPr>
      <w:rPr>
        <w:rFonts w:ascii="Courier New" w:hAnsi="Courier New"/>
      </w:rPr>
    </w:lvl>
    <w:lvl w:ilvl="5" w:tplc="D21652E4">
      <w:start w:val="1"/>
      <w:numFmt w:val="bullet"/>
      <w:lvlText w:val=""/>
      <w:lvlJc w:val="left"/>
      <w:pPr>
        <w:tabs>
          <w:tab w:val="num" w:pos="4320"/>
        </w:tabs>
        <w:ind w:left="4320" w:hanging="360"/>
      </w:pPr>
      <w:rPr>
        <w:rFonts w:ascii="Wingdings" w:hAnsi="Wingdings"/>
      </w:rPr>
    </w:lvl>
    <w:lvl w:ilvl="6" w:tplc="59E4D168">
      <w:start w:val="1"/>
      <w:numFmt w:val="bullet"/>
      <w:lvlText w:val=""/>
      <w:lvlJc w:val="left"/>
      <w:pPr>
        <w:tabs>
          <w:tab w:val="num" w:pos="5040"/>
        </w:tabs>
        <w:ind w:left="5040" w:hanging="360"/>
      </w:pPr>
      <w:rPr>
        <w:rFonts w:ascii="Symbol" w:hAnsi="Symbol"/>
      </w:rPr>
    </w:lvl>
    <w:lvl w:ilvl="7" w:tplc="1B9A6146">
      <w:start w:val="1"/>
      <w:numFmt w:val="bullet"/>
      <w:lvlText w:val="o"/>
      <w:lvlJc w:val="left"/>
      <w:pPr>
        <w:tabs>
          <w:tab w:val="num" w:pos="5760"/>
        </w:tabs>
        <w:ind w:left="5760" w:hanging="360"/>
      </w:pPr>
      <w:rPr>
        <w:rFonts w:ascii="Courier New" w:hAnsi="Courier New"/>
      </w:rPr>
    </w:lvl>
    <w:lvl w:ilvl="8" w:tplc="551EEE1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24D4584E">
      <w:start w:val="1"/>
      <w:numFmt w:val="bullet"/>
      <w:lvlText w:val="-"/>
      <w:lvlJc w:val="left"/>
      <w:pPr>
        <w:tabs>
          <w:tab w:val="num" w:pos="1277"/>
        </w:tabs>
        <w:ind w:left="1277" w:hanging="216"/>
      </w:pPr>
      <w:rPr>
        <w:rFonts w:ascii="Times New Roman" w:eastAsia="Times New Roman" w:hAnsi="Times New Roman" w:cs="Times New Roman"/>
        <w:b w:val="0"/>
        <w:bCs w:val="0"/>
        <w:i w:val="0"/>
        <w:iCs w:val="0"/>
        <w:sz w:val="28"/>
      </w:rPr>
    </w:lvl>
    <w:lvl w:ilvl="1" w:tplc="424A7FF2">
      <w:start w:val="1"/>
      <w:numFmt w:val="bullet"/>
      <w:lvlText w:val="o"/>
      <w:lvlJc w:val="left"/>
      <w:pPr>
        <w:tabs>
          <w:tab w:val="num" w:pos="1440"/>
        </w:tabs>
        <w:ind w:left="1440" w:hanging="360"/>
      </w:pPr>
      <w:rPr>
        <w:rFonts w:ascii="Courier New" w:hAnsi="Courier New"/>
      </w:rPr>
    </w:lvl>
    <w:lvl w:ilvl="2" w:tplc="C428EEEA">
      <w:start w:val="1"/>
      <w:numFmt w:val="bullet"/>
      <w:lvlText w:val=""/>
      <w:lvlJc w:val="left"/>
      <w:pPr>
        <w:tabs>
          <w:tab w:val="num" w:pos="2160"/>
        </w:tabs>
        <w:ind w:left="2160" w:hanging="360"/>
      </w:pPr>
      <w:rPr>
        <w:rFonts w:ascii="Wingdings" w:hAnsi="Wingdings"/>
      </w:rPr>
    </w:lvl>
    <w:lvl w:ilvl="3" w:tplc="1B82D350">
      <w:start w:val="1"/>
      <w:numFmt w:val="bullet"/>
      <w:lvlText w:val=""/>
      <w:lvlJc w:val="left"/>
      <w:pPr>
        <w:tabs>
          <w:tab w:val="num" w:pos="2880"/>
        </w:tabs>
        <w:ind w:left="2880" w:hanging="360"/>
      </w:pPr>
      <w:rPr>
        <w:rFonts w:ascii="Symbol" w:hAnsi="Symbol"/>
      </w:rPr>
    </w:lvl>
    <w:lvl w:ilvl="4" w:tplc="33F0E018">
      <w:start w:val="1"/>
      <w:numFmt w:val="bullet"/>
      <w:lvlText w:val="o"/>
      <w:lvlJc w:val="left"/>
      <w:pPr>
        <w:tabs>
          <w:tab w:val="num" w:pos="3600"/>
        </w:tabs>
        <w:ind w:left="3600" w:hanging="360"/>
      </w:pPr>
      <w:rPr>
        <w:rFonts w:ascii="Courier New" w:hAnsi="Courier New"/>
      </w:rPr>
    </w:lvl>
    <w:lvl w:ilvl="5" w:tplc="95A2E28C">
      <w:start w:val="1"/>
      <w:numFmt w:val="bullet"/>
      <w:lvlText w:val=""/>
      <w:lvlJc w:val="left"/>
      <w:pPr>
        <w:tabs>
          <w:tab w:val="num" w:pos="4320"/>
        </w:tabs>
        <w:ind w:left="4320" w:hanging="360"/>
      </w:pPr>
      <w:rPr>
        <w:rFonts w:ascii="Wingdings" w:hAnsi="Wingdings"/>
      </w:rPr>
    </w:lvl>
    <w:lvl w:ilvl="6" w:tplc="D89A1D28">
      <w:start w:val="1"/>
      <w:numFmt w:val="bullet"/>
      <w:lvlText w:val=""/>
      <w:lvlJc w:val="left"/>
      <w:pPr>
        <w:tabs>
          <w:tab w:val="num" w:pos="5040"/>
        </w:tabs>
        <w:ind w:left="5040" w:hanging="360"/>
      </w:pPr>
      <w:rPr>
        <w:rFonts w:ascii="Symbol" w:hAnsi="Symbol"/>
      </w:rPr>
    </w:lvl>
    <w:lvl w:ilvl="7" w:tplc="0234BC00">
      <w:start w:val="1"/>
      <w:numFmt w:val="bullet"/>
      <w:lvlText w:val="o"/>
      <w:lvlJc w:val="left"/>
      <w:pPr>
        <w:tabs>
          <w:tab w:val="num" w:pos="5760"/>
        </w:tabs>
        <w:ind w:left="5760" w:hanging="360"/>
      </w:pPr>
      <w:rPr>
        <w:rFonts w:ascii="Courier New" w:hAnsi="Courier New"/>
      </w:rPr>
    </w:lvl>
    <w:lvl w:ilvl="8" w:tplc="F7681C24">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CBF4FE8A">
      <w:start w:val="1"/>
      <w:numFmt w:val="bullet"/>
      <w:lvlText w:val="-"/>
      <w:lvlJc w:val="left"/>
      <w:pPr>
        <w:tabs>
          <w:tab w:val="num" w:pos="1061"/>
        </w:tabs>
        <w:ind w:left="1061" w:hanging="706"/>
      </w:pPr>
      <w:rPr>
        <w:rFonts w:ascii="Times New Roman" w:eastAsia="Times New Roman" w:hAnsi="Times New Roman" w:cs="Times New Roman"/>
        <w:b w:val="0"/>
        <w:bCs w:val="0"/>
        <w:i w:val="0"/>
        <w:iCs w:val="0"/>
        <w:sz w:val="28"/>
      </w:rPr>
    </w:lvl>
    <w:lvl w:ilvl="1" w:tplc="A90A914E">
      <w:start w:val="1"/>
      <w:numFmt w:val="bullet"/>
      <w:lvlText w:val="o"/>
      <w:lvlJc w:val="left"/>
      <w:pPr>
        <w:tabs>
          <w:tab w:val="num" w:pos="1440"/>
        </w:tabs>
        <w:ind w:left="1440" w:hanging="360"/>
      </w:pPr>
      <w:rPr>
        <w:rFonts w:ascii="Courier New" w:hAnsi="Courier New"/>
      </w:rPr>
    </w:lvl>
    <w:lvl w:ilvl="2" w:tplc="0B90DB06">
      <w:start w:val="1"/>
      <w:numFmt w:val="bullet"/>
      <w:lvlText w:val=""/>
      <w:lvlJc w:val="left"/>
      <w:pPr>
        <w:tabs>
          <w:tab w:val="num" w:pos="2160"/>
        </w:tabs>
        <w:ind w:left="2160" w:hanging="360"/>
      </w:pPr>
      <w:rPr>
        <w:rFonts w:ascii="Wingdings" w:hAnsi="Wingdings"/>
      </w:rPr>
    </w:lvl>
    <w:lvl w:ilvl="3" w:tplc="2CC035C0">
      <w:start w:val="1"/>
      <w:numFmt w:val="bullet"/>
      <w:lvlText w:val=""/>
      <w:lvlJc w:val="left"/>
      <w:pPr>
        <w:tabs>
          <w:tab w:val="num" w:pos="2880"/>
        </w:tabs>
        <w:ind w:left="2880" w:hanging="360"/>
      </w:pPr>
      <w:rPr>
        <w:rFonts w:ascii="Symbol" w:hAnsi="Symbol"/>
      </w:rPr>
    </w:lvl>
    <w:lvl w:ilvl="4" w:tplc="95300094">
      <w:start w:val="1"/>
      <w:numFmt w:val="bullet"/>
      <w:lvlText w:val="o"/>
      <w:lvlJc w:val="left"/>
      <w:pPr>
        <w:tabs>
          <w:tab w:val="num" w:pos="3600"/>
        </w:tabs>
        <w:ind w:left="3600" w:hanging="360"/>
      </w:pPr>
      <w:rPr>
        <w:rFonts w:ascii="Courier New" w:hAnsi="Courier New"/>
      </w:rPr>
    </w:lvl>
    <w:lvl w:ilvl="5" w:tplc="9A369D7C">
      <w:start w:val="1"/>
      <w:numFmt w:val="bullet"/>
      <w:lvlText w:val=""/>
      <w:lvlJc w:val="left"/>
      <w:pPr>
        <w:tabs>
          <w:tab w:val="num" w:pos="4320"/>
        </w:tabs>
        <w:ind w:left="4320" w:hanging="360"/>
      </w:pPr>
      <w:rPr>
        <w:rFonts w:ascii="Wingdings" w:hAnsi="Wingdings"/>
      </w:rPr>
    </w:lvl>
    <w:lvl w:ilvl="6" w:tplc="15C0B3AC">
      <w:start w:val="1"/>
      <w:numFmt w:val="bullet"/>
      <w:lvlText w:val=""/>
      <w:lvlJc w:val="left"/>
      <w:pPr>
        <w:tabs>
          <w:tab w:val="num" w:pos="5040"/>
        </w:tabs>
        <w:ind w:left="5040" w:hanging="360"/>
      </w:pPr>
      <w:rPr>
        <w:rFonts w:ascii="Symbol" w:hAnsi="Symbol"/>
      </w:rPr>
    </w:lvl>
    <w:lvl w:ilvl="7" w:tplc="5382F982">
      <w:start w:val="1"/>
      <w:numFmt w:val="bullet"/>
      <w:lvlText w:val="o"/>
      <w:lvlJc w:val="left"/>
      <w:pPr>
        <w:tabs>
          <w:tab w:val="num" w:pos="5760"/>
        </w:tabs>
        <w:ind w:left="5760" w:hanging="360"/>
      </w:pPr>
      <w:rPr>
        <w:rFonts w:ascii="Courier New" w:hAnsi="Courier New"/>
      </w:rPr>
    </w:lvl>
    <w:lvl w:ilvl="8" w:tplc="B120A9E4">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00BC96A4">
      <w:start w:val="1"/>
      <w:numFmt w:val="bullet"/>
      <w:lvlText w:val="-"/>
      <w:lvlJc w:val="left"/>
      <w:pPr>
        <w:tabs>
          <w:tab w:val="num" w:pos="1061"/>
        </w:tabs>
        <w:ind w:left="355" w:firstLine="0"/>
      </w:pPr>
      <w:rPr>
        <w:rFonts w:ascii="Times New Roman" w:eastAsia="Times New Roman" w:hAnsi="Times New Roman" w:cs="Times New Roman"/>
        <w:b w:val="0"/>
        <w:bCs w:val="0"/>
        <w:i w:val="0"/>
        <w:iCs w:val="0"/>
        <w:sz w:val="28"/>
      </w:rPr>
    </w:lvl>
    <w:lvl w:ilvl="1" w:tplc="B8C4D3F6">
      <w:start w:val="1"/>
      <w:numFmt w:val="bullet"/>
      <w:lvlText w:val="o"/>
      <w:lvlJc w:val="left"/>
      <w:pPr>
        <w:tabs>
          <w:tab w:val="num" w:pos="1440"/>
        </w:tabs>
        <w:ind w:left="1440" w:hanging="360"/>
      </w:pPr>
      <w:rPr>
        <w:rFonts w:ascii="Courier New" w:hAnsi="Courier New"/>
      </w:rPr>
    </w:lvl>
    <w:lvl w:ilvl="2" w:tplc="16B8FD58">
      <w:start w:val="1"/>
      <w:numFmt w:val="bullet"/>
      <w:lvlText w:val=""/>
      <w:lvlJc w:val="left"/>
      <w:pPr>
        <w:tabs>
          <w:tab w:val="num" w:pos="2160"/>
        </w:tabs>
        <w:ind w:left="2160" w:hanging="360"/>
      </w:pPr>
      <w:rPr>
        <w:rFonts w:ascii="Wingdings" w:hAnsi="Wingdings"/>
      </w:rPr>
    </w:lvl>
    <w:lvl w:ilvl="3" w:tplc="AC00F870">
      <w:start w:val="1"/>
      <w:numFmt w:val="bullet"/>
      <w:lvlText w:val=""/>
      <w:lvlJc w:val="left"/>
      <w:pPr>
        <w:tabs>
          <w:tab w:val="num" w:pos="2880"/>
        </w:tabs>
        <w:ind w:left="2880" w:hanging="360"/>
      </w:pPr>
      <w:rPr>
        <w:rFonts w:ascii="Symbol" w:hAnsi="Symbol"/>
      </w:rPr>
    </w:lvl>
    <w:lvl w:ilvl="4" w:tplc="85661C02">
      <w:start w:val="1"/>
      <w:numFmt w:val="bullet"/>
      <w:lvlText w:val="o"/>
      <w:lvlJc w:val="left"/>
      <w:pPr>
        <w:tabs>
          <w:tab w:val="num" w:pos="3600"/>
        </w:tabs>
        <w:ind w:left="3600" w:hanging="360"/>
      </w:pPr>
      <w:rPr>
        <w:rFonts w:ascii="Courier New" w:hAnsi="Courier New"/>
      </w:rPr>
    </w:lvl>
    <w:lvl w:ilvl="5" w:tplc="F320D98C">
      <w:start w:val="1"/>
      <w:numFmt w:val="bullet"/>
      <w:lvlText w:val=""/>
      <w:lvlJc w:val="left"/>
      <w:pPr>
        <w:tabs>
          <w:tab w:val="num" w:pos="4320"/>
        </w:tabs>
        <w:ind w:left="4320" w:hanging="360"/>
      </w:pPr>
      <w:rPr>
        <w:rFonts w:ascii="Wingdings" w:hAnsi="Wingdings"/>
      </w:rPr>
    </w:lvl>
    <w:lvl w:ilvl="6" w:tplc="9244B846">
      <w:start w:val="1"/>
      <w:numFmt w:val="bullet"/>
      <w:lvlText w:val=""/>
      <w:lvlJc w:val="left"/>
      <w:pPr>
        <w:tabs>
          <w:tab w:val="num" w:pos="5040"/>
        </w:tabs>
        <w:ind w:left="5040" w:hanging="360"/>
      </w:pPr>
      <w:rPr>
        <w:rFonts w:ascii="Symbol" w:hAnsi="Symbol"/>
      </w:rPr>
    </w:lvl>
    <w:lvl w:ilvl="7" w:tplc="06B24578">
      <w:start w:val="1"/>
      <w:numFmt w:val="bullet"/>
      <w:lvlText w:val="o"/>
      <w:lvlJc w:val="left"/>
      <w:pPr>
        <w:tabs>
          <w:tab w:val="num" w:pos="5760"/>
        </w:tabs>
        <w:ind w:left="5760" w:hanging="360"/>
      </w:pPr>
      <w:rPr>
        <w:rFonts w:ascii="Courier New" w:hAnsi="Courier New"/>
      </w:rPr>
    </w:lvl>
    <w:lvl w:ilvl="8" w:tplc="8E5616AA">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8F9CF6EE">
      <w:start w:val="1"/>
      <w:numFmt w:val="bullet"/>
      <w:lvlText w:val="-"/>
      <w:lvlJc w:val="left"/>
      <w:pPr>
        <w:tabs>
          <w:tab w:val="num" w:pos="1061"/>
        </w:tabs>
        <w:ind w:left="355" w:firstLine="0"/>
      </w:pPr>
      <w:rPr>
        <w:rFonts w:ascii="Times New Roman" w:eastAsia="Times New Roman" w:hAnsi="Times New Roman" w:cs="Times New Roman"/>
        <w:b w:val="0"/>
        <w:bCs w:val="0"/>
        <w:i w:val="0"/>
        <w:iCs w:val="0"/>
        <w:sz w:val="28"/>
      </w:rPr>
    </w:lvl>
    <w:lvl w:ilvl="1" w:tplc="AA68E0C0">
      <w:start w:val="1"/>
      <w:numFmt w:val="bullet"/>
      <w:lvlText w:val="o"/>
      <w:lvlJc w:val="left"/>
      <w:pPr>
        <w:tabs>
          <w:tab w:val="num" w:pos="1440"/>
        </w:tabs>
        <w:ind w:left="1440" w:hanging="360"/>
      </w:pPr>
      <w:rPr>
        <w:rFonts w:ascii="Courier New" w:hAnsi="Courier New"/>
      </w:rPr>
    </w:lvl>
    <w:lvl w:ilvl="2" w:tplc="BA9683C0">
      <w:start w:val="1"/>
      <w:numFmt w:val="bullet"/>
      <w:lvlText w:val=""/>
      <w:lvlJc w:val="left"/>
      <w:pPr>
        <w:tabs>
          <w:tab w:val="num" w:pos="2160"/>
        </w:tabs>
        <w:ind w:left="2160" w:hanging="360"/>
      </w:pPr>
      <w:rPr>
        <w:rFonts w:ascii="Wingdings" w:hAnsi="Wingdings"/>
      </w:rPr>
    </w:lvl>
    <w:lvl w:ilvl="3" w:tplc="FAAC6634">
      <w:start w:val="1"/>
      <w:numFmt w:val="bullet"/>
      <w:lvlText w:val=""/>
      <w:lvlJc w:val="left"/>
      <w:pPr>
        <w:tabs>
          <w:tab w:val="num" w:pos="2880"/>
        </w:tabs>
        <w:ind w:left="2880" w:hanging="360"/>
      </w:pPr>
      <w:rPr>
        <w:rFonts w:ascii="Symbol" w:hAnsi="Symbol"/>
      </w:rPr>
    </w:lvl>
    <w:lvl w:ilvl="4" w:tplc="3B22E232">
      <w:start w:val="1"/>
      <w:numFmt w:val="bullet"/>
      <w:lvlText w:val="o"/>
      <w:lvlJc w:val="left"/>
      <w:pPr>
        <w:tabs>
          <w:tab w:val="num" w:pos="3600"/>
        </w:tabs>
        <w:ind w:left="3600" w:hanging="360"/>
      </w:pPr>
      <w:rPr>
        <w:rFonts w:ascii="Courier New" w:hAnsi="Courier New"/>
      </w:rPr>
    </w:lvl>
    <w:lvl w:ilvl="5" w:tplc="4DD2E1E0">
      <w:start w:val="1"/>
      <w:numFmt w:val="bullet"/>
      <w:lvlText w:val=""/>
      <w:lvlJc w:val="left"/>
      <w:pPr>
        <w:tabs>
          <w:tab w:val="num" w:pos="4320"/>
        </w:tabs>
        <w:ind w:left="4320" w:hanging="360"/>
      </w:pPr>
      <w:rPr>
        <w:rFonts w:ascii="Wingdings" w:hAnsi="Wingdings"/>
      </w:rPr>
    </w:lvl>
    <w:lvl w:ilvl="6" w:tplc="F56494FE">
      <w:start w:val="1"/>
      <w:numFmt w:val="bullet"/>
      <w:lvlText w:val=""/>
      <w:lvlJc w:val="left"/>
      <w:pPr>
        <w:tabs>
          <w:tab w:val="num" w:pos="5040"/>
        </w:tabs>
        <w:ind w:left="5040" w:hanging="360"/>
      </w:pPr>
      <w:rPr>
        <w:rFonts w:ascii="Symbol" w:hAnsi="Symbol"/>
      </w:rPr>
    </w:lvl>
    <w:lvl w:ilvl="7" w:tplc="68FE484E">
      <w:start w:val="1"/>
      <w:numFmt w:val="bullet"/>
      <w:lvlText w:val="o"/>
      <w:lvlJc w:val="left"/>
      <w:pPr>
        <w:tabs>
          <w:tab w:val="num" w:pos="5760"/>
        </w:tabs>
        <w:ind w:left="5760" w:hanging="360"/>
      </w:pPr>
      <w:rPr>
        <w:rFonts w:ascii="Courier New" w:hAnsi="Courier New"/>
      </w:rPr>
    </w:lvl>
    <w:lvl w:ilvl="8" w:tplc="4A4EF934">
      <w:start w:val="1"/>
      <w:numFmt w:val="bullet"/>
      <w:lvlText w:val=""/>
      <w:lvlJc w:val="left"/>
      <w:pPr>
        <w:tabs>
          <w:tab w:val="num" w:pos="6480"/>
        </w:tabs>
        <w:ind w:left="6480" w:hanging="360"/>
      </w:pPr>
      <w:rPr>
        <w:rFonts w:ascii="Wingdings" w:hAnsi="Wingdings"/>
      </w:rPr>
    </w:lvl>
  </w:abstractNum>
  <w:abstractNum w:abstractNumId="30">
    <w:nsid w:val="0000001F"/>
    <w:multiLevelType w:val="multilevel"/>
    <w:tmpl w:val="0000001F"/>
    <w:lvl w:ilvl="0">
      <w:start w:val="3"/>
      <w:numFmt w:val="decimal"/>
      <w:lvlText w:val="3.4.%1"/>
      <w:lvlJc w:val="left"/>
      <w:pPr>
        <w:tabs>
          <w:tab w:val="num" w:pos="989"/>
        </w:tabs>
        <w:ind w:left="989" w:hanging="63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20"/>
    <w:multiLevelType w:val="hybridMultilevel"/>
    <w:tmpl w:val="00000020"/>
    <w:lvl w:ilvl="0" w:tplc="D06C3C50">
      <w:start w:val="1"/>
      <w:numFmt w:val="bullet"/>
      <w:lvlText w:val="-"/>
      <w:lvlJc w:val="left"/>
      <w:pPr>
        <w:tabs>
          <w:tab w:val="num" w:pos="1061"/>
        </w:tabs>
        <w:ind w:left="1061" w:hanging="706"/>
      </w:pPr>
      <w:rPr>
        <w:rFonts w:ascii="Times New Roman" w:eastAsia="Times New Roman" w:hAnsi="Times New Roman" w:cs="Times New Roman"/>
        <w:b w:val="0"/>
        <w:bCs w:val="0"/>
        <w:i w:val="0"/>
        <w:iCs w:val="0"/>
        <w:sz w:val="28"/>
      </w:rPr>
    </w:lvl>
    <w:lvl w:ilvl="1" w:tplc="5A9EB344">
      <w:start w:val="1"/>
      <w:numFmt w:val="bullet"/>
      <w:lvlText w:val="o"/>
      <w:lvlJc w:val="left"/>
      <w:pPr>
        <w:tabs>
          <w:tab w:val="num" w:pos="1440"/>
        </w:tabs>
        <w:ind w:left="1440" w:hanging="360"/>
      </w:pPr>
      <w:rPr>
        <w:rFonts w:ascii="Courier New" w:hAnsi="Courier New"/>
      </w:rPr>
    </w:lvl>
    <w:lvl w:ilvl="2" w:tplc="E604B332">
      <w:start w:val="1"/>
      <w:numFmt w:val="bullet"/>
      <w:lvlText w:val=""/>
      <w:lvlJc w:val="left"/>
      <w:pPr>
        <w:tabs>
          <w:tab w:val="num" w:pos="2160"/>
        </w:tabs>
        <w:ind w:left="2160" w:hanging="360"/>
      </w:pPr>
      <w:rPr>
        <w:rFonts w:ascii="Wingdings" w:hAnsi="Wingdings"/>
      </w:rPr>
    </w:lvl>
    <w:lvl w:ilvl="3" w:tplc="3B7C5664">
      <w:start w:val="1"/>
      <w:numFmt w:val="bullet"/>
      <w:lvlText w:val=""/>
      <w:lvlJc w:val="left"/>
      <w:pPr>
        <w:tabs>
          <w:tab w:val="num" w:pos="2880"/>
        </w:tabs>
        <w:ind w:left="2880" w:hanging="360"/>
      </w:pPr>
      <w:rPr>
        <w:rFonts w:ascii="Symbol" w:hAnsi="Symbol"/>
      </w:rPr>
    </w:lvl>
    <w:lvl w:ilvl="4" w:tplc="925C7CB4">
      <w:start w:val="1"/>
      <w:numFmt w:val="bullet"/>
      <w:lvlText w:val="o"/>
      <w:lvlJc w:val="left"/>
      <w:pPr>
        <w:tabs>
          <w:tab w:val="num" w:pos="3600"/>
        </w:tabs>
        <w:ind w:left="3600" w:hanging="360"/>
      </w:pPr>
      <w:rPr>
        <w:rFonts w:ascii="Courier New" w:hAnsi="Courier New"/>
      </w:rPr>
    </w:lvl>
    <w:lvl w:ilvl="5" w:tplc="9D3C8504">
      <w:start w:val="1"/>
      <w:numFmt w:val="bullet"/>
      <w:lvlText w:val=""/>
      <w:lvlJc w:val="left"/>
      <w:pPr>
        <w:tabs>
          <w:tab w:val="num" w:pos="4320"/>
        </w:tabs>
        <w:ind w:left="4320" w:hanging="360"/>
      </w:pPr>
      <w:rPr>
        <w:rFonts w:ascii="Wingdings" w:hAnsi="Wingdings"/>
      </w:rPr>
    </w:lvl>
    <w:lvl w:ilvl="6" w:tplc="721C0B14">
      <w:start w:val="1"/>
      <w:numFmt w:val="bullet"/>
      <w:lvlText w:val=""/>
      <w:lvlJc w:val="left"/>
      <w:pPr>
        <w:tabs>
          <w:tab w:val="num" w:pos="5040"/>
        </w:tabs>
        <w:ind w:left="5040" w:hanging="360"/>
      </w:pPr>
      <w:rPr>
        <w:rFonts w:ascii="Symbol" w:hAnsi="Symbol"/>
      </w:rPr>
    </w:lvl>
    <w:lvl w:ilvl="7" w:tplc="54941228">
      <w:start w:val="1"/>
      <w:numFmt w:val="bullet"/>
      <w:lvlText w:val="o"/>
      <w:lvlJc w:val="left"/>
      <w:pPr>
        <w:tabs>
          <w:tab w:val="num" w:pos="5760"/>
        </w:tabs>
        <w:ind w:left="5760" w:hanging="360"/>
      </w:pPr>
      <w:rPr>
        <w:rFonts w:ascii="Courier New" w:hAnsi="Courier New"/>
      </w:rPr>
    </w:lvl>
    <w:lvl w:ilvl="8" w:tplc="025CD854">
      <w:start w:val="1"/>
      <w:numFmt w:val="bullet"/>
      <w:lvlText w:val=""/>
      <w:lvlJc w:val="left"/>
      <w:pPr>
        <w:tabs>
          <w:tab w:val="num" w:pos="6480"/>
        </w:tabs>
        <w:ind w:left="6480" w:hanging="360"/>
      </w:pPr>
      <w:rPr>
        <w:rFonts w:ascii="Wingdings" w:hAnsi="Wingdings"/>
      </w:rPr>
    </w:lvl>
  </w:abstractNum>
  <w:abstractNum w:abstractNumId="32">
    <w:nsid w:val="00000021"/>
    <w:multiLevelType w:val="multilevel"/>
    <w:tmpl w:val="00000021"/>
    <w:lvl w:ilvl="0">
      <w:start w:val="4"/>
      <w:numFmt w:val="decimal"/>
      <w:lvlText w:val="3.4.%1"/>
      <w:lvlJc w:val="left"/>
      <w:pPr>
        <w:tabs>
          <w:tab w:val="num" w:pos="989"/>
        </w:tabs>
        <w:ind w:left="989" w:hanging="63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00000022"/>
    <w:multiLevelType w:val="hybridMultilevel"/>
    <w:tmpl w:val="00000022"/>
    <w:lvl w:ilvl="0" w:tplc="35C4F95A">
      <w:start w:val="1"/>
      <w:numFmt w:val="bullet"/>
      <w:lvlText w:val="-"/>
      <w:lvlJc w:val="left"/>
      <w:pPr>
        <w:tabs>
          <w:tab w:val="num" w:pos="1061"/>
        </w:tabs>
        <w:ind w:left="1061" w:hanging="706"/>
      </w:pPr>
      <w:rPr>
        <w:rFonts w:ascii="Times New Roman" w:eastAsia="Times New Roman" w:hAnsi="Times New Roman" w:cs="Times New Roman"/>
        <w:b w:val="0"/>
        <w:bCs w:val="0"/>
        <w:i w:val="0"/>
        <w:iCs w:val="0"/>
        <w:sz w:val="28"/>
      </w:rPr>
    </w:lvl>
    <w:lvl w:ilvl="1" w:tplc="A80E8A04">
      <w:start w:val="1"/>
      <w:numFmt w:val="bullet"/>
      <w:lvlText w:val="o"/>
      <w:lvlJc w:val="left"/>
      <w:pPr>
        <w:tabs>
          <w:tab w:val="num" w:pos="1440"/>
        </w:tabs>
        <w:ind w:left="1440" w:hanging="360"/>
      </w:pPr>
      <w:rPr>
        <w:rFonts w:ascii="Courier New" w:hAnsi="Courier New"/>
      </w:rPr>
    </w:lvl>
    <w:lvl w:ilvl="2" w:tplc="4C06F1FA">
      <w:start w:val="1"/>
      <w:numFmt w:val="bullet"/>
      <w:lvlText w:val=""/>
      <w:lvlJc w:val="left"/>
      <w:pPr>
        <w:tabs>
          <w:tab w:val="num" w:pos="2160"/>
        </w:tabs>
        <w:ind w:left="2160" w:hanging="360"/>
      </w:pPr>
      <w:rPr>
        <w:rFonts w:ascii="Wingdings" w:hAnsi="Wingdings"/>
      </w:rPr>
    </w:lvl>
    <w:lvl w:ilvl="3" w:tplc="A6686288">
      <w:start w:val="1"/>
      <w:numFmt w:val="bullet"/>
      <w:lvlText w:val=""/>
      <w:lvlJc w:val="left"/>
      <w:pPr>
        <w:tabs>
          <w:tab w:val="num" w:pos="2880"/>
        </w:tabs>
        <w:ind w:left="2880" w:hanging="360"/>
      </w:pPr>
      <w:rPr>
        <w:rFonts w:ascii="Symbol" w:hAnsi="Symbol"/>
      </w:rPr>
    </w:lvl>
    <w:lvl w:ilvl="4" w:tplc="65E0977E">
      <w:start w:val="1"/>
      <w:numFmt w:val="bullet"/>
      <w:lvlText w:val="o"/>
      <w:lvlJc w:val="left"/>
      <w:pPr>
        <w:tabs>
          <w:tab w:val="num" w:pos="3600"/>
        </w:tabs>
        <w:ind w:left="3600" w:hanging="360"/>
      </w:pPr>
      <w:rPr>
        <w:rFonts w:ascii="Courier New" w:hAnsi="Courier New"/>
      </w:rPr>
    </w:lvl>
    <w:lvl w:ilvl="5" w:tplc="4E6E5C96">
      <w:start w:val="1"/>
      <w:numFmt w:val="bullet"/>
      <w:lvlText w:val=""/>
      <w:lvlJc w:val="left"/>
      <w:pPr>
        <w:tabs>
          <w:tab w:val="num" w:pos="4320"/>
        </w:tabs>
        <w:ind w:left="4320" w:hanging="360"/>
      </w:pPr>
      <w:rPr>
        <w:rFonts w:ascii="Wingdings" w:hAnsi="Wingdings"/>
      </w:rPr>
    </w:lvl>
    <w:lvl w:ilvl="6" w:tplc="749CE7FE">
      <w:start w:val="1"/>
      <w:numFmt w:val="bullet"/>
      <w:lvlText w:val=""/>
      <w:lvlJc w:val="left"/>
      <w:pPr>
        <w:tabs>
          <w:tab w:val="num" w:pos="5040"/>
        </w:tabs>
        <w:ind w:left="5040" w:hanging="360"/>
      </w:pPr>
      <w:rPr>
        <w:rFonts w:ascii="Symbol" w:hAnsi="Symbol"/>
      </w:rPr>
    </w:lvl>
    <w:lvl w:ilvl="7" w:tplc="B084364E">
      <w:start w:val="1"/>
      <w:numFmt w:val="bullet"/>
      <w:lvlText w:val="o"/>
      <w:lvlJc w:val="left"/>
      <w:pPr>
        <w:tabs>
          <w:tab w:val="num" w:pos="5760"/>
        </w:tabs>
        <w:ind w:left="5760" w:hanging="360"/>
      </w:pPr>
      <w:rPr>
        <w:rFonts w:ascii="Courier New" w:hAnsi="Courier New"/>
      </w:rPr>
    </w:lvl>
    <w:lvl w:ilvl="8" w:tplc="D2488C00">
      <w:start w:val="1"/>
      <w:numFmt w:val="bullet"/>
      <w:lvlText w:val=""/>
      <w:lvlJc w:val="left"/>
      <w:pPr>
        <w:tabs>
          <w:tab w:val="num" w:pos="6480"/>
        </w:tabs>
        <w:ind w:left="6480" w:hanging="360"/>
      </w:pPr>
      <w:rPr>
        <w:rFonts w:ascii="Wingdings" w:hAnsi="Wingdings"/>
      </w:rPr>
    </w:lvl>
  </w:abstractNum>
  <w:abstractNum w:abstractNumId="34">
    <w:nsid w:val="00000023"/>
    <w:multiLevelType w:val="multilevel"/>
    <w:tmpl w:val="00000023"/>
    <w:lvl w:ilvl="0">
      <w:start w:val="4"/>
      <w:numFmt w:val="decimal"/>
      <w:lvlText w:val="%1."/>
      <w:lvlJc w:val="left"/>
      <w:pPr>
        <w:tabs>
          <w:tab w:val="num" w:pos="922"/>
        </w:tabs>
        <w:ind w:left="355"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4"/>
    <w:multiLevelType w:val="multilevel"/>
    <w:tmpl w:val="00000024"/>
    <w:lvl w:ilvl="0">
      <w:start w:val="5"/>
      <w:numFmt w:val="decimal"/>
      <w:lvlText w:val="%1."/>
      <w:lvlJc w:val="left"/>
      <w:pPr>
        <w:tabs>
          <w:tab w:val="num" w:pos="638"/>
        </w:tabs>
        <w:ind w:left="638" w:hanging="283"/>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00000025"/>
    <w:multiLevelType w:val="hybridMultilevel"/>
    <w:tmpl w:val="00000025"/>
    <w:lvl w:ilvl="0" w:tplc="18F6D520">
      <w:start w:val="1"/>
      <w:numFmt w:val="bullet"/>
      <w:lvlText w:val="-"/>
      <w:lvlJc w:val="left"/>
      <w:pPr>
        <w:tabs>
          <w:tab w:val="num" w:pos="518"/>
        </w:tabs>
        <w:ind w:left="518" w:hanging="163"/>
      </w:pPr>
      <w:rPr>
        <w:rFonts w:ascii="Times New Roman" w:eastAsia="Times New Roman" w:hAnsi="Times New Roman" w:cs="Times New Roman"/>
        <w:b w:val="0"/>
        <w:bCs w:val="0"/>
        <w:i w:val="0"/>
        <w:iCs w:val="0"/>
        <w:sz w:val="28"/>
      </w:rPr>
    </w:lvl>
    <w:lvl w:ilvl="1" w:tplc="EF16BE96">
      <w:start w:val="1"/>
      <w:numFmt w:val="bullet"/>
      <w:lvlText w:val="o"/>
      <w:lvlJc w:val="left"/>
      <w:pPr>
        <w:tabs>
          <w:tab w:val="num" w:pos="1440"/>
        </w:tabs>
        <w:ind w:left="1440" w:hanging="360"/>
      </w:pPr>
      <w:rPr>
        <w:rFonts w:ascii="Courier New" w:hAnsi="Courier New"/>
      </w:rPr>
    </w:lvl>
    <w:lvl w:ilvl="2" w:tplc="FA509CAC">
      <w:start w:val="1"/>
      <w:numFmt w:val="bullet"/>
      <w:lvlText w:val=""/>
      <w:lvlJc w:val="left"/>
      <w:pPr>
        <w:tabs>
          <w:tab w:val="num" w:pos="2160"/>
        </w:tabs>
        <w:ind w:left="2160" w:hanging="360"/>
      </w:pPr>
      <w:rPr>
        <w:rFonts w:ascii="Wingdings" w:hAnsi="Wingdings"/>
      </w:rPr>
    </w:lvl>
    <w:lvl w:ilvl="3" w:tplc="E4342EC2">
      <w:start w:val="1"/>
      <w:numFmt w:val="bullet"/>
      <w:lvlText w:val=""/>
      <w:lvlJc w:val="left"/>
      <w:pPr>
        <w:tabs>
          <w:tab w:val="num" w:pos="2880"/>
        </w:tabs>
        <w:ind w:left="2880" w:hanging="360"/>
      </w:pPr>
      <w:rPr>
        <w:rFonts w:ascii="Symbol" w:hAnsi="Symbol"/>
      </w:rPr>
    </w:lvl>
    <w:lvl w:ilvl="4" w:tplc="26B8C8C0">
      <w:start w:val="1"/>
      <w:numFmt w:val="bullet"/>
      <w:lvlText w:val="o"/>
      <w:lvlJc w:val="left"/>
      <w:pPr>
        <w:tabs>
          <w:tab w:val="num" w:pos="3600"/>
        </w:tabs>
        <w:ind w:left="3600" w:hanging="360"/>
      </w:pPr>
      <w:rPr>
        <w:rFonts w:ascii="Courier New" w:hAnsi="Courier New"/>
      </w:rPr>
    </w:lvl>
    <w:lvl w:ilvl="5" w:tplc="E3689658">
      <w:start w:val="1"/>
      <w:numFmt w:val="bullet"/>
      <w:lvlText w:val=""/>
      <w:lvlJc w:val="left"/>
      <w:pPr>
        <w:tabs>
          <w:tab w:val="num" w:pos="4320"/>
        </w:tabs>
        <w:ind w:left="4320" w:hanging="360"/>
      </w:pPr>
      <w:rPr>
        <w:rFonts w:ascii="Wingdings" w:hAnsi="Wingdings"/>
      </w:rPr>
    </w:lvl>
    <w:lvl w:ilvl="6" w:tplc="31D07616">
      <w:start w:val="1"/>
      <w:numFmt w:val="bullet"/>
      <w:lvlText w:val=""/>
      <w:lvlJc w:val="left"/>
      <w:pPr>
        <w:tabs>
          <w:tab w:val="num" w:pos="5040"/>
        </w:tabs>
        <w:ind w:left="5040" w:hanging="360"/>
      </w:pPr>
      <w:rPr>
        <w:rFonts w:ascii="Symbol" w:hAnsi="Symbol"/>
      </w:rPr>
    </w:lvl>
    <w:lvl w:ilvl="7" w:tplc="902C7304">
      <w:start w:val="1"/>
      <w:numFmt w:val="bullet"/>
      <w:lvlText w:val="o"/>
      <w:lvlJc w:val="left"/>
      <w:pPr>
        <w:tabs>
          <w:tab w:val="num" w:pos="5760"/>
        </w:tabs>
        <w:ind w:left="5760" w:hanging="360"/>
      </w:pPr>
      <w:rPr>
        <w:rFonts w:ascii="Courier New" w:hAnsi="Courier New"/>
      </w:rPr>
    </w:lvl>
    <w:lvl w:ilvl="8" w:tplc="CA7EEED0">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1CC2B274">
      <w:start w:val="1"/>
      <w:numFmt w:val="bullet"/>
      <w:lvlText w:val="№"/>
      <w:lvlJc w:val="left"/>
      <w:pPr>
        <w:tabs>
          <w:tab w:val="num" w:pos="2967"/>
        </w:tabs>
        <w:ind w:left="67" w:firstLine="0"/>
      </w:pPr>
      <w:rPr>
        <w:rFonts w:ascii="Times New Roman" w:eastAsia="Times New Roman" w:hAnsi="Times New Roman" w:cs="Times New Roman"/>
        <w:b w:val="0"/>
        <w:bCs w:val="0"/>
        <w:i w:val="0"/>
        <w:iCs w:val="0"/>
        <w:sz w:val="28"/>
      </w:rPr>
    </w:lvl>
    <w:lvl w:ilvl="1" w:tplc="A830B762">
      <w:start w:val="1"/>
      <w:numFmt w:val="bullet"/>
      <w:lvlText w:val="o"/>
      <w:lvlJc w:val="left"/>
      <w:pPr>
        <w:tabs>
          <w:tab w:val="num" w:pos="1440"/>
        </w:tabs>
        <w:ind w:left="1440" w:hanging="360"/>
      </w:pPr>
      <w:rPr>
        <w:rFonts w:ascii="Courier New" w:hAnsi="Courier New"/>
      </w:rPr>
    </w:lvl>
    <w:lvl w:ilvl="2" w:tplc="DC1CE0F2">
      <w:start w:val="1"/>
      <w:numFmt w:val="bullet"/>
      <w:lvlText w:val=""/>
      <w:lvlJc w:val="left"/>
      <w:pPr>
        <w:tabs>
          <w:tab w:val="num" w:pos="2160"/>
        </w:tabs>
        <w:ind w:left="2160" w:hanging="360"/>
      </w:pPr>
      <w:rPr>
        <w:rFonts w:ascii="Wingdings" w:hAnsi="Wingdings"/>
      </w:rPr>
    </w:lvl>
    <w:lvl w:ilvl="3" w:tplc="4D309A1E">
      <w:start w:val="1"/>
      <w:numFmt w:val="bullet"/>
      <w:lvlText w:val=""/>
      <w:lvlJc w:val="left"/>
      <w:pPr>
        <w:tabs>
          <w:tab w:val="num" w:pos="2880"/>
        </w:tabs>
        <w:ind w:left="2880" w:hanging="360"/>
      </w:pPr>
      <w:rPr>
        <w:rFonts w:ascii="Symbol" w:hAnsi="Symbol"/>
      </w:rPr>
    </w:lvl>
    <w:lvl w:ilvl="4" w:tplc="02AAB3E8">
      <w:start w:val="1"/>
      <w:numFmt w:val="bullet"/>
      <w:lvlText w:val="o"/>
      <w:lvlJc w:val="left"/>
      <w:pPr>
        <w:tabs>
          <w:tab w:val="num" w:pos="3600"/>
        </w:tabs>
        <w:ind w:left="3600" w:hanging="360"/>
      </w:pPr>
      <w:rPr>
        <w:rFonts w:ascii="Courier New" w:hAnsi="Courier New"/>
      </w:rPr>
    </w:lvl>
    <w:lvl w:ilvl="5" w:tplc="7214E01E">
      <w:start w:val="1"/>
      <w:numFmt w:val="bullet"/>
      <w:lvlText w:val=""/>
      <w:lvlJc w:val="left"/>
      <w:pPr>
        <w:tabs>
          <w:tab w:val="num" w:pos="4320"/>
        </w:tabs>
        <w:ind w:left="4320" w:hanging="360"/>
      </w:pPr>
      <w:rPr>
        <w:rFonts w:ascii="Wingdings" w:hAnsi="Wingdings"/>
      </w:rPr>
    </w:lvl>
    <w:lvl w:ilvl="6" w:tplc="68E47998">
      <w:start w:val="1"/>
      <w:numFmt w:val="bullet"/>
      <w:lvlText w:val=""/>
      <w:lvlJc w:val="left"/>
      <w:pPr>
        <w:tabs>
          <w:tab w:val="num" w:pos="5040"/>
        </w:tabs>
        <w:ind w:left="5040" w:hanging="360"/>
      </w:pPr>
      <w:rPr>
        <w:rFonts w:ascii="Symbol" w:hAnsi="Symbol"/>
      </w:rPr>
    </w:lvl>
    <w:lvl w:ilvl="7" w:tplc="1D582818">
      <w:start w:val="1"/>
      <w:numFmt w:val="bullet"/>
      <w:lvlText w:val="o"/>
      <w:lvlJc w:val="left"/>
      <w:pPr>
        <w:tabs>
          <w:tab w:val="num" w:pos="5760"/>
        </w:tabs>
        <w:ind w:left="5760" w:hanging="360"/>
      </w:pPr>
      <w:rPr>
        <w:rFonts w:ascii="Courier New" w:hAnsi="Courier New"/>
      </w:rPr>
    </w:lvl>
    <w:lvl w:ilvl="8" w:tplc="9BC66C3E">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A9360F56">
      <w:start w:val="1"/>
      <w:numFmt w:val="bullet"/>
      <w:lvlText w:val="-"/>
      <w:lvlJc w:val="left"/>
      <w:pPr>
        <w:tabs>
          <w:tab w:val="num" w:pos="730"/>
        </w:tabs>
        <w:ind w:left="355" w:firstLine="0"/>
      </w:pPr>
      <w:rPr>
        <w:rFonts w:ascii="Times New Roman" w:eastAsia="Times New Roman" w:hAnsi="Times New Roman" w:cs="Times New Roman"/>
        <w:b w:val="0"/>
        <w:bCs w:val="0"/>
        <w:i w:val="0"/>
        <w:iCs w:val="0"/>
        <w:sz w:val="28"/>
      </w:rPr>
    </w:lvl>
    <w:lvl w:ilvl="1" w:tplc="CA141524">
      <w:start w:val="1"/>
      <w:numFmt w:val="bullet"/>
      <w:lvlText w:val="o"/>
      <w:lvlJc w:val="left"/>
      <w:pPr>
        <w:tabs>
          <w:tab w:val="num" w:pos="1440"/>
        </w:tabs>
        <w:ind w:left="1440" w:hanging="360"/>
      </w:pPr>
      <w:rPr>
        <w:rFonts w:ascii="Courier New" w:hAnsi="Courier New"/>
      </w:rPr>
    </w:lvl>
    <w:lvl w:ilvl="2" w:tplc="4CF22DF4">
      <w:start w:val="1"/>
      <w:numFmt w:val="bullet"/>
      <w:lvlText w:val=""/>
      <w:lvlJc w:val="left"/>
      <w:pPr>
        <w:tabs>
          <w:tab w:val="num" w:pos="2160"/>
        </w:tabs>
        <w:ind w:left="2160" w:hanging="360"/>
      </w:pPr>
      <w:rPr>
        <w:rFonts w:ascii="Wingdings" w:hAnsi="Wingdings"/>
      </w:rPr>
    </w:lvl>
    <w:lvl w:ilvl="3" w:tplc="733C40B4">
      <w:start w:val="1"/>
      <w:numFmt w:val="bullet"/>
      <w:lvlText w:val=""/>
      <w:lvlJc w:val="left"/>
      <w:pPr>
        <w:tabs>
          <w:tab w:val="num" w:pos="2880"/>
        </w:tabs>
        <w:ind w:left="2880" w:hanging="360"/>
      </w:pPr>
      <w:rPr>
        <w:rFonts w:ascii="Symbol" w:hAnsi="Symbol"/>
      </w:rPr>
    </w:lvl>
    <w:lvl w:ilvl="4" w:tplc="C262C7A6">
      <w:start w:val="1"/>
      <w:numFmt w:val="bullet"/>
      <w:lvlText w:val="o"/>
      <w:lvlJc w:val="left"/>
      <w:pPr>
        <w:tabs>
          <w:tab w:val="num" w:pos="3600"/>
        </w:tabs>
        <w:ind w:left="3600" w:hanging="360"/>
      </w:pPr>
      <w:rPr>
        <w:rFonts w:ascii="Courier New" w:hAnsi="Courier New"/>
      </w:rPr>
    </w:lvl>
    <w:lvl w:ilvl="5" w:tplc="AB60EE24">
      <w:start w:val="1"/>
      <w:numFmt w:val="bullet"/>
      <w:lvlText w:val=""/>
      <w:lvlJc w:val="left"/>
      <w:pPr>
        <w:tabs>
          <w:tab w:val="num" w:pos="4320"/>
        </w:tabs>
        <w:ind w:left="4320" w:hanging="360"/>
      </w:pPr>
      <w:rPr>
        <w:rFonts w:ascii="Wingdings" w:hAnsi="Wingdings"/>
      </w:rPr>
    </w:lvl>
    <w:lvl w:ilvl="6" w:tplc="A4861FD0">
      <w:start w:val="1"/>
      <w:numFmt w:val="bullet"/>
      <w:lvlText w:val=""/>
      <w:lvlJc w:val="left"/>
      <w:pPr>
        <w:tabs>
          <w:tab w:val="num" w:pos="5040"/>
        </w:tabs>
        <w:ind w:left="5040" w:hanging="360"/>
      </w:pPr>
      <w:rPr>
        <w:rFonts w:ascii="Symbol" w:hAnsi="Symbol"/>
      </w:rPr>
    </w:lvl>
    <w:lvl w:ilvl="7" w:tplc="E80E037E">
      <w:start w:val="1"/>
      <w:numFmt w:val="bullet"/>
      <w:lvlText w:val="o"/>
      <w:lvlJc w:val="left"/>
      <w:pPr>
        <w:tabs>
          <w:tab w:val="num" w:pos="5760"/>
        </w:tabs>
        <w:ind w:left="5760" w:hanging="360"/>
      </w:pPr>
      <w:rPr>
        <w:rFonts w:ascii="Courier New" w:hAnsi="Courier New"/>
      </w:rPr>
    </w:lvl>
    <w:lvl w:ilvl="8" w:tplc="714CEB6E">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E4F08106">
      <w:start w:val="1"/>
      <w:numFmt w:val="bullet"/>
      <w:lvlText w:val="-"/>
      <w:lvlJc w:val="left"/>
      <w:pPr>
        <w:tabs>
          <w:tab w:val="num" w:pos="590"/>
        </w:tabs>
        <w:ind w:left="355" w:firstLine="0"/>
      </w:pPr>
      <w:rPr>
        <w:rFonts w:ascii="Times New Roman" w:eastAsia="Times New Roman" w:hAnsi="Times New Roman" w:cs="Times New Roman"/>
        <w:b w:val="0"/>
        <w:bCs w:val="0"/>
        <w:i w:val="0"/>
        <w:iCs w:val="0"/>
        <w:sz w:val="28"/>
      </w:rPr>
    </w:lvl>
    <w:lvl w:ilvl="1" w:tplc="48426D46">
      <w:start w:val="1"/>
      <w:numFmt w:val="bullet"/>
      <w:lvlText w:val="o"/>
      <w:lvlJc w:val="left"/>
      <w:pPr>
        <w:tabs>
          <w:tab w:val="num" w:pos="1440"/>
        </w:tabs>
        <w:ind w:left="1440" w:hanging="360"/>
      </w:pPr>
      <w:rPr>
        <w:rFonts w:ascii="Courier New" w:hAnsi="Courier New"/>
      </w:rPr>
    </w:lvl>
    <w:lvl w:ilvl="2" w:tplc="8A3EF4D2">
      <w:start w:val="1"/>
      <w:numFmt w:val="bullet"/>
      <w:lvlText w:val=""/>
      <w:lvlJc w:val="left"/>
      <w:pPr>
        <w:tabs>
          <w:tab w:val="num" w:pos="2160"/>
        </w:tabs>
        <w:ind w:left="2160" w:hanging="360"/>
      </w:pPr>
      <w:rPr>
        <w:rFonts w:ascii="Wingdings" w:hAnsi="Wingdings"/>
      </w:rPr>
    </w:lvl>
    <w:lvl w:ilvl="3" w:tplc="A8D4573E">
      <w:start w:val="1"/>
      <w:numFmt w:val="bullet"/>
      <w:lvlText w:val=""/>
      <w:lvlJc w:val="left"/>
      <w:pPr>
        <w:tabs>
          <w:tab w:val="num" w:pos="2880"/>
        </w:tabs>
        <w:ind w:left="2880" w:hanging="360"/>
      </w:pPr>
      <w:rPr>
        <w:rFonts w:ascii="Symbol" w:hAnsi="Symbol"/>
      </w:rPr>
    </w:lvl>
    <w:lvl w:ilvl="4" w:tplc="6CD45EE6">
      <w:start w:val="1"/>
      <w:numFmt w:val="bullet"/>
      <w:lvlText w:val="o"/>
      <w:lvlJc w:val="left"/>
      <w:pPr>
        <w:tabs>
          <w:tab w:val="num" w:pos="3600"/>
        </w:tabs>
        <w:ind w:left="3600" w:hanging="360"/>
      </w:pPr>
      <w:rPr>
        <w:rFonts w:ascii="Courier New" w:hAnsi="Courier New"/>
      </w:rPr>
    </w:lvl>
    <w:lvl w:ilvl="5" w:tplc="01800000">
      <w:start w:val="1"/>
      <w:numFmt w:val="bullet"/>
      <w:lvlText w:val=""/>
      <w:lvlJc w:val="left"/>
      <w:pPr>
        <w:tabs>
          <w:tab w:val="num" w:pos="4320"/>
        </w:tabs>
        <w:ind w:left="4320" w:hanging="360"/>
      </w:pPr>
      <w:rPr>
        <w:rFonts w:ascii="Wingdings" w:hAnsi="Wingdings"/>
      </w:rPr>
    </w:lvl>
    <w:lvl w:ilvl="6" w:tplc="6B50435A">
      <w:start w:val="1"/>
      <w:numFmt w:val="bullet"/>
      <w:lvlText w:val=""/>
      <w:lvlJc w:val="left"/>
      <w:pPr>
        <w:tabs>
          <w:tab w:val="num" w:pos="5040"/>
        </w:tabs>
        <w:ind w:left="5040" w:hanging="360"/>
      </w:pPr>
      <w:rPr>
        <w:rFonts w:ascii="Symbol" w:hAnsi="Symbol"/>
      </w:rPr>
    </w:lvl>
    <w:lvl w:ilvl="7" w:tplc="63B8E2D8">
      <w:start w:val="1"/>
      <w:numFmt w:val="bullet"/>
      <w:lvlText w:val="o"/>
      <w:lvlJc w:val="left"/>
      <w:pPr>
        <w:tabs>
          <w:tab w:val="num" w:pos="5760"/>
        </w:tabs>
        <w:ind w:left="5760" w:hanging="360"/>
      </w:pPr>
      <w:rPr>
        <w:rFonts w:ascii="Courier New" w:hAnsi="Courier New"/>
      </w:rPr>
    </w:lvl>
    <w:lvl w:ilvl="8" w:tplc="3E26CCCA">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E500EDBE">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59661A78">
      <w:start w:val="1"/>
      <w:numFmt w:val="bullet"/>
      <w:lvlText w:val="o"/>
      <w:lvlJc w:val="left"/>
      <w:pPr>
        <w:tabs>
          <w:tab w:val="num" w:pos="1440"/>
        </w:tabs>
        <w:ind w:left="1440" w:hanging="360"/>
      </w:pPr>
      <w:rPr>
        <w:rFonts w:ascii="Courier New" w:hAnsi="Courier New"/>
      </w:rPr>
    </w:lvl>
    <w:lvl w:ilvl="2" w:tplc="D570D59E">
      <w:start w:val="1"/>
      <w:numFmt w:val="bullet"/>
      <w:lvlText w:val=""/>
      <w:lvlJc w:val="left"/>
      <w:pPr>
        <w:tabs>
          <w:tab w:val="num" w:pos="2160"/>
        </w:tabs>
        <w:ind w:left="2160" w:hanging="360"/>
      </w:pPr>
      <w:rPr>
        <w:rFonts w:ascii="Wingdings" w:hAnsi="Wingdings"/>
      </w:rPr>
    </w:lvl>
    <w:lvl w:ilvl="3" w:tplc="9EA472B4">
      <w:start w:val="1"/>
      <w:numFmt w:val="bullet"/>
      <w:lvlText w:val=""/>
      <w:lvlJc w:val="left"/>
      <w:pPr>
        <w:tabs>
          <w:tab w:val="num" w:pos="2880"/>
        </w:tabs>
        <w:ind w:left="2880" w:hanging="360"/>
      </w:pPr>
      <w:rPr>
        <w:rFonts w:ascii="Symbol" w:hAnsi="Symbol"/>
      </w:rPr>
    </w:lvl>
    <w:lvl w:ilvl="4" w:tplc="E2125C1C">
      <w:start w:val="1"/>
      <w:numFmt w:val="bullet"/>
      <w:lvlText w:val="o"/>
      <w:lvlJc w:val="left"/>
      <w:pPr>
        <w:tabs>
          <w:tab w:val="num" w:pos="3600"/>
        </w:tabs>
        <w:ind w:left="3600" w:hanging="360"/>
      </w:pPr>
      <w:rPr>
        <w:rFonts w:ascii="Courier New" w:hAnsi="Courier New"/>
      </w:rPr>
    </w:lvl>
    <w:lvl w:ilvl="5" w:tplc="3288F2F0">
      <w:start w:val="1"/>
      <w:numFmt w:val="bullet"/>
      <w:lvlText w:val=""/>
      <w:lvlJc w:val="left"/>
      <w:pPr>
        <w:tabs>
          <w:tab w:val="num" w:pos="4320"/>
        </w:tabs>
        <w:ind w:left="4320" w:hanging="360"/>
      </w:pPr>
      <w:rPr>
        <w:rFonts w:ascii="Wingdings" w:hAnsi="Wingdings"/>
      </w:rPr>
    </w:lvl>
    <w:lvl w:ilvl="6" w:tplc="6D02508A">
      <w:start w:val="1"/>
      <w:numFmt w:val="bullet"/>
      <w:lvlText w:val=""/>
      <w:lvlJc w:val="left"/>
      <w:pPr>
        <w:tabs>
          <w:tab w:val="num" w:pos="5040"/>
        </w:tabs>
        <w:ind w:left="5040" w:hanging="360"/>
      </w:pPr>
      <w:rPr>
        <w:rFonts w:ascii="Symbol" w:hAnsi="Symbol"/>
      </w:rPr>
    </w:lvl>
    <w:lvl w:ilvl="7" w:tplc="587AC84E">
      <w:start w:val="1"/>
      <w:numFmt w:val="bullet"/>
      <w:lvlText w:val="o"/>
      <w:lvlJc w:val="left"/>
      <w:pPr>
        <w:tabs>
          <w:tab w:val="num" w:pos="5760"/>
        </w:tabs>
        <w:ind w:left="5760" w:hanging="360"/>
      </w:pPr>
      <w:rPr>
        <w:rFonts w:ascii="Courier New" w:hAnsi="Courier New"/>
      </w:rPr>
    </w:lvl>
    <w:lvl w:ilvl="8" w:tplc="E6A6021E">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6B424758">
      <w:start w:val="1"/>
      <w:numFmt w:val="bullet"/>
      <w:lvlText w:val="-"/>
      <w:lvlJc w:val="left"/>
      <w:pPr>
        <w:tabs>
          <w:tab w:val="num" w:pos="1229"/>
        </w:tabs>
        <w:ind w:left="1229" w:hanging="168"/>
      </w:pPr>
      <w:rPr>
        <w:rFonts w:ascii="Times New Roman" w:eastAsia="Times New Roman" w:hAnsi="Times New Roman" w:cs="Times New Roman"/>
        <w:b w:val="0"/>
        <w:bCs w:val="0"/>
        <w:i w:val="0"/>
        <w:iCs w:val="0"/>
        <w:sz w:val="28"/>
      </w:rPr>
    </w:lvl>
    <w:lvl w:ilvl="1" w:tplc="6ED43A30">
      <w:start w:val="1"/>
      <w:numFmt w:val="bullet"/>
      <w:lvlText w:val="o"/>
      <w:lvlJc w:val="left"/>
      <w:pPr>
        <w:tabs>
          <w:tab w:val="num" w:pos="1440"/>
        </w:tabs>
        <w:ind w:left="1440" w:hanging="360"/>
      </w:pPr>
      <w:rPr>
        <w:rFonts w:ascii="Courier New" w:hAnsi="Courier New"/>
      </w:rPr>
    </w:lvl>
    <w:lvl w:ilvl="2" w:tplc="94785756">
      <w:start w:val="1"/>
      <w:numFmt w:val="bullet"/>
      <w:lvlText w:val=""/>
      <w:lvlJc w:val="left"/>
      <w:pPr>
        <w:tabs>
          <w:tab w:val="num" w:pos="2160"/>
        </w:tabs>
        <w:ind w:left="2160" w:hanging="360"/>
      </w:pPr>
      <w:rPr>
        <w:rFonts w:ascii="Wingdings" w:hAnsi="Wingdings"/>
      </w:rPr>
    </w:lvl>
    <w:lvl w:ilvl="3" w:tplc="03C872BE">
      <w:start w:val="1"/>
      <w:numFmt w:val="bullet"/>
      <w:lvlText w:val=""/>
      <w:lvlJc w:val="left"/>
      <w:pPr>
        <w:tabs>
          <w:tab w:val="num" w:pos="2880"/>
        </w:tabs>
        <w:ind w:left="2880" w:hanging="360"/>
      </w:pPr>
      <w:rPr>
        <w:rFonts w:ascii="Symbol" w:hAnsi="Symbol"/>
      </w:rPr>
    </w:lvl>
    <w:lvl w:ilvl="4" w:tplc="43BE22C0">
      <w:start w:val="1"/>
      <w:numFmt w:val="bullet"/>
      <w:lvlText w:val="o"/>
      <w:lvlJc w:val="left"/>
      <w:pPr>
        <w:tabs>
          <w:tab w:val="num" w:pos="3600"/>
        </w:tabs>
        <w:ind w:left="3600" w:hanging="360"/>
      </w:pPr>
      <w:rPr>
        <w:rFonts w:ascii="Courier New" w:hAnsi="Courier New"/>
      </w:rPr>
    </w:lvl>
    <w:lvl w:ilvl="5" w:tplc="72F246B6">
      <w:start w:val="1"/>
      <w:numFmt w:val="bullet"/>
      <w:lvlText w:val=""/>
      <w:lvlJc w:val="left"/>
      <w:pPr>
        <w:tabs>
          <w:tab w:val="num" w:pos="4320"/>
        </w:tabs>
        <w:ind w:left="4320" w:hanging="360"/>
      </w:pPr>
      <w:rPr>
        <w:rFonts w:ascii="Wingdings" w:hAnsi="Wingdings"/>
      </w:rPr>
    </w:lvl>
    <w:lvl w:ilvl="6" w:tplc="002ABA88">
      <w:start w:val="1"/>
      <w:numFmt w:val="bullet"/>
      <w:lvlText w:val=""/>
      <w:lvlJc w:val="left"/>
      <w:pPr>
        <w:tabs>
          <w:tab w:val="num" w:pos="5040"/>
        </w:tabs>
        <w:ind w:left="5040" w:hanging="360"/>
      </w:pPr>
      <w:rPr>
        <w:rFonts w:ascii="Symbol" w:hAnsi="Symbol"/>
      </w:rPr>
    </w:lvl>
    <w:lvl w:ilvl="7" w:tplc="89D8CBA4">
      <w:start w:val="1"/>
      <w:numFmt w:val="bullet"/>
      <w:lvlText w:val="o"/>
      <w:lvlJc w:val="left"/>
      <w:pPr>
        <w:tabs>
          <w:tab w:val="num" w:pos="5760"/>
        </w:tabs>
        <w:ind w:left="5760" w:hanging="360"/>
      </w:pPr>
      <w:rPr>
        <w:rFonts w:ascii="Courier New" w:hAnsi="Courier New"/>
      </w:rPr>
    </w:lvl>
    <w:lvl w:ilvl="8" w:tplc="CA04B89A">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2EC24E9C">
      <w:start w:val="1"/>
      <w:numFmt w:val="bullet"/>
      <w:lvlText w:val="-"/>
      <w:lvlJc w:val="left"/>
      <w:pPr>
        <w:tabs>
          <w:tab w:val="num" w:pos="1316"/>
        </w:tabs>
        <w:ind w:left="1316" w:hanging="255"/>
      </w:pPr>
      <w:rPr>
        <w:rFonts w:ascii="Times New Roman" w:eastAsia="Times New Roman" w:hAnsi="Times New Roman" w:cs="Times New Roman"/>
        <w:b w:val="0"/>
        <w:bCs w:val="0"/>
        <w:i w:val="0"/>
        <w:iCs w:val="0"/>
        <w:sz w:val="28"/>
      </w:rPr>
    </w:lvl>
    <w:lvl w:ilvl="1" w:tplc="50064BAA">
      <w:start w:val="1"/>
      <w:numFmt w:val="bullet"/>
      <w:lvlText w:val="o"/>
      <w:lvlJc w:val="left"/>
      <w:pPr>
        <w:tabs>
          <w:tab w:val="num" w:pos="1440"/>
        </w:tabs>
        <w:ind w:left="1440" w:hanging="360"/>
      </w:pPr>
      <w:rPr>
        <w:rFonts w:ascii="Courier New" w:hAnsi="Courier New"/>
      </w:rPr>
    </w:lvl>
    <w:lvl w:ilvl="2" w:tplc="44307B0E">
      <w:start w:val="1"/>
      <w:numFmt w:val="bullet"/>
      <w:lvlText w:val=""/>
      <w:lvlJc w:val="left"/>
      <w:pPr>
        <w:tabs>
          <w:tab w:val="num" w:pos="2160"/>
        </w:tabs>
        <w:ind w:left="2160" w:hanging="360"/>
      </w:pPr>
      <w:rPr>
        <w:rFonts w:ascii="Wingdings" w:hAnsi="Wingdings"/>
      </w:rPr>
    </w:lvl>
    <w:lvl w:ilvl="3" w:tplc="55E4A186">
      <w:start w:val="1"/>
      <w:numFmt w:val="bullet"/>
      <w:lvlText w:val=""/>
      <w:lvlJc w:val="left"/>
      <w:pPr>
        <w:tabs>
          <w:tab w:val="num" w:pos="2880"/>
        </w:tabs>
        <w:ind w:left="2880" w:hanging="360"/>
      </w:pPr>
      <w:rPr>
        <w:rFonts w:ascii="Symbol" w:hAnsi="Symbol"/>
      </w:rPr>
    </w:lvl>
    <w:lvl w:ilvl="4" w:tplc="22FED2CC">
      <w:start w:val="1"/>
      <w:numFmt w:val="bullet"/>
      <w:lvlText w:val="o"/>
      <w:lvlJc w:val="left"/>
      <w:pPr>
        <w:tabs>
          <w:tab w:val="num" w:pos="3600"/>
        </w:tabs>
        <w:ind w:left="3600" w:hanging="360"/>
      </w:pPr>
      <w:rPr>
        <w:rFonts w:ascii="Courier New" w:hAnsi="Courier New"/>
      </w:rPr>
    </w:lvl>
    <w:lvl w:ilvl="5" w:tplc="5DA4B684">
      <w:start w:val="1"/>
      <w:numFmt w:val="bullet"/>
      <w:lvlText w:val=""/>
      <w:lvlJc w:val="left"/>
      <w:pPr>
        <w:tabs>
          <w:tab w:val="num" w:pos="4320"/>
        </w:tabs>
        <w:ind w:left="4320" w:hanging="360"/>
      </w:pPr>
      <w:rPr>
        <w:rFonts w:ascii="Wingdings" w:hAnsi="Wingdings"/>
      </w:rPr>
    </w:lvl>
    <w:lvl w:ilvl="6" w:tplc="94A4BE5E">
      <w:start w:val="1"/>
      <w:numFmt w:val="bullet"/>
      <w:lvlText w:val=""/>
      <w:lvlJc w:val="left"/>
      <w:pPr>
        <w:tabs>
          <w:tab w:val="num" w:pos="5040"/>
        </w:tabs>
        <w:ind w:left="5040" w:hanging="360"/>
      </w:pPr>
      <w:rPr>
        <w:rFonts w:ascii="Symbol" w:hAnsi="Symbol"/>
      </w:rPr>
    </w:lvl>
    <w:lvl w:ilvl="7" w:tplc="8E12F0E2">
      <w:start w:val="1"/>
      <w:numFmt w:val="bullet"/>
      <w:lvlText w:val="o"/>
      <w:lvlJc w:val="left"/>
      <w:pPr>
        <w:tabs>
          <w:tab w:val="num" w:pos="5760"/>
        </w:tabs>
        <w:ind w:left="5760" w:hanging="360"/>
      </w:pPr>
      <w:rPr>
        <w:rFonts w:ascii="Courier New" w:hAnsi="Courier New"/>
      </w:rPr>
    </w:lvl>
    <w:lvl w:ilvl="8" w:tplc="D1DEE04E">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2D2A2C10">
      <w:start w:val="1"/>
      <w:numFmt w:val="bullet"/>
      <w:lvlText w:val="-"/>
      <w:lvlJc w:val="left"/>
      <w:pPr>
        <w:tabs>
          <w:tab w:val="num" w:pos="1364"/>
        </w:tabs>
        <w:ind w:left="1364" w:hanging="303"/>
      </w:pPr>
      <w:rPr>
        <w:rFonts w:ascii="Times New Roman" w:eastAsia="Times New Roman" w:hAnsi="Times New Roman" w:cs="Times New Roman"/>
        <w:b w:val="0"/>
        <w:bCs w:val="0"/>
        <w:i w:val="0"/>
        <w:iCs w:val="0"/>
        <w:sz w:val="28"/>
      </w:rPr>
    </w:lvl>
    <w:lvl w:ilvl="1" w:tplc="B3CE5780">
      <w:start w:val="1"/>
      <w:numFmt w:val="bullet"/>
      <w:lvlText w:val="o"/>
      <w:lvlJc w:val="left"/>
      <w:pPr>
        <w:tabs>
          <w:tab w:val="num" w:pos="1440"/>
        </w:tabs>
        <w:ind w:left="1440" w:hanging="360"/>
      </w:pPr>
      <w:rPr>
        <w:rFonts w:ascii="Courier New" w:hAnsi="Courier New"/>
      </w:rPr>
    </w:lvl>
    <w:lvl w:ilvl="2" w:tplc="1A0A76BC">
      <w:start w:val="1"/>
      <w:numFmt w:val="bullet"/>
      <w:lvlText w:val=""/>
      <w:lvlJc w:val="left"/>
      <w:pPr>
        <w:tabs>
          <w:tab w:val="num" w:pos="2160"/>
        </w:tabs>
        <w:ind w:left="2160" w:hanging="360"/>
      </w:pPr>
      <w:rPr>
        <w:rFonts w:ascii="Wingdings" w:hAnsi="Wingdings"/>
      </w:rPr>
    </w:lvl>
    <w:lvl w:ilvl="3" w:tplc="75861110">
      <w:start w:val="1"/>
      <w:numFmt w:val="bullet"/>
      <w:lvlText w:val=""/>
      <w:lvlJc w:val="left"/>
      <w:pPr>
        <w:tabs>
          <w:tab w:val="num" w:pos="2880"/>
        </w:tabs>
        <w:ind w:left="2880" w:hanging="360"/>
      </w:pPr>
      <w:rPr>
        <w:rFonts w:ascii="Symbol" w:hAnsi="Symbol"/>
      </w:rPr>
    </w:lvl>
    <w:lvl w:ilvl="4" w:tplc="FBA0ECCE">
      <w:start w:val="1"/>
      <w:numFmt w:val="bullet"/>
      <w:lvlText w:val="o"/>
      <w:lvlJc w:val="left"/>
      <w:pPr>
        <w:tabs>
          <w:tab w:val="num" w:pos="3600"/>
        </w:tabs>
        <w:ind w:left="3600" w:hanging="360"/>
      </w:pPr>
      <w:rPr>
        <w:rFonts w:ascii="Courier New" w:hAnsi="Courier New"/>
      </w:rPr>
    </w:lvl>
    <w:lvl w:ilvl="5" w:tplc="26A8537A">
      <w:start w:val="1"/>
      <w:numFmt w:val="bullet"/>
      <w:lvlText w:val=""/>
      <w:lvlJc w:val="left"/>
      <w:pPr>
        <w:tabs>
          <w:tab w:val="num" w:pos="4320"/>
        </w:tabs>
        <w:ind w:left="4320" w:hanging="360"/>
      </w:pPr>
      <w:rPr>
        <w:rFonts w:ascii="Wingdings" w:hAnsi="Wingdings"/>
      </w:rPr>
    </w:lvl>
    <w:lvl w:ilvl="6" w:tplc="EFD204DC">
      <w:start w:val="1"/>
      <w:numFmt w:val="bullet"/>
      <w:lvlText w:val=""/>
      <w:lvlJc w:val="left"/>
      <w:pPr>
        <w:tabs>
          <w:tab w:val="num" w:pos="5040"/>
        </w:tabs>
        <w:ind w:left="5040" w:hanging="360"/>
      </w:pPr>
      <w:rPr>
        <w:rFonts w:ascii="Symbol" w:hAnsi="Symbol"/>
      </w:rPr>
    </w:lvl>
    <w:lvl w:ilvl="7" w:tplc="E54C1B4E">
      <w:start w:val="1"/>
      <w:numFmt w:val="bullet"/>
      <w:lvlText w:val="o"/>
      <w:lvlJc w:val="left"/>
      <w:pPr>
        <w:tabs>
          <w:tab w:val="num" w:pos="5760"/>
        </w:tabs>
        <w:ind w:left="5760" w:hanging="360"/>
      </w:pPr>
      <w:rPr>
        <w:rFonts w:ascii="Courier New" w:hAnsi="Courier New"/>
      </w:rPr>
    </w:lvl>
    <w:lvl w:ilvl="8" w:tplc="EF4A78E2">
      <w:start w:val="1"/>
      <w:numFmt w:val="bullet"/>
      <w:lvlText w:val=""/>
      <w:lvlJc w:val="left"/>
      <w:pPr>
        <w:tabs>
          <w:tab w:val="num" w:pos="6480"/>
        </w:tabs>
        <w:ind w:left="6480" w:hanging="360"/>
      </w:pPr>
      <w:rPr>
        <w:rFonts w:ascii="Wingdings" w:hAnsi="Wingdings"/>
      </w:rPr>
    </w:lvl>
  </w:abstractNum>
  <w:abstractNum w:abstractNumId="44">
    <w:nsid w:val="0000002D"/>
    <w:multiLevelType w:val="multilevel"/>
    <w:tmpl w:val="0000002D"/>
    <w:lvl w:ilvl="0">
      <w:start w:val="6"/>
      <w:numFmt w:val="decimal"/>
      <w:lvlText w:val="%1."/>
      <w:lvlJc w:val="left"/>
      <w:pPr>
        <w:tabs>
          <w:tab w:val="num" w:pos="638"/>
        </w:tabs>
        <w:ind w:left="638" w:hanging="283"/>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2E"/>
    <w:multiLevelType w:val="hybridMultilevel"/>
    <w:tmpl w:val="0000002E"/>
    <w:lvl w:ilvl="0" w:tplc="25B62E5C">
      <w:start w:val="1"/>
      <w:numFmt w:val="bullet"/>
      <w:lvlText w:val="-"/>
      <w:lvlJc w:val="left"/>
      <w:pPr>
        <w:tabs>
          <w:tab w:val="num" w:pos="245"/>
        </w:tabs>
        <w:ind w:left="245" w:hanging="163"/>
      </w:pPr>
      <w:rPr>
        <w:rFonts w:ascii="Times New Roman" w:eastAsia="Times New Roman" w:hAnsi="Times New Roman" w:cs="Times New Roman"/>
        <w:b w:val="0"/>
        <w:bCs w:val="0"/>
        <w:i w:val="0"/>
        <w:iCs w:val="0"/>
        <w:sz w:val="28"/>
      </w:rPr>
    </w:lvl>
    <w:lvl w:ilvl="1" w:tplc="DE1EA5D8">
      <w:start w:val="1"/>
      <w:numFmt w:val="bullet"/>
      <w:lvlText w:val="o"/>
      <w:lvlJc w:val="left"/>
      <w:pPr>
        <w:tabs>
          <w:tab w:val="num" w:pos="1440"/>
        </w:tabs>
        <w:ind w:left="1440" w:hanging="360"/>
      </w:pPr>
      <w:rPr>
        <w:rFonts w:ascii="Courier New" w:hAnsi="Courier New"/>
      </w:rPr>
    </w:lvl>
    <w:lvl w:ilvl="2" w:tplc="F18AE622">
      <w:start w:val="1"/>
      <w:numFmt w:val="bullet"/>
      <w:lvlText w:val=""/>
      <w:lvlJc w:val="left"/>
      <w:pPr>
        <w:tabs>
          <w:tab w:val="num" w:pos="2160"/>
        </w:tabs>
        <w:ind w:left="2160" w:hanging="360"/>
      </w:pPr>
      <w:rPr>
        <w:rFonts w:ascii="Wingdings" w:hAnsi="Wingdings"/>
      </w:rPr>
    </w:lvl>
    <w:lvl w:ilvl="3" w:tplc="3AA652B8">
      <w:start w:val="1"/>
      <w:numFmt w:val="bullet"/>
      <w:lvlText w:val=""/>
      <w:lvlJc w:val="left"/>
      <w:pPr>
        <w:tabs>
          <w:tab w:val="num" w:pos="2880"/>
        </w:tabs>
        <w:ind w:left="2880" w:hanging="360"/>
      </w:pPr>
      <w:rPr>
        <w:rFonts w:ascii="Symbol" w:hAnsi="Symbol"/>
      </w:rPr>
    </w:lvl>
    <w:lvl w:ilvl="4" w:tplc="ACB2D520">
      <w:start w:val="1"/>
      <w:numFmt w:val="bullet"/>
      <w:lvlText w:val="o"/>
      <w:lvlJc w:val="left"/>
      <w:pPr>
        <w:tabs>
          <w:tab w:val="num" w:pos="3600"/>
        </w:tabs>
        <w:ind w:left="3600" w:hanging="360"/>
      </w:pPr>
      <w:rPr>
        <w:rFonts w:ascii="Courier New" w:hAnsi="Courier New"/>
      </w:rPr>
    </w:lvl>
    <w:lvl w:ilvl="5" w:tplc="BE60E98C">
      <w:start w:val="1"/>
      <w:numFmt w:val="bullet"/>
      <w:lvlText w:val=""/>
      <w:lvlJc w:val="left"/>
      <w:pPr>
        <w:tabs>
          <w:tab w:val="num" w:pos="4320"/>
        </w:tabs>
        <w:ind w:left="4320" w:hanging="360"/>
      </w:pPr>
      <w:rPr>
        <w:rFonts w:ascii="Wingdings" w:hAnsi="Wingdings"/>
      </w:rPr>
    </w:lvl>
    <w:lvl w:ilvl="6" w:tplc="2EE462A6">
      <w:start w:val="1"/>
      <w:numFmt w:val="bullet"/>
      <w:lvlText w:val=""/>
      <w:lvlJc w:val="left"/>
      <w:pPr>
        <w:tabs>
          <w:tab w:val="num" w:pos="5040"/>
        </w:tabs>
        <w:ind w:left="5040" w:hanging="360"/>
      </w:pPr>
      <w:rPr>
        <w:rFonts w:ascii="Symbol" w:hAnsi="Symbol"/>
      </w:rPr>
    </w:lvl>
    <w:lvl w:ilvl="7" w:tplc="D918E518">
      <w:start w:val="1"/>
      <w:numFmt w:val="bullet"/>
      <w:lvlText w:val="o"/>
      <w:lvlJc w:val="left"/>
      <w:pPr>
        <w:tabs>
          <w:tab w:val="num" w:pos="5760"/>
        </w:tabs>
        <w:ind w:left="5760" w:hanging="360"/>
      </w:pPr>
      <w:rPr>
        <w:rFonts w:ascii="Courier New" w:hAnsi="Courier New"/>
      </w:rPr>
    </w:lvl>
    <w:lvl w:ilvl="8" w:tplc="6276C818">
      <w:start w:val="1"/>
      <w:numFmt w:val="bullet"/>
      <w:lvlText w:val=""/>
      <w:lvlJc w:val="left"/>
      <w:pPr>
        <w:tabs>
          <w:tab w:val="num" w:pos="6480"/>
        </w:tabs>
        <w:ind w:left="6480" w:hanging="360"/>
      </w:pPr>
      <w:rPr>
        <w:rFonts w:ascii="Wingdings" w:hAnsi="Wingdings"/>
      </w:rPr>
    </w:lvl>
  </w:abstractNum>
  <w:abstractNum w:abstractNumId="46">
    <w:nsid w:val="0000002F"/>
    <w:multiLevelType w:val="multilevel"/>
    <w:tmpl w:val="0000002F"/>
    <w:lvl w:ilvl="0">
      <w:start w:val="1"/>
      <w:numFmt w:val="decimal"/>
      <w:lvlText w:val="8.%1"/>
      <w:lvlJc w:val="left"/>
      <w:pPr>
        <w:tabs>
          <w:tab w:val="num" w:pos="586"/>
        </w:tabs>
        <w:ind w:left="82"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00000030"/>
    <w:multiLevelType w:val="multilevel"/>
    <w:tmpl w:val="00000030"/>
    <w:lvl w:ilvl="0">
      <w:start w:val="2"/>
      <w:numFmt w:val="decimal"/>
      <w:lvlText w:val="8.%1"/>
      <w:lvlJc w:val="left"/>
      <w:pPr>
        <w:tabs>
          <w:tab w:val="num" w:pos="504"/>
        </w:tabs>
        <w:ind w:left="504" w:hanging="42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00000031"/>
    <w:multiLevelType w:val="hybridMultilevel"/>
    <w:tmpl w:val="00000031"/>
    <w:lvl w:ilvl="0" w:tplc="55AE6F22">
      <w:start w:val="1"/>
      <w:numFmt w:val="bullet"/>
      <w:lvlText w:val="-"/>
      <w:lvlJc w:val="left"/>
      <w:pPr>
        <w:tabs>
          <w:tab w:val="num" w:pos="245"/>
        </w:tabs>
        <w:ind w:left="245" w:hanging="163"/>
      </w:pPr>
      <w:rPr>
        <w:rFonts w:ascii="Times New Roman" w:eastAsia="Times New Roman" w:hAnsi="Times New Roman" w:cs="Times New Roman"/>
        <w:b w:val="0"/>
        <w:bCs w:val="0"/>
        <w:i w:val="0"/>
        <w:iCs w:val="0"/>
        <w:sz w:val="28"/>
      </w:rPr>
    </w:lvl>
    <w:lvl w:ilvl="1" w:tplc="E254323C">
      <w:start w:val="1"/>
      <w:numFmt w:val="bullet"/>
      <w:lvlText w:val="o"/>
      <w:lvlJc w:val="left"/>
      <w:pPr>
        <w:tabs>
          <w:tab w:val="num" w:pos="1440"/>
        </w:tabs>
        <w:ind w:left="1440" w:hanging="360"/>
      </w:pPr>
      <w:rPr>
        <w:rFonts w:ascii="Courier New" w:hAnsi="Courier New"/>
      </w:rPr>
    </w:lvl>
    <w:lvl w:ilvl="2" w:tplc="8400617E">
      <w:start w:val="1"/>
      <w:numFmt w:val="bullet"/>
      <w:lvlText w:val=""/>
      <w:lvlJc w:val="left"/>
      <w:pPr>
        <w:tabs>
          <w:tab w:val="num" w:pos="2160"/>
        </w:tabs>
        <w:ind w:left="2160" w:hanging="360"/>
      </w:pPr>
      <w:rPr>
        <w:rFonts w:ascii="Wingdings" w:hAnsi="Wingdings"/>
      </w:rPr>
    </w:lvl>
    <w:lvl w:ilvl="3" w:tplc="89A02E54">
      <w:start w:val="1"/>
      <w:numFmt w:val="bullet"/>
      <w:lvlText w:val=""/>
      <w:lvlJc w:val="left"/>
      <w:pPr>
        <w:tabs>
          <w:tab w:val="num" w:pos="2880"/>
        </w:tabs>
        <w:ind w:left="2880" w:hanging="360"/>
      </w:pPr>
      <w:rPr>
        <w:rFonts w:ascii="Symbol" w:hAnsi="Symbol"/>
      </w:rPr>
    </w:lvl>
    <w:lvl w:ilvl="4" w:tplc="DB700F70">
      <w:start w:val="1"/>
      <w:numFmt w:val="bullet"/>
      <w:lvlText w:val="o"/>
      <w:lvlJc w:val="left"/>
      <w:pPr>
        <w:tabs>
          <w:tab w:val="num" w:pos="3600"/>
        </w:tabs>
        <w:ind w:left="3600" w:hanging="360"/>
      </w:pPr>
      <w:rPr>
        <w:rFonts w:ascii="Courier New" w:hAnsi="Courier New"/>
      </w:rPr>
    </w:lvl>
    <w:lvl w:ilvl="5" w:tplc="8D103378">
      <w:start w:val="1"/>
      <w:numFmt w:val="bullet"/>
      <w:lvlText w:val=""/>
      <w:lvlJc w:val="left"/>
      <w:pPr>
        <w:tabs>
          <w:tab w:val="num" w:pos="4320"/>
        </w:tabs>
        <w:ind w:left="4320" w:hanging="360"/>
      </w:pPr>
      <w:rPr>
        <w:rFonts w:ascii="Wingdings" w:hAnsi="Wingdings"/>
      </w:rPr>
    </w:lvl>
    <w:lvl w:ilvl="6" w:tplc="082E3AB2">
      <w:start w:val="1"/>
      <w:numFmt w:val="bullet"/>
      <w:lvlText w:val=""/>
      <w:lvlJc w:val="left"/>
      <w:pPr>
        <w:tabs>
          <w:tab w:val="num" w:pos="5040"/>
        </w:tabs>
        <w:ind w:left="5040" w:hanging="360"/>
      </w:pPr>
      <w:rPr>
        <w:rFonts w:ascii="Symbol" w:hAnsi="Symbol"/>
      </w:rPr>
    </w:lvl>
    <w:lvl w:ilvl="7" w:tplc="34643DB6">
      <w:start w:val="1"/>
      <w:numFmt w:val="bullet"/>
      <w:lvlText w:val="o"/>
      <w:lvlJc w:val="left"/>
      <w:pPr>
        <w:tabs>
          <w:tab w:val="num" w:pos="5760"/>
        </w:tabs>
        <w:ind w:left="5760" w:hanging="360"/>
      </w:pPr>
      <w:rPr>
        <w:rFonts w:ascii="Courier New" w:hAnsi="Courier New"/>
      </w:rPr>
    </w:lvl>
    <w:lvl w:ilvl="8" w:tplc="DCB4766A">
      <w:start w:val="1"/>
      <w:numFmt w:val="bullet"/>
      <w:lvlText w:val=""/>
      <w:lvlJc w:val="left"/>
      <w:pPr>
        <w:tabs>
          <w:tab w:val="num" w:pos="6480"/>
        </w:tabs>
        <w:ind w:left="6480" w:hanging="360"/>
      </w:pPr>
      <w:rPr>
        <w:rFonts w:ascii="Wingdings" w:hAnsi="Wingdings"/>
      </w:rPr>
    </w:lvl>
  </w:abstractNum>
  <w:abstractNum w:abstractNumId="49">
    <w:nsid w:val="00000032"/>
    <w:multiLevelType w:val="multilevel"/>
    <w:tmpl w:val="00000032"/>
    <w:lvl w:ilvl="0">
      <w:start w:val="3"/>
      <w:numFmt w:val="decimal"/>
      <w:lvlText w:val="8.%1"/>
      <w:lvlJc w:val="left"/>
      <w:pPr>
        <w:tabs>
          <w:tab w:val="num" w:pos="768"/>
        </w:tabs>
        <w:ind w:left="82"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00000033"/>
    <w:multiLevelType w:val="hybridMultilevel"/>
    <w:tmpl w:val="00000033"/>
    <w:lvl w:ilvl="0" w:tplc="B57CE634">
      <w:start w:val="1"/>
      <w:numFmt w:val="bullet"/>
      <w:lvlText w:val="-"/>
      <w:lvlJc w:val="left"/>
      <w:pPr>
        <w:tabs>
          <w:tab w:val="num" w:pos="269"/>
        </w:tabs>
        <w:ind w:left="82" w:firstLine="0"/>
      </w:pPr>
      <w:rPr>
        <w:rFonts w:ascii="Times New Roman" w:eastAsia="Times New Roman" w:hAnsi="Times New Roman" w:cs="Times New Roman"/>
        <w:b w:val="0"/>
        <w:bCs w:val="0"/>
        <w:i w:val="0"/>
        <w:iCs w:val="0"/>
        <w:sz w:val="28"/>
      </w:rPr>
    </w:lvl>
    <w:lvl w:ilvl="1" w:tplc="0F5204DC">
      <w:start w:val="1"/>
      <w:numFmt w:val="bullet"/>
      <w:lvlText w:val="o"/>
      <w:lvlJc w:val="left"/>
      <w:pPr>
        <w:tabs>
          <w:tab w:val="num" w:pos="1440"/>
        </w:tabs>
        <w:ind w:left="1440" w:hanging="360"/>
      </w:pPr>
      <w:rPr>
        <w:rFonts w:ascii="Courier New" w:hAnsi="Courier New"/>
      </w:rPr>
    </w:lvl>
    <w:lvl w:ilvl="2" w:tplc="D2BE574C">
      <w:start w:val="1"/>
      <w:numFmt w:val="bullet"/>
      <w:lvlText w:val=""/>
      <w:lvlJc w:val="left"/>
      <w:pPr>
        <w:tabs>
          <w:tab w:val="num" w:pos="2160"/>
        </w:tabs>
        <w:ind w:left="2160" w:hanging="360"/>
      </w:pPr>
      <w:rPr>
        <w:rFonts w:ascii="Wingdings" w:hAnsi="Wingdings"/>
      </w:rPr>
    </w:lvl>
    <w:lvl w:ilvl="3" w:tplc="99668A4E">
      <w:start w:val="1"/>
      <w:numFmt w:val="bullet"/>
      <w:lvlText w:val=""/>
      <w:lvlJc w:val="left"/>
      <w:pPr>
        <w:tabs>
          <w:tab w:val="num" w:pos="2880"/>
        </w:tabs>
        <w:ind w:left="2880" w:hanging="360"/>
      </w:pPr>
      <w:rPr>
        <w:rFonts w:ascii="Symbol" w:hAnsi="Symbol"/>
      </w:rPr>
    </w:lvl>
    <w:lvl w:ilvl="4" w:tplc="47E81874">
      <w:start w:val="1"/>
      <w:numFmt w:val="bullet"/>
      <w:lvlText w:val="o"/>
      <w:lvlJc w:val="left"/>
      <w:pPr>
        <w:tabs>
          <w:tab w:val="num" w:pos="3600"/>
        </w:tabs>
        <w:ind w:left="3600" w:hanging="360"/>
      </w:pPr>
      <w:rPr>
        <w:rFonts w:ascii="Courier New" w:hAnsi="Courier New"/>
      </w:rPr>
    </w:lvl>
    <w:lvl w:ilvl="5" w:tplc="9D94CBFC">
      <w:start w:val="1"/>
      <w:numFmt w:val="bullet"/>
      <w:lvlText w:val=""/>
      <w:lvlJc w:val="left"/>
      <w:pPr>
        <w:tabs>
          <w:tab w:val="num" w:pos="4320"/>
        </w:tabs>
        <w:ind w:left="4320" w:hanging="360"/>
      </w:pPr>
      <w:rPr>
        <w:rFonts w:ascii="Wingdings" w:hAnsi="Wingdings"/>
      </w:rPr>
    </w:lvl>
    <w:lvl w:ilvl="6" w:tplc="F980629C">
      <w:start w:val="1"/>
      <w:numFmt w:val="bullet"/>
      <w:lvlText w:val=""/>
      <w:lvlJc w:val="left"/>
      <w:pPr>
        <w:tabs>
          <w:tab w:val="num" w:pos="5040"/>
        </w:tabs>
        <w:ind w:left="5040" w:hanging="360"/>
      </w:pPr>
      <w:rPr>
        <w:rFonts w:ascii="Symbol" w:hAnsi="Symbol"/>
      </w:rPr>
    </w:lvl>
    <w:lvl w:ilvl="7" w:tplc="6DA83C72">
      <w:start w:val="1"/>
      <w:numFmt w:val="bullet"/>
      <w:lvlText w:val="o"/>
      <w:lvlJc w:val="left"/>
      <w:pPr>
        <w:tabs>
          <w:tab w:val="num" w:pos="5760"/>
        </w:tabs>
        <w:ind w:left="5760" w:hanging="360"/>
      </w:pPr>
      <w:rPr>
        <w:rFonts w:ascii="Courier New" w:hAnsi="Courier New"/>
      </w:rPr>
    </w:lvl>
    <w:lvl w:ilvl="8" w:tplc="630C2AF6">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tplc="C4ACA488">
      <w:start w:val="1"/>
      <w:numFmt w:val="bullet"/>
      <w:lvlText w:val="-"/>
      <w:lvlJc w:val="left"/>
      <w:pPr>
        <w:tabs>
          <w:tab w:val="num" w:pos="259"/>
        </w:tabs>
        <w:ind w:left="82" w:firstLine="0"/>
      </w:pPr>
      <w:rPr>
        <w:rFonts w:ascii="Times New Roman" w:eastAsia="Times New Roman" w:hAnsi="Times New Roman" w:cs="Times New Roman"/>
        <w:b w:val="0"/>
        <w:bCs w:val="0"/>
        <w:i w:val="0"/>
        <w:iCs w:val="0"/>
        <w:sz w:val="28"/>
      </w:rPr>
    </w:lvl>
    <w:lvl w:ilvl="1" w:tplc="798A081C">
      <w:start w:val="1"/>
      <w:numFmt w:val="bullet"/>
      <w:lvlText w:val="o"/>
      <w:lvlJc w:val="left"/>
      <w:pPr>
        <w:tabs>
          <w:tab w:val="num" w:pos="1440"/>
        </w:tabs>
        <w:ind w:left="1440" w:hanging="360"/>
      </w:pPr>
      <w:rPr>
        <w:rFonts w:ascii="Courier New" w:hAnsi="Courier New"/>
      </w:rPr>
    </w:lvl>
    <w:lvl w:ilvl="2" w:tplc="5F026A48">
      <w:start w:val="1"/>
      <w:numFmt w:val="bullet"/>
      <w:lvlText w:val=""/>
      <w:lvlJc w:val="left"/>
      <w:pPr>
        <w:tabs>
          <w:tab w:val="num" w:pos="2160"/>
        </w:tabs>
        <w:ind w:left="2160" w:hanging="360"/>
      </w:pPr>
      <w:rPr>
        <w:rFonts w:ascii="Wingdings" w:hAnsi="Wingdings"/>
      </w:rPr>
    </w:lvl>
    <w:lvl w:ilvl="3" w:tplc="BBDC7A8E">
      <w:start w:val="1"/>
      <w:numFmt w:val="bullet"/>
      <w:lvlText w:val=""/>
      <w:lvlJc w:val="left"/>
      <w:pPr>
        <w:tabs>
          <w:tab w:val="num" w:pos="2880"/>
        </w:tabs>
        <w:ind w:left="2880" w:hanging="360"/>
      </w:pPr>
      <w:rPr>
        <w:rFonts w:ascii="Symbol" w:hAnsi="Symbol"/>
      </w:rPr>
    </w:lvl>
    <w:lvl w:ilvl="4" w:tplc="25A2192E">
      <w:start w:val="1"/>
      <w:numFmt w:val="bullet"/>
      <w:lvlText w:val="o"/>
      <w:lvlJc w:val="left"/>
      <w:pPr>
        <w:tabs>
          <w:tab w:val="num" w:pos="3600"/>
        </w:tabs>
        <w:ind w:left="3600" w:hanging="360"/>
      </w:pPr>
      <w:rPr>
        <w:rFonts w:ascii="Courier New" w:hAnsi="Courier New"/>
      </w:rPr>
    </w:lvl>
    <w:lvl w:ilvl="5" w:tplc="83804C02">
      <w:start w:val="1"/>
      <w:numFmt w:val="bullet"/>
      <w:lvlText w:val=""/>
      <w:lvlJc w:val="left"/>
      <w:pPr>
        <w:tabs>
          <w:tab w:val="num" w:pos="4320"/>
        </w:tabs>
        <w:ind w:left="4320" w:hanging="360"/>
      </w:pPr>
      <w:rPr>
        <w:rFonts w:ascii="Wingdings" w:hAnsi="Wingdings"/>
      </w:rPr>
    </w:lvl>
    <w:lvl w:ilvl="6" w:tplc="5D8427A0">
      <w:start w:val="1"/>
      <w:numFmt w:val="bullet"/>
      <w:lvlText w:val=""/>
      <w:lvlJc w:val="left"/>
      <w:pPr>
        <w:tabs>
          <w:tab w:val="num" w:pos="5040"/>
        </w:tabs>
        <w:ind w:left="5040" w:hanging="360"/>
      </w:pPr>
      <w:rPr>
        <w:rFonts w:ascii="Symbol" w:hAnsi="Symbol"/>
      </w:rPr>
    </w:lvl>
    <w:lvl w:ilvl="7" w:tplc="8F507F62">
      <w:start w:val="1"/>
      <w:numFmt w:val="bullet"/>
      <w:lvlText w:val="o"/>
      <w:lvlJc w:val="left"/>
      <w:pPr>
        <w:tabs>
          <w:tab w:val="num" w:pos="5760"/>
        </w:tabs>
        <w:ind w:left="5760" w:hanging="360"/>
      </w:pPr>
      <w:rPr>
        <w:rFonts w:ascii="Courier New" w:hAnsi="Courier New"/>
      </w:rPr>
    </w:lvl>
    <w:lvl w:ilvl="8" w:tplc="43C67F6A">
      <w:start w:val="1"/>
      <w:numFmt w:val="bullet"/>
      <w:lvlText w:val=""/>
      <w:lvlJc w:val="left"/>
      <w:pPr>
        <w:tabs>
          <w:tab w:val="num" w:pos="6480"/>
        </w:tabs>
        <w:ind w:left="6480" w:hanging="360"/>
      </w:pPr>
      <w:rPr>
        <w:rFonts w:ascii="Wingdings" w:hAnsi="Wingdings"/>
      </w:rPr>
    </w:lvl>
  </w:abstractNum>
  <w:abstractNum w:abstractNumId="52">
    <w:nsid w:val="00000035"/>
    <w:multiLevelType w:val="multilevel"/>
    <w:tmpl w:val="00000035"/>
    <w:lvl w:ilvl="0">
      <w:start w:val="4"/>
      <w:numFmt w:val="decimal"/>
      <w:lvlText w:val="8.%1"/>
      <w:lvlJc w:val="left"/>
      <w:pPr>
        <w:tabs>
          <w:tab w:val="num" w:pos="638"/>
        </w:tabs>
        <w:ind w:left="638" w:hanging="48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00000036"/>
    <w:multiLevelType w:val="hybridMultilevel"/>
    <w:tmpl w:val="00000036"/>
    <w:lvl w:ilvl="0" w:tplc="D4CA005C">
      <w:start w:val="1"/>
      <w:numFmt w:val="bullet"/>
      <w:lvlText w:val="-"/>
      <w:lvlJc w:val="left"/>
      <w:pPr>
        <w:tabs>
          <w:tab w:val="num" w:pos="480"/>
        </w:tabs>
        <w:ind w:left="82" w:firstLine="0"/>
      </w:pPr>
      <w:rPr>
        <w:rFonts w:ascii="Times New Roman" w:eastAsia="Times New Roman" w:hAnsi="Times New Roman" w:cs="Times New Roman"/>
        <w:b w:val="0"/>
        <w:bCs w:val="0"/>
        <w:i w:val="0"/>
        <w:iCs w:val="0"/>
        <w:sz w:val="28"/>
      </w:rPr>
    </w:lvl>
    <w:lvl w:ilvl="1" w:tplc="3D7C29DE">
      <w:start w:val="1"/>
      <w:numFmt w:val="bullet"/>
      <w:lvlText w:val="o"/>
      <w:lvlJc w:val="left"/>
      <w:pPr>
        <w:tabs>
          <w:tab w:val="num" w:pos="1440"/>
        </w:tabs>
        <w:ind w:left="1440" w:hanging="360"/>
      </w:pPr>
      <w:rPr>
        <w:rFonts w:ascii="Courier New" w:hAnsi="Courier New"/>
      </w:rPr>
    </w:lvl>
    <w:lvl w:ilvl="2" w:tplc="926CAF6A">
      <w:start w:val="1"/>
      <w:numFmt w:val="bullet"/>
      <w:lvlText w:val=""/>
      <w:lvlJc w:val="left"/>
      <w:pPr>
        <w:tabs>
          <w:tab w:val="num" w:pos="2160"/>
        </w:tabs>
        <w:ind w:left="2160" w:hanging="360"/>
      </w:pPr>
      <w:rPr>
        <w:rFonts w:ascii="Wingdings" w:hAnsi="Wingdings"/>
      </w:rPr>
    </w:lvl>
    <w:lvl w:ilvl="3" w:tplc="0ACA5F50">
      <w:start w:val="1"/>
      <w:numFmt w:val="bullet"/>
      <w:lvlText w:val=""/>
      <w:lvlJc w:val="left"/>
      <w:pPr>
        <w:tabs>
          <w:tab w:val="num" w:pos="2880"/>
        </w:tabs>
        <w:ind w:left="2880" w:hanging="360"/>
      </w:pPr>
      <w:rPr>
        <w:rFonts w:ascii="Symbol" w:hAnsi="Symbol"/>
      </w:rPr>
    </w:lvl>
    <w:lvl w:ilvl="4" w:tplc="FF8078E0">
      <w:start w:val="1"/>
      <w:numFmt w:val="bullet"/>
      <w:lvlText w:val="o"/>
      <w:lvlJc w:val="left"/>
      <w:pPr>
        <w:tabs>
          <w:tab w:val="num" w:pos="3600"/>
        </w:tabs>
        <w:ind w:left="3600" w:hanging="360"/>
      </w:pPr>
      <w:rPr>
        <w:rFonts w:ascii="Courier New" w:hAnsi="Courier New"/>
      </w:rPr>
    </w:lvl>
    <w:lvl w:ilvl="5" w:tplc="877E701C">
      <w:start w:val="1"/>
      <w:numFmt w:val="bullet"/>
      <w:lvlText w:val=""/>
      <w:lvlJc w:val="left"/>
      <w:pPr>
        <w:tabs>
          <w:tab w:val="num" w:pos="4320"/>
        </w:tabs>
        <w:ind w:left="4320" w:hanging="360"/>
      </w:pPr>
      <w:rPr>
        <w:rFonts w:ascii="Wingdings" w:hAnsi="Wingdings"/>
      </w:rPr>
    </w:lvl>
    <w:lvl w:ilvl="6" w:tplc="7E1A1BA8">
      <w:start w:val="1"/>
      <w:numFmt w:val="bullet"/>
      <w:lvlText w:val=""/>
      <w:lvlJc w:val="left"/>
      <w:pPr>
        <w:tabs>
          <w:tab w:val="num" w:pos="5040"/>
        </w:tabs>
        <w:ind w:left="5040" w:hanging="360"/>
      </w:pPr>
      <w:rPr>
        <w:rFonts w:ascii="Symbol" w:hAnsi="Symbol"/>
      </w:rPr>
    </w:lvl>
    <w:lvl w:ilvl="7" w:tplc="535209B4">
      <w:start w:val="1"/>
      <w:numFmt w:val="bullet"/>
      <w:lvlText w:val="o"/>
      <w:lvlJc w:val="left"/>
      <w:pPr>
        <w:tabs>
          <w:tab w:val="num" w:pos="5760"/>
        </w:tabs>
        <w:ind w:left="5760" w:hanging="360"/>
      </w:pPr>
      <w:rPr>
        <w:rFonts w:ascii="Courier New" w:hAnsi="Courier New"/>
      </w:rPr>
    </w:lvl>
    <w:lvl w:ilvl="8" w:tplc="B69CF6E0">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tplc="C27CC3F8">
      <w:start w:val="1"/>
      <w:numFmt w:val="bullet"/>
      <w:lvlText w:val="-"/>
      <w:lvlJc w:val="left"/>
      <w:pPr>
        <w:tabs>
          <w:tab w:val="num" w:pos="293"/>
        </w:tabs>
        <w:ind w:left="82" w:firstLine="0"/>
      </w:pPr>
      <w:rPr>
        <w:rFonts w:ascii="Times New Roman" w:eastAsia="Times New Roman" w:hAnsi="Times New Roman" w:cs="Times New Roman"/>
        <w:b w:val="0"/>
        <w:bCs w:val="0"/>
        <w:i w:val="0"/>
        <w:iCs w:val="0"/>
        <w:sz w:val="28"/>
      </w:rPr>
    </w:lvl>
    <w:lvl w:ilvl="1" w:tplc="9C226E4E">
      <w:start w:val="1"/>
      <w:numFmt w:val="bullet"/>
      <w:lvlText w:val="o"/>
      <w:lvlJc w:val="left"/>
      <w:pPr>
        <w:tabs>
          <w:tab w:val="num" w:pos="1440"/>
        </w:tabs>
        <w:ind w:left="1440" w:hanging="360"/>
      </w:pPr>
      <w:rPr>
        <w:rFonts w:ascii="Courier New" w:hAnsi="Courier New"/>
      </w:rPr>
    </w:lvl>
    <w:lvl w:ilvl="2" w:tplc="2ADA74F2">
      <w:start w:val="1"/>
      <w:numFmt w:val="bullet"/>
      <w:lvlText w:val=""/>
      <w:lvlJc w:val="left"/>
      <w:pPr>
        <w:tabs>
          <w:tab w:val="num" w:pos="2160"/>
        </w:tabs>
        <w:ind w:left="2160" w:hanging="360"/>
      </w:pPr>
      <w:rPr>
        <w:rFonts w:ascii="Wingdings" w:hAnsi="Wingdings"/>
      </w:rPr>
    </w:lvl>
    <w:lvl w:ilvl="3" w:tplc="CAFA59AA">
      <w:start w:val="1"/>
      <w:numFmt w:val="bullet"/>
      <w:lvlText w:val=""/>
      <w:lvlJc w:val="left"/>
      <w:pPr>
        <w:tabs>
          <w:tab w:val="num" w:pos="2880"/>
        </w:tabs>
        <w:ind w:left="2880" w:hanging="360"/>
      </w:pPr>
      <w:rPr>
        <w:rFonts w:ascii="Symbol" w:hAnsi="Symbol"/>
      </w:rPr>
    </w:lvl>
    <w:lvl w:ilvl="4" w:tplc="612E797A">
      <w:start w:val="1"/>
      <w:numFmt w:val="bullet"/>
      <w:lvlText w:val="o"/>
      <w:lvlJc w:val="left"/>
      <w:pPr>
        <w:tabs>
          <w:tab w:val="num" w:pos="3600"/>
        </w:tabs>
        <w:ind w:left="3600" w:hanging="360"/>
      </w:pPr>
      <w:rPr>
        <w:rFonts w:ascii="Courier New" w:hAnsi="Courier New"/>
      </w:rPr>
    </w:lvl>
    <w:lvl w:ilvl="5" w:tplc="B7FE0E96">
      <w:start w:val="1"/>
      <w:numFmt w:val="bullet"/>
      <w:lvlText w:val=""/>
      <w:lvlJc w:val="left"/>
      <w:pPr>
        <w:tabs>
          <w:tab w:val="num" w:pos="4320"/>
        </w:tabs>
        <w:ind w:left="4320" w:hanging="360"/>
      </w:pPr>
      <w:rPr>
        <w:rFonts w:ascii="Wingdings" w:hAnsi="Wingdings"/>
      </w:rPr>
    </w:lvl>
    <w:lvl w:ilvl="6" w:tplc="FB86E5FA">
      <w:start w:val="1"/>
      <w:numFmt w:val="bullet"/>
      <w:lvlText w:val=""/>
      <w:lvlJc w:val="left"/>
      <w:pPr>
        <w:tabs>
          <w:tab w:val="num" w:pos="5040"/>
        </w:tabs>
        <w:ind w:left="5040" w:hanging="360"/>
      </w:pPr>
      <w:rPr>
        <w:rFonts w:ascii="Symbol" w:hAnsi="Symbol"/>
      </w:rPr>
    </w:lvl>
    <w:lvl w:ilvl="7" w:tplc="38E06CCC">
      <w:start w:val="1"/>
      <w:numFmt w:val="bullet"/>
      <w:lvlText w:val="o"/>
      <w:lvlJc w:val="left"/>
      <w:pPr>
        <w:tabs>
          <w:tab w:val="num" w:pos="5760"/>
        </w:tabs>
        <w:ind w:left="5760" w:hanging="360"/>
      </w:pPr>
      <w:rPr>
        <w:rFonts w:ascii="Courier New" w:hAnsi="Courier New"/>
      </w:rPr>
    </w:lvl>
    <w:lvl w:ilvl="8" w:tplc="578AE3EE">
      <w:start w:val="1"/>
      <w:numFmt w:val="bullet"/>
      <w:lvlText w:val=""/>
      <w:lvlJc w:val="left"/>
      <w:pPr>
        <w:tabs>
          <w:tab w:val="num" w:pos="6480"/>
        </w:tabs>
        <w:ind w:left="6480" w:hanging="360"/>
      </w:pPr>
      <w:rPr>
        <w:rFonts w:ascii="Wingdings" w:hAnsi="Wingdings"/>
      </w:rPr>
    </w:lvl>
  </w:abstractNum>
  <w:abstractNum w:abstractNumId="55">
    <w:nsid w:val="00000038"/>
    <w:multiLevelType w:val="multilevel"/>
    <w:tmpl w:val="00000038"/>
    <w:lvl w:ilvl="0">
      <w:start w:val="5"/>
      <w:numFmt w:val="decimal"/>
      <w:lvlText w:val="8.%1"/>
      <w:lvlJc w:val="left"/>
      <w:pPr>
        <w:tabs>
          <w:tab w:val="num" w:pos="648"/>
        </w:tabs>
        <w:ind w:left="648" w:hanging="42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00000039"/>
    <w:multiLevelType w:val="hybridMultilevel"/>
    <w:tmpl w:val="00000039"/>
    <w:lvl w:ilvl="0" w:tplc="E2FA27F6">
      <w:start w:val="1"/>
      <w:numFmt w:val="bullet"/>
      <w:lvlText w:val="-"/>
      <w:lvlJc w:val="left"/>
      <w:pPr>
        <w:tabs>
          <w:tab w:val="num" w:pos="379"/>
        </w:tabs>
        <w:ind w:left="82" w:firstLine="0"/>
      </w:pPr>
      <w:rPr>
        <w:rFonts w:ascii="Times New Roman" w:eastAsia="Times New Roman" w:hAnsi="Times New Roman" w:cs="Times New Roman"/>
        <w:b w:val="0"/>
        <w:bCs w:val="0"/>
        <w:i w:val="0"/>
        <w:iCs w:val="0"/>
        <w:sz w:val="28"/>
      </w:rPr>
    </w:lvl>
    <w:lvl w:ilvl="1" w:tplc="86FE38F2">
      <w:start w:val="1"/>
      <w:numFmt w:val="bullet"/>
      <w:lvlText w:val="o"/>
      <w:lvlJc w:val="left"/>
      <w:pPr>
        <w:tabs>
          <w:tab w:val="num" w:pos="1440"/>
        </w:tabs>
        <w:ind w:left="1440" w:hanging="360"/>
      </w:pPr>
      <w:rPr>
        <w:rFonts w:ascii="Courier New" w:hAnsi="Courier New"/>
      </w:rPr>
    </w:lvl>
    <w:lvl w:ilvl="2" w:tplc="04544414">
      <w:start w:val="1"/>
      <w:numFmt w:val="bullet"/>
      <w:lvlText w:val=""/>
      <w:lvlJc w:val="left"/>
      <w:pPr>
        <w:tabs>
          <w:tab w:val="num" w:pos="2160"/>
        </w:tabs>
        <w:ind w:left="2160" w:hanging="360"/>
      </w:pPr>
      <w:rPr>
        <w:rFonts w:ascii="Wingdings" w:hAnsi="Wingdings"/>
      </w:rPr>
    </w:lvl>
    <w:lvl w:ilvl="3" w:tplc="2C80A2B4">
      <w:start w:val="1"/>
      <w:numFmt w:val="bullet"/>
      <w:lvlText w:val=""/>
      <w:lvlJc w:val="left"/>
      <w:pPr>
        <w:tabs>
          <w:tab w:val="num" w:pos="2880"/>
        </w:tabs>
        <w:ind w:left="2880" w:hanging="360"/>
      </w:pPr>
      <w:rPr>
        <w:rFonts w:ascii="Symbol" w:hAnsi="Symbol"/>
      </w:rPr>
    </w:lvl>
    <w:lvl w:ilvl="4" w:tplc="6876D976">
      <w:start w:val="1"/>
      <w:numFmt w:val="bullet"/>
      <w:lvlText w:val="o"/>
      <w:lvlJc w:val="left"/>
      <w:pPr>
        <w:tabs>
          <w:tab w:val="num" w:pos="3600"/>
        </w:tabs>
        <w:ind w:left="3600" w:hanging="360"/>
      </w:pPr>
      <w:rPr>
        <w:rFonts w:ascii="Courier New" w:hAnsi="Courier New"/>
      </w:rPr>
    </w:lvl>
    <w:lvl w:ilvl="5" w:tplc="43207DDC">
      <w:start w:val="1"/>
      <w:numFmt w:val="bullet"/>
      <w:lvlText w:val=""/>
      <w:lvlJc w:val="left"/>
      <w:pPr>
        <w:tabs>
          <w:tab w:val="num" w:pos="4320"/>
        </w:tabs>
        <w:ind w:left="4320" w:hanging="360"/>
      </w:pPr>
      <w:rPr>
        <w:rFonts w:ascii="Wingdings" w:hAnsi="Wingdings"/>
      </w:rPr>
    </w:lvl>
    <w:lvl w:ilvl="6" w:tplc="FCFE51F8">
      <w:start w:val="1"/>
      <w:numFmt w:val="bullet"/>
      <w:lvlText w:val=""/>
      <w:lvlJc w:val="left"/>
      <w:pPr>
        <w:tabs>
          <w:tab w:val="num" w:pos="5040"/>
        </w:tabs>
        <w:ind w:left="5040" w:hanging="360"/>
      </w:pPr>
      <w:rPr>
        <w:rFonts w:ascii="Symbol" w:hAnsi="Symbol"/>
      </w:rPr>
    </w:lvl>
    <w:lvl w:ilvl="7" w:tplc="011CD7AA">
      <w:start w:val="1"/>
      <w:numFmt w:val="bullet"/>
      <w:lvlText w:val="o"/>
      <w:lvlJc w:val="left"/>
      <w:pPr>
        <w:tabs>
          <w:tab w:val="num" w:pos="5760"/>
        </w:tabs>
        <w:ind w:left="5760" w:hanging="360"/>
      </w:pPr>
      <w:rPr>
        <w:rFonts w:ascii="Courier New" w:hAnsi="Courier New"/>
      </w:rPr>
    </w:lvl>
    <w:lvl w:ilvl="8" w:tplc="27B479A8">
      <w:start w:val="1"/>
      <w:numFmt w:val="bullet"/>
      <w:lvlText w:val=""/>
      <w:lvlJc w:val="left"/>
      <w:pPr>
        <w:tabs>
          <w:tab w:val="num" w:pos="6480"/>
        </w:tabs>
        <w:ind w:left="6480" w:hanging="360"/>
      </w:pPr>
      <w:rPr>
        <w:rFonts w:ascii="Wingdings" w:hAnsi="Wingdings"/>
      </w:rPr>
    </w:lvl>
  </w:abstractNum>
  <w:abstractNum w:abstractNumId="57">
    <w:nsid w:val="0000003A"/>
    <w:multiLevelType w:val="multilevel"/>
    <w:tmpl w:val="0000003A"/>
    <w:lvl w:ilvl="0">
      <w:start w:val="6"/>
      <w:numFmt w:val="decimal"/>
      <w:lvlText w:val="8.%1"/>
      <w:lvlJc w:val="left"/>
      <w:pPr>
        <w:tabs>
          <w:tab w:val="num" w:pos="514"/>
        </w:tabs>
        <w:ind w:left="82"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0000003B"/>
    <w:multiLevelType w:val="multilevel"/>
    <w:tmpl w:val="0000003B"/>
    <w:lvl w:ilvl="0">
      <w:start w:val="7"/>
      <w:numFmt w:val="decimal"/>
      <w:lvlText w:val="8.%1"/>
      <w:lvlJc w:val="left"/>
      <w:pPr>
        <w:tabs>
          <w:tab w:val="num" w:pos="682"/>
        </w:tabs>
        <w:ind w:left="77"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3C"/>
    <w:multiLevelType w:val="hybridMultilevel"/>
    <w:tmpl w:val="0000003C"/>
    <w:lvl w:ilvl="0" w:tplc="CA6ACBBE">
      <w:start w:val="1"/>
      <w:numFmt w:val="bullet"/>
      <w:lvlText w:val="-"/>
      <w:lvlJc w:val="left"/>
      <w:pPr>
        <w:tabs>
          <w:tab w:val="num" w:pos="394"/>
        </w:tabs>
        <w:ind w:left="77" w:firstLine="0"/>
      </w:pPr>
      <w:rPr>
        <w:rFonts w:ascii="Times New Roman" w:eastAsia="Times New Roman" w:hAnsi="Times New Roman" w:cs="Times New Roman"/>
        <w:b w:val="0"/>
        <w:bCs w:val="0"/>
        <w:i w:val="0"/>
        <w:iCs w:val="0"/>
        <w:sz w:val="28"/>
      </w:rPr>
    </w:lvl>
    <w:lvl w:ilvl="1" w:tplc="BE3EEE1E">
      <w:start w:val="1"/>
      <w:numFmt w:val="bullet"/>
      <w:lvlText w:val="o"/>
      <w:lvlJc w:val="left"/>
      <w:pPr>
        <w:tabs>
          <w:tab w:val="num" w:pos="1440"/>
        </w:tabs>
        <w:ind w:left="1440" w:hanging="360"/>
      </w:pPr>
      <w:rPr>
        <w:rFonts w:ascii="Courier New" w:hAnsi="Courier New"/>
      </w:rPr>
    </w:lvl>
    <w:lvl w:ilvl="2" w:tplc="B7361180">
      <w:start w:val="1"/>
      <w:numFmt w:val="bullet"/>
      <w:lvlText w:val=""/>
      <w:lvlJc w:val="left"/>
      <w:pPr>
        <w:tabs>
          <w:tab w:val="num" w:pos="2160"/>
        </w:tabs>
        <w:ind w:left="2160" w:hanging="360"/>
      </w:pPr>
      <w:rPr>
        <w:rFonts w:ascii="Wingdings" w:hAnsi="Wingdings"/>
      </w:rPr>
    </w:lvl>
    <w:lvl w:ilvl="3" w:tplc="D79C0B32">
      <w:start w:val="1"/>
      <w:numFmt w:val="bullet"/>
      <w:lvlText w:val=""/>
      <w:lvlJc w:val="left"/>
      <w:pPr>
        <w:tabs>
          <w:tab w:val="num" w:pos="2880"/>
        </w:tabs>
        <w:ind w:left="2880" w:hanging="360"/>
      </w:pPr>
      <w:rPr>
        <w:rFonts w:ascii="Symbol" w:hAnsi="Symbol"/>
      </w:rPr>
    </w:lvl>
    <w:lvl w:ilvl="4" w:tplc="B992973C">
      <w:start w:val="1"/>
      <w:numFmt w:val="bullet"/>
      <w:lvlText w:val="o"/>
      <w:lvlJc w:val="left"/>
      <w:pPr>
        <w:tabs>
          <w:tab w:val="num" w:pos="3600"/>
        </w:tabs>
        <w:ind w:left="3600" w:hanging="360"/>
      </w:pPr>
      <w:rPr>
        <w:rFonts w:ascii="Courier New" w:hAnsi="Courier New"/>
      </w:rPr>
    </w:lvl>
    <w:lvl w:ilvl="5" w:tplc="4BEAA0D2">
      <w:start w:val="1"/>
      <w:numFmt w:val="bullet"/>
      <w:lvlText w:val=""/>
      <w:lvlJc w:val="left"/>
      <w:pPr>
        <w:tabs>
          <w:tab w:val="num" w:pos="4320"/>
        </w:tabs>
        <w:ind w:left="4320" w:hanging="360"/>
      </w:pPr>
      <w:rPr>
        <w:rFonts w:ascii="Wingdings" w:hAnsi="Wingdings"/>
      </w:rPr>
    </w:lvl>
    <w:lvl w:ilvl="6" w:tplc="4094EFE6">
      <w:start w:val="1"/>
      <w:numFmt w:val="bullet"/>
      <w:lvlText w:val=""/>
      <w:lvlJc w:val="left"/>
      <w:pPr>
        <w:tabs>
          <w:tab w:val="num" w:pos="5040"/>
        </w:tabs>
        <w:ind w:left="5040" w:hanging="360"/>
      </w:pPr>
      <w:rPr>
        <w:rFonts w:ascii="Symbol" w:hAnsi="Symbol"/>
      </w:rPr>
    </w:lvl>
    <w:lvl w:ilvl="7" w:tplc="CDBE9104">
      <w:start w:val="1"/>
      <w:numFmt w:val="bullet"/>
      <w:lvlText w:val="o"/>
      <w:lvlJc w:val="left"/>
      <w:pPr>
        <w:tabs>
          <w:tab w:val="num" w:pos="5760"/>
        </w:tabs>
        <w:ind w:left="5760" w:hanging="360"/>
      </w:pPr>
      <w:rPr>
        <w:rFonts w:ascii="Courier New" w:hAnsi="Courier New"/>
      </w:rPr>
    </w:lvl>
    <w:lvl w:ilvl="8" w:tplc="BE5A25B2">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tplc="989E77E6">
      <w:start w:val="1"/>
      <w:numFmt w:val="bullet"/>
      <w:lvlText w:val="-"/>
      <w:lvlJc w:val="left"/>
      <w:pPr>
        <w:tabs>
          <w:tab w:val="num" w:pos="240"/>
        </w:tabs>
        <w:ind w:left="240" w:hanging="163"/>
      </w:pPr>
      <w:rPr>
        <w:rFonts w:ascii="Times New Roman" w:eastAsia="Times New Roman" w:hAnsi="Times New Roman" w:cs="Times New Roman"/>
        <w:b w:val="0"/>
        <w:bCs w:val="0"/>
        <w:i w:val="0"/>
        <w:iCs w:val="0"/>
        <w:sz w:val="28"/>
      </w:rPr>
    </w:lvl>
    <w:lvl w:ilvl="1" w:tplc="54FEF6CC">
      <w:start w:val="2"/>
      <w:numFmt w:val="decimal"/>
      <w:lvlText w:val="11.%2."/>
      <w:lvlJc w:val="left"/>
      <w:pPr>
        <w:tabs>
          <w:tab w:val="num" w:pos="711"/>
        </w:tabs>
        <w:ind w:left="711" w:hanging="634"/>
      </w:pPr>
      <w:rPr>
        <w:rFonts w:ascii="Times New Roman" w:eastAsia="Times New Roman" w:hAnsi="Times New Roman" w:cs="Times New Roman"/>
        <w:b w:val="0"/>
        <w:bCs w:val="0"/>
        <w:i w:val="0"/>
        <w:iCs w:val="0"/>
        <w:sz w:val="28"/>
      </w:rPr>
    </w:lvl>
    <w:lvl w:ilvl="2" w:tplc="A1D4DD94">
      <w:start w:val="1"/>
      <w:numFmt w:val="bullet"/>
      <w:lvlText w:val=""/>
      <w:lvlJc w:val="left"/>
      <w:pPr>
        <w:tabs>
          <w:tab w:val="num" w:pos="2160"/>
        </w:tabs>
        <w:ind w:left="2160" w:hanging="360"/>
      </w:pPr>
      <w:rPr>
        <w:rFonts w:ascii="Wingdings" w:hAnsi="Wingdings"/>
      </w:rPr>
    </w:lvl>
    <w:lvl w:ilvl="3" w:tplc="FC0AA7D0">
      <w:start w:val="1"/>
      <w:numFmt w:val="bullet"/>
      <w:lvlText w:val=""/>
      <w:lvlJc w:val="left"/>
      <w:pPr>
        <w:tabs>
          <w:tab w:val="num" w:pos="2880"/>
        </w:tabs>
        <w:ind w:left="2880" w:hanging="360"/>
      </w:pPr>
      <w:rPr>
        <w:rFonts w:ascii="Symbol" w:hAnsi="Symbol"/>
      </w:rPr>
    </w:lvl>
    <w:lvl w:ilvl="4" w:tplc="42CAC552">
      <w:start w:val="1"/>
      <w:numFmt w:val="bullet"/>
      <w:lvlText w:val="o"/>
      <w:lvlJc w:val="left"/>
      <w:pPr>
        <w:tabs>
          <w:tab w:val="num" w:pos="3600"/>
        </w:tabs>
        <w:ind w:left="3600" w:hanging="360"/>
      </w:pPr>
      <w:rPr>
        <w:rFonts w:ascii="Courier New" w:hAnsi="Courier New"/>
      </w:rPr>
    </w:lvl>
    <w:lvl w:ilvl="5" w:tplc="66E87076">
      <w:start w:val="1"/>
      <w:numFmt w:val="bullet"/>
      <w:lvlText w:val=""/>
      <w:lvlJc w:val="left"/>
      <w:pPr>
        <w:tabs>
          <w:tab w:val="num" w:pos="4320"/>
        </w:tabs>
        <w:ind w:left="4320" w:hanging="360"/>
      </w:pPr>
      <w:rPr>
        <w:rFonts w:ascii="Wingdings" w:hAnsi="Wingdings"/>
      </w:rPr>
    </w:lvl>
    <w:lvl w:ilvl="6" w:tplc="D3585032">
      <w:start w:val="1"/>
      <w:numFmt w:val="bullet"/>
      <w:lvlText w:val=""/>
      <w:lvlJc w:val="left"/>
      <w:pPr>
        <w:tabs>
          <w:tab w:val="num" w:pos="5040"/>
        </w:tabs>
        <w:ind w:left="5040" w:hanging="360"/>
      </w:pPr>
      <w:rPr>
        <w:rFonts w:ascii="Symbol" w:hAnsi="Symbol"/>
      </w:rPr>
    </w:lvl>
    <w:lvl w:ilvl="7" w:tplc="24A2CFB8">
      <w:start w:val="1"/>
      <w:numFmt w:val="bullet"/>
      <w:lvlText w:val="o"/>
      <w:lvlJc w:val="left"/>
      <w:pPr>
        <w:tabs>
          <w:tab w:val="num" w:pos="5760"/>
        </w:tabs>
        <w:ind w:left="5760" w:hanging="360"/>
      </w:pPr>
      <w:rPr>
        <w:rFonts w:ascii="Courier New" w:hAnsi="Courier New"/>
      </w:rPr>
    </w:lvl>
    <w:lvl w:ilvl="8" w:tplc="5F92C830">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tplc="937C72EA">
      <w:start w:val="1"/>
      <w:numFmt w:val="bullet"/>
      <w:lvlText w:val="-"/>
      <w:lvlJc w:val="left"/>
      <w:pPr>
        <w:tabs>
          <w:tab w:val="num" w:pos="240"/>
        </w:tabs>
        <w:ind w:left="240" w:hanging="163"/>
      </w:pPr>
      <w:rPr>
        <w:rFonts w:ascii="Times New Roman" w:eastAsia="Times New Roman" w:hAnsi="Times New Roman" w:cs="Times New Roman"/>
        <w:b w:val="0"/>
        <w:bCs w:val="0"/>
        <w:i w:val="0"/>
        <w:iCs w:val="0"/>
        <w:sz w:val="28"/>
      </w:rPr>
    </w:lvl>
    <w:lvl w:ilvl="1" w:tplc="FE5E0538">
      <w:start w:val="3"/>
      <w:numFmt w:val="decimal"/>
      <w:lvlText w:val="11.%2."/>
      <w:lvlJc w:val="left"/>
      <w:pPr>
        <w:tabs>
          <w:tab w:val="num" w:pos="711"/>
        </w:tabs>
        <w:ind w:left="711" w:hanging="634"/>
      </w:pPr>
      <w:rPr>
        <w:rFonts w:ascii="Times New Roman" w:eastAsia="Times New Roman" w:hAnsi="Times New Roman" w:cs="Times New Roman"/>
        <w:b w:val="0"/>
        <w:bCs w:val="0"/>
        <w:i w:val="0"/>
        <w:iCs w:val="0"/>
        <w:sz w:val="28"/>
      </w:rPr>
    </w:lvl>
    <w:lvl w:ilvl="2" w:tplc="B12A284C">
      <w:start w:val="1"/>
      <w:numFmt w:val="bullet"/>
      <w:lvlText w:val=""/>
      <w:lvlJc w:val="left"/>
      <w:pPr>
        <w:tabs>
          <w:tab w:val="num" w:pos="2160"/>
        </w:tabs>
        <w:ind w:left="2160" w:hanging="360"/>
      </w:pPr>
      <w:rPr>
        <w:rFonts w:ascii="Wingdings" w:hAnsi="Wingdings"/>
      </w:rPr>
    </w:lvl>
    <w:lvl w:ilvl="3" w:tplc="5FA6FB50">
      <w:start w:val="1"/>
      <w:numFmt w:val="bullet"/>
      <w:lvlText w:val=""/>
      <w:lvlJc w:val="left"/>
      <w:pPr>
        <w:tabs>
          <w:tab w:val="num" w:pos="2880"/>
        </w:tabs>
        <w:ind w:left="2880" w:hanging="360"/>
      </w:pPr>
      <w:rPr>
        <w:rFonts w:ascii="Symbol" w:hAnsi="Symbol"/>
      </w:rPr>
    </w:lvl>
    <w:lvl w:ilvl="4" w:tplc="B6207056">
      <w:start w:val="1"/>
      <w:numFmt w:val="bullet"/>
      <w:lvlText w:val="o"/>
      <w:lvlJc w:val="left"/>
      <w:pPr>
        <w:tabs>
          <w:tab w:val="num" w:pos="3600"/>
        </w:tabs>
        <w:ind w:left="3600" w:hanging="360"/>
      </w:pPr>
      <w:rPr>
        <w:rFonts w:ascii="Courier New" w:hAnsi="Courier New"/>
      </w:rPr>
    </w:lvl>
    <w:lvl w:ilvl="5" w:tplc="FB7693C0">
      <w:start w:val="1"/>
      <w:numFmt w:val="bullet"/>
      <w:lvlText w:val=""/>
      <w:lvlJc w:val="left"/>
      <w:pPr>
        <w:tabs>
          <w:tab w:val="num" w:pos="4320"/>
        </w:tabs>
        <w:ind w:left="4320" w:hanging="360"/>
      </w:pPr>
      <w:rPr>
        <w:rFonts w:ascii="Wingdings" w:hAnsi="Wingdings"/>
      </w:rPr>
    </w:lvl>
    <w:lvl w:ilvl="6" w:tplc="B77EE5B2">
      <w:start w:val="1"/>
      <w:numFmt w:val="bullet"/>
      <w:lvlText w:val=""/>
      <w:lvlJc w:val="left"/>
      <w:pPr>
        <w:tabs>
          <w:tab w:val="num" w:pos="5040"/>
        </w:tabs>
        <w:ind w:left="5040" w:hanging="360"/>
      </w:pPr>
      <w:rPr>
        <w:rFonts w:ascii="Symbol" w:hAnsi="Symbol"/>
      </w:rPr>
    </w:lvl>
    <w:lvl w:ilvl="7" w:tplc="8BEED344">
      <w:start w:val="1"/>
      <w:numFmt w:val="bullet"/>
      <w:lvlText w:val="o"/>
      <w:lvlJc w:val="left"/>
      <w:pPr>
        <w:tabs>
          <w:tab w:val="num" w:pos="5760"/>
        </w:tabs>
        <w:ind w:left="5760" w:hanging="360"/>
      </w:pPr>
      <w:rPr>
        <w:rFonts w:ascii="Courier New" w:hAnsi="Courier New"/>
      </w:rPr>
    </w:lvl>
    <w:lvl w:ilvl="8" w:tplc="7F10EAFA">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tplc="8D88210A">
      <w:start w:val="1"/>
      <w:numFmt w:val="bullet"/>
      <w:lvlText w:val="-"/>
      <w:lvlJc w:val="left"/>
      <w:pPr>
        <w:tabs>
          <w:tab w:val="num" w:pos="336"/>
        </w:tabs>
        <w:ind w:left="77" w:firstLine="0"/>
      </w:pPr>
      <w:rPr>
        <w:rFonts w:ascii="Times New Roman" w:eastAsia="Times New Roman" w:hAnsi="Times New Roman" w:cs="Times New Roman"/>
        <w:b w:val="0"/>
        <w:bCs w:val="0"/>
        <w:i w:val="0"/>
        <w:iCs w:val="0"/>
        <w:sz w:val="28"/>
      </w:rPr>
    </w:lvl>
    <w:lvl w:ilvl="1" w:tplc="DC02C51A">
      <w:start w:val="1"/>
      <w:numFmt w:val="bullet"/>
      <w:lvlText w:val="o"/>
      <w:lvlJc w:val="left"/>
      <w:pPr>
        <w:tabs>
          <w:tab w:val="num" w:pos="1440"/>
        </w:tabs>
        <w:ind w:left="1440" w:hanging="360"/>
      </w:pPr>
      <w:rPr>
        <w:rFonts w:ascii="Courier New" w:hAnsi="Courier New"/>
      </w:rPr>
    </w:lvl>
    <w:lvl w:ilvl="2" w:tplc="EECE0DD6">
      <w:start w:val="1"/>
      <w:numFmt w:val="bullet"/>
      <w:lvlText w:val=""/>
      <w:lvlJc w:val="left"/>
      <w:pPr>
        <w:tabs>
          <w:tab w:val="num" w:pos="2160"/>
        </w:tabs>
        <w:ind w:left="2160" w:hanging="360"/>
      </w:pPr>
      <w:rPr>
        <w:rFonts w:ascii="Wingdings" w:hAnsi="Wingdings"/>
      </w:rPr>
    </w:lvl>
    <w:lvl w:ilvl="3" w:tplc="3A86B422">
      <w:start w:val="1"/>
      <w:numFmt w:val="bullet"/>
      <w:lvlText w:val=""/>
      <w:lvlJc w:val="left"/>
      <w:pPr>
        <w:tabs>
          <w:tab w:val="num" w:pos="2880"/>
        </w:tabs>
        <w:ind w:left="2880" w:hanging="360"/>
      </w:pPr>
      <w:rPr>
        <w:rFonts w:ascii="Symbol" w:hAnsi="Symbol"/>
      </w:rPr>
    </w:lvl>
    <w:lvl w:ilvl="4" w:tplc="2F1001D8">
      <w:start w:val="1"/>
      <w:numFmt w:val="bullet"/>
      <w:lvlText w:val="o"/>
      <w:lvlJc w:val="left"/>
      <w:pPr>
        <w:tabs>
          <w:tab w:val="num" w:pos="3600"/>
        </w:tabs>
        <w:ind w:left="3600" w:hanging="360"/>
      </w:pPr>
      <w:rPr>
        <w:rFonts w:ascii="Courier New" w:hAnsi="Courier New"/>
      </w:rPr>
    </w:lvl>
    <w:lvl w:ilvl="5" w:tplc="347618F8">
      <w:start w:val="1"/>
      <w:numFmt w:val="bullet"/>
      <w:lvlText w:val=""/>
      <w:lvlJc w:val="left"/>
      <w:pPr>
        <w:tabs>
          <w:tab w:val="num" w:pos="4320"/>
        </w:tabs>
        <w:ind w:left="4320" w:hanging="360"/>
      </w:pPr>
      <w:rPr>
        <w:rFonts w:ascii="Wingdings" w:hAnsi="Wingdings"/>
      </w:rPr>
    </w:lvl>
    <w:lvl w:ilvl="6" w:tplc="32600FD4">
      <w:start w:val="1"/>
      <w:numFmt w:val="bullet"/>
      <w:lvlText w:val=""/>
      <w:lvlJc w:val="left"/>
      <w:pPr>
        <w:tabs>
          <w:tab w:val="num" w:pos="5040"/>
        </w:tabs>
        <w:ind w:left="5040" w:hanging="360"/>
      </w:pPr>
      <w:rPr>
        <w:rFonts w:ascii="Symbol" w:hAnsi="Symbol"/>
      </w:rPr>
    </w:lvl>
    <w:lvl w:ilvl="7" w:tplc="9EEC3A02">
      <w:start w:val="1"/>
      <w:numFmt w:val="bullet"/>
      <w:lvlText w:val="o"/>
      <w:lvlJc w:val="left"/>
      <w:pPr>
        <w:tabs>
          <w:tab w:val="num" w:pos="5760"/>
        </w:tabs>
        <w:ind w:left="5760" w:hanging="360"/>
      </w:pPr>
      <w:rPr>
        <w:rFonts w:ascii="Courier New" w:hAnsi="Courier New"/>
      </w:rPr>
    </w:lvl>
    <w:lvl w:ilvl="8" w:tplc="C9AEB0F0">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tplc="B2980A34">
      <w:start w:val="1"/>
      <w:numFmt w:val="bullet"/>
      <w:lvlText w:val="-"/>
      <w:lvlJc w:val="left"/>
      <w:pPr>
        <w:tabs>
          <w:tab w:val="num" w:pos="542"/>
        </w:tabs>
        <w:ind w:left="77" w:firstLine="0"/>
      </w:pPr>
      <w:rPr>
        <w:rFonts w:ascii="Times New Roman" w:eastAsia="Times New Roman" w:hAnsi="Times New Roman" w:cs="Times New Roman"/>
        <w:b w:val="0"/>
        <w:bCs w:val="0"/>
        <w:i w:val="0"/>
        <w:iCs w:val="0"/>
        <w:sz w:val="28"/>
      </w:rPr>
    </w:lvl>
    <w:lvl w:ilvl="1" w:tplc="E01C473E">
      <w:start w:val="1"/>
      <w:numFmt w:val="bullet"/>
      <w:lvlText w:val="o"/>
      <w:lvlJc w:val="left"/>
      <w:pPr>
        <w:tabs>
          <w:tab w:val="num" w:pos="1440"/>
        </w:tabs>
        <w:ind w:left="1440" w:hanging="360"/>
      </w:pPr>
      <w:rPr>
        <w:rFonts w:ascii="Courier New" w:hAnsi="Courier New"/>
      </w:rPr>
    </w:lvl>
    <w:lvl w:ilvl="2" w:tplc="88A00A8E">
      <w:start w:val="1"/>
      <w:numFmt w:val="bullet"/>
      <w:lvlText w:val=""/>
      <w:lvlJc w:val="left"/>
      <w:pPr>
        <w:tabs>
          <w:tab w:val="num" w:pos="2160"/>
        </w:tabs>
        <w:ind w:left="2160" w:hanging="360"/>
      </w:pPr>
      <w:rPr>
        <w:rFonts w:ascii="Wingdings" w:hAnsi="Wingdings"/>
      </w:rPr>
    </w:lvl>
    <w:lvl w:ilvl="3" w:tplc="43B4E37A">
      <w:start w:val="1"/>
      <w:numFmt w:val="bullet"/>
      <w:lvlText w:val=""/>
      <w:lvlJc w:val="left"/>
      <w:pPr>
        <w:tabs>
          <w:tab w:val="num" w:pos="2880"/>
        </w:tabs>
        <w:ind w:left="2880" w:hanging="360"/>
      </w:pPr>
      <w:rPr>
        <w:rFonts w:ascii="Symbol" w:hAnsi="Symbol"/>
      </w:rPr>
    </w:lvl>
    <w:lvl w:ilvl="4" w:tplc="6354FAC8">
      <w:start w:val="1"/>
      <w:numFmt w:val="bullet"/>
      <w:lvlText w:val="o"/>
      <w:lvlJc w:val="left"/>
      <w:pPr>
        <w:tabs>
          <w:tab w:val="num" w:pos="3600"/>
        </w:tabs>
        <w:ind w:left="3600" w:hanging="360"/>
      </w:pPr>
      <w:rPr>
        <w:rFonts w:ascii="Courier New" w:hAnsi="Courier New"/>
      </w:rPr>
    </w:lvl>
    <w:lvl w:ilvl="5" w:tplc="793427E4">
      <w:start w:val="1"/>
      <w:numFmt w:val="bullet"/>
      <w:lvlText w:val=""/>
      <w:lvlJc w:val="left"/>
      <w:pPr>
        <w:tabs>
          <w:tab w:val="num" w:pos="4320"/>
        </w:tabs>
        <w:ind w:left="4320" w:hanging="360"/>
      </w:pPr>
      <w:rPr>
        <w:rFonts w:ascii="Wingdings" w:hAnsi="Wingdings"/>
      </w:rPr>
    </w:lvl>
    <w:lvl w:ilvl="6" w:tplc="AE268A24">
      <w:start w:val="1"/>
      <w:numFmt w:val="bullet"/>
      <w:lvlText w:val=""/>
      <w:lvlJc w:val="left"/>
      <w:pPr>
        <w:tabs>
          <w:tab w:val="num" w:pos="5040"/>
        </w:tabs>
        <w:ind w:left="5040" w:hanging="360"/>
      </w:pPr>
      <w:rPr>
        <w:rFonts w:ascii="Symbol" w:hAnsi="Symbol"/>
      </w:rPr>
    </w:lvl>
    <w:lvl w:ilvl="7" w:tplc="2BEC5404">
      <w:start w:val="1"/>
      <w:numFmt w:val="bullet"/>
      <w:lvlText w:val="o"/>
      <w:lvlJc w:val="left"/>
      <w:pPr>
        <w:tabs>
          <w:tab w:val="num" w:pos="5760"/>
        </w:tabs>
        <w:ind w:left="5760" w:hanging="360"/>
      </w:pPr>
      <w:rPr>
        <w:rFonts w:ascii="Courier New" w:hAnsi="Courier New"/>
      </w:rPr>
    </w:lvl>
    <w:lvl w:ilvl="8" w:tplc="8DB01BFC">
      <w:start w:val="1"/>
      <w:numFmt w:val="bullet"/>
      <w:lvlText w:val=""/>
      <w:lvlJc w:val="left"/>
      <w:pPr>
        <w:tabs>
          <w:tab w:val="num" w:pos="6480"/>
        </w:tabs>
        <w:ind w:left="6480" w:hanging="360"/>
      </w:pPr>
      <w:rPr>
        <w:rFonts w:ascii="Wingdings" w:hAnsi="Wingdings"/>
      </w:rPr>
    </w:lvl>
  </w:abstractNum>
  <w:abstractNum w:abstractNumId="64">
    <w:nsid w:val="00000041"/>
    <w:multiLevelType w:val="multilevel"/>
    <w:tmpl w:val="00000041"/>
    <w:lvl w:ilvl="0">
      <w:start w:val="12"/>
      <w:numFmt w:val="decimal"/>
      <w:lvlText w:val="%1."/>
      <w:lvlJc w:val="left"/>
      <w:pPr>
        <w:tabs>
          <w:tab w:val="num" w:pos="499"/>
        </w:tabs>
        <w:ind w:left="499" w:hanging="42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00000042"/>
    <w:multiLevelType w:val="multilevel"/>
    <w:tmpl w:val="00000042"/>
    <w:lvl w:ilvl="0">
      <w:start w:val="13"/>
      <w:numFmt w:val="decimal"/>
      <w:lvlText w:val="%1."/>
      <w:lvlJc w:val="left"/>
      <w:pPr>
        <w:tabs>
          <w:tab w:val="num" w:pos="1354"/>
        </w:tabs>
        <w:ind w:left="1354" w:hanging="566"/>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3"/>
    <w:multiLevelType w:val="multilevel"/>
    <w:tmpl w:val="00000043"/>
    <w:lvl w:ilvl="0">
      <w:start w:val="1"/>
      <w:numFmt w:val="decimal"/>
      <w:lvlText w:val="%1)"/>
      <w:lvlJc w:val="left"/>
      <w:pPr>
        <w:tabs>
          <w:tab w:val="num" w:pos="806"/>
        </w:tabs>
        <w:ind w:left="806" w:hanging="30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00000044"/>
    <w:multiLevelType w:val="hybridMultilevel"/>
    <w:tmpl w:val="00000044"/>
    <w:lvl w:ilvl="0" w:tplc="B7E6886C">
      <w:start w:val="1"/>
      <w:numFmt w:val="bullet"/>
      <w:lvlText w:val="-"/>
      <w:lvlJc w:val="left"/>
      <w:pPr>
        <w:tabs>
          <w:tab w:val="num" w:pos="326"/>
        </w:tabs>
        <w:ind w:left="77" w:firstLine="0"/>
      </w:pPr>
      <w:rPr>
        <w:rFonts w:ascii="Times New Roman" w:eastAsia="Times New Roman" w:hAnsi="Times New Roman" w:cs="Times New Roman"/>
        <w:b w:val="0"/>
        <w:bCs w:val="0"/>
        <w:i w:val="0"/>
        <w:iCs w:val="0"/>
        <w:sz w:val="28"/>
      </w:rPr>
    </w:lvl>
    <w:lvl w:ilvl="1" w:tplc="3D623C18">
      <w:start w:val="1"/>
      <w:numFmt w:val="bullet"/>
      <w:lvlText w:val="o"/>
      <w:lvlJc w:val="left"/>
      <w:pPr>
        <w:tabs>
          <w:tab w:val="num" w:pos="1440"/>
        </w:tabs>
        <w:ind w:left="1440" w:hanging="360"/>
      </w:pPr>
      <w:rPr>
        <w:rFonts w:ascii="Courier New" w:hAnsi="Courier New"/>
      </w:rPr>
    </w:lvl>
    <w:lvl w:ilvl="2" w:tplc="D3BA46C0">
      <w:start w:val="1"/>
      <w:numFmt w:val="bullet"/>
      <w:lvlText w:val=""/>
      <w:lvlJc w:val="left"/>
      <w:pPr>
        <w:tabs>
          <w:tab w:val="num" w:pos="2160"/>
        </w:tabs>
        <w:ind w:left="2160" w:hanging="360"/>
      </w:pPr>
      <w:rPr>
        <w:rFonts w:ascii="Wingdings" w:hAnsi="Wingdings"/>
      </w:rPr>
    </w:lvl>
    <w:lvl w:ilvl="3" w:tplc="8ED03448">
      <w:start w:val="1"/>
      <w:numFmt w:val="bullet"/>
      <w:lvlText w:val=""/>
      <w:lvlJc w:val="left"/>
      <w:pPr>
        <w:tabs>
          <w:tab w:val="num" w:pos="2880"/>
        </w:tabs>
        <w:ind w:left="2880" w:hanging="360"/>
      </w:pPr>
      <w:rPr>
        <w:rFonts w:ascii="Symbol" w:hAnsi="Symbol"/>
      </w:rPr>
    </w:lvl>
    <w:lvl w:ilvl="4" w:tplc="060A2558">
      <w:start w:val="1"/>
      <w:numFmt w:val="bullet"/>
      <w:lvlText w:val="o"/>
      <w:lvlJc w:val="left"/>
      <w:pPr>
        <w:tabs>
          <w:tab w:val="num" w:pos="3600"/>
        </w:tabs>
        <w:ind w:left="3600" w:hanging="360"/>
      </w:pPr>
      <w:rPr>
        <w:rFonts w:ascii="Courier New" w:hAnsi="Courier New"/>
      </w:rPr>
    </w:lvl>
    <w:lvl w:ilvl="5" w:tplc="01E4E396">
      <w:start w:val="1"/>
      <w:numFmt w:val="bullet"/>
      <w:lvlText w:val=""/>
      <w:lvlJc w:val="left"/>
      <w:pPr>
        <w:tabs>
          <w:tab w:val="num" w:pos="4320"/>
        </w:tabs>
        <w:ind w:left="4320" w:hanging="360"/>
      </w:pPr>
      <w:rPr>
        <w:rFonts w:ascii="Wingdings" w:hAnsi="Wingdings"/>
      </w:rPr>
    </w:lvl>
    <w:lvl w:ilvl="6" w:tplc="782A4988">
      <w:start w:val="1"/>
      <w:numFmt w:val="bullet"/>
      <w:lvlText w:val=""/>
      <w:lvlJc w:val="left"/>
      <w:pPr>
        <w:tabs>
          <w:tab w:val="num" w:pos="5040"/>
        </w:tabs>
        <w:ind w:left="5040" w:hanging="360"/>
      </w:pPr>
      <w:rPr>
        <w:rFonts w:ascii="Symbol" w:hAnsi="Symbol"/>
      </w:rPr>
    </w:lvl>
    <w:lvl w:ilvl="7" w:tplc="4D366F62">
      <w:start w:val="1"/>
      <w:numFmt w:val="bullet"/>
      <w:lvlText w:val="o"/>
      <w:lvlJc w:val="left"/>
      <w:pPr>
        <w:tabs>
          <w:tab w:val="num" w:pos="5760"/>
        </w:tabs>
        <w:ind w:left="5760" w:hanging="360"/>
      </w:pPr>
      <w:rPr>
        <w:rFonts w:ascii="Courier New" w:hAnsi="Courier New"/>
      </w:rPr>
    </w:lvl>
    <w:lvl w:ilvl="8" w:tplc="82FA5146">
      <w:start w:val="1"/>
      <w:numFmt w:val="bullet"/>
      <w:lvlText w:val=""/>
      <w:lvlJc w:val="left"/>
      <w:pPr>
        <w:tabs>
          <w:tab w:val="num" w:pos="6480"/>
        </w:tabs>
        <w:ind w:left="6480" w:hanging="360"/>
      </w:pPr>
      <w:rPr>
        <w:rFonts w:ascii="Wingdings" w:hAnsi="Wingdings"/>
      </w:rPr>
    </w:lvl>
  </w:abstractNum>
  <w:abstractNum w:abstractNumId="68">
    <w:nsid w:val="00000045"/>
    <w:multiLevelType w:val="multilevel"/>
    <w:tmpl w:val="00000045"/>
    <w:lvl w:ilvl="0">
      <w:start w:val="1"/>
      <w:numFmt w:val="decimal"/>
      <w:lvlText w:val="16.%1."/>
      <w:lvlJc w:val="left"/>
      <w:pPr>
        <w:tabs>
          <w:tab w:val="num" w:pos="1018"/>
        </w:tabs>
        <w:ind w:left="12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00000046"/>
    <w:multiLevelType w:val="multilevel"/>
    <w:tmpl w:val="00000046"/>
    <w:lvl w:ilvl="0">
      <w:start w:val="2"/>
      <w:numFmt w:val="decimal"/>
      <w:lvlText w:val="16.%1."/>
      <w:lvlJc w:val="left"/>
      <w:pPr>
        <w:tabs>
          <w:tab w:val="num" w:pos="855"/>
        </w:tabs>
        <w:ind w:left="12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00000047"/>
    <w:multiLevelType w:val="multilevel"/>
    <w:tmpl w:val="00000047"/>
    <w:lvl w:ilvl="0">
      <w:start w:val="21"/>
      <w:numFmt w:val="decimal"/>
      <w:lvlText w:val="%1."/>
      <w:lvlJc w:val="left"/>
      <w:pPr>
        <w:tabs>
          <w:tab w:val="num" w:pos="826"/>
        </w:tabs>
        <w:ind w:left="826" w:hanging="596"/>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00000048"/>
    <w:multiLevelType w:val="multilevel"/>
    <w:tmpl w:val="00000048"/>
    <w:lvl w:ilvl="0">
      <w:start w:val="47"/>
      <w:numFmt w:val="decimal"/>
      <w:lvlText w:val="%1."/>
      <w:lvlJc w:val="left"/>
      <w:pPr>
        <w:tabs>
          <w:tab w:val="num" w:pos="821"/>
        </w:tabs>
        <w:ind w:left="821" w:hanging="591"/>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00000049"/>
    <w:multiLevelType w:val="hybridMultilevel"/>
    <w:tmpl w:val="00000049"/>
    <w:lvl w:ilvl="0" w:tplc="888A8FEE">
      <w:start w:val="1"/>
      <w:numFmt w:val="bullet"/>
      <w:lvlText w:val="№"/>
      <w:lvlJc w:val="left"/>
      <w:pPr>
        <w:tabs>
          <w:tab w:val="num" w:pos="6962"/>
        </w:tabs>
        <w:ind w:left="1349" w:hanging="1042"/>
      </w:pPr>
      <w:rPr>
        <w:rFonts w:ascii="Times New Roman" w:eastAsia="Times New Roman" w:hAnsi="Times New Roman" w:cs="Times New Roman"/>
        <w:b w:val="0"/>
        <w:bCs w:val="0"/>
        <w:i w:val="0"/>
        <w:iCs w:val="0"/>
        <w:sz w:val="28"/>
      </w:rPr>
    </w:lvl>
    <w:lvl w:ilvl="1" w:tplc="475C04B6">
      <w:start w:val="1"/>
      <w:numFmt w:val="bullet"/>
      <w:lvlText w:val="o"/>
      <w:lvlJc w:val="left"/>
      <w:pPr>
        <w:tabs>
          <w:tab w:val="num" w:pos="1440"/>
        </w:tabs>
        <w:ind w:left="1440" w:hanging="360"/>
      </w:pPr>
      <w:rPr>
        <w:rFonts w:ascii="Courier New" w:hAnsi="Courier New"/>
      </w:rPr>
    </w:lvl>
    <w:lvl w:ilvl="2" w:tplc="27F076B0">
      <w:start w:val="1"/>
      <w:numFmt w:val="bullet"/>
      <w:lvlText w:val=""/>
      <w:lvlJc w:val="left"/>
      <w:pPr>
        <w:tabs>
          <w:tab w:val="num" w:pos="2160"/>
        </w:tabs>
        <w:ind w:left="2160" w:hanging="360"/>
      </w:pPr>
      <w:rPr>
        <w:rFonts w:ascii="Wingdings" w:hAnsi="Wingdings"/>
      </w:rPr>
    </w:lvl>
    <w:lvl w:ilvl="3" w:tplc="C12AF444">
      <w:start w:val="1"/>
      <w:numFmt w:val="bullet"/>
      <w:lvlText w:val=""/>
      <w:lvlJc w:val="left"/>
      <w:pPr>
        <w:tabs>
          <w:tab w:val="num" w:pos="2880"/>
        </w:tabs>
        <w:ind w:left="2880" w:hanging="360"/>
      </w:pPr>
      <w:rPr>
        <w:rFonts w:ascii="Symbol" w:hAnsi="Symbol"/>
      </w:rPr>
    </w:lvl>
    <w:lvl w:ilvl="4" w:tplc="9CE8FF1C">
      <w:start w:val="1"/>
      <w:numFmt w:val="bullet"/>
      <w:lvlText w:val="o"/>
      <w:lvlJc w:val="left"/>
      <w:pPr>
        <w:tabs>
          <w:tab w:val="num" w:pos="3600"/>
        </w:tabs>
        <w:ind w:left="3600" w:hanging="360"/>
      </w:pPr>
      <w:rPr>
        <w:rFonts w:ascii="Courier New" w:hAnsi="Courier New"/>
      </w:rPr>
    </w:lvl>
    <w:lvl w:ilvl="5" w:tplc="93BAC2D2">
      <w:start w:val="1"/>
      <w:numFmt w:val="bullet"/>
      <w:lvlText w:val=""/>
      <w:lvlJc w:val="left"/>
      <w:pPr>
        <w:tabs>
          <w:tab w:val="num" w:pos="4320"/>
        </w:tabs>
        <w:ind w:left="4320" w:hanging="360"/>
      </w:pPr>
      <w:rPr>
        <w:rFonts w:ascii="Wingdings" w:hAnsi="Wingdings"/>
      </w:rPr>
    </w:lvl>
    <w:lvl w:ilvl="6" w:tplc="6F70B5B8">
      <w:start w:val="1"/>
      <w:numFmt w:val="bullet"/>
      <w:lvlText w:val=""/>
      <w:lvlJc w:val="left"/>
      <w:pPr>
        <w:tabs>
          <w:tab w:val="num" w:pos="5040"/>
        </w:tabs>
        <w:ind w:left="5040" w:hanging="360"/>
      </w:pPr>
      <w:rPr>
        <w:rFonts w:ascii="Symbol" w:hAnsi="Symbol"/>
      </w:rPr>
    </w:lvl>
    <w:lvl w:ilvl="7" w:tplc="C66EDD22">
      <w:start w:val="1"/>
      <w:numFmt w:val="bullet"/>
      <w:lvlText w:val="o"/>
      <w:lvlJc w:val="left"/>
      <w:pPr>
        <w:tabs>
          <w:tab w:val="num" w:pos="5760"/>
        </w:tabs>
        <w:ind w:left="5760" w:hanging="360"/>
      </w:pPr>
      <w:rPr>
        <w:rFonts w:ascii="Courier New" w:hAnsi="Courier New"/>
      </w:rPr>
    </w:lvl>
    <w:lvl w:ilvl="8" w:tplc="E0F6DB52">
      <w:start w:val="1"/>
      <w:numFmt w:val="bullet"/>
      <w:lvlText w:val=""/>
      <w:lvlJc w:val="left"/>
      <w:pPr>
        <w:tabs>
          <w:tab w:val="num" w:pos="6480"/>
        </w:tabs>
        <w:ind w:left="6480" w:hanging="360"/>
      </w:pPr>
      <w:rPr>
        <w:rFonts w:ascii="Wingdings" w:hAnsi="Wingdings"/>
      </w:rPr>
    </w:lvl>
  </w:abstractNum>
  <w:abstractNum w:abstractNumId="73">
    <w:nsid w:val="0000004A"/>
    <w:multiLevelType w:val="multilevel"/>
    <w:tmpl w:val="0000004A"/>
    <w:lvl w:ilvl="0">
      <w:start w:val="7"/>
      <w:numFmt w:val="decimal"/>
      <w:lvlText w:val="%1."/>
      <w:lvlJc w:val="left"/>
      <w:pPr>
        <w:tabs>
          <w:tab w:val="num" w:pos="984"/>
        </w:tabs>
        <w:ind w:left="984" w:hanging="63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0000004B"/>
    <w:multiLevelType w:val="multilevel"/>
    <w:tmpl w:val="0000004B"/>
    <w:lvl w:ilvl="0">
      <w:start w:val="1"/>
      <w:numFmt w:val="decimal"/>
      <w:lvlText w:val="18.%1."/>
      <w:lvlJc w:val="left"/>
      <w:pPr>
        <w:tabs>
          <w:tab w:val="num" w:pos="681"/>
        </w:tabs>
        <w:ind w:left="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0000004C"/>
    <w:multiLevelType w:val="multilevel"/>
    <w:tmpl w:val="0000004C"/>
    <w:lvl w:ilvl="0">
      <w:start w:val="1"/>
      <w:numFmt w:val="decimal"/>
      <w:lvlText w:val="%1."/>
      <w:lvlJc w:val="left"/>
      <w:pPr>
        <w:tabs>
          <w:tab w:val="num" w:pos="706"/>
        </w:tabs>
        <w:ind w:left="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0000004D"/>
    <w:multiLevelType w:val="multilevel"/>
    <w:tmpl w:val="0000004D"/>
    <w:lvl w:ilvl="0">
      <w:start w:val="3"/>
      <w:numFmt w:val="decimal"/>
      <w:lvlText w:val="%1."/>
      <w:lvlJc w:val="left"/>
      <w:pPr>
        <w:tabs>
          <w:tab w:val="num" w:pos="706"/>
        </w:tabs>
        <w:ind w:left="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0000004E"/>
    <w:multiLevelType w:val="multilevel"/>
    <w:tmpl w:val="0000004E"/>
    <w:lvl w:ilvl="0">
      <w:start w:val="13"/>
      <w:numFmt w:val="decimal"/>
      <w:lvlText w:val="%1."/>
      <w:lvlJc w:val="left"/>
      <w:pPr>
        <w:tabs>
          <w:tab w:val="num" w:pos="706"/>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4F"/>
    <w:multiLevelType w:val="multilevel"/>
    <w:tmpl w:val="0000004F"/>
    <w:lvl w:ilvl="0">
      <w:start w:val="15"/>
      <w:numFmt w:val="decimal"/>
      <w:lvlText w:val="%1."/>
      <w:lvlJc w:val="left"/>
      <w:pPr>
        <w:tabs>
          <w:tab w:val="num" w:pos="706"/>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proofState w:grammar="clean"/>
  <w:defaultTabStop w:val="720"/>
  <w:noPunctuationKerning/>
  <w:characterSpacingControl w:val="doNotCompress"/>
  <w:hdrShapeDefaults>
    <o:shapedefaults v:ext="edit" spidmax="4097">
      <o:colormenu v:ext="edit" fillcolor="none [3212]"/>
    </o:shapedefaults>
  </w:hdrShapeDefaults>
  <w:footnotePr>
    <w:footnote w:id="-1"/>
    <w:footnote w:id="0"/>
  </w:footnotePr>
  <w:endnotePr>
    <w:endnote w:id="-1"/>
    <w:endnote w:id="0"/>
  </w:endnotePr>
  <w:compat/>
  <w:rsids>
    <w:rsidRoot w:val="00CE1F53"/>
    <w:rsid w:val="00001947"/>
    <w:rsid w:val="0016754A"/>
    <w:rsid w:val="001D6C53"/>
    <w:rsid w:val="001F6A08"/>
    <w:rsid w:val="00241A6B"/>
    <w:rsid w:val="0025381E"/>
    <w:rsid w:val="002649CF"/>
    <w:rsid w:val="002E4178"/>
    <w:rsid w:val="004771F0"/>
    <w:rsid w:val="004B32F2"/>
    <w:rsid w:val="004E14C7"/>
    <w:rsid w:val="00580357"/>
    <w:rsid w:val="005A5502"/>
    <w:rsid w:val="005B0EDF"/>
    <w:rsid w:val="005E3EAB"/>
    <w:rsid w:val="0061023D"/>
    <w:rsid w:val="007601EC"/>
    <w:rsid w:val="007647DD"/>
    <w:rsid w:val="007B1BDC"/>
    <w:rsid w:val="00892D5E"/>
    <w:rsid w:val="008F7CF4"/>
    <w:rsid w:val="00971D40"/>
    <w:rsid w:val="00A25732"/>
    <w:rsid w:val="00BE3598"/>
    <w:rsid w:val="00BF7688"/>
    <w:rsid w:val="00CE1F53"/>
    <w:rsid w:val="00D17301"/>
    <w:rsid w:val="00D27918"/>
    <w:rsid w:val="00DD6B05"/>
    <w:rsid w:val="00E8625E"/>
    <w:rsid w:val="00EB27DE"/>
    <w:rsid w:val="00ED2D9B"/>
    <w:rsid w:val="00EE77C3"/>
    <w:rsid w:val="00EF7B1E"/>
    <w:rsid w:val="00F23C65"/>
    <w:rsid w:val="00F5682D"/>
    <w:rsid w:val="00FC3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B05"/>
    <w:pPr>
      <w:tabs>
        <w:tab w:val="center" w:pos="4677"/>
        <w:tab w:val="right" w:pos="9355"/>
      </w:tabs>
    </w:pPr>
  </w:style>
  <w:style w:type="character" w:customStyle="1" w:styleId="a4">
    <w:name w:val="Верхний колонтитул Знак"/>
    <w:basedOn w:val="a0"/>
    <w:link w:val="a3"/>
    <w:uiPriority w:val="99"/>
    <w:rsid w:val="00DD6B05"/>
    <w:rPr>
      <w:sz w:val="24"/>
      <w:szCs w:val="24"/>
    </w:rPr>
  </w:style>
  <w:style w:type="paragraph" w:styleId="a5">
    <w:name w:val="footer"/>
    <w:basedOn w:val="a"/>
    <w:link w:val="a6"/>
    <w:uiPriority w:val="99"/>
    <w:unhideWhenUsed/>
    <w:rsid w:val="00DD6B05"/>
    <w:pPr>
      <w:tabs>
        <w:tab w:val="center" w:pos="4677"/>
        <w:tab w:val="right" w:pos="9355"/>
      </w:tabs>
    </w:pPr>
  </w:style>
  <w:style w:type="character" w:customStyle="1" w:styleId="a6">
    <w:name w:val="Нижний колонтитул Знак"/>
    <w:basedOn w:val="a0"/>
    <w:link w:val="a5"/>
    <w:uiPriority w:val="99"/>
    <w:rsid w:val="00DD6B05"/>
    <w:rPr>
      <w:sz w:val="24"/>
      <w:szCs w:val="24"/>
    </w:rPr>
  </w:style>
  <w:style w:type="paragraph" w:styleId="a7">
    <w:name w:val="Balloon Text"/>
    <w:basedOn w:val="a"/>
    <w:link w:val="a8"/>
    <w:uiPriority w:val="99"/>
    <w:semiHidden/>
    <w:unhideWhenUsed/>
    <w:rsid w:val="00241A6B"/>
    <w:rPr>
      <w:rFonts w:ascii="Tahoma" w:hAnsi="Tahoma" w:cs="Tahoma"/>
      <w:sz w:val="16"/>
      <w:szCs w:val="16"/>
    </w:rPr>
  </w:style>
  <w:style w:type="character" w:customStyle="1" w:styleId="a8">
    <w:name w:val="Текст выноски Знак"/>
    <w:basedOn w:val="a0"/>
    <w:link w:val="a7"/>
    <w:uiPriority w:val="99"/>
    <w:semiHidden/>
    <w:rsid w:val="00241A6B"/>
    <w:rPr>
      <w:rFonts w:ascii="Tahoma" w:hAnsi="Tahoma" w:cs="Tahoma"/>
      <w:sz w:val="16"/>
      <w:szCs w:val="16"/>
    </w:rPr>
  </w:style>
  <w:style w:type="table" w:styleId="a9">
    <w:name w:val="Table Grid"/>
    <w:basedOn w:val="a1"/>
    <w:uiPriority w:val="59"/>
    <w:rsid w:val="007B1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D27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90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7.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8315-0CD1-419C-BD15-3BF61641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66</Pages>
  <Words>19563</Words>
  <Characters>111512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2023-10-25T23:06:00Z</cp:lastPrinted>
  <dcterms:created xsi:type="dcterms:W3CDTF">2023-09-01T00:07:00Z</dcterms:created>
  <dcterms:modified xsi:type="dcterms:W3CDTF">2023-12-14T22:43:00Z</dcterms:modified>
</cp:coreProperties>
</file>